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EA1" w:rsidRDefault="000A3C58">
      <w:pPr>
        <w:pStyle w:val="a3"/>
        <w:rPr>
          <w:b/>
          <w:bCs/>
        </w:rPr>
      </w:pPr>
      <w:r>
        <w:br/>
      </w:r>
      <w:r>
        <w:br/>
        <w:t>План</w:t>
      </w:r>
      <w:r>
        <w:br/>
        <w:t xml:space="preserve">Введение </w:t>
      </w:r>
      <w:r>
        <w:br/>
      </w:r>
      <w:r>
        <w:rPr>
          <w:b/>
          <w:bCs/>
        </w:rPr>
        <w:t>1 Периоды Истории Индии</w:t>
      </w:r>
      <w:r>
        <w:br/>
      </w:r>
      <w:r>
        <w:rPr>
          <w:b/>
          <w:bCs/>
        </w:rPr>
        <w:t xml:space="preserve">2 Древняя Индия </w:t>
      </w:r>
      <w:r>
        <w:rPr>
          <w:b/>
          <w:bCs/>
        </w:rPr>
        <w:br/>
        <w:t>2.1 Индская (Хараппская) цивилизация</w:t>
      </w:r>
      <w:r>
        <w:rPr>
          <w:b/>
          <w:bCs/>
        </w:rPr>
        <w:br/>
        <w:t>2.2 Ведийский период</w:t>
      </w:r>
      <w:r>
        <w:rPr>
          <w:b/>
          <w:bCs/>
        </w:rPr>
        <w:br/>
        <w:t xml:space="preserve">2.3 Буддийский период </w:t>
      </w:r>
      <w:r>
        <w:rPr>
          <w:b/>
          <w:bCs/>
        </w:rPr>
        <w:br/>
        <w:t>2.3.1 Персы и греки</w:t>
      </w:r>
      <w:r>
        <w:rPr>
          <w:b/>
          <w:bCs/>
        </w:rPr>
        <w:br/>
        <w:t>2.3.2 Маурьи</w:t>
      </w:r>
      <w:r>
        <w:rPr>
          <w:b/>
          <w:bCs/>
        </w:rPr>
        <w:br/>
      </w:r>
      <w:r>
        <w:rPr>
          <w:b/>
          <w:bCs/>
        </w:rPr>
        <w:br/>
        <w:t>2.4 Классический период</w:t>
      </w:r>
      <w:r>
        <w:rPr>
          <w:b/>
          <w:bCs/>
        </w:rPr>
        <w:br/>
      </w:r>
      <w:r>
        <w:br/>
      </w:r>
      <w:r>
        <w:rPr>
          <w:b/>
          <w:bCs/>
        </w:rPr>
        <w:t xml:space="preserve">3 История Индии Средних веков </w:t>
      </w:r>
      <w:r>
        <w:rPr>
          <w:b/>
          <w:bCs/>
        </w:rPr>
        <w:br/>
        <w:t>3.1 Господство мусульман</w:t>
      </w:r>
      <w:r>
        <w:rPr>
          <w:b/>
          <w:bCs/>
        </w:rPr>
        <w:br/>
      </w:r>
      <w:r>
        <w:br/>
      </w:r>
      <w:r>
        <w:rPr>
          <w:b/>
          <w:bCs/>
        </w:rPr>
        <w:t xml:space="preserve">4 История европейских колоний в Индии </w:t>
      </w:r>
      <w:r>
        <w:rPr>
          <w:b/>
          <w:bCs/>
        </w:rPr>
        <w:br/>
        <w:t xml:space="preserve">4.1 Португалия </w:t>
      </w:r>
      <w:r>
        <w:rPr>
          <w:b/>
          <w:bCs/>
        </w:rPr>
        <w:br/>
      </w:r>
      <w:r>
        <w:rPr>
          <w:b/>
          <w:bCs/>
        </w:rPr>
        <w:br/>
      </w:r>
      <w:r>
        <w:rPr>
          <w:b/>
          <w:bCs/>
        </w:rPr>
        <w:br/>
        <w:t>4.2 Голландия</w:t>
      </w:r>
      <w:r>
        <w:rPr>
          <w:b/>
          <w:bCs/>
        </w:rPr>
        <w:br/>
        <w:t xml:space="preserve">4.3 Франция </w:t>
      </w:r>
      <w:r>
        <w:rPr>
          <w:b/>
          <w:bCs/>
        </w:rPr>
        <w:br/>
      </w:r>
      <w:r>
        <w:rPr>
          <w:b/>
          <w:bCs/>
        </w:rPr>
        <w:br/>
      </w:r>
      <w:r>
        <w:rPr>
          <w:b/>
          <w:bCs/>
        </w:rPr>
        <w:br/>
        <w:t xml:space="preserve">4.4 Другие страны </w:t>
      </w:r>
      <w:r>
        <w:rPr>
          <w:b/>
          <w:bCs/>
        </w:rPr>
        <w:br/>
        <w:t>4.4.1 Дания</w:t>
      </w:r>
      <w:r>
        <w:rPr>
          <w:b/>
          <w:bCs/>
        </w:rPr>
        <w:br/>
        <w:t>4.4.2 Австрия</w:t>
      </w:r>
      <w:r>
        <w:rPr>
          <w:b/>
          <w:bCs/>
        </w:rPr>
        <w:br/>
        <w:t>4.4.3 Швеция, Пруссия</w:t>
      </w:r>
      <w:r>
        <w:rPr>
          <w:b/>
          <w:bCs/>
        </w:rPr>
        <w:br/>
      </w:r>
      <w:r>
        <w:rPr>
          <w:b/>
          <w:bCs/>
        </w:rPr>
        <w:br/>
        <w:t>4.5 Англия</w:t>
      </w:r>
      <w:r>
        <w:rPr>
          <w:b/>
          <w:bCs/>
        </w:rPr>
        <w:br/>
      </w:r>
      <w:r>
        <w:br/>
      </w:r>
      <w:r>
        <w:rPr>
          <w:b/>
          <w:bCs/>
        </w:rPr>
        <w:t xml:space="preserve">5 История кратко </w:t>
      </w:r>
      <w:r>
        <w:rPr>
          <w:b/>
          <w:bCs/>
        </w:rPr>
        <w:br/>
        <w:t>5.1 Современная Индия</w:t>
      </w:r>
      <w:r>
        <w:rPr>
          <w:b/>
          <w:bCs/>
        </w:rPr>
        <w:br/>
      </w:r>
      <w:r>
        <w:br/>
      </w:r>
      <w:r>
        <w:rPr>
          <w:b/>
          <w:bCs/>
        </w:rPr>
        <w:t>Список литературы</w:t>
      </w:r>
    </w:p>
    <w:p w:rsidR="00C62EA1" w:rsidRDefault="000A3C58">
      <w:pPr>
        <w:pStyle w:val="21"/>
        <w:pageBreakBefore/>
        <w:numPr>
          <w:ilvl w:val="0"/>
          <w:numId w:val="0"/>
        </w:numPr>
      </w:pPr>
      <w:r>
        <w:t>Введение</w:t>
      </w:r>
    </w:p>
    <w:p w:rsidR="00C62EA1" w:rsidRDefault="000A3C58">
      <w:pPr>
        <w:pStyle w:val="a3"/>
      </w:pPr>
      <w:r>
        <w:t>История Индии началась с возникновения Цивилизации долины реки Инд, наибольший расцвет которой произошёл в III тысячелетии до н. э.</w:t>
      </w:r>
      <w:r>
        <w:rPr>
          <w:position w:val="10"/>
        </w:rPr>
        <w:t>[1]</w:t>
      </w:r>
      <w:r>
        <w:t xml:space="preserve"> За Индской цивилизацией последовал ведический период, продолжавшийся вплоть до V века до н. э. Ведическая цивилизация послужила основой для индуизма и других культурных аспектов раннего индийского общества.</w:t>
      </w:r>
    </w:p>
    <w:p w:rsidR="00C62EA1" w:rsidRDefault="000A3C58">
      <w:pPr>
        <w:pStyle w:val="a3"/>
        <w:rPr>
          <w:position w:val="10"/>
        </w:rPr>
      </w:pPr>
      <w:r>
        <w:t>Начиная с VI века до н. э. на территории Индии появилось множество Махаджанападов — независимых королевств и республик.</w:t>
      </w:r>
      <w:r>
        <w:rPr>
          <w:position w:val="10"/>
        </w:rPr>
        <w:t>[2]</w:t>
      </w:r>
      <w:r>
        <w:t xml:space="preserve"> В III веке до н. э. большая часть Южной Азии объединилась в Империю Маурьев под управлением Чандрагупты Маурьи. Наибольшего расцвета империя достигла при правлении буддийского царя Ашоки.</w:t>
      </w:r>
      <w:r>
        <w:rPr>
          <w:position w:val="10"/>
        </w:rPr>
        <w:t>[3]</w:t>
      </w:r>
      <w:r>
        <w:t xml:space="preserve"> В начале II века до н. э. Индия пережила череду нападений со стороны Центральной Азии, результатом которых стало образование на территории Индийского субконтинента Индо-греческого, Индо-скифского и Индо-парфянского царств, а также Кушанской империи. Начиная с III века в истории Индии начался период правления династии Гупта, который принято считать «золотым веком» Индии.</w:t>
      </w:r>
      <w:r>
        <w:rPr>
          <w:position w:val="10"/>
        </w:rPr>
        <w:t>[4][5]</w:t>
      </w:r>
    </w:p>
    <w:p w:rsidR="00C62EA1" w:rsidRDefault="000A3C58">
      <w:pPr>
        <w:pStyle w:val="a3"/>
      </w:pPr>
      <w:r>
        <w:t>В Южной Индии в разное время доминировало несколько династий, включая такие как Чалукья, Чера, Чола, Кадамба, Паллава и Пандья. Под покровительством этих правителей в Индии расцвели науки, инженерия, искусство, литература, астрономия и философия.</w:t>
      </w:r>
    </w:p>
    <w:p w:rsidR="00C62EA1" w:rsidRDefault="000A3C58">
      <w:pPr>
        <w:pStyle w:val="a3"/>
      </w:pPr>
      <w:r>
        <w:t>После исламского вторжения из Центральной Азии в период с X по XII век, Северная Индия перешла под контроль Делийского султаната. Позже большая часть субконтинента вошла в состав Империи Великих Моголов. Тем не менее несколько туземных королевств, такие как Империя Виджаянагара, продолжали своё существование на юге полуострова, вне зоны досягаемости Моголов. В XVIII веке Империя Моголов пришла в упадок, и вместо неё доминирующее положение в регионе заняла Империя Маратхов.</w:t>
      </w:r>
    </w:p>
    <w:p w:rsidR="00C62EA1" w:rsidRDefault="000A3C58">
      <w:pPr>
        <w:pStyle w:val="a3"/>
        <w:rPr>
          <w:position w:val="10"/>
        </w:rPr>
      </w:pPr>
      <w:r>
        <w:t>Начиная с XVI века, несколько европейских стран, включая Португалию, Нидерланды, Францию и Великобританию, будучи заинтересованными в торговле с Индией, захватили власть в раздробленных королевствах полуострова и начали битву за установление колоний на территории Индии. Англичане оказались успешнее остальных колонизаторов и к 1856 году большая часть Индии оказалась под контролем Британской Ост-Индской компании.</w:t>
      </w:r>
      <w:r>
        <w:rPr>
          <w:position w:val="10"/>
        </w:rPr>
        <w:t>[6]</w:t>
      </w:r>
      <w:r>
        <w:t xml:space="preserve"> Годом позднее произошло охватившее всю Индию восстание индийских военных подразделений и царств, которое получило название Первой войны за независимость или Восстания сипаев. Оно бросило вызов контролю Британской компании, но в конце концов было подавлено. В итоге, Британская Ост-Индская компания была ликвидирована и Индия перешла под непосредственное управление Британской короны как колония Британской империи. Эксплуатации индийских колоний была важнейшим источником накопления английских капиталов и промышленной революции в Англии.</w:t>
      </w:r>
      <w:r>
        <w:rPr>
          <w:position w:val="10"/>
        </w:rPr>
        <w:t>[7]</w:t>
      </w:r>
    </w:p>
    <w:p w:rsidR="00C62EA1" w:rsidRDefault="000A3C58">
      <w:pPr>
        <w:pStyle w:val="a3"/>
        <w:rPr>
          <w:position w:val="10"/>
        </w:rPr>
      </w:pPr>
      <w:r>
        <w:t>В первой половине XX века, Индийский национальный конгресс и другие политические организации положили начало индийскому национально-освободительному движению. В 1920 и 1930-е годы, миллионы индийцев последовали за Махатмой Ганди, который начал массовую кампанию гражданского неповиновения, основанную на принципе ахимсы, или ненасилия.</w:t>
      </w:r>
      <w:r>
        <w:rPr>
          <w:position w:val="10"/>
        </w:rPr>
        <w:t>[8]</w:t>
      </w:r>
      <w:r>
        <w:t xml:space="preserve"> В конце концов, 15 августа 1947 года, Индия получила полную независимость от британского владычества, но при этом она была разделена по религиозному признаку на два доминиона — Индию и Пакистан.</w:t>
      </w:r>
      <w:r>
        <w:rPr>
          <w:position w:val="10"/>
        </w:rPr>
        <w:t>[9]</w:t>
      </w:r>
      <w:r>
        <w:t xml:space="preserve"> Размежевание территорий проходило в условиях индо-мусульманской вражды и кровавых столкновений. 26 января 1950 года учредительное собрание Индии приняло конституцию, по которой объявило Индию парламентской республикой. Но при этом Индия осталась в Британском содружестве наций.</w:t>
      </w:r>
      <w:r>
        <w:rPr>
          <w:position w:val="10"/>
        </w:rPr>
        <w:t>[10]</w:t>
      </w:r>
    </w:p>
    <w:p w:rsidR="00C62EA1" w:rsidRDefault="000A3C58">
      <w:pPr>
        <w:pStyle w:val="a3"/>
      </w:pPr>
      <w:r>
        <w:t>Будучи многонациональным и многорелигиозным государством, после обретения независимости Индия переживает распри и противостояния на религиозной и социальной почве в разных частях страны. Тем не менее, Индия оказалась способна поддерживать свой статус светского государства с либеральной демократией, за исключением короткого периода с 1975 по 1977 год, когда премьер-министр Индира Ганди объявила чрезвычайное положение с ограничением гражданских прав.</w:t>
      </w:r>
    </w:p>
    <w:p w:rsidR="00C62EA1" w:rsidRDefault="000A3C58">
      <w:pPr>
        <w:pStyle w:val="a3"/>
      </w:pPr>
      <w:r>
        <w:t>Одной из основных угроз национальной безопасности Индии является терроризм, в особенности в Джамму и Кашмире, Северо-восточной Индии, а к началу XXI века — в таких больших городах, как Дели и Мумбаи. Самым ярким примером может служить террористическая атака на Индийский парламент в Дели, осуществлённая в 2001 году.</w:t>
      </w:r>
    </w:p>
    <w:p w:rsidR="00C62EA1" w:rsidRDefault="000A3C58">
      <w:pPr>
        <w:pStyle w:val="a3"/>
      </w:pPr>
      <w:r>
        <w:t>Во второй половине XX века у Индии регулярно возникали проблемы с соседними государствами из-за споров вокруг границ. Спор с Китаем не разрешён до сих пор, в 1962 году он вылился в непродолжительную войну. С Пакистаном Индия воевала трижды: в 1947, 1965 и 1971 годах. Последний конфликт между Индией и Пакистаном (Каргильская война) произошёл в 1999 году, в штате Кашмир.</w:t>
      </w:r>
    </w:p>
    <w:p w:rsidR="00C62EA1" w:rsidRDefault="000A3C58">
      <w:pPr>
        <w:pStyle w:val="a3"/>
      </w:pPr>
      <w:r>
        <w:t>В 1974 году Индия провела подземные испытания ядерного оружия, став, таким образом, новым членом «ядерного клуба».</w:t>
      </w:r>
      <w:r>
        <w:rPr>
          <w:position w:val="10"/>
        </w:rPr>
        <w:t>[11]</w:t>
      </w:r>
      <w:r>
        <w:t xml:space="preserve"> В 1998 году Индия продолжила испытания серией пяти новых взрывов.</w:t>
      </w:r>
      <w:r>
        <w:rPr>
          <w:position w:val="10"/>
        </w:rPr>
        <w:t>[11]</w:t>
      </w:r>
      <w:r>
        <w:t xml:space="preserve"> Реформы, начавшиеся в Индии в 1991 году, превратили экономику страны в одну из самых быстро развивающихся в мире.</w:t>
      </w:r>
      <w:r>
        <w:rPr>
          <w:position w:val="10"/>
        </w:rPr>
        <w:t>[12]</w:t>
      </w:r>
      <w:r>
        <w:t xml:space="preserve"> В 1996 году к власти пришло правительство Атала Бихари Ваджпаи, продолжившее реформы. После выборов в парламент весной 2004 года победу одержала партия Индийский национальный конгресс во главе с Соней Ганди. 22 мая 2004 года пост премьер-министра занял известный экономист [[Манмохан Сингх</w:t>
      </w:r>
    </w:p>
    <w:p w:rsidR="00C62EA1" w:rsidRDefault="000A3C58">
      <w:pPr>
        <w:pStyle w:val="21"/>
        <w:pageBreakBefore/>
        <w:numPr>
          <w:ilvl w:val="0"/>
          <w:numId w:val="0"/>
        </w:numPr>
      </w:pPr>
      <w:r>
        <w:t>1. Периоды Истории Индии</w:t>
      </w:r>
    </w:p>
    <w:p w:rsidR="00C62EA1" w:rsidRDefault="000A3C58">
      <w:pPr>
        <w:pStyle w:val="a3"/>
      </w:pPr>
      <w:r>
        <w:t>История Индии может быть условно разделена на несколько периодов:</w:t>
      </w:r>
    </w:p>
    <w:p w:rsidR="00C62EA1" w:rsidRDefault="000A3C58">
      <w:pPr>
        <w:pStyle w:val="a3"/>
        <w:numPr>
          <w:ilvl w:val="0"/>
          <w:numId w:val="7"/>
        </w:numPr>
        <w:tabs>
          <w:tab w:val="left" w:pos="707"/>
        </w:tabs>
        <w:spacing w:after="0"/>
      </w:pPr>
      <w:r>
        <w:t>Древняя Индия</w:t>
      </w:r>
    </w:p>
    <w:p w:rsidR="00C62EA1" w:rsidRDefault="000A3C58">
      <w:pPr>
        <w:pStyle w:val="a3"/>
        <w:numPr>
          <w:ilvl w:val="1"/>
          <w:numId w:val="7"/>
        </w:numPr>
        <w:tabs>
          <w:tab w:val="left" w:pos="1414"/>
        </w:tabs>
        <w:spacing w:after="0"/>
      </w:pPr>
      <w:r>
        <w:t>Период Индской (Хараппской) цивилизации (III тыс. — XVII в. до н. э.)</w:t>
      </w:r>
    </w:p>
    <w:p w:rsidR="00C62EA1" w:rsidRDefault="000A3C58">
      <w:pPr>
        <w:pStyle w:val="a3"/>
        <w:numPr>
          <w:ilvl w:val="1"/>
          <w:numId w:val="7"/>
        </w:numPr>
        <w:tabs>
          <w:tab w:val="left" w:pos="1414"/>
        </w:tabs>
        <w:spacing w:after="0"/>
      </w:pPr>
      <w:r>
        <w:t>Ведийский период (XIII—VI вв. до н. э.)</w:t>
      </w:r>
    </w:p>
    <w:p w:rsidR="00C62EA1" w:rsidRDefault="000A3C58">
      <w:pPr>
        <w:pStyle w:val="a3"/>
        <w:numPr>
          <w:ilvl w:val="2"/>
          <w:numId w:val="7"/>
        </w:numPr>
        <w:tabs>
          <w:tab w:val="left" w:pos="2121"/>
        </w:tabs>
        <w:spacing w:after="0"/>
      </w:pPr>
      <w:r>
        <w:t>Ранневедийский период (XIII—X вв. до н. э.)</w:t>
      </w:r>
    </w:p>
    <w:p w:rsidR="00C62EA1" w:rsidRDefault="000A3C58">
      <w:pPr>
        <w:pStyle w:val="a3"/>
        <w:numPr>
          <w:ilvl w:val="2"/>
          <w:numId w:val="7"/>
        </w:numPr>
        <w:tabs>
          <w:tab w:val="left" w:pos="2121"/>
        </w:tabs>
        <w:spacing w:after="0"/>
      </w:pPr>
      <w:r>
        <w:t>Поздневедийский период (IX—VI вв. до н. э.)</w:t>
      </w:r>
    </w:p>
    <w:p w:rsidR="00C62EA1" w:rsidRDefault="000A3C58">
      <w:pPr>
        <w:pStyle w:val="a3"/>
        <w:numPr>
          <w:ilvl w:val="1"/>
          <w:numId w:val="7"/>
        </w:numPr>
        <w:tabs>
          <w:tab w:val="left" w:pos="1414"/>
        </w:tabs>
        <w:spacing w:after="0"/>
      </w:pPr>
      <w:r>
        <w:t>Буддийский период (V—III вв. до н. э.)</w:t>
      </w:r>
    </w:p>
    <w:p w:rsidR="00C62EA1" w:rsidRDefault="000A3C58">
      <w:pPr>
        <w:pStyle w:val="a3"/>
        <w:numPr>
          <w:ilvl w:val="1"/>
          <w:numId w:val="7"/>
        </w:numPr>
        <w:tabs>
          <w:tab w:val="left" w:pos="1414"/>
        </w:tabs>
        <w:spacing w:after="0"/>
      </w:pPr>
      <w:r>
        <w:t>Классическая эпоха (II в. до н. э. — VI век)</w:t>
      </w:r>
    </w:p>
    <w:p w:rsidR="00C62EA1" w:rsidRDefault="000A3C58">
      <w:pPr>
        <w:pStyle w:val="a3"/>
        <w:numPr>
          <w:ilvl w:val="0"/>
          <w:numId w:val="7"/>
        </w:numPr>
        <w:tabs>
          <w:tab w:val="left" w:pos="707"/>
        </w:tabs>
        <w:spacing w:after="0"/>
      </w:pPr>
      <w:r>
        <w:t>Индия Средних веков</w:t>
      </w:r>
    </w:p>
    <w:p w:rsidR="00C62EA1" w:rsidRDefault="000A3C58">
      <w:pPr>
        <w:pStyle w:val="a3"/>
        <w:numPr>
          <w:ilvl w:val="1"/>
          <w:numId w:val="7"/>
        </w:numPr>
        <w:tabs>
          <w:tab w:val="left" w:pos="1414"/>
        </w:tabs>
        <w:spacing w:after="0"/>
      </w:pPr>
      <w:r>
        <w:t>Период господства мусульман</w:t>
      </w:r>
    </w:p>
    <w:p w:rsidR="00C62EA1" w:rsidRDefault="000A3C58">
      <w:pPr>
        <w:pStyle w:val="a3"/>
        <w:numPr>
          <w:ilvl w:val="1"/>
          <w:numId w:val="7"/>
        </w:numPr>
        <w:tabs>
          <w:tab w:val="left" w:pos="1414"/>
        </w:tabs>
        <w:spacing w:after="0"/>
      </w:pPr>
      <w:r>
        <w:t>Период господства англичан (1765—1947)</w:t>
      </w:r>
    </w:p>
    <w:p w:rsidR="00C62EA1" w:rsidRDefault="000A3C58">
      <w:pPr>
        <w:pStyle w:val="a3"/>
        <w:numPr>
          <w:ilvl w:val="0"/>
          <w:numId w:val="7"/>
        </w:numPr>
        <w:tabs>
          <w:tab w:val="left" w:pos="707"/>
        </w:tabs>
      </w:pPr>
      <w:r>
        <w:t>Современная история</w:t>
      </w:r>
    </w:p>
    <w:p w:rsidR="00C62EA1" w:rsidRDefault="000A3C58">
      <w:pPr>
        <w:pStyle w:val="21"/>
        <w:pageBreakBefore/>
        <w:numPr>
          <w:ilvl w:val="0"/>
          <w:numId w:val="0"/>
        </w:numPr>
      </w:pPr>
      <w:r>
        <w:t xml:space="preserve">2. Древняя Индия </w:t>
      </w:r>
    </w:p>
    <w:p w:rsidR="00C62EA1" w:rsidRDefault="00C62EA1">
      <w:pPr>
        <w:pStyle w:val="a3"/>
      </w:pPr>
    </w:p>
    <w:p w:rsidR="00C62EA1" w:rsidRDefault="00C62EA1">
      <w:pPr>
        <w:pStyle w:val="a3"/>
      </w:pPr>
    </w:p>
    <w:p w:rsidR="00C62EA1" w:rsidRDefault="00C62EA1">
      <w:pPr>
        <w:pStyle w:val="a3"/>
      </w:pPr>
    </w:p>
    <w:p w:rsidR="00C62EA1" w:rsidRDefault="000A3C58">
      <w:pPr>
        <w:pStyle w:val="31"/>
        <w:numPr>
          <w:ilvl w:val="0"/>
          <w:numId w:val="0"/>
        </w:numPr>
      </w:pPr>
      <w:r>
        <w:t>Индская (Хараппская) цивилизация</w:t>
      </w:r>
    </w:p>
    <w:p w:rsidR="00C62EA1" w:rsidRDefault="000A3C58">
      <w:pPr>
        <w:pStyle w:val="a3"/>
      </w:pPr>
      <w:r>
        <w:t>С VII тыс. до н. э. в долине Инда и Сарасвати развивается производящее хозяйство. Выделяется особая раннеземледельческая культура, которую называют Мергарская культура. В эпоху Мергарской раннеземледельческой культуры человек нашёл эффективный способ получения продуктов питания, оптимальный для данного региона: развитие земледелия, охотничьего промысла и зарождающегося скотоводства. Это создавало все необходимые условия для перехода на качественно новую ступень — формирования нового культурно-исторического комплекса.</w:t>
      </w:r>
    </w:p>
    <w:p w:rsidR="00C62EA1" w:rsidRDefault="000A3C58">
      <w:pPr>
        <w:pStyle w:val="a3"/>
      </w:pPr>
      <w:r>
        <w:t>В III тыс. до н. э. дравидами создается первая индийская цивилизация, получившая название Индской, или Хараппской. У индских дравидов были развиты монументальное строительство, металлургия бронзы, мелкая скульптура. В зачатке находились частнособственнические отношения, а в основе сельского хозяйства лежало ирригационное земледелие. Важная роль отводилась внешней торговле: у Хараппской цивилизации было сообщение с Месопотамией, Средней Азией, прямые торговые контакты доходили до Шумера и Аравии.</w:t>
      </w:r>
    </w:p>
    <w:p w:rsidR="00C62EA1" w:rsidRDefault="000A3C58">
      <w:pPr>
        <w:pStyle w:val="a3"/>
      </w:pPr>
      <w:r>
        <w:t>Закат Индской цивилизации приходится на XIV—XVII века до н. э(?). Точно причина упадка не установлена, но известно, что в это время дравидское население сдвигается на юго-восток и утрачивает былой уровень развития. Вероятно, это было вызвано ухудшением природных условий или миграционными процессами, проходившими в это время между Кавказом и долиной Инда.</w:t>
      </w:r>
    </w:p>
    <w:p w:rsidR="00C62EA1" w:rsidRDefault="000A3C58">
      <w:pPr>
        <w:pStyle w:val="31"/>
        <w:numPr>
          <w:ilvl w:val="0"/>
          <w:numId w:val="0"/>
        </w:numPr>
      </w:pPr>
      <w:r>
        <w:t>Ведийский период Буддийский период</w:t>
      </w:r>
    </w:p>
    <w:p w:rsidR="00C62EA1" w:rsidRDefault="000A3C58">
      <w:pPr>
        <w:pStyle w:val="a3"/>
      </w:pPr>
      <w:r>
        <w:t>Середина I тыс. до н. э. была в Индии временем кризиса древней ведической религии, хранителями и ревнителями которой были брахманы — жрецы. В это время в Индии активно возникают оппозиционные брахманизму учения как следствия разочарования в части древнеиндийского общества в ведической (брахманской) религии с её ритуальностью и формальным благочестием, а также с определенными противоречиями и даже конфликтами между брахманами и кшатриями (сословия воинов и правителей в древней Индии). В связи с этим важно то обстоятельство, что и Будда, и Вардхамана Махавира (основатель джайнизма, другой оппозиционной брахманизму религиозной традиции Индии) были выходцами именно из кшатрийского, а не брахманского сословия. Таким образом, старая ведическая религия жертвоприношений и ритуалов переживала острейший кризис, что выразилось в появлении новых «еретических» аскетических движений, так называемых шраманов, аскетов, подвижников, странствующих философов, отвергших авторитет брахманов и священных Вед и поставивших своей целью самостоятельный поиск истины через познание философии и йоги (практикой преобразования сознания). Одним из таких отшельников и был Будда Шакьямуни, исторический основатель буддизма.</w:t>
      </w:r>
    </w:p>
    <w:p w:rsidR="00C62EA1" w:rsidRDefault="000A3C58">
      <w:pPr>
        <w:pStyle w:val="41"/>
        <w:numPr>
          <w:ilvl w:val="0"/>
          <w:numId w:val="0"/>
        </w:numPr>
      </w:pPr>
      <w:r>
        <w:t>Персы и греки</w:t>
      </w:r>
    </w:p>
    <w:p w:rsidR="00C62EA1" w:rsidRDefault="000A3C58">
      <w:pPr>
        <w:pStyle w:val="a3"/>
      </w:pPr>
      <w:r>
        <w:t>В начале буддийской эпохи происходили индийские походы персидского царя Кира, покорившего себе северо-западно-индийское племя гандхара и бравшего дань с ассакенов, то есть индусов Ашвака. Однако походы персов были нестрашны и задевали только окраины Индийских владений.</w:t>
      </w:r>
    </w:p>
    <w:p w:rsidR="00C62EA1" w:rsidRDefault="000A3C58">
      <w:pPr>
        <w:pStyle w:val="a3"/>
      </w:pPr>
      <w:r>
        <w:t>В 327 до н. э. Александр Македонский во главе большой армии приступил к завоеванию Индии. Некоторые области ему удалось подчинить, но племена Северо-Западной Индии оказали сопротивление. Одержав ряд блестящих побед, Александр отказался продолжить восточный поход и в 325 до н. э. ушёл из Индии. Встреча древнегреческой цивилизации с цивилизацией между Гангом и Гималаями способствовала не только сближению Индии с эллинистическим миром, когда греческое и отчасти персидское влияние стали проникать в западные районы Северной Индии. Индийская цивилизация также оказала некоторое влияние на развитие культуры эллинистических стран, в частности, в области медицины и философии. Окончательно греки были изгнаны с индийских территорий после восстания 317 до н. э.</w:t>
      </w:r>
    </w:p>
    <w:p w:rsidR="00C62EA1" w:rsidRDefault="000A3C58">
      <w:pPr>
        <w:pStyle w:val="41"/>
        <w:numPr>
          <w:ilvl w:val="0"/>
          <w:numId w:val="0"/>
        </w:numPr>
      </w:pPr>
      <w:r>
        <w:t>Маурьи</w:t>
      </w:r>
    </w:p>
    <w:p w:rsidR="00C62EA1" w:rsidRDefault="000A3C58">
      <w:pPr>
        <w:pStyle w:val="a3"/>
      </w:pPr>
      <w:r>
        <w:t>На волне антигреческой борьбы Пенджаб и долина Инда объединилась под правлением Чандрагупты из рода Маурьев — шудра по варне из Магадхи, который впервые создал единую североиндийскую державу с долинами Инда и Ганга. В конце IV века до н. э. Чандрагупта завоевал Камбоджу, Гандхару и смежные области Восточного Ирана.</w:t>
      </w:r>
    </w:p>
    <w:p w:rsidR="00C62EA1" w:rsidRDefault="000A3C58">
      <w:pPr>
        <w:pStyle w:val="a3"/>
      </w:pPr>
      <w:r>
        <w:t>Преемниками Чандрагупты были Биндусара (293—268 до н. э.) и Ашока (268—231 до н. э.), наиболее могущественный правитель за всю историю Древней Индии. После воцарения он истребил всех своих братьев и развязал опустошительные войны на юге, присоединив почти весь Декан. Однако позже тиранизм Ашоки сменяется политикой «распространения добра» внутри империи, основной целью которой было духовное объединение населения разных частей огромной страны. Важной чертой было особое покровительство буддизму, хотя и обещалась защита всем религиям.</w:t>
      </w:r>
    </w:p>
    <w:p w:rsidR="00C62EA1" w:rsidRDefault="000A3C58">
      <w:pPr>
        <w:pStyle w:val="a3"/>
      </w:pPr>
      <w:r>
        <w:t>Философия буддизма имела глубокие корни в уже установившихся традициях и обычаях. В течение многих веков буддизм мирно сосуществовал с ведийской религией, у которой он позаимствовал некоторые обряды и божества. По сути своей зародившийся в долине Ганга буддизм становится массовой религией, так как был обращен к любому человеку.</w:t>
      </w:r>
    </w:p>
    <w:p w:rsidR="00C62EA1" w:rsidRDefault="000A3C58">
      <w:pPr>
        <w:pStyle w:val="a3"/>
      </w:pPr>
      <w:r>
        <w:t>Недостатки в политике централизации привели к быстрому распаду державы Маурьев, которая начала терять свои владения уже к концу III века до н. э.. Слишком сильны были различия экономического и общественного развития отдельных частей Индии, населенной к тому же разными племенами. Окончательно династия Маурьев была свергнута в Магадхе в 180 до н. э..</w:t>
      </w:r>
    </w:p>
    <w:p w:rsidR="00C62EA1" w:rsidRDefault="000A3C58">
      <w:pPr>
        <w:pStyle w:val="31"/>
        <w:numPr>
          <w:ilvl w:val="0"/>
          <w:numId w:val="0"/>
        </w:numPr>
      </w:pPr>
      <w:r>
        <w:t>2.4. Классический период</w:t>
      </w:r>
    </w:p>
    <w:p w:rsidR="00C62EA1" w:rsidRDefault="000A3C58">
      <w:pPr>
        <w:pStyle w:val="a3"/>
      </w:pPr>
      <w:r>
        <w:t>Классическая эпоха характеризуется окончательным формированием стабильной религиозной, общинно-кастовой и экономической системы множества владений противоборствующих мелких династий, поочередно создающих непрочные крупные державы разного охвата. Во II веке до н. э. — III веке н. э. Северная Индия вновь становится ареной вторжения различных сил с северо-запада.</w:t>
      </w:r>
    </w:p>
    <w:p w:rsidR="00C62EA1" w:rsidRDefault="000A3C58">
      <w:pPr>
        <w:pStyle w:val="a3"/>
      </w:pPr>
      <w:r>
        <w:t>Первым из интервентов было Греко-бактрийское царство — эллинистическое государство, отделившееся в начале III века до н. э. от царства Селевкидов. Знатью греко-бактров образовывается особое Индо-греческое царство, расширившее свои границы до Аравийского моря и прекратившее свое существование в конце II века до н. э..</w:t>
      </w:r>
    </w:p>
    <w:p w:rsidR="00C62EA1" w:rsidRDefault="000A3C58">
      <w:pPr>
        <w:pStyle w:val="a3"/>
      </w:pPr>
      <w:r>
        <w:t>В I веке до н. э. из сопредельного с Кашмиром государства кочевников-саков предпринимаются широкие завоевания, которые привели к образованию нескольких владений, крупнейшим из которых стало Индо-скифское царство. Однако ко второй четверти I века н. э. от Парфии отложилось мощное государство, захватившее все индо-скифские территории и в свою очередь ставшее жертвой кашанов Бактрии, которые под предводительством Куджулы Кадфиза I (ок. 30 — 79 гг.) захватили бо́льшую часть владений вплоть до устья Инда. Кушанское царство достигло наивысшего могущества при Канишке (97 — 120 гг.), когда оно считалось одной из четырёх великих держав мира. В III веке Кушанское царство утратило последние территории под натиском сасанидского Ирана.</w:t>
      </w:r>
    </w:p>
    <w:p w:rsidR="00C62EA1" w:rsidRDefault="000A3C58">
      <w:pPr>
        <w:pStyle w:val="a3"/>
      </w:pPr>
      <w:r>
        <w:t>Следующей объединительницей северной Индии стала династия Гуптов, царь которой Самудрагупта (335—380 гг.) в своих походах достиг Гималаев и верхнего Инда. Его сын Чандрагупта II Викрамадитья (380—415 гг.) ввел Индию в «золотой век» её развития. Однако и могущественная держава Гуптов не смогла противостоять ещё одному вторжению с северо-запада, на этот раз организованное ираноязычными кочевниками эфталитами, в IV—V веках создавшими государство, которое включало в себя и территорию гуптской Индии. Это событие условно считают окончанием древней истории Индии.</w:t>
      </w:r>
    </w:p>
    <w:p w:rsidR="00C62EA1" w:rsidRDefault="000A3C58">
      <w:pPr>
        <w:pStyle w:val="21"/>
        <w:pageBreakBefore/>
        <w:numPr>
          <w:ilvl w:val="0"/>
          <w:numId w:val="0"/>
        </w:numPr>
      </w:pPr>
      <w:r>
        <w:t xml:space="preserve">3. История Индии Средних веков </w:t>
      </w:r>
    </w:p>
    <w:p w:rsidR="00C62EA1" w:rsidRDefault="000A3C58">
      <w:pPr>
        <w:pStyle w:val="31"/>
        <w:numPr>
          <w:ilvl w:val="0"/>
          <w:numId w:val="0"/>
        </w:numPr>
      </w:pPr>
      <w:r>
        <w:t>Господство мусульманИстория европейских колоний в Индии Португалия</w:t>
      </w:r>
    </w:p>
    <w:p w:rsidR="00C62EA1" w:rsidRDefault="000A3C58">
      <w:pPr>
        <w:pStyle w:val="a3"/>
      </w:pPr>
      <w:r>
        <w:t>После двух путешествий Васко да Гама (1498—1502), Афонсу д’Албукерки (1503) и первого португальского вице-короля Индии Франсишку де Альмейды (1505) португальцы под предводительством Албукерка (1510) захватили Гоа, впоследствии столицу португальских колоний в Индии, а в 1538 основали факторию на Гугли, около нынешней Калькутты. С начала XVI века до XVII века им принадлежала монополия торговли с Индией, но уже в 1580, когда Португалия соединилась с Испанией (при Филиппе II), интересы первой отодвинулись на задний план.</w:t>
      </w:r>
    </w:p>
    <w:p w:rsidR="00C62EA1" w:rsidRDefault="000A3C58">
      <w:pPr>
        <w:pStyle w:val="a3"/>
      </w:pPr>
      <w:r>
        <w:t>В 1640 Португалия стала опять независимой, но к этому времени голландцы и англичане получили в Индии подавляющий перевес, так что колонии португальцев очень быстро пришли в полный упадок, и впоследствии из них остались только Гоа, Даман и Диу (на зап. берегу), всего около 1100 кв. км с 500000 населением (на 1900 год).</w:t>
      </w:r>
    </w:p>
    <w:p w:rsidR="00C62EA1" w:rsidRDefault="000A3C58">
      <w:pPr>
        <w:pStyle w:val="41"/>
        <w:numPr>
          <w:ilvl w:val="0"/>
          <w:numId w:val="0"/>
        </w:numPr>
      </w:pPr>
      <w:r>
        <w:t>Литература</w:t>
      </w:r>
    </w:p>
    <w:p w:rsidR="00C62EA1" w:rsidRDefault="000A3C58">
      <w:pPr>
        <w:pStyle w:val="a3"/>
        <w:numPr>
          <w:ilvl w:val="0"/>
          <w:numId w:val="6"/>
        </w:numPr>
        <w:tabs>
          <w:tab w:val="left" w:pos="707"/>
        </w:tabs>
        <w:spacing w:after="0"/>
      </w:pPr>
      <w:r>
        <w:t>«Религии мира» под ред. Шахновича (отн. только к Буддийскому периоду)</w:t>
      </w:r>
    </w:p>
    <w:p w:rsidR="00C62EA1" w:rsidRDefault="000A3C58">
      <w:pPr>
        <w:pStyle w:val="a3"/>
        <w:numPr>
          <w:ilvl w:val="0"/>
          <w:numId w:val="6"/>
        </w:numPr>
        <w:tabs>
          <w:tab w:val="left" w:pos="707"/>
        </w:tabs>
        <w:spacing w:after="0"/>
      </w:pPr>
      <w:r>
        <w:t>Sir George Birdwood, «Report on the Miscellaneous Old Records in the India Office» (1879);</w:t>
      </w:r>
    </w:p>
    <w:p w:rsidR="00C62EA1" w:rsidRDefault="000A3C58">
      <w:pPr>
        <w:pStyle w:val="a3"/>
        <w:numPr>
          <w:ilvl w:val="0"/>
          <w:numId w:val="6"/>
        </w:numPr>
        <w:tabs>
          <w:tab w:val="left" w:pos="707"/>
        </w:tabs>
      </w:pPr>
      <w:r>
        <w:t>M. Stephens, «Albuquerque and the Portuguese Settlements in India», в «Rulers of I n dia» (Оксфорд, 1892); * Raynal, «Histoire des établissements et du commerce des Europè ens dans les deux Indes» (1871) (не</w:t>
      </w:r>
    </w:p>
    <w:p w:rsidR="00C62EA1" w:rsidRDefault="000A3C58">
      <w:pPr>
        <w:pStyle w:val="a3"/>
      </w:pPr>
      <w:r>
        <w:t>всегда точная);</w:t>
      </w:r>
    </w:p>
    <w:p w:rsidR="00C62EA1" w:rsidRDefault="000A3C58">
      <w:pPr>
        <w:pStyle w:val="a3"/>
        <w:numPr>
          <w:ilvl w:val="0"/>
          <w:numId w:val="5"/>
        </w:numPr>
        <w:tabs>
          <w:tab w:val="left" w:pos="707"/>
        </w:tabs>
      </w:pPr>
      <w:r>
        <w:t>da Fonseca, «History and Archaeolog. Sketch of the City of Goa» (Бомбей, 1878).</w:t>
      </w:r>
    </w:p>
    <w:p w:rsidR="00C62EA1" w:rsidRDefault="000A3C58">
      <w:pPr>
        <w:pStyle w:val="31"/>
        <w:numPr>
          <w:ilvl w:val="0"/>
          <w:numId w:val="0"/>
        </w:numPr>
      </w:pPr>
      <w:r>
        <w:t>4.2. Голландия</w:t>
      </w:r>
    </w:p>
    <w:p w:rsidR="00C62EA1" w:rsidRDefault="000A3C58">
      <w:pPr>
        <w:pStyle w:val="a3"/>
      </w:pPr>
      <w:r>
        <w:t>Голландцы были первыми европейцами, разрушившими португальскую монополию в Индии. В 1602 из нескольких мелких компаний окончательно образовалась Голландская Ост-Индская компания. Главная фактория её была в Амбоине.</w:t>
      </w:r>
    </w:p>
    <w:p w:rsidR="00C62EA1" w:rsidRDefault="000A3C58">
      <w:pPr>
        <w:pStyle w:val="a3"/>
      </w:pPr>
      <w:r>
        <w:t>В 1652 году основана первая фактория в Палаколлу на Мадрасском берегу, а в 1658 году голландцы взяли Джаффнапатам, последнюю твердыню португальцев на Цейлоне.</w:t>
      </w:r>
    </w:p>
    <w:p w:rsidR="00C62EA1" w:rsidRDefault="000A3C58">
      <w:pPr>
        <w:pStyle w:val="a3"/>
      </w:pPr>
      <w:r>
        <w:t>Между 1661 и 1664 годами они отняли у португальцев все их колонии на Малабарском берегу. Но первенство голландцев в Индии продолжалось недолго: в 1758 году они были разбиты английским губернатором Клейвом при Чинсурахе и вынуждены подписать постыдные условия.</w:t>
      </w:r>
    </w:p>
    <w:p w:rsidR="00C62EA1" w:rsidRDefault="000A3C58">
      <w:pPr>
        <w:pStyle w:val="a3"/>
      </w:pPr>
      <w:r>
        <w:t>В течение войн с Францией с 1793 по 1815 годы Англия отобрала у Голландии почти все её восточные колонии, так что в Индии не осталось ни одного клочка земли, принадлежащего Голландии.</w:t>
      </w:r>
    </w:p>
    <w:p w:rsidR="00C62EA1" w:rsidRDefault="000A3C58">
      <w:pPr>
        <w:pStyle w:val="31"/>
        <w:numPr>
          <w:ilvl w:val="0"/>
          <w:numId w:val="0"/>
        </w:numPr>
      </w:pPr>
      <w:r>
        <w:t xml:space="preserve">4.3. Франция </w:t>
      </w:r>
    </w:p>
    <w:p w:rsidR="00C62EA1" w:rsidRDefault="000A3C58">
      <w:pPr>
        <w:pStyle w:val="a3"/>
      </w:pPr>
      <w:r>
        <w:t>Первая Французская Ост-Индская компания была основана в 1604. За ней последовали: 2-я (1611), 3-я (1615), 4-я (1642, Ришелье), 5-я (Кольбера, 1664).</w:t>
      </w:r>
    </w:p>
    <w:p w:rsidR="00C62EA1" w:rsidRDefault="000A3C58">
      <w:pPr>
        <w:pStyle w:val="a3"/>
      </w:pPr>
      <w:r>
        <w:t>В 1674 был основан Пондишери на Коромандельском берегу, а в 1676 Чандернагор.</w:t>
      </w:r>
    </w:p>
    <w:p w:rsidR="00C62EA1" w:rsidRDefault="000A3C58">
      <w:pPr>
        <w:pStyle w:val="a3"/>
      </w:pPr>
      <w:r>
        <w:t>Шестая компания образована путем слияния нескольких (Ост-Индской, Вест-Индской, Китайской, Сенегальской) торговых компаний (1719). Ей были дарованы королем исключительные права, отобранные в 1769. В 1790 она была уничтожена Национальным собранием.</w:t>
      </w:r>
    </w:p>
    <w:p w:rsidR="00C62EA1" w:rsidRDefault="000A3C58">
      <w:pPr>
        <w:pStyle w:val="41"/>
        <w:numPr>
          <w:ilvl w:val="0"/>
          <w:numId w:val="0"/>
        </w:numPr>
      </w:pPr>
      <w:r>
        <w:t>Литература</w:t>
      </w:r>
    </w:p>
    <w:p w:rsidR="00C62EA1" w:rsidRDefault="000A3C58">
      <w:pPr>
        <w:pStyle w:val="a3"/>
        <w:numPr>
          <w:ilvl w:val="0"/>
          <w:numId w:val="4"/>
        </w:numPr>
        <w:tabs>
          <w:tab w:val="left" w:pos="707"/>
        </w:tabs>
        <w:spacing w:after="0"/>
      </w:pPr>
      <w:r>
        <w:t>G. В. Malleson, «History of the French in India from the founding of Pondicherry in 1674 to the capture of that place in 1761» (нов. изд. Лонд., 1894);</w:t>
      </w:r>
    </w:p>
    <w:p w:rsidR="00C62EA1" w:rsidRDefault="000A3C58">
      <w:pPr>
        <w:pStyle w:val="a3"/>
        <w:numPr>
          <w:ilvl w:val="0"/>
          <w:numId w:val="4"/>
        </w:numPr>
        <w:tabs>
          <w:tab w:val="left" w:pos="707"/>
        </w:tabs>
      </w:pPr>
      <w:r>
        <w:t>его же, «Final French struggles in India and on the Indian Seas» (Лонд., 1878); Hunter, «The Imperial Gazetteer of India» (2 изд., т. IV,ст. «French Possessions»).</w:t>
      </w:r>
    </w:p>
    <w:p w:rsidR="00C62EA1" w:rsidRDefault="000A3C58">
      <w:pPr>
        <w:pStyle w:val="31"/>
        <w:numPr>
          <w:ilvl w:val="0"/>
          <w:numId w:val="0"/>
        </w:numPr>
      </w:pPr>
      <w:r>
        <w:t xml:space="preserve">4.4. Другие страны </w:t>
      </w:r>
    </w:p>
    <w:p w:rsidR="00C62EA1" w:rsidRDefault="000A3C58">
      <w:pPr>
        <w:pStyle w:val="41"/>
        <w:numPr>
          <w:ilvl w:val="0"/>
          <w:numId w:val="0"/>
        </w:numPr>
      </w:pPr>
      <w:r>
        <w:t>Дания</w:t>
      </w:r>
    </w:p>
    <w:p w:rsidR="00C62EA1" w:rsidRDefault="000A3C58">
      <w:pPr>
        <w:pStyle w:val="a3"/>
      </w:pPr>
      <w:r>
        <w:t>Приобретения других европейских государств в Индии были незначительны. Значительнее других были датские колонии. Первая Датская Ост-Индская компания была основана в 1612, вторая в 1670. В 1616 основаны были датские колонии в Транквебаре и Серампоре, купленные впоследствии (1845) англичанами. Другие датские колонии были Порто Ново, Эддова и Гольчери на Малабарском берегу.</w:t>
      </w:r>
    </w:p>
    <w:p w:rsidR="00C62EA1" w:rsidRDefault="000A3C58">
      <w:pPr>
        <w:pStyle w:val="41"/>
        <w:numPr>
          <w:ilvl w:val="0"/>
          <w:numId w:val="0"/>
        </w:numPr>
      </w:pPr>
      <w:r>
        <w:t>Австрия</w:t>
      </w:r>
    </w:p>
    <w:p w:rsidR="00C62EA1" w:rsidRDefault="000A3C58">
      <w:pPr>
        <w:pStyle w:val="a3"/>
      </w:pPr>
      <w:r>
        <w:t>В 1723 была основана Австрийская Ост-Индская компания, которая, однако, еле существовала и обанкротилась в 1784.</w:t>
      </w:r>
    </w:p>
    <w:p w:rsidR="00C62EA1" w:rsidRDefault="000A3C58">
      <w:pPr>
        <w:pStyle w:val="41"/>
        <w:numPr>
          <w:ilvl w:val="0"/>
          <w:numId w:val="0"/>
        </w:numPr>
      </w:pPr>
      <w:r>
        <w:t>Швеция, Пруссия</w:t>
      </w:r>
    </w:p>
    <w:p w:rsidR="00C62EA1" w:rsidRDefault="000A3C58">
      <w:pPr>
        <w:pStyle w:val="a3"/>
      </w:pPr>
      <w:r>
        <w:t>Так же недолговечны были Шведская Ост-Индская компания (1731) и две прусских «Ост-Индских компании» (1750 и 1753). Из всех европейцев одни англичане сумели утвердиться в Индии.</w:t>
      </w:r>
    </w:p>
    <w:p w:rsidR="00C62EA1" w:rsidRDefault="000A3C58">
      <w:pPr>
        <w:pStyle w:val="31"/>
        <w:numPr>
          <w:ilvl w:val="0"/>
          <w:numId w:val="0"/>
        </w:numPr>
      </w:pPr>
      <w:r>
        <w:t>4.5. Англия</w:t>
      </w:r>
    </w:p>
    <w:p w:rsidR="00C62EA1" w:rsidRDefault="000A3C58">
      <w:pPr>
        <w:pStyle w:val="a3"/>
      </w:pPr>
      <w:r>
        <w:t>См. подробно История Британской Индии</w:t>
      </w:r>
    </w:p>
    <w:p w:rsidR="00C62EA1" w:rsidRDefault="000A3C58">
      <w:pPr>
        <w:pStyle w:val="a3"/>
      </w:pPr>
      <w:r>
        <w:t>Первая английская (Лондонская) Ост-Индская компания была создана в 1600 г. Англичане постепенно наращивали свое влияние в Индии, к концу XVIII века они смогли взять под контроль значительную часть Индии и вытеснить конкурентов. Роберт Клейв в 1756—1757 одержал крупные военные победы и прочно закрепился в Бенгале, постепенно расширяя сферу своего управления или влияния на всю Индию, умело играя на противоречиях между навабами и осуществляя военные операции. После Клейва в Индии был учреждён пост генерал-губернатора от Ост-Индской Компании.</w:t>
      </w:r>
    </w:p>
    <w:p w:rsidR="00C62EA1" w:rsidRDefault="000A3C58">
      <w:pPr>
        <w:pStyle w:val="a3"/>
      </w:pPr>
      <w:r>
        <w:t>После перехода Бенгалии под управление компании англичане ввели на её территории внутренние таможни, монополизировали важнейшие отрасли внутрибенгальской торговли. Сотни тысяч бенгальских ремесленников были принудительно прикреплены к факториям компании, куда обязаны были сдавать свою продукцию по минимальным ценам, часто им вообще ничего не платили. Резко выросли налоги, в том числе в два раза увеличился поземельный налог.</w:t>
      </w:r>
    </w:p>
    <w:p w:rsidR="00C62EA1" w:rsidRDefault="000A3C58">
      <w:pPr>
        <w:pStyle w:val="a3"/>
      </w:pPr>
      <w:r>
        <w:t xml:space="preserve">Ограбление населения привело к голоду 1769—1773 гг., во время которого погибло от 7 до 10 миллионов бенгальцев </w:t>
      </w:r>
      <w:r>
        <w:rPr>
          <w:position w:val="10"/>
        </w:rPr>
        <w:t>[13]</w:t>
      </w:r>
      <w:r>
        <w:t xml:space="preserve">. В 1780—1790-х годах в Бенгалии снова разразился голод, погибло несколько миллионов человек. Голодом были поражены также Бенарес, Джамму, Бомбей и Мадрас </w:t>
      </w:r>
      <w:r>
        <w:rPr>
          <w:position w:val="10"/>
        </w:rPr>
        <w:t>[14]</w:t>
      </w:r>
      <w:r>
        <w:t>.</w:t>
      </w:r>
    </w:p>
    <w:p w:rsidR="00C62EA1" w:rsidRDefault="000A3C58">
      <w:pPr>
        <w:pStyle w:val="a3"/>
      </w:pPr>
      <w:r>
        <w:t xml:space="preserve">После перехода всего Индостана под власть английских колониальных администраций голод стал распространяться и на другие территории. Во многом это стало результатом сознательной политики британских властей по разорению местного ремесленного производства, в результате чего рынок освобождался для английских промышленных товаров. По сообщению британского генерал-губернатора от 1834: «Равнины Индии белеют костями ткачей» </w:t>
      </w:r>
      <w:r>
        <w:rPr>
          <w:position w:val="10"/>
        </w:rPr>
        <w:t>[15]</w:t>
      </w:r>
      <w:r>
        <w:t>.</w:t>
      </w:r>
    </w:p>
    <w:p w:rsidR="00C62EA1" w:rsidRDefault="000A3C58">
      <w:pPr>
        <w:pStyle w:val="a3"/>
        <w:numPr>
          <w:ilvl w:val="0"/>
          <w:numId w:val="3"/>
        </w:numPr>
        <w:tabs>
          <w:tab w:val="left" w:pos="707"/>
        </w:tabs>
        <w:spacing w:after="0"/>
      </w:pPr>
      <w:r>
        <w:t>1800—1825 гг. от голода умер 1 млн человек,</w:t>
      </w:r>
    </w:p>
    <w:p w:rsidR="00C62EA1" w:rsidRDefault="000A3C58">
      <w:pPr>
        <w:pStyle w:val="a3"/>
        <w:numPr>
          <w:ilvl w:val="0"/>
          <w:numId w:val="3"/>
        </w:numPr>
        <w:tabs>
          <w:tab w:val="left" w:pos="707"/>
        </w:tabs>
        <w:spacing w:after="0"/>
      </w:pPr>
      <w:r>
        <w:t>1825—1850 гг. — 400 тыс.,</w:t>
      </w:r>
    </w:p>
    <w:p w:rsidR="00C62EA1" w:rsidRDefault="000A3C58">
      <w:pPr>
        <w:pStyle w:val="a3"/>
        <w:numPr>
          <w:ilvl w:val="0"/>
          <w:numId w:val="3"/>
        </w:numPr>
        <w:tabs>
          <w:tab w:val="left" w:pos="707"/>
        </w:tabs>
        <w:spacing w:after="0"/>
      </w:pPr>
      <w:r>
        <w:t>1850—1875 гг., поражены Бенгалия, Орисса, Раджастан, Бихар, умер 5 млн,</w:t>
      </w:r>
    </w:p>
    <w:p w:rsidR="00C62EA1" w:rsidRDefault="000A3C58">
      <w:pPr>
        <w:pStyle w:val="a3"/>
        <w:numPr>
          <w:ilvl w:val="0"/>
          <w:numId w:val="3"/>
        </w:numPr>
        <w:tabs>
          <w:tab w:val="left" w:pos="707"/>
        </w:tabs>
        <w:rPr>
          <w:position w:val="10"/>
        </w:rPr>
      </w:pPr>
      <w:r>
        <w:t xml:space="preserve">1875—1900 гг. — умерло 26 млн </w:t>
      </w:r>
      <w:r>
        <w:rPr>
          <w:position w:val="10"/>
        </w:rPr>
        <w:t>[13]</w:t>
      </w:r>
    </w:p>
    <w:p w:rsidR="00C62EA1" w:rsidRDefault="000A3C58">
      <w:pPr>
        <w:pStyle w:val="a3"/>
      </w:pPr>
      <w:r>
        <w:t xml:space="preserve">В период «большого голода» 1876—1878 гг., поразившего в первую очередь, Бомбей и Мадрас, погибло по данным английской администрации около 2,5 млн, а по индийским данным около 10 млн человек </w:t>
      </w:r>
      <w:r>
        <w:rPr>
          <w:position w:val="10"/>
        </w:rPr>
        <w:t>[15]</w:t>
      </w:r>
      <w:r>
        <w:t>.</w:t>
      </w:r>
    </w:p>
    <w:p w:rsidR="00C62EA1" w:rsidRDefault="000A3C58">
      <w:pPr>
        <w:pStyle w:val="a3"/>
      </w:pPr>
      <w:r>
        <w:t>В 1857 году восстали сипаи (солдаты индийского происхождения в британской колониальной армии), и английские власти лишь путём больших усилий и серьёзного кровопролития смогли навести порядок. После этого вместо Ост-Индской компании Индией стала управлять непосредственно королева, от которой назначался вице-король.</w:t>
      </w:r>
    </w:p>
    <w:p w:rsidR="00C62EA1" w:rsidRDefault="000A3C58">
      <w:pPr>
        <w:pStyle w:val="a3"/>
      </w:pPr>
      <w:r>
        <w:t>В 1947 Индия получила полную независимость от Британии.</w:t>
      </w:r>
    </w:p>
    <w:p w:rsidR="00C62EA1" w:rsidRDefault="000A3C58">
      <w:pPr>
        <w:pStyle w:val="21"/>
        <w:pageBreakBefore/>
        <w:numPr>
          <w:ilvl w:val="0"/>
          <w:numId w:val="0"/>
        </w:numPr>
      </w:pPr>
      <w:r>
        <w:t xml:space="preserve">5. История кратко </w:t>
      </w:r>
    </w:p>
    <w:p w:rsidR="00C62EA1" w:rsidRDefault="000A3C58">
      <w:pPr>
        <w:pStyle w:val="a3"/>
      </w:pPr>
      <w:r>
        <w:t>Начиная с 500г. до н.э. на территории Индии появлялось множество независимых королевств. Особое влияние на развитие культуры Индии оказала северная династия Маурья под управлением буддийского короля Ашоки. С 180 до н.э. Индия пережила череду нападений со стороны Центральной Азии, результатом которых стало образование на территории Индийского субконтинента Индо-греческого, Индо-скифского и Индо-парфянского царств, а также Кушанской империи. Начиная с III века в истории Индии начался период правления династии Гупта, который принято считать «золотым веком» древней Индии.</w:t>
      </w:r>
    </w:p>
    <w:p w:rsidR="00C62EA1" w:rsidRDefault="000A3C58">
      <w:pPr>
        <w:pStyle w:val="a3"/>
      </w:pPr>
      <w:r>
        <w:t>На юге в разное время доминировало несколько династий, включая такие, как Чалукья, Чера, Чола, Кадамба, Паллава и Пандья. Под патронажем этих правителей в Индии расцвели наука, искусство, литература, математика, астрономия, инженерия, религия и философия.</w:t>
      </w:r>
    </w:p>
    <w:p w:rsidR="00C62EA1" w:rsidRDefault="000A3C58">
      <w:pPr>
        <w:pStyle w:val="a3"/>
      </w:pPr>
      <w:r>
        <w:t>После Исламского вторжения в начале второго тысячелетия, большая часть северной и центральной Индии перешла под контроль Делийского султаната (1206—1555). Позже большая часть субконтинента вошла в состав империи Моголов. Тем не менее несколько туземных королевств продолжали своё существование на юге полуострова, вне зоны досягаемости моголов.</w:t>
      </w:r>
    </w:p>
    <w:p w:rsidR="00C62EA1" w:rsidRDefault="000A3C58">
      <w:pPr>
        <w:pStyle w:val="a3"/>
      </w:pPr>
      <w:r>
        <w:t>В середине второго тысячелетия несколько европейских стран, включая Португалию, Голландию, Францию и Британию, будучи заинтересованными в торговле с Индией, захватили власть в раздробленных королевствах полуострова и начали битву за установление колоний на территории Индии. Англичане оказались сильнее остальных колонизаторов.</w:t>
      </w:r>
    </w:p>
    <w:p w:rsidR="00C62EA1" w:rsidRDefault="000A3C58">
      <w:pPr>
        <w:pStyle w:val="a3"/>
        <w:rPr>
          <w:i/>
          <w:iCs/>
        </w:rPr>
      </w:pPr>
      <w:r>
        <w:t>В 1757 г. войска Британской Ост-Индской компании во главе с Робертом Клейвом захватили богатое навабство Бенгалия и разграбили бенгальскую казну (изъято ценностей на сумму в 5 млн. 260 тыс. фунтов стерлингов). Англичане монополизировали внешнюю торговлю Бенгалии, а также важнейшие отрасли внутрибенгальской торговли. Сотни тысяч бенгальских ремесленников были принудительно прикреплены к факториям компании, куда обязаны были сдавать свою продукцию по минимальным ценам. Резко выросли налоги. Результатом был страшный голод 1769—1773 г., во время которого погибло от 7 до 10 миллионов бенгальцев (</w:t>
      </w:r>
      <w:r>
        <w:rPr>
          <w:i/>
          <w:iCs/>
        </w:rPr>
        <w:t>Антонова К. А.,</w:t>
      </w:r>
      <w:r>
        <w:t xml:space="preserve"> Бонгард-Левин Г. М., Котовский Г. Г. 1979. История Индии. М.</w:t>
      </w:r>
      <w:r>
        <w:rPr>
          <w:i/>
          <w:iCs/>
        </w:rPr>
        <w:t>). В</w:t>
      </w:r>
      <w:r>
        <w:t xml:space="preserve"> 1780—1790-х годах голод в Бенгалии повторился: погибло несколько миллионов человек (</w:t>
      </w:r>
      <w:r>
        <w:rPr>
          <w:i/>
          <w:iCs/>
        </w:rPr>
        <w:t>Губер А., Хейфец А. 1961. Новая история</w:t>
      </w:r>
      <w:r>
        <w:t xml:space="preserve"> стран зарубежного Востока. М.</w:t>
      </w:r>
      <w:r>
        <w:rPr>
          <w:i/>
          <w:iCs/>
        </w:rPr>
        <w:t>). По подсчетам известного американского историка</w:t>
      </w:r>
      <w:r>
        <w:t xml:space="preserve"> Б. Адамса, в первые 15 лет после присоединения Индии англичане вывезли из Бенгалии ценностей на сумму в 1 млрд фунтов стерлингов (</w:t>
      </w:r>
      <w:r>
        <w:rPr>
          <w:i/>
          <w:iCs/>
        </w:rPr>
        <w:t>Adams B. 1898. The</w:t>
      </w:r>
      <w:r>
        <w:t xml:space="preserve"> Laws of Civilizations and Decay. An Essays on History. N.Y., p. 305</w:t>
      </w:r>
      <w:r>
        <w:rPr>
          <w:i/>
          <w:iCs/>
        </w:rPr>
        <w:t>). К</w:t>
      </w:r>
      <w:r>
        <w:t xml:space="preserve"> 1840 англичане правили большей частью Индии. Безудержная эксплуатации индийских колоний была важнейшим источником накопления английских капиталов и промышленной революции в Англии (</w:t>
      </w:r>
      <w:r>
        <w:rPr>
          <w:i/>
          <w:iCs/>
        </w:rPr>
        <w:t>Хобсбаум Э. 1999. Век Революции.</w:t>
      </w:r>
      <w:r>
        <w:t xml:space="preserve"> Европа 1789—1848. Ростов-на-Дону.</w:t>
      </w:r>
      <w:r>
        <w:rPr>
          <w:i/>
          <w:iCs/>
        </w:rPr>
        <w:t>)</w:t>
      </w:r>
    </w:p>
    <w:p w:rsidR="00C62EA1" w:rsidRDefault="000A3C58">
      <w:pPr>
        <w:pStyle w:val="a3"/>
      </w:pPr>
      <w:r>
        <w:t>В 1857 году было предпринято восстание против Британской Ост-Индской компании, которое известно в Индии как Первая война за независимость. Однако мятеж был подавлен, и Британская империя установила прямой административный контроль почти над всей территорией своей колонии.</w:t>
      </w:r>
    </w:p>
    <w:p w:rsidR="00C62EA1" w:rsidRDefault="000A3C58">
      <w:pPr>
        <w:pStyle w:val="a3"/>
      </w:pPr>
      <w:r>
        <w:t>В начале XX века в Индии началась затяжная борьба за независимость. Одним из лидеров движения за независимость был Махатма Ганди, официально считающийся отцом современной Индии.</w:t>
      </w:r>
    </w:p>
    <w:p w:rsidR="00C62EA1" w:rsidRDefault="000A3C58">
      <w:pPr>
        <w:pStyle w:val="31"/>
        <w:numPr>
          <w:ilvl w:val="0"/>
          <w:numId w:val="0"/>
        </w:numPr>
      </w:pPr>
      <w:r>
        <w:t>5.1. Современная Индия</w:t>
      </w:r>
    </w:p>
    <w:p w:rsidR="00C62EA1" w:rsidRDefault="000A3C58">
      <w:pPr>
        <w:pStyle w:val="a3"/>
        <w:numPr>
          <w:ilvl w:val="0"/>
          <w:numId w:val="2"/>
        </w:numPr>
        <w:tabs>
          <w:tab w:val="left" w:pos="707"/>
        </w:tabs>
        <w:spacing w:after="0"/>
      </w:pPr>
      <w:r>
        <w:t>1947 15 августа Индия получила полную независимость от британского владычества. Первым премьер-министром страны стал Джавахарлал Неру</w:t>
      </w:r>
    </w:p>
    <w:p w:rsidR="00C62EA1" w:rsidRDefault="000A3C58">
      <w:pPr>
        <w:pStyle w:val="a3"/>
        <w:numPr>
          <w:ilvl w:val="0"/>
          <w:numId w:val="2"/>
        </w:numPr>
        <w:tabs>
          <w:tab w:val="left" w:pos="707"/>
        </w:tabs>
        <w:spacing w:after="0"/>
      </w:pPr>
      <w:r>
        <w:t>1950 26 января Индия стала республикой и приняла новую конституцию.</w:t>
      </w:r>
    </w:p>
    <w:p w:rsidR="00C62EA1" w:rsidRDefault="000A3C58">
      <w:pPr>
        <w:pStyle w:val="a3"/>
        <w:numPr>
          <w:ilvl w:val="0"/>
          <w:numId w:val="2"/>
        </w:numPr>
        <w:tabs>
          <w:tab w:val="left" w:pos="707"/>
        </w:tabs>
        <w:spacing w:after="0"/>
      </w:pPr>
      <w:r>
        <w:t>1953 Административная реформа преобразовала штаты по национально-языковому принципу.</w:t>
      </w:r>
    </w:p>
    <w:p w:rsidR="00C62EA1" w:rsidRDefault="000A3C58">
      <w:pPr>
        <w:pStyle w:val="a3"/>
        <w:numPr>
          <w:ilvl w:val="0"/>
          <w:numId w:val="2"/>
        </w:numPr>
        <w:tabs>
          <w:tab w:val="left" w:pos="707"/>
        </w:tabs>
        <w:spacing w:after="0"/>
      </w:pPr>
      <w:r>
        <w:t>1961 Присоединение Гоа</w:t>
      </w:r>
    </w:p>
    <w:p w:rsidR="00C62EA1" w:rsidRDefault="000A3C58">
      <w:pPr>
        <w:pStyle w:val="a3"/>
        <w:numPr>
          <w:ilvl w:val="0"/>
          <w:numId w:val="2"/>
        </w:numPr>
        <w:tabs>
          <w:tab w:val="left" w:pos="707"/>
        </w:tabs>
        <w:spacing w:after="0"/>
      </w:pPr>
      <w:r>
        <w:t>Спор с Китаем в 1962 году вылился в непродолжительную войну.</w:t>
      </w:r>
    </w:p>
    <w:p w:rsidR="00C62EA1" w:rsidRDefault="000A3C58">
      <w:pPr>
        <w:pStyle w:val="a3"/>
        <w:numPr>
          <w:ilvl w:val="0"/>
          <w:numId w:val="2"/>
        </w:numPr>
        <w:tabs>
          <w:tab w:val="left" w:pos="707"/>
        </w:tabs>
        <w:spacing w:after="0"/>
      </w:pPr>
      <w:r>
        <w:t>В 1974 году Индия провела подземные испытания ядерного оружия, став, таким образом, новым членом «ядерного клуба».</w:t>
      </w:r>
    </w:p>
    <w:p w:rsidR="00C62EA1" w:rsidRDefault="000A3C58">
      <w:pPr>
        <w:pStyle w:val="a3"/>
        <w:numPr>
          <w:ilvl w:val="0"/>
          <w:numId w:val="2"/>
        </w:numPr>
        <w:tabs>
          <w:tab w:val="left" w:pos="707"/>
        </w:tabs>
        <w:spacing w:after="0"/>
      </w:pPr>
      <w:r>
        <w:t>Будучи многонациональным и многорелигиозным государством, Индия переживает распри и противостояния на религиозной почве в разных частях страны. Тем не менее, Индия всегда представляла себя как светское государство с либеральной демократией, за исключением короткого периода с 1975 по 1977 гг., когда премьер-министр Индира Ганди объявила чрезвычайное положение с ограничением гражданских прав.</w:t>
      </w:r>
    </w:p>
    <w:p w:rsidR="00C62EA1" w:rsidRDefault="000A3C58">
      <w:pPr>
        <w:pStyle w:val="a3"/>
        <w:numPr>
          <w:ilvl w:val="0"/>
          <w:numId w:val="2"/>
        </w:numPr>
        <w:tabs>
          <w:tab w:val="left" w:pos="707"/>
        </w:tabs>
        <w:spacing w:after="0"/>
      </w:pPr>
      <w:r>
        <w:t>Во второй половине XX века у Индии регулярно возникали проблемы с соседними государствами из-за споров вокруг границ. С Пакистаном Индия трижды вела крупные войны: в 1947—1948, 1965 и 1971 гг., несколько раз вступала в конфликты локального характера, примером чего служат столкновение на леднике Сиачен и последний на данный момент конфликт в 1999 году в штате Кашмир («Каргильская война»).</w:t>
      </w:r>
    </w:p>
    <w:p w:rsidR="00C62EA1" w:rsidRDefault="000A3C58">
      <w:pPr>
        <w:pStyle w:val="a3"/>
        <w:numPr>
          <w:ilvl w:val="0"/>
          <w:numId w:val="2"/>
        </w:numPr>
        <w:tabs>
          <w:tab w:val="left" w:pos="707"/>
        </w:tabs>
        <w:spacing w:after="0"/>
      </w:pPr>
      <w:r>
        <w:t>В 1984 году Индира Ганди дала индийским войскам приказ устранить сикхских радикалов, занявших главную святыню сикхов, Золотой храм в Амритсаре. Для радикалов это предприятие стало частью кампании по предоставлению населенным сикхами территориям независимости в качестве государства Халистан. В рамках операции под кодовым названием «Голубая звезда» военные расправились с сепаратистами, но моральный ущерб индийскому правительству фактом военной экспедиции в храм был нанесен огромный. Индира Ганди была убита двумя своими телохранителями-сикхами в порядке личной мести за инкриминируемое осквернение Золотого храма.</w:t>
      </w:r>
    </w:p>
    <w:p w:rsidR="00C62EA1" w:rsidRDefault="000A3C58">
      <w:pPr>
        <w:pStyle w:val="a3"/>
        <w:numPr>
          <w:ilvl w:val="0"/>
          <w:numId w:val="2"/>
        </w:numPr>
        <w:tabs>
          <w:tab w:val="left" w:pos="707"/>
        </w:tabs>
        <w:spacing w:after="0"/>
      </w:pPr>
      <w:r>
        <w:t>В конце 1980-х годов существенно обострилась обстановка в штате Кашмир, где активны были местные сепаратисты и пакистанские ирредентисты. В течение 90-х конфликт удалось погасить.</w:t>
      </w:r>
    </w:p>
    <w:p w:rsidR="00C62EA1" w:rsidRDefault="000A3C58">
      <w:pPr>
        <w:pStyle w:val="a3"/>
        <w:numPr>
          <w:ilvl w:val="0"/>
          <w:numId w:val="2"/>
        </w:numPr>
        <w:tabs>
          <w:tab w:val="left" w:pos="707"/>
        </w:tabs>
        <w:spacing w:after="0"/>
      </w:pPr>
      <w:r>
        <w:t>Реформы, начавшиеся в Индии в 1991 году, превратили её экономику в одну из самых быстро развивающихся в мире, хотя огромная численность населения и вызванные этим проблемы заметно осложняют экономическое развитие страны.</w:t>
      </w:r>
    </w:p>
    <w:p w:rsidR="00C62EA1" w:rsidRDefault="000A3C58">
      <w:pPr>
        <w:pStyle w:val="a3"/>
        <w:numPr>
          <w:ilvl w:val="0"/>
          <w:numId w:val="2"/>
        </w:numPr>
        <w:tabs>
          <w:tab w:val="left" w:pos="707"/>
        </w:tabs>
        <w:spacing w:after="0"/>
      </w:pPr>
      <w:r>
        <w:t>В 1998 году Индия продолжила испытания серией пяти новых взрывов.</w:t>
      </w:r>
    </w:p>
    <w:p w:rsidR="00C62EA1" w:rsidRDefault="000A3C58">
      <w:pPr>
        <w:pStyle w:val="a3"/>
        <w:numPr>
          <w:ilvl w:val="0"/>
          <w:numId w:val="2"/>
        </w:numPr>
        <w:tabs>
          <w:tab w:val="left" w:pos="707"/>
        </w:tabs>
      </w:pPr>
      <w:r>
        <w:t>2002 — Гуджаратский погром</w:t>
      </w:r>
    </w:p>
    <w:p w:rsidR="00C62EA1" w:rsidRDefault="000A3C58">
      <w:pPr>
        <w:pStyle w:val="21"/>
        <w:pageBreakBefore/>
        <w:numPr>
          <w:ilvl w:val="0"/>
          <w:numId w:val="0"/>
        </w:numPr>
      </w:pPr>
      <w:r>
        <w:t>Список литературы:</w:t>
      </w:r>
    </w:p>
    <w:p w:rsidR="00C62EA1" w:rsidRDefault="000A3C58">
      <w:pPr>
        <w:pStyle w:val="a3"/>
        <w:numPr>
          <w:ilvl w:val="0"/>
          <w:numId w:val="1"/>
        </w:numPr>
        <w:tabs>
          <w:tab w:val="left" w:pos="707"/>
        </w:tabs>
        <w:spacing w:after="0"/>
      </w:pPr>
      <w:r>
        <w:t xml:space="preserve">Introduction to the Ancient Indus Valley. Harappa (1996). </w:t>
      </w:r>
    </w:p>
    <w:p w:rsidR="00C62EA1" w:rsidRDefault="000A3C58">
      <w:pPr>
        <w:pStyle w:val="a3"/>
        <w:numPr>
          <w:ilvl w:val="0"/>
          <w:numId w:val="1"/>
        </w:numPr>
        <w:tabs>
          <w:tab w:val="left" w:pos="707"/>
        </w:tabs>
        <w:spacing w:after="0"/>
      </w:pPr>
      <w:r>
        <w:t>  Indian History. — New Delhi: Tata McGraw Hill, 2003. — P. A107. — ISBN 0070483698</w:t>
      </w:r>
    </w:p>
    <w:p w:rsidR="00C62EA1" w:rsidRDefault="000A3C58">
      <w:pPr>
        <w:pStyle w:val="a3"/>
        <w:numPr>
          <w:ilvl w:val="0"/>
          <w:numId w:val="1"/>
        </w:numPr>
        <w:tabs>
          <w:tab w:val="left" w:pos="707"/>
        </w:tabs>
        <w:spacing w:after="0"/>
      </w:pPr>
      <w:r>
        <w:rPr>
          <w:i/>
          <w:iCs/>
        </w:rPr>
        <w:t>Jona Lendering</w:t>
      </w:r>
      <w:r>
        <w:t xml:space="preserve"> Maurya dynasty. </w:t>
      </w:r>
    </w:p>
    <w:p w:rsidR="00C62EA1" w:rsidRDefault="000A3C58">
      <w:pPr>
        <w:pStyle w:val="a3"/>
        <w:numPr>
          <w:ilvl w:val="0"/>
          <w:numId w:val="1"/>
        </w:numPr>
        <w:tabs>
          <w:tab w:val="left" w:pos="707"/>
        </w:tabs>
        <w:spacing w:after="0"/>
      </w:pPr>
      <w:r>
        <w:t xml:space="preserve">Gupta period has been described as the Golden Age of Indian history. National Informatics Centre (NIC). </w:t>
      </w:r>
    </w:p>
    <w:p w:rsidR="00C62EA1" w:rsidRDefault="000A3C58">
      <w:pPr>
        <w:pStyle w:val="a3"/>
        <w:numPr>
          <w:ilvl w:val="0"/>
          <w:numId w:val="1"/>
        </w:numPr>
        <w:tabs>
          <w:tab w:val="left" w:pos="707"/>
        </w:tabs>
        <w:spacing w:after="0"/>
      </w:pPr>
      <w:r>
        <w:t>Heitzman, James. (2007). «Gupta Dynasty,» Microsoft® Encarta® Online Encyclopedia 2007</w:t>
      </w:r>
    </w:p>
    <w:p w:rsidR="00C62EA1" w:rsidRDefault="000A3C58">
      <w:pPr>
        <w:pStyle w:val="a3"/>
        <w:numPr>
          <w:ilvl w:val="0"/>
          <w:numId w:val="1"/>
        </w:numPr>
        <w:tabs>
          <w:tab w:val="left" w:pos="707"/>
        </w:tabs>
        <w:spacing w:after="0"/>
      </w:pPr>
      <w:r>
        <w:t xml:space="preserve">History : Indian Freedom Struggle (1857-1947). National Informatics Centre (NIC). — And by 1856, the British conquest and its authority were firmly established.. </w:t>
      </w:r>
    </w:p>
    <w:p w:rsidR="00C62EA1" w:rsidRDefault="000A3C58">
      <w:pPr>
        <w:pStyle w:val="a3"/>
        <w:numPr>
          <w:ilvl w:val="0"/>
          <w:numId w:val="1"/>
        </w:numPr>
        <w:tabs>
          <w:tab w:val="left" w:pos="707"/>
        </w:tabs>
        <w:spacing w:after="0"/>
        <w:rPr>
          <w:i/>
          <w:iCs/>
        </w:rPr>
      </w:pPr>
      <w:r>
        <w:rPr>
          <w:i/>
          <w:iCs/>
        </w:rPr>
        <w:t>Хобсбаум Э. 1999. Век Революции. Европа 1789—1848. Ростов-на-Дону.</w:t>
      </w:r>
    </w:p>
    <w:p w:rsidR="00C62EA1" w:rsidRDefault="000A3C58">
      <w:pPr>
        <w:pStyle w:val="a3"/>
        <w:numPr>
          <w:ilvl w:val="0"/>
          <w:numId w:val="1"/>
        </w:numPr>
        <w:tabs>
          <w:tab w:val="left" w:pos="707"/>
        </w:tabs>
        <w:spacing w:after="0"/>
      </w:pPr>
      <w:r>
        <w:t>  Concise Encyclopedia. — Dorling Kindersley Limited, 1997. — P. 455. — ISBN 0-7513-5911-4</w:t>
      </w:r>
    </w:p>
    <w:p w:rsidR="00C62EA1" w:rsidRDefault="000A3C58">
      <w:pPr>
        <w:pStyle w:val="a3"/>
        <w:numPr>
          <w:ilvl w:val="0"/>
          <w:numId w:val="1"/>
        </w:numPr>
        <w:tabs>
          <w:tab w:val="left" w:pos="707"/>
        </w:tabs>
        <w:spacing w:after="0"/>
      </w:pPr>
      <w:r>
        <w:t>  Concise Encyclopedia. — Dorling Kindersley Limited, 1997. — P. 322. — ISBN 0-7513-5911-4</w:t>
      </w:r>
    </w:p>
    <w:p w:rsidR="00C62EA1" w:rsidRDefault="000A3C58">
      <w:pPr>
        <w:pStyle w:val="a3"/>
        <w:numPr>
          <w:ilvl w:val="0"/>
          <w:numId w:val="1"/>
        </w:numPr>
        <w:tabs>
          <w:tab w:val="left" w:pos="707"/>
        </w:tabs>
        <w:spacing w:after="0"/>
      </w:pPr>
      <w:r>
        <w:t xml:space="preserve">CIA Factbook: India. </w:t>
      </w:r>
      <w:r>
        <w:rPr>
          <w:i/>
          <w:iCs/>
        </w:rPr>
        <w:t>CIA Factbook</w:t>
      </w:r>
      <w:r>
        <w:t xml:space="preserve">. </w:t>
      </w:r>
    </w:p>
    <w:p w:rsidR="00C62EA1" w:rsidRDefault="000A3C58">
      <w:pPr>
        <w:pStyle w:val="a3"/>
        <w:numPr>
          <w:ilvl w:val="0"/>
          <w:numId w:val="1"/>
        </w:numPr>
        <w:tabs>
          <w:tab w:val="left" w:pos="707"/>
        </w:tabs>
        <w:spacing w:after="0"/>
      </w:pPr>
      <w:r>
        <w:t xml:space="preserve">India Profile. Nuclear Threat Initiative (NTI) (2003). </w:t>
      </w:r>
    </w:p>
    <w:p w:rsidR="00C62EA1" w:rsidRDefault="000A3C58">
      <w:pPr>
        <w:pStyle w:val="a3"/>
        <w:numPr>
          <w:ilvl w:val="0"/>
          <w:numId w:val="1"/>
        </w:numPr>
        <w:tabs>
          <w:tab w:val="left" w:pos="707"/>
        </w:tabs>
        <w:spacing w:after="0"/>
      </w:pPr>
      <w:r>
        <w:t>Montek Singh Ahluwalia (2002)."</w:t>
      </w:r>
      <w:r>
        <w:rPr>
          <w:i/>
          <w:iCs/>
        </w:rPr>
        <w:t>Economic Reforms in India since 1991: Has Gradualism Worked?</w:t>
      </w:r>
      <w:r>
        <w:t xml:space="preserve">" (MS Word). Journal of Economic Perspectives. </w:t>
      </w:r>
    </w:p>
    <w:p w:rsidR="00C62EA1" w:rsidRDefault="000A3C58">
      <w:pPr>
        <w:pStyle w:val="a3"/>
        <w:numPr>
          <w:ilvl w:val="0"/>
          <w:numId w:val="1"/>
        </w:numPr>
        <w:tabs>
          <w:tab w:val="left" w:pos="707"/>
        </w:tabs>
        <w:spacing w:after="0"/>
      </w:pPr>
      <w:r>
        <w:t>Антонова К. А., Бонгард-Левин Г. М., Котовский Г. Г. 1979. История Индии. М.</w:t>
      </w:r>
    </w:p>
    <w:p w:rsidR="00C62EA1" w:rsidRDefault="000A3C58">
      <w:pPr>
        <w:pStyle w:val="a3"/>
        <w:numPr>
          <w:ilvl w:val="0"/>
          <w:numId w:val="1"/>
        </w:numPr>
        <w:tabs>
          <w:tab w:val="left" w:pos="707"/>
        </w:tabs>
        <w:spacing w:after="0"/>
      </w:pPr>
      <w:r>
        <w:t>Губер А., Хейфец А. 1961. Новая история стран зарубежного Востока. М.</w:t>
      </w:r>
    </w:p>
    <w:p w:rsidR="00C62EA1" w:rsidRDefault="000A3C58">
      <w:pPr>
        <w:pStyle w:val="a3"/>
        <w:numPr>
          <w:ilvl w:val="0"/>
          <w:numId w:val="1"/>
        </w:numPr>
        <w:tabs>
          <w:tab w:val="left" w:pos="707"/>
        </w:tabs>
      </w:pPr>
      <w:r>
        <w:t>Неру Д. 1981. Взгляд на всемирную историю. Т. 2. М.</w:t>
      </w:r>
    </w:p>
    <w:p w:rsidR="00C62EA1" w:rsidRDefault="000A3C58">
      <w:pPr>
        <w:pStyle w:val="a3"/>
        <w:spacing w:after="0"/>
      </w:pPr>
      <w:r>
        <w:t>Источник: http://ru.wikipedia.org/wiki/История_Индии</w:t>
      </w:r>
      <w:bookmarkStart w:id="0" w:name="_GoBack"/>
      <w:bookmarkEnd w:id="0"/>
    </w:p>
    <w:sectPr w:rsidR="00C62EA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C58"/>
    <w:rsid w:val="000A3C58"/>
    <w:rsid w:val="008A2052"/>
    <w:rsid w:val="00C6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8C5F1-6A22-4425-B7D1-F2D1ED4F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410">
    <w:name w:val="RTF_Num 4 10"/>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8"/>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2014-07-10T02:43:00Z</dcterms:created>
  <dcterms:modified xsi:type="dcterms:W3CDTF">2014-07-10T02:43:00Z</dcterms:modified>
</cp:coreProperties>
</file>