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EE2" w:rsidRDefault="00663B54">
      <w:pPr>
        <w:pStyle w:val="a3"/>
      </w:pPr>
      <w:r>
        <w:br/>
      </w:r>
    </w:p>
    <w:p w:rsidR="00D43EE2" w:rsidRDefault="00663B54">
      <w:pPr>
        <w:pStyle w:val="a3"/>
      </w:pPr>
      <w:r>
        <w:rPr>
          <w:b/>
          <w:bCs/>
        </w:rPr>
        <w:t>Го́лод в брита́нской И́ндии</w:t>
      </w:r>
      <w:r>
        <w:t> — массовый повторявшийся голод, охватывавший обширные территории Индии, после перехода её под колониальное правление Британии.</w:t>
      </w:r>
    </w:p>
    <w:p w:rsidR="00D43EE2" w:rsidRDefault="00663B54">
      <w:pPr>
        <w:pStyle w:val="a3"/>
      </w:pPr>
      <w:r>
        <w:t>В результате битвы при Плесси (23 июля 1757) индийское навабство Бенгалия перешло под власть британской Ост-Индской компании.</w:t>
      </w:r>
    </w:p>
    <w:p w:rsidR="00D43EE2" w:rsidRDefault="00663B54">
      <w:pPr>
        <w:pStyle w:val="a3"/>
      </w:pPr>
      <w:r>
        <w:t>Компании досталась ценности из бенгальской казны на сумму в 5,26 миллиона фунтов стерлингов. Компания присвоила и весь фискальный аппарат Бенгалии. Резко выросли налоги, в том числе в два раза увеличился поземельный налог. Местным купцам было запрещено заниматься внешней торговлей. Англичане ввели внутренние таможни, монополизировали важнейшие отрасли внутрибенгальской торговли. Сотни тысяч бенгальских ремесленников были принудительно прикреплены к факториям компании, куда обязаны были сдавать свою продукцию по минимальным ценам, часто им вообще ничего не платили.</w:t>
      </w:r>
    </w:p>
    <w:p w:rsidR="00D43EE2" w:rsidRDefault="00663B54">
      <w:pPr>
        <w:pStyle w:val="a3"/>
      </w:pPr>
      <w:r>
        <w:t>Как свидетельствовал очевидец: «Коммерческий резидент (начальник фактории) назначает им всем (ремесленникам-ткачам) определенную работу, за небольшой аванс присваивает их труд, лишает их право использовать свое искусство для собственной выгоды». «Рынки, пристани, оптовые рынки и зернохранилища полностью разрушены. В результате этих насилий торговцы со своими людьми, ремесленники и райаты (крестьяне) и другие бежали», значится в сообщении правителя округа Бирбум навабу, сохранившему номинальную власть. В 1762 году Роберт Клайв и другие высшие служащие компании образовали общество для монопольной торговли солью, бетелем и табаком в Бенгалии, Бихаре и Ориссе. Заминадары и непосредственные производители были обязаны сдавать товары этому обществу по принудительно низкой цене. Это вело к разорению как индийских землевладельцев, так и крестьян с ремесленниками</w:t>
      </w:r>
      <w:r>
        <w:rPr>
          <w:position w:val="10"/>
        </w:rPr>
        <w:t>[1]</w:t>
      </w:r>
      <w:r>
        <w:t>.</w:t>
      </w:r>
    </w:p>
    <w:p w:rsidR="00D43EE2" w:rsidRDefault="00663B54">
      <w:pPr>
        <w:pStyle w:val="a3"/>
      </w:pPr>
      <w:r>
        <w:t>Ограбление населения привело к голоду 1769—1773 годах, во время которого погибло от 7 до 10 миллионов бенгальцев</w:t>
      </w:r>
      <w:r>
        <w:rPr>
          <w:position w:val="10"/>
        </w:rPr>
        <w:t>[2]</w:t>
      </w:r>
      <w:r>
        <w:t>.</w:t>
      </w:r>
    </w:p>
    <w:p w:rsidR="00D43EE2" w:rsidRDefault="00663B54">
      <w:pPr>
        <w:pStyle w:val="a3"/>
      </w:pPr>
      <w:r>
        <w:t>Генерал-губернатор Корнуоллис сообщал: «В течение ряда лет сельское хозяйство и торговля приходили в упадок, и в настоящее время население этих провинций (Бенгалия, Бихар, Орисса), за исключением шроффов и баньянов, быстро идет навстречу всеобщей бедности и разорению.» Тяжелым бременем ложилось на княжества, подчиненные ост-индской компании, содержание «субсидиарного войска» и обслуживание кабальных займов. Крестьяне Карнатаки тысячами покидали свои земли</w:t>
      </w:r>
      <w:r>
        <w:rPr>
          <w:position w:val="10"/>
        </w:rPr>
        <w:t>[1]</w:t>
      </w:r>
      <w:r>
        <w:t>.</w:t>
      </w:r>
    </w:p>
    <w:p w:rsidR="00D43EE2" w:rsidRDefault="00663B54">
      <w:pPr>
        <w:pStyle w:val="a3"/>
      </w:pPr>
      <w:r>
        <w:t>В 1780-х—1790-х годах в Бенгалии снова разразился голод, погибло несколько миллионов человек</w:t>
      </w:r>
      <w:r>
        <w:rPr>
          <w:position w:val="10"/>
        </w:rPr>
        <w:t>[2]</w:t>
      </w:r>
      <w:r>
        <w:t>. Голодом были поражены также Бенарес, Джамму, Бомбей и Мадрас.</w:t>
      </w:r>
    </w:p>
    <w:p w:rsidR="00D43EE2" w:rsidRDefault="00663B54">
      <w:pPr>
        <w:pStyle w:val="a3"/>
      </w:pPr>
      <w:r>
        <w:t>После перехода всего Индостана под власть английских колониальных администраций голод стал распространяться и на другие территории. Во многом это стало результатом сознательной политики британских властей по разорению местного ремесленного производства, освобождавших рынок для английских промышленных товаров. По сообщению британского генерал-губернатора от 1834 года: «Равнины Индии белеют костями ткачей»</w:t>
      </w:r>
      <w:r>
        <w:rPr>
          <w:position w:val="10"/>
        </w:rPr>
        <w:t>[3]</w:t>
      </w:r>
      <w:r>
        <w:t>.</w:t>
      </w:r>
    </w:p>
    <w:p w:rsidR="00D43EE2" w:rsidRDefault="00663B5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1800—1825 гг. от голода умер 1 млн человек;</w:t>
      </w:r>
    </w:p>
    <w:p w:rsidR="00D43EE2" w:rsidRDefault="00663B5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1825—1850 гг. — 400 тыс.;</w:t>
      </w:r>
    </w:p>
    <w:p w:rsidR="00D43EE2" w:rsidRDefault="00663B5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1850—1875 гг., поражены Бенгалия, Орисса, Раджастан, Бихар, умерло 5 млн;</w:t>
      </w:r>
    </w:p>
    <w:p w:rsidR="00D43EE2" w:rsidRDefault="00663B54">
      <w:pPr>
        <w:pStyle w:val="a3"/>
        <w:numPr>
          <w:ilvl w:val="0"/>
          <w:numId w:val="3"/>
        </w:numPr>
        <w:tabs>
          <w:tab w:val="left" w:pos="707"/>
        </w:tabs>
      </w:pPr>
      <w:r>
        <w:t>1875—1900 гг. — умерло 26 млн</w:t>
      </w:r>
      <w:r>
        <w:rPr>
          <w:position w:val="10"/>
        </w:rPr>
        <w:t>[2]</w:t>
      </w:r>
      <w:r>
        <w:t>.</w:t>
      </w:r>
    </w:p>
    <w:p w:rsidR="00D43EE2" w:rsidRDefault="00663B54">
      <w:pPr>
        <w:pStyle w:val="a3"/>
      </w:pPr>
      <w:r>
        <w:t>В период «большого голода» 1876—1878 гг., поразившего в первую очередь, Бомбей и Мадрас, погибло по данным английской администрации около 2,5 млн, а по индийским данным около 10 млн человек</w:t>
      </w:r>
      <w:r>
        <w:rPr>
          <w:position w:val="10"/>
        </w:rPr>
        <w:t>[2]</w:t>
      </w:r>
      <w:r>
        <w:t>.</w:t>
      </w:r>
    </w:p>
    <w:p w:rsidR="00D43EE2" w:rsidRDefault="00663B54">
      <w:pPr>
        <w:pStyle w:val="a3"/>
      </w:pPr>
      <w:r>
        <w:t>С начала XX в. британская администрация стала скрывать данные о жертвах голода в Индии</w:t>
      </w:r>
      <w:r>
        <w:rPr>
          <w:position w:val="10"/>
        </w:rPr>
        <w:t>[2]</w:t>
      </w:r>
      <w:r>
        <w:t>.</w:t>
      </w:r>
    </w:p>
    <w:p w:rsidR="00D43EE2" w:rsidRDefault="00663B54">
      <w:pPr>
        <w:pStyle w:val="a3"/>
      </w:pPr>
      <w:r>
        <w:t>В официальной статистике указывалась лишь численность населения районов, поражённых голодом.</w:t>
      </w:r>
    </w:p>
    <w:p w:rsidR="00D43EE2" w:rsidRDefault="00663B5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1905—1906 гг. голод поразил районы с населением 3,3 млн человек</w:t>
      </w:r>
    </w:p>
    <w:p w:rsidR="00D43EE2" w:rsidRDefault="00663B5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1906—1907 гг. — районы с населением 13 млн.</w:t>
      </w:r>
    </w:p>
    <w:p w:rsidR="00D43EE2" w:rsidRDefault="00663B54">
      <w:pPr>
        <w:pStyle w:val="a3"/>
        <w:numPr>
          <w:ilvl w:val="0"/>
          <w:numId w:val="2"/>
        </w:numPr>
        <w:tabs>
          <w:tab w:val="left" w:pos="707"/>
        </w:tabs>
      </w:pPr>
      <w:r>
        <w:t>1907—1908 гг. — районы с населением 49,6 млн человек</w:t>
      </w:r>
      <w:r>
        <w:rPr>
          <w:position w:val="10"/>
        </w:rPr>
        <w:t>[2]</w:t>
      </w:r>
      <w:r>
        <w:t>.</w:t>
      </w:r>
    </w:p>
    <w:p w:rsidR="00D43EE2" w:rsidRDefault="00663B54">
      <w:pPr>
        <w:pStyle w:val="a3"/>
      </w:pPr>
      <w:r>
        <w:t>Данные по смертности от голода списывались на эпидемии холеры и чумы, вспыхивавшие в голодающих районах. В 1896—1908 гг., по данным английской колониальной администрации, в пораженных голодом районах, от чумы умерло 6 млн человек</w:t>
      </w:r>
      <w:r>
        <w:rPr>
          <w:position w:val="10"/>
        </w:rPr>
        <w:t>[2]</w:t>
      </w:r>
      <w:r>
        <w:t>. В 1933 году директор Медицинской службы Индии генерал-майор Дж. Мигоу сообщал, «по крайней мере 80 миллионов человек в Индии постоянно голодают»</w:t>
      </w:r>
      <w:r>
        <w:rPr>
          <w:position w:val="10"/>
        </w:rPr>
        <w:t>[2]</w:t>
      </w:r>
      <w:r>
        <w:t>.</w:t>
      </w:r>
    </w:p>
    <w:p w:rsidR="00D43EE2" w:rsidRDefault="00663B54">
      <w:pPr>
        <w:pStyle w:val="a3"/>
      </w:pPr>
      <w:r>
        <w:t>В 1942—1943 годах территорию Бенгалии, север и восток Индии охватил голод, жертвами которого стало более 5 миллионов человек</w:t>
      </w:r>
      <w:r>
        <w:rPr>
          <w:position w:val="10"/>
        </w:rPr>
        <w:t>[2]</w:t>
      </w:r>
      <w:r>
        <w:t>. По мнению некоторых исследователей, голод был результатом сознательного разорения местного населения англичанами и намеренным ударом Великобритании по индийскому населению, поддержавшему «Августовскую революцию» 1942 г. и антибританское движение, возглавшееся Субхасом Босом</w:t>
      </w:r>
      <w:r>
        <w:rPr>
          <w:position w:val="10"/>
        </w:rPr>
        <w:t>[2]</w:t>
      </w:r>
      <w:r>
        <w:t>.</w:t>
      </w:r>
    </w:p>
    <w:p w:rsidR="00D43EE2" w:rsidRDefault="00663B54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D43EE2" w:rsidRDefault="00663B5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Всемирная история. Период английского завоевания. М., 2007</w:t>
      </w:r>
    </w:p>
    <w:p w:rsidR="00D43EE2" w:rsidRDefault="00663B5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Тарасов А. Н.</w:t>
      </w:r>
      <w:r>
        <w:t xml:space="preserve"> Г-н Фергюсон, пламенный фальcификатор // </w:t>
      </w:r>
      <w:r>
        <w:rPr>
          <w:i/>
          <w:iCs/>
        </w:rPr>
        <w:t>Скепсис. Научно-просветительский журнал</w:t>
      </w:r>
      <w:r>
        <w:t>. — 2008. — № 5. — С. 151.</w:t>
      </w:r>
    </w:p>
    <w:p w:rsidR="00D43EE2" w:rsidRDefault="00663B54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Тарасов А. Н.</w:t>
      </w:r>
      <w:r>
        <w:t xml:space="preserve"> Г-н Фергюсон, пламенный фальcификатор // </w:t>
      </w:r>
      <w:r>
        <w:rPr>
          <w:i/>
          <w:iCs/>
        </w:rPr>
        <w:t>Скепсис. Научно-просветительский журнал</w:t>
      </w:r>
      <w:r>
        <w:t>. — 2008. — № 5. — С. 152.</w:t>
      </w:r>
    </w:p>
    <w:p w:rsidR="00D43EE2" w:rsidRDefault="00663B54">
      <w:pPr>
        <w:pStyle w:val="a3"/>
        <w:spacing w:after="0"/>
      </w:pPr>
      <w:r>
        <w:t>Источник: http://ru.wikipedia.org/wiki/Голод_в_британской_Индии</w:t>
      </w:r>
      <w:bookmarkStart w:id="0" w:name="_GoBack"/>
      <w:bookmarkEnd w:id="0"/>
    </w:p>
    <w:sectPr w:rsidR="00D43EE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B54"/>
    <w:rsid w:val="00663B54"/>
    <w:rsid w:val="00B669CB"/>
    <w:rsid w:val="00D4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F8B61-F41D-4CC3-928F-DC404BD9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2014-07-10T02:41:00Z</dcterms:created>
  <dcterms:modified xsi:type="dcterms:W3CDTF">2014-07-10T02:41:00Z</dcterms:modified>
</cp:coreProperties>
</file>