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95C20" w:rsidRDefault="00595C20" w:rsidP="00011F6A">
      <w:pPr>
        <w:ind w:left="-360" w:right="-5" w:firstLine="540"/>
        <w:jc w:val="center"/>
        <w:rPr>
          <w:b/>
          <w:bCs/>
          <w:sz w:val="36"/>
          <w:szCs w:val="36"/>
        </w:rPr>
      </w:pPr>
    </w:p>
    <w:p w:rsidR="00071149" w:rsidRDefault="00071149" w:rsidP="00011F6A">
      <w:pPr>
        <w:ind w:left="-360" w:right="-5" w:firstLine="540"/>
        <w:jc w:val="center"/>
        <w:rPr>
          <w:b/>
          <w:bCs/>
          <w:sz w:val="36"/>
          <w:szCs w:val="36"/>
        </w:rPr>
      </w:pPr>
      <w:r w:rsidRPr="00DE4DC4">
        <w:rPr>
          <w:b/>
          <w:bCs/>
          <w:sz w:val="36"/>
          <w:szCs w:val="36"/>
        </w:rPr>
        <w:t>Введение.</w:t>
      </w:r>
    </w:p>
    <w:p w:rsidR="00071149" w:rsidRDefault="00071149" w:rsidP="00011F6A">
      <w:pPr>
        <w:ind w:left="-360" w:right="-5" w:firstLine="540"/>
        <w:jc w:val="center"/>
        <w:rPr>
          <w:b/>
          <w:bCs/>
          <w:sz w:val="36"/>
          <w:szCs w:val="36"/>
        </w:rPr>
      </w:pPr>
    </w:p>
    <w:p w:rsidR="00071149" w:rsidRPr="00EB43B5" w:rsidRDefault="00071149" w:rsidP="00011F6A">
      <w:pPr>
        <w:widowControl w:val="0"/>
        <w:spacing w:line="360" w:lineRule="auto"/>
        <w:ind w:left="-360" w:right="-5" w:firstLine="540"/>
        <w:jc w:val="both"/>
        <w:rPr>
          <w:sz w:val="28"/>
          <w:szCs w:val="28"/>
        </w:rPr>
      </w:pPr>
      <w:r w:rsidRPr="00F02BBE">
        <w:rPr>
          <w:i/>
          <w:iCs/>
          <w:sz w:val="28"/>
          <w:szCs w:val="28"/>
        </w:rPr>
        <w:t>Цель</w:t>
      </w:r>
      <w:r>
        <w:rPr>
          <w:sz w:val="28"/>
          <w:szCs w:val="28"/>
        </w:rPr>
        <w:t xml:space="preserve"> данной производственной практики – </w:t>
      </w:r>
      <w:r w:rsidR="00C50BAF">
        <w:rPr>
          <w:sz w:val="28"/>
          <w:szCs w:val="28"/>
        </w:rPr>
        <w:t xml:space="preserve">подкрепление теоретических знаний практическими в области управления финансами предприятия, овладение навыками принятия управленческих решений на базе проведенного анализа, сбор материалов и подготовка информационной базы, необходимой в последующем для написания дипломной работы. </w:t>
      </w:r>
    </w:p>
    <w:p w:rsidR="00071149" w:rsidRDefault="00071149" w:rsidP="00011F6A">
      <w:pPr>
        <w:spacing w:line="360" w:lineRule="auto"/>
        <w:ind w:left="-360" w:right="-5" w:firstLine="540"/>
        <w:jc w:val="both"/>
        <w:rPr>
          <w:sz w:val="28"/>
          <w:szCs w:val="28"/>
        </w:rPr>
      </w:pPr>
      <w:r w:rsidRPr="00F02BBE">
        <w:rPr>
          <w:i/>
          <w:iCs/>
          <w:sz w:val="28"/>
          <w:szCs w:val="28"/>
        </w:rPr>
        <w:t>Задачи</w:t>
      </w:r>
      <w:r w:rsidR="00953D5D">
        <w:rPr>
          <w:sz w:val="28"/>
          <w:szCs w:val="28"/>
        </w:rPr>
        <w:t xml:space="preserve"> практики в ООО </w:t>
      </w:r>
      <w:r>
        <w:rPr>
          <w:sz w:val="28"/>
          <w:szCs w:val="28"/>
        </w:rPr>
        <w:t>»:</w:t>
      </w:r>
    </w:p>
    <w:p w:rsidR="00071149" w:rsidRDefault="00071149" w:rsidP="00011F6A">
      <w:pPr>
        <w:numPr>
          <w:ilvl w:val="0"/>
          <w:numId w:val="1"/>
        </w:numPr>
        <w:tabs>
          <w:tab w:val="clear" w:pos="1429"/>
        </w:tabs>
        <w:spacing w:line="360" w:lineRule="auto"/>
        <w:ind w:left="-360" w:right="-5" w:firstLine="540"/>
        <w:jc w:val="both"/>
        <w:rPr>
          <w:sz w:val="28"/>
          <w:szCs w:val="28"/>
        </w:rPr>
      </w:pPr>
      <w:r>
        <w:rPr>
          <w:sz w:val="28"/>
          <w:szCs w:val="28"/>
        </w:rPr>
        <w:t>ознакомление с предприятием, видом деятельности, основными экономическими показателями и т.д;</w:t>
      </w:r>
    </w:p>
    <w:p w:rsidR="00071149" w:rsidRDefault="00071149" w:rsidP="00011F6A">
      <w:pPr>
        <w:numPr>
          <w:ilvl w:val="0"/>
          <w:numId w:val="1"/>
        </w:numPr>
        <w:tabs>
          <w:tab w:val="clear" w:pos="1429"/>
        </w:tabs>
        <w:spacing w:line="360" w:lineRule="auto"/>
        <w:ind w:left="-360" w:right="-5" w:firstLine="540"/>
        <w:jc w:val="both"/>
        <w:rPr>
          <w:sz w:val="28"/>
          <w:szCs w:val="28"/>
        </w:rPr>
      </w:pPr>
      <w:r>
        <w:rPr>
          <w:sz w:val="28"/>
          <w:szCs w:val="28"/>
        </w:rPr>
        <w:t>изучение нормативно-правой документации, которой предприятие руководствуется в своей деятельности;</w:t>
      </w:r>
    </w:p>
    <w:p w:rsidR="00071149" w:rsidRDefault="00071149" w:rsidP="00011F6A">
      <w:pPr>
        <w:numPr>
          <w:ilvl w:val="0"/>
          <w:numId w:val="1"/>
        </w:numPr>
        <w:tabs>
          <w:tab w:val="clear" w:pos="1429"/>
        </w:tabs>
        <w:spacing w:line="360" w:lineRule="auto"/>
        <w:ind w:left="-360" w:right="-5" w:firstLine="540"/>
        <w:jc w:val="both"/>
        <w:rPr>
          <w:sz w:val="28"/>
          <w:szCs w:val="28"/>
        </w:rPr>
      </w:pPr>
      <w:r>
        <w:rPr>
          <w:sz w:val="28"/>
          <w:szCs w:val="28"/>
        </w:rPr>
        <w:t>приобретение навыков работы с экономической информацией, ее систематизация и анализ;</w:t>
      </w:r>
    </w:p>
    <w:p w:rsidR="00071149" w:rsidRDefault="00071149" w:rsidP="00011F6A">
      <w:pPr>
        <w:numPr>
          <w:ilvl w:val="0"/>
          <w:numId w:val="1"/>
        </w:numPr>
        <w:tabs>
          <w:tab w:val="clear" w:pos="1429"/>
        </w:tabs>
        <w:spacing w:line="360" w:lineRule="auto"/>
        <w:ind w:left="-360" w:right="-5" w:firstLine="540"/>
        <w:jc w:val="both"/>
        <w:rPr>
          <w:sz w:val="28"/>
          <w:szCs w:val="28"/>
        </w:rPr>
      </w:pPr>
      <w:r>
        <w:rPr>
          <w:sz w:val="28"/>
          <w:szCs w:val="28"/>
        </w:rPr>
        <w:t>выполнение индивидуального задания.</w:t>
      </w:r>
    </w:p>
    <w:p w:rsidR="00071149" w:rsidRDefault="00071149" w:rsidP="00011F6A">
      <w:pPr>
        <w:spacing w:line="360" w:lineRule="auto"/>
        <w:ind w:left="-360" w:right="-5" w:firstLine="540"/>
        <w:jc w:val="both"/>
        <w:rPr>
          <w:sz w:val="28"/>
          <w:szCs w:val="28"/>
        </w:rPr>
      </w:pPr>
      <w:r w:rsidRPr="002957AB">
        <w:rPr>
          <w:sz w:val="28"/>
          <w:szCs w:val="28"/>
        </w:rPr>
        <w:t>В настоящее время, с переходом экономики к рыночным отношениям, повышается самостоятельность предприятий, их экономическая и юридическая ответственность. Резко возрастает значения финансовой устойчивости субъектов хозяйствования.</w:t>
      </w:r>
    </w:p>
    <w:p w:rsidR="00071149" w:rsidRDefault="00071149" w:rsidP="00011F6A">
      <w:pPr>
        <w:spacing w:line="360" w:lineRule="auto"/>
        <w:ind w:left="-360" w:right="-5" w:firstLine="540"/>
        <w:jc w:val="both"/>
        <w:rPr>
          <w:sz w:val="28"/>
          <w:szCs w:val="28"/>
        </w:rPr>
      </w:pPr>
      <w:r w:rsidRPr="00F02BBE">
        <w:rPr>
          <w:i/>
          <w:iCs/>
          <w:sz w:val="28"/>
          <w:szCs w:val="28"/>
        </w:rPr>
        <w:t>Индивидуальным заданием</w:t>
      </w:r>
      <w:r>
        <w:rPr>
          <w:sz w:val="28"/>
          <w:szCs w:val="28"/>
        </w:rPr>
        <w:t xml:space="preserve"> для прохождения практики в ООО АФ «Павловск</w:t>
      </w:r>
      <w:r w:rsidR="007579BF">
        <w:rPr>
          <w:sz w:val="28"/>
          <w:szCs w:val="28"/>
        </w:rPr>
        <w:t>ая» явилось управление финансами предприятий сельского хозяйства</w:t>
      </w:r>
      <w:r>
        <w:rPr>
          <w:sz w:val="28"/>
          <w:szCs w:val="28"/>
        </w:rPr>
        <w:t>.</w:t>
      </w:r>
    </w:p>
    <w:p w:rsidR="00071149" w:rsidRPr="00F02BBE" w:rsidRDefault="00071149" w:rsidP="00011F6A">
      <w:pPr>
        <w:spacing w:line="360" w:lineRule="auto"/>
        <w:ind w:left="-360" w:right="-5" w:firstLine="540"/>
        <w:jc w:val="both"/>
        <w:rPr>
          <w:sz w:val="28"/>
          <w:szCs w:val="28"/>
        </w:rPr>
      </w:pPr>
      <w:r w:rsidRPr="00F02BBE">
        <w:rPr>
          <w:sz w:val="28"/>
          <w:szCs w:val="28"/>
        </w:rPr>
        <w:t xml:space="preserve">Основными </w:t>
      </w:r>
      <w:r w:rsidRPr="00F02BBE">
        <w:rPr>
          <w:i/>
          <w:iCs/>
          <w:sz w:val="28"/>
          <w:szCs w:val="28"/>
        </w:rPr>
        <w:t>источниками информации</w:t>
      </w:r>
      <w:r w:rsidRPr="00F02BBE">
        <w:rPr>
          <w:sz w:val="28"/>
          <w:szCs w:val="28"/>
        </w:rPr>
        <w:t xml:space="preserve"> для </w:t>
      </w:r>
      <w:r w:rsidR="007579BF">
        <w:rPr>
          <w:sz w:val="28"/>
          <w:szCs w:val="28"/>
        </w:rPr>
        <w:t xml:space="preserve">оформления практической работы </w:t>
      </w:r>
      <w:r w:rsidRPr="00F02BBE">
        <w:rPr>
          <w:sz w:val="28"/>
          <w:szCs w:val="28"/>
        </w:rPr>
        <w:t>служат отчетный бухгалтерский баланс ( форма №1), отчет о прибылях и убытках ( форма №2), отчет о движении капитала ( форма №3) и другие формы отчетности, данные первичного и аналитического бухгалтерского учета, которые расшифровывают и детализируют отдельные статьи баланса.</w:t>
      </w:r>
    </w:p>
    <w:p w:rsidR="00AE45A9" w:rsidRDefault="00AE45A9" w:rsidP="00011F6A">
      <w:pPr>
        <w:ind w:left="-360" w:right="-5" w:firstLine="540"/>
      </w:pPr>
    </w:p>
    <w:p w:rsidR="00071149" w:rsidRDefault="00071149" w:rsidP="00011F6A">
      <w:pPr>
        <w:ind w:left="-360" w:right="-5" w:firstLine="540"/>
      </w:pPr>
    </w:p>
    <w:p w:rsidR="00071149" w:rsidRDefault="00071149" w:rsidP="00011F6A">
      <w:pPr>
        <w:ind w:left="-360" w:right="-5" w:firstLine="540"/>
      </w:pPr>
    </w:p>
    <w:p w:rsidR="00071149" w:rsidRDefault="00071149" w:rsidP="00011F6A">
      <w:pPr>
        <w:ind w:left="-360" w:right="-5" w:firstLine="540"/>
      </w:pPr>
    </w:p>
    <w:p w:rsidR="00C50BAF" w:rsidRDefault="00C50BAF" w:rsidP="00011F6A">
      <w:pPr>
        <w:ind w:left="-360" w:right="-5" w:firstLine="540"/>
      </w:pPr>
    </w:p>
    <w:p w:rsidR="00C50BAF" w:rsidRDefault="00C50BAF" w:rsidP="00011F6A">
      <w:pPr>
        <w:ind w:left="-360" w:right="-5" w:firstLine="540"/>
      </w:pPr>
    </w:p>
    <w:p w:rsidR="00851436" w:rsidRDefault="00851436" w:rsidP="00011F6A">
      <w:pPr>
        <w:ind w:left="-360" w:right="-5" w:firstLine="540"/>
      </w:pPr>
    </w:p>
    <w:p w:rsidR="00071149" w:rsidRDefault="00071149" w:rsidP="00011F6A">
      <w:pPr>
        <w:ind w:left="-360" w:right="-5" w:firstLine="540"/>
      </w:pPr>
    </w:p>
    <w:p w:rsidR="00071149" w:rsidRDefault="00071149" w:rsidP="00011F6A">
      <w:pPr>
        <w:ind w:left="-360" w:right="-5" w:firstLine="540"/>
      </w:pPr>
    </w:p>
    <w:p w:rsidR="00CD12E7" w:rsidRDefault="007579BF" w:rsidP="00011F6A">
      <w:pPr>
        <w:spacing w:line="360" w:lineRule="auto"/>
        <w:ind w:left="-360" w:right="-5" w:firstLine="540"/>
        <w:jc w:val="center"/>
        <w:rPr>
          <w:b/>
          <w:sz w:val="28"/>
          <w:szCs w:val="28"/>
        </w:rPr>
      </w:pPr>
      <w:r>
        <w:rPr>
          <w:b/>
          <w:sz w:val="28"/>
          <w:szCs w:val="28"/>
        </w:rPr>
        <w:t>Основные экономические показатели деятельности</w:t>
      </w:r>
      <w:r w:rsidR="00CD12E7">
        <w:rPr>
          <w:b/>
          <w:sz w:val="28"/>
          <w:szCs w:val="28"/>
        </w:rPr>
        <w:t xml:space="preserve"> </w:t>
      </w:r>
    </w:p>
    <w:p w:rsidR="00071149" w:rsidRDefault="00953D5D" w:rsidP="00011F6A">
      <w:pPr>
        <w:spacing w:line="360" w:lineRule="auto"/>
        <w:ind w:left="-360" w:right="-5" w:firstLine="540"/>
        <w:jc w:val="center"/>
        <w:rPr>
          <w:b/>
          <w:sz w:val="28"/>
          <w:szCs w:val="28"/>
        </w:rPr>
      </w:pPr>
      <w:r>
        <w:rPr>
          <w:b/>
          <w:sz w:val="28"/>
          <w:szCs w:val="28"/>
        </w:rPr>
        <w:t>ООО «какое то</w:t>
      </w:r>
      <w:r w:rsidR="00CD12E7">
        <w:rPr>
          <w:b/>
          <w:sz w:val="28"/>
          <w:szCs w:val="28"/>
        </w:rPr>
        <w:t>»</w:t>
      </w:r>
    </w:p>
    <w:p w:rsidR="00C40B88" w:rsidRDefault="00C40B88" w:rsidP="00011F6A">
      <w:pPr>
        <w:pStyle w:val="a4"/>
        <w:spacing w:after="0" w:line="360" w:lineRule="auto"/>
        <w:ind w:left="-360" w:right="-5" w:firstLine="540"/>
        <w:jc w:val="both"/>
        <w:rPr>
          <w:sz w:val="28"/>
          <w:szCs w:val="28"/>
        </w:rPr>
      </w:pPr>
      <w:r>
        <w:rPr>
          <w:sz w:val="28"/>
          <w:szCs w:val="28"/>
        </w:rPr>
        <w:t>Финансовое состояние предприятия выражает степень сбалансированности отдельных структурных элементов активов и капитала, а также уровень эффективности их использования. Оптимизация финансового состояния хозяйствующего субъекта – ключевое условие его успешного развития в предстоящем периоде.</w:t>
      </w:r>
      <w:r w:rsidR="00EE4621">
        <w:rPr>
          <w:sz w:val="28"/>
          <w:szCs w:val="28"/>
        </w:rPr>
        <w:t xml:space="preserve"> Общую оценку финансового состояния осуществляют на основе данных бухгалтерского баланса (форма № 1).</w:t>
      </w:r>
    </w:p>
    <w:p w:rsidR="00EE4621" w:rsidRPr="00EE4621" w:rsidRDefault="00EE4621" w:rsidP="00011F6A">
      <w:pPr>
        <w:pStyle w:val="a4"/>
        <w:spacing w:after="0" w:line="360" w:lineRule="auto"/>
        <w:ind w:left="-360" w:right="-5" w:firstLine="540"/>
        <w:jc w:val="both"/>
        <w:rPr>
          <w:sz w:val="28"/>
          <w:szCs w:val="28"/>
        </w:rPr>
      </w:pPr>
      <w:r w:rsidRPr="00EE4621">
        <w:rPr>
          <w:sz w:val="28"/>
          <w:szCs w:val="28"/>
        </w:rPr>
        <w:t>Первоначально при анализе финансового состояния предприятия целесообразно изучить характер динамики отдельных статей баланса, т.е. осуществить его горизонтальный и вертикальный анализ</w:t>
      </w:r>
      <w:r>
        <w:rPr>
          <w:sz w:val="28"/>
          <w:szCs w:val="28"/>
        </w:rPr>
        <w:t>.</w:t>
      </w:r>
    </w:p>
    <w:p w:rsidR="00527FAD" w:rsidRDefault="00EE4621" w:rsidP="00011F6A">
      <w:pPr>
        <w:spacing w:line="360" w:lineRule="auto"/>
        <w:ind w:left="-360" w:right="-5" w:firstLine="540"/>
        <w:jc w:val="center"/>
        <w:rPr>
          <w:sz w:val="28"/>
          <w:szCs w:val="28"/>
        </w:rPr>
      </w:pPr>
      <w:r w:rsidRPr="00DA24C2">
        <w:rPr>
          <w:b/>
          <w:sz w:val="28"/>
          <w:szCs w:val="28"/>
        </w:rPr>
        <w:t>Таблица 1</w:t>
      </w:r>
      <w:r w:rsidR="00F62AFC">
        <w:rPr>
          <w:sz w:val="28"/>
          <w:szCs w:val="28"/>
        </w:rPr>
        <w:t xml:space="preserve"> – Горизонтальный анализ бухгалтерского баланса ООО АФ </w:t>
      </w:r>
    </w:p>
    <w:p w:rsidR="005A6B04" w:rsidRPr="00EE4621" w:rsidRDefault="005A6B04" w:rsidP="00011F6A">
      <w:pPr>
        <w:ind w:left="-360" w:right="-5" w:firstLine="540"/>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2"/>
        <w:gridCol w:w="1243"/>
        <w:gridCol w:w="1050"/>
        <w:gridCol w:w="1305"/>
        <w:gridCol w:w="1028"/>
        <w:gridCol w:w="1178"/>
        <w:gridCol w:w="966"/>
      </w:tblGrid>
      <w:tr w:rsidR="00BC1FB0" w:rsidRPr="00722B87">
        <w:trPr>
          <w:cantSplit/>
          <w:trHeight w:val="503"/>
        </w:trPr>
        <w:tc>
          <w:tcPr>
            <w:tcW w:w="1357" w:type="pct"/>
            <w:vMerge w:val="restart"/>
            <w:vAlign w:val="center"/>
          </w:tcPr>
          <w:p w:rsidR="001B67E7" w:rsidRPr="00722B87" w:rsidRDefault="001B67E7" w:rsidP="00011F6A">
            <w:pPr>
              <w:ind w:left="-360" w:right="-5" w:firstLine="540"/>
              <w:jc w:val="center"/>
              <w:rPr>
                <w:sz w:val="28"/>
                <w:szCs w:val="28"/>
              </w:rPr>
            </w:pPr>
            <w:r w:rsidRPr="00722B87">
              <w:rPr>
                <w:sz w:val="28"/>
                <w:szCs w:val="28"/>
              </w:rPr>
              <w:t>Показатели</w:t>
            </w:r>
          </w:p>
        </w:tc>
        <w:tc>
          <w:tcPr>
            <w:tcW w:w="1234" w:type="pct"/>
            <w:gridSpan w:val="2"/>
            <w:vAlign w:val="center"/>
          </w:tcPr>
          <w:p w:rsidR="001B67E7" w:rsidRPr="00722B87" w:rsidRDefault="001B67E7" w:rsidP="00011F6A">
            <w:pPr>
              <w:ind w:left="-360" w:right="-5" w:firstLine="540"/>
              <w:jc w:val="center"/>
              <w:rPr>
                <w:sz w:val="28"/>
                <w:szCs w:val="28"/>
              </w:rPr>
            </w:pPr>
            <w:r w:rsidRPr="00722B87">
              <w:rPr>
                <w:sz w:val="28"/>
                <w:szCs w:val="28"/>
              </w:rPr>
              <w:t xml:space="preserve">На начало </w:t>
            </w:r>
            <w:smartTag w:uri="urn:schemas-microsoft-com:office:smarttags" w:element="metricconverter">
              <w:smartTagPr>
                <w:attr w:name="ProductID" w:val="2007 г"/>
              </w:smartTagPr>
              <w:r>
                <w:rPr>
                  <w:sz w:val="28"/>
                  <w:szCs w:val="28"/>
                </w:rPr>
                <w:t xml:space="preserve">2007 </w:t>
              </w:r>
              <w:r w:rsidRPr="00722B87">
                <w:rPr>
                  <w:sz w:val="28"/>
                  <w:szCs w:val="28"/>
                </w:rPr>
                <w:t>г</w:t>
              </w:r>
            </w:smartTag>
            <w:r>
              <w:rPr>
                <w:sz w:val="28"/>
                <w:szCs w:val="28"/>
              </w:rPr>
              <w:t>.</w:t>
            </w:r>
          </w:p>
        </w:tc>
        <w:tc>
          <w:tcPr>
            <w:tcW w:w="1255" w:type="pct"/>
            <w:gridSpan w:val="2"/>
            <w:vAlign w:val="center"/>
          </w:tcPr>
          <w:p w:rsidR="001B67E7" w:rsidRPr="00722B87" w:rsidRDefault="001B67E7" w:rsidP="00011F6A">
            <w:pPr>
              <w:ind w:left="-360" w:right="-5" w:firstLine="540"/>
              <w:jc w:val="center"/>
              <w:rPr>
                <w:sz w:val="28"/>
                <w:szCs w:val="28"/>
              </w:rPr>
            </w:pPr>
            <w:r w:rsidRPr="00722B87">
              <w:rPr>
                <w:sz w:val="28"/>
                <w:szCs w:val="28"/>
              </w:rPr>
              <w:t xml:space="preserve">На </w:t>
            </w:r>
            <w:r>
              <w:rPr>
                <w:sz w:val="28"/>
                <w:szCs w:val="28"/>
              </w:rPr>
              <w:t xml:space="preserve">начало </w:t>
            </w:r>
            <w:smartTag w:uri="urn:schemas-microsoft-com:office:smarttags" w:element="metricconverter">
              <w:smartTagPr>
                <w:attr w:name="ProductID" w:val="2008 г"/>
              </w:smartTagPr>
              <w:r>
                <w:rPr>
                  <w:sz w:val="28"/>
                  <w:szCs w:val="28"/>
                </w:rPr>
                <w:t>2008 г</w:t>
              </w:r>
            </w:smartTag>
            <w:r>
              <w:rPr>
                <w:sz w:val="28"/>
                <w:szCs w:val="28"/>
              </w:rPr>
              <w:t>.</w:t>
            </w:r>
          </w:p>
        </w:tc>
        <w:tc>
          <w:tcPr>
            <w:tcW w:w="1154" w:type="pct"/>
            <w:gridSpan w:val="2"/>
            <w:vAlign w:val="center"/>
          </w:tcPr>
          <w:p w:rsidR="001B67E7" w:rsidRPr="00722B87" w:rsidRDefault="001B67E7" w:rsidP="00011F6A">
            <w:pPr>
              <w:ind w:left="-360" w:right="-5" w:firstLine="540"/>
              <w:jc w:val="center"/>
              <w:rPr>
                <w:sz w:val="28"/>
                <w:szCs w:val="28"/>
              </w:rPr>
            </w:pPr>
            <w:r>
              <w:rPr>
                <w:sz w:val="28"/>
                <w:szCs w:val="28"/>
              </w:rPr>
              <w:t xml:space="preserve">На конец </w:t>
            </w:r>
            <w:smartTag w:uri="urn:schemas-microsoft-com:office:smarttags" w:element="metricconverter">
              <w:smartTagPr>
                <w:attr w:name="ProductID" w:val="2008 г"/>
              </w:smartTagPr>
              <w:r>
                <w:rPr>
                  <w:sz w:val="28"/>
                  <w:szCs w:val="28"/>
                </w:rPr>
                <w:t>2008 г</w:t>
              </w:r>
            </w:smartTag>
            <w:r>
              <w:rPr>
                <w:sz w:val="28"/>
                <w:szCs w:val="28"/>
              </w:rPr>
              <w:t>.</w:t>
            </w:r>
          </w:p>
        </w:tc>
      </w:tr>
      <w:tr w:rsidR="00527FAD" w:rsidRPr="00722B87">
        <w:tc>
          <w:tcPr>
            <w:tcW w:w="1357" w:type="pct"/>
            <w:vMerge/>
          </w:tcPr>
          <w:p w:rsidR="00527FAD" w:rsidRPr="00722B87" w:rsidRDefault="00527FAD" w:rsidP="00011F6A">
            <w:pPr>
              <w:ind w:left="-360" w:right="-5" w:firstLine="540"/>
              <w:rPr>
                <w:b/>
                <w:sz w:val="28"/>
                <w:szCs w:val="28"/>
              </w:rPr>
            </w:pPr>
          </w:p>
        </w:tc>
        <w:tc>
          <w:tcPr>
            <w:tcW w:w="669" w:type="pct"/>
            <w:vAlign w:val="center"/>
          </w:tcPr>
          <w:p w:rsidR="00527FAD" w:rsidRPr="00722B87" w:rsidRDefault="00527FAD" w:rsidP="00011F6A">
            <w:pPr>
              <w:ind w:left="-360" w:right="-5" w:firstLine="540"/>
              <w:jc w:val="center"/>
              <w:rPr>
                <w:sz w:val="28"/>
                <w:szCs w:val="28"/>
              </w:rPr>
            </w:pPr>
            <w:r>
              <w:rPr>
                <w:sz w:val="28"/>
                <w:szCs w:val="28"/>
              </w:rPr>
              <w:t>сумма, тыс.руб.</w:t>
            </w:r>
          </w:p>
        </w:tc>
        <w:tc>
          <w:tcPr>
            <w:tcW w:w="565" w:type="pct"/>
            <w:vAlign w:val="center"/>
          </w:tcPr>
          <w:p w:rsidR="00527FAD" w:rsidRPr="001068EC" w:rsidRDefault="00527FAD" w:rsidP="00011F6A">
            <w:pPr>
              <w:ind w:left="-360" w:right="-5" w:firstLine="540"/>
              <w:jc w:val="center"/>
              <w:rPr>
                <w:i/>
                <w:sz w:val="28"/>
                <w:szCs w:val="28"/>
              </w:rPr>
            </w:pPr>
            <w:r w:rsidRPr="001068EC">
              <w:rPr>
                <w:i/>
                <w:sz w:val="28"/>
                <w:szCs w:val="28"/>
              </w:rPr>
              <w:t>%</w:t>
            </w:r>
          </w:p>
        </w:tc>
        <w:tc>
          <w:tcPr>
            <w:tcW w:w="702" w:type="pct"/>
            <w:vAlign w:val="center"/>
          </w:tcPr>
          <w:p w:rsidR="00527FAD" w:rsidRPr="00722B87" w:rsidRDefault="00527FAD" w:rsidP="00011F6A">
            <w:pPr>
              <w:ind w:left="-360" w:right="-5" w:firstLine="540"/>
              <w:jc w:val="center"/>
              <w:rPr>
                <w:sz w:val="28"/>
                <w:szCs w:val="28"/>
              </w:rPr>
            </w:pPr>
            <w:r>
              <w:rPr>
                <w:sz w:val="28"/>
                <w:szCs w:val="28"/>
              </w:rPr>
              <w:t>сумма, тыс.руб.</w:t>
            </w:r>
          </w:p>
        </w:tc>
        <w:tc>
          <w:tcPr>
            <w:tcW w:w="553" w:type="pct"/>
            <w:vAlign w:val="center"/>
          </w:tcPr>
          <w:p w:rsidR="00527FAD" w:rsidRPr="001068EC" w:rsidRDefault="00527FAD" w:rsidP="00011F6A">
            <w:pPr>
              <w:ind w:left="-360" w:right="-5" w:firstLine="540"/>
              <w:jc w:val="center"/>
              <w:rPr>
                <w:i/>
                <w:sz w:val="28"/>
                <w:szCs w:val="28"/>
              </w:rPr>
            </w:pPr>
            <w:r w:rsidRPr="001068EC">
              <w:rPr>
                <w:i/>
                <w:sz w:val="28"/>
                <w:szCs w:val="28"/>
              </w:rPr>
              <w:t>%</w:t>
            </w:r>
          </w:p>
        </w:tc>
        <w:tc>
          <w:tcPr>
            <w:tcW w:w="634" w:type="pct"/>
            <w:vAlign w:val="center"/>
          </w:tcPr>
          <w:p w:rsidR="00527FAD" w:rsidRPr="00722B87" w:rsidRDefault="00527FAD" w:rsidP="00011F6A">
            <w:pPr>
              <w:ind w:left="-360" w:right="-5" w:firstLine="540"/>
              <w:jc w:val="center"/>
              <w:rPr>
                <w:sz w:val="28"/>
                <w:szCs w:val="28"/>
              </w:rPr>
            </w:pPr>
            <w:r>
              <w:rPr>
                <w:sz w:val="28"/>
                <w:szCs w:val="28"/>
              </w:rPr>
              <w:t>сумма, тыс.руб.</w:t>
            </w:r>
          </w:p>
        </w:tc>
        <w:tc>
          <w:tcPr>
            <w:tcW w:w="520" w:type="pct"/>
            <w:vAlign w:val="center"/>
          </w:tcPr>
          <w:p w:rsidR="00527FAD" w:rsidRPr="001068EC" w:rsidRDefault="00527FAD" w:rsidP="00011F6A">
            <w:pPr>
              <w:ind w:left="-360" w:right="-5" w:firstLine="540"/>
              <w:jc w:val="center"/>
              <w:rPr>
                <w:i/>
                <w:sz w:val="28"/>
                <w:szCs w:val="28"/>
              </w:rPr>
            </w:pPr>
            <w:r w:rsidRPr="001068EC">
              <w:rPr>
                <w:i/>
                <w:sz w:val="28"/>
                <w:szCs w:val="28"/>
              </w:rPr>
              <w:t>%</w:t>
            </w:r>
          </w:p>
        </w:tc>
      </w:tr>
      <w:tr w:rsidR="00527FAD" w:rsidRPr="00722B87">
        <w:tc>
          <w:tcPr>
            <w:tcW w:w="5000" w:type="pct"/>
            <w:gridSpan w:val="7"/>
          </w:tcPr>
          <w:p w:rsidR="00527FAD" w:rsidRPr="00722B87" w:rsidRDefault="00527FAD" w:rsidP="00011F6A">
            <w:pPr>
              <w:ind w:left="-360" w:right="-5" w:firstLine="540"/>
              <w:jc w:val="center"/>
              <w:rPr>
                <w:sz w:val="28"/>
                <w:szCs w:val="28"/>
              </w:rPr>
            </w:pPr>
            <w:r w:rsidRPr="00527FAD">
              <w:rPr>
                <w:b/>
                <w:sz w:val="28"/>
                <w:szCs w:val="28"/>
              </w:rPr>
              <w:t>Актив</w:t>
            </w:r>
          </w:p>
        </w:tc>
      </w:tr>
      <w:tr w:rsidR="00527FAD" w:rsidRPr="00722B87">
        <w:trPr>
          <w:trHeight w:val="432"/>
        </w:trPr>
        <w:tc>
          <w:tcPr>
            <w:tcW w:w="5000" w:type="pct"/>
            <w:gridSpan w:val="7"/>
          </w:tcPr>
          <w:p w:rsidR="00527FAD" w:rsidRPr="00527FAD" w:rsidRDefault="00527FAD" w:rsidP="00011F6A">
            <w:pPr>
              <w:ind w:left="-360" w:right="-5" w:firstLine="540"/>
              <w:jc w:val="center"/>
              <w:rPr>
                <w:b/>
                <w:sz w:val="28"/>
                <w:szCs w:val="28"/>
              </w:rPr>
            </w:pPr>
            <w:r w:rsidRPr="00527FAD">
              <w:rPr>
                <w:b/>
                <w:sz w:val="28"/>
                <w:szCs w:val="28"/>
              </w:rPr>
              <w:t>1. Внеоборотные активы</w:t>
            </w:r>
          </w:p>
        </w:tc>
      </w:tr>
      <w:tr w:rsidR="00527FAD" w:rsidRPr="00722B87">
        <w:tc>
          <w:tcPr>
            <w:tcW w:w="1357" w:type="pct"/>
          </w:tcPr>
          <w:p w:rsidR="00527FAD" w:rsidRPr="00722B87" w:rsidRDefault="00527FAD" w:rsidP="00011F6A">
            <w:pPr>
              <w:ind w:left="-360" w:right="-5" w:firstLine="540"/>
              <w:rPr>
                <w:sz w:val="28"/>
                <w:szCs w:val="28"/>
              </w:rPr>
            </w:pPr>
            <w:r>
              <w:rPr>
                <w:sz w:val="28"/>
                <w:szCs w:val="28"/>
              </w:rPr>
              <w:t>Нематериальные активы</w:t>
            </w:r>
          </w:p>
        </w:tc>
        <w:tc>
          <w:tcPr>
            <w:tcW w:w="669" w:type="pct"/>
          </w:tcPr>
          <w:p w:rsidR="00527FAD" w:rsidRPr="00722B87" w:rsidRDefault="00BC1FB0" w:rsidP="00011F6A">
            <w:pPr>
              <w:ind w:left="-360" w:right="-5" w:firstLine="540"/>
              <w:jc w:val="center"/>
              <w:rPr>
                <w:sz w:val="28"/>
                <w:szCs w:val="28"/>
              </w:rPr>
            </w:pPr>
            <w:r>
              <w:rPr>
                <w:sz w:val="28"/>
                <w:szCs w:val="28"/>
              </w:rPr>
              <w:t>11</w:t>
            </w:r>
          </w:p>
        </w:tc>
        <w:tc>
          <w:tcPr>
            <w:tcW w:w="565" w:type="pct"/>
          </w:tcPr>
          <w:p w:rsidR="00527FAD" w:rsidRPr="001068EC" w:rsidRDefault="00B624A6" w:rsidP="00011F6A">
            <w:pPr>
              <w:ind w:left="-360" w:right="-5" w:firstLine="540"/>
              <w:jc w:val="center"/>
              <w:rPr>
                <w:i/>
                <w:sz w:val="28"/>
                <w:szCs w:val="28"/>
              </w:rPr>
            </w:pPr>
            <w:r w:rsidRPr="001068EC">
              <w:rPr>
                <w:i/>
                <w:sz w:val="28"/>
                <w:szCs w:val="28"/>
              </w:rPr>
              <w:t>100</w:t>
            </w:r>
          </w:p>
        </w:tc>
        <w:tc>
          <w:tcPr>
            <w:tcW w:w="702" w:type="pct"/>
          </w:tcPr>
          <w:p w:rsidR="00527FAD" w:rsidRPr="00722B87" w:rsidRDefault="005A6B04" w:rsidP="00011F6A">
            <w:pPr>
              <w:ind w:left="-360" w:right="-5" w:firstLine="540"/>
              <w:jc w:val="center"/>
              <w:rPr>
                <w:sz w:val="28"/>
                <w:szCs w:val="28"/>
              </w:rPr>
            </w:pPr>
            <w:r>
              <w:rPr>
                <w:sz w:val="28"/>
                <w:szCs w:val="28"/>
              </w:rPr>
              <w:t>7</w:t>
            </w:r>
          </w:p>
        </w:tc>
        <w:tc>
          <w:tcPr>
            <w:tcW w:w="553" w:type="pct"/>
          </w:tcPr>
          <w:p w:rsidR="00527FAD" w:rsidRPr="001068EC" w:rsidRDefault="00B624A6" w:rsidP="00011F6A">
            <w:pPr>
              <w:ind w:left="-360" w:right="-5" w:firstLine="540"/>
              <w:jc w:val="center"/>
              <w:rPr>
                <w:i/>
                <w:sz w:val="28"/>
                <w:szCs w:val="28"/>
              </w:rPr>
            </w:pPr>
            <w:r w:rsidRPr="001068EC">
              <w:rPr>
                <w:i/>
                <w:sz w:val="28"/>
                <w:szCs w:val="28"/>
              </w:rPr>
              <w:t>64</w:t>
            </w:r>
          </w:p>
        </w:tc>
        <w:tc>
          <w:tcPr>
            <w:tcW w:w="634" w:type="pct"/>
          </w:tcPr>
          <w:p w:rsidR="00527FAD" w:rsidRPr="00722B87" w:rsidRDefault="005A6B04" w:rsidP="00011F6A">
            <w:pPr>
              <w:ind w:left="-360" w:right="-5" w:firstLine="540"/>
              <w:jc w:val="center"/>
              <w:rPr>
                <w:sz w:val="28"/>
                <w:szCs w:val="28"/>
              </w:rPr>
            </w:pPr>
            <w:r>
              <w:rPr>
                <w:sz w:val="28"/>
                <w:szCs w:val="28"/>
              </w:rPr>
              <w:t>5</w:t>
            </w:r>
          </w:p>
        </w:tc>
        <w:tc>
          <w:tcPr>
            <w:tcW w:w="520" w:type="pct"/>
          </w:tcPr>
          <w:p w:rsidR="00527FAD" w:rsidRPr="001068EC" w:rsidRDefault="00B624A6" w:rsidP="00011F6A">
            <w:pPr>
              <w:ind w:left="-360" w:right="-5" w:firstLine="540"/>
              <w:jc w:val="center"/>
              <w:rPr>
                <w:i/>
                <w:sz w:val="28"/>
                <w:szCs w:val="28"/>
              </w:rPr>
            </w:pPr>
            <w:r w:rsidRPr="001068EC">
              <w:rPr>
                <w:i/>
                <w:sz w:val="28"/>
                <w:szCs w:val="28"/>
              </w:rPr>
              <w:t>45</w:t>
            </w:r>
          </w:p>
        </w:tc>
      </w:tr>
      <w:tr w:rsidR="00527FAD" w:rsidRPr="00722B87">
        <w:tc>
          <w:tcPr>
            <w:tcW w:w="1357" w:type="pct"/>
          </w:tcPr>
          <w:p w:rsidR="00527FAD" w:rsidRPr="00722B87" w:rsidRDefault="00527FAD" w:rsidP="00011F6A">
            <w:pPr>
              <w:ind w:left="-360" w:right="-5" w:firstLine="540"/>
              <w:rPr>
                <w:sz w:val="28"/>
                <w:szCs w:val="28"/>
              </w:rPr>
            </w:pPr>
            <w:r>
              <w:rPr>
                <w:sz w:val="28"/>
                <w:szCs w:val="28"/>
              </w:rPr>
              <w:t>Основные средства</w:t>
            </w:r>
          </w:p>
        </w:tc>
        <w:tc>
          <w:tcPr>
            <w:tcW w:w="669" w:type="pct"/>
          </w:tcPr>
          <w:p w:rsidR="00527FAD" w:rsidRPr="00722B87" w:rsidRDefault="00BC1FB0" w:rsidP="00011F6A">
            <w:pPr>
              <w:ind w:left="-360" w:right="-5" w:firstLine="540"/>
              <w:jc w:val="center"/>
              <w:rPr>
                <w:sz w:val="28"/>
                <w:szCs w:val="28"/>
              </w:rPr>
            </w:pPr>
            <w:r>
              <w:rPr>
                <w:sz w:val="28"/>
                <w:szCs w:val="28"/>
              </w:rPr>
              <w:t>12177</w:t>
            </w:r>
          </w:p>
        </w:tc>
        <w:tc>
          <w:tcPr>
            <w:tcW w:w="565" w:type="pct"/>
          </w:tcPr>
          <w:p w:rsidR="00527FAD" w:rsidRPr="001068EC" w:rsidRDefault="00B624A6" w:rsidP="00011F6A">
            <w:pPr>
              <w:ind w:left="-360" w:right="-5" w:firstLine="540"/>
              <w:jc w:val="center"/>
              <w:rPr>
                <w:i/>
                <w:sz w:val="28"/>
                <w:szCs w:val="28"/>
              </w:rPr>
            </w:pPr>
            <w:r w:rsidRPr="001068EC">
              <w:rPr>
                <w:i/>
                <w:sz w:val="28"/>
                <w:szCs w:val="28"/>
              </w:rPr>
              <w:t>100</w:t>
            </w:r>
          </w:p>
        </w:tc>
        <w:tc>
          <w:tcPr>
            <w:tcW w:w="702" w:type="pct"/>
          </w:tcPr>
          <w:p w:rsidR="00527FAD" w:rsidRPr="00722B87" w:rsidRDefault="005A6B04" w:rsidP="00011F6A">
            <w:pPr>
              <w:ind w:left="-360" w:right="-5" w:firstLine="540"/>
              <w:jc w:val="center"/>
              <w:rPr>
                <w:sz w:val="28"/>
                <w:szCs w:val="28"/>
              </w:rPr>
            </w:pPr>
            <w:r>
              <w:rPr>
                <w:sz w:val="28"/>
                <w:szCs w:val="28"/>
              </w:rPr>
              <w:t>15389</w:t>
            </w:r>
          </w:p>
        </w:tc>
        <w:tc>
          <w:tcPr>
            <w:tcW w:w="553" w:type="pct"/>
          </w:tcPr>
          <w:p w:rsidR="00527FAD" w:rsidRPr="001068EC" w:rsidRDefault="00B624A6" w:rsidP="00011F6A">
            <w:pPr>
              <w:ind w:left="-360" w:right="-5" w:firstLine="540"/>
              <w:jc w:val="center"/>
              <w:rPr>
                <w:i/>
                <w:sz w:val="28"/>
                <w:szCs w:val="28"/>
              </w:rPr>
            </w:pPr>
            <w:r w:rsidRPr="001068EC">
              <w:rPr>
                <w:i/>
                <w:sz w:val="28"/>
                <w:szCs w:val="28"/>
              </w:rPr>
              <w:t>126</w:t>
            </w:r>
          </w:p>
        </w:tc>
        <w:tc>
          <w:tcPr>
            <w:tcW w:w="634" w:type="pct"/>
          </w:tcPr>
          <w:p w:rsidR="00527FAD" w:rsidRPr="00722B87" w:rsidRDefault="005A6B04" w:rsidP="00011F6A">
            <w:pPr>
              <w:ind w:left="-360" w:right="-5" w:firstLine="540"/>
              <w:jc w:val="center"/>
              <w:rPr>
                <w:sz w:val="28"/>
                <w:szCs w:val="28"/>
              </w:rPr>
            </w:pPr>
            <w:r>
              <w:rPr>
                <w:sz w:val="28"/>
                <w:szCs w:val="28"/>
              </w:rPr>
              <w:t>37915</w:t>
            </w:r>
          </w:p>
        </w:tc>
        <w:tc>
          <w:tcPr>
            <w:tcW w:w="520" w:type="pct"/>
          </w:tcPr>
          <w:p w:rsidR="00527FAD" w:rsidRPr="001068EC" w:rsidRDefault="00B624A6" w:rsidP="00011F6A">
            <w:pPr>
              <w:ind w:left="-360" w:right="-5" w:firstLine="540"/>
              <w:jc w:val="center"/>
              <w:rPr>
                <w:i/>
                <w:sz w:val="28"/>
                <w:szCs w:val="28"/>
              </w:rPr>
            </w:pPr>
            <w:r w:rsidRPr="001068EC">
              <w:rPr>
                <w:i/>
                <w:sz w:val="28"/>
                <w:szCs w:val="28"/>
              </w:rPr>
              <w:t>311</w:t>
            </w:r>
          </w:p>
        </w:tc>
      </w:tr>
      <w:tr w:rsidR="00527FAD" w:rsidRPr="00722B87">
        <w:tc>
          <w:tcPr>
            <w:tcW w:w="1357" w:type="pct"/>
          </w:tcPr>
          <w:p w:rsidR="00527FAD" w:rsidRPr="00527FAD" w:rsidRDefault="00527FAD" w:rsidP="00011F6A">
            <w:pPr>
              <w:ind w:left="-360" w:right="-5" w:firstLine="540"/>
              <w:rPr>
                <w:sz w:val="28"/>
                <w:szCs w:val="28"/>
              </w:rPr>
            </w:pPr>
            <w:r w:rsidRPr="00527FAD">
              <w:rPr>
                <w:sz w:val="28"/>
                <w:szCs w:val="28"/>
              </w:rPr>
              <w:t>Незавершенное строительство</w:t>
            </w:r>
          </w:p>
        </w:tc>
        <w:tc>
          <w:tcPr>
            <w:tcW w:w="669" w:type="pct"/>
          </w:tcPr>
          <w:p w:rsidR="00527FAD" w:rsidRPr="00722B87" w:rsidRDefault="00BC1FB0" w:rsidP="00011F6A">
            <w:pPr>
              <w:ind w:left="-360" w:right="-5" w:firstLine="540"/>
              <w:jc w:val="center"/>
              <w:rPr>
                <w:sz w:val="28"/>
                <w:szCs w:val="28"/>
              </w:rPr>
            </w:pPr>
            <w:r>
              <w:rPr>
                <w:sz w:val="28"/>
                <w:szCs w:val="28"/>
              </w:rPr>
              <w:t>15618</w:t>
            </w:r>
          </w:p>
        </w:tc>
        <w:tc>
          <w:tcPr>
            <w:tcW w:w="565" w:type="pct"/>
          </w:tcPr>
          <w:p w:rsidR="00527FAD" w:rsidRPr="001068EC" w:rsidRDefault="00B624A6" w:rsidP="00011F6A">
            <w:pPr>
              <w:ind w:left="-360" w:right="-5" w:firstLine="540"/>
              <w:jc w:val="center"/>
              <w:rPr>
                <w:i/>
                <w:sz w:val="28"/>
                <w:szCs w:val="28"/>
              </w:rPr>
            </w:pPr>
            <w:r w:rsidRPr="001068EC">
              <w:rPr>
                <w:i/>
                <w:sz w:val="28"/>
                <w:szCs w:val="28"/>
              </w:rPr>
              <w:t>100</w:t>
            </w:r>
          </w:p>
        </w:tc>
        <w:tc>
          <w:tcPr>
            <w:tcW w:w="702" w:type="pct"/>
          </w:tcPr>
          <w:p w:rsidR="00527FAD" w:rsidRPr="00722B87" w:rsidRDefault="005A6B04" w:rsidP="00011F6A">
            <w:pPr>
              <w:ind w:left="-360" w:right="-5" w:firstLine="540"/>
              <w:jc w:val="center"/>
              <w:rPr>
                <w:sz w:val="28"/>
                <w:szCs w:val="28"/>
              </w:rPr>
            </w:pPr>
            <w:r>
              <w:rPr>
                <w:sz w:val="28"/>
                <w:szCs w:val="28"/>
              </w:rPr>
              <w:t>6969</w:t>
            </w:r>
          </w:p>
        </w:tc>
        <w:tc>
          <w:tcPr>
            <w:tcW w:w="553" w:type="pct"/>
          </w:tcPr>
          <w:p w:rsidR="00527FAD" w:rsidRPr="001068EC" w:rsidRDefault="00B624A6" w:rsidP="00011F6A">
            <w:pPr>
              <w:ind w:left="-360" w:right="-5" w:firstLine="540"/>
              <w:jc w:val="center"/>
              <w:rPr>
                <w:i/>
                <w:sz w:val="28"/>
                <w:szCs w:val="28"/>
              </w:rPr>
            </w:pPr>
            <w:r w:rsidRPr="001068EC">
              <w:rPr>
                <w:i/>
                <w:sz w:val="28"/>
                <w:szCs w:val="28"/>
              </w:rPr>
              <w:t>45</w:t>
            </w:r>
          </w:p>
        </w:tc>
        <w:tc>
          <w:tcPr>
            <w:tcW w:w="634" w:type="pct"/>
          </w:tcPr>
          <w:p w:rsidR="00527FAD" w:rsidRPr="00722B87" w:rsidRDefault="005A6B04" w:rsidP="00011F6A">
            <w:pPr>
              <w:ind w:left="-360" w:right="-5" w:firstLine="540"/>
              <w:jc w:val="center"/>
              <w:rPr>
                <w:sz w:val="28"/>
                <w:szCs w:val="28"/>
              </w:rPr>
            </w:pPr>
            <w:r>
              <w:rPr>
                <w:sz w:val="28"/>
                <w:szCs w:val="28"/>
              </w:rPr>
              <w:t>8</w:t>
            </w:r>
          </w:p>
        </w:tc>
        <w:tc>
          <w:tcPr>
            <w:tcW w:w="520" w:type="pct"/>
          </w:tcPr>
          <w:p w:rsidR="00527FAD" w:rsidRPr="001068EC" w:rsidRDefault="00B624A6" w:rsidP="00011F6A">
            <w:pPr>
              <w:ind w:left="-360" w:right="-5" w:firstLine="540"/>
              <w:jc w:val="center"/>
              <w:rPr>
                <w:i/>
                <w:sz w:val="28"/>
                <w:szCs w:val="28"/>
              </w:rPr>
            </w:pPr>
            <w:r w:rsidRPr="001068EC">
              <w:rPr>
                <w:i/>
                <w:sz w:val="28"/>
                <w:szCs w:val="28"/>
              </w:rPr>
              <w:t>0,05</w:t>
            </w:r>
          </w:p>
        </w:tc>
      </w:tr>
      <w:tr w:rsidR="00527FAD" w:rsidRPr="00722B87">
        <w:tc>
          <w:tcPr>
            <w:tcW w:w="1357" w:type="pct"/>
          </w:tcPr>
          <w:p w:rsidR="00527FAD" w:rsidRPr="00722B87" w:rsidRDefault="00527FAD" w:rsidP="00011F6A">
            <w:pPr>
              <w:ind w:left="-360" w:right="-5" w:firstLine="540"/>
              <w:rPr>
                <w:sz w:val="28"/>
                <w:szCs w:val="28"/>
              </w:rPr>
            </w:pPr>
            <w:r>
              <w:rPr>
                <w:sz w:val="28"/>
                <w:szCs w:val="28"/>
              </w:rPr>
              <w:t>Итого по разделу 1</w:t>
            </w:r>
          </w:p>
        </w:tc>
        <w:tc>
          <w:tcPr>
            <w:tcW w:w="669" w:type="pct"/>
          </w:tcPr>
          <w:p w:rsidR="00527FAD" w:rsidRPr="00722B87" w:rsidRDefault="00BC1FB0" w:rsidP="00011F6A">
            <w:pPr>
              <w:ind w:left="-360" w:right="-5" w:firstLine="540"/>
              <w:jc w:val="center"/>
              <w:rPr>
                <w:sz w:val="28"/>
                <w:szCs w:val="28"/>
              </w:rPr>
            </w:pPr>
            <w:r>
              <w:rPr>
                <w:sz w:val="28"/>
                <w:szCs w:val="28"/>
              </w:rPr>
              <w:t>27806</w:t>
            </w:r>
          </w:p>
        </w:tc>
        <w:tc>
          <w:tcPr>
            <w:tcW w:w="565" w:type="pct"/>
          </w:tcPr>
          <w:p w:rsidR="00527FAD" w:rsidRPr="001068EC" w:rsidRDefault="00B624A6" w:rsidP="00011F6A">
            <w:pPr>
              <w:ind w:left="-360" w:right="-5" w:firstLine="540"/>
              <w:jc w:val="center"/>
              <w:rPr>
                <w:i/>
                <w:sz w:val="28"/>
                <w:szCs w:val="28"/>
              </w:rPr>
            </w:pPr>
            <w:r w:rsidRPr="001068EC">
              <w:rPr>
                <w:i/>
                <w:sz w:val="28"/>
                <w:szCs w:val="28"/>
              </w:rPr>
              <w:t>100</w:t>
            </w:r>
          </w:p>
        </w:tc>
        <w:tc>
          <w:tcPr>
            <w:tcW w:w="702" w:type="pct"/>
          </w:tcPr>
          <w:p w:rsidR="00527FAD" w:rsidRPr="00722B87" w:rsidRDefault="005A6B04" w:rsidP="00011F6A">
            <w:pPr>
              <w:ind w:left="-360" w:right="-5" w:firstLine="540"/>
              <w:jc w:val="center"/>
              <w:rPr>
                <w:sz w:val="28"/>
                <w:szCs w:val="28"/>
              </w:rPr>
            </w:pPr>
            <w:r>
              <w:rPr>
                <w:sz w:val="28"/>
                <w:szCs w:val="28"/>
              </w:rPr>
              <w:t>22365</w:t>
            </w:r>
          </w:p>
        </w:tc>
        <w:tc>
          <w:tcPr>
            <w:tcW w:w="553" w:type="pct"/>
          </w:tcPr>
          <w:p w:rsidR="00527FAD" w:rsidRPr="001068EC" w:rsidRDefault="00B624A6" w:rsidP="00011F6A">
            <w:pPr>
              <w:ind w:left="-360" w:right="-5" w:firstLine="540"/>
              <w:jc w:val="center"/>
              <w:rPr>
                <w:i/>
                <w:sz w:val="28"/>
                <w:szCs w:val="28"/>
              </w:rPr>
            </w:pPr>
            <w:r w:rsidRPr="001068EC">
              <w:rPr>
                <w:i/>
                <w:sz w:val="28"/>
                <w:szCs w:val="28"/>
              </w:rPr>
              <w:t>80</w:t>
            </w:r>
          </w:p>
        </w:tc>
        <w:tc>
          <w:tcPr>
            <w:tcW w:w="634" w:type="pct"/>
          </w:tcPr>
          <w:p w:rsidR="00527FAD" w:rsidRPr="00722B87" w:rsidRDefault="005A6B04" w:rsidP="00011F6A">
            <w:pPr>
              <w:ind w:left="-360" w:right="-5" w:firstLine="540"/>
              <w:jc w:val="center"/>
              <w:rPr>
                <w:sz w:val="28"/>
                <w:szCs w:val="28"/>
              </w:rPr>
            </w:pPr>
            <w:r>
              <w:rPr>
                <w:sz w:val="28"/>
                <w:szCs w:val="28"/>
              </w:rPr>
              <w:t>37928</w:t>
            </w:r>
          </w:p>
        </w:tc>
        <w:tc>
          <w:tcPr>
            <w:tcW w:w="520" w:type="pct"/>
          </w:tcPr>
          <w:p w:rsidR="00527FAD" w:rsidRPr="001068EC" w:rsidRDefault="00B624A6" w:rsidP="00011F6A">
            <w:pPr>
              <w:ind w:left="-360" w:right="-5" w:firstLine="540"/>
              <w:jc w:val="center"/>
              <w:rPr>
                <w:i/>
                <w:sz w:val="28"/>
                <w:szCs w:val="28"/>
              </w:rPr>
            </w:pPr>
            <w:r w:rsidRPr="001068EC">
              <w:rPr>
                <w:i/>
                <w:sz w:val="28"/>
                <w:szCs w:val="28"/>
              </w:rPr>
              <w:t>136</w:t>
            </w:r>
          </w:p>
        </w:tc>
      </w:tr>
      <w:tr w:rsidR="00527FAD" w:rsidRPr="00722B87">
        <w:tc>
          <w:tcPr>
            <w:tcW w:w="5000" w:type="pct"/>
            <w:gridSpan w:val="7"/>
          </w:tcPr>
          <w:p w:rsidR="00527FAD" w:rsidRPr="00527FAD" w:rsidRDefault="00527FAD" w:rsidP="00011F6A">
            <w:pPr>
              <w:ind w:left="-360" w:right="-5" w:firstLine="540"/>
              <w:jc w:val="center"/>
              <w:rPr>
                <w:b/>
                <w:sz w:val="28"/>
                <w:szCs w:val="28"/>
              </w:rPr>
            </w:pPr>
            <w:r>
              <w:rPr>
                <w:b/>
                <w:sz w:val="28"/>
                <w:szCs w:val="28"/>
              </w:rPr>
              <w:t>2. Оборотные активы</w:t>
            </w:r>
          </w:p>
        </w:tc>
      </w:tr>
      <w:tr w:rsidR="00527FAD" w:rsidRPr="001068EC">
        <w:tc>
          <w:tcPr>
            <w:tcW w:w="1357" w:type="pct"/>
          </w:tcPr>
          <w:p w:rsidR="00527FAD" w:rsidRPr="00722B87" w:rsidRDefault="00527FAD" w:rsidP="00011F6A">
            <w:pPr>
              <w:ind w:left="-360" w:right="-5" w:firstLine="540"/>
              <w:rPr>
                <w:sz w:val="28"/>
                <w:szCs w:val="28"/>
              </w:rPr>
            </w:pPr>
            <w:r>
              <w:rPr>
                <w:sz w:val="28"/>
                <w:szCs w:val="28"/>
              </w:rPr>
              <w:t>Запасы</w:t>
            </w:r>
          </w:p>
        </w:tc>
        <w:tc>
          <w:tcPr>
            <w:tcW w:w="669" w:type="pct"/>
          </w:tcPr>
          <w:p w:rsidR="00527FAD" w:rsidRPr="00722B87" w:rsidRDefault="005A6B04" w:rsidP="00011F6A">
            <w:pPr>
              <w:ind w:left="-360" w:right="-5" w:firstLine="540"/>
              <w:jc w:val="center"/>
              <w:rPr>
                <w:sz w:val="28"/>
                <w:szCs w:val="28"/>
              </w:rPr>
            </w:pPr>
            <w:r>
              <w:rPr>
                <w:sz w:val="28"/>
                <w:szCs w:val="28"/>
              </w:rPr>
              <w:t>2255</w:t>
            </w:r>
          </w:p>
        </w:tc>
        <w:tc>
          <w:tcPr>
            <w:tcW w:w="565" w:type="pct"/>
          </w:tcPr>
          <w:p w:rsidR="00527FAD" w:rsidRPr="001068EC" w:rsidRDefault="00B624A6" w:rsidP="00011F6A">
            <w:pPr>
              <w:ind w:left="-360" w:right="-5" w:firstLine="540"/>
              <w:jc w:val="center"/>
              <w:rPr>
                <w:i/>
                <w:sz w:val="28"/>
                <w:szCs w:val="28"/>
              </w:rPr>
            </w:pPr>
            <w:r w:rsidRPr="001068EC">
              <w:rPr>
                <w:i/>
                <w:sz w:val="28"/>
                <w:szCs w:val="28"/>
              </w:rPr>
              <w:t>100</w:t>
            </w:r>
          </w:p>
        </w:tc>
        <w:tc>
          <w:tcPr>
            <w:tcW w:w="702" w:type="pct"/>
          </w:tcPr>
          <w:p w:rsidR="00527FAD" w:rsidRPr="00722B87" w:rsidRDefault="005A6B04" w:rsidP="00011F6A">
            <w:pPr>
              <w:ind w:left="-360" w:right="-5" w:firstLine="540"/>
              <w:jc w:val="center"/>
              <w:rPr>
                <w:sz w:val="28"/>
                <w:szCs w:val="28"/>
              </w:rPr>
            </w:pPr>
            <w:r>
              <w:rPr>
                <w:sz w:val="28"/>
                <w:szCs w:val="28"/>
              </w:rPr>
              <w:t>16881</w:t>
            </w:r>
          </w:p>
        </w:tc>
        <w:tc>
          <w:tcPr>
            <w:tcW w:w="553" w:type="pct"/>
          </w:tcPr>
          <w:p w:rsidR="00527FAD" w:rsidRPr="001068EC" w:rsidRDefault="00B624A6" w:rsidP="00011F6A">
            <w:pPr>
              <w:ind w:left="-360" w:right="-5" w:firstLine="540"/>
              <w:jc w:val="center"/>
              <w:rPr>
                <w:i/>
                <w:sz w:val="28"/>
                <w:szCs w:val="28"/>
              </w:rPr>
            </w:pPr>
            <w:r w:rsidRPr="001068EC">
              <w:rPr>
                <w:i/>
                <w:sz w:val="28"/>
                <w:szCs w:val="28"/>
              </w:rPr>
              <w:t>747</w:t>
            </w:r>
          </w:p>
        </w:tc>
        <w:tc>
          <w:tcPr>
            <w:tcW w:w="634" w:type="pct"/>
          </w:tcPr>
          <w:p w:rsidR="00527FAD" w:rsidRPr="00722B87" w:rsidRDefault="005A6B04" w:rsidP="00011F6A">
            <w:pPr>
              <w:ind w:left="-360" w:right="-5" w:firstLine="540"/>
              <w:jc w:val="center"/>
              <w:rPr>
                <w:sz w:val="28"/>
                <w:szCs w:val="28"/>
              </w:rPr>
            </w:pPr>
            <w:r>
              <w:rPr>
                <w:sz w:val="28"/>
                <w:szCs w:val="28"/>
              </w:rPr>
              <w:t>29534</w:t>
            </w:r>
          </w:p>
        </w:tc>
        <w:tc>
          <w:tcPr>
            <w:tcW w:w="520" w:type="pct"/>
          </w:tcPr>
          <w:p w:rsidR="00527FAD" w:rsidRPr="001068EC" w:rsidRDefault="00B624A6" w:rsidP="00011F6A">
            <w:pPr>
              <w:ind w:left="-360" w:right="-5" w:firstLine="540"/>
              <w:jc w:val="center"/>
              <w:rPr>
                <w:i/>
                <w:sz w:val="28"/>
                <w:szCs w:val="28"/>
              </w:rPr>
            </w:pPr>
            <w:r w:rsidRPr="001068EC">
              <w:rPr>
                <w:i/>
                <w:sz w:val="28"/>
                <w:szCs w:val="28"/>
              </w:rPr>
              <w:t>1309</w:t>
            </w:r>
          </w:p>
        </w:tc>
      </w:tr>
      <w:tr w:rsidR="00527FAD" w:rsidRPr="001068EC">
        <w:tc>
          <w:tcPr>
            <w:tcW w:w="1357" w:type="pct"/>
          </w:tcPr>
          <w:p w:rsidR="00527FAD" w:rsidRPr="00722B87" w:rsidRDefault="00BC1FB0" w:rsidP="00011F6A">
            <w:pPr>
              <w:ind w:left="-360" w:right="-5" w:firstLine="540"/>
              <w:rPr>
                <w:spacing w:val="-4"/>
                <w:sz w:val="28"/>
                <w:szCs w:val="28"/>
              </w:rPr>
            </w:pPr>
            <w:r>
              <w:rPr>
                <w:spacing w:val="-4"/>
                <w:sz w:val="28"/>
                <w:szCs w:val="28"/>
              </w:rPr>
              <w:t>НДС по приобретенным ценностям</w:t>
            </w:r>
          </w:p>
        </w:tc>
        <w:tc>
          <w:tcPr>
            <w:tcW w:w="669" w:type="pct"/>
          </w:tcPr>
          <w:p w:rsidR="00527FAD" w:rsidRPr="00722B87" w:rsidRDefault="005A6B04" w:rsidP="00011F6A">
            <w:pPr>
              <w:ind w:left="-360" w:right="-5" w:firstLine="540"/>
              <w:jc w:val="center"/>
              <w:rPr>
                <w:sz w:val="28"/>
                <w:szCs w:val="28"/>
              </w:rPr>
            </w:pPr>
            <w:r>
              <w:rPr>
                <w:sz w:val="28"/>
                <w:szCs w:val="28"/>
              </w:rPr>
              <w:t>4142</w:t>
            </w:r>
          </w:p>
        </w:tc>
        <w:tc>
          <w:tcPr>
            <w:tcW w:w="565" w:type="pct"/>
          </w:tcPr>
          <w:p w:rsidR="00527FAD" w:rsidRPr="001068EC" w:rsidRDefault="00B624A6" w:rsidP="00011F6A">
            <w:pPr>
              <w:ind w:left="-360" w:right="-5" w:firstLine="540"/>
              <w:jc w:val="center"/>
              <w:rPr>
                <w:i/>
                <w:sz w:val="28"/>
                <w:szCs w:val="28"/>
              </w:rPr>
            </w:pPr>
            <w:r w:rsidRPr="001068EC">
              <w:rPr>
                <w:i/>
                <w:sz w:val="28"/>
                <w:szCs w:val="28"/>
              </w:rPr>
              <w:t>100</w:t>
            </w:r>
          </w:p>
        </w:tc>
        <w:tc>
          <w:tcPr>
            <w:tcW w:w="702" w:type="pct"/>
          </w:tcPr>
          <w:p w:rsidR="00527FAD" w:rsidRPr="00722B87" w:rsidRDefault="005A6B04" w:rsidP="00011F6A">
            <w:pPr>
              <w:ind w:left="-360" w:right="-5" w:firstLine="540"/>
              <w:jc w:val="center"/>
              <w:rPr>
                <w:sz w:val="28"/>
                <w:szCs w:val="28"/>
              </w:rPr>
            </w:pPr>
            <w:r>
              <w:rPr>
                <w:sz w:val="28"/>
                <w:szCs w:val="28"/>
              </w:rPr>
              <w:t>2968</w:t>
            </w:r>
          </w:p>
        </w:tc>
        <w:tc>
          <w:tcPr>
            <w:tcW w:w="553" w:type="pct"/>
          </w:tcPr>
          <w:p w:rsidR="00527FAD" w:rsidRPr="001068EC" w:rsidRDefault="00B624A6" w:rsidP="00011F6A">
            <w:pPr>
              <w:ind w:left="-360" w:right="-5" w:firstLine="540"/>
              <w:jc w:val="center"/>
              <w:rPr>
                <w:i/>
                <w:sz w:val="28"/>
                <w:szCs w:val="28"/>
              </w:rPr>
            </w:pPr>
            <w:r w:rsidRPr="001068EC">
              <w:rPr>
                <w:i/>
                <w:sz w:val="28"/>
                <w:szCs w:val="28"/>
              </w:rPr>
              <w:t>72</w:t>
            </w:r>
          </w:p>
        </w:tc>
        <w:tc>
          <w:tcPr>
            <w:tcW w:w="634" w:type="pct"/>
          </w:tcPr>
          <w:p w:rsidR="00527FAD" w:rsidRPr="00722B87" w:rsidRDefault="005A6B04" w:rsidP="00011F6A">
            <w:pPr>
              <w:ind w:left="-360" w:right="-5" w:firstLine="540"/>
              <w:jc w:val="center"/>
              <w:rPr>
                <w:sz w:val="28"/>
                <w:szCs w:val="28"/>
              </w:rPr>
            </w:pPr>
            <w:r>
              <w:rPr>
                <w:sz w:val="28"/>
                <w:szCs w:val="28"/>
              </w:rPr>
              <w:t>2356</w:t>
            </w:r>
          </w:p>
        </w:tc>
        <w:tc>
          <w:tcPr>
            <w:tcW w:w="520" w:type="pct"/>
          </w:tcPr>
          <w:p w:rsidR="00527FAD" w:rsidRPr="001068EC" w:rsidRDefault="00B624A6" w:rsidP="00011F6A">
            <w:pPr>
              <w:ind w:left="-360" w:right="-5" w:firstLine="540"/>
              <w:jc w:val="center"/>
              <w:rPr>
                <w:i/>
                <w:sz w:val="28"/>
                <w:szCs w:val="28"/>
              </w:rPr>
            </w:pPr>
            <w:r w:rsidRPr="001068EC">
              <w:rPr>
                <w:i/>
                <w:sz w:val="28"/>
                <w:szCs w:val="28"/>
              </w:rPr>
              <w:t>57</w:t>
            </w:r>
          </w:p>
        </w:tc>
      </w:tr>
      <w:tr w:rsidR="00527FAD" w:rsidRPr="001068EC">
        <w:tc>
          <w:tcPr>
            <w:tcW w:w="1357" w:type="pct"/>
          </w:tcPr>
          <w:p w:rsidR="00527FAD" w:rsidRPr="00722B87" w:rsidRDefault="00BC1FB0" w:rsidP="00011F6A">
            <w:pPr>
              <w:ind w:left="-360" w:right="-5" w:firstLine="540"/>
              <w:rPr>
                <w:sz w:val="28"/>
                <w:szCs w:val="28"/>
              </w:rPr>
            </w:pPr>
            <w:r>
              <w:rPr>
                <w:sz w:val="28"/>
                <w:szCs w:val="28"/>
              </w:rPr>
              <w:t>Дебиторская задолженность</w:t>
            </w:r>
          </w:p>
        </w:tc>
        <w:tc>
          <w:tcPr>
            <w:tcW w:w="669" w:type="pct"/>
          </w:tcPr>
          <w:p w:rsidR="00527FAD" w:rsidRPr="00722B87" w:rsidRDefault="005A6B04" w:rsidP="00011F6A">
            <w:pPr>
              <w:ind w:left="-360" w:right="-5" w:firstLine="540"/>
              <w:jc w:val="center"/>
              <w:rPr>
                <w:sz w:val="28"/>
                <w:szCs w:val="28"/>
              </w:rPr>
            </w:pPr>
            <w:r>
              <w:rPr>
                <w:sz w:val="28"/>
                <w:szCs w:val="28"/>
              </w:rPr>
              <w:t>4641</w:t>
            </w:r>
          </w:p>
        </w:tc>
        <w:tc>
          <w:tcPr>
            <w:tcW w:w="565" w:type="pct"/>
          </w:tcPr>
          <w:p w:rsidR="00527FAD" w:rsidRPr="001068EC" w:rsidRDefault="00B624A6" w:rsidP="00011F6A">
            <w:pPr>
              <w:ind w:left="-360" w:right="-5" w:firstLine="540"/>
              <w:jc w:val="center"/>
              <w:rPr>
                <w:i/>
                <w:sz w:val="28"/>
                <w:szCs w:val="28"/>
              </w:rPr>
            </w:pPr>
            <w:r w:rsidRPr="001068EC">
              <w:rPr>
                <w:i/>
                <w:sz w:val="28"/>
                <w:szCs w:val="28"/>
              </w:rPr>
              <w:t>100</w:t>
            </w:r>
          </w:p>
        </w:tc>
        <w:tc>
          <w:tcPr>
            <w:tcW w:w="702" w:type="pct"/>
          </w:tcPr>
          <w:p w:rsidR="00527FAD" w:rsidRPr="00722B87" w:rsidRDefault="005A6B04" w:rsidP="00011F6A">
            <w:pPr>
              <w:ind w:left="-360" w:right="-5" w:firstLine="540"/>
              <w:jc w:val="center"/>
              <w:rPr>
                <w:sz w:val="28"/>
                <w:szCs w:val="28"/>
              </w:rPr>
            </w:pPr>
            <w:r>
              <w:rPr>
                <w:sz w:val="28"/>
                <w:szCs w:val="28"/>
              </w:rPr>
              <w:t>1982</w:t>
            </w:r>
          </w:p>
        </w:tc>
        <w:tc>
          <w:tcPr>
            <w:tcW w:w="553" w:type="pct"/>
          </w:tcPr>
          <w:p w:rsidR="00527FAD" w:rsidRPr="001068EC" w:rsidRDefault="00B624A6" w:rsidP="00011F6A">
            <w:pPr>
              <w:ind w:left="-360" w:right="-5" w:firstLine="540"/>
              <w:jc w:val="center"/>
              <w:rPr>
                <w:i/>
                <w:sz w:val="28"/>
                <w:szCs w:val="28"/>
              </w:rPr>
            </w:pPr>
            <w:r w:rsidRPr="001068EC">
              <w:rPr>
                <w:i/>
                <w:sz w:val="28"/>
                <w:szCs w:val="28"/>
              </w:rPr>
              <w:t>43</w:t>
            </w:r>
          </w:p>
        </w:tc>
        <w:tc>
          <w:tcPr>
            <w:tcW w:w="634" w:type="pct"/>
          </w:tcPr>
          <w:p w:rsidR="00527FAD" w:rsidRPr="00722B87" w:rsidRDefault="005A6B04" w:rsidP="00011F6A">
            <w:pPr>
              <w:ind w:left="-360" w:right="-5" w:firstLine="540"/>
              <w:jc w:val="center"/>
              <w:rPr>
                <w:sz w:val="28"/>
                <w:szCs w:val="28"/>
              </w:rPr>
            </w:pPr>
            <w:r>
              <w:rPr>
                <w:sz w:val="28"/>
                <w:szCs w:val="28"/>
              </w:rPr>
              <w:t>4602</w:t>
            </w:r>
          </w:p>
        </w:tc>
        <w:tc>
          <w:tcPr>
            <w:tcW w:w="520" w:type="pct"/>
          </w:tcPr>
          <w:p w:rsidR="00527FAD" w:rsidRPr="001068EC" w:rsidRDefault="00B624A6" w:rsidP="00011F6A">
            <w:pPr>
              <w:ind w:left="-360" w:right="-5" w:firstLine="540"/>
              <w:jc w:val="center"/>
              <w:rPr>
                <w:i/>
                <w:sz w:val="28"/>
                <w:szCs w:val="28"/>
              </w:rPr>
            </w:pPr>
            <w:r w:rsidRPr="001068EC">
              <w:rPr>
                <w:i/>
                <w:sz w:val="28"/>
                <w:szCs w:val="28"/>
              </w:rPr>
              <w:t>99</w:t>
            </w:r>
          </w:p>
        </w:tc>
      </w:tr>
      <w:tr w:rsidR="00527FAD" w:rsidRPr="001068EC">
        <w:tc>
          <w:tcPr>
            <w:tcW w:w="1357" w:type="pct"/>
          </w:tcPr>
          <w:p w:rsidR="00527FAD" w:rsidRPr="00722B87" w:rsidRDefault="00BC1FB0" w:rsidP="00011F6A">
            <w:pPr>
              <w:ind w:left="-360" w:right="-5" w:firstLine="540"/>
              <w:rPr>
                <w:sz w:val="28"/>
                <w:szCs w:val="28"/>
              </w:rPr>
            </w:pPr>
            <w:r>
              <w:rPr>
                <w:sz w:val="28"/>
                <w:szCs w:val="28"/>
              </w:rPr>
              <w:t>Денежные средства</w:t>
            </w:r>
          </w:p>
        </w:tc>
        <w:tc>
          <w:tcPr>
            <w:tcW w:w="669" w:type="pct"/>
          </w:tcPr>
          <w:p w:rsidR="00527FAD" w:rsidRPr="00722B87" w:rsidRDefault="005A6B04" w:rsidP="00011F6A">
            <w:pPr>
              <w:ind w:left="-360" w:right="-5" w:firstLine="540"/>
              <w:jc w:val="center"/>
              <w:rPr>
                <w:sz w:val="28"/>
                <w:szCs w:val="28"/>
              </w:rPr>
            </w:pPr>
            <w:r>
              <w:rPr>
                <w:sz w:val="28"/>
                <w:szCs w:val="28"/>
              </w:rPr>
              <w:t>24</w:t>
            </w:r>
          </w:p>
        </w:tc>
        <w:tc>
          <w:tcPr>
            <w:tcW w:w="565" w:type="pct"/>
          </w:tcPr>
          <w:p w:rsidR="00527FAD" w:rsidRPr="001068EC" w:rsidRDefault="00B624A6" w:rsidP="00011F6A">
            <w:pPr>
              <w:ind w:left="-360" w:right="-5" w:firstLine="540"/>
              <w:jc w:val="center"/>
              <w:rPr>
                <w:i/>
                <w:sz w:val="28"/>
                <w:szCs w:val="28"/>
              </w:rPr>
            </w:pPr>
            <w:r w:rsidRPr="001068EC">
              <w:rPr>
                <w:i/>
                <w:sz w:val="28"/>
                <w:szCs w:val="28"/>
              </w:rPr>
              <w:t>100</w:t>
            </w:r>
          </w:p>
        </w:tc>
        <w:tc>
          <w:tcPr>
            <w:tcW w:w="702" w:type="pct"/>
          </w:tcPr>
          <w:p w:rsidR="00527FAD" w:rsidRPr="00722B87" w:rsidRDefault="005A6B04" w:rsidP="00011F6A">
            <w:pPr>
              <w:ind w:left="-360" w:right="-5" w:firstLine="540"/>
              <w:jc w:val="center"/>
              <w:rPr>
                <w:sz w:val="28"/>
                <w:szCs w:val="28"/>
              </w:rPr>
            </w:pPr>
            <w:r>
              <w:rPr>
                <w:sz w:val="28"/>
                <w:szCs w:val="28"/>
              </w:rPr>
              <w:t>238</w:t>
            </w:r>
          </w:p>
        </w:tc>
        <w:tc>
          <w:tcPr>
            <w:tcW w:w="553" w:type="pct"/>
          </w:tcPr>
          <w:p w:rsidR="00527FAD" w:rsidRPr="001068EC" w:rsidRDefault="00B624A6" w:rsidP="00011F6A">
            <w:pPr>
              <w:ind w:left="-360" w:right="-5" w:firstLine="540"/>
              <w:jc w:val="center"/>
              <w:rPr>
                <w:i/>
                <w:sz w:val="28"/>
                <w:szCs w:val="28"/>
              </w:rPr>
            </w:pPr>
            <w:r w:rsidRPr="001068EC">
              <w:rPr>
                <w:i/>
                <w:sz w:val="28"/>
                <w:szCs w:val="28"/>
              </w:rPr>
              <w:t>992</w:t>
            </w:r>
          </w:p>
        </w:tc>
        <w:tc>
          <w:tcPr>
            <w:tcW w:w="634" w:type="pct"/>
          </w:tcPr>
          <w:p w:rsidR="00527FAD" w:rsidRPr="00722B87" w:rsidRDefault="005A6B04" w:rsidP="00011F6A">
            <w:pPr>
              <w:ind w:left="-360" w:right="-5" w:firstLine="540"/>
              <w:jc w:val="center"/>
              <w:rPr>
                <w:sz w:val="28"/>
                <w:szCs w:val="28"/>
              </w:rPr>
            </w:pPr>
            <w:r>
              <w:rPr>
                <w:sz w:val="28"/>
                <w:szCs w:val="28"/>
              </w:rPr>
              <w:t>2036</w:t>
            </w:r>
          </w:p>
        </w:tc>
        <w:tc>
          <w:tcPr>
            <w:tcW w:w="520" w:type="pct"/>
          </w:tcPr>
          <w:p w:rsidR="00527FAD" w:rsidRPr="001068EC" w:rsidRDefault="00B624A6" w:rsidP="00011F6A">
            <w:pPr>
              <w:ind w:left="-360" w:right="-5" w:firstLine="540"/>
              <w:jc w:val="center"/>
              <w:rPr>
                <w:i/>
                <w:sz w:val="28"/>
                <w:szCs w:val="28"/>
              </w:rPr>
            </w:pPr>
            <w:r w:rsidRPr="001068EC">
              <w:rPr>
                <w:i/>
                <w:sz w:val="28"/>
                <w:szCs w:val="28"/>
              </w:rPr>
              <w:t>8483</w:t>
            </w:r>
          </w:p>
        </w:tc>
      </w:tr>
      <w:tr w:rsidR="005A6B04" w:rsidRPr="001068EC">
        <w:tc>
          <w:tcPr>
            <w:tcW w:w="1357" w:type="pct"/>
          </w:tcPr>
          <w:p w:rsidR="005A6B04" w:rsidRDefault="005A6B04" w:rsidP="00011F6A">
            <w:pPr>
              <w:ind w:left="-360" w:right="-5" w:firstLine="540"/>
              <w:rPr>
                <w:sz w:val="28"/>
                <w:szCs w:val="28"/>
              </w:rPr>
            </w:pPr>
            <w:r>
              <w:rPr>
                <w:sz w:val="28"/>
                <w:szCs w:val="28"/>
              </w:rPr>
              <w:t>Прочие оборотные активы</w:t>
            </w:r>
          </w:p>
        </w:tc>
        <w:tc>
          <w:tcPr>
            <w:tcW w:w="669" w:type="pct"/>
          </w:tcPr>
          <w:p w:rsidR="005A6B04" w:rsidRDefault="00F62AFC" w:rsidP="00011F6A">
            <w:pPr>
              <w:ind w:left="-360" w:right="-5" w:firstLine="540"/>
              <w:jc w:val="center"/>
              <w:rPr>
                <w:sz w:val="28"/>
                <w:szCs w:val="28"/>
              </w:rPr>
            </w:pPr>
            <w:r>
              <w:rPr>
                <w:sz w:val="28"/>
                <w:szCs w:val="28"/>
              </w:rPr>
              <w:t>-</w:t>
            </w:r>
          </w:p>
        </w:tc>
        <w:tc>
          <w:tcPr>
            <w:tcW w:w="565" w:type="pct"/>
          </w:tcPr>
          <w:p w:rsidR="005A6B04" w:rsidRPr="001068EC" w:rsidRDefault="00F62AFC" w:rsidP="00011F6A">
            <w:pPr>
              <w:ind w:left="-360" w:right="-5" w:firstLine="540"/>
              <w:jc w:val="center"/>
              <w:rPr>
                <w:i/>
                <w:sz w:val="28"/>
                <w:szCs w:val="28"/>
              </w:rPr>
            </w:pPr>
            <w:r w:rsidRPr="001068EC">
              <w:rPr>
                <w:i/>
                <w:sz w:val="28"/>
                <w:szCs w:val="28"/>
              </w:rPr>
              <w:t>-</w:t>
            </w:r>
          </w:p>
        </w:tc>
        <w:tc>
          <w:tcPr>
            <w:tcW w:w="702" w:type="pct"/>
          </w:tcPr>
          <w:p w:rsidR="005A6B04" w:rsidRDefault="00F62AFC" w:rsidP="00011F6A">
            <w:pPr>
              <w:ind w:left="-360" w:right="-5" w:firstLine="540"/>
              <w:jc w:val="center"/>
              <w:rPr>
                <w:sz w:val="28"/>
                <w:szCs w:val="28"/>
              </w:rPr>
            </w:pPr>
            <w:r>
              <w:rPr>
                <w:sz w:val="28"/>
                <w:szCs w:val="28"/>
              </w:rPr>
              <w:t>-</w:t>
            </w:r>
          </w:p>
        </w:tc>
        <w:tc>
          <w:tcPr>
            <w:tcW w:w="553" w:type="pct"/>
          </w:tcPr>
          <w:p w:rsidR="005A6B04" w:rsidRPr="001068EC" w:rsidRDefault="00F62AFC" w:rsidP="00011F6A">
            <w:pPr>
              <w:ind w:left="-360" w:right="-5" w:firstLine="540"/>
              <w:jc w:val="center"/>
              <w:rPr>
                <w:i/>
                <w:sz w:val="28"/>
                <w:szCs w:val="28"/>
              </w:rPr>
            </w:pPr>
            <w:r w:rsidRPr="001068EC">
              <w:rPr>
                <w:i/>
                <w:sz w:val="28"/>
                <w:szCs w:val="28"/>
              </w:rPr>
              <w:t>-</w:t>
            </w:r>
          </w:p>
        </w:tc>
        <w:tc>
          <w:tcPr>
            <w:tcW w:w="634" w:type="pct"/>
          </w:tcPr>
          <w:p w:rsidR="005A6B04" w:rsidRDefault="005A6B04" w:rsidP="00011F6A">
            <w:pPr>
              <w:ind w:left="-360" w:right="-5" w:firstLine="540"/>
              <w:jc w:val="center"/>
              <w:rPr>
                <w:sz w:val="28"/>
                <w:szCs w:val="28"/>
              </w:rPr>
            </w:pPr>
            <w:r>
              <w:rPr>
                <w:sz w:val="28"/>
                <w:szCs w:val="28"/>
              </w:rPr>
              <w:t>9281</w:t>
            </w:r>
          </w:p>
        </w:tc>
        <w:tc>
          <w:tcPr>
            <w:tcW w:w="520" w:type="pct"/>
          </w:tcPr>
          <w:p w:rsidR="005A6B04" w:rsidRPr="001068EC" w:rsidRDefault="00F62AFC" w:rsidP="00011F6A">
            <w:pPr>
              <w:ind w:left="-360" w:right="-5" w:firstLine="540"/>
              <w:jc w:val="center"/>
              <w:rPr>
                <w:i/>
                <w:sz w:val="28"/>
                <w:szCs w:val="28"/>
              </w:rPr>
            </w:pPr>
            <w:r w:rsidRPr="001068EC">
              <w:rPr>
                <w:i/>
                <w:sz w:val="28"/>
                <w:szCs w:val="28"/>
              </w:rPr>
              <w:t>100</w:t>
            </w:r>
          </w:p>
        </w:tc>
      </w:tr>
      <w:tr w:rsidR="00BC1FB0" w:rsidRPr="001068EC">
        <w:tc>
          <w:tcPr>
            <w:tcW w:w="1357" w:type="pct"/>
          </w:tcPr>
          <w:p w:rsidR="00BC1FB0" w:rsidRPr="00722B87" w:rsidRDefault="00BC1FB0" w:rsidP="00011F6A">
            <w:pPr>
              <w:ind w:left="-360" w:right="-5" w:firstLine="540"/>
              <w:rPr>
                <w:sz w:val="28"/>
                <w:szCs w:val="28"/>
              </w:rPr>
            </w:pPr>
            <w:r w:rsidRPr="00722B87">
              <w:rPr>
                <w:sz w:val="28"/>
                <w:szCs w:val="28"/>
              </w:rPr>
              <w:t xml:space="preserve">Итого </w:t>
            </w:r>
            <w:r>
              <w:rPr>
                <w:sz w:val="28"/>
                <w:szCs w:val="28"/>
              </w:rPr>
              <w:t>по разделу 2</w:t>
            </w:r>
          </w:p>
        </w:tc>
        <w:tc>
          <w:tcPr>
            <w:tcW w:w="669" w:type="pct"/>
          </w:tcPr>
          <w:p w:rsidR="00BC1FB0" w:rsidRPr="00722B87" w:rsidRDefault="005A6B04" w:rsidP="00011F6A">
            <w:pPr>
              <w:ind w:left="-360" w:right="-5" w:firstLine="540"/>
              <w:jc w:val="center"/>
              <w:rPr>
                <w:sz w:val="28"/>
                <w:szCs w:val="28"/>
              </w:rPr>
            </w:pPr>
            <w:r>
              <w:rPr>
                <w:sz w:val="28"/>
                <w:szCs w:val="28"/>
              </w:rPr>
              <w:t>11062</w:t>
            </w:r>
          </w:p>
        </w:tc>
        <w:tc>
          <w:tcPr>
            <w:tcW w:w="565" w:type="pct"/>
          </w:tcPr>
          <w:p w:rsidR="00BC1FB0" w:rsidRPr="001068EC" w:rsidRDefault="00F62AFC" w:rsidP="00011F6A">
            <w:pPr>
              <w:ind w:left="-360" w:right="-5" w:firstLine="540"/>
              <w:jc w:val="center"/>
              <w:rPr>
                <w:i/>
                <w:sz w:val="28"/>
                <w:szCs w:val="28"/>
              </w:rPr>
            </w:pPr>
            <w:r w:rsidRPr="001068EC">
              <w:rPr>
                <w:i/>
                <w:sz w:val="28"/>
                <w:szCs w:val="28"/>
              </w:rPr>
              <w:t>100</w:t>
            </w:r>
          </w:p>
        </w:tc>
        <w:tc>
          <w:tcPr>
            <w:tcW w:w="702" w:type="pct"/>
          </w:tcPr>
          <w:p w:rsidR="00BC1FB0" w:rsidRPr="00722B87" w:rsidRDefault="005A6B04" w:rsidP="00011F6A">
            <w:pPr>
              <w:ind w:left="-360" w:right="-5" w:firstLine="540"/>
              <w:jc w:val="center"/>
              <w:rPr>
                <w:sz w:val="28"/>
                <w:szCs w:val="28"/>
              </w:rPr>
            </w:pPr>
            <w:r>
              <w:rPr>
                <w:sz w:val="28"/>
                <w:szCs w:val="28"/>
              </w:rPr>
              <w:t>22070</w:t>
            </w:r>
          </w:p>
        </w:tc>
        <w:tc>
          <w:tcPr>
            <w:tcW w:w="553" w:type="pct"/>
          </w:tcPr>
          <w:p w:rsidR="00BC1FB0" w:rsidRPr="001068EC" w:rsidRDefault="00F62AFC" w:rsidP="00011F6A">
            <w:pPr>
              <w:ind w:left="-360" w:right="-5" w:firstLine="540"/>
              <w:jc w:val="center"/>
              <w:rPr>
                <w:i/>
                <w:sz w:val="28"/>
                <w:szCs w:val="28"/>
              </w:rPr>
            </w:pPr>
            <w:r w:rsidRPr="001068EC">
              <w:rPr>
                <w:i/>
                <w:sz w:val="28"/>
                <w:szCs w:val="28"/>
              </w:rPr>
              <w:t>200</w:t>
            </w:r>
          </w:p>
        </w:tc>
        <w:tc>
          <w:tcPr>
            <w:tcW w:w="634" w:type="pct"/>
          </w:tcPr>
          <w:p w:rsidR="00BC1FB0" w:rsidRPr="00722B87" w:rsidRDefault="005A6B04" w:rsidP="00011F6A">
            <w:pPr>
              <w:ind w:left="-360" w:right="-5" w:firstLine="540"/>
              <w:jc w:val="center"/>
              <w:rPr>
                <w:sz w:val="28"/>
                <w:szCs w:val="28"/>
              </w:rPr>
            </w:pPr>
            <w:r>
              <w:rPr>
                <w:sz w:val="28"/>
                <w:szCs w:val="28"/>
              </w:rPr>
              <w:t>47809</w:t>
            </w:r>
          </w:p>
        </w:tc>
        <w:tc>
          <w:tcPr>
            <w:tcW w:w="520" w:type="pct"/>
          </w:tcPr>
          <w:p w:rsidR="00BC1FB0" w:rsidRPr="001068EC" w:rsidRDefault="00F62AFC" w:rsidP="00011F6A">
            <w:pPr>
              <w:ind w:left="-360" w:right="-5" w:firstLine="540"/>
              <w:jc w:val="center"/>
              <w:rPr>
                <w:i/>
                <w:sz w:val="28"/>
                <w:szCs w:val="28"/>
              </w:rPr>
            </w:pPr>
            <w:r w:rsidRPr="001068EC">
              <w:rPr>
                <w:i/>
                <w:sz w:val="28"/>
                <w:szCs w:val="28"/>
              </w:rPr>
              <w:t>432</w:t>
            </w:r>
          </w:p>
        </w:tc>
      </w:tr>
      <w:tr w:rsidR="00527FAD" w:rsidRPr="001068EC">
        <w:tc>
          <w:tcPr>
            <w:tcW w:w="1357" w:type="pct"/>
          </w:tcPr>
          <w:p w:rsidR="00527FAD" w:rsidRPr="00BC1FB0" w:rsidRDefault="00BC1FB0" w:rsidP="00011F6A">
            <w:pPr>
              <w:ind w:left="-360" w:right="-5" w:firstLine="540"/>
              <w:rPr>
                <w:b/>
                <w:sz w:val="28"/>
                <w:szCs w:val="28"/>
              </w:rPr>
            </w:pPr>
            <w:r w:rsidRPr="00BC1FB0">
              <w:rPr>
                <w:b/>
                <w:sz w:val="28"/>
                <w:szCs w:val="28"/>
              </w:rPr>
              <w:t>Баланс</w:t>
            </w:r>
          </w:p>
        </w:tc>
        <w:tc>
          <w:tcPr>
            <w:tcW w:w="669" w:type="pct"/>
          </w:tcPr>
          <w:p w:rsidR="00527FAD" w:rsidRPr="00B624A6" w:rsidRDefault="005A6B04" w:rsidP="00011F6A">
            <w:pPr>
              <w:ind w:left="-360" w:right="-5" w:firstLine="540"/>
              <w:jc w:val="center"/>
              <w:rPr>
                <w:b/>
                <w:sz w:val="28"/>
                <w:szCs w:val="28"/>
              </w:rPr>
            </w:pPr>
            <w:r w:rsidRPr="00B624A6">
              <w:rPr>
                <w:b/>
                <w:sz w:val="28"/>
                <w:szCs w:val="28"/>
              </w:rPr>
              <w:t>38868</w:t>
            </w:r>
          </w:p>
        </w:tc>
        <w:tc>
          <w:tcPr>
            <w:tcW w:w="565" w:type="pct"/>
          </w:tcPr>
          <w:p w:rsidR="00527FAD" w:rsidRPr="001068EC" w:rsidRDefault="00F62AFC" w:rsidP="00011F6A">
            <w:pPr>
              <w:ind w:left="-360" w:right="-5" w:firstLine="540"/>
              <w:jc w:val="center"/>
              <w:rPr>
                <w:b/>
                <w:i/>
                <w:sz w:val="28"/>
                <w:szCs w:val="28"/>
              </w:rPr>
            </w:pPr>
            <w:r w:rsidRPr="001068EC">
              <w:rPr>
                <w:b/>
                <w:i/>
                <w:sz w:val="28"/>
                <w:szCs w:val="28"/>
              </w:rPr>
              <w:t>100</w:t>
            </w:r>
          </w:p>
        </w:tc>
        <w:tc>
          <w:tcPr>
            <w:tcW w:w="702" w:type="pct"/>
          </w:tcPr>
          <w:p w:rsidR="00527FAD" w:rsidRPr="00B624A6" w:rsidRDefault="005A6B04" w:rsidP="00011F6A">
            <w:pPr>
              <w:ind w:left="-360" w:right="-5" w:firstLine="540"/>
              <w:jc w:val="center"/>
              <w:rPr>
                <w:b/>
                <w:sz w:val="28"/>
                <w:szCs w:val="28"/>
              </w:rPr>
            </w:pPr>
            <w:r w:rsidRPr="00B624A6">
              <w:rPr>
                <w:b/>
                <w:sz w:val="28"/>
                <w:szCs w:val="28"/>
              </w:rPr>
              <w:t>44435</w:t>
            </w:r>
          </w:p>
        </w:tc>
        <w:tc>
          <w:tcPr>
            <w:tcW w:w="553" w:type="pct"/>
          </w:tcPr>
          <w:p w:rsidR="00527FAD" w:rsidRPr="001068EC" w:rsidRDefault="00F62AFC" w:rsidP="00011F6A">
            <w:pPr>
              <w:ind w:left="-360" w:right="-5" w:firstLine="540"/>
              <w:jc w:val="center"/>
              <w:rPr>
                <w:b/>
                <w:i/>
                <w:sz w:val="28"/>
                <w:szCs w:val="28"/>
              </w:rPr>
            </w:pPr>
            <w:r w:rsidRPr="001068EC">
              <w:rPr>
                <w:b/>
                <w:i/>
                <w:sz w:val="28"/>
                <w:szCs w:val="28"/>
              </w:rPr>
              <w:t>114</w:t>
            </w:r>
          </w:p>
        </w:tc>
        <w:tc>
          <w:tcPr>
            <w:tcW w:w="634" w:type="pct"/>
          </w:tcPr>
          <w:p w:rsidR="00527FAD" w:rsidRPr="00B624A6" w:rsidRDefault="005A6B04" w:rsidP="00011F6A">
            <w:pPr>
              <w:ind w:left="-360" w:right="-5" w:firstLine="540"/>
              <w:jc w:val="center"/>
              <w:rPr>
                <w:b/>
                <w:sz w:val="28"/>
                <w:szCs w:val="28"/>
              </w:rPr>
            </w:pPr>
            <w:r w:rsidRPr="00B624A6">
              <w:rPr>
                <w:b/>
                <w:sz w:val="28"/>
                <w:szCs w:val="28"/>
              </w:rPr>
              <w:t>85737</w:t>
            </w:r>
          </w:p>
        </w:tc>
        <w:tc>
          <w:tcPr>
            <w:tcW w:w="520" w:type="pct"/>
          </w:tcPr>
          <w:p w:rsidR="00527FAD" w:rsidRPr="001068EC" w:rsidRDefault="00F62AFC" w:rsidP="00011F6A">
            <w:pPr>
              <w:ind w:left="-360" w:right="-5" w:firstLine="540"/>
              <w:jc w:val="center"/>
              <w:rPr>
                <w:b/>
                <w:i/>
                <w:sz w:val="28"/>
                <w:szCs w:val="28"/>
              </w:rPr>
            </w:pPr>
            <w:r w:rsidRPr="001068EC">
              <w:rPr>
                <w:b/>
                <w:i/>
                <w:sz w:val="28"/>
                <w:szCs w:val="28"/>
              </w:rPr>
              <w:t>221</w:t>
            </w:r>
          </w:p>
        </w:tc>
      </w:tr>
      <w:tr w:rsidR="00BC1FB0" w:rsidRPr="00527FAD">
        <w:tc>
          <w:tcPr>
            <w:tcW w:w="5000" w:type="pct"/>
            <w:gridSpan w:val="7"/>
          </w:tcPr>
          <w:p w:rsidR="00BC1FB0" w:rsidRPr="00527FAD" w:rsidRDefault="00BC1FB0" w:rsidP="00011F6A">
            <w:pPr>
              <w:ind w:left="-360" w:right="-5" w:firstLine="540"/>
              <w:jc w:val="center"/>
              <w:rPr>
                <w:b/>
                <w:sz w:val="28"/>
                <w:szCs w:val="28"/>
              </w:rPr>
            </w:pPr>
            <w:r>
              <w:rPr>
                <w:b/>
                <w:sz w:val="28"/>
                <w:szCs w:val="28"/>
              </w:rPr>
              <w:t>Пассив</w:t>
            </w:r>
          </w:p>
        </w:tc>
      </w:tr>
      <w:tr w:rsidR="00BC1FB0" w:rsidRPr="00722B87">
        <w:tc>
          <w:tcPr>
            <w:tcW w:w="5000" w:type="pct"/>
            <w:gridSpan w:val="7"/>
          </w:tcPr>
          <w:p w:rsidR="00BC1FB0" w:rsidRPr="00BC1FB0" w:rsidRDefault="00BC1FB0" w:rsidP="00011F6A">
            <w:pPr>
              <w:ind w:left="-360" w:right="-5" w:firstLine="540"/>
              <w:jc w:val="center"/>
              <w:rPr>
                <w:b/>
                <w:sz w:val="28"/>
                <w:szCs w:val="28"/>
              </w:rPr>
            </w:pPr>
            <w:r w:rsidRPr="00BC1FB0">
              <w:rPr>
                <w:b/>
                <w:sz w:val="28"/>
                <w:szCs w:val="28"/>
              </w:rPr>
              <w:t>3. Капитал и резервы</w:t>
            </w:r>
          </w:p>
        </w:tc>
      </w:tr>
      <w:tr w:rsidR="00BC1FB0" w:rsidRPr="00722B87">
        <w:tc>
          <w:tcPr>
            <w:tcW w:w="1357" w:type="pct"/>
          </w:tcPr>
          <w:p w:rsidR="00BC1FB0" w:rsidRPr="00722B87" w:rsidRDefault="00BC1FB0" w:rsidP="00011F6A">
            <w:pPr>
              <w:ind w:left="-360" w:right="-5" w:firstLine="540"/>
              <w:rPr>
                <w:spacing w:val="-4"/>
                <w:sz w:val="28"/>
                <w:szCs w:val="28"/>
              </w:rPr>
            </w:pPr>
            <w:r>
              <w:rPr>
                <w:spacing w:val="-4"/>
                <w:sz w:val="28"/>
                <w:szCs w:val="28"/>
              </w:rPr>
              <w:t>УК</w:t>
            </w:r>
          </w:p>
        </w:tc>
        <w:tc>
          <w:tcPr>
            <w:tcW w:w="669" w:type="pct"/>
          </w:tcPr>
          <w:p w:rsidR="00BC1FB0" w:rsidRPr="00722B87" w:rsidRDefault="005A6B04" w:rsidP="00011F6A">
            <w:pPr>
              <w:ind w:left="-360" w:right="-5" w:firstLine="540"/>
              <w:jc w:val="center"/>
              <w:rPr>
                <w:sz w:val="28"/>
                <w:szCs w:val="28"/>
              </w:rPr>
            </w:pPr>
            <w:r>
              <w:rPr>
                <w:sz w:val="28"/>
                <w:szCs w:val="28"/>
              </w:rPr>
              <w:t>5</w:t>
            </w:r>
          </w:p>
        </w:tc>
        <w:tc>
          <w:tcPr>
            <w:tcW w:w="565" w:type="pct"/>
          </w:tcPr>
          <w:p w:rsidR="00BC1FB0" w:rsidRPr="001068EC" w:rsidRDefault="00F62AFC" w:rsidP="00011F6A">
            <w:pPr>
              <w:ind w:left="-360" w:right="-5" w:firstLine="540"/>
              <w:jc w:val="center"/>
              <w:rPr>
                <w:i/>
                <w:sz w:val="28"/>
                <w:szCs w:val="28"/>
              </w:rPr>
            </w:pPr>
            <w:r w:rsidRPr="001068EC">
              <w:rPr>
                <w:i/>
                <w:sz w:val="28"/>
                <w:szCs w:val="28"/>
              </w:rPr>
              <w:t>100</w:t>
            </w:r>
          </w:p>
        </w:tc>
        <w:tc>
          <w:tcPr>
            <w:tcW w:w="702" w:type="pct"/>
          </w:tcPr>
          <w:p w:rsidR="00BC1FB0" w:rsidRPr="00722B87" w:rsidRDefault="005A6B04" w:rsidP="00011F6A">
            <w:pPr>
              <w:ind w:left="-360" w:right="-5" w:firstLine="540"/>
              <w:jc w:val="center"/>
              <w:rPr>
                <w:sz w:val="28"/>
                <w:szCs w:val="28"/>
              </w:rPr>
            </w:pPr>
            <w:r>
              <w:rPr>
                <w:sz w:val="28"/>
                <w:szCs w:val="28"/>
              </w:rPr>
              <w:t>10</w:t>
            </w:r>
          </w:p>
        </w:tc>
        <w:tc>
          <w:tcPr>
            <w:tcW w:w="553" w:type="pct"/>
          </w:tcPr>
          <w:p w:rsidR="00BC1FB0" w:rsidRPr="001068EC" w:rsidRDefault="00F62AFC" w:rsidP="00011F6A">
            <w:pPr>
              <w:ind w:left="-360" w:right="-5" w:firstLine="540"/>
              <w:jc w:val="center"/>
              <w:rPr>
                <w:i/>
                <w:sz w:val="28"/>
                <w:szCs w:val="28"/>
              </w:rPr>
            </w:pPr>
            <w:r w:rsidRPr="001068EC">
              <w:rPr>
                <w:i/>
                <w:sz w:val="28"/>
                <w:szCs w:val="28"/>
              </w:rPr>
              <w:t>200</w:t>
            </w:r>
          </w:p>
        </w:tc>
        <w:tc>
          <w:tcPr>
            <w:tcW w:w="634" w:type="pct"/>
          </w:tcPr>
          <w:p w:rsidR="00BC1FB0" w:rsidRPr="00722B87" w:rsidRDefault="005A6B04" w:rsidP="00011F6A">
            <w:pPr>
              <w:ind w:left="-360" w:right="-5" w:firstLine="540"/>
              <w:jc w:val="center"/>
              <w:rPr>
                <w:sz w:val="28"/>
                <w:szCs w:val="28"/>
              </w:rPr>
            </w:pPr>
            <w:r>
              <w:rPr>
                <w:sz w:val="28"/>
                <w:szCs w:val="28"/>
              </w:rPr>
              <w:t>15</w:t>
            </w:r>
          </w:p>
        </w:tc>
        <w:tc>
          <w:tcPr>
            <w:tcW w:w="520" w:type="pct"/>
          </w:tcPr>
          <w:p w:rsidR="00BC1FB0" w:rsidRPr="001068EC" w:rsidRDefault="00F62AFC" w:rsidP="00011F6A">
            <w:pPr>
              <w:ind w:left="-360" w:right="-5" w:firstLine="540"/>
              <w:jc w:val="center"/>
              <w:rPr>
                <w:i/>
                <w:sz w:val="28"/>
                <w:szCs w:val="28"/>
              </w:rPr>
            </w:pPr>
            <w:r w:rsidRPr="001068EC">
              <w:rPr>
                <w:i/>
                <w:sz w:val="28"/>
                <w:szCs w:val="28"/>
              </w:rPr>
              <w:t>300</w:t>
            </w:r>
          </w:p>
        </w:tc>
      </w:tr>
      <w:tr w:rsidR="00BC1FB0" w:rsidRPr="00722B87">
        <w:tc>
          <w:tcPr>
            <w:tcW w:w="1357" w:type="pct"/>
          </w:tcPr>
          <w:p w:rsidR="00BC1FB0" w:rsidRPr="00722B87" w:rsidRDefault="00BC1FB0" w:rsidP="00011F6A">
            <w:pPr>
              <w:ind w:left="-360" w:right="-5" w:firstLine="540"/>
              <w:rPr>
                <w:sz w:val="28"/>
                <w:szCs w:val="28"/>
              </w:rPr>
            </w:pPr>
            <w:r>
              <w:rPr>
                <w:sz w:val="28"/>
                <w:szCs w:val="28"/>
              </w:rPr>
              <w:t>Нераспределенная прибыль</w:t>
            </w:r>
          </w:p>
        </w:tc>
        <w:tc>
          <w:tcPr>
            <w:tcW w:w="669" w:type="pct"/>
          </w:tcPr>
          <w:p w:rsidR="00BC1FB0" w:rsidRPr="00722B87" w:rsidRDefault="005A6B04" w:rsidP="00011F6A">
            <w:pPr>
              <w:ind w:left="-360" w:right="-5" w:firstLine="540"/>
              <w:jc w:val="center"/>
              <w:rPr>
                <w:sz w:val="28"/>
                <w:szCs w:val="28"/>
              </w:rPr>
            </w:pPr>
            <w:r>
              <w:rPr>
                <w:sz w:val="28"/>
                <w:szCs w:val="28"/>
              </w:rPr>
              <w:t>12222</w:t>
            </w:r>
          </w:p>
        </w:tc>
        <w:tc>
          <w:tcPr>
            <w:tcW w:w="565" w:type="pct"/>
          </w:tcPr>
          <w:p w:rsidR="00BC1FB0" w:rsidRPr="001068EC" w:rsidRDefault="00F62AFC" w:rsidP="00011F6A">
            <w:pPr>
              <w:ind w:left="-360" w:right="-5" w:firstLine="540"/>
              <w:jc w:val="center"/>
              <w:rPr>
                <w:i/>
                <w:sz w:val="28"/>
                <w:szCs w:val="28"/>
              </w:rPr>
            </w:pPr>
            <w:r w:rsidRPr="001068EC">
              <w:rPr>
                <w:i/>
                <w:sz w:val="28"/>
                <w:szCs w:val="28"/>
              </w:rPr>
              <w:t>100</w:t>
            </w:r>
          </w:p>
        </w:tc>
        <w:tc>
          <w:tcPr>
            <w:tcW w:w="702" w:type="pct"/>
          </w:tcPr>
          <w:p w:rsidR="00BC1FB0" w:rsidRPr="00722B87" w:rsidRDefault="005A6B04" w:rsidP="00011F6A">
            <w:pPr>
              <w:ind w:left="-360" w:right="-5" w:firstLine="540"/>
              <w:jc w:val="center"/>
              <w:rPr>
                <w:sz w:val="28"/>
                <w:szCs w:val="28"/>
              </w:rPr>
            </w:pPr>
            <w:r>
              <w:rPr>
                <w:sz w:val="28"/>
                <w:szCs w:val="28"/>
              </w:rPr>
              <w:t>20425</w:t>
            </w:r>
          </w:p>
        </w:tc>
        <w:tc>
          <w:tcPr>
            <w:tcW w:w="553" w:type="pct"/>
          </w:tcPr>
          <w:p w:rsidR="00BC1FB0" w:rsidRPr="001068EC" w:rsidRDefault="00F62AFC" w:rsidP="00011F6A">
            <w:pPr>
              <w:ind w:left="-360" w:right="-5" w:firstLine="540"/>
              <w:jc w:val="center"/>
              <w:rPr>
                <w:i/>
                <w:sz w:val="28"/>
                <w:szCs w:val="28"/>
              </w:rPr>
            </w:pPr>
            <w:r w:rsidRPr="001068EC">
              <w:rPr>
                <w:i/>
                <w:sz w:val="28"/>
                <w:szCs w:val="28"/>
              </w:rPr>
              <w:t>167</w:t>
            </w:r>
          </w:p>
        </w:tc>
        <w:tc>
          <w:tcPr>
            <w:tcW w:w="634" w:type="pct"/>
          </w:tcPr>
          <w:p w:rsidR="00BC1FB0" w:rsidRPr="00722B87" w:rsidRDefault="005A6B04" w:rsidP="00011F6A">
            <w:pPr>
              <w:ind w:left="-360" w:right="-5" w:firstLine="540"/>
              <w:jc w:val="center"/>
              <w:rPr>
                <w:sz w:val="28"/>
                <w:szCs w:val="28"/>
              </w:rPr>
            </w:pPr>
            <w:r>
              <w:rPr>
                <w:sz w:val="28"/>
                <w:szCs w:val="28"/>
              </w:rPr>
              <w:t>22823</w:t>
            </w:r>
          </w:p>
        </w:tc>
        <w:tc>
          <w:tcPr>
            <w:tcW w:w="520" w:type="pct"/>
          </w:tcPr>
          <w:p w:rsidR="00BC1FB0" w:rsidRPr="001068EC" w:rsidRDefault="00F62AFC" w:rsidP="00011F6A">
            <w:pPr>
              <w:ind w:left="-360" w:right="-5" w:firstLine="540"/>
              <w:jc w:val="center"/>
              <w:rPr>
                <w:i/>
                <w:sz w:val="28"/>
                <w:szCs w:val="28"/>
              </w:rPr>
            </w:pPr>
            <w:r w:rsidRPr="001068EC">
              <w:rPr>
                <w:i/>
                <w:sz w:val="28"/>
                <w:szCs w:val="28"/>
              </w:rPr>
              <w:t>187</w:t>
            </w:r>
          </w:p>
        </w:tc>
      </w:tr>
      <w:tr w:rsidR="00BC1FB0" w:rsidRPr="00722B87">
        <w:tc>
          <w:tcPr>
            <w:tcW w:w="1357" w:type="pct"/>
          </w:tcPr>
          <w:p w:rsidR="00BC1FB0" w:rsidRPr="00722B87" w:rsidRDefault="00BC1FB0" w:rsidP="00011F6A">
            <w:pPr>
              <w:ind w:left="-360" w:right="-5" w:firstLine="540"/>
              <w:rPr>
                <w:sz w:val="28"/>
                <w:szCs w:val="28"/>
              </w:rPr>
            </w:pPr>
            <w:r>
              <w:rPr>
                <w:sz w:val="28"/>
                <w:szCs w:val="28"/>
              </w:rPr>
              <w:t>Итого по разделу 3</w:t>
            </w:r>
          </w:p>
        </w:tc>
        <w:tc>
          <w:tcPr>
            <w:tcW w:w="669" w:type="pct"/>
          </w:tcPr>
          <w:p w:rsidR="00BC1FB0" w:rsidRPr="00722B87" w:rsidRDefault="005A6B04" w:rsidP="00011F6A">
            <w:pPr>
              <w:ind w:left="-360" w:right="-5" w:firstLine="540"/>
              <w:jc w:val="center"/>
              <w:rPr>
                <w:sz w:val="28"/>
                <w:szCs w:val="28"/>
              </w:rPr>
            </w:pPr>
            <w:r>
              <w:rPr>
                <w:sz w:val="28"/>
                <w:szCs w:val="28"/>
              </w:rPr>
              <w:t>12227</w:t>
            </w:r>
          </w:p>
        </w:tc>
        <w:tc>
          <w:tcPr>
            <w:tcW w:w="565" w:type="pct"/>
          </w:tcPr>
          <w:p w:rsidR="00BC1FB0" w:rsidRPr="001068EC" w:rsidRDefault="00F62AFC" w:rsidP="00011F6A">
            <w:pPr>
              <w:ind w:left="-360" w:right="-5" w:firstLine="540"/>
              <w:jc w:val="center"/>
              <w:rPr>
                <w:i/>
                <w:sz w:val="28"/>
                <w:szCs w:val="28"/>
              </w:rPr>
            </w:pPr>
            <w:r w:rsidRPr="001068EC">
              <w:rPr>
                <w:i/>
                <w:sz w:val="28"/>
                <w:szCs w:val="28"/>
              </w:rPr>
              <w:t>100</w:t>
            </w:r>
          </w:p>
        </w:tc>
        <w:tc>
          <w:tcPr>
            <w:tcW w:w="702" w:type="pct"/>
          </w:tcPr>
          <w:p w:rsidR="00BC1FB0" w:rsidRPr="00722B87" w:rsidRDefault="005A6B04" w:rsidP="00011F6A">
            <w:pPr>
              <w:ind w:left="-360" w:right="-5" w:firstLine="540"/>
              <w:jc w:val="center"/>
              <w:rPr>
                <w:sz w:val="28"/>
                <w:szCs w:val="28"/>
              </w:rPr>
            </w:pPr>
            <w:r>
              <w:rPr>
                <w:sz w:val="28"/>
                <w:szCs w:val="28"/>
              </w:rPr>
              <w:t>20435</w:t>
            </w:r>
          </w:p>
        </w:tc>
        <w:tc>
          <w:tcPr>
            <w:tcW w:w="553" w:type="pct"/>
          </w:tcPr>
          <w:p w:rsidR="00BC1FB0" w:rsidRPr="001068EC" w:rsidRDefault="00F62AFC" w:rsidP="00011F6A">
            <w:pPr>
              <w:ind w:left="-360" w:right="-5" w:firstLine="540"/>
              <w:jc w:val="center"/>
              <w:rPr>
                <w:i/>
                <w:sz w:val="28"/>
                <w:szCs w:val="28"/>
              </w:rPr>
            </w:pPr>
            <w:r w:rsidRPr="001068EC">
              <w:rPr>
                <w:i/>
                <w:sz w:val="28"/>
                <w:szCs w:val="28"/>
              </w:rPr>
              <w:t>167</w:t>
            </w:r>
          </w:p>
        </w:tc>
        <w:tc>
          <w:tcPr>
            <w:tcW w:w="634" w:type="pct"/>
          </w:tcPr>
          <w:p w:rsidR="00BC1FB0" w:rsidRPr="00722B87" w:rsidRDefault="005A6B04" w:rsidP="00011F6A">
            <w:pPr>
              <w:ind w:left="-360" w:right="-5" w:firstLine="540"/>
              <w:jc w:val="center"/>
              <w:rPr>
                <w:sz w:val="28"/>
                <w:szCs w:val="28"/>
              </w:rPr>
            </w:pPr>
            <w:r>
              <w:rPr>
                <w:sz w:val="28"/>
                <w:szCs w:val="28"/>
              </w:rPr>
              <w:t>22838</w:t>
            </w:r>
          </w:p>
        </w:tc>
        <w:tc>
          <w:tcPr>
            <w:tcW w:w="520" w:type="pct"/>
          </w:tcPr>
          <w:p w:rsidR="00BC1FB0" w:rsidRPr="001068EC" w:rsidRDefault="00F62AFC" w:rsidP="00011F6A">
            <w:pPr>
              <w:ind w:left="-360" w:right="-5" w:firstLine="540"/>
              <w:jc w:val="center"/>
              <w:rPr>
                <w:i/>
                <w:sz w:val="28"/>
                <w:szCs w:val="28"/>
              </w:rPr>
            </w:pPr>
            <w:r w:rsidRPr="001068EC">
              <w:rPr>
                <w:i/>
                <w:sz w:val="28"/>
                <w:szCs w:val="28"/>
              </w:rPr>
              <w:t>187</w:t>
            </w:r>
          </w:p>
        </w:tc>
      </w:tr>
      <w:tr w:rsidR="00BC1FB0" w:rsidRPr="00722B87">
        <w:tc>
          <w:tcPr>
            <w:tcW w:w="5000" w:type="pct"/>
            <w:gridSpan w:val="7"/>
          </w:tcPr>
          <w:p w:rsidR="00BC1FB0" w:rsidRPr="00BC1FB0" w:rsidRDefault="00BC1FB0" w:rsidP="00011F6A">
            <w:pPr>
              <w:ind w:left="-360" w:right="-5" w:firstLine="540"/>
              <w:jc w:val="center"/>
              <w:rPr>
                <w:b/>
                <w:sz w:val="28"/>
                <w:szCs w:val="28"/>
              </w:rPr>
            </w:pPr>
            <w:r>
              <w:rPr>
                <w:b/>
                <w:sz w:val="28"/>
                <w:szCs w:val="28"/>
              </w:rPr>
              <w:t>4. Долгосрочные обязательства</w:t>
            </w:r>
          </w:p>
        </w:tc>
      </w:tr>
      <w:tr w:rsidR="00BC1FB0" w:rsidRPr="00722B87">
        <w:tc>
          <w:tcPr>
            <w:tcW w:w="1357" w:type="pct"/>
          </w:tcPr>
          <w:p w:rsidR="00BC1FB0" w:rsidRPr="00BC1FB0" w:rsidRDefault="00BC1FB0" w:rsidP="00011F6A">
            <w:pPr>
              <w:ind w:left="-360" w:right="-5" w:firstLine="540"/>
              <w:rPr>
                <w:sz w:val="28"/>
                <w:szCs w:val="28"/>
              </w:rPr>
            </w:pPr>
            <w:r>
              <w:rPr>
                <w:sz w:val="28"/>
                <w:szCs w:val="28"/>
              </w:rPr>
              <w:t>Займы и кредиты</w:t>
            </w:r>
          </w:p>
        </w:tc>
        <w:tc>
          <w:tcPr>
            <w:tcW w:w="669" w:type="pct"/>
          </w:tcPr>
          <w:p w:rsidR="00BC1FB0" w:rsidRPr="00722B87" w:rsidRDefault="005A6B04" w:rsidP="00011F6A">
            <w:pPr>
              <w:ind w:left="-360" w:right="-5" w:firstLine="540"/>
              <w:jc w:val="center"/>
              <w:rPr>
                <w:sz w:val="28"/>
                <w:szCs w:val="28"/>
              </w:rPr>
            </w:pPr>
            <w:r>
              <w:rPr>
                <w:sz w:val="28"/>
                <w:szCs w:val="28"/>
              </w:rPr>
              <w:t>-</w:t>
            </w:r>
          </w:p>
        </w:tc>
        <w:tc>
          <w:tcPr>
            <w:tcW w:w="565" w:type="pct"/>
          </w:tcPr>
          <w:p w:rsidR="00BC1FB0" w:rsidRPr="00722B87" w:rsidRDefault="00F62AFC" w:rsidP="00011F6A">
            <w:pPr>
              <w:ind w:left="-360" w:right="-5" w:firstLine="540"/>
              <w:jc w:val="center"/>
              <w:rPr>
                <w:sz w:val="28"/>
                <w:szCs w:val="28"/>
              </w:rPr>
            </w:pPr>
            <w:r>
              <w:rPr>
                <w:sz w:val="28"/>
                <w:szCs w:val="28"/>
              </w:rPr>
              <w:t>-</w:t>
            </w:r>
          </w:p>
        </w:tc>
        <w:tc>
          <w:tcPr>
            <w:tcW w:w="702" w:type="pct"/>
          </w:tcPr>
          <w:p w:rsidR="00BC1FB0" w:rsidRPr="00722B87" w:rsidRDefault="005A6B04" w:rsidP="00011F6A">
            <w:pPr>
              <w:ind w:left="-360" w:right="-5" w:firstLine="540"/>
              <w:jc w:val="center"/>
              <w:rPr>
                <w:sz w:val="28"/>
                <w:szCs w:val="28"/>
              </w:rPr>
            </w:pPr>
            <w:r>
              <w:rPr>
                <w:sz w:val="28"/>
                <w:szCs w:val="28"/>
              </w:rPr>
              <w:t>4303</w:t>
            </w:r>
          </w:p>
        </w:tc>
        <w:tc>
          <w:tcPr>
            <w:tcW w:w="553" w:type="pct"/>
          </w:tcPr>
          <w:p w:rsidR="00BC1FB0" w:rsidRPr="001068EC" w:rsidRDefault="00F62AFC" w:rsidP="00011F6A">
            <w:pPr>
              <w:ind w:left="-360" w:right="-5" w:firstLine="540"/>
              <w:jc w:val="center"/>
              <w:rPr>
                <w:i/>
                <w:sz w:val="28"/>
                <w:szCs w:val="28"/>
              </w:rPr>
            </w:pPr>
            <w:r w:rsidRPr="001068EC">
              <w:rPr>
                <w:i/>
                <w:sz w:val="28"/>
                <w:szCs w:val="28"/>
              </w:rPr>
              <w:t>100</w:t>
            </w:r>
          </w:p>
        </w:tc>
        <w:tc>
          <w:tcPr>
            <w:tcW w:w="634" w:type="pct"/>
          </w:tcPr>
          <w:p w:rsidR="00BC1FB0" w:rsidRPr="00722B87" w:rsidRDefault="005A6B04" w:rsidP="00011F6A">
            <w:pPr>
              <w:ind w:left="-360" w:right="-5" w:firstLine="540"/>
              <w:jc w:val="center"/>
              <w:rPr>
                <w:sz w:val="28"/>
                <w:szCs w:val="28"/>
              </w:rPr>
            </w:pPr>
            <w:r>
              <w:rPr>
                <w:sz w:val="28"/>
                <w:szCs w:val="28"/>
              </w:rPr>
              <w:t>15270</w:t>
            </w:r>
          </w:p>
        </w:tc>
        <w:tc>
          <w:tcPr>
            <w:tcW w:w="520" w:type="pct"/>
          </w:tcPr>
          <w:p w:rsidR="00BC1FB0" w:rsidRPr="001068EC" w:rsidRDefault="00F62AFC" w:rsidP="00011F6A">
            <w:pPr>
              <w:ind w:left="-360" w:right="-5" w:firstLine="540"/>
              <w:jc w:val="center"/>
              <w:rPr>
                <w:i/>
                <w:sz w:val="28"/>
                <w:szCs w:val="28"/>
              </w:rPr>
            </w:pPr>
            <w:r w:rsidRPr="001068EC">
              <w:rPr>
                <w:i/>
                <w:sz w:val="28"/>
                <w:szCs w:val="28"/>
              </w:rPr>
              <w:t>355</w:t>
            </w:r>
          </w:p>
        </w:tc>
      </w:tr>
      <w:tr w:rsidR="00BC1FB0" w:rsidRPr="00722B87">
        <w:tc>
          <w:tcPr>
            <w:tcW w:w="1357" w:type="pct"/>
          </w:tcPr>
          <w:p w:rsidR="00BC1FB0" w:rsidRPr="00722B87" w:rsidRDefault="00BC1FB0" w:rsidP="00011F6A">
            <w:pPr>
              <w:ind w:left="-360" w:right="-5" w:firstLine="540"/>
              <w:rPr>
                <w:sz w:val="28"/>
                <w:szCs w:val="28"/>
              </w:rPr>
            </w:pPr>
            <w:r>
              <w:rPr>
                <w:sz w:val="28"/>
                <w:szCs w:val="28"/>
              </w:rPr>
              <w:t>Итого по разделу 4</w:t>
            </w:r>
          </w:p>
        </w:tc>
        <w:tc>
          <w:tcPr>
            <w:tcW w:w="669" w:type="pct"/>
          </w:tcPr>
          <w:p w:rsidR="00BC1FB0" w:rsidRPr="00722B87" w:rsidRDefault="005A6B04" w:rsidP="00011F6A">
            <w:pPr>
              <w:ind w:left="-360" w:right="-5" w:firstLine="540"/>
              <w:jc w:val="center"/>
              <w:rPr>
                <w:sz w:val="28"/>
                <w:szCs w:val="28"/>
              </w:rPr>
            </w:pPr>
            <w:r>
              <w:rPr>
                <w:sz w:val="28"/>
                <w:szCs w:val="28"/>
              </w:rPr>
              <w:t>-</w:t>
            </w:r>
          </w:p>
        </w:tc>
        <w:tc>
          <w:tcPr>
            <w:tcW w:w="565" w:type="pct"/>
          </w:tcPr>
          <w:p w:rsidR="00BC1FB0" w:rsidRPr="00722B87" w:rsidRDefault="00F62AFC" w:rsidP="00011F6A">
            <w:pPr>
              <w:ind w:left="-360" w:right="-5" w:firstLine="540"/>
              <w:jc w:val="center"/>
              <w:rPr>
                <w:sz w:val="28"/>
                <w:szCs w:val="28"/>
              </w:rPr>
            </w:pPr>
            <w:r>
              <w:rPr>
                <w:sz w:val="28"/>
                <w:szCs w:val="28"/>
              </w:rPr>
              <w:t>-</w:t>
            </w:r>
          </w:p>
        </w:tc>
        <w:tc>
          <w:tcPr>
            <w:tcW w:w="702" w:type="pct"/>
          </w:tcPr>
          <w:p w:rsidR="00BC1FB0" w:rsidRPr="00722B87" w:rsidRDefault="005A6B04" w:rsidP="00011F6A">
            <w:pPr>
              <w:ind w:left="-360" w:right="-5" w:firstLine="540"/>
              <w:jc w:val="center"/>
              <w:rPr>
                <w:sz w:val="28"/>
                <w:szCs w:val="28"/>
              </w:rPr>
            </w:pPr>
            <w:r>
              <w:rPr>
                <w:sz w:val="28"/>
                <w:szCs w:val="28"/>
              </w:rPr>
              <w:t>4303</w:t>
            </w:r>
          </w:p>
        </w:tc>
        <w:tc>
          <w:tcPr>
            <w:tcW w:w="553" w:type="pct"/>
          </w:tcPr>
          <w:p w:rsidR="00BC1FB0" w:rsidRPr="001068EC" w:rsidRDefault="00F62AFC" w:rsidP="00011F6A">
            <w:pPr>
              <w:ind w:left="-360" w:right="-5" w:firstLine="540"/>
              <w:jc w:val="center"/>
              <w:rPr>
                <w:i/>
                <w:sz w:val="28"/>
                <w:szCs w:val="28"/>
              </w:rPr>
            </w:pPr>
            <w:r w:rsidRPr="001068EC">
              <w:rPr>
                <w:i/>
                <w:sz w:val="28"/>
                <w:szCs w:val="28"/>
              </w:rPr>
              <w:t>100</w:t>
            </w:r>
          </w:p>
        </w:tc>
        <w:tc>
          <w:tcPr>
            <w:tcW w:w="634" w:type="pct"/>
          </w:tcPr>
          <w:p w:rsidR="00BC1FB0" w:rsidRPr="00722B87" w:rsidRDefault="005A6B04" w:rsidP="00011F6A">
            <w:pPr>
              <w:ind w:left="-360" w:right="-5" w:firstLine="540"/>
              <w:jc w:val="center"/>
              <w:rPr>
                <w:sz w:val="28"/>
                <w:szCs w:val="28"/>
              </w:rPr>
            </w:pPr>
            <w:r>
              <w:rPr>
                <w:sz w:val="28"/>
                <w:szCs w:val="28"/>
              </w:rPr>
              <w:t>15270</w:t>
            </w:r>
          </w:p>
        </w:tc>
        <w:tc>
          <w:tcPr>
            <w:tcW w:w="520" w:type="pct"/>
          </w:tcPr>
          <w:p w:rsidR="00BC1FB0" w:rsidRPr="001068EC" w:rsidRDefault="00F62AFC" w:rsidP="00011F6A">
            <w:pPr>
              <w:ind w:left="-360" w:right="-5" w:firstLine="540"/>
              <w:jc w:val="center"/>
              <w:rPr>
                <w:i/>
                <w:sz w:val="28"/>
                <w:szCs w:val="28"/>
              </w:rPr>
            </w:pPr>
            <w:r w:rsidRPr="001068EC">
              <w:rPr>
                <w:i/>
                <w:sz w:val="28"/>
                <w:szCs w:val="28"/>
              </w:rPr>
              <w:t>355</w:t>
            </w:r>
          </w:p>
        </w:tc>
      </w:tr>
      <w:tr w:rsidR="00BC1FB0" w:rsidRPr="00722B87">
        <w:tc>
          <w:tcPr>
            <w:tcW w:w="5000" w:type="pct"/>
            <w:gridSpan w:val="7"/>
          </w:tcPr>
          <w:p w:rsidR="00BC1FB0" w:rsidRPr="00BC1FB0" w:rsidRDefault="00BC1FB0" w:rsidP="00011F6A">
            <w:pPr>
              <w:ind w:left="-360" w:right="-5" w:firstLine="540"/>
              <w:jc w:val="center"/>
              <w:rPr>
                <w:b/>
                <w:sz w:val="28"/>
                <w:szCs w:val="28"/>
              </w:rPr>
            </w:pPr>
            <w:r>
              <w:rPr>
                <w:b/>
                <w:sz w:val="28"/>
                <w:szCs w:val="28"/>
              </w:rPr>
              <w:t>5. Краткосрочные обязательства</w:t>
            </w:r>
          </w:p>
        </w:tc>
      </w:tr>
      <w:tr w:rsidR="00BC1FB0" w:rsidRPr="00722B87">
        <w:tc>
          <w:tcPr>
            <w:tcW w:w="1357" w:type="pct"/>
          </w:tcPr>
          <w:p w:rsidR="00BC1FB0" w:rsidRPr="00722B87" w:rsidRDefault="00BC1FB0" w:rsidP="00011F6A">
            <w:pPr>
              <w:ind w:left="-360" w:right="-5" w:firstLine="540"/>
              <w:rPr>
                <w:sz w:val="28"/>
                <w:szCs w:val="28"/>
              </w:rPr>
            </w:pPr>
            <w:r>
              <w:rPr>
                <w:sz w:val="28"/>
                <w:szCs w:val="28"/>
              </w:rPr>
              <w:t xml:space="preserve">Займы и кредиты </w:t>
            </w:r>
          </w:p>
        </w:tc>
        <w:tc>
          <w:tcPr>
            <w:tcW w:w="669" w:type="pct"/>
          </w:tcPr>
          <w:p w:rsidR="00BC1FB0" w:rsidRPr="00722B87" w:rsidRDefault="005A6B04" w:rsidP="00011F6A">
            <w:pPr>
              <w:ind w:left="-360" w:right="-5" w:firstLine="540"/>
              <w:jc w:val="center"/>
              <w:rPr>
                <w:sz w:val="28"/>
                <w:szCs w:val="28"/>
              </w:rPr>
            </w:pPr>
            <w:r>
              <w:rPr>
                <w:sz w:val="28"/>
                <w:szCs w:val="28"/>
              </w:rPr>
              <w:t>18445</w:t>
            </w:r>
          </w:p>
        </w:tc>
        <w:tc>
          <w:tcPr>
            <w:tcW w:w="565" w:type="pct"/>
          </w:tcPr>
          <w:p w:rsidR="00BC1FB0" w:rsidRPr="001068EC" w:rsidRDefault="00F62AFC" w:rsidP="00011F6A">
            <w:pPr>
              <w:ind w:left="-360" w:right="-5" w:firstLine="540"/>
              <w:jc w:val="center"/>
              <w:rPr>
                <w:i/>
                <w:sz w:val="28"/>
                <w:szCs w:val="28"/>
              </w:rPr>
            </w:pPr>
            <w:r w:rsidRPr="001068EC">
              <w:rPr>
                <w:i/>
                <w:sz w:val="28"/>
                <w:szCs w:val="28"/>
              </w:rPr>
              <w:t>100</w:t>
            </w:r>
          </w:p>
        </w:tc>
        <w:tc>
          <w:tcPr>
            <w:tcW w:w="702" w:type="pct"/>
          </w:tcPr>
          <w:p w:rsidR="00BC1FB0" w:rsidRPr="00722B87" w:rsidRDefault="005A6B04" w:rsidP="00011F6A">
            <w:pPr>
              <w:ind w:left="-360" w:right="-5" w:firstLine="540"/>
              <w:jc w:val="center"/>
              <w:rPr>
                <w:sz w:val="28"/>
                <w:szCs w:val="28"/>
              </w:rPr>
            </w:pPr>
            <w:r>
              <w:rPr>
                <w:sz w:val="28"/>
                <w:szCs w:val="28"/>
              </w:rPr>
              <w:t>17984</w:t>
            </w:r>
          </w:p>
        </w:tc>
        <w:tc>
          <w:tcPr>
            <w:tcW w:w="553" w:type="pct"/>
          </w:tcPr>
          <w:p w:rsidR="00BC1FB0" w:rsidRPr="001068EC" w:rsidRDefault="00F62AFC" w:rsidP="00011F6A">
            <w:pPr>
              <w:ind w:left="-360" w:right="-5" w:firstLine="540"/>
              <w:jc w:val="center"/>
              <w:rPr>
                <w:i/>
                <w:sz w:val="28"/>
                <w:szCs w:val="28"/>
              </w:rPr>
            </w:pPr>
            <w:r w:rsidRPr="001068EC">
              <w:rPr>
                <w:i/>
                <w:sz w:val="28"/>
                <w:szCs w:val="28"/>
              </w:rPr>
              <w:t>98</w:t>
            </w:r>
          </w:p>
        </w:tc>
        <w:tc>
          <w:tcPr>
            <w:tcW w:w="634" w:type="pct"/>
          </w:tcPr>
          <w:p w:rsidR="00BC1FB0" w:rsidRPr="00722B87" w:rsidRDefault="005A6B04" w:rsidP="00011F6A">
            <w:pPr>
              <w:ind w:left="-360" w:right="-5" w:firstLine="540"/>
              <w:jc w:val="center"/>
              <w:rPr>
                <w:sz w:val="28"/>
                <w:szCs w:val="28"/>
              </w:rPr>
            </w:pPr>
            <w:r>
              <w:rPr>
                <w:sz w:val="28"/>
                <w:szCs w:val="28"/>
              </w:rPr>
              <w:t>39338</w:t>
            </w:r>
          </w:p>
        </w:tc>
        <w:tc>
          <w:tcPr>
            <w:tcW w:w="520" w:type="pct"/>
          </w:tcPr>
          <w:p w:rsidR="00BC1FB0" w:rsidRPr="001068EC" w:rsidRDefault="00F62AFC" w:rsidP="00011F6A">
            <w:pPr>
              <w:ind w:left="-360" w:right="-5" w:firstLine="540"/>
              <w:jc w:val="center"/>
              <w:rPr>
                <w:i/>
                <w:sz w:val="28"/>
                <w:szCs w:val="28"/>
              </w:rPr>
            </w:pPr>
            <w:r w:rsidRPr="001068EC">
              <w:rPr>
                <w:i/>
                <w:sz w:val="28"/>
                <w:szCs w:val="28"/>
              </w:rPr>
              <w:t>213</w:t>
            </w:r>
          </w:p>
        </w:tc>
      </w:tr>
      <w:tr w:rsidR="00BC1FB0" w:rsidRPr="00722B87">
        <w:tc>
          <w:tcPr>
            <w:tcW w:w="1357" w:type="pct"/>
          </w:tcPr>
          <w:p w:rsidR="00BC1FB0" w:rsidRPr="00722B87" w:rsidRDefault="00BC1FB0" w:rsidP="00011F6A">
            <w:pPr>
              <w:ind w:left="-360" w:right="-5" w:firstLine="540"/>
              <w:rPr>
                <w:sz w:val="28"/>
                <w:szCs w:val="28"/>
              </w:rPr>
            </w:pPr>
            <w:r>
              <w:rPr>
                <w:sz w:val="28"/>
                <w:szCs w:val="28"/>
              </w:rPr>
              <w:t>Кредиторская задолженность</w:t>
            </w:r>
          </w:p>
        </w:tc>
        <w:tc>
          <w:tcPr>
            <w:tcW w:w="669" w:type="pct"/>
          </w:tcPr>
          <w:p w:rsidR="00BC1FB0" w:rsidRPr="00722B87" w:rsidRDefault="005A6B04" w:rsidP="00011F6A">
            <w:pPr>
              <w:ind w:left="-360" w:right="-5" w:firstLine="540"/>
              <w:jc w:val="center"/>
              <w:rPr>
                <w:sz w:val="28"/>
                <w:szCs w:val="28"/>
              </w:rPr>
            </w:pPr>
            <w:r>
              <w:rPr>
                <w:sz w:val="28"/>
                <w:szCs w:val="28"/>
              </w:rPr>
              <w:t>8196</w:t>
            </w:r>
          </w:p>
        </w:tc>
        <w:tc>
          <w:tcPr>
            <w:tcW w:w="565" w:type="pct"/>
          </w:tcPr>
          <w:p w:rsidR="00BC1FB0" w:rsidRPr="001068EC" w:rsidRDefault="00F62AFC" w:rsidP="00011F6A">
            <w:pPr>
              <w:ind w:left="-360" w:right="-5" w:firstLine="540"/>
              <w:jc w:val="center"/>
              <w:rPr>
                <w:i/>
                <w:sz w:val="28"/>
                <w:szCs w:val="28"/>
              </w:rPr>
            </w:pPr>
            <w:r w:rsidRPr="001068EC">
              <w:rPr>
                <w:i/>
                <w:sz w:val="28"/>
                <w:szCs w:val="28"/>
              </w:rPr>
              <w:t>100</w:t>
            </w:r>
          </w:p>
        </w:tc>
        <w:tc>
          <w:tcPr>
            <w:tcW w:w="702" w:type="pct"/>
          </w:tcPr>
          <w:p w:rsidR="00BC1FB0" w:rsidRPr="00722B87" w:rsidRDefault="005A6B04" w:rsidP="00011F6A">
            <w:pPr>
              <w:ind w:left="-360" w:right="-5" w:firstLine="540"/>
              <w:jc w:val="center"/>
              <w:rPr>
                <w:sz w:val="28"/>
                <w:szCs w:val="28"/>
              </w:rPr>
            </w:pPr>
            <w:r>
              <w:rPr>
                <w:sz w:val="28"/>
                <w:szCs w:val="28"/>
              </w:rPr>
              <w:t>1713</w:t>
            </w:r>
          </w:p>
        </w:tc>
        <w:tc>
          <w:tcPr>
            <w:tcW w:w="553" w:type="pct"/>
          </w:tcPr>
          <w:p w:rsidR="00BC1FB0" w:rsidRPr="001068EC" w:rsidRDefault="00F62AFC" w:rsidP="00011F6A">
            <w:pPr>
              <w:ind w:left="-360" w:right="-5" w:firstLine="540"/>
              <w:jc w:val="center"/>
              <w:rPr>
                <w:i/>
                <w:sz w:val="28"/>
                <w:szCs w:val="28"/>
              </w:rPr>
            </w:pPr>
            <w:r w:rsidRPr="001068EC">
              <w:rPr>
                <w:i/>
                <w:sz w:val="28"/>
                <w:szCs w:val="28"/>
              </w:rPr>
              <w:t>21</w:t>
            </w:r>
          </w:p>
        </w:tc>
        <w:tc>
          <w:tcPr>
            <w:tcW w:w="634" w:type="pct"/>
          </w:tcPr>
          <w:p w:rsidR="00BC1FB0" w:rsidRPr="00722B87" w:rsidRDefault="00B624A6" w:rsidP="00011F6A">
            <w:pPr>
              <w:ind w:left="-360" w:right="-5" w:firstLine="540"/>
              <w:jc w:val="center"/>
              <w:rPr>
                <w:sz w:val="28"/>
                <w:szCs w:val="28"/>
              </w:rPr>
            </w:pPr>
            <w:r>
              <w:rPr>
                <w:sz w:val="28"/>
                <w:szCs w:val="28"/>
              </w:rPr>
              <w:t>8291</w:t>
            </w:r>
          </w:p>
        </w:tc>
        <w:tc>
          <w:tcPr>
            <w:tcW w:w="520" w:type="pct"/>
          </w:tcPr>
          <w:p w:rsidR="00BC1FB0" w:rsidRPr="001068EC" w:rsidRDefault="00F62AFC" w:rsidP="00011F6A">
            <w:pPr>
              <w:ind w:left="-360" w:right="-5" w:firstLine="540"/>
              <w:jc w:val="center"/>
              <w:rPr>
                <w:i/>
                <w:sz w:val="28"/>
                <w:szCs w:val="28"/>
              </w:rPr>
            </w:pPr>
            <w:r w:rsidRPr="001068EC">
              <w:rPr>
                <w:i/>
                <w:sz w:val="28"/>
                <w:szCs w:val="28"/>
              </w:rPr>
              <w:t>101</w:t>
            </w:r>
          </w:p>
        </w:tc>
      </w:tr>
      <w:tr w:rsidR="00BC1FB0" w:rsidRPr="00722B87">
        <w:tc>
          <w:tcPr>
            <w:tcW w:w="1357" w:type="pct"/>
          </w:tcPr>
          <w:p w:rsidR="00BC1FB0" w:rsidRPr="00722B87" w:rsidRDefault="00BC1FB0" w:rsidP="00011F6A">
            <w:pPr>
              <w:ind w:left="-360" w:right="-5" w:firstLine="540"/>
              <w:rPr>
                <w:sz w:val="28"/>
                <w:szCs w:val="28"/>
              </w:rPr>
            </w:pPr>
            <w:r w:rsidRPr="00722B87">
              <w:rPr>
                <w:sz w:val="28"/>
                <w:szCs w:val="28"/>
              </w:rPr>
              <w:t xml:space="preserve">Итого </w:t>
            </w:r>
            <w:r>
              <w:rPr>
                <w:sz w:val="28"/>
                <w:szCs w:val="28"/>
              </w:rPr>
              <w:t>по разделу 5</w:t>
            </w:r>
          </w:p>
        </w:tc>
        <w:tc>
          <w:tcPr>
            <w:tcW w:w="669" w:type="pct"/>
          </w:tcPr>
          <w:p w:rsidR="00BC1FB0" w:rsidRPr="00722B87" w:rsidRDefault="005A6B04" w:rsidP="00011F6A">
            <w:pPr>
              <w:ind w:left="-360" w:right="-5" w:firstLine="540"/>
              <w:jc w:val="center"/>
              <w:rPr>
                <w:sz w:val="28"/>
                <w:szCs w:val="28"/>
              </w:rPr>
            </w:pPr>
            <w:r>
              <w:rPr>
                <w:sz w:val="28"/>
                <w:szCs w:val="28"/>
              </w:rPr>
              <w:t>26641</w:t>
            </w:r>
          </w:p>
        </w:tc>
        <w:tc>
          <w:tcPr>
            <w:tcW w:w="565" w:type="pct"/>
          </w:tcPr>
          <w:p w:rsidR="00BC1FB0" w:rsidRPr="001068EC" w:rsidRDefault="00F62AFC" w:rsidP="00011F6A">
            <w:pPr>
              <w:ind w:left="-360" w:right="-5" w:firstLine="540"/>
              <w:jc w:val="center"/>
              <w:rPr>
                <w:i/>
                <w:sz w:val="28"/>
                <w:szCs w:val="28"/>
              </w:rPr>
            </w:pPr>
            <w:r w:rsidRPr="001068EC">
              <w:rPr>
                <w:i/>
                <w:sz w:val="28"/>
                <w:szCs w:val="28"/>
              </w:rPr>
              <w:t>100</w:t>
            </w:r>
          </w:p>
        </w:tc>
        <w:tc>
          <w:tcPr>
            <w:tcW w:w="702" w:type="pct"/>
          </w:tcPr>
          <w:p w:rsidR="00BC1FB0" w:rsidRPr="00722B87" w:rsidRDefault="00B624A6" w:rsidP="00011F6A">
            <w:pPr>
              <w:ind w:left="-360" w:right="-5" w:firstLine="540"/>
              <w:jc w:val="center"/>
              <w:rPr>
                <w:sz w:val="28"/>
                <w:szCs w:val="28"/>
              </w:rPr>
            </w:pPr>
            <w:r>
              <w:rPr>
                <w:sz w:val="28"/>
                <w:szCs w:val="28"/>
              </w:rPr>
              <w:t>19697</w:t>
            </w:r>
          </w:p>
        </w:tc>
        <w:tc>
          <w:tcPr>
            <w:tcW w:w="553" w:type="pct"/>
          </w:tcPr>
          <w:p w:rsidR="00BC1FB0" w:rsidRPr="001068EC" w:rsidRDefault="00F62AFC" w:rsidP="00011F6A">
            <w:pPr>
              <w:ind w:left="-360" w:right="-5" w:firstLine="540"/>
              <w:jc w:val="center"/>
              <w:rPr>
                <w:i/>
                <w:sz w:val="28"/>
                <w:szCs w:val="28"/>
              </w:rPr>
            </w:pPr>
            <w:r w:rsidRPr="001068EC">
              <w:rPr>
                <w:i/>
                <w:sz w:val="28"/>
                <w:szCs w:val="28"/>
              </w:rPr>
              <w:t>74</w:t>
            </w:r>
          </w:p>
        </w:tc>
        <w:tc>
          <w:tcPr>
            <w:tcW w:w="634" w:type="pct"/>
          </w:tcPr>
          <w:p w:rsidR="00BC1FB0" w:rsidRPr="00722B87" w:rsidRDefault="00B624A6" w:rsidP="00011F6A">
            <w:pPr>
              <w:ind w:left="-360" w:right="-5" w:firstLine="540"/>
              <w:jc w:val="center"/>
              <w:rPr>
                <w:sz w:val="28"/>
                <w:szCs w:val="28"/>
              </w:rPr>
            </w:pPr>
            <w:r>
              <w:rPr>
                <w:sz w:val="28"/>
                <w:szCs w:val="28"/>
              </w:rPr>
              <w:t>47629</w:t>
            </w:r>
          </w:p>
        </w:tc>
        <w:tc>
          <w:tcPr>
            <w:tcW w:w="520" w:type="pct"/>
          </w:tcPr>
          <w:p w:rsidR="00BC1FB0" w:rsidRPr="001068EC" w:rsidRDefault="00F62AFC" w:rsidP="00011F6A">
            <w:pPr>
              <w:ind w:left="-360" w:right="-5" w:firstLine="540"/>
              <w:jc w:val="center"/>
              <w:rPr>
                <w:i/>
                <w:sz w:val="28"/>
                <w:szCs w:val="28"/>
              </w:rPr>
            </w:pPr>
            <w:r w:rsidRPr="001068EC">
              <w:rPr>
                <w:i/>
                <w:sz w:val="28"/>
                <w:szCs w:val="28"/>
              </w:rPr>
              <w:t>179</w:t>
            </w:r>
          </w:p>
        </w:tc>
      </w:tr>
      <w:tr w:rsidR="00BC1FB0" w:rsidRPr="00722B87">
        <w:tc>
          <w:tcPr>
            <w:tcW w:w="1357" w:type="pct"/>
          </w:tcPr>
          <w:p w:rsidR="00BC1FB0" w:rsidRPr="00BC1FB0" w:rsidRDefault="00BC1FB0" w:rsidP="00011F6A">
            <w:pPr>
              <w:ind w:left="-360" w:right="-5" w:firstLine="540"/>
              <w:rPr>
                <w:b/>
                <w:sz w:val="28"/>
                <w:szCs w:val="28"/>
              </w:rPr>
            </w:pPr>
            <w:r w:rsidRPr="00BC1FB0">
              <w:rPr>
                <w:b/>
                <w:sz w:val="28"/>
                <w:szCs w:val="28"/>
              </w:rPr>
              <w:t>Баланс</w:t>
            </w:r>
          </w:p>
        </w:tc>
        <w:tc>
          <w:tcPr>
            <w:tcW w:w="669" w:type="pct"/>
          </w:tcPr>
          <w:p w:rsidR="00BC1FB0" w:rsidRPr="00B624A6" w:rsidRDefault="005A6B04" w:rsidP="00011F6A">
            <w:pPr>
              <w:ind w:left="-360" w:right="-5" w:firstLine="540"/>
              <w:jc w:val="center"/>
              <w:rPr>
                <w:b/>
                <w:sz w:val="28"/>
                <w:szCs w:val="28"/>
              </w:rPr>
            </w:pPr>
            <w:r w:rsidRPr="00B624A6">
              <w:rPr>
                <w:b/>
                <w:sz w:val="28"/>
                <w:szCs w:val="28"/>
              </w:rPr>
              <w:t>38868</w:t>
            </w:r>
          </w:p>
        </w:tc>
        <w:tc>
          <w:tcPr>
            <w:tcW w:w="565" w:type="pct"/>
          </w:tcPr>
          <w:p w:rsidR="00BC1FB0" w:rsidRPr="001068EC" w:rsidRDefault="00F62AFC" w:rsidP="00011F6A">
            <w:pPr>
              <w:ind w:left="-360" w:right="-5" w:firstLine="540"/>
              <w:jc w:val="center"/>
              <w:rPr>
                <w:b/>
                <w:i/>
                <w:sz w:val="28"/>
                <w:szCs w:val="28"/>
              </w:rPr>
            </w:pPr>
            <w:r w:rsidRPr="001068EC">
              <w:rPr>
                <w:b/>
                <w:i/>
                <w:sz w:val="28"/>
                <w:szCs w:val="28"/>
              </w:rPr>
              <w:t>100</w:t>
            </w:r>
          </w:p>
        </w:tc>
        <w:tc>
          <w:tcPr>
            <w:tcW w:w="702" w:type="pct"/>
          </w:tcPr>
          <w:p w:rsidR="00BC1FB0" w:rsidRPr="00B624A6" w:rsidRDefault="00B624A6" w:rsidP="00011F6A">
            <w:pPr>
              <w:ind w:left="-360" w:right="-5" w:firstLine="540"/>
              <w:jc w:val="center"/>
              <w:rPr>
                <w:b/>
                <w:sz w:val="28"/>
                <w:szCs w:val="28"/>
              </w:rPr>
            </w:pPr>
            <w:r w:rsidRPr="00B624A6">
              <w:rPr>
                <w:b/>
                <w:sz w:val="28"/>
                <w:szCs w:val="28"/>
              </w:rPr>
              <w:t>44435</w:t>
            </w:r>
          </w:p>
        </w:tc>
        <w:tc>
          <w:tcPr>
            <w:tcW w:w="553" w:type="pct"/>
          </w:tcPr>
          <w:p w:rsidR="00BC1FB0" w:rsidRPr="001068EC" w:rsidRDefault="00F62AFC" w:rsidP="00011F6A">
            <w:pPr>
              <w:ind w:left="-360" w:right="-5" w:firstLine="540"/>
              <w:jc w:val="center"/>
              <w:rPr>
                <w:b/>
                <w:i/>
                <w:sz w:val="28"/>
                <w:szCs w:val="28"/>
              </w:rPr>
            </w:pPr>
            <w:r w:rsidRPr="001068EC">
              <w:rPr>
                <w:b/>
                <w:i/>
                <w:sz w:val="28"/>
                <w:szCs w:val="28"/>
              </w:rPr>
              <w:t>114</w:t>
            </w:r>
          </w:p>
        </w:tc>
        <w:tc>
          <w:tcPr>
            <w:tcW w:w="634" w:type="pct"/>
          </w:tcPr>
          <w:p w:rsidR="00BC1FB0" w:rsidRPr="00B624A6" w:rsidRDefault="00B624A6" w:rsidP="00011F6A">
            <w:pPr>
              <w:ind w:left="-360" w:right="-5" w:firstLine="540"/>
              <w:jc w:val="center"/>
              <w:rPr>
                <w:b/>
                <w:sz w:val="28"/>
                <w:szCs w:val="28"/>
              </w:rPr>
            </w:pPr>
            <w:r w:rsidRPr="00B624A6">
              <w:rPr>
                <w:b/>
                <w:sz w:val="28"/>
                <w:szCs w:val="28"/>
              </w:rPr>
              <w:t>85737</w:t>
            </w:r>
          </w:p>
        </w:tc>
        <w:tc>
          <w:tcPr>
            <w:tcW w:w="520" w:type="pct"/>
          </w:tcPr>
          <w:p w:rsidR="00BC1FB0" w:rsidRPr="001068EC" w:rsidRDefault="00F62AFC" w:rsidP="00011F6A">
            <w:pPr>
              <w:ind w:left="-360" w:right="-5" w:firstLine="540"/>
              <w:jc w:val="center"/>
              <w:rPr>
                <w:b/>
                <w:i/>
                <w:sz w:val="28"/>
                <w:szCs w:val="28"/>
              </w:rPr>
            </w:pPr>
            <w:r w:rsidRPr="001068EC">
              <w:rPr>
                <w:b/>
                <w:i/>
                <w:sz w:val="28"/>
                <w:szCs w:val="28"/>
              </w:rPr>
              <w:t>221</w:t>
            </w:r>
          </w:p>
        </w:tc>
      </w:tr>
    </w:tbl>
    <w:p w:rsidR="00EE4621" w:rsidRDefault="00EE4621" w:rsidP="00011F6A">
      <w:pPr>
        <w:ind w:left="-360" w:right="-5" w:firstLine="540"/>
        <w:jc w:val="center"/>
      </w:pPr>
    </w:p>
    <w:p w:rsidR="00BC1FB0" w:rsidRDefault="00872396" w:rsidP="00011F6A">
      <w:pPr>
        <w:spacing w:line="360" w:lineRule="auto"/>
        <w:ind w:left="-360" w:right="-5" w:firstLine="540"/>
        <w:rPr>
          <w:sz w:val="28"/>
          <w:szCs w:val="28"/>
        </w:rPr>
      </w:pPr>
      <w:r>
        <w:rPr>
          <w:sz w:val="28"/>
          <w:szCs w:val="28"/>
        </w:rPr>
        <w:t>Из данных таблицы следует, что за последние два года валюта баланса выросла на 121 %, в том числе величина внеоборотных активов  - на 36%, а оборотных активов – на 332 %.</w:t>
      </w:r>
    </w:p>
    <w:p w:rsidR="00872396" w:rsidRDefault="00872396" w:rsidP="00011F6A">
      <w:pPr>
        <w:spacing w:line="360" w:lineRule="auto"/>
        <w:ind w:left="-360" w:right="-5" w:firstLine="540"/>
        <w:rPr>
          <w:sz w:val="28"/>
          <w:szCs w:val="28"/>
        </w:rPr>
      </w:pPr>
      <w:r>
        <w:rPr>
          <w:sz w:val="28"/>
          <w:szCs w:val="28"/>
        </w:rPr>
        <w:t xml:space="preserve">Позитивными аспектами в деятельности организации является </w:t>
      </w:r>
      <w:r w:rsidR="006E48B0">
        <w:rPr>
          <w:sz w:val="28"/>
          <w:szCs w:val="28"/>
        </w:rPr>
        <w:t>увеличение основных средств на 25 738 тыс. руб. или  211 %, увеличение раздела 3 «Капитал и резервы» на 10 611 тыс. руб. или 87 % (за счет нераспределенной прибыли).</w:t>
      </w:r>
    </w:p>
    <w:p w:rsidR="007E7DF8" w:rsidRDefault="007E7DF8" w:rsidP="00011F6A">
      <w:pPr>
        <w:spacing w:line="360" w:lineRule="auto"/>
        <w:ind w:left="-360" w:right="-5" w:firstLine="540"/>
        <w:rPr>
          <w:sz w:val="28"/>
          <w:szCs w:val="28"/>
        </w:rPr>
      </w:pPr>
      <w:r>
        <w:rPr>
          <w:sz w:val="28"/>
          <w:szCs w:val="28"/>
        </w:rPr>
        <w:t xml:space="preserve">Не менее важное значение для оценки финансового состояния имеет вертикальный (структурный) анализ актива и пассива баланса, при котором приоритетное внимание уделяют изучению относительных показателей. </w:t>
      </w:r>
    </w:p>
    <w:p w:rsidR="00BC1FB0" w:rsidRDefault="007E7DF8" w:rsidP="00011F6A">
      <w:pPr>
        <w:spacing w:line="360" w:lineRule="auto"/>
        <w:ind w:left="-360" w:right="-5" w:firstLine="540"/>
        <w:rPr>
          <w:sz w:val="28"/>
          <w:szCs w:val="28"/>
        </w:rPr>
      </w:pPr>
      <w:r>
        <w:rPr>
          <w:sz w:val="28"/>
          <w:szCs w:val="28"/>
        </w:rPr>
        <w:t>Цель подобного анализа состоит в определении удельного веса отдельных статей в итоге баланса и оценки его колебаний.</w:t>
      </w:r>
    </w:p>
    <w:p w:rsidR="00E5588C" w:rsidRPr="001068EC" w:rsidRDefault="00E5588C" w:rsidP="00011F6A">
      <w:pPr>
        <w:spacing w:line="360" w:lineRule="auto"/>
        <w:ind w:left="-360" w:right="-5" w:firstLine="540"/>
        <w:rPr>
          <w:sz w:val="28"/>
          <w:szCs w:val="28"/>
        </w:rPr>
      </w:pPr>
    </w:p>
    <w:p w:rsidR="00EE4621" w:rsidRDefault="00EE4621" w:rsidP="00011F6A">
      <w:pPr>
        <w:spacing w:line="360" w:lineRule="auto"/>
        <w:ind w:left="-360" w:right="-5" w:firstLine="540"/>
        <w:jc w:val="center"/>
        <w:rPr>
          <w:sz w:val="28"/>
          <w:szCs w:val="28"/>
        </w:rPr>
      </w:pPr>
      <w:r w:rsidRPr="00DA24C2">
        <w:rPr>
          <w:b/>
          <w:sz w:val="28"/>
          <w:szCs w:val="28"/>
        </w:rPr>
        <w:t xml:space="preserve">Таблица </w:t>
      </w:r>
      <w:r w:rsidR="001068EC" w:rsidRPr="00DA24C2">
        <w:rPr>
          <w:b/>
          <w:sz w:val="28"/>
          <w:szCs w:val="28"/>
        </w:rPr>
        <w:t>2</w:t>
      </w:r>
      <w:r w:rsidR="001068EC">
        <w:rPr>
          <w:sz w:val="28"/>
          <w:szCs w:val="28"/>
        </w:rPr>
        <w:t xml:space="preserve"> – Вертикальный анализ бухгалтерского баланса ООО АФ </w:t>
      </w:r>
    </w:p>
    <w:p w:rsidR="001068EC" w:rsidRPr="001068EC" w:rsidRDefault="001068EC" w:rsidP="00011F6A">
      <w:pPr>
        <w:ind w:left="-360" w:right="-5" w:firstLine="54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8"/>
        <w:gridCol w:w="1091"/>
        <w:gridCol w:w="1021"/>
        <w:gridCol w:w="1091"/>
        <w:gridCol w:w="1021"/>
        <w:gridCol w:w="1830"/>
      </w:tblGrid>
      <w:tr w:rsidR="00EE4621" w:rsidRPr="00722B87">
        <w:trPr>
          <w:cantSplit/>
          <w:trHeight w:val="420"/>
        </w:trPr>
        <w:tc>
          <w:tcPr>
            <w:tcW w:w="2063" w:type="pct"/>
            <w:vMerge w:val="restart"/>
          </w:tcPr>
          <w:p w:rsidR="00EE4621" w:rsidRPr="00722B87" w:rsidRDefault="00EE4621" w:rsidP="00011F6A">
            <w:pPr>
              <w:ind w:left="-360" w:right="-5" w:firstLine="540"/>
              <w:rPr>
                <w:sz w:val="28"/>
                <w:szCs w:val="28"/>
              </w:rPr>
            </w:pPr>
          </w:p>
          <w:p w:rsidR="00EE4621" w:rsidRPr="00722B87" w:rsidRDefault="00EE4621" w:rsidP="00011F6A">
            <w:pPr>
              <w:ind w:left="-360" w:right="-5" w:firstLine="540"/>
              <w:jc w:val="center"/>
              <w:rPr>
                <w:sz w:val="28"/>
                <w:szCs w:val="28"/>
              </w:rPr>
            </w:pPr>
            <w:r w:rsidRPr="00722B87">
              <w:rPr>
                <w:sz w:val="28"/>
                <w:szCs w:val="28"/>
              </w:rPr>
              <w:t>Показатели</w:t>
            </w:r>
          </w:p>
          <w:p w:rsidR="00EE4621" w:rsidRPr="00722B87" w:rsidRDefault="00EE4621" w:rsidP="00011F6A">
            <w:pPr>
              <w:ind w:left="-360" w:right="-5" w:firstLine="540"/>
              <w:rPr>
                <w:sz w:val="28"/>
                <w:szCs w:val="28"/>
              </w:rPr>
            </w:pPr>
          </w:p>
        </w:tc>
        <w:tc>
          <w:tcPr>
            <w:tcW w:w="1095" w:type="pct"/>
            <w:gridSpan w:val="2"/>
          </w:tcPr>
          <w:p w:rsidR="00EE4621" w:rsidRPr="00722B87" w:rsidRDefault="001068EC" w:rsidP="00011F6A">
            <w:pPr>
              <w:ind w:left="-360" w:right="-5" w:firstLine="540"/>
              <w:jc w:val="center"/>
              <w:rPr>
                <w:sz w:val="28"/>
                <w:szCs w:val="28"/>
              </w:rPr>
            </w:pPr>
            <w:r>
              <w:rPr>
                <w:sz w:val="28"/>
                <w:szCs w:val="28"/>
              </w:rPr>
              <w:t xml:space="preserve">На конец 2007 </w:t>
            </w:r>
            <w:r w:rsidR="00EE4621" w:rsidRPr="00722B87">
              <w:rPr>
                <w:sz w:val="28"/>
                <w:szCs w:val="28"/>
              </w:rPr>
              <w:t>года</w:t>
            </w:r>
          </w:p>
        </w:tc>
        <w:tc>
          <w:tcPr>
            <w:tcW w:w="977" w:type="pct"/>
            <w:gridSpan w:val="2"/>
          </w:tcPr>
          <w:p w:rsidR="00EE4621" w:rsidRPr="00722B87" w:rsidRDefault="00EE4621" w:rsidP="00011F6A">
            <w:pPr>
              <w:ind w:left="-360" w:right="-5" w:firstLine="540"/>
              <w:jc w:val="center"/>
              <w:rPr>
                <w:sz w:val="28"/>
                <w:szCs w:val="28"/>
              </w:rPr>
            </w:pPr>
            <w:r w:rsidRPr="00722B87">
              <w:rPr>
                <w:sz w:val="28"/>
                <w:szCs w:val="28"/>
              </w:rPr>
              <w:t xml:space="preserve">На конец </w:t>
            </w:r>
            <w:r w:rsidR="001068EC">
              <w:rPr>
                <w:sz w:val="28"/>
                <w:szCs w:val="28"/>
              </w:rPr>
              <w:t xml:space="preserve">2008 </w:t>
            </w:r>
            <w:r w:rsidRPr="00722B87">
              <w:rPr>
                <w:sz w:val="28"/>
                <w:szCs w:val="28"/>
              </w:rPr>
              <w:t>года</w:t>
            </w:r>
          </w:p>
        </w:tc>
        <w:tc>
          <w:tcPr>
            <w:tcW w:w="865" w:type="pct"/>
            <w:vMerge w:val="restart"/>
          </w:tcPr>
          <w:p w:rsidR="00EE4621" w:rsidRPr="00722B87" w:rsidRDefault="00EE4621" w:rsidP="00011F6A">
            <w:pPr>
              <w:ind w:left="-360" w:right="-5" w:firstLine="540"/>
              <w:jc w:val="center"/>
              <w:rPr>
                <w:sz w:val="28"/>
                <w:szCs w:val="28"/>
              </w:rPr>
            </w:pPr>
            <w:r w:rsidRPr="00722B87">
              <w:rPr>
                <w:sz w:val="28"/>
                <w:szCs w:val="28"/>
              </w:rPr>
              <w:t>Отклонение в удельном весе, в %</w:t>
            </w:r>
          </w:p>
        </w:tc>
      </w:tr>
      <w:tr w:rsidR="00EE4621" w:rsidRPr="00722B87">
        <w:trPr>
          <w:cantSplit/>
          <w:trHeight w:val="220"/>
        </w:trPr>
        <w:tc>
          <w:tcPr>
            <w:tcW w:w="2063" w:type="pct"/>
            <w:vMerge/>
          </w:tcPr>
          <w:p w:rsidR="00EE4621" w:rsidRPr="00722B87" w:rsidRDefault="00EE4621" w:rsidP="00011F6A">
            <w:pPr>
              <w:ind w:left="-360" w:right="-5" w:firstLine="540"/>
              <w:rPr>
                <w:sz w:val="28"/>
                <w:szCs w:val="28"/>
              </w:rPr>
            </w:pPr>
          </w:p>
        </w:tc>
        <w:tc>
          <w:tcPr>
            <w:tcW w:w="548" w:type="pct"/>
            <w:vAlign w:val="center"/>
          </w:tcPr>
          <w:p w:rsidR="00EE4621" w:rsidRPr="00722B87" w:rsidRDefault="00EE4621" w:rsidP="00011F6A">
            <w:pPr>
              <w:ind w:left="-360" w:right="-5" w:firstLine="540"/>
              <w:jc w:val="center"/>
            </w:pPr>
            <w:r w:rsidRPr="00722B87">
              <w:t>тыс. руб.</w:t>
            </w:r>
          </w:p>
        </w:tc>
        <w:tc>
          <w:tcPr>
            <w:tcW w:w="547" w:type="pct"/>
            <w:vAlign w:val="center"/>
          </w:tcPr>
          <w:p w:rsidR="00EE4621" w:rsidRPr="00722B87" w:rsidRDefault="00EE4621" w:rsidP="00011F6A">
            <w:pPr>
              <w:ind w:left="-360" w:right="-5" w:firstLine="540"/>
              <w:jc w:val="center"/>
            </w:pPr>
            <w:r w:rsidRPr="00722B87">
              <w:t>% к итогу</w:t>
            </w:r>
          </w:p>
        </w:tc>
        <w:tc>
          <w:tcPr>
            <w:tcW w:w="549" w:type="pct"/>
            <w:vAlign w:val="center"/>
          </w:tcPr>
          <w:p w:rsidR="00EE4621" w:rsidRPr="00722B87" w:rsidRDefault="00EE4621" w:rsidP="00011F6A">
            <w:pPr>
              <w:ind w:left="-360" w:right="-5" w:firstLine="540"/>
              <w:jc w:val="center"/>
            </w:pPr>
            <w:r w:rsidRPr="00722B87">
              <w:t>тыс. руб.</w:t>
            </w:r>
          </w:p>
        </w:tc>
        <w:tc>
          <w:tcPr>
            <w:tcW w:w="428" w:type="pct"/>
            <w:vAlign w:val="center"/>
          </w:tcPr>
          <w:p w:rsidR="00EE4621" w:rsidRPr="00722B87" w:rsidRDefault="00EE4621" w:rsidP="00011F6A">
            <w:pPr>
              <w:ind w:left="-360" w:right="-5" w:firstLine="540"/>
              <w:jc w:val="center"/>
            </w:pPr>
            <w:r w:rsidRPr="00722B87">
              <w:t>% к итогу</w:t>
            </w:r>
          </w:p>
        </w:tc>
        <w:tc>
          <w:tcPr>
            <w:tcW w:w="865" w:type="pct"/>
            <w:vMerge/>
          </w:tcPr>
          <w:p w:rsidR="00EE4621" w:rsidRPr="00722B87" w:rsidRDefault="00EE4621" w:rsidP="00011F6A">
            <w:pPr>
              <w:ind w:left="-360" w:right="-5" w:firstLine="540"/>
              <w:rPr>
                <w:sz w:val="28"/>
                <w:szCs w:val="28"/>
              </w:rPr>
            </w:pPr>
          </w:p>
        </w:tc>
      </w:tr>
      <w:tr w:rsidR="001068EC" w:rsidRPr="00722B87">
        <w:tc>
          <w:tcPr>
            <w:tcW w:w="5000" w:type="pct"/>
            <w:gridSpan w:val="6"/>
          </w:tcPr>
          <w:p w:rsidR="001068EC" w:rsidRPr="00722B87" w:rsidRDefault="001068EC" w:rsidP="00011F6A">
            <w:pPr>
              <w:ind w:left="-360" w:right="-5" w:firstLine="540"/>
              <w:jc w:val="center"/>
              <w:rPr>
                <w:sz w:val="28"/>
                <w:szCs w:val="28"/>
              </w:rPr>
            </w:pPr>
            <w:r w:rsidRPr="00722B87">
              <w:rPr>
                <w:b/>
                <w:sz w:val="28"/>
                <w:szCs w:val="28"/>
              </w:rPr>
              <w:t>Актив</w:t>
            </w:r>
          </w:p>
        </w:tc>
      </w:tr>
      <w:tr w:rsidR="001068EC" w:rsidRPr="00722B87">
        <w:tc>
          <w:tcPr>
            <w:tcW w:w="5000" w:type="pct"/>
            <w:gridSpan w:val="6"/>
          </w:tcPr>
          <w:p w:rsidR="001068EC" w:rsidRPr="001068EC" w:rsidRDefault="001068EC" w:rsidP="00011F6A">
            <w:pPr>
              <w:ind w:left="-360" w:right="-5" w:firstLine="540"/>
              <w:jc w:val="center"/>
              <w:rPr>
                <w:b/>
                <w:sz w:val="28"/>
                <w:szCs w:val="28"/>
              </w:rPr>
            </w:pPr>
            <w:r w:rsidRPr="001068EC">
              <w:rPr>
                <w:b/>
                <w:sz w:val="28"/>
                <w:szCs w:val="28"/>
              </w:rPr>
              <w:t>1. Внеоборотные активы</w:t>
            </w:r>
          </w:p>
        </w:tc>
      </w:tr>
      <w:tr w:rsidR="001068EC" w:rsidRPr="00722B87">
        <w:tc>
          <w:tcPr>
            <w:tcW w:w="2063" w:type="pct"/>
          </w:tcPr>
          <w:p w:rsidR="001068EC" w:rsidRPr="00722B87" w:rsidRDefault="001068EC" w:rsidP="00011F6A">
            <w:pPr>
              <w:ind w:left="-360" w:right="-5" w:firstLine="540"/>
              <w:rPr>
                <w:sz w:val="28"/>
                <w:szCs w:val="28"/>
              </w:rPr>
            </w:pPr>
            <w:r>
              <w:rPr>
                <w:sz w:val="28"/>
                <w:szCs w:val="28"/>
              </w:rPr>
              <w:t>Нематериальные активы</w:t>
            </w:r>
          </w:p>
        </w:tc>
        <w:tc>
          <w:tcPr>
            <w:tcW w:w="548" w:type="pct"/>
          </w:tcPr>
          <w:p w:rsidR="001068EC" w:rsidRPr="00722B87" w:rsidRDefault="002A49A6" w:rsidP="00011F6A">
            <w:pPr>
              <w:ind w:left="-360" w:right="-5" w:firstLine="540"/>
              <w:jc w:val="center"/>
              <w:rPr>
                <w:sz w:val="28"/>
                <w:szCs w:val="28"/>
              </w:rPr>
            </w:pPr>
            <w:r>
              <w:rPr>
                <w:sz w:val="28"/>
                <w:szCs w:val="28"/>
              </w:rPr>
              <w:t>7</w:t>
            </w:r>
          </w:p>
        </w:tc>
        <w:tc>
          <w:tcPr>
            <w:tcW w:w="547" w:type="pct"/>
          </w:tcPr>
          <w:p w:rsidR="001068EC" w:rsidRPr="00B71B05" w:rsidRDefault="00B71B05" w:rsidP="00011F6A">
            <w:pPr>
              <w:ind w:left="-360" w:right="-5" w:firstLine="540"/>
              <w:jc w:val="center"/>
              <w:rPr>
                <w:i/>
                <w:sz w:val="28"/>
                <w:szCs w:val="28"/>
              </w:rPr>
            </w:pPr>
            <w:r w:rsidRPr="00B71B05">
              <w:rPr>
                <w:i/>
                <w:sz w:val="28"/>
                <w:szCs w:val="28"/>
              </w:rPr>
              <w:t>0,016</w:t>
            </w:r>
          </w:p>
        </w:tc>
        <w:tc>
          <w:tcPr>
            <w:tcW w:w="549" w:type="pct"/>
          </w:tcPr>
          <w:p w:rsidR="001068EC" w:rsidRPr="00722B87" w:rsidRDefault="002A49A6" w:rsidP="00011F6A">
            <w:pPr>
              <w:ind w:left="-360" w:right="-5" w:firstLine="540"/>
              <w:jc w:val="center"/>
              <w:rPr>
                <w:sz w:val="28"/>
                <w:szCs w:val="28"/>
              </w:rPr>
            </w:pPr>
            <w:r>
              <w:rPr>
                <w:sz w:val="28"/>
                <w:szCs w:val="28"/>
              </w:rPr>
              <w:t>5</w:t>
            </w:r>
          </w:p>
        </w:tc>
        <w:tc>
          <w:tcPr>
            <w:tcW w:w="428" w:type="pct"/>
          </w:tcPr>
          <w:p w:rsidR="001068EC" w:rsidRPr="00B71B05" w:rsidRDefault="00157103" w:rsidP="00011F6A">
            <w:pPr>
              <w:ind w:left="-360" w:right="-5" w:firstLine="540"/>
              <w:jc w:val="center"/>
              <w:rPr>
                <w:i/>
                <w:sz w:val="28"/>
                <w:szCs w:val="28"/>
              </w:rPr>
            </w:pPr>
            <w:r>
              <w:rPr>
                <w:i/>
                <w:sz w:val="28"/>
                <w:szCs w:val="28"/>
              </w:rPr>
              <w:t>0,006</w:t>
            </w:r>
          </w:p>
        </w:tc>
        <w:tc>
          <w:tcPr>
            <w:tcW w:w="865" w:type="pct"/>
          </w:tcPr>
          <w:p w:rsidR="001068EC" w:rsidRPr="00B71B05" w:rsidRDefault="00157103" w:rsidP="00011F6A">
            <w:pPr>
              <w:ind w:left="-360" w:right="-5" w:firstLine="540"/>
              <w:jc w:val="center"/>
              <w:rPr>
                <w:i/>
                <w:sz w:val="28"/>
                <w:szCs w:val="28"/>
              </w:rPr>
            </w:pPr>
            <w:r>
              <w:rPr>
                <w:i/>
                <w:sz w:val="28"/>
                <w:szCs w:val="28"/>
              </w:rPr>
              <w:t>-0,01</w:t>
            </w:r>
          </w:p>
        </w:tc>
      </w:tr>
      <w:tr w:rsidR="001068EC" w:rsidRPr="00722B87">
        <w:tc>
          <w:tcPr>
            <w:tcW w:w="2063" w:type="pct"/>
          </w:tcPr>
          <w:p w:rsidR="001068EC" w:rsidRPr="00722B87" w:rsidRDefault="001068EC" w:rsidP="00011F6A">
            <w:pPr>
              <w:ind w:left="-360" w:right="-5" w:firstLine="540"/>
              <w:rPr>
                <w:sz w:val="28"/>
                <w:szCs w:val="28"/>
              </w:rPr>
            </w:pPr>
            <w:r>
              <w:rPr>
                <w:sz w:val="28"/>
                <w:szCs w:val="28"/>
              </w:rPr>
              <w:t>Основные средства</w:t>
            </w:r>
          </w:p>
        </w:tc>
        <w:tc>
          <w:tcPr>
            <w:tcW w:w="548" w:type="pct"/>
          </w:tcPr>
          <w:p w:rsidR="001068EC" w:rsidRPr="00722B87" w:rsidRDefault="002A49A6" w:rsidP="00011F6A">
            <w:pPr>
              <w:ind w:left="-360" w:right="-5" w:firstLine="540"/>
              <w:jc w:val="center"/>
              <w:rPr>
                <w:sz w:val="28"/>
                <w:szCs w:val="28"/>
              </w:rPr>
            </w:pPr>
            <w:r>
              <w:rPr>
                <w:sz w:val="28"/>
                <w:szCs w:val="28"/>
              </w:rPr>
              <w:t>15389</w:t>
            </w:r>
          </w:p>
        </w:tc>
        <w:tc>
          <w:tcPr>
            <w:tcW w:w="547" w:type="pct"/>
          </w:tcPr>
          <w:p w:rsidR="001068EC" w:rsidRPr="00B71B05" w:rsidRDefault="00B71B05" w:rsidP="00011F6A">
            <w:pPr>
              <w:ind w:left="-360" w:right="-5" w:firstLine="540"/>
              <w:jc w:val="center"/>
              <w:rPr>
                <w:i/>
                <w:sz w:val="28"/>
                <w:szCs w:val="28"/>
              </w:rPr>
            </w:pPr>
            <w:r>
              <w:rPr>
                <w:i/>
                <w:sz w:val="28"/>
                <w:szCs w:val="28"/>
              </w:rPr>
              <w:t>34,6</w:t>
            </w:r>
          </w:p>
        </w:tc>
        <w:tc>
          <w:tcPr>
            <w:tcW w:w="549" w:type="pct"/>
          </w:tcPr>
          <w:p w:rsidR="001068EC" w:rsidRPr="00722B87" w:rsidRDefault="002A49A6" w:rsidP="00011F6A">
            <w:pPr>
              <w:ind w:left="-360" w:right="-5" w:firstLine="540"/>
              <w:jc w:val="center"/>
              <w:rPr>
                <w:sz w:val="28"/>
                <w:szCs w:val="28"/>
              </w:rPr>
            </w:pPr>
            <w:r>
              <w:rPr>
                <w:sz w:val="28"/>
                <w:szCs w:val="28"/>
              </w:rPr>
              <w:t>37915</w:t>
            </w:r>
          </w:p>
        </w:tc>
        <w:tc>
          <w:tcPr>
            <w:tcW w:w="428" w:type="pct"/>
          </w:tcPr>
          <w:p w:rsidR="001068EC" w:rsidRPr="00B71B05" w:rsidRDefault="00157103" w:rsidP="00011F6A">
            <w:pPr>
              <w:ind w:left="-360" w:right="-5" w:firstLine="540"/>
              <w:jc w:val="center"/>
              <w:rPr>
                <w:i/>
                <w:sz w:val="28"/>
                <w:szCs w:val="28"/>
              </w:rPr>
            </w:pPr>
            <w:r>
              <w:rPr>
                <w:i/>
                <w:sz w:val="28"/>
                <w:szCs w:val="28"/>
              </w:rPr>
              <w:t>44,2</w:t>
            </w:r>
          </w:p>
        </w:tc>
        <w:tc>
          <w:tcPr>
            <w:tcW w:w="865" w:type="pct"/>
          </w:tcPr>
          <w:p w:rsidR="001068EC" w:rsidRPr="00B71B05" w:rsidRDefault="00157103" w:rsidP="00011F6A">
            <w:pPr>
              <w:ind w:left="-360" w:right="-5" w:firstLine="540"/>
              <w:jc w:val="center"/>
              <w:rPr>
                <w:i/>
                <w:sz w:val="28"/>
                <w:szCs w:val="28"/>
              </w:rPr>
            </w:pPr>
            <w:r>
              <w:rPr>
                <w:i/>
                <w:sz w:val="28"/>
                <w:szCs w:val="28"/>
              </w:rPr>
              <w:t>+9,6</w:t>
            </w:r>
          </w:p>
        </w:tc>
      </w:tr>
      <w:tr w:rsidR="001068EC" w:rsidRPr="00722B87">
        <w:tc>
          <w:tcPr>
            <w:tcW w:w="2063" w:type="pct"/>
          </w:tcPr>
          <w:p w:rsidR="001068EC" w:rsidRPr="001068EC" w:rsidRDefault="001068EC" w:rsidP="00011F6A">
            <w:pPr>
              <w:ind w:left="-360" w:right="-5" w:firstLine="540"/>
              <w:rPr>
                <w:sz w:val="28"/>
                <w:szCs w:val="28"/>
              </w:rPr>
            </w:pPr>
            <w:r>
              <w:rPr>
                <w:sz w:val="28"/>
                <w:szCs w:val="28"/>
              </w:rPr>
              <w:t>Незавершенное строительство</w:t>
            </w:r>
          </w:p>
        </w:tc>
        <w:tc>
          <w:tcPr>
            <w:tcW w:w="548" w:type="pct"/>
          </w:tcPr>
          <w:p w:rsidR="001068EC" w:rsidRPr="00722B87" w:rsidRDefault="002A49A6" w:rsidP="00011F6A">
            <w:pPr>
              <w:ind w:left="-360" w:right="-5" w:firstLine="540"/>
              <w:jc w:val="center"/>
              <w:rPr>
                <w:sz w:val="28"/>
                <w:szCs w:val="28"/>
              </w:rPr>
            </w:pPr>
            <w:r>
              <w:rPr>
                <w:sz w:val="28"/>
                <w:szCs w:val="28"/>
              </w:rPr>
              <w:t>6969</w:t>
            </w:r>
          </w:p>
        </w:tc>
        <w:tc>
          <w:tcPr>
            <w:tcW w:w="547" w:type="pct"/>
          </w:tcPr>
          <w:p w:rsidR="001068EC" w:rsidRPr="00B71B05" w:rsidRDefault="00B71B05" w:rsidP="00011F6A">
            <w:pPr>
              <w:ind w:left="-360" w:right="-5" w:firstLine="540"/>
              <w:jc w:val="center"/>
              <w:rPr>
                <w:i/>
                <w:sz w:val="28"/>
                <w:szCs w:val="28"/>
              </w:rPr>
            </w:pPr>
            <w:r>
              <w:rPr>
                <w:i/>
                <w:sz w:val="28"/>
                <w:szCs w:val="28"/>
              </w:rPr>
              <w:t>15,7</w:t>
            </w:r>
          </w:p>
        </w:tc>
        <w:tc>
          <w:tcPr>
            <w:tcW w:w="549" w:type="pct"/>
          </w:tcPr>
          <w:p w:rsidR="001068EC" w:rsidRPr="00722B87" w:rsidRDefault="002A49A6" w:rsidP="00011F6A">
            <w:pPr>
              <w:ind w:left="-360" w:right="-5" w:firstLine="540"/>
              <w:jc w:val="center"/>
              <w:rPr>
                <w:sz w:val="28"/>
                <w:szCs w:val="28"/>
              </w:rPr>
            </w:pPr>
            <w:r>
              <w:rPr>
                <w:sz w:val="28"/>
                <w:szCs w:val="28"/>
              </w:rPr>
              <w:t>8</w:t>
            </w:r>
          </w:p>
        </w:tc>
        <w:tc>
          <w:tcPr>
            <w:tcW w:w="428" w:type="pct"/>
          </w:tcPr>
          <w:p w:rsidR="001068EC" w:rsidRPr="00B71B05" w:rsidRDefault="00157103" w:rsidP="00011F6A">
            <w:pPr>
              <w:ind w:left="-360" w:right="-5" w:firstLine="540"/>
              <w:jc w:val="center"/>
              <w:rPr>
                <w:i/>
                <w:sz w:val="28"/>
                <w:szCs w:val="28"/>
              </w:rPr>
            </w:pPr>
            <w:r>
              <w:rPr>
                <w:i/>
                <w:sz w:val="28"/>
                <w:szCs w:val="28"/>
              </w:rPr>
              <w:t>0,009</w:t>
            </w:r>
          </w:p>
        </w:tc>
        <w:tc>
          <w:tcPr>
            <w:tcW w:w="865" w:type="pct"/>
          </w:tcPr>
          <w:p w:rsidR="001068EC" w:rsidRPr="00B71B05" w:rsidRDefault="00157103" w:rsidP="00011F6A">
            <w:pPr>
              <w:ind w:left="-360" w:right="-5" w:firstLine="540"/>
              <w:jc w:val="center"/>
              <w:rPr>
                <w:i/>
                <w:sz w:val="28"/>
                <w:szCs w:val="28"/>
              </w:rPr>
            </w:pPr>
            <w:r>
              <w:rPr>
                <w:i/>
                <w:sz w:val="28"/>
                <w:szCs w:val="28"/>
              </w:rPr>
              <w:t>-15,7</w:t>
            </w:r>
          </w:p>
        </w:tc>
      </w:tr>
      <w:tr w:rsidR="001068EC" w:rsidRPr="00722B87">
        <w:tc>
          <w:tcPr>
            <w:tcW w:w="2063" w:type="pct"/>
          </w:tcPr>
          <w:p w:rsidR="001068EC" w:rsidRPr="00722B87" w:rsidRDefault="001068EC" w:rsidP="00011F6A">
            <w:pPr>
              <w:ind w:left="-360" w:right="-5" w:firstLine="540"/>
              <w:rPr>
                <w:sz w:val="28"/>
                <w:szCs w:val="28"/>
              </w:rPr>
            </w:pPr>
            <w:r>
              <w:rPr>
                <w:sz w:val="28"/>
                <w:szCs w:val="28"/>
              </w:rPr>
              <w:t>Итого по разделу 1</w:t>
            </w:r>
          </w:p>
        </w:tc>
        <w:tc>
          <w:tcPr>
            <w:tcW w:w="548" w:type="pct"/>
          </w:tcPr>
          <w:p w:rsidR="001068EC" w:rsidRPr="00722B87" w:rsidRDefault="002A49A6" w:rsidP="00011F6A">
            <w:pPr>
              <w:ind w:left="-360" w:right="-5" w:firstLine="540"/>
              <w:jc w:val="center"/>
              <w:rPr>
                <w:sz w:val="28"/>
                <w:szCs w:val="28"/>
              </w:rPr>
            </w:pPr>
            <w:r>
              <w:rPr>
                <w:sz w:val="28"/>
                <w:szCs w:val="28"/>
              </w:rPr>
              <w:t>22365</w:t>
            </w:r>
          </w:p>
        </w:tc>
        <w:tc>
          <w:tcPr>
            <w:tcW w:w="547" w:type="pct"/>
          </w:tcPr>
          <w:p w:rsidR="001068EC" w:rsidRPr="00B71B05" w:rsidRDefault="00B71B05" w:rsidP="00011F6A">
            <w:pPr>
              <w:ind w:left="-360" w:right="-5" w:firstLine="540"/>
              <w:jc w:val="center"/>
              <w:rPr>
                <w:i/>
                <w:sz w:val="28"/>
                <w:szCs w:val="28"/>
              </w:rPr>
            </w:pPr>
            <w:r>
              <w:rPr>
                <w:i/>
                <w:sz w:val="28"/>
                <w:szCs w:val="28"/>
              </w:rPr>
              <w:t>50,3</w:t>
            </w:r>
          </w:p>
        </w:tc>
        <w:tc>
          <w:tcPr>
            <w:tcW w:w="549" w:type="pct"/>
          </w:tcPr>
          <w:p w:rsidR="001068EC" w:rsidRPr="00722B87" w:rsidRDefault="002A49A6" w:rsidP="00011F6A">
            <w:pPr>
              <w:ind w:left="-360" w:right="-5" w:firstLine="540"/>
              <w:jc w:val="center"/>
              <w:rPr>
                <w:sz w:val="28"/>
                <w:szCs w:val="28"/>
              </w:rPr>
            </w:pPr>
            <w:r>
              <w:rPr>
                <w:sz w:val="28"/>
                <w:szCs w:val="28"/>
              </w:rPr>
              <w:t>37928</w:t>
            </w:r>
          </w:p>
        </w:tc>
        <w:tc>
          <w:tcPr>
            <w:tcW w:w="428" w:type="pct"/>
          </w:tcPr>
          <w:p w:rsidR="001068EC" w:rsidRPr="00B71B05" w:rsidRDefault="00157103" w:rsidP="00011F6A">
            <w:pPr>
              <w:ind w:left="-360" w:right="-5" w:firstLine="540"/>
              <w:jc w:val="center"/>
              <w:rPr>
                <w:i/>
                <w:sz w:val="28"/>
                <w:szCs w:val="28"/>
              </w:rPr>
            </w:pPr>
            <w:r>
              <w:rPr>
                <w:i/>
                <w:sz w:val="28"/>
                <w:szCs w:val="28"/>
              </w:rPr>
              <w:t>44,2</w:t>
            </w:r>
          </w:p>
        </w:tc>
        <w:tc>
          <w:tcPr>
            <w:tcW w:w="865" w:type="pct"/>
          </w:tcPr>
          <w:p w:rsidR="001068EC" w:rsidRPr="00B71B05" w:rsidRDefault="00157103" w:rsidP="00011F6A">
            <w:pPr>
              <w:ind w:left="-360" w:right="-5" w:firstLine="540"/>
              <w:jc w:val="center"/>
              <w:rPr>
                <w:i/>
                <w:sz w:val="28"/>
                <w:szCs w:val="28"/>
              </w:rPr>
            </w:pPr>
            <w:r>
              <w:rPr>
                <w:i/>
                <w:sz w:val="28"/>
                <w:szCs w:val="28"/>
              </w:rPr>
              <w:t>-6,1</w:t>
            </w:r>
          </w:p>
        </w:tc>
      </w:tr>
      <w:tr w:rsidR="001068EC" w:rsidRPr="00722B87">
        <w:tc>
          <w:tcPr>
            <w:tcW w:w="5000" w:type="pct"/>
            <w:gridSpan w:val="6"/>
          </w:tcPr>
          <w:p w:rsidR="001068EC" w:rsidRPr="001068EC" w:rsidRDefault="001068EC" w:rsidP="00011F6A">
            <w:pPr>
              <w:ind w:left="-360" w:right="-5" w:firstLine="540"/>
              <w:jc w:val="center"/>
              <w:rPr>
                <w:b/>
                <w:sz w:val="28"/>
                <w:szCs w:val="28"/>
              </w:rPr>
            </w:pPr>
            <w:r>
              <w:rPr>
                <w:b/>
                <w:sz w:val="28"/>
                <w:szCs w:val="28"/>
              </w:rPr>
              <w:t>2.Оборотные активы</w:t>
            </w:r>
          </w:p>
        </w:tc>
      </w:tr>
      <w:tr w:rsidR="001068EC" w:rsidRPr="00722B87">
        <w:tc>
          <w:tcPr>
            <w:tcW w:w="2063" w:type="pct"/>
          </w:tcPr>
          <w:p w:rsidR="001068EC" w:rsidRPr="00722B87" w:rsidRDefault="001068EC" w:rsidP="00011F6A">
            <w:pPr>
              <w:ind w:left="-360" w:right="-5" w:firstLine="540"/>
              <w:rPr>
                <w:sz w:val="28"/>
                <w:szCs w:val="28"/>
              </w:rPr>
            </w:pPr>
            <w:r>
              <w:rPr>
                <w:sz w:val="28"/>
                <w:szCs w:val="28"/>
              </w:rPr>
              <w:t>Запасы</w:t>
            </w:r>
          </w:p>
        </w:tc>
        <w:tc>
          <w:tcPr>
            <w:tcW w:w="548" w:type="pct"/>
          </w:tcPr>
          <w:p w:rsidR="001068EC" w:rsidRPr="00722B87" w:rsidRDefault="002A49A6" w:rsidP="00011F6A">
            <w:pPr>
              <w:ind w:left="-360" w:right="-5" w:firstLine="540"/>
              <w:jc w:val="center"/>
              <w:rPr>
                <w:sz w:val="28"/>
                <w:szCs w:val="28"/>
              </w:rPr>
            </w:pPr>
            <w:r>
              <w:rPr>
                <w:sz w:val="28"/>
                <w:szCs w:val="28"/>
              </w:rPr>
              <w:t>16881</w:t>
            </w:r>
          </w:p>
        </w:tc>
        <w:tc>
          <w:tcPr>
            <w:tcW w:w="547" w:type="pct"/>
          </w:tcPr>
          <w:p w:rsidR="001068EC" w:rsidRPr="00B71B05" w:rsidRDefault="00B71B05" w:rsidP="00011F6A">
            <w:pPr>
              <w:ind w:left="-360" w:right="-5" w:firstLine="540"/>
              <w:jc w:val="center"/>
              <w:rPr>
                <w:i/>
                <w:sz w:val="28"/>
                <w:szCs w:val="28"/>
              </w:rPr>
            </w:pPr>
            <w:r>
              <w:rPr>
                <w:i/>
                <w:sz w:val="28"/>
                <w:szCs w:val="28"/>
              </w:rPr>
              <w:t>37,9</w:t>
            </w:r>
          </w:p>
        </w:tc>
        <w:tc>
          <w:tcPr>
            <w:tcW w:w="549" w:type="pct"/>
          </w:tcPr>
          <w:p w:rsidR="001068EC" w:rsidRPr="00722B87" w:rsidRDefault="00B71B05" w:rsidP="00011F6A">
            <w:pPr>
              <w:ind w:left="-360" w:right="-5" w:firstLine="540"/>
              <w:jc w:val="center"/>
              <w:rPr>
                <w:sz w:val="28"/>
                <w:szCs w:val="28"/>
              </w:rPr>
            </w:pPr>
            <w:r>
              <w:rPr>
                <w:sz w:val="28"/>
                <w:szCs w:val="28"/>
              </w:rPr>
              <w:t>29534</w:t>
            </w:r>
          </w:p>
        </w:tc>
        <w:tc>
          <w:tcPr>
            <w:tcW w:w="428" w:type="pct"/>
          </w:tcPr>
          <w:p w:rsidR="001068EC" w:rsidRPr="00B71B05" w:rsidRDefault="00157103" w:rsidP="00011F6A">
            <w:pPr>
              <w:ind w:left="-360" w:right="-5" w:firstLine="540"/>
              <w:jc w:val="center"/>
              <w:rPr>
                <w:i/>
                <w:sz w:val="28"/>
                <w:szCs w:val="28"/>
              </w:rPr>
            </w:pPr>
            <w:r>
              <w:rPr>
                <w:i/>
                <w:sz w:val="28"/>
                <w:szCs w:val="28"/>
              </w:rPr>
              <w:t>34,4</w:t>
            </w:r>
          </w:p>
        </w:tc>
        <w:tc>
          <w:tcPr>
            <w:tcW w:w="865" w:type="pct"/>
          </w:tcPr>
          <w:p w:rsidR="001068EC" w:rsidRPr="00B71B05" w:rsidRDefault="00A20FD7" w:rsidP="00011F6A">
            <w:pPr>
              <w:ind w:left="-360" w:right="-5" w:firstLine="540"/>
              <w:jc w:val="center"/>
              <w:rPr>
                <w:i/>
                <w:sz w:val="28"/>
                <w:szCs w:val="28"/>
              </w:rPr>
            </w:pPr>
            <w:r>
              <w:rPr>
                <w:i/>
                <w:sz w:val="28"/>
                <w:szCs w:val="28"/>
              </w:rPr>
              <w:t>-3,5</w:t>
            </w:r>
          </w:p>
        </w:tc>
      </w:tr>
      <w:tr w:rsidR="001068EC" w:rsidRPr="00722B87">
        <w:tc>
          <w:tcPr>
            <w:tcW w:w="2063" w:type="pct"/>
          </w:tcPr>
          <w:p w:rsidR="001068EC" w:rsidRPr="00722B87" w:rsidRDefault="001068EC" w:rsidP="00011F6A">
            <w:pPr>
              <w:ind w:left="-360" w:right="-5" w:firstLine="540"/>
              <w:rPr>
                <w:spacing w:val="-4"/>
                <w:sz w:val="28"/>
                <w:szCs w:val="28"/>
              </w:rPr>
            </w:pPr>
            <w:r>
              <w:rPr>
                <w:spacing w:val="-4"/>
                <w:sz w:val="28"/>
                <w:szCs w:val="28"/>
              </w:rPr>
              <w:t>НДС по приобретенным ценностям</w:t>
            </w:r>
          </w:p>
        </w:tc>
        <w:tc>
          <w:tcPr>
            <w:tcW w:w="548" w:type="pct"/>
          </w:tcPr>
          <w:p w:rsidR="001068EC" w:rsidRPr="00722B87" w:rsidRDefault="002A49A6" w:rsidP="00011F6A">
            <w:pPr>
              <w:ind w:left="-360" w:right="-5" w:firstLine="540"/>
              <w:jc w:val="center"/>
              <w:rPr>
                <w:sz w:val="28"/>
                <w:szCs w:val="28"/>
              </w:rPr>
            </w:pPr>
            <w:r>
              <w:rPr>
                <w:sz w:val="28"/>
                <w:szCs w:val="28"/>
              </w:rPr>
              <w:t>2969</w:t>
            </w:r>
          </w:p>
        </w:tc>
        <w:tc>
          <w:tcPr>
            <w:tcW w:w="547" w:type="pct"/>
          </w:tcPr>
          <w:p w:rsidR="001068EC" w:rsidRPr="00B71B05" w:rsidRDefault="00B71B05" w:rsidP="00011F6A">
            <w:pPr>
              <w:ind w:left="-360" w:right="-5" w:firstLine="540"/>
              <w:jc w:val="center"/>
              <w:rPr>
                <w:i/>
                <w:sz w:val="28"/>
                <w:szCs w:val="28"/>
              </w:rPr>
            </w:pPr>
            <w:r>
              <w:rPr>
                <w:i/>
                <w:sz w:val="28"/>
                <w:szCs w:val="28"/>
              </w:rPr>
              <w:t>6,7</w:t>
            </w:r>
          </w:p>
        </w:tc>
        <w:tc>
          <w:tcPr>
            <w:tcW w:w="549" w:type="pct"/>
          </w:tcPr>
          <w:p w:rsidR="001068EC" w:rsidRPr="00722B87" w:rsidRDefault="00B71B05" w:rsidP="00011F6A">
            <w:pPr>
              <w:ind w:left="-360" w:right="-5" w:firstLine="540"/>
              <w:jc w:val="center"/>
              <w:rPr>
                <w:sz w:val="28"/>
                <w:szCs w:val="28"/>
              </w:rPr>
            </w:pPr>
            <w:r>
              <w:rPr>
                <w:sz w:val="28"/>
                <w:szCs w:val="28"/>
              </w:rPr>
              <w:t>2356</w:t>
            </w:r>
          </w:p>
        </w:tc>
        <w:tc>
          <w:tcPr>
            <w:tcW w:w="428" w:type="pct"/>
          </w:tcPr>
          <w:p w:rsidR="001068EC" w:rsidRPr="00B71B05" w:rsidRDefault="00157103" w:rsidP="00011F6A">
            <w:pPr>
              <w:ind w:left="-360" w:right="-5" w:firstLine="540"/>
              <w:jc w:val="center"/>
              <w:rPr>
                <w:i/>
                <w:sz w:val="28"/>
                <w:szCs w:val="28"/>
              </w:rPr>
            </w:pPr>
            <w:r>
              <w:rPr>
                <w:i/>
                <w:sz w:val="28"/>
                <w:szCs w:val="28"/>
              </w:rPr>
              <w:t>2,7</w:t>
            </w:r>
          </w:p>
        </w:tc>
        <w:tc>
          <w:tcPr>
            <w:tcW w:w="865" w:type="pct"/>
          </w:tcPr>
          <w:p w:rsidR="001068EC" w:rsidRPr="00B71B05" w:rsidRDefault="00A20FD7" w:rsidP="00011F6A">
            <w:pPr>
              <w:ind w:left="-360" w:right="-5" w:firstLine="540"/>
              <w:jc w:val="center"/>
              <w:rPr>
                <w:i/>
                <w:sz w:val="28"/>
                <w:szCs w:val="28"/>
              </w:rPr>
            </w:pPr>
            <w:r>
              <w:rPr>
                <w:i/>
                <w:sz w:val="28"/>
                <w:szCs w:val="28"/>
              </w:rPr>
              <w:t>-4</w:t>
            </w:r>
          </w:p>
        </w:tc>
      </w:tr>
      <w:tr w:rsidR="001068EC" w:rsidRPr="00722B87">
        <w:tc>
          <w:tcPr>
            <w:tcW w:w="2063" w:type="pct"/>
          </w:tcPr>
          <w:p w:rsidR="001068EC" w:rsidRPr="00722B87" w:rsidRDefault="001068EC" w:rsidP="00011F6A">
            <w:pPr>
              <w:ind w:left="-360" w:right="-5" w:firstLine="540"/>
              <w:rPr>
                <w:sz w:val="28"/>
                <w:szCs w:val="28"/>
              </w:rPr>
            </w:pPr>
            <w:r>
              <w:rPr>
                <w:sz w:val="28"/>
                <w:szCs w:val="28"/>
              </w:rPr>
              <w:t>Дебиторская задолженность</w:t>
            </w:r>
          </w:p>
        </w:tc>
        <w:tc>
          <w:tcPr>
            <w:tcW w:w="548" w:type="pct"/>
          </w:tcPr>
          <w:p w:rsidR="001068EC" w:rsidRPr="00722B87" w:rsidRDefault="002A49A6" w:rsidP="00011F6A">
            <w:pPr>
              <w:ind w:left="-360" w:right="-5" w:firstLine="540"/>
              <w:jc w:val="center"/>
              <w:rPr>
                <w:sz w:val="28"/>
                <w:szCs w:val="28"/>
              </w:rPr>
            </w:pPr>
            <w:r>
              <w:rPr>
                <w:sz w:val="28"/>
                <w:szCs w:val="28"/>
              </w:rPr>
              <w:t>1982</w:t>
            </w:r>
          </w:p>
        </w:tc>
        <w:tc>
          <w:tcPr>
            <w:tcW w:w="547" w:type="pct"/>
          </w:tcPr>
          <w:p w:rsidR="001068EC" w:rsidRPr="00B71B05" w:rsidRDefault="00B71B05" w:rsidP="00011F6A">
            <w:pPr>
              <w:ind w:left="-360" w:right="-5" w:firstLine="540"/>
              <w:jc w:val="center"/>
              <w:rPr>
                <w:i/>
                <w:sz w:val="28"/>
                <w:szCs w:val="28"/>
              </w:rPr>
            </w:pPr>
            <w:r>
              <w:rPr>
                <w:i/>
                <w:sz w:val="28"/>
                <w:szCs w:val="28"/>
              </w:rPr>
              <w:t>4,5</w:t>
            </w:r>
          </w:p>
        </w:tc>
        <w:tc>
          <w:tcPr>
            <w:tcW w:w="549" w:type="pct"/>
          </w:tcPr>
          <w:p w:rsidR="001068EC" w:rsidRPr="00722B87" w:rsidRDefault="00B71B05" w:rsidP="00011F6A">
            <w:pPr>
              <w:ind w:left="-360" w:right="-5" w:firstLine="540"/>
              <w:jc w:val="center"/>
              <w:rPr>
                <w:sz w:val="28"/>
                <w:szCs w:val="28"/>
              </w:rPr>
            </w:pPr>
            <w:r>
              <w:rPr>
                <w:sz w:val="28"/>
                <w:szCs w:val="28"/>
              </w:rPr>
              <w:t>4602</w:t>
            </w:r>
          </w:p>
        </w:tc>
        <w:tc>
          <w:tcPr>
            <w:tcW w:w="428" w:type="pct"/>
          </w:tcPr>
          <w:p w:rsidR="001068EC" w:rsidRPr="00B71B05" w:rsidRDefault="00157103" w:rsidP="00011F6A">
            <w:pPr>
              <w:ind w:left="-360" w:right="-5" w:firstLine="540"/>
              <w:jc w:val="center"/>
              <w:rPr>
                <w:i/>
                <w:sz w:val="28"/>
                <w:szCs w:val="28"/>
              </w:rPr>
            </w:pPr>
            <w:r>
              <w:rPr>
                <w:i/>
                <w:sz w:val="28"/>
                <w:szCs w:val="28"/>
              </w:rPr>
              <w:t>5,4</w:t>
            </w:r>
          </w:p>
        </w:tc>
        <w:tc>
          <w:tcPr>
            <w:tcW w:w="865" w:type="pct"/>
          </w:tcPr>
          <w:p w:rsidR="001068EC" w:rsidRPr="00B71B05" w:rsidRDefault="00A20FD7" w:rsidP="00011F6A">
            <w:pPr>
              <w:ind w:left="-360" w:right="-5" w:firstLine="540"/>
              <w:jc w:val="center"/>
              <w:rPr>
                <w:i/>
                <w:sz w:val="28"/>
                <w:szCs w:val="28"/>
              </w:rPr>
            </w:pPr>
            <w:r>
              <w:rPr>
                <w:i/>
                <w:sz w:val="28"/>
                <w:szCs w:val="28"/>
              </w:rPr>
              <w:t>+0,9</w:t>
            </w:r>
          </w:p>
        </w:tc>
      </w:tr>
      <w:tr w:rsidR="001068EC" w:rsidRPr="00722B87">
        <w:tc>
          <w:tcPr>
            <w:tcW w:w="2063" w:type="pct"/>
          </w:tcPr>
          <w:p w:rsidR="001068EC" w:rsidRPr="00722B87" w:rsidRDefault="001068EC" w:rsidP="00011F6A">
            <w:pPr>
              <w:ind w:left="-360" w:right="-5" w:firstLine="540"/>
              <w:rPr>
                <w:sz w:val="28"/>
                <w:szCs w:val="28"/>
              </w:rPr>
            </w:pPr>
            <w:r>
              <w:rPr>
                <w:sz w:val="28"/>
                <w:szCs w:val="28"/>
              </w:rPr>
              <w:t>Денежные средства</w:t>
            </w:r>
          </w:p>
        </w:tc>
        <w:tc>
          <w:tcPr>
            <w:tcW w:w="548" w:type="pct"/>
          </w:tcPr>
          <w:p w:rsidR="001068EC" w:rsidRPr="00722B87" w:rsidRDefault="002A49A6" w:rsidP="00011F6A">
            <w:pPr>
              <w:ind w:left="-360" w:right="-5" w:firstLine="540"/>
              <w:jc w:val="center"/>
              <w:rPr>
                <w:sz w:val="28"/>
                <w:szCs w:val="28"/>
              </w:rPr>
            </w:pPr>
            <w:r>
              <w:rPr>
                <w:sz w:val="28"/>
                <w:szCs w:val="28"/>
              </w:rPr>
              <w:t>238</w:t>
            </w:r>
          </w:p>
        </w:tc>
        <w:tc>
          <w:tcPr>
            <w:tcW w:w="547" w:type="pct"/>
          </w:tcPr>
          <w:p w:rsidR="001068EC" w:rsidRPr="00B71B05" w:rsidRDefault="00B71B05" w:rsidP="00011F6A">
            <w:pPr>
              <w:ind w:left="-360" w:right="-5" w:firstLine="540"/>
              <w:jc w:val="center"/>
              <w:rPr>
                <w:i/>
                <w:sz w:val="28"/>
                <w:szCs w:val="28"/>
              </w:rPr>
            </w:pPr>
            <w:r>
              <w:rPr>
                <w:i/>
                <w:sz w:val="28"/>
                <w:szCs w:val="28"/>
              </w:rPr>
              <w:t>0,5</w:t>
            </w:r>
          </w:p>
        </w:tc>
        <w:tc>
          <w:tcPr>
            <w:tcW w:w="549" w:type="pct"/>
          </w:tcPr>
          <w:p w:rsidR="001068EC" w:rsidRPr="00722B87" w:rsidRDefault="00B71B05" w:rsidP="00011F6A">
            <w:pPr>
              <w:ind w:left="-360" w:right="-5" w:firstLine="540"/>
              <w:jc w:val="center"/>
              <w:rPr>
                <w:sz w:val="28"/>
                <w:szCs w:val="28"/>
              </w:rPr>
            </w:pPr>
            <w:r>
              <w:rPr>
                <w:sz w:val="28"/>
                <w:szCs w:val="28"/>
              </w:rPr>
              <w:t>2036</w:t>
            </w:r>
          </w:p>
        </w:tc>
        <w:tc>
          <w:tcPr>
            <w:tcW w:w="428" w:type="pct"/>
          </w:tcPr>
          <w:p w:rsidR="001068EC" w:rsidRPr="00B71B05" w:rsidRDefault="00157103" w:rsidP="00011F6A">
            <w:pPr>
              <w:ind w:left="-360" w:right="-5" w:firstLine="540"/>
              <w:jc w:val="center"/>
              <w:rPr>
                <w:i/>
                <w:sz w:val="28"/>
                <w:szCs w:val="28"/>
              </w:rPr>
            </w:pPr>
            <w:r>
              <w:rPr>
                <w:i/>
                <w:sz w:val="28"/>
                <w:szCs w:val="28"/>
              </w:rPr>
              <w:t>2,4</w:t>
            </w:r>
          </w:p>
        </w:tc>
        <w:tc>
          <w:tcPr>
            <w:tcW w:w="865" w:type="pct"/>
          </w:tcPr>
          <w:p w:rsidR="001068EC" w:rsidRPr="00B71B05" w:rsidRDefault="00A20FD7" w:rsidP="00011F6A">
            <w:pPr>
              <w:ind w:left="-360" w:right="-5" w:firstLine="540"/>
              <w:jc w:val="center"/>
              <w:rPr>
                <w:i/>
                <w:sz w:val="28"/>
                <w:szCs w:val="28"/>
              </w:rPr>
            </w:pPr>
            <w:r>
              <w:rPr>
                <w:i/>
                <w:sz w:val="28"/>
                <w:szCs w:val="28"/>
              </w:rPr>
              <w:t>+1,9</w:t>
            </w:r>
          </w:p>
        </w:tc>
      </w:tr>
      <w:tr w:rsidR="001068EC" w:rsidRPr="00722B87">
        <w:tc>
          <w:tcPr>
            <w:tcW w:w="2063" w:type="pct"/>
          </w:tcPr>
          <w:p w:rsidR="001068EC" w:rsidRDefault="001068EC" w:rsidP="00011F6A">
            <w:pPr>
              <w:ind w:left="-360" w:right="-5" w:firstLine="540"/>
              <w:rPr>
                <w:sz w:val="28"/>
                <w:szCs w:val="28"/>
              </w:rPr>
            </w:pPr>
            <w:r>
              <w:rPr>
                <w:sz w:val="28"/>
                <w:szCs w:val="28"/>
              </w:rPr>
              <w:t>Прочие оборотные активы</w:t>
            </w:r>
          </w:p>
        </w:tc>
        <w:tc>
          <w:tcPr>
            <w:tcW w:w="548" w:type="pct"/>
          </w:tcPr>
          <w:p w:rsidR="001068EC" w:rsidRPr="00722B87" w:rsidRDefault="002A49A6" w:rsidP="00011F6A">
            <w:pPr>
              <w:ind w:left="-360" w:right="-5" w:firstLine="540"/>
              <w:jc w:val="center"/>
              <w:rPr>
                <w:sz w:val="28"/>
                <w:szCs w:val="28"/>
              </w:rPr>
            </w:pPr>
            <w:r>
              <w:rPr>
                <w:sz w:val="28"/>
                <w:szCs w:val="28"/>
              </w:rPr>
              <w:t>-</w:t>
            </w:r>
          </w:p>
        </w:tc>
        <w:tc>
          <w:tcPr>
            <w:tcW w:w="547" w:type="pct"/>
          </w:tcPr>
          <w:p w:rsidR="001068EC" w:rsidRPr="00B71B05" w:rsidRDefault="00B71B05" w:rsidP="00011F6A">
            <w:pPr>
              <w:ind w:left="-360" w:right="-5" w:firstLine="540"/>
              <w:jc w:val="center"/>
              <w:rPr>
                <w:i/>
                <w:sz w:val="28"/>
                <w:szCs w:val="28"/>
              </w:rPr>
            </w:pPr>
            <w:r>
              <w:rPr>
                <w:i/>
                <w:sz w:val="28"/>
                <w:szCs w:val="28"/>
              </w:rPr>
              <w:t>-</w:t>
            </w:r>
          </w:p>
        </w:tc>
        <w:tc>
          <w:tcPr>
            <w:tcW w:w="549" w:type="pct"/>
          </w:tcPr>
          <w:p w:rsidR="001068EC" w:rsidRPr="00722B87" w:rsidRDefault="00B71B05" w:rsidP="00011F6A">
            <w:pPr>
              <w:ind w:left="-360" w:right="-5" w:firstLine="540"/>
              <w:jc w:val="center"/>
              <w:rPr>
                <w:sz w:val="28"/>
                <w:szCs w:val="28"/>
              </w:rPr>
            </w:pPr>
            <w:r>
              <w:rPr>
                <w:sz w:val="28"/>
                <w:szCs w:val="28"/>
              </w:rPr>
              <w:t>9281</w:t>
            </w:r>
          </w:p>
        </w:tc>
        <w:tc>
          <w:tcPr>
            <w:tcW w:w="428" w:type="pct"/>
          </w:tcPr>
          <w:p w:rsidR="001068EC" w:rsidRPr="00B71B05" w:rsidRDefault="00157103" w:rsidP="00011F6A">
            <w:pPr>
              <w:ind w:left="-360" w:right="-5" w:firstLine="540"/>
              <w:jc w:val="center"/>
              <w:rPr>
                <w:i/>
                <w:sz w:val="28"/>
                <w:szCs w:val="28"/>
              </w:rPr>
            </w:pPr>
            <w:r>
              <w:rPr>
                <w:i/>
                <w:sz w:val="28"/>
                <w:szCs w:val="28"/>
              </w:rPr>
              <w:t>10,8</w:t>
            </w:r>
          </w:p>
        </w:tc>
        <w:tc>
          <w:tcPr>
            <w:tcW w:w="865" w:type="pct"/>
          </w:tcPr>
          <w:p w:rsidR="001068EC" w:rsidRPr="00B71B05" w:rsidRDefault="00A20FD7" w:rsidP="00011F6A">
            <w:pPr>
              <w:ind w:left="-360" w:right="-5" w:firstLine="540"/>
              <w:jc w:val="center"/>
              <w:rPr>
                <w:i/>
                <w:sz w:val="28"/>
                <w:szCs w:val="28"/>
              </w:rPr>
            </w:pPr>
            <w:r>
              <w:rPr>
                <w:i/>
                <w:sz w:val="28"/>
                <w:szCs w:val="28"/>
              </w:rPr>
              <w:t>+10,8</w:t>
            </w:r>
          </w:p>
        </w:tc>
      </w:tr>
      <w:tr w:rsidR="001068EC" w:rsidRPr="00722B87">
        <w:tc>
          <w:tcPr>
            <w:tcW w:w="2063" w:type="pct"/>
          </w:tcPr>
          <w:p w:rsidR="001068EC" w:rsidRPr="00722B87" w:rsidRDefault="001068EC" w:rsidP="00011F6A">
            <w:pPr>
              <w:ind w:left="-360" w:right="-5" w:firstLine="540"/>
              <w:rPr>
                <w:sz w:val="28"/>
                <w:szCs w:val="28"/>
              </w:rPr>
            </w:pPr>
            <w:r w:rsidRPr="00722B87">
              <w:rPr>
                <w:sz w:val="28"/>
                <w:szCs w:val="28"/>
              </w:rPr>
              <w:t xml:space="preserve">Итого </w:t>
            </w:r>
            <w:r>
              <w:rPr>
                <w:sz w:val="28"/>
                <w:szCs w:val="28"/>
              </w:rPr>
              <w:t>по разделу 2</w:t>
            </w:r>
          </w:p>
        </w:tc>
        <w:tc>
          <w:tcPr>
            <w:tcW w:w="548" w:type="pct"/>
          </w:tcPr>
          <w:p w:rsidR="001068EC" w:rsidRPr="00722B87" w:rsidRDefault="002A49A6" w:rsidP="00011F6A">
            <w:pPr>
              <w:ind w:left="-360" w:right="-5" w:firstLine="540"/>
              <w:jc w:val="center"/>
              <w:rPr>
                <w:sz w:val="28"/>
                <w:szCs w:val="28"/>
              </w:rPr>
            </w:pPr>
            <w:r>
              <w:rPr>
                <w:sz w:val="28"/>
                <w:szCs w:val="28"/>
              </w:rPr>
              <w:t>22070</w:t>
            </w:r>
          </w:p>
        </w:tc>
        <w:tc>
          <w:tcPr>
            <w:tcW w:w="547" w:type="pct"/>
          </w:tcPr>
          <w:p w:rsidR="001068EC" w:rsidRPr="00B71B05" w:rsidRDefault="00B71B05" w:rsidP="00011F6A">
            <w:pPr>
              <w:ind w:left="-360" w:right="-5" w:firstLine="540"/>
              <w:jc w:val="center"/>
              <w:rPr>
                <w:i/>
                <w:sz w:val="28"/>
                <w:szCs w:val="28"/>
              </w:rPr>
            </w:pPr>
            <w:r>
              <w:rPr>
                <w:i/>
                <w:sz w:val="28"/>
                <w:szCs w:val="28"/>
              </w:rPr>
              <w:t>49,7</w:t>
            </w:r>
          </w:p>
        </w:tc>
        <w:tc>
          <w:tcPr>
            <w:tcW w:w="549" w:type="pct"/>
          </w:tcPr>
          <w:p w:rsidR="001068EC" w:rsidRPr="00722B87" w:rsidRDefault="00B71B05" w:rsidP="00011F6A">
            <w:pPr>
              <w:ind w:left="-360" w:right="-5" w:firstLine="540"/>
              <w:jc w:val="center"/>
              <w:rPr>
                <w:sz w:val="28"/>
                <w:szCs w:val="28"/>
              </w:rPr>
            </w:pPr>
            <w:r>
              <w:rPr>
                <w:sz w:val="28"/>
                <w:szCs w:val="28"/>
              </w:rPr>
              <w:t>47809</w:t>
            </w:r>
          </w:p>
        </w:tc>
        <w:tc>
          <w:tcPr>
            <w:tcW w:w="428" w:type="pct"/>
          </w:tcPr>
          <w:p w:rsidR="001068EC" w:rsidRPr="00B71B05" w:rsidRDefault="00157103" w:rsidP="00011F6A">
            <w:pPr>
              <w:ind w:left="-360" w:right="-5" w:firstLine="540"/>
              <w:jc w:val="center"/>
              <w:rPr>
                <w:i/>
                <w:sz w:val="28"/>
                <w:szCs w:val="28"/>
              </w:rPr>
            </w:pPr>
            <w:r>
              <w:rPr>
                <w:i/>
                <w:sz w:val="28"/>
                <w:szCs w:val="28"/>
              </w:rPr>
              <w:t>55,7</w:t>
            </w:r>
          </w:p>
        </w:tc>
        <w:tc>
          <w:tcPr>
            <w:tcW w:w="865" w:type="pct"/>
          </w:tcPr>
          <w:p w:rsidR="001068EC" w:rsidRPr="00B71B05" w:rsidRDefault="00A20FD7" w:rsidP="00011F6A">
            <w:pPr>
              <w:ind w:left="-360" w:right="-5" w:firstLine="540"/>
              <w:jc w:val="center"/>
              <w:rPr>
                <w:i/>
                <w:sz w:val="28"/>
                <w:szCs w:val="28"/>
              </w:rPr>
            </w:pPr>
            <w:r>
              <w:rPr>
                <w:i/>
                <w:sz w:val="28"/>
                <w:szCs w:val="28"/>
              </w:rPr>
              <w:t>+6</w:t>
            </w:r>
          </w:p>
        </w:tc>
      </w:tr>
      <w:tr w:rsidR="002A49A6" w:rsidRPr="00722B87">
        <w:tc>
          <w:tcPr>
            <w:tcW w:w="2063" w:type="pct"/>
          </w:tcPr>
          <w:p w:rsidR="002A49A6" w:rsidRPr="002A49A6" w:rsidRDefault="002A49A6" w:rsidP="00011F6A">
            <w:pPr>
              <w:ind w:left="-360" w:right="-5" w:firstLine="540"/>
              <w:rPr>
                <w:b/>
                <w:sz w:val="28"/>
                <w:szCs w:val="28"/>
              </w:rPr>
            </w:pPr>
            <w:r>
              <w:rPr>
                <w:b/>
                <w:sz w:val="28"/>
                <w:szCs w:val="28"/>
              </w:rPr>
              <w:t>Баланс</w:t>
            </w:r>
          </w:p>
        </w:tc>
        <w:tc>
          <w:tcPr>
            <w:tcW w:w="548" w:type="pct"/>
          </w:tcPr>
          <w:p w:rsidR="002A49A6" w:rsidRPr="002A49A6" w:rsidRDefault="002A49A6" w:rsidP="00011F6A">
            <w:pPr>
              <w:ind w:left="-360" w:right="-5" w:firstLine="540"/>
              <w:jc w:val="center"/>
              <w:rPr>
                <w:b/>
                <w:sz w:val="28"/>
                <w:szCs w:val="28"/>
              </w:rPr>
            </w:pPr>
            <w:r w:rsidRPr="002A49A6">
              <w:rPr>
                <w:b/>
                <w:sz w:val="28"/>
                <w:szCs w:val="28"/>
              </w:rPr>
              <w:t>44435</w:t>
            </w:r>
          </w:p>
        </w:tc>
        <w:tc>
          <w:tcPr>
            <w:tcW w:w="547" w:type="pct"/>
          </w:tcPr>
          <w:p w:rsidR="002A49A6" w:rsidRPr="00B71B05" w:rsidRDefault="00B71B05" w:rsidP="00011F6A">
            <w:pPr>
              <w:ind w:left="-360" w:right="-5" w:firstLine="540"/>
              <w:jc w:val="center"/>
              <w:rPr>
                <w:b/>
                <w:i/>
                <w:sz w:val="28"/>
                <w:szCs w:val="28"/>
              </w:rPr>
            </w:pPr>
            <w:r w:rsidRPr="00B71B05">
              <w:rPr>
                <w:b/>
                <w:i/>
                <w:sz w:val="28"/>
                <w:szCs w:val="28"/>
              </w:rPr>
              <w:t>100</w:t>
            </w:r>
          </w:p>
        </w:tc>
        <w:tc>
          <w:tcPr>
            <w:tcW w:w="549" w:type="pct"/>
          </w:tcPr>
          <w:p w:rsidR="002A49A6" w:rsidRPr="002A49A6" w:rsidRDefault="00B71B05" w:rsidP="00011F6A">
            <w:pPr>
              <w:ind w:left="-360" w:right="-5" w:firstLine="540"/>
              <w:jc w:val="center"/>
              <w:rPr>
                <w:b/>
                <w:sz w:val="28"/>
                <w:szCs w:val="28"/>
              </w:rPr>
            </w:pPr>
            <w:r>
              <w:rPr>
                <w:b/>
                <w:sz w:val="28"/>
                <w:szCs w:val="28"/>
              </w:rPr>
              <w:t>85737</w:t>
            </w:r>
          </w:p>
        </w:tc>
        <w:tc>
          <w:tcPr>
            <w:tcW w:w="428" w:type="pct"/>
          </w:tcPr>
          <w:p w:rsidR="002A49A6" w:rsidRPr="00B71B05" w:rsidRDefault="00B71B05" w:rsidP="00011F6A">
            <w:pPr>
              <w:ind w:left="-360" w:right="-5" w:firstLine="540"/>
              <w:jc w:val="center"/>
              <w:rPr>
                <w:b/>
                <w:i/>
                <w:sz w:val="28"/>
                <w:szCs w:val="28"/>
              </w:rPr>
            </w:pPr>
            <w:r w:rsidRPr="00B71B05">
              <w:rPr>
                <w:b/>
                <w:i/>
                <w:sz w:val="28"/>
                <w:szCs w:val="28"/>
              </w:rPr>
              <w:t>100</w:t>
            </w:r>
          </w:p>
        </w:tc>
        <w:tc>
          <w:tcPr>
            <w:tcW w:w="865" w:type="pct"/>
          </w:tcPr>
          <w:p w:rsidR="002A49A6" w:rsidRPr="00B71B05" w:rsidRDefault="002A49A6" w:rsidP="00011F6A">
            <w:pPr>
              <w:ind w:left="-360" w:right="-5" w:firstLine="540"/>
              <w:jc w:val="center"/>
              <w:rPr>
                <w:b/>
                <w:i/>
                <w:sz w:val="28"/>
                <w:szCs w:val="28"/>
              </w:rPr>
            </w:pPr>
          </w:p>
        </w:tc>
      </w:tr>
      <w:tr w:rsidR="002A49A6" w:rsidRPr="00722B87">
        <w:tc>
          <w:tcPr>
            <w:tcW w:w="5000" w:type="pct"/>
            <w:gridSpan w:val="6"/>
          </w:tcPr>
          <w:p w:rsidR="002A49A6" w:rsidRPr="002A49A6" w:rsidRDefault="002A49A6" w:rsidP="00011F6A">
            <w:pPr>
              <w:ind w:left="-360" w:right="-5" w:firstLine="540"/>
              <w:jc w:val="center"/>
              <w:rPr>
                <w:b/>
                <w:sz w:val="28"/>
                <w:szCs w:val="28"/>
              </w:rPr>
            </w:pPr>
            <w:r>
              <w:rPr>
                <w:b/>
                <w:sz w:val="28"/>
                <w:szCs w:val="28"/>
              </w:rPr>
              <w:t>Пассив</w:t>
            </w:r>
          </w:p>
        </w:tc>
      </w:tr>
      <w:tr w:rsidR="002A49A6" w:rsidRPr="00722B87">
        <w:tc>
          <w:tcPr>
            <w:tcW w:w="5000" w:type="pct"/>
            <w:gridSpan w:val="6"/>
          </w:tcPr>
          <w:p w:rsidR="002A49A6" w:rsidRPr="002A49A6" w:rsidRDefault="002A49A6" w:rsidP="00011F6A">
            <w:pPr>
              <w:ind w:left="-360" w:right="-5" w:firstLine="540"/>
              <w:jc w:val="center"/>
              <w:rPr>
                <w:b/>
                <w:sz w:val="28"/>
                <w:szCs w:val="28"/>
              </w:rPr>
            </w:pPr>
            <w:r>
              <w:rPr>
                <w:b/>
                <w:sz w:val="28"/>
                <w:szCs w:val="28"/>
              </w:rPr>
              <w:t>3.Капитал и резервы</w:t>
            </w:r>
          </w:p>
        </w:tc>
      </w:tr>
      <w:tr w:rsidR="002A49A6" w:rsidRPr="00722B87">
        <w:tc>
          <w:tcPr>
            <w:tcW w:w="2063" w:type="pct"/>
          </w:tcPr>
          <w:p w:rsidR="002A49A6" w:rsidRPr="00722B87" w:rsidRDefault="002A49A6" w:rsidP="00011F6A">
            <w:pPr>
              <w:ind w:left="-360" w:right="-5" w:firstLine="540"/>
              <w:rPr>
                <w:spacing w:val="-4"/>
                <w:sz w:val="28"/>
                <w:szCs w:val="28"/>
              </w:rPr>
            </w:pPr>
            <w:r>
              <w:rPr>
                <w:spacing w:val="-4"/>
                <w:sz w:val="28"/>
                <w:szCs w:val="28"/>
              </w:rPr>
              <w:t>УК</w:t>
            </w:r>
          </w:p>
        </w:tc>
        <w:tc>
          <w:tcPr>
            <w:tcW w:w="548" w:type="pct"/>
          </w:tcPr>
          <w:p w:rsidR="002A49A6" w:rsidRPr="00722B87" w:rsidRDefault="002A49A6" w:rsidP="00011F6A">
            <w:pPr>
              <w:ind w:left="-360" w:right="-5" w:firstLine="540"/>
              <w:jc w:val="center"/>
              <w:rPr>
                <w:sz w:val="28"/>
                <w:szCs w:val="28"/>
              </w:rPr>
            </w:pPr>
            <w:r>
              <w:rPr>
                <w:sz w:val="28"/>
                <w:szCs w:val="28"/>
              </w:rPr>
              <w:t>10</w:t>
            </w:r>
          </w:p>
        </w:tc>
        <w:tc>
          <w:tcPr>
            <w:tcW w:w="547" w:type="pct"/>
          </w:tcPr>
          <w:p w:rsidR="002A49A6" w:rsidRPr="00B71B05" w:rsidRDefault="00B71B05" w:rsidP="00011F6A">
            <w:pPr>
              <w:ind w:left="-360" w:right="-5" w:firstLine="540"/>
              <w:jc w:val="center"/>
              <w:rPr>
                <w:i/>
                <w:sz w:val="28"/>
                <w:szCs w:val="28"/>
              </w:rPr>
            </w:pPr>
            <w:r w:rsidRPr="00B71B05">
              <w:rPr>
                <w:i/>
                <w:sz w:val="28"/>
                <w:szCs w:val="28"/>
              </w:rPr>
              <w:t>0,02</w:t>
            </w:r>
          </w:p>
        </w:tc>
        <w:tc>
          <w:tcPr>
            <w:tcW w:w="549" w:type="pct"/>
          </w:tcPr>
          <w:p w:rsidR="002A49A6" w:rsidRPr="00722B87" w:rsidRDefault="00B71B05" w:rsidP="00011F6A">
            <w:pPr>
              <w:ind w:left="-360" w:right="-5" w:firstLine="540"/>
              <w:jc w:val="center"/>
              <w:rPr>
                <w:sz w:val="28"/>
                <w:szCs w:val="28"/>
              </w:rPr>
            </w:pPr>
            <w:r>
              <w:rPr>
                <w:sz w:val="28"/>
                <w:szCs w:val="28"/>
              </w:rPr>
              <w:t>15</w:t>
            </w:r>
          </w:p>
        </w:tc>
        <w:tc>
          <w:tcPr>
            <w:tcW w:w="428" w:type="pct"/>
          </w:tcPr>
          <w:p w:rsidR="002A49A6" w:rsidRPr="00B71B05" w:rsidRDefault="00157103" w:rsidP="00011F6A">
            <w:pPr>
              <w:ind w:left="-360" w:right="-5" w:firstLine="540"/>
              <w:jc w:val="center"/>
              <w:rPr>
                <w:i/>
                <w:sz w:val="28"/>
                <w:szCs w:val="28"/>
              </w:rPr>
            </w:pPr>
            <w:r>
              <w:rPr>
                <w:i/>
                <w:sz w:val="28"/>
                <w:szCs w:val="28"/>
              </w:rPr>
              <w:t>0,017</w:t>
            </w:r>
          </w:p>
        </w:tc>
        <w:tc>
          <w:tcPr>
            <w:tcW w:w="865" w:type="pct"/>
          </w:tcPr>
          <w:p w:rsidR="002A49A6" w:rsidRPr="00B71B05" w:rsidRDefault="00A20FD7" w:rsidP="00011F6A">
            <w:pPr>
              <w:ind w:left="-360" w:right="-5" w:firstLine="540"/>
              <w:jc w:val="center"/>
              <w:rPr>
                <w:i/>
                <w:sz w:val="28"/>
                <w:szCs w:val="28"/>
              </w:rPr>
            </w:pPr>
            <w:r>
              <w:rPr>
                <w:i/>
                <w:sz w:val="28"/>
                <w:szCs w:val="28"/>
              </w:rPr>
              <w:t>-0,003</w:t>
            </w:r>
          </w:p>
        </w:tc>
      </w:tr>
      <w:tr w:rsidR="002A49A6" w:rsidRPr="00722B87">
        <w:tc>
          <w:tcPr>
            <w:tcW w:w="2063" w:type="pct"/>
          </w:tcPr>
          <w:p w:rsidR="002A49A6" w:rsidRPr="00722B87" w:rsidRDefault="002A49A6" w:rsidP="00011F6A">
            <w:pPr>
              <w:ind w:left="-360" w:right="-5" w:firstLine="540"/>
              <w:rPr>
                <w:sz w:val="28"/>
                <w:szCs w:val="28"/>
              </w:rPr>
            </w:pPr>
            <w:r>
              <w:rPr>
                <w:sz w:val="28"/>
                <w:szCs w:val="28"/>
              </w:rPr>
              <w:t>Нераспределенная прибыль</w:t>
            </w:r>
          </w:p>
        </w:tc>
        <w:tc>
          <w:tcPr>
            <w:tcW w:w="548" w:type="pct"/>
          </w:tcPr>
          <w:p w:rsidR="002A49A6" w:rsidRPr="00722B87" w:rsidRDefault="002A49A6" w:rsidP="00011F6A">
            <w:pPr>
              <w:ind w:left="-360" w:right="-5" w:firstLine="540"/>
              <w:jc w:val="center"/>
              <w:rPr>
                <w:sz w:val="28"/>
                <w:szCs w:val="28"/>
              </w:rPr>
            </w:pPr>
            <w:r>
              <w:rPr>
                <w:sz w:val="28"/>
                <w:szCs w:val="28"/>
              </w:rPr>
              <w:t>20425</w:t>
            </w:r>
          </w:p>
        </w:tc>
        <w:tc>
          <w:tcPr>
            <w:tcW w:w="547" w:type="pct"/>
          </w:tcPr>
          <w:p w:rsidR="002A49A6" w:rsidRPr="00B71B05" w:rsidRDefault="00B71B05" w:rsidP="00011F6A">
            <w:pPr>
              <w:ind w:left="-360" w:right="-5" w:firstLine="540"/>
              <w:jc w:val="center"/>
              <w:rPr>
                <w:i/>
                <w:sz w:val="28"/>
                <w:szCs w:val="28"/>
              </w:rPr>
            </w:pPr>
            <w:r>
              <w:rPr>
                <w:i/>
                <w:sz w:val="28"/>
                <w:szCs w:val="28"/>
              </w:rPr>
              <w:t>45,9</w:t>
            </w:r>
          </w:p>
        </w:tc>
        <w:tc>
          <w:tcPr>
            <w:tcW w:w="549" w:type="pct"/>
          </w:tcPr>
          <w:p w:rsidR="002A49A6" w:rsidRPr="00722B87" w:rsidRDefault="00B71B05" w:rsidP="00011F6A">
            <w:pPr>
              <w:ind w:left="-360" w:right="-5" w:firstLine="540"/>
              <w:jc w:val="center"/>
              <w:rPr>
                <w:sz w:val="28"/>
                <w:szCs w:val="28"/>
              </w:rPr>
            </w:pPr>
            <w:r>
              <w:rPr>
                <w:sz w:val="28"/>
                <w:szCs w:val="28"/>
              </w:rPr>
              <w:t>22823</w:t>
            </w:r>
          </w:p>
        </w:tc>
        <w:tc>
          <w:tcPr>
            <w:tcW w:w="428" w:type="pct"/>
          </w:tcPr>
          <w:p w:rsidR="002A49A6" w:rsidRPr="00B71B05" w:rsidRDefault="00157103" w:rsidP="00011F6A">
            <w:pPr>
              <w:ind w:left="-360" w:right="-5" w:firstLine="540"/>
              <w:jc w:val="center"/>
              <w:rPr>
                <w:i/>
                <w:sz w:val="28"/>
                <w:szCs w:val="28"/>
              </w:rPr>
            </w:pPr>
            <w:r>
              <w:rPr>
                <w:i/>
                <w:sz w:val="28"/>
                <w:szCs w:val="28"/>
              </w:rPr>
              <w:t>26,6</w:t>
            </w:r>
          </w:p>
        </w:tc>
        <w:tc>
          <w:tcPr>
            <w:tcW w:w="865" w:type="pct"/>
          </w:tcPr>
          <w:p w:rsidR="002A49A6" w:rsidRPr="00B71B05" w:rsidRDefault="00A20FD7" w:rsidP="00011F6A">
            <w:pPr>
              <w:ind w:left="-360" w:right="-5" w:firstLine="540"/>
              <w:jc w:val="center"/>
              <w:rPr>
                <w:i/>
                <w:sz w:val="28"/>
                <w:szCs w:val="28"/>
              </w:rPr>
            </w:pPr>
            <w:r>
              <w:rPr>
                <w:i/>
                <w:sz w:val="28"/>
                <w:szCs w:val="28"/>
              </w:rPr>
              <w:t>-19,3</w:t>
            </w:r>
          </w:p>
        </w:tc>
      </w:tr>
      <w:tr w:rsidR="002A49A6" w:rsidRPr="00722B87">
        <w:tc>
          <w:tcPr>
            <w:tcW w:w="2063" w:type="pct"/>
          </w:tcPr>
          <w:p w:rsidR="002A49A6" w:rsidRPr="00722B87" w:rsidRDefault="002A49A6" w:rsidP="00011F6A">
            <w:pPr>
              <w:ind w:left="-360" w:right="-5" w:firstLine="540"/>
              <w:rPr>
                <w:sz w:val="28"/>
                <w:szCs w:val="28"/>
              </w:rPr>
            </w:pPr>
            <w:r>
              <w:rPr>
                <w:sz w:val="28"/>
                <w:szCs w:val="28"/>
              </w:rPr>
              <w:t>Итого по разделу 3</w:t>
            </w:r>
          </w:p>
        </w:tc>
        <w:tc>
          <w:tcPr>
            <w:tcW w:w="548" w:type="pct"/>
          </w:tcPr>
          <w:p w:rsidR="002A49A6" w:rsidRPr="00722B87" w:rsidRDefault="002A49A6" w:rsidP="00011F6A">
            <w:pPr>
              <w:ind w:left="-360" w:right="-5" w:firstLine="540"/>
              <w:jc w:val="center"/>
              <w:rPr>
                <w:sz w:val="28"/>
                <w:szCs w:val="28"/>
              </w:rPr>
            </w:pPr>
            <w:r>
              <w:rPr>
                <w:sz w:val="28"/>
                <w:szCs w:val="28"/>
              </w:rPr>
              <w:t>20435</w:t>
            </w:r>
          </w:p>
        </w:tc>
        <w:tc>
          <w:tcPr>
            <w:tcW w:w="547" w:type="pct"/>
          </w:tcPr>
          <w:p w:rsidR="002A49A6" w:rsidRPr="00B71B05" w:rsidRDefault="00B71B05" w:rsidP="00011F6A">
            <w:pPr>
              <w:ind w:left="-360" w:right="-5" w:firstLine="540"/>
              <w:jc w:val="center"/>
              <w:rPr>
                <w:i/>
                <w:sz w:val="28"/>
                <w:szCs w:val="28"/>
              </w:rPr>
            </w:pPr>
            <w:r>
              <w:rPr>
                <w:i/>
                <w:sz w:val="28"/>
                <w:szCs w:val="28"/>
              </w:rPr>
              <w:t>45,9</w:t>
            </w:r>
          </w:p>
        </w:tc>
        <w:tc>
          <w:tcPr>
            <w:tcW w:w="549" w:type="pct"/>
          </w:tcPr>
          <w:p w:rsidR="002A49A6" w:rsidRPr="00722B87" w:rsidRDefault="00B71B05" w:rsidP="00011F6A">
            <w:pPr>
              <w:ind w:left="-360" w:right="-5" w:firstLine="540"/>
              <w:jc w:val="center"/>
              <w:rPr>
                <w:sz w:val="28"/>
                <w:szCs w:val="28"/>
              </w:rPr>
            </w:pPr>
            <w:r>
              <w:rPr>
                <w:sz w:val="28"/>
                <w:szCs w:val="28"/>
              </w:rPr>
              <w:t>22838</w:t>
            </w:r>
          </w:p>
        </w:tc>
        <w:tc>
          <w:tcPr>
            <w:tcW w:w="428" w:type="pct"/>
          </w:tcPr>
          <w:p w:rsidR="002A49A6" w:rsidRPr="00B71B05" w:rsidRDefault="00157103" w:rsidP="00011F6A">
            <w:pPr>
              <w:ind w:left="-360" w:right="-5" w:firstLine="540"/>
              <w:jc w:val="center"/>
              <w:rPr>
                <w:i/>
                <w:sz w:val="28"/>
                <w:szCs w:val="28"/>
              </w:rPr>
            </w:pPr>
            <w:r>
              <w:rPr>
                <w:i/>
                <w:sz w:val="28"/>
                <w:szCs w:val="28"/>
              </w:rPr>
              <w:t>26,6</w:t>
            </w:r>
          </w:p>
        </w:tc>
        <w:tc>
          <w:tcPr>
            <w:tcW w:w="865" w:type="pct"/>
          </w:tcPr>
          <w:p w:rsidR="002A49A6" w:rsidRPr="00B71B05" w:rsidRDefault="00A20FD7" w:rsidP="00011F6A">
            <w:pPr>
              <w:ind w:left="-360" w:right="-5" w:firstLine="540"/>
              <w:jc w:val="center"/>
              <w:rPr>
                <w:i/>
                <w:sz w:val="28"/>
                <w:szCs w:val="28"/>
              </w:rPr>
            </w:pPr>
            <w:r>
              <w:rPr>
                <w:i/>
                <w:sz w:val="28"/>
                <w:szCs w:val="28"/>
              </w:rPr>
              <w:t>-19,3</w:t>
            </w:r>
          </w:p>
        </w:tc>
      </w:tr>
      <w:tr w:rsidR="002A49A6" w:rsidRPr="00722B87">
        <w:tc>
          <w:tcPr>
            <w:tcW w:w="5000" w:type="pct"/>
            <w:gridSpan w:val="6"/>
          </w:tcPr>
          <w:p w:rsidR="002A49A6" w:rsidRPr="00722B87" w:rsidRDefault="002A49A6" w:rsidP="00011F6A">
            <w:pPr>
              <w:ind w:left="-360" w:right="-5" w:firstLine="540"/>
              <w:jc w:val="center"/>
              <w:rPr>
                <w:sz w:val="28"/>
                <w:szCs w:val="28"/>
              </w:rPr>
            </w:pPr>
            <w:r>
              <w:rPr>
                <w:b/>
                <w:sz w:val="28"/>
                <w:szCs w:val="28"/>
              </w:rPr>
              <w:t>4. Долгосрочные обязательства</w:t>
            </w:r>
          </w:p>
        </w:tc>
      </w:tr>
      <w:tr w:rsidR="002A49A6" w:rsidRPr="00722B87">
        <w:tc>
          <w:tcPr>
            <w:tcW w:w="2063" w:type="pct"/>
          </w:tcPr>
          <w:p w:rsidR="002A49A6" w:rsidRPr="00BC1FB0" w:rsidRDefault="002A49A6" w:rsidP="00011F6A">
            <w:pPr>
              <w:ind w:left="-360" w:right="-5" w:firstLine="540"/>
              <w:rPr>
                <w:sz w:val="28"/>
                <w:szCs w:val="28"/>
              </w:rPr>
            </w:pPr>
            <w:r>
              <w:rPr>
                <w:sz w:val="28"/>
                <w:szCs w:val="28"/>
              </w:rPr>
              <w:t>Займы и кредиты</w:t>
            </w:r>
          </w:p>
        </w:tc>
        <w:tc>
          <w:tcPr>
            <w:tcW w:w="548" w:type="pct"/>
          </w:tcPr>
          <w:p w:rsidR="002A49A6" w:rsidRPr="00722B87" w:rsidRDefault="002A49A6" w:rsidP="00011F6A">
            <w:pPr>
              <w:ind w:left="-360" w:right="-5" w:firstLine="540"/>
              <w:jc w:val="center"/>
              <w:rPr>
                <w:sz w:val="28"/>
                <w:szCs w:val="28"/>
              </w:rPr>
            </w:pPr>
            <w:r>
              <w:rPr>
                <w:sz w:val="28"/>
                <w:szCs w:val="28"/>
              </w:rPr>
              <w:t>4303</w:t>
            </w:r>
          </w:p>
        </w:tc>
        <w:tc>
          <w:tcPr>
            <w:tcW w:w="547" w:type="pct"/>
          </w:tcPr>
          <w:p w:rsidR="002A49A6" w:rsidRPr="00B71B05" w:rsidRDefault="00B71B05" w:rsidP="00011F6A">
            <w:pPr>
              <w:ind w:left="-360" w:right="-5" w:firstLine="540"/>
              <w:jc w:val="center"/>
              <w:rPr>
                <w:i/>
                <w:sz w:val="28"/>
                <w:szCs w:val="28"/>
              </w:rPr>
            </w:pPr>
            <w:r>
              <w:rPr>
                <w:i/>
                <w:sz w:val="28"/>
                <w:szCs w:val="28"/>
              </w:rPr>
              <w:t>9,7</w:t>
            </w:r>
          </w:p>
        </w:tc>
        <w:tc>
          <w:tcPr>
            <w:tcW w:w="549" w:type="pct"/>
          </w:tcPr>
          <w:p w:rsidR="002A49A6" w:rsidRPr="00722B87" w:rsidRDefault="00B71B05" w:rsidP="00011F6A">
            <w:pPr>
              <w:ind w:left="-360" w:right="-5" w:firstLine="540"/>
              <w:jc w:val="center"/>
              <w:rPr>
                <w:sz w:val="28"/>
                <w:szCs w:val="28"/>
              </w:rPr>
            </w:pPr>
            <w:r>
              <w:rPr>
                <w:sz w:val="28"/>
                <w:szCs w:val="28"/>
              </w:rPr>
              <w:t>15270</w:t>
            </w:r>
          </w:p>
        </w:tc>
        <w:tc>
          <w:tcPr>
            <w:tcW w:w="428" w:type="pct"/>
          </w:tcPr>
          <w:p w:rsidR="002A49A6" w:rsidRPr="00B71B05" w:rsidRDefault="00157103" w:rsidP="00011F6A">
            <w:pPr>
              <w:ind w:left="-360" w:right="-5" w:firstLine="540"/>
              <w:jc w:val="center"/>
              <w:rPr>
                <w:i/>
                <w:sz w:val="28"/>
                <w:szCs w:val="28"/>
              </w:rPr>
            </w:pPr>
            <w:r>
              <w:rPr>
                <w:i/>
                <w:sz w:val="28"/>
                <w:szCs w:val="28"/>
              </w:rPr>
              <w:t>17,8</w:t>
            </w:r>
          </w:p>
        </w:tc>
        <w:tc>
          <w:tcPr>
            <w:tcW w:w="865" w:type="pct"/>
          </w:tcPr>
          <w:p w:rsidR="002A49A6" w:rsidRPr="00B71B05" w:rsidRDefault="00A20FD7" w:rsidP="00011F6A">
            <w:pPr>
              <w:ind w:left="-360" w:right="-5" w:firstLine="540"/>
              <w:jc w:val="center"/>
              <w:rPr>
                <w:i/>
                <w:sz w:val="28"/>
                <w:szCs w:val="28"/>
              </w:rPr>
            </w:pPr>
            <w:r>
              <w:rPr>
                <w:i/>
                <w:sz w:val="28"/>
                <w:szCs w:val="28"/>
              </w:rPr>
              <w:t>+8,1</w:t>
            </w:r>
          </w:p>
        </w:tc>
      </w:tr>
      <w:tr w:rsidR="002A49A6" w:rsidRPr="00722B87">
        <w:tc>
          <w:tcPr>
            <w:tcW w:w="2063" w:type="pct"/>
          </w:tcPr>
          <w:p w:rsidR="002A49A6" w:rsidRPr="00722B87" w:rsidRDefault="002A49A6" w:rsidP="00011F6A">
            <w:pPr>
              <w:ind w:left="-360" w:right="-5" w:firstLine="540"/>
              <w:rPr>
                <w:sz w:val="28"/>
                <w:szCs w:val="28"/>
              </w:rPr>
            </w:pPr>
            <w:r>
              <w:rPr>
                <w:sz w:val="28"/>
                <w:szCs w:val="28"/>
              </w:rPr>
              <w:t>Итого по разделу 4</w:t>
            </w:r>
          </w:p>
        </w:tc>
        <w:tc>
          <w:tcPr>
            <w:tcW w:w="548" w:type="pct"/>
          </w:tcPr>
          <w:p w:rsidR="002A49A6" w:rsidRPr="00722B87" w:rsidRDefault="002A49A6" w:rsidP="00011F6A">
            <w:pPr>
              <w:ind w:left="-360" w:right="-5" w:firstLine="540"/>
              <w:jc w:val="center"/>
              <w:rPr>
                <w:sz w:val="28"/>
                <w:szCs w:val="28"/>
              </w:rPr>
            </w:pPr>
            <w:r>
              <w:rPr>
                <w:sz w:val="28"/>
                <w:szCs w:val="28"/>
              </w:rPr>
              <w:t>4303</w:t>
            </w:r>
          </w:p>
        </w:tc>
        <w:tc>
          <w:tcPr>
            <w:tcW w:w="547" w:type="pct"/>
          </w:tcPr>
          <w:p w:rsidR="002A49A6" w:rsidRPr="00B71B05" w:rsidRDefault="00B71B05" w:rsidP="00011F6A">
            <w:pPr>
              <w:ind w:left="-360" w:right="-5" w:firstLine="540"/>
              <w:jc w:val="center"/>
              <w:rPr>
                <w:i/>
                <w:sz w:val="28"/>
                <w:szCs w:val="28"/>
              </w:rPr>
            </w:pPr>
            <w:r>
              <w:rPr>
                <w:i/>
                <w:sz w:val="28"/>
                <w:szCs w:val="28"/>
              </w:rPr>
              <w:t>9,7</w:t>
            </w:r>
          </w:p>
        </w:tc>
        <w:tc>
          <w:tcPr>
            <w:tcW w:w="549" w:type="pct"/>
          </w:tcPr>
          <w:p w:rsidR="002A49A6" w:rsidRPr="00722B87" w:rsidRDefault="00B71B05" w:rsidP="00011F6A">
            <w:pPr>
              <w:ind w:left="-360" w:right="-5" w:firstLine="540"/>
              <w:jc w:val="center"/>
              <w:rPr>
                <w:sz w:val="28"/>
                <w:szCs w:val="28"/>
              </w:rPr>
            </w:pPr>
            <w:r>
              <w:rPr>
                <w:sz w:val="28"/>
                <w:szCs w:val="28"/>
              </w:rPr>
              <w:t>15270</w:t>
            </w:r>
          </w:p>
        </w:tc>
        <w:tc>
          <w:tcPr>
            <w:tcW w:w="428" w:type="pct"/>
          </w:tcPr>
          <w:p w:rsidR="002A49A6" w:rsidRPr="00B71B05" w:rsidRDefault="00157103" w:rsidP="00011F6A">
            <w:pPr>
              <w:ind w:left="-360" w:right="-5" w:firstLine="540"/>
              <w:jc w:val="center"/>
              <w:rPr>
                <w:i/>
                <w:sz w:val="28"/>
                <w:szCs w:val="28"/>
              </w:rPr>
            </w:pPr>
            <w:r>
              <w:rPr>
                <w:i/>
                <w:sz w:val="28"/>
                <w:szCs w:val="28"/>
              </w:rPr>
              <w:t>17,8</w:t>
            </w:r>
          </w:p>
        </w:tc>
        <w:tc>
          <w:tcPr>
            <w:tcW w:w="865" w:type="pct"/>
          </w:tcPr>
          <w:p w:rsidR="002A49A6" w:rsidRPr="00B71B05" w:rsidRDefault="00A20FD7" w:rsidP="00011F6A">
            <w:pPr>
              <w:ind w:left="-360" w:right="-5" w:firstLine="540"/>
              <w:jc w:val="center"/>
              <w:rPr>
                <w:i/>
                <w:sz w:val="28"/>
                <w:szCs w:val="28"/>
              </w:rPr>
            </w:pPr>
            <w:r>
              <w:rPr>
                <w:i/>
                <w:sz w:val="28"/>
                <w:szCs w:val="28"/>
              </w:rPr>
              <w:t>+8,1</w:t>
            </w:r>
          </w:p>
        </w:tc>
      </w:tr>
      <w:tr w:rsidR="002A49A6" w:rsidRPr="00722B87">
        <w:tc>
          <w:tcPr>
            <w:tcW w:w="5000" w:type="pct"/>
            <w:gridSpan w:val="6"/>
          </w:tcPr>
          <w:p w:rsidR="002A49A6" w:rsidRPr="00722B87" w:rsidRDefault="002A49A6" w:rsidP="00011F6A">
            <w:pPr>
              <w:ind w:left="-360" w:right="-5" w:firstLine="540"/>
              <w:jc w:val="center"/>
              <w:rPr>
                <w:sz w:val="28"/>
                <w:szCs w:val="28"/>
              </w:rPr>
            </w:pPr>
            <w:r>
              <w:rPr>
                <w:b/>
                <w:sz w:val="28"/>
                <w:szCs w:val="28"/>
              </w:rPr>
              <w:t>5. Краткосрочные обязательства</w:t>
            </w:r>
          </w:p>
        </w:tc>
      </w:tr>
      <w:tr w:rsidR="002A49A6" w:rsidRPr="00722B87">
        <w:tc>
          <w:tcPr>
            <w:tcW w:w="2063" w:type="pct"/>
          </w:tcPr>
          <w:p w:rsidR="002A49A6" w:rsidRPr="00722B87" w:rsidRDefault="002A49A6" w:rsidP="00011F6A">
            <w:pPr>
              <w:ind w:left="-360" w:right="-5" w:firstLine="540"/>
              <w:rPr>
                <w:sz w:val="28"/>
                <w:szCs w:val="28"/>
              </w:rPr>
            </w:pPr>
            <w:r>
              <w:rPr>
                <w:sz w:val="28"/>
                <w:szCs w:val="28"/>
              </w:rPr>
              <w:t xml:space="preserve">Займы и кредиты </w:t>
            </w:r>
          </w:p>
        </w:tc>
        <w:tc>
          <w:tcPr>
            <w:tcW w:w="548" w:type="pct"/>
          </w:tcPr>
          <w:p w:rsidR="002A49A6" w:rsidRPr="00722B87" w:rsidRDefault="002A49A6" w:rsidP="00011F6A">
            <w:pPr>
              <w:ind w:left="-360" w:right="-5" w:firstLine="540"/>
              <w:jc w:val="center"/>
              <w:rPr>
                <w:sz w:val="28"/>
                <w:szCs w:val="28"/>
              </w:rPr>
            </w:pPr>
            <w:r>
              <w:rPr>
                <w:sz w:val="28"/>
                <w:szCs w:val="28"/>
              </w:rPr>
              <w:t>17984</w:t>
            </w:r>
          </w:p>
        </w:tc>
        <w:tc>
          <w:tcPr>
            <w:tcW w:w="547" w:type="pct"/>
          </w:tcPr>
          <w:p w:rsidR="002A49A6" w:rsidRPr="00B71B05" w:rsidRDefault="00B71B05" w:rsidP="00011F6A">
            <w:pPr>
              <w:ind w:left="-360" w:right="-5" w:firstLine="540"/>
              <w:jc w:val="center"/>
              <w:rPr>
                <w:i/>
                <w:sz w:val="28"/>
                <w:szCs w:val="28"/>
              </w:rPr>
            </w:pPr>
            <w:r>
              <w:rPr>
                <w:i/>
                <w:sz w:val="28"/>
                <w:szCs w:val="28"/>
              </w:rPr>
              <w:t>40,5</w:t>
            </w:r>
          </w:p>
        </w:tc>
        <w:tc>
          <w:tcPr>
            <w:tcW w:w="549" w:type="pct"/>
          </w:tcPr>
          <w:p w:rsidR="002A49A6" w:rsidRPr="00722B87" w:rsidRDefault="00B71B05" w:rsidP="00011F6A">
            <w:pPr>
              <w:ind w:left="-360" w:right="-5" w:firstLine="540"/>
              <w:jc w:val="center"/>
              <w:rPr>
                <w:sz w:val="28"/>
                <w:szCs w:val="28"/>
              </w:rPr>
            </w:pPr>
            <w:r>
              <w:rPr>
                <w:sz w:val="28"/>
                <w:szCs w:val="28"/>
              </w:rPr>
              <w:t>39338</w:t>
            </w:r>
          </w:p>
        </w:tc>
        <w:tc>
          <w:tcPr>
            <w:tcW w:w="428" w:type="pct"/>
          </w:tcPr>
          <w:p w:rsidR="002A49A6" w:rsidRPr="00B71B05" w:rsidRDefault="00157103" w:rsidP="00011F6A">
            <w:pPr>
              <w:ind w:left="-360" w:right="-5" w:firstLine="540"/>
              <w:jc w:val="center"/>
              <w:rPr>
                <w:i/>
                <w:sz w:val="28"/>
                <w:szCs w:val="28"/>
              </w:rPr>
            </w:pPr>
            <w:r>
              <w:rPr>
                <w:i/>
                <w:sz w:val="28"/>
                <w:szCs w:val="28"/>
              </w:rPr>
              <w:t>45,9</w:t>
            </w:r>
          </w:p>
        </w:tc>
        <w:tc>
          <w:tcPr>
            <w:tcW w:w="865" w:type="pct"/>
          </w:tcPr>
          <w:p w:rsidR="002A49A6" w:rsidRPr="00B71B05" w:rsidRDefault="00A20FD7" w:rsidP="00011F6A">
            <w:pPr>
              <w:ind w:left="-360" w:right="-5" w:firstLine="540"/>
              <w:jc w:val="center"/>
              <w:rPr>
                <w:i/>
                <w:sz w:val="28"/>
                <w:szCs w:val="28"/>
              </w:rPr>
            </w:pPr>
            <w:r>
              <w:rPr>
                <w:i/>
                <w:sz w:val="28"/>
                <w:szCs w:val="28"/>
              </w:rPr>
              <w:t>+5,4</w:t>
            </w:r>
          </w:p>
        </w:tc>
      </w:tr>
      <w:tr w:rsidR="002A49A6" w:rsidRPr="00722B87">
        <w:tc>
          <w:tcPr>
            <w:tcW w:w="2063" w:type="pct"/>
          </w:tcPr>
          <w:p w:rsidR="002A49A6" w:rsidRPr="00722B87" w:rsidRDefault="002A49A6" w:rsidP="00011F6A">
            <w:pPr>
              <w:ind w:left="-360" w:right="-5" w:firstLine="540"/>
              <w:rPr>
                <w:sz w:val="28"/>
                <w:szCs w:val="28"/>
              </w:rPr>
            </w:pPr>
            <w:r>
              <w:rPr>
                <w:sz w:val="28"/>
                <w:szCs w:val="28"/>
              </w:rPr>
              <w:t>Кредиторская задолженность</w:t>
            </w:r>
          </w:p>
        </w:tc>
        <w:tc>
          <w:tcPr>
            <w:tcW w:w="548" w:type="pct"/>
          </w:tcPr>
          <w:p w:rsidR="002A49A6" w:rsidRPr="00722B87" w:rsidRDefault="002A49A6" w:rsidP="00011F6A">
            <w:pPr>
              <w:ind w:left="-360" w:right="-5" w:firstLine="540"/>
              <w:jc w:val="center"/>
              <w:rPr>
                <w:sz w:val="28"/>
                <w:szCs w:val="28"/>
              </w:rPr>
            </w:pPr>
            <w:r>
              <w:rPr>
                <w:sz w:val="28"/>
                <w:szCs w:val="28"/>
              </w:rPr>
              <w:t>1713</w:t>
            </w:r>
          </w:p>
        </w:tc>
        <w:tc>
          <w:tcPr>
            <w:tcW w:w="547" w:type="pct"/>
          </w:tcPr>
          <w:p w:rsidR="002A49A6" w:rsidRPr="00B71B05" w:rsidRDefault="00B71B05" w:rsidP="00011F6A">
            <w:pPr>
              <w:ind w:left="-360" w:right="-5" w:firstLine="540"/>
              <w:jc w:val="center"/>
              <w:rPr>
                <w:i/>
                <w:sz w:val="28"/>
                <w:szCs w:val="28"/>
              </w:rPr>
            </w:pPr>
            <w:r>
              <w:rPr>
                <w:i/>
                <w:sz w:val="28"/>
                <w:szCs w:val="28"/>
              </w:rPr>
              <w:t>3,9</w:t>
            </w:r>
          </w:p>
        </w:tc>
        <w:tc>
          <w:tcPr>
            <w:tcW w:w="549" w:type="pct"/>
          </w:tcPr>
          <w:p w:rsidR="002A49A6" w:rsidRPr="00722B87" w:rsidRDefault="00B71B05" w:rsidP="00011F6A">
            <w:pPr>
              <w:ind w:left="-360" w:right="-5" w:firstLine="540"/>
              <w:jc w:val="center"/>
              <w:rPr>
                <w:sz w:val="28"/>
                <w:szCs w:val="28"/>
              </w:rPr>
            </w:pPr>
            <w:r>
              <w:rPr>
                <w:sz w:val="28"/>
                <w:szCs w:val="28"/>
              </w:rPr>
              <w:t>8291</w:t>
            </w:r>
          </w:p>
        </w:tc>
        <w:tc>
          <w:tcPr>
            <w:tcW w:w="428" w:type="pct"/>
          </w:tcPr>
          <w:p w:rsidR="002A49A6" w:rsidRPr="00B71B05" w:rsidRDefault="00157103" w:rsidP="00011F6A">
            <w:pPr>
              <w:ind w:left="-360" w:right="-5" w:firstLine="540"/>
              <w:jc w:val="center"/>
              <w:rPr>
                <w:i/>
                <w:sz w:val="28"/>
                <w:szCs w:val="28"/>
              </w:rPr>
            </w:pPr>
            <w:r>
              <w:rPr>
                <w:i/>
                <w:sz w:val="28"/>
                <w:szCs w:val="28"/>
              </w:rPr>
              <w:t>9,7</w:t>
            </w:r>
          </w:p>
        </w:tc>
        <w:tc>
          <w:tcPr>
            <w:tcW w:w="865" w:type="pct"/>
          </w:tcPr>
          <w:p w:rsidR="002A49A6" w:rsidRPr="00B71B05" w:rsidRDefault="00A20FD7" w:rsidP="00011F6A">
            <w:pPr>
              <w:ind w:left="-360" w:right="-5" w:firstLine="540"/>
              <w:jc w:val="center"/>
              <w:rPr>
                <w:i/>
                <w:sz w:val="28"/>
                <w:szCs w:val="28"/>
              </w:rPr>
            </w:pPr>
            <w:r>
              <w:rPr>
                <w:i/>
                <w:sz w:val="28"/>
                <w:szCs w:val="28"/>
              </w:rPr>
              <w:t>+5,8</w:t>
            </w:r>
          </w:p>
        </w:tc>
      </w:tr>
      <w:tr w:rsidR="002A49A6" w:rsidRPr="00722B87">
        <w:tc>
          <w:tcPr>
            <w:tcW w:w="2063" w:type="pct"/>
          </w:tcPr>
          <w:p w:rsidR="002A49A6" w:rsidRPr="00722B87" w:rsidRDefault="002A49A6" w:rsidP="00011F6A">
            <w:pPr>
              <w:ind w:left="-360" w:right="-5" w:firstLine="540"/>
              <w:rPr>
                <w:sz w:val="28"/>
                <w:szCs w:val="28"/>
              </w:rPr>
            </w:pPr>
            <w:r w:rsidRPr="00722B87">
              <w:rPr>
                <w:sz w:val="28"/>
                <w:szCs w:val="28"/>
              </w:rPr>
              <w:t xml:space="preserve">Итого </w:t>
            </w:r>
            <w:r>
              <w:rPr>
                <w:sz w:val="28"/>
                <w:szCs w:val="28"/>
              </w:rPr>
              <w:t>по разделу 5</w:t>
            </w:r>
          </w:p>
        </w:tc>
        <w:tc>
          <w:tcPr>
            <w:tcW w:w="548" w:type="pct"/>
          </w:tcPr>
          <w:p w:rsidR="002A49A6" w:rsidRPr="00722B87" w:rsidRDefault="002A49A6" w:rsidP="00011F6A">
            <w:pPr>
              <w:ind w:left="-360" w:right="-5" w:firstLine="540"/>
              <w:jc w:val="center"/>
              <w:rPr>
                <w:sz w:val="28"/>
                <w:szCs w:val="28"/>
              </w:rPr>
            </w:pPr>
            <w:r>
              <w:rPr>
                <w:sz w:val="28"/>
                <w:szCs w:val="28"/>
              </w:rPr>
              <w:t>19697</w:t>
            </w:r>
          </w:p>
        </w:tc>
        <w:tc>
          <w:tcPr>
            <w:tcW w:w="547" w:type="pct"/>
          </w:tcPr>
          <w:p w:rsidR="002A49A6" w:rsidRPr="00B71B05" w:rsidRDefault="00B71B05" w:rsidP="00011F6A">
            <w:pPr>
              <w:ind w:left="-360" w:right="-5" w:firstLine="540"/>
              <w:jc w:val="center"/>
              <w:rPr>
                <w:i/>
                <w:sz w:val="28"/>
                <w:szCs w:val="28"/>
              </w:rPr>
            </w:pPr>
            <w:r>
              <w:rPr>
                <w:i/>
                <w:sz w:val="28"/>
                <w:szCs w:val="28"/>
              </w:rPr>
              <w:t>44,3</w:t>
            </w:r>
          </w:p>
        </w:tc>
        <w:tc>
          <w:tcPr>
            <w:tcW w:w="549" w:type="pct"/>
          </w:tcPr>
          <w:p w:rsidR="002A49A6" w:rsidRPr="00722B87" w:rsidRDefault="00B71B05" w:rsidP="00011F6A">
            <w:pPr>
              <w:ind w:left="-360" w:right="-5" w:firstLine="540"/>
              <w:jc w:val="center"/>
              <w:rPr>
                <w:sz w:val="28"/>
                <w:szCs w:val="28"/>
              </w:rPr>
            </w:pPr>
            <w:r>
              <w:rPr>
                <w:sz w:val="28"/>
                <w:szCs w:val="28"/>
              </w:rPr>
              <w:t>47629</w:t>
            </w:r>
          </w:p>
        </w:tc>
        <w:tc>
          <w:tcPr>
            <w:tcW w:w="428" w:type="pct"/>
          </w:tcPr>
          <w:p w:rsidR="002A49A6" w:rsidRPr="00B71B05" w:rsidRDefault="00157103" w:rsidP="00011F6A">
            <w:pPr>
              <w:ind w:left="-360" w:right="-5" w:firstLine="540"/>
              <w:jc w:val="center"/>
              <w:rPr>
                <w:i/>
                <w:sz w:val="28"/>
                <w:szCs w:val="28"/>
              </w:rPr>
            </w:pPr>
            <w:r>
              <w:rPr>
                <w:i/>
                <w:sz w:val="28"/>
                <w:szCs w:val="28"/>
              </w:rPr>
              <w:t>55,6</w:t>
            </w:r>
          </w:p>
        </w:tc>
        <w:tc>
          <w:tcPr>
            <w:tcW w:w="865" w:type="pct"/>
          </w:tcPr>
          <w:p w:rsidR="002A49A6" w:rsidRPr="00B71B05" w:rsidRDefault="00A20FD7" w:rsidP="00011F6A">
            <w:pPr>
              <w:ind w:left="-360" w:right="-5" w:firstLine="540"/>
              <w:jc w:val="center"/>
              <w:rPr>
                <w:i/>
                <w:sz w:val="28"/>
                <w:szCs w:val="28"/>
              </w:rPr>
            </w:pPr>
            <w:r>
              <w:rPr>
                <w:i/>
                <w:sz w:val="28"/>
                <w:szCs w:val="28"/>
              </w:rPr>
              <w:t>+11,3</w:t>
            </w:r>
          </w:p>
        </w:tc>
      </w:tr>
      <w:tr w:rsidR="002A49A6" w:rsidRPr="00722B87">
        <w:tc>
          <w:tcPr>
            <w:tcW w:w="2063" w:type="pct"/>
          </w:tcPr>
          <w:p w:rsidR="002A49A6" w:rsidRPr="00BC1FB0" w:rsidRDefault="002A49A6" w:rsidP="00011F6A">
            <w:pPr>
              <w:ind w:left="-360" w:right="-5" w:firstLine="540"/>
              <w:rPr>
                <w:b/>
                <w:sz w:val="28"/>
                <w:szCs w:val="28"/>
              </w:rPr>
            </w:pPr>
            <w:r w:rsidRPr="00BC1FB0">
              <w:rPr>
                <w:b/>
                <w:sz w:val="28"/>
                <w:szCs w:val="28"/>
              </w:rPr>
              <w:t>Баланс</w:t>
            </w:r>
          </w:p>
        </w:tc>
        <w:tc>
          <w:tcPr>
            <w:tcW w:w="548" w:type="pct"/>
          </w:tcPr>
          <w:p w:rsidR="002A49A6" w:rsidRPr="002A49A6" w:rsidRDefault="002A49A6" w:rsidP="00011F6A">
            <w:pPr>
              <w:ind w:left="-360" w:right="-5" w:firstLine="540"/>
              <w:jc w:val="center"/>
              <w:rPr>
                <w:b/>
                <w:sz w:val="28"/>
                <w:szCs w:val="28"/>
              </w:rPr>
            </w:pPr>
            <w:r w:rsidRPr="002A49A6">
              <w:rPr>
                <w:b/>
                <w:sz w:val="28"/>
                <w:szCs w:val="28"/>
              </w:rPr>
              <w:t>44435</w:t>
            </w:r>
          </w:p>
        </w:tc>
        <w:tc>
          <w:tcPr>
            <w:tcW w:w="547" w:type="pct"/>
          </w:tcPr>
          <w:p w:rsidR="002A49A6" w:rsidRPr="00B71B05" w:rsidRDefault="00B71B05" w:rsidP="00011F6A">
            <w:pPr>
              <w:ind w:left="-360" w:right="-5" w:firstLine="540"/>
              <w:jc w:val="center"/>
              <w:rPr>
                <w:b/>
                <w:i/>
                <w:sz w:val="28"/>
                <w:szCs w:val="28"/>
              </w:rPr>
            </w:pPr>
            <w:r>
              <w:rPr>
                <w:b/>
                <w:i/>
                <w:sz w:val="28"/>
                <w:szCs w:val="28"/>
              </w:rPr>
              <w:t>100</w:t>
            </w:r>
          </w:p>
        </w:tc>
        <w:tc>
          <w:tcPr>
            <w:tcW w:w="549" w:type="pct"/>
          </w:tcPr>
          <w:p w:rsidR="002A49A6" w:rsidRPr="002A49A6" w:rsidRDefault="00B71B05" w:rsidP="00011F6A">
            <w:pPr>
              <w:ind w:left="-360" w:right="-5" w:firstLine="540"/>
              <w:jc w:val="center"/>
              <w:rPr>
                <w:b/>
                <w:sz w:val="28"/>
                <w:szCs w:val="28"/>
              </w:rPr>
            </w:pPr>
            <w:r>
              <w:rPr>
                <w:b/>
                <w:sz w:val="28"/>
                <w:szCs w:val="28"/>
              </w:rPr>
              <w:t>85737</w:t>
            </w:r>
          </w:p>
        </w:tc>
        <w:tc>
          <w:tcPr>
            <w:tcW w:w="428" w:type="pct"/>
          </w:tcPr>
          <w:p w:rsidR="002A49A6" w:rsidRPr="00B71B05" w:rsidRDefault="00B71B05" w:rsidP="00011F6A">
            <w:pPr>
              <w:ind w:left="-360" w:right="-5" w:firstLine="540"/>
              <w:jc w:val="center"/>
              <w:rPr>
                <w:b/>
                <w:i/>
                <w:sz w:val="28"/>
                <w:szCs w:val="28"/>
              </w:rPr>
            </w:pPr>
            <w:r w:rsidRPr="00B71B05">
              <w:rPr>
                <w:b/>
                <w:i/>
                <w:sz w:val="28"/>
                <w:szCs w:val="28"/>
              </w:rPr>
              <w:t>100</w:t>
            </w:r>
          </w:p>
        </w:tc>
        <w:tc>
          <w:tcPr>
            <w:tcW w:w="865" w:type="pct"/>
          </w:tcPr>
          <w:p w:rsidR="002A49A6" w:rsidRPr="00B71B05" w:rsidRDefault="002A49A6" w:rsidP="00011F6A">
            <w:pPr>
              <w:ind w:left="-360" w:right="-5" w:firstLine="540"/>
              <w:jc w:val="center"/>
              <w:rPr>
                <w:b/>
                <w:i/>
                <w:sz w:val="28"/>
                <w:szCs w:val="28"/>
              </w:rPr>
            </w:pPr>
          </w:p>
        </w:tc>
      </w:tr>
    </w:tbl>
    <w:p w:rsidR="00EE4621" w:rsidRDefault="00EE4621" w:rsidP="00011F6A">
      <w:pPr>
        <w:ind w:left="-360" w:right="-5" w:firstLine="540"/>
      </w:pPr>
    </w:p>
    <w:p w:rsidR="00CD71B5" w:rsidRPr="00CD71B5" w:rsidRDefault="00CD71B5" w:rsidP="00011F6A">
      <w:pPr>
        <w:spacing w:line="360" w:lineRule="auto"/>
        <w:ind w:left="-360" w:right="-5" w:firstLine="540"/>
        <w:rPr>
          <w:sz w:val="28"/>
          <w:szCs w:val="28"/>
        </w:rPr>
      </w:pPr>
      <w:r>
        <w:rPr>
          <w:sz w:val="28"/>
          <w:szCs w:val="28"/>
        </w:rPr>
        <w:t xml:space="preserve">Из данных таблицы следует, что доля оборотных средств составляет приблизительно половину активов компании, причем на конец 2008 года она возросла на </w:t>
      </w:r>
      <w:r w:rsidR="00C9574D">
        <w:rPr>
          <w:sz w:val="28"/>
          <w:szCs w:val="28"/>
        </w:rPr>
        <w:t>6%. Доля внеоборотных активов сократилась на 6,1%, несмотря на  увеличение доли основных средств на 9,6%.</w:t>
      </w:r>
    </w:p>
    <w:p w:rsidR="00EE4621" w:rsidRDefault="00C9574D" w:rsidP="00011F6A">
      <w:pPr>
        <w:pStyle w:val="a4"/>
        <w:spacing w:after="0" w:line="360" w:lineRule="auto"/>
        <w:ind w:left="-360" w:right="-5" w:firstLine="540"/>
        <w:jc w:val="both"/>
        <w:rPr>
          <w:sz w:val="28"/>
          <w:szCs w:val="28"/>
        </w:rPr>
      </w:pPr>
      <w:r>
        <w:rPr>
          <w:sz w:val="28"/>
          <w:szCs w:val="28"/>
        </w:rPr>
        <w:t>Незначительное увеличение доли дебиторской задолженности в активе баланса свидетельствует о том, что предприятие продолжает использовать для авансирования своих покупателей коммерческий (товарный) кредит.</w:t>
      </w:r>
    </w:p>
    <w:p w:rsidR="00C9574D" w:rsidRDefault="00C9574D" w:rsidP="00011F6A">
      <w:pPr>
        <w:pStyle w:val="a4"/>
        <w:spacing w:after="0" w:line="360" w:lineRule="auto"/>
        <w:ind w:left="-360" w:right="-5" w:firstLine="540"/>
        <w:jc w:val="both"/>
        <w:rPr>
          <w:sz w:val="28"/>
          <w:szCs w:val="28"/>
        </w:rPr>
      </w:pPr>
      <w:r>
        <w:rPr>
          <w:sz w:val="28"/>
          <w:szCs w:val="28"/>
        </w:rPr>
        <w:t xml:space="preserve">Изучение структуры пассива баланса </w:t>
      </w:r>
      <w:r w:rsidR="008F7714">
        <w:rPr>
          <w:sz w:val="28"/>
          <w:szCs w:val="28"/>
        </w:rPr>
        <w:t>позволяет установить возможные причины финансовой неустойчивости предприятия, что может привести к его неплатежеспособности. Такой причиной является увеличение доли заемных средств в структуре источников финансирования хозяйственной деятельности ООО АФ «».</w:t>
      </w:r>
    </w:p>
    <w:p w:rsidR="008F7714" w:rsidRDefault="008F7714" w:rsidP="00011F6A">
      <w:pPr>
        <w:pStyle w:val="a4"/>
        <w:spacing w:after="0" w:line="360" w:lineRule="auto"/>
        <w:ind w:left="-360" w:right="-5" w:firstLine="540"/>
        <w:jc w:val="both"/>
        <w:rPr>
          <w:sz w:val="28"/>
          <w:szCs w:val="28"/>
        </w:rPr>
      </w:pPr>
      <w:r>
        <w:rPr>
          <w:sz w:val="28"/>
          <w:szCs w:val="28"/>
        </w:rPr>
        <w:t>Анализируя структура пассива баланса общества , необходимо отметить как отрицательный аспект его финансовой устойчивости сокращение доли капитала и резервов (собственных источников) в валюте баланса с 46%  до 27%, а также увеличение удельного веса кредиторской задолженности.</w:t>
      </w:r>
    </w:p>
    <w:p w:rsidR="00C81397" w:rsidRPr="00C81397" w:rsidRDefault="00C81397" w:rsidP="00011F6A">
      <w:pPr>
        <w:widowControl w:val="0"/>
        <w:shd w:val="clear" w:color="auto" w:fill="FFFFFF"/>
        <w:autoSpaceDE w:val="0"/>
        <w:autoSpaceDN w:val="0"/>
        <w:adjustRightInd w:val="0"/>
        <w:spacing w:line="360" w:lineRule="auto"/>
        <w:ind w:left="-360" w:right="-5" w:firstLine="540"/>
        <w:jc w:val="both"/>
        <w:rPr>
          <w:spacing w:val="-3"/>
          <w:sz w:val="28"/>
          <w:szCs w:val="28"/>
        </w:rPr>
      </w:pPr>
      <w:r>
        <w:rPr>
          <w:color w:val="000000"/>
          <w:spacing w:val="-3"/>
          <w:sz w:val="28"/>
          <w:szCs w:val="28"/>
        </w:rPr>
        <w:t>При оценки финансового состояния б</w:t>
      </w:r>
      <w:r w:rsidRPr="005212C7">
        <w:rPr>
          <w:color w:val="000000"/>
          <w:spacing w:val="-3"/>
          <w:sz w:val="28"/>
          <w:szCs w:val="28"/>
        </w:rPr>
        <w:t xml:space="preserve">олее </w:t>
      </w:r>
      <w:r>
        <w:rPr>
          <w:color w:val="000000"/>
          <w:spacing w:val="-3"/>
          <w:sz w:val="28"/>
          <w:szCs w:val="28"/>
        </w:rPr>
        <w:t>детальным является анализ платежеспособности и ликвидности при помощи финансовых коэффициентов , а также расчет обеспеченности организации собственными оборотными средствами.</w:t>
      </w:r>
    </w:p>
    <w:p w:rsidR="00C81397" w:rsidRDefault="00C81397" w:rsidP="00011F6A">
      <w:pPr>
        <w:spacing w:line="360" w:lineRule="auto"/>
        <w:ind w:left="-360" w:right="-5" w:firstLine="540"/>
        <w:jc w:val="both"/>
        <w:rPr>
          <w:sz w:val="28"/>
          <w:szCs w:val="28"/>
        </w:rPr>
      </w:pPr>
      <w:r w:rsidRPr="005212C7">
        <w:rPr>
          <w:sz w:val="28"/>
          <w:szCs w:val="28"/>
        </w:rPr>
        <w:t>Собственные оборотные средства (СОС) — рабочий, функционирующий капитал — абсолютный показатель, показывающий какая сумма оборотных средств остается</w:t>
      </w:r>
      <w:r>
        <w:rPr>
          <w:sz w:val="28"/>
          <w:szCs w:val="28"/>
        </w:rPr>
        <w:t>,</w:t>
      </w:r>
      <w:r w:rsidRPr="005212C7">
        <w:rPr>
          <w:sz w:val="28"/>
          <w:szCs w:val="28"/>
        </w:rPr>
        <w:t xml:space="preserve"> в распоряжении организации после расчетов по краткосрочным обязательствам.</w:t>
      </w:r>
    </w:p>
    <w:p w:rsidR="00C81397" w:rsidRPr="00A43EF5" w:rsidRDefault="00C81397" w:rsidP="00011F6A">
      <w:pPr>
        <w:spacing w:line="360" w:lineRule="auto"/>
        <w:ind w:left="-360" w:right="-5" w:firstLine="540"/>
        <w:jc w:val="center"/>
      </w:pPr>
      <w:r w:rsidRPr="00DA24C2">
        <w:rPr>
          <w:b/>
          <w:sz w:val="28"/>
          <w:szCs w:val="28"/>
        </w:rPr>
        <w:t>Таблица 3</w:t>
      </w:r>
      <w:r>
        <w:rPr>
          <w:sz w:val="28"/>
          <w:szCs w:val="28"/>
        </w:rPr>
        <w:t>. Показатели оценки финансового состояния на краткосрочную перспективу</w:t>
      </w:r>
    </w:p>
    <w:p w:rsidR="00C81397" w:rsidRPr="005212C7" w:rsidRDefault="00C81397" w:rsidP="00011F6A">
      <w:pPr>
        <w:spacing w:line="360" w:lineRule="auto"/>
        <w:ind w:left="-360" w:right="-5" w:firstLine="540"/>
        <w:jc w:val="both"/>
        <w:rPr>
          <w:sz w:val="28"/>
          <w:szCs w:val="28"/>
        </w:rPr>
      </w:pPr>
    </w:p>
    <w:tbl>
      <w:tblPr>
        <w:tblW w:w="91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4488"/>
        <w:gridCol w:w="1000"/>
      </w:tblGrid>
      <w:tr w:rsidR="00C81397" w:rsidRPr="005212C7">
        <w:tc>
          <w:tcPr>
            <w:tcW w:w="3686" w:type="dxa"/>
            <w:shd w:val="clear" w:color="auto" w:fill="auto"/>
            <w:vAlign w:val="center"/>
          </w:tcPr>
          <w:p w:rsidR="00C81397" w:rsidRPr="00DA24C2" w:rsidRDefault="00C81397" w:rsidP="00011F6A">
            <w:pPr>
              <w:spacing w:line="360" w:lineRule="auto"/>
              <w:ind w:left="-360" w:right="-5" w:firstLine="540"/>
              <w:jc w:val="center"/>
              <w:rPr>
                <w:sz w:val="28"/>
                <w:szCs w:val="28"/>
              </w:rPr>
            </w:pPr>
            <w:r w:rsidRPr="00DA24C2">
              <w:rPr>
                <w:sz w:val="28"/>
                <w:szCs w:val="28"/>
              </w:rPr>
              <w:t>Показатель</w:t>
            </w:r>
          </w:p>
        </w:tc>
        <w:tc>
          <w:tcPr>
            <w:tcW w:w="4488" w:type="dxa"/>
          </w:tcPr>
          <w:p w:rsidR="00C81397" w:rsidRPr="00DA24C2" w:rsidRDefault="00C81397" w:rsidP="00011F6A">
            <w:pPr>
              <w:ind w:left="-360" w:right="-5" w:firstLine="540"/>
              <w:jc w:val="center"/>
              <w:rPr>
                <w:sz w:val="28"/>
                <w:szCs w:val="28"/>
              </w:rPr>
            </w:pPr>
            <w:r w:rsidRPr="00DA24C2">
              <w:rPr>
                <w:sz w:val="28"/>
                <w:szCs w:val="28"/>
              </w:rPr>
              <w:t>Метод расчета</w:t>
            </w:r>
          </w:p>
        </w:tc>
        <w:tc>
          <w:tcPr>
            <w:tcW w:w="1000" w:type="dxa"/>
            <w:shd w:val="clear" w:color="auto" w:fill="auto"/>
            <w:vAlign w:val="center"/>
          </w:tcPr>
          <w:p w:rsidR="00C81397" w:rsidRPr="00DA24C2" w:rsidRDefault="00C81397" w:rsidP="00011F6A">
            <w:pPr>
              <w:ind w:left="-360" w:right="-5" w:firstLine="540"/>
              <w:jc w:val="center"/>
              <w:rPr>
                <w:sz w:val="28"/>
                <w:szCs w:val="28"/>
              </w:rPr>
            </w:pPr>
            <w:r w:rsidRPr="00DA24C2">
              <w:rPr>
                <w:sz w:val="28"/>
                <w:szCs w:val="28"/>
              </w:rPr>
              <w:t>Норма</w:t>
            </w:r>
          </w:p>
        </w:tc>
      </w:tr>
      <w:tr w:rsidR="00C81397" w:rsidRPr="005212C7">
        <w:tc>
          <w:tcPr>
            <w:tcW w:w="3686" w:type="dxa"/>
            <w:shd w:val="clear" w:color="auto" w:fill="auto"/>
            <w:vAlign w:val="center"/>
          </w:tcPr>
          <w:p w:rsidR="00C81397" w:rsidRPr="00DA24C2" w:rsidRDefault="00C81397" w:rsidP="00011F6A">
            <w:pPr>
              <w:spacing w:line="360" w:lineRule="auto"/>
              <w:ind w:left="-360" w:right="-5" w:firstLine="540"/>
              <w:jc w:val="center"/>
            </w:pPr>
            <w:r w:rsidRPr="00DA24C2">
              <w:t>Собственные оборотные средства</w:t>
            </w:r>
          </w:p>
        </w:tc>
        <w:tc>
          <w:tcPr>
            <w:tcW w:w="4488" w:type="dxa"/>
          </w:tcPr>
          <w:p w:rsidR="00C81397" w:rsidRPr="00DA24C2" w:rsidRDefault="00C81397" w:rsidP="00011F6A">
            <w:pPr>
              <w:ind w:left="-360" w:right="-5" w:firstLine="540"/>
              <w:jc w:val="center"/>
            </w:pPr>
            <w:r w:rsidRPr="00DA24C2">
              <w:t>Оборотные активы – краткосрочные пассивы</w:t>
            </w:r>
          </w:p>
        </w:tc>
        <w:tc>
          <w:tcPr>
            <w:tcW w:w="1000" w:type="dxa"/>
            <w:shd w:val="clear" w:color="auto" w:fill="auto"/>
            <w:vAlign w:val="center"/>
          </w:tcPr>
          <w:p w:rsidR="00C81397" w:rsidRPr="00DA24C2" w:rsidRDefault="00C81397" w:rsidP="00011F6A">
            <w:pPr>
              <w:ind w:left="-360" w:right="-5" w:firstLine="540"/>
              <w:jc w:val="center"/>
            </w:pPr>
            <w:r w:rsidRPr="00DA24C2">
              <w:t>&gt; 0</w:t>
            </w:r>
          </w:p>
        </w:tc>
      </w:tr>
      <w:tr w:rsidR="00C81397" w:rsidRPr="005212C7">
        <w:tc>
          <w:tcPr>
            <w:tcW w:w="3686" w:type="dxa"/>
          </w:tcPr>
          <w:p w:rsidR="00C81397" w:rsidRPr="00DA24C2" w:rsidRDefault="00C81397" w:rsidP="00011F6A">
            <w:pPr>
              <w:spacing w:line="360" w:lineRule="auto"/>
              <w:ind w:left="-360" w:right="-5" w:firstLine="540"/>
              <w:jc w:val="center"/>
            </w:pPr>
            <w:r w:rsidRPr="00DA24C2">
              <w:t>Коэффициент обеспеченности собственными оборотными средствами</w:t>
            </w:r>
          </w:p>
        </w:tc>
        <w:tc>
          <w:tcPr>
            <w:tcW w:w="4488" w:type="dxa"/>
            <w:vAlign w:val="center"/>
          </w:tcPr>
          <w:p w:rsidR="00C81397" w:rsidRPr="00DA24C2" w:rsidRDefault="00C81397" w:rsidP="00011F6A">
            <w:pPr>
              <w:ind w:left="-360" w:right="-5" w:firstLine="540"/>
              <w:jc w:val="center"/>
            </w:pPr>
            <w:r w:rsidRPr="00DA24C2">
              <w:rPr>
                <w:position w:val="-30"/>
              </w:rPr>
              <w:object w:dxaOrig="373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75pt;height:33.75pt" o:ole="">
                  <v:imagedata r:id="rId7" o:title=""/>
                </v:shape>
                <o:OLEObject Type="Embed" ProgID="Equation.3" ShapeID="_x0000_i1025" DrawAspect="Content" ObjectID="_1458738902" r:id="rId8"/>
              </w:object>
            </w:r>
          </w:p>
        </w:tc>
        <w:tc>
          <w:tcPr>
            <w:tcW w:w="1000" w:type="dxa"/>
            <w:vAlign w:val="center"/>
          </w:tcPr>
          <w:p w:rsidR="00C81397" w:rsidRPr="00DA24C2" w:rsidRDefault="00C81397" w:rsidP="00011F6A">
            <w:pPr>
              <w:ind w:left="-360" w:right="-5" w:firstLine="540"/>
              <w:jc w:val="center"/>
              <w:rPr>
                <w:lang w:val="en-US"/>
              </w:rPr>
            </w:pPr>
            <w:r w:rsidRPr="00DA24C2">
              <w:rPr>
                <w:lang w:val="en-US"/>
              </w:rPr>
              <w:t>&gt;0,1</w:t>
            </w:r>
          </w:p>
        </w:tc>
      </w:tr>
      <w:tr w:rsidR="00C81397" w:rsidRPr="005212C7">
        <w:tc>
          <w:tcPr>
            <w:tcW w:w="3686" w:type="dxa"/>
          </w:tcPr>
          <w:p w:rsidR="00C81397" w:rsidRPr="00DA24C2" w:rsidRDefault="00C81397" w:rsidP="00011F6A">
            <w:pPr>
              <w:spacing w:line="360" w:lineRule="auto"/>
              <w:ind w:left="-360" w:right="-5" w:firstLine="540"/>
              <w:jc w:val="center"/>
            </w:pPr>
            <w:r w:rsidRPr="00DA24C2">
              <w:t>Мобильность рабочего капитала</w:t>
            </w:r>
          </w:p>
        </w:tc>
        <w:tc>
          <w:tcPr>
            <w:tcW w:w="4488" w:type="dxa"/>
          </w:tcPr>
          <w:p w:rsidR="00C81397" w:rsidRPr="00DA24C2" w:rsidRDefault="00C81397" w:rsidP="00011F6A">
            <w:pPr>
              <w:ind w:left="-360" w:right="-5" w:firstLine="540"/>
              <w:jc w:val="center"/>
            </w:pPr>
            <w:r w:rsidRPr="00DA24C2">
              <w:rPr>
                <w:position w:val="-50"/>
              </w:rPr>
              <w:object w:dxaOrig="6740" w:dyaOrig="1180">
                <v:shape id="_x0000_i1026" type="#_x0000_t75" style="width:216.75pt;height:38.25pt" o:ole="">
                  <v:imagedata r:id="rId9" o:title=""/>
                </v:shape>
                <o:OLEObject Type="Embed" ProgID="Equation.3" ShapeID="_x0000_i1026" DrawAspect="Content" ObjectID="_1458738903" r:id="rId10"/>
              </w:object>
            </w:r>
          </w:p>
        </w:tc>
        <w:tc>
          <w:tcPr>
            <w:tcW w:w="1000" w:type="dxa"/>
            <w:vAlign w:val="center"/>
          </w:tcPr>
          <w:p w:rsidR="00C81397" w:rsidRPr="00DA24C2" w:rsidRDefault="00C81397" w:rsidP="00011F6A">
            <w:pPr>
              <w:ind w:left="-360" w:right="-5" w:firstLine="540"/>
              <w:jc w:val="center"/>
            </w:pPr>
            <w:r w:rsidRPr="00DA24C2">
              <w:t>0 - 1</w:t>
            </w:r>
          </w:p>
        </w:tc>
      </w:tr>
    </w:tbl>
    <w:p w:rsidR="00C81397" w:rsidRDefault="00C81397" w:rsidP="00011F6A">
      <w:pPr>
        <w:spacing w:line="360" w:lineRule="auto"/>
        <w:ind w:left="-360" w:right="-5" w:firstLine="540"/>
        <w:jc w:val="both"/>
        <w:rPr>
          <w:sz w:val="28"/>
          <w:szCs w:val="28"/>
        </w:rPr>
      </w:pPr>
    </w:p>
    <w:p w:rsidR="00C81397" w:rsidRPr="00D50F6C" w:rsidRDefault="00C81397" w:rsidP="00851436">
      <w:pPr>
        <w:spacing w:line="360" w:lineRule="auto"/>
        <w:ind w:left="-360" w:right="-5" w:firstLine="540"/>
        <w:jc w:val="center"/>
        <w:rPr>
          <w:sz w:val="28"/>
          <w:szCs w:val="28"/>
        </w:rPr>
      </w:pPr>
      <w:r w:rsidRPr="00DA24C2">
        <w:rPr>
          <w:b/>
          <w:sz w:val="28"/>
          <w:szCs w:val="28"/>
        </w:rPr>
        <w:t>Таблица 4.</w:t>
      </w:r>
      <w:r>
        <w:rPr>
          <w:sz w:val="28"/>
          <w:szCs w:val="28"/>
        </w:rPr>
        <w:t xml:space="preserve"> </w:t>
      </w:r>
      <w:r w:rsidRPr="005212C7">
        <w:rPr>
          <w:sz w:val="28"/>
          <w:szCs w:val="28"/>
        </w:rPr>
        <w:t xml:space="preserve"> </w:t>
      </w:r>
      <w:r w:rsidRPr="00D50F6C">
        <w:rPr>
          <w:sz w:val="28"/>
          <w:szCs w:val="28"/>
        </w:rPr>
        <w:t xml:space="preserve">Обеспеченность </w:t>
      </w:r>
      <w:r>
        <w:rPr>
          <w:sz w:val="28"/>
          <w:szCs w:val="28"/>
        </w:rPr>
        <w:t xml:space="preserve"> ООО АФ «» </w:t>
      </w:r>
      <w:r w:rsidRPr="00D50F6C">
        <w:rPr>
          <w:sz w:val="28"/>
          <w:szCs w:val="28"/>
        </w:rPr>
        <w:t>собственными оборотными средствами</w:t>
      </w:r>
      <w:r w:rsidR="00DA24C2">
        <w:rPr>
          <w:sz w:val="28"/>
          <w:szCs w:val="28"/>
        </w:rPr>
        <w:t>.</w:t>
      </w:r>
    </w:p>
    <w:p w:rsidR="00C81397" w:rsidRPr="00D50F6C" w:rsidRDefault="00C81397" w:rsidP="00011F6A">
      <w:pPr>
        <w:spacing w:line="360" w:lineRule="auto"/>
        <w:ind w:left="-360" w:right="-5" w:firstLine="540"/>
        <w:jc w:val="right"/>
        <w:rPr>
          <w:sz w:val="28"/>
          <w:szCs w:val="28"/>
        </w:rPr>
      </w:pPr>
    </w:p>
    <w:tbl>
      <w:tblPr>
        <w:tblW w:w="9198" w:type="dxa"/>
        <w:tblInd w:w="90" w:type="dxa"/>
        <w:tblLook w:val="0000" w:firstRow="0" w:lastRow="0" w:firstColumn="0" w:lastColumn="0" w:noHBand="0" w:noVBand="0"/>
      </w:tblPr>
      <w:tblGrid>
        <w:gridCol w:w="4878"/>
        <w:gridCol w:w="2160"/>
        <w:gridCol w:w="2160"/>
      </w:tblGrid>
      <w:tr w:rsidR="00DA24C2" w:rsidRPr="00D50F6C">
        <w:trPr>
          <w:trHeight w:val="333"/>
        </w:trPr>
        <w:tc>
          <w:tcPr>
            <w:tcW w:w="4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24C2" w:rsidRPr="00DA24C2" w:rsidRDefault="00DA24C2" w:rsidP="00011F6A">
            <w:pPr>
              <w:ind w:left="-360" w:right="-5" w:firstLine="540"/>
              <w:jc w:val="center"/>
              <w:rPr>
                <w:sz w:val="28"/>
                <w:szCs w:val="28"/>
              </w:rPr>
            </w:pPr>
            <w:r w:rsidRPr="00DA24C2">
              <w:rPr>
                <w:sz w:val="28"/>
                <w:szCs w:val="28"/>
              </w:rPr>
              <w:t>Показатель</w:t>
            </w:r>
          </w:p>
        </w:tc>
        <w:tc>
          <w:tcPr>
            <w:tcW w:w="2160" w:type="dxa"/>
            <w:tcBorders>
              <w:top w:val="single" w:sz="4" w:space="0" w:color="auto"/>
              <w:left w:val="nil"/>
              <w:bottom w:val="single" w:sz="4" w:space="0" w:color="auto"/>
              <w:right w:val="single" w:sz="4" w:space="0" w:color="auto"/>
            </w:tcBorders>
            <w:shd w:val="clear" w:color="auto" w:fill="auto"/>
            <w:noWrap/>
            <w:vAlign w:val="bottom"/>
          </w:tcPr>
          <w:p w:rsidR="00DA24C2" w:rsidRPr="00DA24C2" w:rsidRDefault="00DA24C2" w:rsidP="00011F6A">
            <w:pPr>
              <w:ind w:left="-360" w:right="-5" w:firstLine="540"/>
              <w:jc w:val="center"/>
              <w:rPr>
                <w:sz w:val="28"/>
                <w:szCs w:val="28"/>
              </w:rPr>
            </w:pPr>
            <w:r w:rsidRPr="00DA24C2">
              <w:rPr>
                <w:sz w:val="28"/>
                <w:szCs w:val="28"/>
              </w:rPr>
              <w:t>На конец 2007</w:t>
            </w:r>
          </w:p>
        </w:tc>
        <w:tc>
          <w:tcPr>
            <w:tcW w:w="2160" w:type="dxa"/>
            <w:tcBorders>
              <w:top w:val="single" w:sz="4" w:space="0" w:color="auto"/>
              <w:left w:val="nil"/>
              <w:bottom w:val="single" w:sz="4" w:space="0" w:color="auto"/>
              <w:right w:val="single" w:sz="4" w:space="0" w:color="auto"/>
            </w:tcBorders>
            <w:shd w:val="clear" w:color="auto" w:fill="auto"/>
            <w:noWrap/>
            <w:vAlign w:val="bottom"/>
          </w:tcPr>
          <w:p w:rsidR="00DA24C2" w:rsidRPr="00DA24C2" w:rsidRDefault="00DA24C2" w:rsidP="00011F6A">
            <w:pPr>
              <w:ind w:left="-360" w:right="-5" w:firstLine="540"/>
              <w:jc w:val="center"/>
              <w:rPr>
                <w:sz w:val="28"/>
                <w:szCs w:val="28"/>
              </w:rPr>
            </w:pPr>
            <w:r w:rsidRPr="00DA24C2">
              <w:rPr>
                <w:sz w:val="28"/>
                <w:szCs w:val="28"/>
              </w:rPr>
              <w:t>На конец 2008</w:t>
            </w:r>
          </w:p>
        </w:tc>
      </w:tr>
      <w:tr w:rsidR="00DA24C2" w:rsidRPr="00D50F6C">
        <w:trPr>
          <w:trHeight w:val="423"/>
        </w:trPr>
        <w:tc>
          <w:tcPr>
            <w:tcW w:w="4878" w:type="dxa"/>
            <w:tcBorders>
              <w:top w:val="nil"/>
              <w:left w:val="single" w:sz="4" w:space="0" w:color="auto"/>
              <w:bottom w:val="single" w:sz="4" w:space="0" w:color="auto"/>
              <w:right w:val="single" w:sz="4" w:space="0" w:color="auto"/>
            </w:tcBorders>
            <w:shd w:val="clear" w:color="auto" w:fill="auto"/>
            <w:noWrap/>
            <w:vAlign w:val="bottom"/>
          </w:tcPr>
          <w:p w:rsidR="00DA24C2" w:rsidRPr="00DA24C2" w:rsidRDefault="00DA24C2" w:rsidP="00011F6A">
            <w:pPr>
              <w:ind w:left="-360" w:right="-5" w:firstLine="540"/>
              <w:jc w:val="center"/>
              <w:rPr>
                <w:sz w:val="28"/>
                <w:szCs w:val="28"/>
              </w:rPr>
            </w:pPr>
            <w:r w:rsidRPr="00DA24C2">
              <w:rPr>
                <w:sz w:val="28"/>
                <w:szCs w:val="28"/>
              </w:rPr>
              <w:t>Оборотные активы, тыс. руб.</w:t>
            </w:r>
          </w:p>
        </w:tc>
        <w:tc>
          <w:tcPr>
            <w:tcW w:w="2160" w:type="dxa"/>
            <w:tcBorders>
              <w:top w:val="nil"/>
              <w:left w:val="nil"/>
              <w:bottom w:val="single" w:sz="4" w:space="0" w:color="auto"/>
              <w:right w:val="single" w:sz="4" w:space="0" w:color="auto"/>
            </w:tcBorders>
            <w:shd w:val="clear" w:color="auto" w:fill="auto"/>
            <w:noWrap/>
            <w:vAlign w:val="bottom"/>
          </w:tcPr>
          <w:p w:rsidR="00DA24C2" w:rsidRPr="00DA24C2" w:rsidRDefault="00DA24C2" w:rsidP="00011F6A">
            <w:pPr>
              <w:ind w:left="-360" w:right="-5" w:firstLine="540"/>
              <w:jc w:val="center"/>
              <w:rPr>
                <w:sz w:val="28"/>
                <w:szCs w:val="28"/>
              </w:rPr>
            </w:pPr>
            <w:r w:rsidRPr="00DA24C2">
              <w:rPr>
                <w:sz w:val="28"/>
                <w:szCs w:val="28"/>
              </w:rPr>
              <w:t>22070</w:t>
            </w:r>
          </w:p>
        </w:tc>
        <w:tc>
          <w:tcPr>
            <w:tcW w:w="2160" w:type="dxa"/>
            <w:tcBorders>
              <w:top w:val="nil"/>
              <w:left w:val="nil"/>
              <w:bottom w:val="single" w:sz="4" w:space="0" w:color="auto"/>
              <w:right w:val="single" w:sz="4" w:space="0" w:color="auto"/>
            </w:tcBorders>
            <w:shd w:val="clear" w:color="auto" w:fill="auto"/>
            <w:noWrap/>
            <w:vAlign w:val="bottom"/>
          </w:tcPr>
          <w:p w:rsidR="00DA24C2" w:rsidRPr="00DA24C2" w:rsidRDefault="00DA24C2" w:rsidP="00011F6A">
            <w:pPr>
              <w:ind w:left="-360" w:right="-5" w:firstLine="540"/>
              <w:jc w:val="center"/>
              <w:rPr>
                <w:sz w:val="28"/>
                <w:szCs w:val="28"/>
              </w:rPr>
            </w:pPr>
            <w:r w:rsidRPr="00DA24C2">
              <w:rPr>
                <w:sz w:val="28"/>
                <w:szCs w:val="28"/>
              </w:rPr>
              <w:t>47809</w:t>
            </w:r>
          </w:p>
        </w:tc>
      </w:tr>
      <w:tr w:rsidR="00DA24C2" w:rsidRPr="00D50F6C">
        <w:trPr>
          <w:trHeight w:val="413"/>
        </w:trPr>
        <w:tc>
          <w:tcPr>
            <w:tcW w:w="4878" w:type="dxa"/>
            <w:tcBorders>
              <w:top w:val="nil"/>
              <w:left w:val="single" w:sz="4" w:space="0" w:color="auto"/>
              <w:bottom w:val="single" w:sz="4" w:space="0" w:color="auto"/>
              <w:right w:val="single" w:sz="4" w:space="0" w:color="auto"/>
            </w:tcBorders>
            <w:shd w:val="clear" w:color="auto" w:fill="auto"/>
            <w:noWrap/>
            <w:vAlign w:val="bottom"/>
          </w:tcPr>
          <w:p w:rsidR="00DA24C2" w:rsidRPr="00DA24C2" w:rsidRDefault="00DA24C2" w:rsidP="00011F6A">
            <w:pPr>
              <w:ind w:left="-360" w:right="-5" w:firstLine="540"/>
              <w:jc w:val="center"/>
              <w:rPr>
                <w:sz w:val="28"/>
                <w:szCs w:val="28"/>
              </w:rPr>
            </w:pPr>
            <w:r w:rsidRPr="00DA24C2">
              <w:rPr>
                <w:sz w:val="28"/>
                <w:szCs w:val="28"/>
              </w:rPr>
              <w:t>Краткосрочные обязательства, тыс. руб.</w:t>
            </w:r>
          </w:p>
        </w:tc>
        <w:tc>
          <w:tcPr>
            <w:tcW w:w="2160" w:type="dxa"/>
            <w:tcBorders>
              <w:top w:val="nil"/>
              <w:left w:val="nil"/>
              <w:bottom w:val="single" w:sz="4" w:space="0" w:color="auto"/>
              <w:right w:val="single" w:sz="4" w:space="0" w:color="auto"/>
            </w:tcBorders>
            <w:shd w:val="clear" w:color="auto" w:fill="auto"/>
            <w:noWrap/>
            <w:vAlign w:val="bottom"/>
          </w:tcPr>
          <w:p w:rsidR="00DA24C2" w:rsidRPr="00DA24C2" w:rsidRDefault="00DA24C2" w:rsidP="00011F6A">
            <w:pPr>
              <w:ind w:left="-360" w:right="-5" w:firstLine="540"/>
              <w:jc w:val="center"/>
              <w:rPr>
                <w:sz w:val="28"/>
                <w:szCs w:val="28"/>
              </w:rPr>
            </w:pPr>
            <w:r w:rsidRPr="00DA24C2">
              <w:rPr>
                <w:sz w:val="28"/>
                <w:szCs w:val="28"/>
              </w:rPr>
              <w:t>19697</w:t>
            </w:r>
          </w:p>
        </w:tc>
        <w:tc>
          <w:tcPr>
            <w:tcW w:w="2160" w:type="dxa"/>
            <w:tcBorders>
              <w:top w:val="nil"/>
              <w:left w:val="nil"/>
              <w:bottom w:val="single" w:sz="4" w:space="0" w:color="auto"/>
              <w:right w:val="single" w:sz="4" w:space="0" w:color="auto"/>
            </w:tcBorders>
            <w:shd w:val="clear" w:color="auto" w:fill="auto"/>
            <w:noWrap/>
            <w:vAlign w:val="bottom"/>
          </w:tcPr>
          <w:p w:rsidR="00DA24C2" w:rsidRPr="00DA24C2" w:rsidRDefault="00DA24C2" w:rsidP="00011F6A">
            <w:pPr>
              <w:ind w:left="-360" w:right="-5" w:firstLine="540"/>
              <w:jc w:val="center"/>
              <w:rPr>
                <w:sz w:val="28"/>
                <w:szCs w:val="28"/>
              </w:rPr>
            </w:pPr>
            <w:r w:rsidRPr="00DA24C2">
              <w:rPr>
                <w:sz w:val="28"/>
                <w:szCs w:val="28"/>
              </w:rPr>
              <w:t>47629</w:t>
            </w:r>
          </w:p>
        </w:tc>
      </w:tr>
      <w:tr w:rsidR="00DA24C2" w:rsidRPr="00D50F6C">
        <w:trPr>
          <w:trHeight w:val="397"/>
        </w:trPr>
        <w:tc>
          <w:tcPr>
            <w:tcW w:w="4878" w:type="dxa"/>
            <w:tcBorders>
              <w:top w:val="nil"/>
              <w:left w:val="single" w:sz="4" w:space="0" w:color="auto"/>
              <w:bottom w:val="single" w:sz="4" w:space="0" w:color="auto"/>
              <w:right w:val="single" w:sz="4" w:space="0" w:color="auto"/>
            </w:tcBorders>
            <w:shd w:val="clear" w:color="auto" w:fill="auto"/>
            <w:noWrap/>
            <w:vAlign w:val="bottom"/>
          </w:tcPr>
          <w:p w:rsidR="00DA24C2" w:rsidRPr="00DA24C2" w:rsidRDefault="00DA24C2" w:rsidP="00011F6A">
            <w:pPr>
              <w:ind w:left="-360" w:right="-5" w:firstLine="540"/>
              <w:jc w:val="center"/>
              <w:rPr>
                <w:sz w:val="28"/>
                <w:szCs w:val="28"/>
              </w:rPr>
            </w:pPr>
            <w:r w:rsidRPr="00DA24C2">
              <w:rPr>
                <w:sz w:val="28"/>
                <w:szCs w:val="28"/>
              </w:rPr>
              <w:t>Денежные средства, тыс. руб.</w:t>
            </w:r>
          </w:p>
        </w:tc>
        <w:tc>
          <w:tcPr>
            <w:tcW w:w="2160" w:type="dxa"/>
            <w:tcBorders>
              <w:top w:val="nil"/>
              <w:left w:val="nil"/>
              <w:bottom w:val="single" w:sz="4" w:space="0" w:color="auto"/>
              <w:right w:val="single" w:sz="4" w:space="0" w:color="auto"/>
            </w:tcBorders>
            <w:shd w:val="clear" w:color="auto" w:fill="auto"/>
            <w:noWrap/>
            <w:vAlign w:val="bottom"/>
          </w:tcPr>
          <w:p w:rsidR="00DA24C2" w:rsidRPr="00DA24C2" w:rsidRDefault="00DA24C2" w:rsidP="00011F6A">
            <w:pPr>
              <w:ind w:left="-360" w:right="-5" w:firstLine="540"/>
              <w:jc w:val="center"/>
              <w:rPr>
                <w:sz w:val="28"/>
                <w:szCs w:val="28"/>
              </w:rPr>
            </w:pPr>
            <w:r w:rsidRPr="00DA24C2">
              <w:rPr>
                <w:sz w:val="28"/>
                <w:szCs w:val="28"/>
              </w:rPr>
              <w:t>238</w:t>
            </w:r>
          </w:p>
        </w:tc>
        <w:tc>
          <w:tcPr>
            <w:tcW w:w="2160" w:type="dxa"/>
            <w:tcBorders>
              <w:top w:val="nil"/>
              <w:left w:val="nil"/>
              <w:bottom w:val="single" w:sz="4" w:space="0" w:color="auto"/>
              <w:right w:val="single" w:sz="4" w:space="0" w:color="auto"/>
            </w:tcBorders>
            <w:shd w:val="clear" w:color="auto" w:fill="auto"/>
            <w:noWrap/>
            <w:vAlign w:val="bottom"/>
          </w:tcPr>
          <w:p w:rsidR="00DA24C2" w:rsidRPr="00DA24C2" w:rsidRDefault="00DA24C2" w:rsidP="00011F6A">
            <w:pPr>
              <w:ind w:left="-360" w:right="-5" w:firstLine="540"/>
              <w:jc w:val="center"/>
              <w:rPr>
                <w:sz w:val="28"/>
                <w:szCs w:val="28"/>
              </w:rPr>
            </w:pPr>
            <w:r w:rsidRPr="00DA24C2">
              <w:rPr>
                <w:sz w:val="28"/>
                <w:szCs w:val="28"/>
              </w:rPr>
              <w:t>2036</w:t>
            </w:r>
          </w:p>
        </w:tc>
      </w:tr>
      <w:tr w:rsidR="00DA24C2" w:rsidRPr="00D50F6C">
        <w:trPr>
          <w:trHeight w:val="397"/>
        </w:trPr>
        <w:tc>
          <w:tcPr>
            <w:tcW w:w="4878" w:type="dxa"/>
            <w:tcBorders>
              <w:top w:val="nil"/>
              <w:left w:val="single" w:sz="4" w:space="0" w:color="auto"/>
              <w:bottom w:val="single" w:sz="4" w:space="0" w:color="auto"/>
              <w:right w:val="single" w:sz="4" w:space="0" w:color="auto"/>
            </w:tcBorders>
            <w:shd w:val="clear" w:color="auto" w:fill="auto"/>
            <w:noWrap/>
            <w:vAlign w:val="bottom"/>
          </w:tcPr>
          <w:p w:rsidR="00DA24C2" w:rsidRPr="00DA24C2" w:rsidRDefault="00DA24C2" w:rsidP="00011F6A">
            <w:pPr>
              <w:ind w:left="-360" w:right="-5" w:firstLine="540"/>
              <w:jc w:val="center"/>
              <w:rPr>
                <w:sz w:val="28"/>
                <w:szCs w:val="28"/>
              </w:rPr>
            </w:pPr>
            <w:r w:rsidRPr="00DA24C2">
              <w:rPr>
                <w:sz w:val="28"/>
                <w:szCs w:val="28"/>
              </w:rPr>
              <w:t>Собственные оборотные средства, тыс. руб.</w:t>
            </w:r>
          </w:p>
        </w:tc>
        <w:tc>
          <w:tcPr>
            <w:tcW w:w="2160" w:type="dxa"/>
            <w:tcBorders>
              <w:top w:val="nil"/>
              <w:left w:val="nil"/>
              <w:bottom w:val="single" w:sz="4" w:space="0" w:color="auto"/>
              <w:right w:val="single" w:sz="4" w:space="0" w:color="auto"/>
            </w:tcBorders>
            <w:shd w:val="clear" w:color="auto" w:fill="auto"/>
            <w:noWrap/>
            <w:vAlign w:val="bottom"/>
          </w:tcPr>
          <w:p w:rsidR="00DA24C2" w:rsidRPr="00DA24C2" w:rsidRDefault="00DA24C2" w:rsidP="00011F6A">
            <w:pPr>
              <w:ind w:left="-360" w:right="-5" w:firstLine="540"/>
              <w:jc w:val="center"/>
              <w:rPr>
                <w:sz w:val="28"/>
                <w:szCs w:val="28"/>
              </w:rPr>
            </w:pPr>
            <w:r w:rsidRPr="00DA24C2">
              <w:rPr>
                <w:sz w:val="28"/>
                <w:szCs w:val="28"/>
              </w:rPr>
              <w:t>2373</w:t>
            </w:r>
          </w:p>
        </w:tc>
        <w:tc>
          <w:tcPr>
            <w:tcW w:w="2160" w:type="dxa"/>
            <w:tcBorders>
              <w:top w:val="nil"/>
              <w:left w:val="nil"/>
              <w:bottom w:val="single" w:sz="4" w:space="0" w:color="auto"/>
              <w:right w:val="single" w:sz="4" w:space="0" w:color="auto"/>
            </w:tcBorders>
            <w:shd w:val="clear" w:color="auto" w:fill="auto"/>
            <w:noWrap/>
            <w:vAlign w:val="bottom"/>
          </w:tcPr>
          <w:p w:rsidR="00DA24C2" w:rsidRPr="00DA24C2" w:rsidRDefault="00DA24C2" w:rsidP="00011F6A">
            <w:pPr>
              <w:ind w:left="-360" w:right="-5" w:firstLine="540"/>
              <w:jc w:val="center"/>
              <w:rPr>
                <w:sz w:val="28"/>
                <w:szCs w:val="28"/>
              </w:rPr>
            </w:pPr>
            <w:r w:rsidRPr="00DA24C2">
              <w:rPr>
                <w:sz w:val="28"/>
                <w:szCs w:val="28"/>
              </w:rPr>
              <w:t>180</w:t>
            </w:r>
          </w:p>
        </w:tc>
      </w:tr>
      <w:tr w:rsidR="00DA24C2" w:rsidRPr="00D50F6C">
        <w:trPr>
          <w:trHeight w:val="397"/>
        </w:trPr>
        <w:tc>
          <w:tcPr>
            <w:tcW w:w="4878" w:type="dxa"/>
            <w:tcBorders>
              <w:top w:val="nil"/>
              <w:left w:val="single" w:sz="4" w:space="0" w:color="auto"/>
              <w:bottom w:val="single" w:sz="4" w:space="0" w:color="auto"/>
              <w:right w:val="single" w:sz="4" w:space="0" w:color="auto"/>
            </w:tcBorders>
            <w:shd w:val="clear" w:color="auto" w:fill="auto"/>
            <w:noWrap/>
            <w:vAlign w:val="bottom"/>
          </w:tcPr>
          <w:p w:rsidR="00DA24C2" w:rsidRPr="00DA24C2" w:rsidRDefault="00DA24C2" w:rsidP="00011F6A">
            <w:pPr>
              <w:ind w:left="-360" w:right="-5" w:firstLine="540"/>
              <w:jc w:val="center"/>
              <w:rPr>
                <w:sz w:val="28"/>
                <w:szCs w:val="28"/>
              </w:rPr>
            </w:pPr>
            <w:r w:rsidRPr="00DA24C2">
              <w:rPr>
                <w:sz w:val="28"/>
                <w:szCs w:val="28"/>
              </w:rPr>
              <w:t>К-т обеспеченности СОС</w:t>
            </w:r>
          </w:p>
        </w:tc>
        <w:tc>
          <w:tcPr>
            <w:tcW w:w="2160" w:type="dxa"/>
            <w:tcBorders>
              <w:top w:val="nil"/>
              <w:left w:val="nil"/>
              <w:bottom w:val="single" w:sz="4" w:space="0" w:color="auto"/>
              <w:right w:val="single" w:sz="4" w:space="0" w:color="auto"/>
            </w:tcBorders>
            <w:shd w:val="clear" w:color="auto" w:fill="auto"/>
            <w:noWrap/>
            <w:vAlign w:val="bottom"/>
          </w:tcPr>
          <w:p w:rsidR="00DA24C2" w:rsidRPr="00DA24C2" w:rsidRDefault="00DA24C2" w:rsidP="00011F6A">
            <w:pPr>
              <w:ind w:left="-360" w:right="-5" w:firstLine="540"/>
              <w:jc w:val="center"/>
              <w:rPr>
                <w:b/>
                <w:sz w:val="28"/>
                <w:szCs w:val="28"/>
              </w:rPr>
            </w:pPr>
            <w:r w:rsidRPr="00DA24C2">
              <w:rPr>
                <w:b/>
                <w:sz w:val="28"/>
                <w:szCs w:val="28"/>
              </w:rPr>
              <w:t>0,1</w:t>
            </w:r>
          </w:p>
        </w:tc>
        <w:tc>
          <w:tcPr>
            <w:tcW w:w="2160" w:type="dxa"/>
            <w:tcBorders>
              <w:top w:val="nil"/>
              <w:left w:val="nil"/>
              <w:bottom w:val="single" w:sz="4" w:space="0" w:color="auto"/>
              <w:right w:val="single" w:sz="4" w:space="0" w:color="auto"/>
            </w:tcBorders>
            <w:shd w:val="clear" w:color="auto" w:fill="auto"/>
            <w:noWrap/>
            <w:vAlign w:val="bottom"/>
          </w:tcPr>
          <w:p w:rsidR="00DA24C2" w:rsidRPr="00DA24C2" w:rsidRDefault="00DA24C2" w:rsidP="00011F6A">
            <w:pPr>
              <w:ind w:left="-360" w:right="-5" w:firstLine="540"/>
              <w:jc w:val="center"/>
              <w:rPr>
                <w:b/>
                <w:sz w:val="28"/>
                <w:szCs w:val="28"/>
              </w:rPr>
            </w:pPr>
            <w:r w:rsidRPr="00DA24C2">
              <w:rPr>
                <w:b/>
                <w:sz w:val="28"/>
                <w:szCs w:val="28"/>
              </w:rPr>
              <w:t>0,004</w:t>
            </w:r>
          </w:p>
        </w:tc>
      </w:tr>
      <w:tr w:rsidR="00DA24C2" w:rsidRPr="00D50F6C">
        <w:trPr>
          <w:trHeight w:val="397"/>
        </w:trPr>
        <w:tc>
          <w:tcPr>
            <w:tcW w:w="4878" w:type="dxa"/>
            <w:tcBorders>
              <w:top w:val="nil"/>
              <w:left w:val="single" w:sz="4" w:space="0" w:color="auto"/>
              <w:bottom w:val="single" w:sz="4" w:space="0" w:color="auto"/>
              <w:right w:val="single" w:sz="4" w:space="0" w:color="auto"/>
            </w:tcBorders>
            <w:shd w:val="clear" w:color="auto" w:fill="auto"/>
            <w:noWrap/>
            <w:vAlign w:val="bottom"/>
          </w:tcPr>
          <w:p w:rsidR="00DA24C2" w:rsidRPr="00DA24C2" w:rsidRDefault="00DA24C2" w:rsidP="00011F6A">
            <w:pPr>
              <w:ind w:left="-360" w:right="-5" w:firstLine="540"/>
              <w:jc w:val="center"/>
              <w:rPr>
                <w:sz w:val="28"/>
                <w:szCs w:val="28"/>
              </w:rPr>
            </w:pPr>
            <w:r w:rsidRPr="00DA24C2">
              <w:rPr>
                <w:sz w:val="28"/>
                <w:szCs w:val="28"/>
              </w:rPr>
              <w:t>Мобильность рабочего капитала</w:t>
            </w:r>
          </w:p>
        </w:tc>
        <w:tc>
          <w:tcPr>
            <w:tcW w:w="2160" w:type="dxa"/>
            <w:tcBorders>
              <w:top w:val="nil"/>
              <w:left w:val="nil"/>
              <w:bottom w:val="single" w:sz="4" w:space="0" w:color="auto"/>
              <w:right w:val="single" w:sz="4" w:space="0" w:color="auto"/>
            </w:tcBorders>
            <w:shd w:val="clear" w:color="auto" w:fill="auto"/>
            <w:noWrap/>
            <w:vAlign w:val="bottom"/>
          </w:tcPr>
          <w:p w:rsidR="00DA24C2" w:rsidRPr="00DA24C2" w:rsidRDefault="00DA24C2" w:rsidP="00011F6A">
            <w:pPr>
              <w:ind w:left="-360" w:right="-5" w:firstLine="540"/>
              <w:jc w:val="center"/>
              <w:rPr>
                <w:sz w:val="28"/>
                <w:szCs w:val="28"/>
              </w:rPr>
            </w:pPr>
            <w:r w:rsidRPr="00DA24C2">
              <w:rPr>
                <w:sz w:val="28"/>
                <w:szCs w:val="28"/>
              </w:rPr>
              <w:t>0,1</w:t>
            </w:r>
          </w:p>
        </w:tc>
        <w:tc>
          <w:tcPr>
            <w:tcW w:w="2160" w:type="dxa"/>
            <w:tcBorders>
              <w:top w:val="nil"/>
              <w:left w:val="nil"/>
              <w:bottom w:val="single" w:sz="4" w:space="0" w:color="auto"/>
              <w:right w:val="single" w:sz="4" w:space="0" w:color="auto"/>
            </w:tcBorders>
            <w:shd w:val="clear" w:color="auto" w:fill="auto"/>
            <w:noWrap/>
            <w:vAlign w:val="bottom"/>
          </w:tcPr>
          <w:p w:rsidR="00DA24C2" w:rsidRPr="00DA24C2" w:rsidRDefault="00DA24C2" w:rsidP="00011F6A">
            <w:pPr>
              <w:ind w:left="-360" w:right="-5" w:firstLine="540"/>
              <w:jc w:val="center"/>
              <w:rPr>
                <w:sz w:val="28"/>
                <w:szCs w:val="28"/>
              </w:rPr>
            </w:pPr>
            <w:r w:rsidRPr="00DA24C2">
              <w:rPr>
                <w:sz w:val="28"/>
                <w:szCs w:val="28"/>
              </w:rPr>
              <w:t>11,3</w:t>
            </w:r>
          </w:p>
        </w:tc>
      </w:tr>
    </w:tbl>
    <w:p w:rsidR="00C81397" w:rsidRPr="00D50F6C" w:rsidRDefault="00C81397" w:rsidP="00011F6A">
      <w:pPr>
        <w:shd w:val="clear" w:color="auto" w:fill="FFFFFF"/>
        <w:tabs>
          <w:tab w:val="left" w:pos="1307"/>
        </w:tabs>
        <w:spacing w:line="360" w:lineRule="auto"/>
        <w:ind w:left="-360" w:right="-5" w:firstLine="540"/>
        <w:jc w:val="both"/>
        <w:rPr>
          <w:bCs/>
          <w:iCs/>
          <w:color w:val="000000"/>
          <w:sz w:val="28"/>
          <w:szCs w:val="28"/>
        </w:rPr>
      </w:pPr>
    </w:p>
    <w:p w:rsidR="00C81397" w:rsidRDefault="00DA24C2" w:rsidP="00011F6A">
      <w:pPr>
        <w:shd w:val="clear" w:color="auto" w:fill="FFFFFF"/>
        <w:tabs>
          <w:tab w:val="left" w:pos="1307"/>
        </w:tabs>
        <w:spacing w:line="360" w:lineRule="auto"/>
        <w:ind w:left="-360" w:right="-5" w:firstLine="540"/>
        <w:jc w:val="both"/>
        <w:rPr>
          <w:bCs/>
          <w:iCs/>
          <w:color w:val="000000"/>
          <w:sz w:val="28"/>
          <w:szCs w:val="28"/>
        </w:rPr>
      </w:pPr>
      <w:r>
        <w:rPr>
          <w:bCs/>
          <w:iCs/>
          <w:color w:val="000000"/>
          <w:sz w:val="28"/>
          <w:szCs w:val="28"/>
        </w:rPr>
        <w:t>Проанализировав таблицу можно сделать вывод о том, что в</w:t>
      </w:r>
      <w:r w:rsidR="00C81397" w:rsidRPr="00D50F6C">
        <w:rPr>
          <w:bCs/>
          <w:iCs/>
          <w:color w:val="000000"/>
          <w:sz w:val="28"/>
          <w:szCs w:val="28"/>
        </w:rPr>
        <w:t xml:space="preserve"> 2008 году значение коэффициента обеспеченности  СОС крайне низкое. Наиболее благоприятная ситуация наблюдалась на конец 2007 года, т.к. значения рассчитанных показателей наиболее приближены к рекомендуемым.</w:t>
      </w:r>
    </w:p>
    <w:p w:rsidR="00520DE8" w:rsidRDefault="00520DE8" w:rsidP="00011F6A">
      <w:pPr>
        <w:shd w:val="clear" w:color="auto" w:fill="FFFFFF"/>
        <w:tabs>
          <w:tab w:val="left" w:pos="1307"/>
        </w:tabs>
        <w:spacing w:line="360" w:lineRule="auto"/>
        <w:ind w:left="-360" w:right="-5" w:firstLine="540"/>
        <w:jc w:val="both"/>
        <w:rPr>
          <w:bCs/>
          <w:iCs/>
          <w:color w:val="000000"/>
          <w:sz w:val="28"/>
          <w:szCs w:val="28"/>
        </w:rPr>
      </w:pPr>
      <w:r>
        <w:rPr>
          <w:bCs/>
          <w:iCs/>
          <w:color w:val="000000"/>
          <w:sz w:val="28"/>
          <w:szCs w:val="28"/>
        </w:rPr>
        <w:t>Далее рассчитаем показатели ликвидности предприятия.</w:t>
      </w:r>
    </w:p>
    <w:p w:rsidR="00520DE8" w:rsidRPr="00520DE8" w:rsidRDefault="00520DE8" w:rsidP="00011F6A">
      <w:pPr>
        <w:pStyle w:val="a4"/>
        <w:spacing w:after="0" w:line="360" w:lineRule="auto"/>
        <w:ind w:left="-360" w:right="-5" w:firstLine="540"/>
        <w:jc w:val="both"/>
        <w:rPr>
          <w:sz w:val="28"/>
          <w:szCs w:val="28"/>
        </w:rPr>
      </w:pPr>
      <w:r w:rsidRPr="00520DE8">
        <w:rPr>
          <w:bCs/>
          <w:iCs/>
          <w:color w:val="000000"/>
          <w:sz w:val="28"/>
          <w:szCs w:val="28"/>
        </w:rPr>
        <w:t xml:space="preserve">1. Коэффициент текущей ликвидности </w:t>
      </w:r>
      <w:r>
        <w:rPr>
          <w:sz w:val="28"/>
          <w:szCs w:val="28"/>
        </w:rPr>
        <w:t>:</w:t>
      </w:r>
    </w:p>
    <w:p w:rsidR="00520DE8" w:rsidRDefault="00520DE8" w:rsidP="00011F6A">
      <w:pPr>
        <w:shd w:val="clear" w:color="auto" w:fill="FFFFFF"/>
        <w:tabs>
          <w:tab w:val="left" w:pos="1307"/>
        </w:tabs>
        <w:spacing w:line="360" w:lineRule="auto"/>
        <w:ind w:left="-360" w:right="-5" w:firstLine="540"/>
        <w:jc w:val="both"/>
        <w:rPr>
          <w:bCs/>
          <w:iCs/>
          <w:color w:val="000000"/>
          <w:sz w:val="28"/>
          <w:szCs w:val="28"/>
        </w:rPr>
      </w:pPr>
      <w:r w:rsidRPr="005212C7">
        <w:rPr>
          <w:bCs/>
          <w:iCs/>
          <w:color w:val="000000"/>
          <w:position w:val="-50"/>
          <w:sz w:val="28"/>
          <w:szCs w:val="28"/>
        </w:rPr>
        <w:object w:dxaOrig="7960" w:dyaOrig="1160">
          <v:shape id="_x0000_i1027" type="#_x0000_t75" style="width:273.75pt;height:39.75pt" o:ole="">
            <v:imagedata r:id="rId11" o:title=""/>
          </v:shape>
          <o:OLEObject Type="Embed" ProgID="Equation.3" ShapeID="_x0000_i1027" DrawAspect="Content" ObjectID="_1458738904" r:id="rId12"/>
        </w:object>
      </w:r>
      <w:r>
        <w:rPr>
          <w:bCs/>
          <w:iCs/>
          <w:color w:val="000000"/>
          <w:sz w:val="28"/>
          <w:szCs w:val="28"/>
        </w:rPr>
        <w:t xml:space="preserve">                        </w:t>
      </w:r>
    </w:p>
    <w:p w:rsidR="00520DE8" w:rsidRPr="005212C7" w:rsidRDefault="00520DE8" w:rsidP="00011F6A">
      <w:pPr>
        <w:shd w:val="clear" w:color="auto" w:fill="FFFFFF"/>
        <w:tabs>
          <w:tab w:val="left" w:pos="0"/>
        </w:tabs>
        <w:spacing w:line="360" w:lineRule="auto"/>
        <w:ind w:left="-360" w:right="-5" w:firstLine="540"/>
        <w:jc w:val="both"/>
        <w:rPr>
          <w:bCs/>
          <w:iCs/>
          <w:color w:val="000000"/>
          <w:sz w:val="28"/>
          <w:szCs w:val="28"/>
        </w:rPr>
      </w:pPr>
      <w:r>
        <w:rPr>
          <w:bCs/>
          <w:iCs/>
          <w:color w:val="000000"/>
          <w:sz w:val="28"/>
          <w:szCs w:val="28"/>
        </w:rPr>
        <w:t xml:space="preserve">2. </w:t>
      </w:r>
      <w:r w:rsidRPr="005212C7">
        <w:rPr>
          <w:bCs/>
          <w:iCs/>
          <w:color w:val="000000"/>
          <w:sz w:val="28"/>
          <w:szCs w:val="28"/>
        </w:rPr>
        <w:t>Коэффициент быстрой (срочной) лик</w:t>
      </w:r>
      <w:r>
        <w:rPr>
          <w:bCs/>
          <w:iCs/>
          <w:color w:val="000000"/>
          <w:sz w:val="28"/>
          <w:szCs w:val="28"/>
        </w:rPr>
        <w:t xml:space="preserve">видности </w:t>
      </w:r>
      <w:r w:rsidRPr="005212C7">
        <w:rPr>
          <w:bCs/>
          <w:iCs/>
          <w:color w:val="000000"/>
          <w:sz w:val="28"/>
          <w:szCs w:val="28"/>
        </w:rPr>
        <w:t>:</w:t>
      </w:r>
    </w:p>
    <w:p w:rsidR="00520DE8" w:rsidRDefault="00520DE8" w:rsidP="00011F6A">
      <w:pPr>
        <w:shd w:val="clear" w:color="auto" w:fill="FFFFFF"/>
        <w:tabs>
          <w:tab w:val="left" w:pos="1307"/>
        </w:tabs>
        <w:spacing w:line="360" w:lineRule="auto"/>
        <w:ind w:left="-360" w:right="-5" w:firstLine="540"/>
        <w:jc w:val="both"/>
        <w:rPr>
          <w:bCs/>
          <w:iCs/>
          <w:color w:val="000000"/>
          <w:sz w:val="28"/>
          <w:szCs w:val="28"/>
        </w:rPr>
      </w:pPr>
      <w:r w:rsidRPr="005212C7">
        <w:rPr>
          <w:bCs/>
          <w:iCs/>
          <w:color w:val="000000"/>
          <w:position w:val="-50"/>
          <w:sz w:val="28"/>
          <w:szCs w:val="28"/>
        </w:rPr>
        <w:object w:dxaOrig="7640" w:dyaOrig="1160">
          <v:shape id="_x0000_i1028" type="#_x0000_t75" style="width:273.75pt;height:42pt" o:ole="">
            <v:imagedata r:id="rId13" o:title=""/>
          </v:shape>
          <o:OLEObject Type="Embed" ProgID="Equation.3" ShapeID="_x0000_i1028" DrawAspect="Content" ObjectID="_1458738905" r:id="rId14"/>
        </w:object>
      </w:r>
      <w:r w:rsidRPr="005212C7">
        <w:rPr>
          <w:bCs/>
          <w:iCs/>
          <w:color w:val="000000"/>
          <w:sz w:val="28"/>
          <w:szCs w:val="28"/>
        </w:rPr>
        <w:t xml:space="preserve">       </w:t>
      </w:r>
    </w:p>
    <w:p w:rsidR="00520DE8" w:rsidRPr="005212C7" w:rsidRDefault="00520DE8" w:rsidP="00011F6A">
      <w:pPr>
        <w:shd w:val="clear" w:color="auto" w:fill="FFFFFF"/>
        <w:spacing w:line="360" w:lineRule="auto"/>
        <w:ind w:left="-360" w:right="-5" w:firstLine="540"/>
        <w:jc w:val="both"/>
        <w:rPr>
          <w:bCs/>
          <w:iCs/>
          <w:color w:val="000000"/>
          <w:sz w:val="28"/>
          <w:szCs w:val="28"/>
        </w:rPr>
      </w:pPr>
      <w:r>
        <w:rPr>
          <w:bCs/>
          <w:iCs/>
          <w:color w:val="000000"/>
          <w:sz w:val="28"/>
          <w:szCs w:val="28"/>
        </w:rPr>
        <w:t xml:space="preserve">3. </w:t>
      </w:r>
      <w:r w:rsidRPr="005212C7">
        <w:rPr>
          <w:bCs/>
          <w:iCs/>
          <w:color w:val="000000"/>
          <w:sz w:val="28"/>
          <w:szCs w:val="28"/>
        </w:rPr>
        <w:t>Коэффициент абсолютной ликвидности:</w:t>
      </w:r>
    </w:p>
    <w:p w:rsidR="00520DE8" w:rsidRDefault="00520DE8" w:rsidP="00011F6A">
      <w:pPr>
        <w:shd w:val="clear" w:color="auto" w:fill="FFFFFF"/>
        <w:tabs>
          <w:tab w:val="left" w:pos="1307"/>
        </w:tabs>
        <w:spacing w:line="360" w:lineRule="auto"/>
        <w:ind w:left="-360" w:right="-5" w:firstLine="540"/>
        <w:jc w:val="both"/>
        <w:rPr>
          <w:bCs/>
          <w:iCs/>
          <w:color w:val="000000"/>
          <w:sz w:val="28"/>
          <w:szCs w:val="28"/>
        </w:rPr>
      </w:pPr>
      <w:r w:rsidRPr="005212C7">
        <w:rPr>
          <w:bCs/>
          <w:iCs/>
          <w:color w:val="000000"/>
          <w:position w:val="-50"/>
          <w:sz w:val="28"/>
          <w:szCs w:val="28"/>
        </w:rPr>
        <w:object w:dxaOrig="7800" w:dyaOrig="1160">
          <v:shape id="_x0000_i1029" type="#_x0000_t75" style="width:254.25pt;height:38.25pt" o:ole="">
            <v:imagedata r:id="rId15" o:title=""/>
          </v:shape>
          <o:OLEObject Type="Embed" ProgID="Equation.3" ShapeID="_x0000_i1029" DrawAspect="Content" ObjectID="_1458738906" r:id="rId16"/>
        </w:object>
      </w:r>
      <w:r w:rsidRPr="005212C7">
        <w:rPr>
          <w:bCs/>
          <w:iCs/>
          <w:color w:val="000000"/>
          <w:sz w:val="28"/>
          <w:szCs w:val="28"/>
        </w:rPr>
        <w:t xml:space="preserve">   </w:t>
      </w:r>
    </w:p>
    <w:p w:rsidR="00E5588C" w:rsidRDefault="00E5588C" w:rsidP="00011F6A">
      <w:pPr>
        <w:shd w:val="clear" w:color="auto" w:fill="FFFFFF"/>
        <w:tabs>
          <w:tab w:val="left" w:pos="1307"/>
        </w:tabs>
        <w:spacing w:line="360" w:lineRule="auto"/>
        <w:ind w:left="-360" w:right="-5" w:firstLine="540"/>
        <w:jc w:val="both"/>
        <w:rPr>
          <w:bCs/>
          <w:iCs/>
          <w:color w:val="000000"/>
          <w:sz w:val="28"/>
          <w:szCs w:val="28"/>
        </w:rPr>
      </w:pPr>
    </w:p>
    <w:p w:rsidR="00E5588C" w:rsidRDefault="00E5588C" w:rsidP="00011F6A">
      <w:pPr>
        <w:shd w:val="clear" w:color="auto" w:fill="FFFFFF"/>
        <w:tabs>
          <w:tab w:val="left" w:pos="1307"/>
        </w:tabs>
        <w:spacing w:line="360" w:lineRule="auto"/>
        <w:ind w:left="-360" w:right="-5" w:firstLine="540"/>
        <w:jc w:val="both"/>
        <w:rPr>
          <w:bCs/>
          <w:iCs/>
          <w:color w:val="000000"/>
          <w:sz w:val="28"/>
          <w:szCs w:val="28"/>
        </w:rPr>
      </w:pPr>
    </w:p>
    <w:p w:rsidR="00520DE8" w:rsidRDefault="00520DE8" w:rsidP="00851436">
      <w:pPr>
        <w:shd w:val="clear" w:color="auto" w:fill="FFFFFF"/>
        <w:tabs>
          <w:tab w:val="left" w:pos="1307"/>
        </w:tabs>
        <w:spacing w:line="360" w:lineRule="auto"/>
        <w:ind w:left="-360" w:right="-5" w:firstLine="540"/>
        <w:jc w:val="center"/>
        <w:rPr>
          <w:bCs/>
          <w:iCs/>
          <w:color w:val="000000"/>
          <w:sz w:val="28"/>
          <w:szCs w:val="28"/>
        </w:rPr>
      </w:pPr>
      <w:r w:rsidRPr="00520DE8">
        <w:rPr>
          <w:b/>
          <w:bCs/>
          <w:iCs/>
          <w:color w:val="000000"/>
          <w:sz w:val="28"/>
          <w:szCs w:val="28"/>
        </w:rPr>
        <w:t>Таблица 5.</w:t>
      </w:r>
      <w:r>
        <w:rPr>
          <w:bCs/>
          <w:iCs/>
          <w:color w:val="000000"/>
          <w:sz w:val="28"/>
          <w:szCs w:val="28"/>
        </w:rPr>
        <w:t xml:space="preserve"> Показатели ликвидности ООО АФ «»</w:t>
      </w:r>
    </w:p>
    <w:p w:rsidR="00520DE8" w:rsidRDefault="00520DE8" w:rsidP="00011F6A">
      <w:pPr>
        <w:shd w:val="clear" w:color="auto" w:fill="FFFFFF"/>
        <w:tabs>
          <w:tab w:val="left" w:pos="1307"/>
        </w:tabs>
        <w:spacing w:line="360" w:lineRule="auto"/>
        <w:ind w:left="-360" w:right="-5" w:firstLine="540"/>
        <w:jc w:val="both"/>
        <w:rPr>
          <w:bCs/>
          <w:iCs/>
          <w:color w:val="000000"/>
          <w:sz w:val="28"/>
          <w:szCs w:val="28"/>
        </w:rPr>
      </w:pPr>
      <w:r w:rsidRPr="005212C7">
        <w:rPr>
          <w:bCs/>
          <w:iCs/>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800"/>
        <w:gridCol w:w="1620"/>
        <w:gridCol w:w="2340"/>
      </w:tblGrid>
      <w:tr w:rsidR="00520DE8" w:rsidRPr="000E640B">
        <w:tc>
          <w:tcPr>
            <w:tcW w:w="3348" w:type="dxa"/>
          </w:tcPr>
          <w:p w:rsidR="00520DE8" w:rsidRPr="008214F0" w:rsidRDefault="00520DE8" w:rsidP="00011F6A">
            <w:pPr>
              <w:ind w:left="-360" w:right="-5" w:firstLine="540"/>
              <w:jc w:val="center"/>
              <w:rPr>
                <w:sz w:val="28"/>
                <w:szCs w:val="28"/>
              </w:rPr>
            </w:pPr>
            <w:r w:rsidRPr="008214F0">
              <w:rPr>
                <w:sz w:val="28"/>
                <w:szCs w:val="28"/>
              </w:rPr>
              <w:t>Показатель</w:t>
            </w:r>
          </w:p>
        </w:tc>
        <w:tc>
          <w:tcPr>
            <w:tcW w:w="1800" w:type="dxa"/>
            <w:vAlign w:val="bottom"/>
          </w:tcPr>
          <w:p w:rsidR="00520DE8" w:rsidRPr="008214F0" w:rsidRDefault="00520DE8" w:rsidP="00011F6A">
            <w:pPr>
              <w:ind w:left="-360" w:right="-5" w:firstLine="540"/>
              <w:jc w:val="center"/>
              <w:rPr>
                <w:sz w:val="28"/>
                <w:szCs w:val="28"/>
              </w:rPr>
            </w:pPr>
            <w:r w:rsidRPr="008214F0">
              <w:rPr>
                <w:sz w:val="28"/>
                <w:szCs w:val="28"/>
              </w:rPr>
              <w:t>На конец 2007</w:t>
            </w:r>
          </w:p>
        </w:tc>
        <w:tc>
          <w:tcPr>
            <w:tcW w:w="1620" w:type="dxa"/>
            <w:vAlign w:val="bottom"/>
          </w:tcPr>
          <w:p w:rsidR="00520DE8" w:rsidRPr="008214F0" w:rsidRDefault="00520DE8" w:rsidP="00011F6A">
            <w:pPr>
              <w:ind w:left="-360" w:right="-5" w:firstLine="540"/>
              <w:jc w:val="center"/>
              <w:rPr>
                <w:sz w:val="28"/>
                <w:szCs w:val="28"/>
              </w:rPr>
            </w:pPr>
            <w:r w:rsidRPr="008214F0">
              <w:rPr>
                <w:sz w:val="28"/>
                <w:szCs w:val="28"/>
              </w:rPr>
              <w:t>На конец 2008</w:t>
            </w:r>
          </w:p>
        </w:tc>
        <w:tc>
          <w:tcPr>
            <w:tcW w:w="2340" w:type="dxa"/>
          </w:tcPr>
          <w:p w:rsidR="00520DE8" w:rsidRPr="008214F0" w:rsidRDefault="00520DE8" w:rsidP="00011F6A">
            <w:pPr>
              <w:ind w:left="-360" w:right="-5" w:firstLine="540"/>
              <w:jc w:val="center"/>
              <w:rPr>
                <w:sz w:val="28"/>
                <w:szCs w:val="28"/>
              </w:rPr>
            </w:pPr>
            <w:r w:rsidRPr="008214F0">
              <w:rPr>
                <w:sz w:val="28"/>
                <w:szCs w:val="28"/>
              </w:rPr>
              <w:t>Рекомендуемый</w:t>
            </w:r>
          </w:p>
          <w:p w:rsidR="00520DE8" w:rsidRPr="008214F0" w:rsidRDefault="00520DE8" w:rsidP="00011F6A">
            <w:pPr>
              <w:ind w:left="-360" w:right="-5" w:firstLine="540"/>
              <w:jc w:val="center"/>
              <w:rPr>
                <w:sz w:val="28"/>
                <w:szCs w:val="28"/>
              </w:rPr>
            </w:pPr>
            <w:r w:rsidRPr="008214F0">
              <w:rPr>
                <w:sz w:val="28"/>
                <w:szCs w:val="28"/>
              </w:rPr>
              <w:t>критерий</w:t>
            </w:r>
          </w:p>
        </w:tc>
      </w:tr>
      <w:tr w:rsidR="00520DE8" w:rsidRPr="000E640B">
        <w:tc>
          <w:tcPr>
            <w:tcW w:w="3348" w:type="dxa"/>
          </w:tcPr>
          <w:p w:rsidR="00520DE8" w:rsidRPr="008214F0" w:rsidRDefault="00520DE8" w:rsidP="00011F6A">
            <w:pPr>
              <w:ind w:left="-360" w:right="-5" w:firstLine="540"/>
              <w:jc w:val="center"/>
              <w:rPr>
                <w:sz w:val="28"/>
                <w:szCs w:val="28"/>
              </w:rPr>
            </w:pPr>
            <w:r w:rsidRPr="008214F0">
              <w:rPr>
                <w:sz w:val="28"/>
                <w:szCs w:val="28"/>
              </w:rPr>
              <w:t>Коэффициент текущей ликвидности</w:t>
            </w:r>
          </w:p>
        </w:tc>
        <w:tc>
          <w:tcPr>
            <w:tcW w:w="1800" w:type="dxa"/>
            <w:vAlign w:val="center"/>
          </w:tcPr>
          <w:p w:rsidR="00520DE8" w:rsidRPr="008214F0" w:rsidRDefault="00520DE8" w:rsidP="00011F6A">
            <w:pPr>
              <w:ind w:left="-360" w:right="-5" w:firstLine="540"/>
              <w:jc w:val="center"/>
              <w:rPr>
                <w:sz w:val="28"/>
                <w:szCs w:val="28"/>
              </w:rPr>
            </w:pPr>
            <w:r w:rsidRPr="008214F0">
              <w:rPr>
                <w:sz w:val="28"/>
                <w:szCs w:val="28"/>
              </w:rPr>
              <w:t>1,1</w:t>
            </w:r>
          </w:p>
        </w:tc>
        <w:tc>
          <w:tcPr>
            <w:tcW w:w="1620" w:type="dxa"/>
            <w:vAlign w:val="center"/>
          </w:tcPr>
          <w:p w:rsidR="00520DE8" w:rsidRPr="008214F0" w:rsidRDefault="00520DE8" w:rsidP="00011F6A">
            <w:pPr>
              <w:ind w:left="-360" w:right="-5" w:firstLine="540"/>
              <w:jc w:val="center"/>
              <w:rPr>
                <w:sz w:val="28"/>
                <w:szCs w:val="28"/>
              </w:rPr>
            </w:pPr>
            <w:r w:rsidRPr="008214F0">
              <w:rPr>
                <w:sz w:val="28"/>
                <w:szCs w:val="28"/>
              </w:rPr>
              <w:t>1</w:t>
            </w:r>
          </w:p>
        </w:tc>
        <w:tc>
          <w:tcPr>
            <w:tcW w:w="2340" w:type="dxa"/>
            <w:vAlign w:val="center"/>
          </w:tcPr>
          <w:p w:rsidR="00520DE8" w:rsidRPr="008214F0" w:rsidRDefault="00520DE8" w:rsidP="00011F6A">
            <w:pPr>
              <w:ind w:left="-360" w:right="-5" w:firstLine="540"/>
              <w:jc w:val="center"/>
              <w:rPr>
                <w:sz w:val="28"/>
                <w:szCs w:val="28"/>
              </w:rPr>
            </w:pPr>
            <w:r w:rsidRPr="008214F0">
              <w:rPr>
                <w:sz w:val="28"/>
                <w:szCs w:val="28"/>
              </w:rPr>
              <w:t>1,5 –2,0</w:t>
            </w:r>
          </w:p>
        </w:tc>
      </w:tr>
      <w:tr w:rsidR="00520DE8" w:rsidRPr="000E640B">
        <w:tc>
          <w:tcPr>
            <w:tcW w:w="3348" w:type="dxa"/>
          </w:tcPr>
          <w:p w:rsidR="00520DE8" w:rsidRPr="008214F0" w:rsidRDefault="00520DE8" w:rsidP="00011F6A">
            <w:pPr>
              <w:ind w:left="-360" w:right="-5" w:firstLine="540"/>
              <w:jc w:val="center"/>
              <w:rPr>
                <w:sz w:val="28"/>
                <w:szCs w:val="28"/>
              </w:rPr>
            </w:pPr>
            <w:r w:rsidRPr="008214F0">
              <w:rPr>
                <w:sz w:val="28"/>
                <w:szCs w:val="28"/>
              </w:rPr>
              <w:t>Коэффициент быстрой ликвидности</w:t>
            </w:r>
          </w:p>
        </w:tc>
        <w:tc>
          <w:tcPr>
            <w:tcW w:w="1800" w:type="dxa"/>
            <w:vAlign w:val="center"/>
          </w:tcPr>
          <w:p w:rsidR="00520DE8" w:rsidRPr="008214F0" w:rsidRDefault="00520DE8" w:rsidP="00011F6A">
            <w:pPr>
              <w:ind w:left="-360" w:right="-5" w:firstLine="540"/>
              <w:jc w:val="center"/>
              <w:rPr>
                <w:sz w:val="28"/>
                <w:szCs w:val="28"/>
              </w:rPr>
            </w:pPr>
            <w:r w:rsidRPr="008214F0">
              <w:rPr>
                <w:sz w:val="28"/>
                <w:szCs w:val="28"/>
              </w:rPr>
              <w:t>0,26</w:t>
            </w:r>
          </w:p>
        </w:tc>
        <w:tc>
          <w:tcPr>
            <w:tcW w:w="1620" w:type="dxa"/>
            <w:vAlign w:val="center"/>
          </w:tcPr>
          <w:p w:rsidR="00520DE8" w:rsidRPr="008214F0" w:rsidRDefault="00520DE8" w:rsidP="00011F6A">
            <w:pPr>
              <w:ind w:left="-360" w:right="-5" w:firstLine="540"/>
              <w:jc w:val="center"/>
              <w:rPr>
                <w:sz w:val="28"/>
                <w:szCs w:val="28"/>
              </w:rPr>
            </w:pPr>
            <w:r w:rsidRPr="008214F0">
              <w:rPr>
                <w:sz w:val="28"/>
                <w:szCs w:val="28"/>
              </w:rPr>
              <w:t>0,38</w:t>
            </w:r>
          </w:p>
        </w:tc>
        <w:tc>
          <w:tcPr>
            <w:tcW w:w="2340" w:type="dxa"/>
            <w:vAlign w:val="center"/>
          </w:tcPr>
          <w:p w:rsidR="00520DE8" w:rsidRPr="008214F0" w:rsidRDefault="00520DE8" w:rsidP="00011F6A">
            <w:pPr>
              <w:ind w:left="-360" w:right="-5" w:firstLine="540"/>
              <w:jc w:val="center"/>
              <w:rPr>
                <w:sz w:val="28"/>
                <w:szCs w:val="28"/>
              </w:rPr>
            </w:pPr>
            <w:r w:rsidRPr="008214F0">
              <w:rPr>
                <w:sz w:val="28"/>
                <w:szCs w:val="28"/>
              </w:rPr>
              <w:t>0,6-1</w:t>
            </w:r>
          </w:p>
        </w:tc>
      </w:tr>
      <w:tr w:rsidR="00520DE8" w:rsidRPr="000E640B">
        <w:tc>
          <w:tcPr>
            <w:tcW w:w="3348" w:type="dxa"/>
          </w:tcPr>
          <w:p w:rsidR="00520DE8" w:rsidRPr="008214F0" w:rsidRDefault="00520DE8" w:rsidP="00011F6A">
            <w:pPr>
              <w:ind w:left="-360" w:right="-5" w:firstLine="540"/>
              <w:jc w:val="center"/>
              <w:rPr>
                <w:sz w:val="28"/>
                <w:szCs w:val="28"/>
              </w:rPr>
            </w:pPr>
            <w:r w:rsidRPr="008214F0">
              <w:rPr>
                <w:sz w:val="28"/>
                <w:szCs w:val="28"/>
              </w:rPr>
              <w:t>Коэффициент абсолютной ликвидности</w:t>
            </w:r>
          </w:p>
        </w:tc>
        <w:tc>
          <w:tcPr>
            <w:tcW w:w="1800" w:type="dxa"/>
            <w:vAlign w:val="center"/>
          </w:tcPr>
          <w:p w:rsidR="00520DE8" w:rsidRPr="008214F0" w:rsidRDefault="00520DE8" w:rsidP="00011F6A">
            <w:pPr>
              <w:ind w:left="-360" w:right="-5" w:firstLine="540"/>
              <w:jc w:val="center"/>
              <w:rPr>
                <w:sz w:val="28"/>
                <w:szCs w:val="28"/>
              </w:rPr>
            </w:pPr>
            <w:r w:rsidRPr="008214F0">
              <w:rPr>
                <w:sz w:val="28"/>
                <w:szCs w:val="28"/>
              </w:rPr>
              <w:t>0,012</w:t>
            </w:r>
          </w:p>
        </w:tc>
        <w:tc>
          <w:tcPr>
            <w:tcW w:w="1620" w:type="dxa"/>
            <w:vAlign w:val="center"/>
          </w:tcPr>
          <w:p w:rsidR="00520DE8" w:rsidRPr="008214F0" w:rsidRDefault="00520DE8" w:rsidP="00011F6A">
            <w:pPr>
              <w:ind w:left="-360" w:right="-5" w:firstLine="540"/>
              <w:jc w:val="center"/>
              <w:rPr>
                <w:sz w:val="28"/>
                <w:szCs w:val="28"/>
              </w:rPr>
            </w:pPr>
            <w:r w:rsidRPr="008214F0">
              <w:rPr>
                <w:sz w:val="28"/>
                <w:szCs w:val="28"/>
              </w:rPr>
              <w:t>0,04</w:t>
            </w:r>
          </w:p>
        </w:tc>
        <w:tc>
          <w:tcPr>
            <w:tcW w:w="2340" w:type="dxa"/>
            <w:vAlign w:val="center"/>
          </w:tcPr>
          <w:p w:rsidR="00520DE8" w:rsidRPr="008214F0" w:rsidRDefault="00520DE8" w:rsidP="00011F6A">
            <w:pPr>
              <w:ind w:left="-360" w:right="-5" w:firstLine="540"/>
              <w:jc w:val="center"/>
              <w:rPr>
                <w:sz w:val="28"/>
                <w:szCs w:val="28"/>
              </w:rPr>
            </w:pPr>
            <w:r w:rsidRPr="008214F0">
              <w:rPr>
                <w:sz w:val="28"/>
                <w:szCs w:val="28"/>
              </w:rPr>
              <w:t>0,2 – 0,25</w:t>
            </w:r>
          </w:p>
        </w:tc>
      </w:tr>
    </w:tbl>
    <w:p w:rsidR="00520DE8" w:rsidRDefault="00520DE8" w:rsidP="00011F6A">
      <w:pPr>
        <w:shd w:val="clear" w:color="auto" w:fill="FFFFFF"/>
        <w:tabs>
          <w:tab w:val="left" w:pos="1307"/>
        </w:tabs>
        <w:spacing w:line="360" w:lineRule="auto"/>
        <w:ind w:left="-360" w:right="-5" w:firstLine="540"/>
        <w:jc w:val="both"/>
        <w:rPr>
          <w:bCs/>
          <w:iCs/>
          <w:color w:val="000000"/>
          <w:sz w:val="28"/>
          <w:szCs w:val="28"/>
        </w:rPr>
      </w:pPr>
    </w:p>
    <w:p w:rsidR="00D91072" w:rsidRPr="005212C7" w:rsidRDefault="00520DE8" w:rsidP="00011F6A">
      <w:pPr>
        <w:shd w:val="clear" w:color="auto" w:fill="FFFFFF"/>
        <w:tabs>
          <w:tab w:val="left" w:pos="0"/>
        </w:tabs>
        <w:spacing w:line="360" w:lineRule="auto"/>
        <w:ind w:left="-360" w:right="-5" w:firstLine="540"/>
        <w:jc w:val="both"/>
        <w:rPr>
          <w:bCs/>
          <w:iCs/>
          <w:color w:val="000000"/>
          <w:sz w:val="28"/>
          <w:szCs w:val="28"/>
        </w:rPr>
      </w:pPr>
      <w:r>
        <w:rPr>
          <w:bCs/>
          <w:iCs/>
          <w:color w:val="000000"/>
          <w:sz w:val="28"/>
          <w:szCs w:val="28"/>
        </w:rPr>
        <w:t>На основании вышеуказанной таблицы можно сделать следующие выводы:</w:t>
      </w:r>
      <w:r w:rsidR="00D91072">
        <w:rPr>
          <w:bCs/>
          <w:iCs/>
          <w:color w:val="000000"/>
          <w:sz w:val="28"/>
          <w:szCs w:val="28"/>
        </w:rPr>
        <w:t xml:space="preserve"> значение коэффициента текущей ликвидности крайне низкое. </w:t>
      </w:r>
      <w:r w:rsidR="00D91072" w:rsidRPr="005212C7">
        <w:rPr>
          <w:bCs/>
          <w:iCs/>
          <w:color w:val="000000"/>
          <w:sz w:val="28"/>
          <w:szCs w:val="28"/>
        </w:rPr>
        <w:t xml:space="preserve">Это свидетельствует о том, что у предприятия недостаточно оборотных средств, которые могут быть использованы им для погашения своих краткосрочных обязательств. </w:t>
      </w:r>
    </w:p>
    <w:p w:rsidR="00D91072" w:rsidRPr="005212C7" w:rsidRDefault="00C81397" w:rsidP="00011F6A">
      <w:pPr>
        <w:shd w:val="clear" w:color="auto" w:fill="FFFFFF"/>
        <w:tabs>
          <w:tab w:val="left" w:pos="0"/>
        </w:tabs>
        <w:spacing w:line="360" w:lineRule="auto"/>
        <w:ind w:left="-360" w:right="-5" w:firstLine="540"/>
        <w:jc w:val="both"/>
        <w:rPr>
          <w:bCs/>
          <w:iCs/>
          <w:color w:val="000000"/>
          <w:sz w:val="28"/>
          <w:szCs w:val="28"/>
        </w:rPr>
      </w:pPr>
      <w:r w:rsidRPr="005212C7">
        <w:rPr>
          <w:bCs/>
          <w:iCs/>
          <w:color w:val="000000"/>
          <w:sz w:val="28"/>
          <w:szCs w:val="28"/>
        </w:rPr>
        <w:t xml:space="preserve"> </w:t>
      </w:r>
      <w:r w:rsidR="00D91072" w:rsidRPr="005212C7">
        <w:rPr>
          <w:bCs/>
          <w:iCs/>
          <w:color w:val="000000"/>
          <w:sz w:val="28"/>
          <w:szCs w:val="28"/>
        </w:rPr>
        <w:t xml:space="preserve">Низкое значение </w:t>
      </w:r>
      <w:r w:rsidR="00D91072">
        <w:rPr>
          <w:bCs/>
          <w:iCs/>
          <w:color w:val="000000"/>
          <w:sz w:val="28"/>
          <w:szCs w:val="28"/>
        </w:rPr>
        <w:t xml:space="preserve">коэффициента быстрой ликвидности </w:t>
      </w:r>
      <w:r w:rsidR="00D91072" w:rsidRPr="005212C7">
        <w:rPr>
          <w:bCs/>
          <w:iCs/>
          <w:color w:val="000000"/>
          <w:sz w:val="28"/>
          <w:szCs w:val="28"/>
        </w:rPr>
        <w:t xml:space="preserve"> указывает на необходимость постоянной работы с дебиторами, чтобы обеспечить возможность обращения наиболее ликвидной части оборотных средств в денежную форму для расчетов с кредиторами. На </w:t>
      </w:r>
      <w:r w:rsidR="00D91072">
        <w:rPr>
          <w:bCs/>
          <w:iCs/>
          <w:color w:val="000000"/>
          <w:sz w:val="28"/>
          <w:szCs w:val="28"/>
        </w:rPr>
        <w:t xml:space="preserve">конец 2008 года </w:t>
      </w:r>
      <w:r w:rsidR="00D91072" w:rsidRPr="005212C7">
        <w:rPr>
          <w:bCs/>
          <w:iCs/>
          <w:color w:val="000000"/>
          <w:sz w:val="28"/>
          <w:szCs w:val="28"/>
        </w:rPr>
        <w:t xml:space="preserve"> значение показателя таково, что если у предприятия потребуют погашения обязательств оно не сможет их погасить и в результате будет вынуждено либо продать часть своего имущества, либо объявить себя банкротом и уже в судебном порядке будет назначена либо реорганизация, либо ликвидация предприятия. Однако при этом наблюдается положительная динамика знач</w:t>
      </w:r>
      <w:r w:rsidR="00D91072">
        <w:rPr>
          <w:bCs/>
          <w:iCs/>
          <w:color w:val="000000"/>
          <w:sz w:val="28"/>
          <w:szCs w:val="28"/>
        </w:rPr>
        <w:t xml:space="preserve">ений коэффициента </w:t>
      </w:r>
      <w:r w:rsidR="00D91072" w:rsidRPr="005212C7">
        <w:rPr>
          <w:bCs/>
          <w:iCs/>
          <w:color w:val="000000"/>
          <w:sz w:val="28"/>
          <w:szCs w:val="28"/>
        </w:rPr>
        <w:t xml:space="preserve">. </w:t>
      </w:r>
    </w:p>
    <w:p w:rsidR="00C81397" w:rsidRDefault="00C81397" w:rsidP="00011F6A">
      <w:pPr>
        <w:shd w:val="clear" w:color="auto" w:fill="FFFFFF"/>
        <w:tabs>
          <w:tab w:val="left" w:pos="0"/>
        </w:tabs>
        <w:spacing w:line="360" w:lineRule="auto"/>
        <w:ind w:left="-360" w:right="-5" w:firstLine="540"/>
        <w:jc w:val="both"/>
        <w:rPr>
          <w:bCs/>
          <w:iCs/>
          <w:color w:val="000000"/>
          <w:sz w:val="28"/>
          <w:szCs w:val="28"/>
        </w:rPr>
      </w:pPr>
      <w:r w:rsidRPr="005212C7">
        <w:rPr>
          <w:bCs/>
          <w:iCs/>
          <w:color w:val="000000"/>
          <w:sz w:val="28"/>
          <w:szCs w:val="28"/>
        </w:rPr>
        <w:t xml:space="preserve">Низкое значение </w:t>
      </w:r>
      <w:r w:rsidR="00D91072">
        <w:rPr>
          <w:bCs/>
          <w:iCs/>
          <w:color w:val="000000"/>
          <w:sz w:val="28"/>
          <w:szCs w:val="28"/>
        </w:rPr>
        <w:t xml:space="preserve">коэффициента абсолютной ликвидности </w:t>
      </w:r>
      <w:r w:rsidRPr="005212C7">
        <w:rPr>
          <w:bCs/>
          <w:iCs/>
          <w:color w:val="000000"/>
          <w:sz w:val="28"/>
          <w:szCs w:val="28"/>
        </w:rPr>
        <w:t>указывает на неудовлетворительную платежеспособность предприятия.</w:t>
      </w:r>
      <w:r w:rsidR="00D91072">
        <w:rPr>
          <w:bCs/>
          <w:iCs/>
          <w:color w:val="000000"/>
          <w:sz w:val="28"/>
          <w:szCs w:val="28"/>
        </w:rPr>
        <w:t xml:space="preserve"> Это может свидетельствовать</w:t>
      </w:r>
      <w:r w:rsidRPr="005212C7">
        <w:rPr>
          <w:bCs/>
          <w:iCs/>
          <w:color w:val="000000"/>
          <w:sz w:val="28"/>
          <w:szCs w:val="28"/>
        </w:rPr>
        <w:t xml:space="preserve"> о не правильной кредитной и финансовой политике предприятия. Предприятию необходимо пересмотреть политику расчета с кредиторами, а так же ускорить оборачиваемость средств предприятия.</w:t>
      </w:r>
      <w:r w:rsidR="002F5F00">
        <w:rPr>
          <w:bCs/>
          <w:iCs/>
          <w:color w:val="000000"/>
          <w:sz w:val="28"/>
          <w:szCs w:val="28"/>
        </w:rPr>
        <w:t xml:space="preserve"> </w:t>
      </w:r>
    </w:p>
    <w:p w:rsidR="002F5F00" w:rsidRDefault="002F5F00" w:rsidP="00011F6A">
      <w:pPr>
        <w:shd w:val="clear" w:color="auto" w:fill="FFFFFF"/>
        <w:tabs>
          <w:tab w:val="left" w:pos="0"/>
        </w:tabs>
        <w:spacing w:line="360" w:lineRule="auto"/>
        <w:ind w:left="-360" w:right="-5" w:firstLine="540"/>
        <w:jc w:val="both"/>
        <w:rPr>
          <w:bCs/>
          <w:iCs/>
          <w:color w:val="000000"/>
          <w:sz w:val="28"/>
          <w:szCs w:val="28"/>
        </w:rPr>
      </w:pPr>
      <w:r>
        <w:rPr>
          <w:bCs/>
          <w:iCs/>
          <w:color w:val="000000"/>
          <w:sz w:val="28"/>
          <w:szCs w:val="28"/>
        </w:rPr>
        <w:t>Анализ финансового состояния на краткосрочную перспективу выявил проблемы предприятия с ликвидностью и платежеспособностью ( значения показателей ниже рекомендуемых), т.е. предприятие не в состоянии в полном объеме погасить свои обязательства в срочном порядке.</w:t>
      </w:r>
    </w:p>
    <w:p w:rsidR="002F5F00" w:rsidRDefault="002F5F00" w:rsidP="00011F6A">
      <w:pPr>
        <w:shd w:val="clear" w:color="auto" w:fill="FFFFFF"/>
        <w:tabs>
          <w:tab w:val="left" w:pos="0"/>
        </w:tabs>
        <w:spacing w:line="360" w:lineRule="auto"/>
        <w:ind w:left="-360" w:right="-5" w:firstLine="540"/>
        <w:jc w:val="both"/>
        <w:rPr>
          <w:bCs/>
          <w:iCs/>
          <w:color w:val="000000"/>
          <w:sz w:val="28"/>
          <w:szCs w:val="28"/>
        </w:rPr>
      </w:pPr>
      <w:r>
        <w:rPr>
          <w:bCs/>
          <w:iCs/>
          <w:color w:val="000000"/>
          <w:sz w:val="28"/>
          <w:szCs w:val="28"/>
        </w:rPr>
        <w:t>Обязательным условием нормализации финансового состояния на краткосрочную перспективу  должны выступать мероприятия по совершенствованию кредитной политики предприятия, в частности сокращение сроков оборота дебиторской задолженности.</w:t>
      </w:r>
    </w:p>
    <w:p w:rsidR="00E131E3" w:rsidRDefault="00E131E3" w:rsidP="00011F6A">
      <w:pPr>
        <w:shd w:val="clear" w:color="auto" w:fill="FFFFFF"/>
        <w:tabs>
          <w:tab w:val="left" w:pos="0"/>
        </w:tabs>
        <w:spacing w:line="360" w:lineRule="auto"/>
        <w:ind w:left="-360" w:right="-5" w:firstLine="540"/>
        <w:jc w:val="both"/>
        <w:rPr>
          <w:bCs/>
          <w:iCs/>
          <w:color w:val="000000"/>
          <w:sz w:val="28"/>
          <w:szCs w:val="28"/>
        </w:rPr>
      </w:pPr>
      <w:r>
        <w:rPr>
          <w:bCs/>
          <w:iCs/>
          <w:color w:val="000000"/>
          <w:sz w:val="28"/>
          <w:szCs w:val="28"/>
        </w:rPr>
        <w:t>Далее рассчитаем показатели финансовой устойчивости ООО АФ «» и проанализируем их.</w:t>
      </w:r>
    </w:p>
    <w:p w:rsidR="00E131E3" w:rsidRPr="005212C7" w:rsidRDefault="00E131E3" w:rsidP="00011F6A">
      <w:pPr>
        <w:shd w:val="clear" w:color="auto" w:fill="FFFFFF"/>
        <w:tabs>
          <w:tab w:val="left" w:pos="1307"/>
        </w:tabs>
        <w:spacing w:line="360" w:lineRule="auto"/>
        <w:ind w:left="-360" w:right="-5" w:firstLine="540"/>
        <w:jc w:val="both"/>
        <w:rPr>
          <w:bCs/>
          <w:iCs/>
          <w:color w:val="000000"/>
          <w:sz w:val="28"/>
          <w:szCs w:val="28"/>
        </w:rPr>
      </w:pPr>
      <w:r>
        <w:rPr>
          <w:bCs/>
          <w:iCs/>
          <w:color w:val="000000"/>
          <w:sz w:val="28"/>
          <w:szCs w:val="28"/>
        </w:rPr>
        <w:t xml:space="preserve">1. </w:t>
      </w:r>
      <w:r w:rsidRPr="005212C7">
        <w:rPr>
          <w:bCs/>
          <w:iCs/>
          <w:color w:val="000000"/>
          <w:sz w:val="28"/>
          <w:szCs w:val="28"/>
        </w:rPr>
        <w:t>Коэффициент автономии:</w:t>
      </w:r>
    </w:p>
    <w:p w:rsidR="00E131E3" w:rsidRPr="005212C7" w:rsidRDefault="00E131E3" w:rsidP="00011F6A">
      <w:pPr>
        <w:shd w:val="clear" w:color="auto" w:fill="FFFFFF"/>
        <w:tabs>
          <w:tab w:val="left" w:pos="1307"/>
        </w:tabs>
        <w:spacing w:line="360" w:lineRule="auto"/>
        <w:ind w:left="-360" w:right="-5" w:firstLine="540"/>
        <w:jc w:val="both"/>
        <w:rPr>
          <w:bCs/>
          <w:iCs/>
          <w:color w:val="000000"/>
          <w:sz w:val="28"/>
          <w:szCs w:val="28"/>
        </w:rPr>
      </w:pPr>
    </w:p>
    <w:p w:rsidR="00E131E3" w:rsidRDefault="00E131E3" w:rsidP="00011F6A">
      <w:pPr>
        <w:shd w:val="clear" w:color="auto" w:fill="FFFFFF"/>
        <w:tabs>
          <w:tab w:val="left" w:pos="0"/>
        </w:tabs>
        <w:spacing w:line="360" w:lineRule="auto"/>
        <w:ind w:left="-360" w:right="-5" w:firstLine="540"/>
        <w:jc w:val="both"/>
        <w:rPr>
          <w:bCs/>
          <w:iCs/>
          <w:color w:val="000000"/>
          <w:sz w:val="28"/>
          <w:szCs w:val="28"/>
        </w:rPr>
      </w:pPr>
      <w:r w:rsidRPr="005212C7">
        <w:rPr>
          <w:bCs/>
          <w:iCs/>
          <w:color w:val="000000"/>
          <w:position w:val="-50"/>
          <w:sz w:val="28"/>
          <w:szCs w:val="28"/>
        </w:rPr>
        <w:object w:dxaOrig="5679" w:dyaOrig="1160">
          <v:shape id="_x0000_i1030" type="#_x0000_t75" style="width:167.25pt;height:34.5pt" o:ole="">
            <v:imagedata r:id="rId17" o:title=""/>
          </v:shape>
          <o:OLEObject Type="Embed" ProgID="Equation.3" ShapeID="_x0000_i1030" DrawAspect="Content" ObjectID="_1458738907" r:id="rId18"/>
        </w:object>
      </w:r>
      <w:r w:rsidRPr="005212C7">
        <w:rPr>
          <w:bCs/>
          <w:iCs/>
          <w:color w:val="000000"/>
          <w:sz w:val="28"/>
          <w:szCs w:val="28"/>
        </w:rPr>
        <w:t xml:space="preserve">                               </w:t>
      </w:r>
      <w:r>
        <w:rPr>
          <w:bCs/>
          <w:iCs/>
          <w:color w:val="000000"/>
          <w:sz w:val="28"/>
          <w:szCs w:val="28"/>
        </w:rPr>
        <w:t xml:space="preserve">                             </w:t>
      </w:r>
    </w:p>
    <w:p w:rsidR="00E131E3" w:rsidRPr="005212C7" w:rsidRDefault="00E131E3" w:rsidP="00011F6A">
      <w:pPr>
        <w:spacing w:line="360" w:lineRule="auto"/>
        <w:ind w:left="-360" w:right="-5" w:firstLine="540"/>
        <w:jc w:val="both"/>
        <w:rPr>
          <w:sz w:val="28"/>
          <w:szCs w:val="28"/>
        </w:rPr>
      </w:pPr>
      <w:r>
        <w:rPr>
          <w:bCs/>
          <w:iCs/>
          <w:color w:val="000000"/>
          <w:sz w:val="28"/>
          <w:szCs w:val="28"/>
        </w:rPr>
        <w:t>2.</w:t>
      </w:r>
      <w:r w:rsidRPr="00E131E3">
        <w:rPr>
          <w:bCs/>
          <w:iCs/>
          <w:color w:val="000000"/>
          <w:sz w:val="28"/>
          <w:szCs w:val="28"/>
        </w:rPr>
        <w:t xml:space="preserve"> </w:t>
      </w:r>
      <w:r w:rsidRPr="005212C7">
        <w:rPr>
          <w:bCs/>
          <w:iCs/>
          <w:color w:val="000000"/>
          <w:sz w:val="28"/>
          <w:szCs w:val="28"/>
        </w:rPr>
        <w:t xml:space="preserve">Показатель зависимости предприятия от внешних кредиторов — коэффициент </w:t>
      </w:r>
      <w:r w:rsidRPr="005212C7">
        <w:rPr>
          <w:sz w:val="28"/>
          <w:szCs w:val="28"/>
        </w:rPr>
        <w:t>концентрации заемного капитала</w:t>
      </w:r>
      <w:r>
        <w:rPr>
          <w:sz w:val="28"/>
          <w:szCs w:val="28"/>
        </w:rPr>
        <w:t>,</w:t>
      </w:r>
      <w:r w:rsidRPr="005212C7">
        <w:rPr>
          <w:sz w:val="28"/>
          <w:szCs w:val="28"/>
        </w:rPr>
        <w:t xml:space="preserve"> дополняет предыдущий показатель и характеризует долю заемного капитала, находящегося в обороте организации </w:t>
      </w:r>
      <w:r>
        <w:rPr>
          <w:sz w:val="28"/>
          <w:szCs w:val="28"/>
        </w:rPr>
        <w:t xml:space="preserve">. </w:t>
      </w:r>
    </w:p>
    <w:p w:rsidR="00E131E3" w:rsidRDefault="00E131E3" w:rsidP="00011F6A">
      <w:pPr>
        <w:shd w:val="clear" w:color="auto" w:fill="FFFFFF"/>
        <w:tabs>
          <w:tab w:val="left" w:pos="0"/>
        </w:tabs>
        <w:spacing w:line="360" w:lineRule="auto"/>
        <w:ind w:left="-360" w:right="-5" w:firstLine="540"/>
        <w:jc w:val="both"/>
        <w:rPr>
          <w:bCs/>
          <w:iCs/>
          <w:color w:val="000000"/>
          <w:sz w:val="28"/>
          <w:szCs w:val="28"/>
        </w:rPr>
      </w:pPr>
      <w:r w:rsidRPr="005212C7">
        <w:rPr>
          <w:bCs/>
          <w:iCs/>
          <w:color w:val="000000"/>
          <w:position w:val="-50"/>
          <w:sz w:val="28"/>
          <w:szCs w:val="28"/>
        </w:rPr>
        <w:object w:dxaOrig="4840" w:dyaOrig="1180">
          <v:shape id="_x0000_i1031" type="#_x0000_t75" style="width:142.5pt;height:34.5pt" o:ole="">
            <v:imagedata r:id="rId19" o:title=""/>
          </v:shape>
          <o:OLEObject Type="Embed" ProgID="Equation.3" ShapeID="_x0000_i1031" DrawAspect="Content" ObjectID="_1458738908" r:id="rId20"/>
        </w:object>
      </w:r>
      <w:r w:rsidRPr="005212C7">
        <w:rPr>
          <w:bCs/>
          <w:iCs/>
          <w:color w:val="000000"/>
          <w:sz w:val="28"/>
          <w:szCs w:val="28"/>
        </w:rPr>
        <w:t xml:space="preserve">   </w:t>
      </w:r>
    </w:p>
    <w:p w:rsidR="00E131E3" w:rsidRPr="00E131E3" w:rsidRDefault="00E131E3" w:rsidP="00011F6A">
      <w:pPr>
        <w:shd w:val="clear" w:color="auto" w:fill="FFFFFF"/>
        <w:tabs>
          <w:tab w:val="left" w:pos="1307"/>
        </w:tabs>
        <w:spacing w:line="360" w:lineRule="auto"/>
        <w:ind w:left="-360" w:right="-5" w:firstLine="540"/>
        <w:jc w:val="both"/>
        <w:rPr>
          <w:sz w:val="28"/>
          <w:szCs w:val="28"/>
        </w:rPr>
      </w:pPr>
      <w:r>
        <w:rPr>
          <w:bCs/>
          <w:iCs/>
          <w:color w:val="000000"/>
          <w:sz w:val="28"/>
          <w:szCs w:val="28"/>
        </w:rPr>
        <w:t>3.</w:t>
      </w:r>
      <w:r w:rsidRPr="005212C7">
        <w:rPr>
          <w:bCs/>
          <w:iCs/>
          <w:color w:val="000000"/>
          <w:sz w:val="28"/>
          <w:szCs w:val="28"/>
        </w:rPr>
        <w:t xml:space="preserve">   Коэффициент соотношения заемных и собственных средств </w:t>
      </w:r>
      <w:r w:rsidRPr="005212C7">
        <w:rPr>
          <w:sz w:val="28"/>
          <w:szCs w:val="28"/>
        </w:rPr>
        <w:t xml:space="preserve">дает наиболее общую оценку финансовой устойчивости предприятия и показывает, сколько заемных средств приходится на каждый рубль собственного капитала </w:t>
      </w:r>
      <w:r>
        <w:rPr>
          <w:sz w:val="28"/>
          <w:szCs w:val="28"/>
        </w:rPr>
        <w:t>.</w:t>
      </w:r>
    </w:p>
    <w:p w:rsidR="00E131E3" w:rsidRDefault="00E131E3" w:rsidP="00011F6A">
      <w:pPr>
        <w:shd w:val="clear" w:color="auto" w:fill="FFFFFF"/>
        <w:tabs>
          <w:tab w:val="left" w:pos="0"/>
        </w:tabs>
        <w:spacing w:line="360" w:lineRule="auto"/>
        <w:ind w:left="-360" w:right="-5" w:firstLine="540"/>
        <w:jc w:val="both"/>
        <w:rPr>
          <w:bCs/>
          <w:iCs/>
          <w:color w:val="000000"/>
          <w:sz w:val="28"/>
          <w:szCs w:val="28"/>
        </w:rPr>
      </w:pPr>
      <w:r w:rsidRPr="00E131E3">
        <w:rPr>
          <w:bCs/>
          <w:iCs/>
          <w:color w:val="000000"/>
          <w:position w:val="-50"/>
        </w:rPr>
        <w:object w:dxaOrig="5740" w:dyaOrig="1160">
          <v:shape id="_x0000_i1032" type="#_x0000_t75" style="width:198pt;height:37.5pt" o:ole="">
            <v:imagedata r:id="rId21" o:title=""/>
          </v:shape>
          <o:OLEObject Type="Embed" ProgID="Equation.3" ShapeID="_x0000_i1032" DrawAspect="Content" ObjectID="_1458738909" r:id="rId22"/>
        </w:object>
      </w:r>
      <w:r w:rsidRPr="005212C7">
        <w:rPr>
          <w:bCs/>
          <w:iCs/>
          <w:color w:val="000000"/>
          <w:sz w:val="28"/>
          <w:szCs w:val="28"/>
        </w:rPr>
        <w:t xml:space="preserve">                   </w:t>
      </w:r>
      <w:r>
        <w:rPr>
          <w:bCs/>
          <w:iCs/>
          <w:color w:val="000000"/>
          <w:sz w:val="28"/>
          <w:szCs w:val="28"/>
        </w:rPr>
        <w:t xml:space="preserve">                             </w:t>
      </w:r>
      <w:r w:rsidRPr="005212C7">
        <w:rPr>
          <w:bCs/>
          <w:iCs/>
          <w:color w:val="000000"/>
          <w:sz w:val="28"/>
          <w:szCs w:val="28"/>
        </w:rPr>
        <w:t xml:space="preserve">                       </w:t>
      </w:r>
    </w:p>
    <w:p w:rsidR="00E131E3" w:rsidRDefault="00E131E3" w:rsidP="00E5588C">
      <w:pPr>
        <w:shd w:val="clear" w:color="auto" w:fill="FFFFFF"/>
        <w:tabs>
          <w:tab w:val="left" w:pos="1307"/>
        </w:tabs>
        <w:spacing w:line="360" w:lineRule="auto"/>
        <w:ind w:left="-360" w:right="-5" w:firstLine="540"/>
        <w:jc w:val="center"/>
        <w:rPr>
          <w:bCs/>
          <w:iCs/>
          <w:color w:val="000000"/>
          <w:sz w:val="28"/>
          <w:szCs w:val="28"/>
        </w:rPr>
      </w:pPr>
      <w:r w:rsidRPr="00520DE8">
        <w:rPr>
          <w:b/>
          <w:bCs/>
          <w:iCs/>
          <w:color w:val="000000"/>
          <w:sz w:val="28"/>
          <w:szCs w:val="28"/>
        </w:rPr>
        <w:t xml:space="preserve">Таблица </w:t>
      </w:r>
      <w:r>
        <w:rPr>
          <w:b/>
          <w:bCs/>
          <w:iCs/>
          <w:color w:val="000000"/>
          <w:sz w:val="28"/>
          <w:szCs w:val="28"/>
        </w:rPr>
        <w:t>6</w:t>
      </w:r>
      <w:r w:rsidRPr="00520DE8">
        <w:rPr>
          <w:b/>
          <w:bCs/>
          <w:iCs/>
          <w:color w:val="000000"/>
          <w:sz w:val="28"/>
          <w:szCs w:val="28"/>
        </w:rPr>
        <w:t>.</w:t>
      </w:r>
      <w:r>
        <w:rPr>
          <w:bCs/>
          <w:iCs/>
          <w:color w:val="000000"/>
          <w:sz w:val="28"/>
          <w:szCs w:val="28"/>
        </w:rPr>
        <w:t xml:space="preserve"> Показатели финансовой устойчивости ООО АФ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620"/>
        <w:gridCol w:w="1440"/>
        <w:gridCol w:w="2700"/>
      </w:tblGrid>
      <w:tr w:rsidR="00E131E3" w:rsidRPr="000E640B">
        <w:tc>
          <w:tcPr>
            <w:tcW w:w="3348" w:type="dxa"/>
          </w:tcPr>
          <w:p w:rsidR="00E131E3" w:rsidRPr="008214F0" w:rsidRDefault="00E131E3" w:rsidP="00011F6A">
            <w:pPr>
              <w:ind w:left="-360" w:right="-5" w:firstLine="540"/>
              <w:jc w:val="center"/>
              <w:rPr>
                <w:sz w:val="28"/>
                <w:szCs w:val="28"/>
              </w:rPr>
            </w:pPr>
            <w:r w:rsidRPr="008214F0">
              <w:rPr>
                <w:sz w:val="28"/>
                <w:szCs w:val="28"/>
              </w:rPr>
              <w:t>Показатель</w:t>
            </w:r>
          </w:p>
        </w:tc>
        <w:tc>
          <w:tcPr>
            <w:tcW w:w="1620" w:type="dxa"/>
            <w:vAlign w:val="bottom"/>
          </w:tcPr>
          <w:p w:rsidR="00E131E3" w:rsidRPr="008214F0" w:rsidRDefault="00E131E3" w:rsidP="00011F6A">
            <w:pPr>
              <w:ind w:left="-360" w:right="-5" w:firstLine="540"/>
              <w:jc w:val="center"/>
              <w:rPr>
                <w:sz w:val="28"/>
                <w:szCs w:val="28"/>
              </w:rPr>
            </w:pPr>
            <w:r w:rsidRPr="008214F0">
              <w:rPr>
                <w:sz w:val="28"/>
                <w:szCs w:val="28"/>
              </w:rPr>
              <w:t>На конец 2007</w:t>
            </w:r>
          </w:p>
        </w:tc>
        <w:tc>
          <w:tcPr>
            <w:tcW w:w="1440" w:type="dxa"/>
            <w:vAlign w:val="bottom"/>
          </w:tcPr>
          <w:p w:rsidR="00E131E3" w:rsidRPr="008214F0" w:rsidRDefault="00E131E3" w:rsidP="00011F6A">
            <w:pPr>
              <w:ind w:left="-360" w:right="-5" w:firstLine="540"/>
              <w:jc w:val="center"/>
              <w:rPr>
                <w:sz w:val="28"/>
                <w:szCs w:val="28"/>
              </w:rPr>
            </w:pPr>
            <w:r w:rsidRPr="008214F0">
              <w:rPr>
                <w:sz w:val="28"/>
                <w:szCs w:val="28"/>
              </w:rPr>
              <w:t>На конец 2008</w:t>
            </w:r>
          </w:p>
        </w:tc>
        <w:tc>
          <w:tcPr>
            <w:tcW w:w="2700" w:type="dxa"/>
          </w:tcPr>
          <w:p w:rsidR="00E131E3" w:rsidRPr="008214F0" w:rsidRDefault="00E131E3" w:rsidP="00011F6A">
            <w:pPr>
              <w:ind w:left="-360" w:right="-5" w:firstLine="540"/>
              <w:jc w:val="center"/>
              <w:rPr>
                <w:sz w:val="28"/>
                <w:szCs w:val="28"/>
              </w:rPr>
            </w:pPr>
            <w:r w:rsidRPr="008214F0">
              <w:rPr>
                <w:sz w:val="28"/>
                <w:szCs w:val="28"/>
              </w:rPr>
              <w:t>Рекомендуемый</w:t>
            </w:r>
          </w:p>
          <w:p w:rsidR="00E131E3" w:rsidRPr="008214F0" w:rsidRDefault="00E131E3" w:rsidP="00011F6A">
            <w:pPr>
              <w:ind w:left="-360" w:right="-5" w:firstLine="540"/>
              <w:jc w:val="center"/>
              <w:rPr>
                <w:sz w:val="28"/>
                <w:szCs w:val="28"/>
              </w:rPr>
            </w:pPr>
            <w:r w:rsidRPr="008214F0">
              <w:rPr>
                <w:sz w:val="28"/>
                <w:szCs w:val="28"/>
              </w:rPr>
              <w:t>критерий</w:t>
            </w:r>
          </w:p>
        </w:tc>
      </w:tr>
      <w:tr w:rsidR="00E131E3" w:rsidRPr="000E640B">
        <w:tc>
          <w:tcPr>
            <w:tcW w:w="3348" w:type="dxa"/>
          </w:tcPr>
          <w:p w:rsidR="00E131E3" w:rsidRPr="008214F0" w:rsidRDefault="00E131E3" w:rsidP="00011F6A">
            <w:pPr>
              <w:ind w:left="-360" w:right="-5" w:firstLine="540"/>
              <w:jc w:val="center"/>
              <w:rPr>
                <w:sz w:val="28"/>
                <w:szCs w:val="28"/>
              </w:rPr>
            </w:pPr>
            <w:r w:rsidRPr="008214F0">
              <w:rPr>
                <w:sz w:val="28"/>
                <w:szCs w:val="28"/>
              </w:rPr>
              <w:t>Коэффициент автономии</w:t>
            </w:r>
          </w:p>
        </w:tc>
        <w:tc>
          <w:tcPr>
            <w:tcW w:w="1620" w:type="dxa"/>
            <w:vAlign w:val="center"/>
          </w:tcPr>
          <w:p w:rsidR="00E131E3" w:rsidRPr="008214F0" w:rsidRDefault="00E131E3" w:rsidP="00011F6A">
            <w:pPr>
              <w:ind w:left="-360" w:right="-5" w:firstLine="540"/>
              <w:jc w:val="center"/>
              <w:rPr>
                <w:sz w:val="28"/>
                <w:szCs w:val="28"/>
              </w:rPr>
            </w:pPr>
            <w:r w:rsidRPr="008214F0">
              <w:rPr>
                <w:sz w:val="28"/>
                <w:szCs w:val="28"/>
              </w:rPr>
              <w:t>0,45</w:t>
            </w:r>
          </w:p>
        </w:tc>
        <w:tc>
          <w:tcPr>
            <w:tcW w:w="1440" w:type="dxa"/>
            <w:vAlign w:val="center"/>
          </w:tcPr>
          <w:p w:rsidR="00E131E3" w:rsidRPr="008214F0" w:rsidRDefault="00E131E3" w:rsidP="00011F6A">
            <w:pPr>
              <w:ind w:left="-360" w:right="-5" w:firstLine="540"/>
              <w:jc w:val="center"/>
              <w:rPr>
                <w:sz w:val="28"/>
                <w:szCs w:val="28"/>
              </w:rPr>
            </w:pPr>
            <w:r w:rsidRPr="008214F0">
              <w:rPr>
                <w:sz w:val="28"/>
                <w:szCs w:val="28"/>
              </w:rPr>
              <w:t>0,26</w:t>
            </w:r>
          </w:p>
        </w:tc>
        <w:tc>
          <w:tcPr>
            <w:tcW w:w="2700" w:type="dxa"/>
            <w:vAlign w:val="center"/>
          </w:tcPr>
          <w:p w:rsidR="00E131E3" w:rsidRPr="008214F0" w:rsidRDefault="00E131E3" w:rsidP="00011F6A">
            <w:pPr>
              <w:ind w:left="-360" w:right="-5" w:firstLine="540"/>
              <w:jc w:val="center"/>
              <w:rPr>
                <w:sz w:val="28"/>
                <w:szCs w:val="28"/>
              </w:rPr>
            </w:pPr>
            <w:r w:rsidRPr="008214F0">
              <w:rPr>
                <w:sz w:val="28"/>
                <w:szCs w:val="28"/>
              </w:rPr>
              <w:t>0,5 – 0,7</w:t>
            </w:r>
          </w:p>
        </w:tc>
      </w:tr>
      <w:tr w:rsidR="00E131E3" w:rsidRPr="000E640B">
        <w:tc>
          <w:tcPr>
            <w:tcW w:w="3348" w:type="dxa"/>
          </w:tcPr>
          <w:p w:rsidR="00E131E3" w:rsidRPr="008214F0" w:rsidRDefault="00E131E3" w:rsidP="00011F6A">
            <w:pPr>
              <w:ind w:left="-360" w:right="-5" w:firstLine="540"/>
              <w:jc w:val="center"/>
              <w:rPr>
                <w:sz w:val="28"/>
                <w:szCs w:val="28"/>
              </w:rPr>
            </w:pPr>
            <w:r w:rsidRPr="008214F0">
              <w:rPr>
                <w:sz w:val="28"/>
                <w:szCs w:val="28"/>
              </w:rPr>
              <w:t>Коэффициент финансовой зависимости</w:t>
            </w:r>
          </w:p>
        </w:tc>
        <w:tc>
          <w:tcPr>
            <w:tcW w:w="1620" w:type="dxa"/>
            <w:vAlign w:val="center"/>
          </w:tcPr>
          <w:p w:rsidR="00E131E3" w:rsidRPr="008214F0" w:rsidRDefault="00E131E3" w:rsidP="00011F6A">
            <w:pPr>
              <w:ind w:left="-360" w:right="-5" w:firstLine="540"/>
              <w:jc w:val="center"/>
              <w:rPr>
                <w:sz w:val="28"/>
                <w:szCs w:val="28"/>
              </w:rPr>
            </w:pPr>
            <w:r w:rsidRPr="008214F0">
              <w:rPr>
                <w:sz w:val="28"/>
                <w:szCs w:val="28"/>
              </w:rPr>
              <w:t>0,</w:t>
            </w:r>
            <w:r w:rsidR="00185C34" w:rsidRPr="008214F0">
              <w:rPr>
                <w:sz w:val="28"/>
                <w:szCs w:val="28"/>
              </w:rPr>
              <w:t>54</w:t>
            </w:r>
          </w:p>
        </w:tc>
        <w:tc>
          <w:tcPr>
            <w:tcW w:w="1440" w:type="dxa"/>
            <w:vAlign w:val="center"/>
          </w:tcPr>
          <w:p w:rsidR="00E131E3" w:rsidRPr="008214F0" w:rsidRDefault="00E131E3" w:rsidP="00011F6A">
            <w:pPr>
              <w:ind w:left="-360" w:right="-5" w:firstLine="540"/>
              <w:jc w:val="center"/>
              <w:rPr>
                <w:sz w:val="28"/>
                <w:szCs w:val="28"/>
              </w:rPr>
            </w:pPr>
            <w:r w:rsidRPr="008214F0">
              <w:rPr>
                <w:sz w:val="28"/>
                <w:szCs w:val="28"/>
              </w:rPr>
              <w:t>0,</w:t>
            </w:r>
            <w:r w:rsidR="00185C34" w:rsidRPr="008214F0">
              <w:rPr>
                <w:sz w:val="28"/>
                <w:szCs w:val="28"/>
              </w:rPr>
              <w:t>73</w:t>
            </w:r>
          </w:p>
        </w:tc>
        <w:tc>
          <w:tcPr>
            <w:tcW w:w="2700" w:type="dxa"/>
            <w:vAlign w:val="center"/>
          </w:tcPr>
          <w:p w:rsidR="00E131E3" w:rsidRPr="008214F0" w:rsidRDefault="00E131E3" w:rsidP="00011F6A">
            <w:pPr>
              <w:ind w:left="-360" w:right="-5" w:firstLine="540"/>
              <w:jc w:val="center"/>
              <w:rPr>
                <w:sz w:val="28"/>
                <w:szCs w:val="28"/>
              </w:rPr>
            </w:pPr>
            <w:r w:rsidRPr="008214F0">
              <w:rPr>
                <w:sz w:val="28"/>
                <w:szCs w:val="28"/>
              </w:rPr>
              <w:t>0,</w:t>
            </w:r>
            <w:r w:rsidR="00185C34" w:rsidRPr="008214F0">
              <w:rPr>
                <w:sz w:val="28"/>
                <w:szCs w:val="28"/>
              </w:rPr>
              <w:t>3 – 0,5</w:t>
            </w:r>
          </w:p>
        </w:tc>
      </w:tr>
      <w:tr w:rsidR="00E131E3" w:rsidRPr="000E640B">
        <w:tc>
          <w:tcPr>
            <w:tcW w:w="3348" w:type="dxa"/>
          </w:tcPr>
          <w:p w:rsidR="00E131E3" w:rsidRPr="008214F0" w:rsidRDefault="00E131E3" w:rsidP="00011F6A">
            <w:pPr>
              <w:ind w:left="-360" w:right="-5" w:firstLine="540"/>
              <w:jc w:val="center"/>
              <w:rPr>
                <w:sz w:val="28"/>
                <w:szCs w:val="28"/>
              </w:rPr>
            </w:pPr>
            <w:r w:rsidRPr="008214F0">
              <w:rPr>
                <w:sz w:val="28"/>
                <w:szCs w:val="28"/>
              </w:rPr>
              <w:t>Коэффициент соотношения заемных и собственных средств</w:t>
            </w:r>
          </w:p>
        </w:tc>
        <w:tc>
          <w:tcPr>
            <w:tcW w:w="1620" w:type="dxa"/>
            <w:vAlign w:val="center"/>
          </w:tcPr>
          <w:p w:rsidR="00E131E3" w:rsidRPr="008214F0" w:rsidRDefault="00185C34" w:rsidP="00011F6A">
            <w:pPr>
              <w:ind w:left="-360" w:right="-5" w:firstLine="540"/>
              <w:jc w:val="center"/>
              <w:rPr>
                <w:sz w:val="28"/>
                <w:szCs w:val="28"/>
              </w:rPr>
            </w:pPr>
            <w:r w:rsidRPr="008214F0">
              <w:rPr>
                <w:sz w:val="28"/>
                <w:szCs w:val="28"/>
              </w:rPr>
              <w:t>1,2</w:t>
            </w:r>
          </w:p>
        </w:tc>
        <w:tc>
          <w:tcPr>
            <w:tcW w:w="1440" w:type="dxa"/>
            <w:vAlign w:val="center"/>
          </w:tcPr>
          <w:p w:rsidR="00E131E3" w:rsidRPr="008214F0" w:rsidRDefault="00185C34" w:rsidP="00011F6A">
            <w:pPr>
              <w:ind w:left="-360" w:right="-5" w:firstLine="540"/>
              <w:jc w:val="center"/>
              <w:rPr>
                <w:sz w:val="28"/>
                <w:szCs w:val="28"/>
              </w:rPr>
            </w:pPr>
            <w:r w:rsidRPr="008214F0">
              <w:rPr>
                <w:sz w:val="28"/>
                <w:szCs w:val="28"/>
              </w:rPr>
              <w:t>2,8</w:t>
            </w:r>
          </w:p>
        </w:tc>
        <w:tc>
          <w:tcPr>
            <w:tcW w:w="2700" w:type="dxa"/>
            <w:vAlign w:val="center"/>
          </w:tcPr>
          <w:p w:rsidR="00E131E3" w:rsidRPr="008214F0" w:rsidRDefault="00E131E3" w:rsidP="00011F6A">
            <w:pPr>
              <w:ind w:left="-360" w:right="-5" w:firstLine="540"/>
              <w:jc w:val="center"/>
              <w:rPr>
                <w:sz w:val="28"/>
                <w:szCs w:val="28"/>
              </w:rPr>
            </w:pPr>
            <w:r w:rsidRPr="008214F0">
              <w:rPr>
                <w:sz w:val="28"/>
                <w:szCs w:val="28"/>
              </w:rPr>
              <w:t>0,</w:t>
            </w:r>
            <w:r w:rsidR="00185C34" w:rsidRPr="008214F0">
              <w:rPr>
                <w:sz w:val="28"/>
                <w:szCs w:val="28"/>
              </w:rPr>
              <w:t>5 - 1</w:t>
            </w:r>
          </w:p>
        </w:tc>
      </w:tr>
    </w:tbl>
    <w:p w:rsidR="00E131E3" w:rsidRDefault="00E131E3" w:rsidP="00011F6A">
      <w:pPr>
        <w:shd w:val="clear" w:color="auto" w:fill="FFFFFF"/>
        <w:tabs>
          <w:tab w:val="left" w:pos="1307"/>
        </w:tabs>
        <w:spacing w:line="360" w:lineRule="auto"/>
        <w:ind w:left="-360" w:right="-5" w:firstLine="540"/>
        <w:jc w:val="both"/>
        <w:rPr>
          <w:bCs/>
          <w:iCs/>
          <w:color w:val="000000"/>
          <w:sz w:val="28"/>
          <w:szCs w:val="28"/>
        </w:rPr>
      </w:pPr>
    </w:p>
    <w:p w:rsidR="00C81397" w:rsidRPr="005212C7" w:rsidRDefault="00185C34" w:rsidP="00011F6A">
      <w:pPr>
        <w:shd w:val="clear" w:color="auto" w:fill="FFFFFF"/>
        <w:tabs>
          <w:tab w:val="left" w:pos="1307"/>
        </w:tabs>
        <w:spacing w:line="360" w:lineRule="auto"/>
        <w:ind w:left="-360" w:right="-5" w:firstLine="540"/>
        <w:jc w:val="both"/>
        <w:rPr>
          <w:bCs/>
          <w:iCs/>
          <w:color w:val="000000"/>
          <w:sz w:val="28"/>
          <w:szCs w:val="28"/>
        </w:rPr>
      </w:pPr>
      <w:r>
        <w:rPr>
          <w:bCs/>
          <w:iCs/>
          <w:color w:val="000000"/>
          <w:sz w:val="28"/>
          <w:szCs w:val="28"/>
        </w:rPr>
        <w:t>Изменение  коэффициента автономии с 0,45</w:t>
      </w:r>
      <w:r w:rsidR="00C81397" w:rsidRPr="005212C7">
        <w:rPr>
          <w:bCs/>
          <w:iCs/>
          <w:color w:val="000000"/>
          <w:sz w:val="28"/>
          <w:szCs w:val="28"/>
        </w:rPr>
        <w:t xml:space="preserve"> до 0,26 характеризует ухудшение финансовой устойчивости предприятия. Особенное внимание необходимо уделить значению 2008г –0,26. Очевидно, что  доля собственных средств в общей сумме всех средств предприятия ниже допустимого значения (&lt;0,5). </w:t>
      </w:r>
      <w:r>
        <w:rPr>
          <w:bCs/>
          <w:iCs/>
          <w:color w:val="000000"/>
          <w:sz w:val="28"/>
          <w:szCs w:val="28"/>
        </w:rPr>
        <w:t>Это говорит о том, что предприятие значительно зависит от своих кредиторов, и большая часть деятельности основывается на заемных средствах.</w:t>
      </w:r>
      <w:r w:rsidR="00C81397" w:rsidRPr="005212C7">
        <w:rPr>
          <w:bCs/>
          <w:iCs/>
          <w:color w:val="000000"/>
          <w:sz w:val="28"/>
          <w:szCs w:val="28"/>
        </w:rPr>
        <w:t xml:space="preserve"> </w:t>
      </w:r>
    </w:p>
    <w:p w:rsidR="00C81397" w:rsidRPr="005212C7" w:rsidRDefault="00185C34" w:rsidP="00011F6A">
      <w:pPr>
        <w:shd w:val="clear" w:color="auto" w:fill="FFFFFF"/>
        <w:tabs>
          <w:tab w:val="left" w:pos="1307"/>
        </w:tabs>
        <w:spacing w:line="360" w:lineRule="auto"/>
        <w:ind w:left="-360" w:right="-5" w:firstLine="540"/>
        <w:jc w:val="both"/>
        <w:rPr>
          <w:bCs/>
          <w:iCs/>
          <w:color w:val="000000"/>
          <w:sz w:val="28"/>
          <w:szCs w:val="28"/>
        </w:rPr>
      </w:pPr>
      <w:r>
        <w:rPr>
          <w:bCs/>
          <w:iCs/>
          <w:color w:val="000000"/>
          <w:sz w:val="28"/>
          <w:szCs w:val="28"/>
        </w:rPr>
        <w:t>Кроме того</w:t>
      </w:r>
      <w:r w:rsidR="00C81397" w:rsidRPr="005212C7">
        <w:rPr>
          <w:bCs/>
          <w:iCs/>
          <w:color w:val="000000"/>
          <w:sz w:val="28"/>
          <w:szCs w:val="28"/>
        </w:rPr>
        <w:t>, из данной таблицы видно, что у предприятия доля заемного капитала выше нормы, следовательно, высокая степень зависимости от внешних кредиторов.</w:t>
      </w:r>
    </w:p>
    <w:p w:rsidR="00C81397" w:rsidRDefault="00C81397" w:rsidP="00011F6A">
      <w:pPr>
        <w:shd w:val="clear" w:color="auto" w:fill="FFFFFF"/>
        <w:spacing w:line="360" w:lineRule="auto"/>
        <w:ind w:left="-360" w:right="-5" w:firstLine="540"/>
        <w:jc w:val="both"/>
        <w:rPr>
          <w:bCs/>
          <w:iCs/>
          <w:color w:val="000000"/>
          <w:sz w:val="28"/>
          <w:szCs w:val="28"/>
        </w:rPr>
      </w:pPr>
      <w:r w:rsidRPr="005212C7">
        <w:rPr>
          <w:bCs/>
          <w:iCs/>
          <w:color w:val="000000"/>
          <w:sz w:val="28"/>
          <w:szCs w:val="28"/>
        </w:rPr>
        <w:t xml:space="preserve">Коэффициент </w:t>
      </w:r>
      <w:r w:rsidR="00185C34">
        <w:rPr>
          <w:bCs/>
          <w:iCs/>
          <w:color w:val="000000"/>
          <w:sz w:val="28"/>
          <w:szCs w:val="28"/>
        </w:rPr>
        <w:t xml:space="preserve">соотношения заемных и собственных средств </w:t>
      </w:r>
      <w:r w:rsidRPr="005212C7">
        <w:rPr>
          <w:bCs/>
          <w:iCs/>
          <w:color w:val="000000"/>
          <w:sz w:val="28"/>
          <w:szCs w:val="28"/>
        </w:rPr>
        <w:t xml:space="preserve">позволяет наглядно оценить сколько заемных средств привлекло предприятие на 1 руб. вложенных в активы собственных средств.  Если в </w:t>
      </w:r>
      <w:smartTag w:uri="urn:schemas-microsoft-com:office:smarttags" w:element="metricconverter">
        <w:smartTagPr>
          <w:attr w:name="ProductID" w:val="2007 г"/>
        </w:smartTagPr>
        <w:r w:rsidRPr="005212C7">
          <w:rPr>
            <w:bCs/>
            <w:iCs/>
            <w:color w:val="000000"/>
            <w:sz w:val="28"/>
            <w:szCs w:val="28"/>
          </w:rPr>
          <w:t>2007 г</w:t>
        </w:r>
      </w:smartTag>
      <w:r w:rsidRPr="005212C7">
        <w:rPr>
          <w:bCs/>
          <w:iCs/>
          <w:color w:val="000000"/>
          <w:sz w:val="28"/>
          <w:szCs w:val="28"/>
        </w:rPr>
        <w:t>. на рубль собственных средств приходилось 1,2руб., то в 2008г. это 2,8 руб. (нормативным является значение 0,7). Это подтверждает увеличение зависимости предприятия от внешних источников средств и еще большую потерю финансовой устойчивости (автономности).</w:t>
      </w:r>
      <w:r w:rsidRPr="008622C5">
        <w:rPr>
          <w:bCs/>
          <w:iCs/>
          <w:color w:val="000000"/>
          <w:sz w:val="28"/>
          <w:szCs w:val="28"/>
        </w:rPr>
        <w:t xml:space="preserve"> </w:t>
      </w:r>
    </w:p>
    <w:p w:rsidR="00185C34" w:rsidRDefault="00185C34" w:rsidP="00952502">
      <w:pPr>
        <w:shd w:val="clear" w:color="auto" w:fill="FFFFFF"/>
        <w:spacing w:line="360" w:lineRule="auto"/>
        <w:ind w:left="-360" w:right="-5" w:firstLine="540"/>
        <w:jc w:val="both"/>
        <w:rPr>
          <w:bCs/>
          <w:iCs/>
          <w:color w:val="000000"/>
          <w:sz w:val="28"/>
          <w:szCs w:val="28"/>
        </w:rPr>
      </w:pPr>
      <w:r>
        <w:rPr>
          <w:bCs/>
          <w:iCs/>
          <w:color w:val="000000"/>
          <w:sz w:val="28"/>
          <w:szCs w:val="28"/>
        </w:rPr>
        <w:t>Таким образом, расчеты показали , что в настоящее время предприятие является финансово неустойчивым. Наилучшая ситуация наблюдалась в конце 2007 года, когда рассчитанные показатели были наиболее приближены к рекомендуемым значениям.</w:t>
      </w:r>
    </w:p>
    <w:p w:rsidR="00952502" w:rsidRPr="00952502" w:rsidRDefault="00952502" w:rsidP="00952502">
      <w:pPr>
        <w:shd w:val="clear" w:color="auto" w:fill="FFFFFF"/>
        <w:spacing w:line="360" w:lineRule="auto"/>
        <w:ind w:left="-360" w:right="-5" w:firstLine="540"/>
        <w:jc w:val="both"/>
        <w:rPr>
          <w:bCs/>
          <w:iCs/>
          <w:color w:val="000000"/>
          <w:sz w:val="28"/>
          <w:szCs w:val="28"/>
        </w:rPr>
      </w:pPr>
    </w:p>
    <w:p w:rsidR="00185C34" w:rsidRDefault="00185C34" w:rsidP="00011F6A">
      <w:pPr>
        <w:ind w:left="-360" w:right="-5" w:firstLine="540"/>
      </w:pPr>
    </w:p>
    <w:p w:rsidR="00851436" w:rsidRDefault="00851436" w:rsidP="00851436">
      <w:pPr>
        <w:ind w:right="-5"/>
      </w:pPr>
    </w:p>
    <w:p w:rsidR="00071149" w:rsidRDefault="00071149" w:rsidP="00011F6A">
      <w:pPr>
        <w:ind w:left="-360" w:right="-5" w:firstLine="540"/>
      </w:pPr>
    </w:p>
    <w:p w:rsidR="00071149" w:rsidRPr="00071149" w:rsidRDefault="00071149" w:rsidP="00011F6A">
      <w:pPr>
        <w:pStyle w:val="a4"/>
        <w:spacing w:after="0" w:line="360" w:lineRule="auto"/>
        <w:ind w:left="-360" w:right="-5" w:firstLine="540"/>
        <w:jc w:val="center"/>
        <w:rPr>
          <w:b/>
          <w:bCs/>
          <w:sz w:val="28"/>
          <w:szCs w:val="28"/>
          <w:u w:val="single"/>
        </w:rPr>
      </w:pPr>
      <w:r w:rsidRPr="00071149">
        <w:rPr>
          <w:b/>
          <w:bCs/>
          <w:sz w:val="28"/>
          <w:szCs w:val="28"/>
          <w:u w:val="single"/>
        </w:rPr>
        <w:t>Индивидуальное задание:</w:t>
      </w:r>
    </w:p>
    <w:p w:rsidR="008214F0" w:rsidRPr="008214F0" w:rsidRDefault="00A06EC2" w:rsidP="008214F0">
      <w:pPr>
        <w:pStyle w:val="a4"/>
        <w:spacing w:after="0" w:line="360" w:lineRule="auto"/>
        <w:ind w:left="-360" w:right="-5" w:firstLine="540"/>
        <w:jc w:val="center"/>
        <w:rPr>
          <w:b/>
          <w:bCs/>
          <w:sz w:val="28"/>
          <w:szCs w:val="28"/>
        </w:rPr>
      </w:pPr>
      <w:r>
        <w:rPr>
          <w:b/>
          <w:bCs/>
          <w:sz w:val="28"/>
          <w:szCs w:val="28"/>
        </w:rPr>
        <w:t>Управление финансами предприятий сельского хозяйства</w:t>
      </w:r>
    </w:p>
    <w:p w:rsidR="00681E25" w:rsidRPr="00681E25" w:rsidRDefault="00681E25" w:rsidP="00681E25">
      <w:pPr>
        <w:spacing w:line="360" w:lineRule="auto"/>
        <w:ind w:left="-357" w:firstLine="539"/>
        <w:rPr>
          <w:sz w:val="28"/>
          <w:szCs w:val="28"/>
        </w:rPr>
      </w:pPr>
      <w:r w:rsidRPr="00681E25">
        <w:rPr>
          <w:sz w:val="28"/>
          <w:szCs w:val="28"/>
        </w:rPr>
        <w:t xml:space="preserve">Финансы предприятия являются основой финансовой системы государства, поскольку предприятия – это основное звено народнохозяйственного комплекса. Состояние финансов предприятия оказывает влияние на обеспеченность общегосударственных и региональных денежных фондов финансовыми ресурсами. Зависимость здесь прямая: чем крепче и устойчивее финансовое положение предприятия, тем обеспеченнее общегосударственные и региональные денежные фонды, более полно удовлетворяются социально-культурные и другие потребности. </w:t>
      </w:r>
      <w:r w:rsidRPr="00681E25">
        <w:rPr>
          <w:sz w:val="28"/>
          <w:szCs w:val="28"/>
        </w:rPr>
        <w:br/>
        <w:t xml:space="preserve">Финансы – объективная экономическая категория рыночной экономики, играющая ведущую роль. Без нормального функционирования финансового механизма рыночная экономика работать не в состоянии. Задача государства состоит в том, чтобы оценивать роль финансовых отношений в тот или иной период развития. Именно поэтому в условиях рыночной экономики необходимо научиться сочетать полную самостоятельность предприятий и регионов с государственным регулированием экономики и финансов.  </w:t>
      </w:r>
    </w:p>
    <w:p w:rsidR="00071149" w:rsidRDefault="000020F7" w:rsidP="00011F6A">
      <w:pPr>
        <w:pStyle w:val="a4"/>
        <w:spacing w:after="0" w:line="360" w:lineRule="auto"/>
        <w:ind w:left="-360" w:right="-5" w:firstLine="540"/>
        <w:rPr>
          <w:sz w:val="28"/>
        </w:rPr>
      </w:pPr>
      <w:r>
        <w:rPr>
          <w:sz w:val="28"/>
        </w:rPr>
        <w:t xml:space="preserve">В условиях проводимых в стране экономических преобразований особую важность приобретают вопросы организации финансов и оптимального движения финансовых ресурсов как на макро уровне, так и на </w:t>
      </w:r>
      <w:r w:rsidR="00E50004">
        <w:rPr>
          <w:sz w:val="28"/>
        </w:rPr>
        <w:t>уровне субъектов хозяйствования, независимо от их отраслевых особенностей.</w:t>
      </w:r>
    </w:p>
    <w:p w:rsidR="00583ADD" w:rsidRPr="00B84E8C" w:rsidRDefault="00583ADD" w:rsidP="00011F6A">
      <w:pPr>
        <w:pStyle w:val="a4"/>
        <w:spacing w:line="360" w:lineRule="auto"/>
        <w:ind w:left="-360" w:right="-5" w:firstLine="540"/>
        <w:rPr>
          <w:sz w:val="28"/>
          <w:szCs w:val="28"/>
        </w:rPr>
      </w:pPr>
      <w:r w:rsidRPr="00B84E8C">
        <w:rPr>
          <w:sz w:val="28"/>
          <w:szCs w:val="28"/>
        </w:rPr>
        <w:t xml:space="preserve">Специфика функционирования </w:t>
      </w:r>
      <w:r>
        <w:rPr>
          <w:sz w:val="28"/>
          <w:szCs w:val="28"/>
        </w:rPr>
        <w:t>предприятий сельского хозяйства</w:t>
      </w:r>
      <w:r w:rsidRPr="00B84E8C">
        <w:rPr>
          <w:sz w:val="28"/>
          <w:szCs w:val="28"/>
        </w:rPr>
        <w:t xml:space="preserve"> предполагает выделение следующих особенностей влияющих на организацию финансовых отношений:</w:t>
      </w:r>
    </w:p>
    <w:p w:rsidR="00583ADD" w:rsidRPr="00B84E8C" w:rsidRDefault="00583ADD" w:rsidP="00851436">
      <w:pPr>
        <w:pStyle w:val="a4"/>
        <w:widowControl w:val="0"/>
        <w:numPr>
          <w:ilvl w:val="0"/>
          <w:numId w:val="10"/>
        </w:numPr>
        <w:tabs>
          <w:tab w:val="clear" w:pos="1320"/>
        </w:tabs>
        <w:autoSpaceDE w:val="0"/>
        <w:autoSpaceDN w:val="0"/>
        <w:adjustRightInd w:val="0"/>
        <w:spacing w:after="0" w:line="360" w:lineRule="auto"/>
        <w:ind w:left="-360" w:right="-5" w:firstLine="540"/>
        <w:jc w:val="both"/>
        <w:rPr>
          <w:sz w:val="28"/>
          <w:szCs w:val="28"/>
        </w:rPr>
      </w:pPr>
      <w:r w:rsidRPr="00B84E8C">
        <w:rPr>
          <w:sz w:val="28"/>
          <w:szCs w:val="28"/>
        </w:rPr>
        <w:t>почвенно-климатические особенности сельского хозяйства определяют его зо</w:t>
      </w:r>
      <w:r w:rsidRPr="00B84E8C">
        <w:rPr>
          <w:sz w:val="28"/>
          <w:szCs w:val="28"/>
        </w:rPr>
        <w:softHyphen/>
        <w:t>нальную специализацию, длительность периодов в производстве, различия в продуктивности, дифференциацию в себестоимости и рентабельности видов продукции;</w:t>
      </w:r>
    </w:p>
    <w:p w:rsidR="00583ADD" w:rsidRPr="00B84E8C" w:rsidRDefault="00583ADD" w:rsidP="00011F6A">
      <w:pPr>
        <w:pStyle w:val="a4"/>
        <w:spacing w:line="360" w:lineRule="auto"/>
        <w:ind w:left="-360" w:right="-5" w:firstLine="540"/>
        <w:rPr>
          <w:sz w:val="28"/>
          <w:szCs w:val="28"/>
        </w:rPr>
      </w:pPr>
      <w:r w:rsidRPr="00B84E8C">
        <w:rPr>
          <w:sz w:val="28"/>
          <w:szCs w:val="28"/>
        </w:rPr>
        <w:t>2) специфика, время темпы проведения, работ, объем и качество продукции, предопределяют зачастую необходимость соз</w:t>
      </w:r>
      <w:r w:rsidRPr="00B84E8C">
        <w:rPr>
          <w:sz w:val="28"/>
          <w:szCs w:val="28"/>
        </w:rPr>
        <w:softHyphen/>
        <w:t>дания на предприятиях натуральных и денежных страховых и резервных фондов;</w:t>
      </w:r>
    </w:p>
    <w:p w:rsidR="00583ADD" w:rsidRPr="00B84E8C" w:rsidRDefault="00583ADD" w:rsidP="00011F6A">
      <w:pPr>
        <w:pStyle w:val="a4"/>
        <w:widowControl w:val="0"/>
        <w:autoSpaceDE w:val="0"/>
        <w:autoSpaceDN w:val="0"/>
        <w:adjustRightInd w:val="0"/>
        <w:spacing w:after="0" w:line="360" w:lineRule="auto"/>
        <w:ind w:left="-360" w:right="-5" w:firstLine="540"/>
        <w:jc w:val="both"/>
        <w:rPr>
          <w:sz w:val="28"/>
          <w:szCs w:val="28"/>
        </w:rPr>
      </w:pPr>
      <w:r w:rsidRPr="00B84E8C">
        <w:rPr>
          <w:sz w:val="28"/>
          <w:szCs w:val="28"/>
        </w:rPr>
        <w:t>3)естественно-биологический цикл развития животных и растений оказывают влияние на периодичность, концентрацию, особенности кругооборота финансовых ресурсов;</w:t>
      </w:r>
    </w:p>
    <w:p w:rsidR="00583ADD" w:rsidRPr="00583ADD" w:rsidRDefault="00583ADD" w:rsidP="00011F6A">
      <w:pPr>
        <w:pStyle w:val="a4"/>
        <w:widowControl w:val="0"/>
        <w:autoSpaceDE w:val="0"/>
        <w:autoSpaceDN w:val="0"/>
        <w:adjustRightInd w:val="0"/>
        <w:spacing w:after="0" w:line="360" w:lineRule="auto"/>
        <w:ind w:left="-360" w:right="-5" w:firstLine="540"/>
        <w:jc w:val="both"/>
        <w:rPr>
          <w:sz w:val="28"/>
          <w:szCs w:val="28"/>
        </w:rPr>
      </w:pPr>
      <w:r w:rsidRPr="00B84E8C">
        <w:rPr>
          <w:sz w:val="28"/>
          <w:szCs w:val="28"/>
        </w:rPr>
        <w:t>4)разделение сельского хозяйства на подотрасли растениеводства и животноводства предполагает и раздельное планирование, учет и организацию этих сфер.</w:t>
      </w:r>
    </w:p>
    <w:p w:rsidR="00B84E8C" w:rsidRDefault="00B84E8C" w:rsidP="00011F6A">
      <w:pPr>
        <w:pStyle w:val="a4"/>
        <w:spacing w:line="360" w:lineRule="auto"/>
        <w:ind w:left="-360" w:right="-5" w:firstLine="540"/>
        <w:rPr>
          <w:sz w:val="28"/>
        </w:rPr>
      </w:pPr>
      <w:r>
        <w:rPr>
          <w:sz w:val="28"/>
        </w:rPr>
        <w:t xml:space="preserve">Процесс </w:t>
      </w:r>
      <w:r w:rsidRPr="008214F0">
        <w:rPr>
          <w:i/>
          <w:sz w:val="28"/>
        </w:rPr>
        <w:t>управления финансами</w:t>
      </w:r>
      <w:r w:rsidRPr="00B84E8C">
        <w:rPr>
          <w:sz w:val="28"/>
        </w:rPr>
        <w:t xml:space="preserve"> (финансирование) - деятельность по эффективному привлечению и </w:t>
      </w:r>
      <w:r>
        <w:rPr>
          <w:sz w:val="28"/>
        </w:rPr>
        <w:t>использованию денежных средств</w:t>
      </w:r>
      <w:r w:rsidRPr="00B84E8C">
        <w:rPr>
          <w:sz w:val="28"/>
        </w:rPr>
        <w:t>,</w:t>
      </w:r>
      <w:r>
        <w:rPr>
          <w:sz w:val="28"/>
        </w:rPr>
        <w:t xml:space="preserve"> т.е. </w:t>
      </w:r>
      <w:r w:rsidRPr="00B84E8C">
        <w:rPr>
          <w:sz w:val="28"/>
        </w:rPr>
        <w:t xml:space="preserve"> управление финансами направлено на получение денежных средств извне, и в дальнейшем на распоряжение ими с целью достижения наилучшего </w:t>
      </w:r>
      <w:r w:rsidR="00583ADD">
        <w:rPr>
          <w:sz w:val="28"/>
        </w:rPr>
        <w:t xml:space="preserve">финансового </w:t>
      </w:r>
      <w:r w:rsidRPr="00B84E8C">
        <w:rPr>
          <w:sz w:val="28"/>
        </w:rPr>
        <w:t xml:space="preserve">результата (уровня получаемой прибыли). </w:t>
      </w:r>
    </w:p>
    <w:p w:rsidR="0028454C" w:rsidRDefault="0028454C" w:rsidP="00122873">
      <w:pPr>
        <w:spacing w:line="360" w:lineRule="auto"/>
        <w:ind w:left="-357" w:firstLine="539"/>
        <w:rPr>
          <w:sz w:val="28"/>
          <w:szCs w:val="28"/>
        </w:rPr>
      </w:pPr>
      <w:r w:rsidRPr="00122873">
        <w:rPr>
          <w:sz w:val="28"/>
          <w:szCs w:val="28"/>
        </w:rPr>
        <w:t xml:space="preserve">По мнению  Шевченко И.К., </w:t>
      </w:r>
      <w:r w:rsidRPr="00122873">
        <w:rPr>
          <w:i/>
          <w:sz w:val="28"/>
          <w:szCs w:val="28"/>
        </w:rPr>
        <w:t>управление финансами</w:t>
      </w:r>
      <w:r w:rsidRPr="00122873">
        <w:rPr>
          <w:sz w:val="28"/>
          <w:szCs w:val="28"/>
        </w:rPr>
        <w:t xml:space="preserve"> включает в себя планирование финансов, организацию управления ими, стимулирование выполнения финансовых планов и финансовый контроль. Управление финансами осуществляется путем выработки финансовой политики и претворения ее в жизнь</w:t>
      </w:r>
      <w:r w:rsidR="00122873">
        <w:rPr>
          <w:sz w:val="28"/>
          <w:szCs w:val="28"/>
        </w:rPr>
        <w:t>.</w:t>
      </w:r>
    </w:p>
    <w:p w:rsidR="00122873" w:rsidRPr="00122873" w:rsidRDefault="00122873" w:rsidP="00122873">
      <w:pPr>
        <w:spacing w:line="360" w:lineRule="auto"/>
        <w:ind w:left="-357" w:firstLine="539"/>
        <w:rPr>
          <w:sz w:val="28"/>
          <w:szCs w:val="28"/>
        </w:rPr>
      </w:pPr>
      <w:r w:rsidRPr="00122873">
        <w:rPr>
          <w:sz w:val="28"/>
          <w:szCs w:val="28"/>
        </w:rPr>
        <w:t xml:space="preserve">Основное предназначение </w:t>
      </w:r>
      <w:r w:rsidRPr="00122873">
        <w:rPr>
          <w:i/>
          <w:sz w:val="28"/>
          <w:szCs w:val="28"/>
        </w:rPr>
        <w:t>управления финансами</w:t>
      </w:r>
      <w:r w:rsidRPr="00122873">
        <w:rPr>
          <w:sz w:val="28"/>
          <w:szCs w:val="28"/>
        </w:rPr>
        <w:t>, по мнению А. Кудинова, состоит в том, чтобы обеспечить рациональную сбалансированность активов и пасс</w:t>
      </w:r>
      <w:r>
        <w:rPr>
          <w:sz w:val="28"/>
          <w:szCs w:val="28"/>
        </w:rPr>
        <w:t>ивов; сбалансировать поступлений и выплат</w:t>
      </w:r>
      <w:r w:rsidRPr="00122873">
        <w:rPr>
          <w:sz w:val="28"/>
          <w:szCs w:val="28"/>
        </w:rPr>
        <w:t xml:space="preserve"> платежного оборота</w:t>
      </w:r>
      <w:r>
        <w:rPr>
          <w:sz w:val="28"/>
          <w:szCs w:val="28"/>
        </w:rPr>
        <w:t>.</w:t>
      </w:r>
    </w:p>
    <w:p w:rsidR="00952502" w:rsidRDefault="00952502" w:rsidP="00122873">
      <w:pPr>
        <w:spacing w:line="360" w:lineRule="auto"/>
        <w:ind w:left="-357" w:firstLine="537"/>
        <w:rPr>
          <w:sz w:val="28"/>
          <w:szCs w:val="28"/>
        </w:rPr>
      </w:pPr>
      <w:r w:rsidRPr="00952502">
        <w:rPr>
          <w:sz w:val="28"/>
          <w:szCs w:val="28"/>
        </w:rPr>
        <w:t xml:space="preserve">Управление включает совокупность мероприятий и решений на основе их анализа и подготовки, в соответствии со стратегическими и тактическими целями и задачами, планами деятельности. Именно через управление и его результаты, через такие категории, как прибыль, стоимость капитала, заработная плата, дивиденды, инвестиции, социальные расходы и др., проявляются полезность и профессионализм управленцев. Управление финансами организации, предприятия – это управление их денежными потоками, финансовыми отношениями, денежными фондами. </w:t>
      </w:r>
    </w:p>
    <w:p w:rsidR="0028454C" w:rsidRDefault="00952502" w:rsidP="00432FD9">
      <w:pPr>
        <w:spacing w:line="360" w:lineRule="auto"/>
        <w:ind w:left="-360" w:firstLine="540"/>
        <w:rPr>
          <w:sz w:val="28"/>
          <w:szCs w:val="28"/>
        </w:rPr>
      </w:pPr>
      <w:r w:rsidRPr="00952502">
        <w:rPr>
          <w:i/>
          <w:sz w:val="28"/>
          <w:szCs w:val="28"/>
        </w:rPr>
        <w:t>Управление финансами</w:t>
      </w:r>
      <w:r w:rsidRPr="00952502">
        <w:rPr>
          <w:sz w:val="28"/>
          <w:szCs w:val="28"/>
        </w:rPr>
        <w:t xml:space="preserve"> включает решение двух проблем: </w:t>
      </w:r>
      <w:r w:rsidRPr="00952502">
        <w:rPr>
          <w:sz w:val="28"/>
          <w:szCs w:val="28"/>
        </w:rPr>
        <w:br/>
        <w:t xml:space="preserve">во-первых, обеспечение предприятия необходимыми денежными средствами как с точки зрения их количества; </w:t>
      </w:r>
      <w:r w:rsidRPr="00952502">
        <w:rPr>
          <w:sz w:val="28"/>
          <w:szCs w:val="28"/>
        </w:rPr>
        <w:br/>
        <w:t xml:space="preserve">во-вторых, рациональное и эффективное использование денежных средств, с точки зрения обеспечения оптимального финансового результата деятельности, т.е. ее прибыльности и рентабельности. </w:t>
      </w:r>
      <w:r w:rsidRPr="00952502">
        <w:rPr>
          <w:sz w:val="28"/>
          <w:szCs w:val="28"/>
        </w:rPr>
        <w:br/>
        <w:t xml:space="preserve">Другими словами, управление финансами – это источники денежных средств и направления их использования. </w:t>
      </w:r>
      <w:r w:rsidRPr="00952502">
        <w:rPr>
          <w:sz w:val="28"/>
          <w:szCs w:val="28"/>
        </w:rPr>
        <w:br/>
      </w:r>
      <w:r w:rsidR="00432FD9">
        <w:rPr>
          <w:sz w:val="28"/>
          <w:szCs w:val="28"/>
        </w:rPr>
        <w:t xml:space="preserve">        </w:t>
      </w:r>
      <w:r w:rsidRPr="00952502">
        <w:rPr>
          <w:sz w:val="28"/>
          <w:szCs w:val="28"/>
        </w:rPr>
        <w:t>Цели уп</w:t>
      </w:r>
      <w:r w:rsidR="00432FD9">
        <w:rPr>
          <w:sz w:val="28"/>
          <w:szCs w:val="28"/>
        </w:rPr>
        <w:t xml:space="preserve">равления финансами предприятия </w:t>
      </w:r>
      <w:r w:rsidRPr="00824202">
        <w:rPr>
          <w:sz w:val="28"/>
          <w:szCs w:val="28"/>
        </w:rPr>
        <w:t>определяются стратегией</w:t>
      </w:r>
      <w:r w:rsidRPr="00952502">
        <w:rPr>
          <w:sz w:val="28"/>
          <w:szCs w:val="28"/>
        </w:rPr>
        <w:t>, которой придерживается предприятие.</w:t>
      </w:r>
      <w:r w:rsidR="00432FD9">
        <w:rPr>
          <w:sz w:val="28"/>
          <w:szCs w:val="28"/>
        </w:rPr>
        <w:t xml:space="preserve"> Анализируемое мной предприятие  ООО АФ «» придерживается стратегии максимизации прибыли на основе достигнутого уровня развития</w:t>
      </w:r>
      <w:r w:rsidRPr="00952502">
        <w:rPr>
          <w:sz w:val="28"/>
          <w:szCs w:val="28"/>
        </w:rPr>
        <w:t xml:space="preserve"> </w:t>
      </w:r>
      <w:r w:rsidR="00432FD9">
        <w:rPr>
          <w:sz w:val="28"/>
          <w:szCs w:val="28"/>
        </w:rPr>
        <w:t xml:space="preserve">и долей на рынке. Однако , по моему мнению, предприятию необходимо </w:t>
      </w:r>
      <w:r w:rsidR="00122873">
        <w:rPr>
          <w:sz w:val="28"/>
          <w:szCs w:val="28"/>
        </w:rPr>
        <w:t xml:space="preserve">разработать комплексную </w:t>
      </w:r>
      <w:r w:rsidR="00122873" w:rsidRPr="00824202">
        <w:rPr>
          <w:i/>
          <w:sz w:val="28"/>
          <w:szCs w:val="28"/>
        </w:rPr>
        <w:t>финансовую стратегию</w:t>
      </w:r>
      <w:r w:rsidR="00122873">
        <w:rPr>
          <w:sz w:val="28"/>
          <w:szCs w:val="28"/>
        </w:rPr>
        <w:t xml:space="preserve"> </w:t>
      </w:r>
      <w:r w:rsidR="00824202">
        <w:rPr>
          <w:sz w:val="28"/>
          <w:szCs w:val="28"/>
        </w:rPr>
        <w:t xml:space="preserve">, включающую в себя следующее: </w:t>
      </w:r>
    </w:p>
    <w:p w:rsidR="00122873" w:rsidRPr="00122873" w:rsidRDefault="00824202" w:rsidP="00122873">
      <w:pPr>
        <w:spacing w:line="360" w:lineRule="auto"/>
        <w:ind w:left="-360" w:firstLine="540"/>
        <w:rPr>
          <w:sz w:val="28"/>
          <w:szCs w:val="28"/>
        </w:rPr>
      </w:pPr>
      <w:r>
        <w:rPr>
          <w:sz w:val="28"/>
          <w:szCs w:val="28"/>
        </w:rPr>
        <w:t>1)</w:t>
      </w:r>
      <w:r w:rsidR="00122873" w:rsidRPr="00122873">
        <w:rPr>
          <w:sz w:val="28"/>
          <w:szCs w:val="28"/>
        </w:rPr>
        <w:t xml:space="preserve">текущее и перспективное финансовое планирование, определяющее на перспективу все поступления денежных средств предприятия и основные направления их расходования; </w:t>
      </w:r>
    </w:p>
    <w:p w:rsidR="00122873" w:rsidRPr="00122873" w:rsidRDefault="00824202" w:rsidP="00122873">
      <w:pPr>
        <w:spacing w:line="360" w:lineRule="auto"/>
        <w:ind w:left="-360" w:firstLine="540"/>
        <w:rPr>
          <w:sz w:val="28"/>
          <w:szCs w:val="28"/>
        </w:rPr>
      </w:pPr>
      <w:r>
        <w:rPr>
          <w:sz w:val="28"/>
          <w:szCs w:val="28"/>
        </w:rPr>
        <w:t>2)</w:t>
      </w:r>
      <w:r w:rsidR="00122873" w:rsidRPr="00122873">
        <w:rPr>
          <w:sz w:val="28"/>
          <w:szCs w:val="28"/>
        </w:rPr>
        <w:t xml:space="preserve">формирование финансовых резервов, обеспечивающих устойчивую работу предприятия в условиях возможных колебаний рыночной конъюнктуры; </w:t>
      </w:r>
    </w:p>
    <w:p w:rsidR="00122873" w:rsidRPr="00122873" w:rsidRDefault="00824202" w:rsidP="00122873">
      <w:pPr>
        <w:spacing w:line="360" w:lineRule="auto"/>
        <w:ind w:left="-360" w:firstLine="540"/>
        <w:rPr>
          <w:sz w:val="28"/>
          <w:szCs w:val="28"/>
        </w:rPr>
      </w:pPr>
      <w:r>
        <w:rPr>
          <w:sz w:val="28"/>
          <w:szCs w:val="28"/>
        </w:rPr>
        <w:t>3)</w:t>
      </w:r>
      <w:r w:rsidR="00122873" w:rsidRPr="00122873">
        <w:rPr>
          <w:sz w:val="28"/>
          <w:szCs w:val="28"/>
        </w:rPr>
        <w:t xml:space="preserve">безусловное выполнение финансовых обязательств перед партнерами; </w:t>
      </w:r>
    </w:p>
    <w:p w:rsidR="00122873" w:rsidRPr="00122873" w:rsidRDefault="00824202" w:rsidP="00122873">
      <w:pPr>
        <w:spacing w:line="360" w:lineRule="auto"/>
        <w:ind w:left="-360" w:firstLine="540"/>
        <w:rPr>
          <w:sz w:val="28"/>
          <w:szCs w:val="28"/>
        </w:rPr>
      </w:pPr>
      <w:r>
        <w:rPr>
          <w:sz w:val="28"/>
          <w:szCs w:val="28"/>
        </w:rPr>
        <w:t>4)</w:t>
      </w:r>
      <w:r w:rsidR="00122873" w:rsidRPr="00122873">
        <w:rPr>
          <w:sz w:val="28"/>
          <w:szCs w:val="28"/>
        </w:rPr>
        <w:t xml:space="preserve">разработку учетно-финансовой и амортизационной политики предприятия; </w:t>
      </w:r>
    </w:p>
    <w:p w:rsidR="00122873" w:rsidRPr="00122873" w:rsidRDefault="00824202" w:rsidP="00122873">
      <w:pPr>
        <w:spacing w:line="360" w:lineRule="auto"/>
        <w:ind w:left="-360" w:firstLine="540"/>
        <w:rPr>
          <w:sz w:val="28"/>
          <w:szCs w:val="28"/>
        </w:rPr>
      </w:pPr>
      <w:r>
        <w:rPr>
          <w:sz w:val="28"/>
          <w:szCs w:val="28"/>
        </w:rPr>
        <w:t>5)</w:t>
      </w:r>
      <w:r w:rsidR="00122873" w:rsidRPr="00122873">
        <w:rPr>
          <w:sz w:val="28"/>
          <w:szCs w:val="28"/>
        </w:rPr>
        <w:t xml:space="preserve">организацию и ведение финансового учета предприятия и сегментов деятельности на основе действующих стандартов; </w:t>
      </w:r>
    </w:p>
    <w:p w:rsidR="00122873" w:rsidRPr="00122873" w:rsidRDefault="00824202" w:rsidP="00122873">
      <w:pPr>
        <w:spacing w:line="360" w:lineRule="auto"/>
        <w:ind w:left="-360" w:firstLine="540"/>
        <w:rPr>
          <w:sz w:val="28"/>
          <w:szCs w:val="28"/>
        </w:rPr>
      </w:pPr>
      <w:r>
        <w:rPr>
          <w:sz w:val="28"/>
          <w:szCs w:val="28"/>
        </w:rPr>
        <w:t>6)</w:t>
      </w:r>
      <w:r w:rsidR="00122873" w:rsidRPr="00122873">
        <w:rPr>
          <w:sz w:val="28"/>
          <w:szCs w:val="28"/>
        </w:rPr>
        <w:t xml:space="preserve">финансовый анализ деятельности; </w:t>
      </w:r>
    </w:p>
    <w:p w:rsidR="00122873" w:rsidRDefault="00824202" w:rsidP="00122873">
      <w:pPr>
        <w:spacing w:line="360" w:lineRule="auto"/>
        <w:ind w:left="-360" w:firstLine="540"/>
        <w:rPr>
          <w:sz w:val="28"/>
          <w:szCs w:val="28"/>
        </w:rPr>
      </w:pPr>
      <w:r>
        <w:rPr>
          <w:sz w:val="28"/>
          <w:szCs w:val="28"/>
        </w:rPr>
        <w:t>7)</w:t>
      </w:r>
      <w:r w:rsidR="00122873" w:rsidRPr="00122873">
        <w:rPr>
          <w:sz w:val="28"/>
          <w:szCs w:val="28"/>
        </w:rPr>
        <w:t>финансовый контроль деятельности предприятия и всех его сегментов.</w:t>
      </w:r>
    </w:p>
    <w:p w:rsidR="00824202" w:rsidRPr="00824202" w:rsidRDefault="00824202" w:rsidP="00824202">
      <w:pPr>
        <w:spacing w:line="360" w:lineRule="auto"/>
        <w:ind w:left="-360" w:firstLine="540"/>
        <w:rPr>
          <w:sz w:val="28"/>
          <w:szCs w:val="28"/>
        </w:rPr>
      </w:pPr>
      <w:r>
        <w:rPr>
          <w:sz w:val="28"/>
          <w:szCs w:val="28"/>
        </w:rPr>
        <w:t xml:space="preserve">Таким образом, </w:t>
      </w:r>
      <w:r w:rsidRPr="00824202">
        <w:rPr>
          <w:i/>
          <w:sz w:val="28"/>
          <w:szCs w:val="28"/>
        </w:rPr>
        <w:t>финансовая стратегия</w:t>
      </w:r>
      <w:r w:rsidRPr="00824202">
        <w:rPr>
          <w:sz w:val="28"/>
          <w:szCs w:val="28"/>
        </w:rPr>
        <w:t xml:space="preserve"> — это генеральный план действий предприятия, охватывающий формирование финансов и их планирование для обеспечения финансовой стабильности </w:t>
      </w:r>
      <w:r>
        <w:rPr>
          <w:sz w:val="28"/>
          <w:szCs w:val="28"/>
        </w:rPr>
        <w:t xml:space="preserve">предприятия и включающий в себя </w:t>
      </w:r>
      <w:r w:rsidRPr="00824202">
        <w:rPr>
          <w:sz w:val="28"/>
          <w:szCs w:val="28"/>
        </w:rPr>
        <w:t xml:space="preserve">планирование, учет, анализ и контроль финансового состояния; </w:t>
      </w:r>
      <w:r>
        <w:rPr>
          <w:sz w:val="28"/>
          <w:szCs w:val="28"/>
        </w:rPr>
        <w:t xml:space="preserve"> </w:t>
      </w:r>
      <w:r w:rsidRPr="00824202">
        <w:rPr>
          <w:sz w:val="28"/>
          <w:szCs w:val="28"/>
        </w:rPr>
        <w:t>оптимизацию</w:t>
      </w:r>
      <w:r>
        <w:rPr>
          <w:sz w:val="28"/>
          <w:szCs w:val="28"/>
        </w:rPr>
        <w:t xml:space="preserve"> основных и оборотных средств; </w:t>
      </w:r>
      <w:r w:rsidRPr="00824202">
        <w:rPr>
          <w:sz w:val="28"/>
          <w:szCs w:val="28"/>
        </w:rPr>
        <w:t xml:space="preserve"> распределение прибыли.</w:t>
      </w:r>
    </w:p>
    <w:p w:rsidR="009C1D7F" w:rsidRPr="0028454C" w:rsidRDefault="00952502" w:rsidP="0028454C">
      <w:pPr>
        <w:spacing w:line="360" w:lineRule="auto"/>
        <w:ind w:left="-360" w:firstLine="540"/>
        <w:rPr>
          <w:sz w:val="28"/>
          <w:szCs w:val="28"/>
        </w:rPr>
      </w:pPr>
      <w:r w:rsidRPr="0028454C">
        <w:rPr>
          <w:sz w:val="28"/>
          <w:szCs w:val="28"/>
        </w:rPr>
        <w:t>Особое место среди целей и задач предприятий в области управления финансами занимают постоянное увеличение стоимости предприятия, максимизация стоимости вложенных в него собственных средств</w:t>
      </w:r>
      <w:r w:rsidRPr="0028454C">
        <w:rPr>
          <w:sz w:val="28"/>
          <w:szCs w:val="28"/>
        </w:rPr>
        <w:br/>
      </w:r>
      <w:r w:rsidR="0028454C" w:rsidRPr="0028454C">
        <w:rPr>
          <w:sz w:val="28"/>
          <w:szCs w:val="28"/>
        </w:rPr>
        <w:t xml:space="preserve">        </w:t>
      </w:r>
      <w:r w:rsidRPr="0028454C">
        <w:rPr>
          <w:sz w:val="28"/>
          <w:szCs w:val="28"/>
        </w:rPr>
        <w:t xml:space="preserve">В мировой практике в большинстве случаев отдается предпочтение максимизации стоимости предприятий, а не максимизации прибыли. Так как эта цель в меньшей степени связана с риском, она является долговременной, что выгодно собственникам, ее реализация способствует стабильности в работе руководителей предприятий, но в то же время требует от них большого профессионализма. </w:t>
      </w:r>
      <w:r w:rsidRPr="0028454C">
        <w:rPr>
          <w:sz w:val="28"/>
          <w:szCs w:val="28"/>
        </w:rPr>
        <w:br/>
      </w:r>
      <w:r w:rsidR="0028454C">
        <w:rPr>
          <w:sz w:val="28"/>
          <w:szCs w:val="28"/>
        </w:rPr>
        <w:t xml:space="preserve">        </w:t>
      </w:r>
      <w:r w:rsidR="009C1D7F" w:rsidRPr="0028454C">
        <w:rPr>
          <w:sz w:val="28"/>
          <w:szCs w:val="28"/>
        </w:rPr>
        <w:t>Примерная схема управления финансами на предприятии выглядит следующим образом:</w:t>
      </w:r>
    </w:p>
    <w:p w:rsidR="009C1D7F" w:rsidRPr="0028454C" w:rsidRDefault="00400A86" w:rsidP="00011F6A">
      <w:pPr>
        <w:pStyle w:val="a4"/>
        <w:spacing w:line="360" w:lineRule="auto"/>
        <w:ind w:left="-360" w:right="-5" w:firstLine="540"/>
        <w:rPr>
          <w:sz w:val="28"/>
          <w:szCs w:val="28"/>
        </w:rPr>
      </w:pPr>
      <w:r>
        <w:rPr>
          <w:sz w:val="28"/>
          <w:szCs w:val="28"/>
        </w:rPr>
        <w:pict>
          <v:shape id="_x0000_i1033" type="#_x0000_t75" style="width:398.25pt;height:378.75pt">
            <v:imagedata r:id="rId23" o:title=""/>
          </v:shape>
        </w:pict>
      </w:r>
    </w:p>
    <w:p w:rsidR="008214F0" w:rsidRDefault="008214F0" w:rsidP="008214F0">
      <w:pPr>
        <w:pStyle w:val="aa"/>
        <w:spacing w:after="0" w:line="360" w:lineRule="auto"/>
        <w:ind w:left="-360" w:firstLine="540"/>
        <w:jc w:val="both"/>
        <w:rPr>
          <w:sz w:val="28"/>
        </w:rPr>
      </w:pPr>
      <w:r w:rsidRPr="006543DB">
        <w:rPr>
          <w:sz w:val="28"/>
        </w:rPr>
        <w:t>Методы финансового управления многообразны. Основными из них являются: прогнозирование, планирование, налогообложение, страхование, самофинансирование, кредитование, система расчетов, система финансовой помощи, система финансовых санкций, система амортизационных отчислений, система стимулирования, принципы ценообразования, трастовые операции, залоговые операции, трансфертные операции, факторинг, аренда, лизинг. Составным элементом приведенных методов являются специальные приемы финансового управления: кредиты, займы, процентные ставки, дивиденды, котировка валютных курсов, акциз, дисконт и др. Основу информационного обеспечения системы финансового управления составляет любая и</w:t>
      </w:r>
      <w:r>
        <w:rPr>
          <w:sz w:val="28"/>
        </w:rPr>
        <w:t>нформация финансового характера.</w:t>
      </w:r>
      <w:r w:rsidR="003F3730">
        <w:rPr>
          <w:sz w:val="28"/>
        </w:rPr>
        <w:t xml:space="preserve"> </w:t>
      </w:r>
    </w:p>
    <w:p w:rsidR="003F3730" w:rsidRDefault="003F3730" w:rsidP="008214F0">
      <w:pPr>
        <w:pStyle w:val="aa"/>
        <w:spacing w:after="0" w:line="360" w:lineRule="auto"/>
        <w:ind w:left="-360" w:firstLine="540"/>
        <w:jc w:val="both"/>
        <w:rPr>
          <w:sz w:val="28"/>
        </w:rPr>
      </w:pPr>
      <w:r>
        <w:rPr>
          <w:sz w:val="28"/>
        </w:rPr>
        <w:t xml:space="preserve">Неотъемлемой частью управления финансами является </w:t>
      </w:r>
      <w:r w:rsidRPr="003F3730">
        <w:rPr>
          <w:i/>
          <w:sz w:val="28"/>
        </w:rPr>
        <w:t>бюджетирование</w:t>
      </w:r>
      <w:r>
        <w:rPr>
          <w:sz w:val="28"/>
        </w:rPr>
        <w:t xml:space="preserve"> , т.е.</w:t>
      </w:r>
      <w:r w:rsidRPr="003F3730">
        <w:t xml:space="preserve"> </w:t>
      </w:r>
      <w:r w:rsidRPr="003F3730">
        <w:rPr>
          <w:sz w:val="28"/>
        </w:rPr>
        <w:t>составляющая системы финансового управления компанией, предназначенная для оптимального распределения ресурсов компании во времени.</w:t>
      </w:r>
      <w:r>
        <w:rPr>
          <w:sz w:val="28"/>
        </w:rPr>
        <w:t xml:space="preserve"> </w:t>
      </w:r>
    </w:p>
    <w:p w:rsidR="003F3730" w:rsidRDefault="003F3730" w:rsidP="008214F0">
      <w:pPr>
        <w:pStyle w:val="aa"/>
        <w:spacing w:after="0" w:line="360" w:lineRule="auto"/>
        <w:ind w:left="-360" w:firstLine="540"/>
        <w:jc w:val="both"/>
        <w:rPr>
          <w:sz w:val="28"/>
        </w:rPr>
      </w:pPr>
      <w:r w:rsidRPr="003F3730">
        <w:rPr>
          <w:i/>
          <w:sz w:val="28"/>
        </w:rPr>
        <w:t>Бюджетирование</w:t>
      </w:r>
      <w:r w:rsidRPr="003F3730">
        <w:rPr>
          <w:sz w:val="28"/>
        </w:rPr>
        <w:t xml:space="preserve"> - это планирование, учет и контроль движения денежных средств и анализ финансовых результатов конкретных направлений деятельности. Цель бюджетирования - определение суммы и структуры расходов предприятия и его отдельных подразделений на конкретные цели и финансовое обеспечение их покрытия. Бюджеты могут составляться не только по предприятию в целом, но и в рамках центров ответственности предприятия и по дочерним предприятиям. Бюджет предприятия - это оперативный или краткосрочный план предприятия, характеризующий затраты поступления денежных средств по различным направлениям деятельности. Бюджеты позволяют определить, какие из этих направлений приносят прибыль и в каком объеме, а также какие направления убыточны и в какой степени.</w:t>
      </w:r>
    </w:p>
    <w:p w:rsidR="003F3730" w:rsidRPr="003F3730" w:rsidRDefault="003F3730" w:rsidP="008214F0">
      <w:pPr>
        <w:pStyle w:val="aa"/>
        <w:spacing w:after="0" w:line="360" w:lineRule="auto"/>
        <w:ind w:left="-360" w:firstLine="540"/>
        <w:jc w:val="both"/>
        <w:rPr>
          <w:sz w:val="28"/>
        </w:rPr>
      </w:pPr>
      <w:r>
        <w:rPr>
          <w:sz w:val="28"/>
        </w:rPr>
        <w:t>В целом управление финансами строится на анализе деятельности предприятия и дальнейшем принятии управленческих решений по результатам анализа.</w:t>
      </w:r>
    </w:p>
    <w:p w:rsidR="002460E1" w:rsidRPr="002460E1" w:rsidRDefault="002460E1" w:rsidP="008214F0">
      <w:pPr>
        <w:pStyle w:val="aa"/>
        <w:spacing w:after="0" w:line="360" w:lineRule="auto"/>
        <w:ind w:left="-360" w:firstLine="540"/>
        <w:jc w:val="both"/>
        <w:rPr>
          <w:sz w:val="28"/>
        </w:rPr>
      </w:pPr>
      <w:r>
        <w:rPr>
          <w:sz w:val="28"/>
        </w:rPr>
        <w:t xml:space="preserve">От </w:t>
      </w:r>
      <w:r w:rsidRPr="002460E1">
        <w:rPr>
          <w:sz w:val="28"/>
        </w:rPr>
        <w:t>эффективности управления финансами зависит экономическая эффективность деятельности и конечный ее показатель — финансовый результат.</w:t>
      </w:r>
    </w:p>
    <w:p w:rsidR="00583ADD" w:rsidRPr="00416763" w:rsidRDefault="00583ADD" w:rsidP="008214F0">
      <w:pPr>
        <w:spacing w:line="360" w:lineRule="auto"/>
        <w:ind w:left="-360" w:right="-5" w:firstLine="540"/>
        <w:jc w:val="both"/>
        <w:rPr>
          <w:sz w:val="28"/>
          <w:szCs w:val="28"/>
        </w:rPr>
      </w:pPr>
      <w:r w:rsidRPr="00416763">
        <w:rPr>
          <w:sz w:val="28"/>
          <w:szCs w:val="28"/>
        </w:rPr>
        <w:t>Финансовый результат – обобщающий показатель анализа и оценки эффективности (неэффективности) деятельности хозяйствующего субъекта на определенных стадиях его формирования. Целью его деятельности является извлечение прибыли для ее капитализации, развития бизнеса, обогащения собственников, акционеров и работников. Прибыль в ф. № 2 «Отчет о прибылях и убытках» представлена в различных видах: Валовая прибыль, Прибыль от продаж, Прибыль до налогообложения, Чистая прибыль отчетного периода.</w:t>
      </w:r>
    </w:p>
    <w:p w:rsidR="00583ADD" w:rsidRDefault="00583ADD" w:rsidP="00011F6A">
      <w:pPr>
        <w:spacing w:line="360" w:lineRule="auto"/>
        <w:ind w:left="-360" w:right="-5" w:firstLine="540"/>
        <w:jc w:val="both"/>
        <w:rPr>
          <w:sz w:val="28"/>
          <w:szCs w:val="28"/>
        </w:rPr>
      </w:pPr>
      <w:r w:rsidRPr="00416763">
        <w:rPr>
          <w:sz w:val="28"/>
          <w:szCs w:val="28"/>
        </w:rPr>
        <w:t>На основе данных «Отчета о прибылях и убытках» прежде всего, следует оценить состав и динамику элементов формирования в</w:t>
      </w:r>
      <w:r>
        <w:rPr>
          <w:sz w:val="28"/>
          <w:szCs w:val="28"/>
        </w:rPr>
        <w:t>аловой и чистой прибыли</w:t>
      </w:r>
      <w:r w:rsidRPr="00416763">
        <w:rPr>
          <w:sz w:val="28"/>
          <w:szCs w:val="28"/>
        </w:rPr>
        <w:t xml:space="preserve">.  </w:t>
      </w:r>
    </w:p>
    <w:p w:rsidR="00583ADD" w:rsidRPr="00CE1BF6" w:rsidRDefault="00851436" w:rsidP="00851436">
      <w:pPr>
        <w:spacing w:line="360" w:lineRule="auto"/>
        <w:ind w:left="-357" w:right="-6" w:firstLine="539"/>
        <w:jc w:val="center"/>
        <w:rPr>
          <w:sz w:val="28"/>
          <w:szCs w:val="28"/>
        </w:rPr>
      </w:pPr>
      <w:r w:rsidRPr="00851436">
        <w:rPr>
          <w:b/>
          <w:sz w:val="28"/>
          <w:szCs w:val="28"/>
        </w:rPr>
        <w:t>Таблица 7.</w:t>
      </w:r>
      <w:r w:rsidR="00583ADD" w:rsidRPr="00CE1BF6">
        <w:rPr>
          <w:sz w:val="28"/>
          <w:szCs w:val="28"/>
        </w:rPr>
        <w:t xml:space="preserve"> Исходные данные формы № 2 «Отчета о прибылях и убытках» за 2007 год</w:t>
      </w:r>
    </w:p>
    <w:p w:rsidR="00583ADD" w:rsidRPr="00CE1BF6" w:rsidRDefault="00583ADD" w:rsidP="00851436">
      <w:pPr>
        <w:ind w:left="-360" w:right="-5" w:firstLine="540"/>
        <w:jc w:val="right"/>
        <w:rPr>
          <w:sz w:val="28"/>
          <w:szCs w:val="28"/>
        </w:rPr>
      </w:pPr>
      <w:r w:rsidRPr="00CE1BF6">
        <w:rPr>
          <w:sz w:val="28"/>
          <w:szCs w:val="28"/>
        </w:rPr>
        <w:t>В тыс. руб.</w:t>
      </w:r>
    </w:p>
    <w:p w:rsidR="00583ADD" w:rsidRPr="006C4D66" w:rsidRDefault="00583ADD" w:rsidP="00011F6A">
      <w:pPr>
        <w:ind w:left="-360" w:right="-5" w:firstLine="540"/>
        <w:jc w:val="both"/>
      </w:pPr>
    </w:p>
    <w:tbl>
      <w:tblPr>
        <w:tblStyle w:val="a7"/>
        <w:tblW w:w="0" w:type="auto"/>
        <w:jc w:val="center"/>
        <w:tblLook w:val="01E0" w:firstRow="1" w:lastRow="1" w:firstColumn="1" w:lastColumn="1" w:noHBand="0" w:noVBand="0"/>
      </w:tblPr>
      <w:tblGrid>
        <w:gridCol w:w="2530"/>
        <w:gridCol w:w="1565"/>
        <w:gridCol w:w="1811"/>
        <w:gridCol w:w="1584"/>
        <w:gridCol w:w="1486"/>
      </w:tblGrid>
      <w:tr w:rsidR="00583ADD" w:rsidRPr="006C4D66">
        <w:trPr>
          <w:jc w:val="center"/>
        </w:trPr>
        <w:tc>
          <w:tcPr>
            <w:tcW w:w="2530" w:type="dxa"/>
          </w:tcPr>
          <w:p w:rsidR="00583ADD" w:rsidRPr="006C4D66" w:rsidRDefault="00583ADD" w:rsidP="00011F6A">
            <w:pPr>
              <w:ind w:left="-360" w:right="-5" w:firstLine="540"/>
              <w:jc w:val="center"/>
            </w:pPr>
            <w:r w:rsidRPr="006C4D66">
              <w:t>Показатель</w:t>
            </w:r>
          </w:p>
        </w:tc>
        <w:tc>
          <w:tcPr>
            <w:tcW w:w="1565" w:type="dxa"/>
          </w:tcPr>
          <w:p w:rsidR="00583ADD" w:rsidRPr="006C4D66" w:rsidRDefault="00583ADD" w:rsidP="00011F6A">
            <w:pPr>
              <w:ind w:left="-360" w:right="-5" w:firstLine="540"/>
              <w:jc w:val="center"/>
            </w:pPr>
            <w:r w:rsidRPr="006C4D66">
              <w:t>Отчетный год</w:t>
            </w:r>
          </w:p>
        </w:tc>
        <w:tc>
          <w:tcPr>
            <w:tcW w:w="1811" w:type="dxa"/>
          </w:tcPr>
          <w:p w:rsidR="00583ADD" w:rsidRPr="006C4D66" w:rsidRDefault="00583ADD" w:rsidP="00011F6A">
            <w:pPr>
              <w:ind w:left="-360" w:right="-5" w:firstLine="540"/>
              <w:jc w:val="center"/>
            </w:pPr>
            <w:r w:rsidRPr="006C4D66">
              <w:t>Предыдущий год</w:t>
            </w:r>
          </w:p>
        </w:tc>
        <w:tc>
          <w:tcPr>
            <w:tcW w:w="1584" w:type="dxa"/>
          </w:tcPr>
          <w:p w:rsidR="00583ADD" w:rsidRPr="006C4D66" w:rsidRDefault="00583ADD" w:rsidP="00011F6A">
            <w:pPr>
              <w:ind w:left="-360" w:right="-5" w:firstLine="540"/>
              <w:jc w:val="center"/>
            </w:pPr>
            <w:r w:rsidRPr="006C4D66">
              <w:t>Изменение (+, -) гр. 1 – гр. 2</w:t>
            </w:r>
          </w:p>
        </w:tc>
        <w:tc>
          <w:tcPr>
            <w:tcW w:w="1486" w:type="dxa"/>
          </w:tcPr>
          <w:p w:rsidR="00583ADD" w:rsidRPr="006C4D66" w:rsidRDefault="00583ADD" w:rsidP="00011F6A">
            <w:pPr>
              <w:ind w:left="-360" w:right="-5" w:firstLine="540"/>
              <w:jc w:val="center"/>
            </w:pPr>
            <w:r w:rsidRPr="006C4D66">
              <w:t>Темп роста, %,</w:t>
            </w:r>
          </w:p>
          <w:p w:rsidR="00583ADD" w:rsidRPr="006C4D66" w:rsidRDefault="00583ADD" w:rsidP="00011F6A">
            <w:pPr>
              <w:ind w:left="-360" w:right="-5" w:firstLine="540"/>
              <w:jc w:val="center"/>
            </w:pPr>
            <w:r w:rsidRPr="006C4D66">
              <w:t>гр.1 ÷ гр.2 ×100</w:t>
            </w:r>
          </w:p>
        </w:tc>
      </w:tr>
      <w:tr w:rsidR="00583ADD" w:rsidRPr="006C4D66">
        <w:trPr>
          <w:jc w:val="center"/>
        </w:trPr>
        <w:tc>
          <w:tcPr>
            <w:tcW w:w="2530" w:type="dxa"/>
          </w:tcPr>
          <w:p w:rsidR="00583ADD" w:rsidRPr="006C4D66" w:rsidRDefault="00583ADD" w:rsidP="00011F6A">
            <w:pPr>
              <w:ind w:left="-360" w:right="-5" w:firstLine="540"/>
              <w:jc w:val="center"/>
            </w:pPr>
            <w:r w:rsidRPr="006C4D66">
              <w:t>Б</w:t>
            </w:r>
          </w:p>
        </w:tc>
        <w:tc>
          <w:tcPr>
            <w:tcW w:w="1565" w:type="dxa"/>
          </w:tcPr>
          <w:p w:rsidR="00583ADD" w:rsidRPr="006C4D66" w:rsidRDefault="00583ADD" w:rsidP="00011F6A">
            <w:pPr>
              <w:ind w:left="-360" w:right="-5" w:firstLine="540"/>
              <w:jc w:val="center"/>
            </w:pPr>
            <w:r w:rsidRPr="006C4D66">
              <w:t>1</w:t>
            </w:r>
          </w:p>
        </w:tc>
        <w:tc>
          <w:tcPr>
            <w:tcW w:w="1811" w:type="dxa"/>
          </w:tcPr>
          <w:p w:rsidR="00583ADD" w:rsidRPr="006C4D66" w:rsidRDefault="00583ADD" w:rsidP="00011F6A">
            <w:pPr>
              <w:ind w:left="-360" w:right="-5" w:firstLine="540"/>
              <w:jc w:val="center"/>
            </w:pPr>
            <w:r w:rsidRPr="006C4D66">
              <w:t>2</w:t>
            </w:r>
          </w:p>
        </w:tc>
        <w:tc>
          <w:tcPr>
            <w:tcW w:w="1584" w:type="dxa"/>
          </w:tcPr>
          <w:p w:rsidR="00583ADD" w:rsidRPr="006C4D66" w:rsidRDefault="00583ADD" w:rsidP="00011F6A">
            <w:pPr>
              <w:ind w:left="-360" w:right="-5" w:firstLine="540"/>
              <w:jc w:val="center"/>
            </w:pPr>
            <w:r w:rsidRPr="006C4D66">
              <w:t>3</w:t>
            </w:r>
          </w:p>
        </w:tc>
        <w:tc>
          <w:tcPr>
            <w:tcW w:w="1486" w:type="dxa"/>
          </w:tcPr>
          <w:p w:rsidR="00583ADD" w:rsidRPr="006C4D66" w:rsidRDefault="00583ADD" w:rsidP="00011F6A">
            <w:pPr>
              <w:ind w:left="-360" w:right="-5" w:firstLine="540"/>
              <w:jc w:val="center"/>
            </w:pPr>
            <w:r w:rsidRPr="006C4D66">
              <w:t>4</w:t>
            </w:r>
          </w:p>
        </w:tc>
      </w:tr>
      <w:tr w:rsidR="00583ADD" w:rsidRPr="006C4D66">
        <w:trPr>
          <w:jc w:val="center"/>
        </w:trPr>
        <w:tc>
          <w:tcPr>
            <w:tcW w:w="2530" w:type="dxa"/>
            <w:tcBorders>
              <w:bottom w:val="nil"/>
            </w:tcBorders>
          </w:tcPr>
          <w:p w:rsidR="00583ADD" w:rsidRPr="006C4D66" w:rsidRDefault="00583ADD" w:rsidP="00011F6A">
            <w:pPr>
              <w:snapToGrid w:val="0"/>
              <w:ind w:left="-360" w:right="-5" w:firstLine="540"/>
            </w:pPr>
            <w:r w:rsidRPr="006C4D66">
              <w:t xml:space="preserve">Выручка (нетто) от продажи товаров, продукции, работ, услуг </w:t>
            </w:r>
          </w:p>
        </w:tc>
        <w:tc>
          <w:tcPr>
            <w:tcW w:w="1565" w:type="dxa"/>
            <w:tcBorders>
              <w:bottom w:val="nil"/>
            </w:tcBorders>
          </w:tcPr>
          <w:p w:rsidR="00583ADD" w:rsidRPr="006C4D66" w:rsidRDefault="00583ADD" w:rsidP="00011F6A">
            <w:pPr>
              <w:ind w:left="-360" w:right="-5" w:firstLine="540"/>
              <w:jc w:val="center"/>
            </w:pPr>
            <w:r w:rsidRPr="006C4D66">
              <w:t>43865</w:t>
            </w:r>
          </w:p>
        </w:tc>
        <w:tc>
          <w:tcPr>
            <w:tcW w:w="1811" w:type="dxa"/>
            <w:tcBorders>
              <w:bottom w:val="nil"/>
            </w:tcBorders>
          </w:tcPr>
          <w:p w:rsidR="00583ADD" w:rsidRPr="006C4D66" w:rsidRDefault="00583ADD" w:rsidP="00011F6A">
            <w:pPr>
              <w:ind w:left="-360" w:right="-5" w:firstLine="540"/>
              <w:jc w:val="center"/>
            </w:pPr>
            <w:r w:rsidRPr="006C4D66">
              <w:t>38888</w:t>
            </w:r>
          </w:p>
        </w:tc>
        <w:tc>
          <w:tcPr>
            <w:tcW w:w="1584" w:type="dxa"/>
            <w:tcBorders>
              <w:bottom w:val="nil"/>
            </w:tcBorders>
          </w:tcPr>
          <w:p w:rsidR="00583ADD" w:rsidRPr="006C4D66" w:rsidRDefault="00583ADD" w:rsidP="00011F6A">
            <w:pPr>
              <w:ind w:left="-360" w:right="-5" w:firstLine="540"/>
              <w:jc w:val="center"/>
            </w:pPr>
            <w:r w:rsidRPr="006C4D66">
              <w:t>+4977</w:t>
            </w:r>
          </w:p>
        </w:tc>
        <w:tc>
          <w:tcPr>
            <w:tcW w:w="1486" w:type="dxa"/>
            <w:tcBorders>
              <w:bottom w:val="nil"/>
            </w:tcBorders>
          </w:tcPr>
          <w:p w:rsidR="00583ADD" w:rsidRPr="006C4D66" w:rsidRDefault="00583ADD" w:rsidP="00011F6A">
            <w:pPr>
              <w:ind w:left="-360" w:right="-5" w:firstLine="540"/>
              <w:jc w:val="center"/>
            </w:pPr>
            <w:r w:rsidRPr="006C4D66">
              <w:t>112,7</w:t>
            </w:r>
          </w:p>
        </w:tc>
      </w:tr>
      <w:tr w:rsidR="00583ADD" w:rsidRPr="006C4D66">
        <w:trPr>
          <w:jc w:val="center"/>
        </w:trPr>
        <w:tc>
          <w:tcPr>
            <w:tcW w:w="2530" w:type="dxa"/>
            <w:tcBorders>
              <w:top w:val="single" w:sz="4" w:space="0" w:color="auto"/>
              <w:bottom w:val="nil"/>
            </w:tcBorders>
          </w:tcPr>
          <w:p w:rsidR="00583ADD" w:rsidRPr="006C4D66" w:rsidRDefault="00583ADD" w:rsidP="00011F6A">
            <w:pPr>
              <w:snapToGrid w:val="0"/>
              <w:ind w:left="-360" w:right="-5" w:firstLine="540"/>
            </w:pPr>
            <w:r w:rsidRPr="006C4D66">
              <w:t>Себестоимость проданных товаров, продукции, работ, услуг</w:t>
            </w:r>
          </w:p>
        </w:tc>
        <w:tc>
          <w:tcPr>
            <w:tcW w:w="1565" w:type="dxa"/>
            <w:tcBorders>
              <w:top w:val="single" w:sz="4" w:space="0" w:color="auto"/>
              <w:bottom w:val="nil"/>
            </w:tcBorders>
          </w:tcPr>
          <w:p w:rsidR="00583ADD" w:rsidRPr="006C4D66" w:rsidRDefault="00583ADD" w:rsidP="00011F6A">
            <w:pPr>
              <w:ind w:left="-360" w:right="-5" w:firstLine="540"/>
              <w:jc w:val="center"/>
            </w:pPr>
            <w:r w:rsidRPr="006C4D66">
              <w:t>(35632)</w:t>
            </w:r>
          </w:p>
        </w:tc>
        <w:tc>
          <w:tcPr>
            <w:tcW w:w="1811" w:type="dxa"/>
            <w:tcBorders>
              <w:top w:val="single" w:sz="4" w:space="0" w:color="auto"/>
              <w:bottom w:val="nil"/>
            </w:tcBorders>
          </w:tcPr>
          <w:p w:rsidR="00583ADD" w:rsidRPr="006C4D66" w:rsidRDefault="00583ADD" w:rsidP="00011F6A">
            <w:pPr>
              <w:ind w:left="-360" w:right="-5" w:firstLine="540"/>
              <w:jc w:val="center"/>
            </w:pPr>
            <w:r w:rsidRPr="006C4D66">
              <w:t>(28555)</w:t>
            </w:r>
          </w:p>
        </w:tc>
        <w:tc>
          <w:tcPr>
            <w:tcW w:w="1584" w:type="dxa"/>
            <w:tcBorders>
              <w:top w:val="single" w:sz="4" w:space="0" w:color="auto"/>
              <w:bottom w:val="nil"/>
            </w:tcBorders>
          </w:tcPr>
          <w:p w:rsidR="00583ADD" w:rsidRPr="006C4D66" w:rsidRDefault="00583ADD" w:rsidP="00011F6A">
            <w:pPr>
              <w:ind w:left="-360" w:right="-5" w:firstLine="540"/>
              <w:jc w:val="center"/>
            </w:pPr>
            <w:r w:rsidRPr="006C4D66">
              <w:t>+7077</w:t>
            </w:r>
          </w:p>
        </w:tc>
        <w:tc>
          <w:tcPr>
            <w:tcW w:w="1486" w:type="dxa"/>
            <w:tcBorders>
              <w:top w:val="single" w:sz="4" w:space="0" w:color="auto"/>
              <w:bottom w:val="nil"/>
            </w:tcBorders>
          </w:tcPr>
          <w:p w:rsidR="00583ADD" w:rsidRPr="006C4D66" w:rsidRDefault="00583ADD" w:rsidP="00011F6A">
            <w:pPr>
              <w:ind w:left="-360" w:right="-5" w:firstLine="540"/>
              <w:jc w:val="center"/>
            </w:pPr>
            <w:r w:rsidRPr="006C4D66">
              <w:t>124,7</w:t>
            </w:r>
          </w:p>
        </w:tc>
      </w:tr>
      <w:tr w:rsidR="00583ADD" w:rsidRPr="006C4D66">
        <w:trPr>
          <w:jc w:val="center"/>
        </w:trPr>
        <w:tc>
          <w:tcPr>
            <w:tcW w:w="2530" w:type="dxa"/>
            <w:tcBorders>
              <w:top w:val="single" w:sz="4" w:space="0" w:color="auto"/>
            </w:tcBorders>
          </w:tcPr>
          <w:p w:rsidR="00583ADD" w:rsidRPr="006C4D66" w:rsidRDefault="00583ADD" w:rsidP="00011F6A">
            <w:pPr>
              <w:snapToGrid w:val="0"/>
              <w:ind w:left="-360" w:right="-5" w:firstLine="540"/>
            </w:pPr>
            <w:r w:rsidRPr="006C4D66">
              <w:t>Валовая прибыль</w:t>
            </w:r>
          </w:p>
        </w:tc>
        <w:tc>
          <w:tcPr>
            <w:tcW w:w="1565" w:type="dxa"/>
            <w:tcBorders>
              <w:top w:val="single" w:sz="4" w:space="0" w:color="auto"/>
            </w:tcBorders>
          </w:tcPr>
          <w:p w:rsidR="00583ADD" w:rsidRPr="006C4D66" w:rsidRDefault="00583ADD" w:rsidP="00011F6A">
            <w:pPr>
              <w:ind w:left="-360" w:right="-5" w:firstLine="540"/>
              <w:jc w:val="center"/>
            </w:pPr>
            <w:r w:rsidRPr="006C4D66">
              <w:t>8233</w:t>
            </w:r>
          </w:p>
        </w:tc>
        <w:tc>
          <w:tcPr>
            <w:tcW w:w="1811" w:type="dxa"/>
            <w:tcBorders>
              <w:top w:val="single" w:sz="4" w:space="0" w:color="auto"/>
            </w:tcBorders>
          </w:tcPr>
          <w:p w:rsidR="00583ADD" w:rsidRPr="006C4D66" w:rsidRDefault="00583ADD" w:rsidP="00011F6A">
            <w:pPr>
              <w:ind w:left="-360" w:right="-5" w:firstLine="540"/>
              <w:jc w:val="center"/>
            </w:pPr>
            <w:r w:rsidRPr="006C4D66">
              <w:t>10333</w:t>
            </w:r>
          </w:p>
        </w:tc>
        <w:tc>
          <w:tcPr>
            <w:tcW w:w="1584" w:type="dxa"/>
            <w:tcBorders>
              <w:top w:val="single" w:sz="4" w:space="0" w:color="auto"/>
            </w:tcBorders>
          </w:tcPr>
          <w:p w:rsidR="00583ADD" w:rsidRPr="006C4D66" w:rsidRDefault="00583ADD" w:rsidP="00011F6A">
            <w:pPr>
              <w:ind w:left="-360" w:right="-5" w:firstLine="540"/>
              <w:jc w:val="center"/>
            </w:pPr>
            <w:r w:rsidRPr="006C4D66">
              <w:t>-2100</w:t>
            </w:r>
          </w:p>
        </w:tc>
        <w:tc>
          <w:tcPr>
            <w:tcW w:w="1486" w:type="dxa"/>
            <w:tcBorders>
              <w:top w:val="single" w:sz="4" w:space="0" w:color="auto"/>
            </w:tcBorders>
          </w:tcPr>
          <w:p w:rsidR="00583ADD" w:rsidRPr="006C4D66" w:rsidRDefault="00583ADD" w:rsidP="00011F6A">
            <w:pPr>
              <w:ind w:left="-360" w:right="-5" w:firstLine="540"/>
              <w:jc w:val="center"/>
            </w:pPr>
            <w:r w:rsidRPr="006C4D66">
              <w:t>79,6</w:t>
            </w:r>
          </w:p>
        </w:tc>
      </w:tr>
      <w:tr w:rsidR="00583ADD" w:rsidRPr="006C4D66">
        <w:trPr>
          <w:jc w:val="center"/>
        </w:trPr>
        <w:tc>
          <w:tcPr>
            <w:tcW w:w="2530" w:type="dxa"/>
          </w:tcPr>
          <w:p w:rsidR="00583ADD" w:rsidRPr="006C4D66" w:rsidRDefault="00583ADD" w:rsidP="00011F6A">
            <w:pPr>
              <w:snapToGrid w:val="0"/>
              <w:ind w:left="-360" w:right="-5" w:firstLine="540"/>
            </w:pPr>
            <w:r w:rsidRPr="006C4D66">
              <w:t>Управленческие расходы</w:t>
            </w:r>
          </w:p>
        </w:tc>
        <w:tc>
          <w:tcPr>
            <w:tcW w:w="1565" w:type="dxa"/>
          </w:tcPr>
          <w:p w:rsidR="00583ADD" w:rsidRPr="006C4D66" w:rsidRDefault="00583ADD" w:rsidP="00011F6A">
            <w:pPr>
              <w:ind w:left="-360" w:right="-5" w:firstLine="540"/>
              <w:jc w:val="center"/>
            </w:pPr>
            <w:r w:rsidRPr="006C4D66">
              <w:t>-</w:t>
            </w:r>
          </w:p>
        </w:tc>
        <w:tc>
          <w:tcPr>
            <w:tcW w:w="1811" w:type="dxa"/>
          </w:tcPr>
          <w:p w:rsidR="00583ADD" w:rsidRPr="006C4D66" w:rsidRDefault="00583ADD" w:rsidP="00011F6A">
            <w:pPr>
              <w:ind w:left="-360" w:right="-5" w:firstLine="540"/>
              <w:jc w:val="center"/>
            </w:pPr>
            <w:r w:rsidRPr="006C4D66">
              <w:t>(23)</w:t>
            </w:r>
          </w:p>
        </w:tc>
        <w:tc>
          <w:tcPr>
            <w:tcW w:w="1584" w:type="dxa"/>
          </w:tcPr>
          <w:p w:rsidR="00583ADD" w:rsidRPr="006C4D66" w:rsidRDefault="00583ADD" w:rsidP="00011F6A">
            <w:pPr>
              <w:ind w:left="-360" w:right="-5" w:firstLine="540"/>
              <w:jc w:val="center"/>
            </w:pPr>
            <w:r w:rsidRPr="006C4D66">
              <w:t>-</w:t>
            </w:r>
          </w:p>
        </w:tc>
        <w:tc>
          <w:tcPr>
            <w:tcW w:w="1486" w:type="dxa"/>
          </w:tcPr>
          <w:p w:rsidR="00583ADD" w:rsidRPr="006C4D66" w:rsidRDefault="00583ADD" w:rsidP="00011F6A">
            <w:pPr>
              <w:ind w:left="-360" w:right="-5" w:firstLine="540"/>
              <w:jc w:val="center"/>
            </w:pPr>
            <w:r w:rsidRPr="006C4D66">
              <w:t>-</w:t>
            </w:r>
          </w:p>
        </w:tc>
      </w:tr>
      <w:tr w:rsidR="00583ADD" w:rsidRPr="006C4D66">
        <w:trPr>
          <w:jc w:val="center"/>
        </w:trPr>
        <w:tc>
          <w:tcPr>
            <w:tcW w:w="2530" w:type="dxa"/>
          </w:tcPr>
          <w:p w:rsidR="00583ADD" w:rsidRPr="006C4D66" w:rsidRDefault="00583ADD" w:rsidP="00011F6A">
            <w:pPr>
              <w:snapToGrid w:val="0"/>
              <w:ind w:left="-360" w:right="-5" w:firstLine="540"/>
            </w:pPr>
            <w:r w:rsidRPr="006C4D66">
              <w:t>Прибыль (убыток) от продаж</w:t>
            </w:r>
          </w:p>
        </w:tc>
        <w:tc>
          <w:tcPr>
            <w:tcW w:w="1565" w:type="dxa"/>
          </w:tcPr>
          <w:p w:rsidR="00583ADD" w:rsidRPr="006C4D66" w:rsidRDefault="00583ADD" w:rsidP="00011F6A">
            <w:pPr>
              <w:ind w:left="-360" w:right="-5" w:firstLine="540"/>
              <w:jc w:val="center"/>
            </w:pPr>
            <w:r w:rsidRPr="006C4D66">
              <w:t>8233</w:t>
            </w:r>
          </w:p>
        </w:tc>
        <w:tc>
          <w:tcPr>
            <w:tcW w:w="1811" w:type="dxa"/>
          </w:tcPr>
          <w:p w:rsidR="00583ADD" w:rsidRPr="006C4D66" w:rsidRDefault="00583ADD" w:rsidP="00011F6A">
            <w:pPr>
              <w:ind w:left="-360" w:right="-5" w:firstLine="540"/>
              <w:jc w:val="center"/>
            </w:pPr>
            <w:r w:rsidRPr="006C4D66">
              <w:t>10310</w:t>
            </w:r>
          </w:p>
        </w:tc>
        <w:tc>
          <w:tcPr>
            <w:tcW w:w="1584" w:type="dxa"/>
          </w:tcPr>
          <w:p w:rsidR="00583ADD" w:rsidRPr="006C4D66" w:rsidRDefault="00583ADD" w:rsidP="00011F6A">
            <w:pPr>
              <w:ind w:left="-360" w:right="-5" w:firstLine="540"/>
              <w:jc w:val="center"/>
            </w:pPr>
            <w:r w:rsidRPr="006C4D66">
              <w:t>-2077</w:t>
            </w:r>
          </w:p>
        </w:tc>
        <w:tc>
          <w:tcPr>
            <w:tcW w:w="1486" w:type="dxa"/>
          </w:tcPr>
          <w:p w:rsidR="00583ADD" w:rsidRPr="006C4D66" w:rsidRDefault="00583ADD" w:rsidP="00011F6A">
            <w:pPr>
              <w:ind w:left="-360" w:right="-5" w:firstLine="540"/>
              <w:jc w:val="center"/>
            </w:pPr>
            <w:r w:rsidRPr="006C4D66">
              <w:t>79,8</w:t>
            </w:r>
          </w:p>
        </w:tc>
      </w:tr>
      <w:tr w:rsidR="00583ADD" w:rsidRPr="006C4D66">
        <w:trPr>
          <w:jc w:val="center"/>
        </w:trPr>
        <w:tc>
          <w:tcPr>
            <w:tcW w:w="2530" w:type="dxa"/>
          </w:tcPr>
          <w:p w:rsidR="00583ADD" w:rsidRPr="006C4D66" w:rsidRDefault="00583ADD" w:rsidP="00011F6A">
            <w:pPr>
              <w:snapToGrid w:val="0"/>
              <w:ind w:left="-360" w:right="-5" w:firstLine="540"/>
            </w:pPr>
            <w:r w:rsidRPr="006C4D66">
              <w:t>Прочие операционные доходы</w:t>
            </w:r>
          </w:p>
        </w:tc>
        <w:tc>
          <w:tcPr>
            <w:tcW w:w="1565" w:type="dxa"/>
          </w:tcPr>
          <w:p w:rsidR="00583ADD" w:rsidRPr="006C4D66" w:rsidRDefault="00583ADD" w:rsidP="00011F6A">
            <w:pPr>
              <w:ind w:left="-360" w:right="-5" w:firstLine="540"/>
              <w:jc w:val="center"/>
            </w:pPr>
            <w:r w:rsidRPr="006C4D66">
              <w:t>962</w:t>
            </w:r>
          </w:p>
        </w:tc>
        <w:tc>
          <w:tcPr>
            <w:tcW w:w="1811" w:type="dxa"/>
          </w:tcPr>
          <w:p w:rsidR="00583ADD" w:rsidRPr="006C4D66" w:rsidRDefault="00583ADD" w:rsidP="00011F6A">
            <w:pPr>
              <w:ind w:left="-360" w:right="-5" w:firstLine="540"/>
              <w:jc w:val="center"/>
            </w:pPr>
            <w:r w:rsidRPr="006C4D66">
              <w:t>450</w:t>
            </w:r>
          </w:p>
        </w:tc>
        <w:tc>
          <w:tcPr>
            <w:tcW w:w="1584" w:type="dxa"/>
          </w:tcPr>
          <w:p w:rsidR="00583ADD" w:rsidRPr="006C4D66" w:rsidRDefault="00583ADD" w:rsidP="00011F6A">
            <w:pPr>
              <w:ind w:left="-360" w:right="-5" w:firstLine="540"/>
              <w:jc w:val="center"/>
            </w:pPr>
            <w:r w:rsidRPr="006C4D66">
              <w:t>+512</w:t>
            </w:r>
          </w:p>
        </w:tc>
        <w:tc>
          <w:tcPr>
            <w:tcW w:w="1486" w:type="dxa"/>
          </w:tcPr>
          <w:p w:rsidR="00583ADD" w:rsidRPr="006C4D66" w:rsidRDefault="00583ADD" w:rsidP="00011F6A">
            <w:pPr>
              <w:ind w:left="-360" w:right="-5" w:firstLine="540"/>
              <w:jc w:val="center"/>
            </w:pPr>
            <w:r w:rsidRPr="006C4D66">
              <w:t>213,7</w:t>
            </w:r>
          </w:p>
        </w:tc>
      </w:tr>
      <w:tr w:rsidR="00583ADD" w:rsidRPr="006C4D66">
        <w:trPr>
          <w:jc w:val="center"/>
        </w:trPr>
        <w:tc>
          <w:tcPr>
            <w:tcW w:w="2530" w:type="dxa"/>
          </w:tcPr>
          <w:p w:rsidR="00583ADD" w:rsidRPr="006C4D66" w:rsidRDefault="00583ADD" w:rsidP="00011F6A">
            <w:pPr>
              <w:snapToGrid w:val="0"/>
              <w:ind w:left="-360" w:right="-5" w:firstLine="540"/>
            </w:pPr>
            <w:r w:rsidRPr="006C4D66">
              <w:t>Прочие операционные расходы</w:t>
            </w:r>
          </w:p>
        </w:tc>
        <w:tc>
          <w:tcPr>
            <w:tcW w:w="1565" w:type="dxa"/>
          </w:tcPr>
          <w:p w:rsidR="00583ADD" w:rsidRPr="006C4D66" w:rsidRDefault="00583ADD" w:rsidP="00011F6A">
            <w:pPr>
              <w:ind w:left="-360" w:right="-5" w:firstLine="540"/>
              <w:jc w:val="center"/>
            </w:pPr>
            <w:r w:rsidRPr="006C4D66">
              <w:t>(868)</w:t>
            </w:r>
          </w:p>
        </w:tc>
        <w:tc>
          <w:tcPr>
            <w:tcW w:w="1811" w:type="dxa"/>
          </w:tcPr>
          <w:p w:rsidR="00583ADD" w:rsidRPr="006C4D66" w:rsidRDefault="00583ADD" w:rsidP="00011F6A">
            <w:pPr>
              <w:ind w:left="-360" w:right="-5" w:firstLine="540"/>
              <w:jc w:val="center"/>
            </w:pPr>
            <w:r w:rsidRPr="006C4D66">
              <w:t>(898)</w:t>
            </w:r>
          </w:p>
        </w:tc>
        <w:tc>
          <w:tcPr>
            <w:tcW w:w="1584" w:type="dxa"/>
          </w:tcPr>
          <w:p w:rsidR="00583ADD" w:rsidRPr="006C4D66" w:rsidRDefault="00583ADD" w:rsidP="00011F6A">
            <w:pPr>
              <w:ind w:left="-360" w:right="-5" w:firstLine="540"/>
              <w:jc w:val="center"/>
            </w:pPr>
            <w:r w:rsidRPr="006C4D66">
              <w:t>-30</w:t>
            </w:r>
          </w:p>
        </w:tc>
        <w:tc>
          <w:tcPr>
            <w:tcW w:w="1486" w:type="dxa"/>
          </w:tcPr>
          <w:p w:rsidR="00583ADD" w:rsidRPr="006C4D66" w:rsidRDefault="00583ADD" w:rsidP="00011F6A">
            <w:pPr>
              <w:ind w:left="-360" w:right="-5" w:firstLine="540"/>
              <w:jc w:val="center"/>
            </w:pPr>
            <w:r w:rsidRPr="006C4D66">
              <w:t>96,6</w:t>
            </w:r>
          </w:p>
        </w:tc>
      </w:tr>
      <w:tr w:rsidR="00583ADD" w:rsidRPr="006C4D66">
        <w:trPr>
          <w:jc w:val="center"/>
        </w:trPr>
        <w:tc>
          <w:tcPr>
            <w:tcW w:w="2530" w:type="dxa"/>
          </w:tcPr>
          <w:p w:rsidR="00583ADD" w:rsidRPr="000466EF" w:rsidRDefault="00583ADD" w:rsidP="00011F6A">
            <w:pPr>
              <w:snapToGrid w:val="0"/>
              <w:ind w:left="-360" w:right="-5" w:firstLine="540"/>
            </w:pPr>
            <w:r w:rsidRPr="000466EF">
              <w:t>Прибыль (убыток) до налогообложения</w:t>
            </w:r>
          </w:p>
        </w:tc>
        <w:tc>
          <w:tcPr>
            <w:tcW w:w="1565" w:type="dxa"/>
          </w:tcPr>
          <w:p w:rsidR="00583ADD" w:rsidRPr="006C4D66" w:rsidRDefault="00583ADD" w:rsidP="00011F6A">
            <w:pPr>
              <w:ind w:left="-360" w:right="-5" w:firstLine="540"/>
              <w:jc w:val="center"/>
            </w:pPr>
            <w:r w:rsidRPr="006C4D66">
              <w:t>8327</w:t>
            </w:r>
          </w:p>
        </w:tc>
        <w:tc>
          <w:tcPr>
            <w:tcW w:w="1811" w:type="dxa"/>
          </w:tcPr>
          <w:p w:rsidR="00583ADD" w:rsidRPr="006C4D66" w:rsidRDefault="00583ADD" w:rsidP="00011F6A">
            <w:pPr>
              <w:ind w:left="-360" w:right="-5" w:firstLine="540"/>
              <w:jc w:val="center"/>
            </w:pPr>
            <w:r w:rsidRPr="006C4D66">
              <w:t>9862</w:t>
            </w:r>
          </w:p>
        </w:tc>
        <w:tc>
          <w:tcPr>
            <w:tcW w:w="1584" w:type="dxa"/>
          </w:tcPr>
          <w:p w:rsidR="00583ADD" w:rsidRPr="006C4D66" w:rsidRDefault="00583ADD" w:rsidP="00011F6A">
            <w:pPr>
              <w:ind w:left="-360" w:right="-5" w:firstLine="540"/>
              <w:jc w:val="center"/>
            </w:pPr>
            <w:r w:rsidRPr="006C4D66">
              <w:t>-1535</w:t>
            </w:r>
          </w:p>
        </w:tc>
        <w:tc>
          <w:tcPr>
            <w:tcW w:w="1486" w:type="dxa"/>
          </w:tcPr>
          <w:p w:rsidR="00583ADD" w:rsidRPr="006C4D66" w:rsidRDefault="00583ADD" w:rsidP="00011F6A">
            <w:pPr>
              <w:ind w:left="-360" w:right="-5" w:firstLine="540"/>
              <w:jc w:val="center"/>
            </w:pPr>
            <w:r w:rsidRPr="006C4D66">
              <w:t>84,4</w:t>
            </w:r>
          </w:p>
        </w:tc>
      </w:tr>
      <w:tr w:rsidR="00583ADD" w:rsidRPr="006C4D66">
        <w:trPr>
          <w:jc w:val="center"/>
        </w:trPr>
        <w:tc>
          <w:tcPr>
            <w:tcW w:w="2530" w:type="dxa"/>
          </w:tcPr>
          <w:p w:rsidR="00583ADD" w:rsidRPr="000466EF" w:rsidRDefault="00583ADD" w:rsidP="00011F6A">
            <w:pPr>
              <w:snapToGrid w:val="0"/>
              <w:ind w:left="-360" w:right="-5" w:firstLine="540"/>
            </w:pPr>
            <w:r w:rsidRPr="000466EF">
              <w:t>Текущий налог на прибыль</w:t>
            </w:r>
          </w:p>
        </w:tc>
        <w:tc>
          <w:tcPr>
            <w:tcW w:w="1565" w:type="dxa"/>
          </w:tcPr>
          <w:p w:rsidR="00583ADD" w:rsidRPr="006C4D66" w:rsidRDefault="00583ADD" w:rsidP="00011F6A">
            <w:pPr>
              <w:ind w:left="-360" w:right="-5" w:firstLine="540"/>
              <w:jc w:val="center"/>
            </w:pPr>
            <w:r w:rsidRPr="006C4D66">
              <w:t>(124)</w:t>
            </w:r>
          </w:p>
        </w:tc>
        <w:tc>
          <w:tcPr>
            <w:tcW w:w="1811" w:type="dxa"/>
          </w:tcPr>
          <w:p w:rsidR="00583ADD" w:rsidRPr="006C4D66" w:rsidRDefault="00583ADD" w:rsidP="00011F6A">
            <w:pPr>
              <w:ind w:left="-360" w:right="-5" w:firstLine="540"/>
              <w:jc w:val="center"/>
            </w:pPr>
            <w:r w:rsidRPr="006C4D66">
              <w:t xml:space="preserve">- </w:t>
            </w:r>
          </w:p>
        </w:tc>
        <w:tc>
          <w:tcPr>
            <w:tcW w:w="1584" w:type="dxa"/>
          </w:tcPr>
          <w:p w:rsidR="00583ADD" w:rsidRPr="006C4D66" w:rsidRDefault="00583ADD" w:rsidP="00011F6A">
            <w:pPr>
              <w:ind w:left="-360" w:right="-5" w:firstLine="540"/>
              <w:jc w:val="center"/>
            </w:pPr>
            <w:r w:rsidRPr="006C4D66">
              <w:t>-</w:t>
            </w:r>
          </w:p>
        </w:tc>
        <w:tc>
          <w:tcPr>
            <w:tcW w:w="1486" w:type="dxa"/>
          </w:tcPr>
          <w:p w:rsidR="00583ADD" w:rsidRPr="006C4D66" w:rsidRDefault="00583ADD" w:rsidP="00011F6A">
            <w:pPr>
              <w:ind w:left="-360" w:right="-5" w:firstLine="540"/>
              <w:jc w:val="center"/>
            </w:pPr>
            <w:r w:rsidRPr="006C4D66">
              <w:t>-</w:t>
            </w:r>
          </w:p>
        </w:tc>
      </w:tr>
      <w:tr w:rsidR="00583ADD" w:rsidRPr="006C4D66">
        <w:trPr>
          <w:jc w:val="center"/>
        </w:trPr>
        <w:tc>
          <w:tcPr>
            <w:tcW w:w="2530" w:type="dxa"/>
          </w:tcPr>
          <w:p w:rsidR="00583ADD" w:rsidRPr="000466EF" w:rsidRDefault="00583ADD" w:rsidP="00011F6A">
            <w:pPr>
              <w:snapToGrid w:val="0"/>
              <w:ind w:left="-360" w:right="-5" w:firstLine="540"/>
            </w:pPr>
            <w:r w:rsidRPr="000466EF">
              <w:t>Чистая прибыль (убыток) отчетного периода</w:t>
            </w:r>
          </w:p>
        </w:tc>
        <w:tc>
          <w:tcPr>
            <w:tcW w:w="1565" w:type="dxa"/>
          </w:tcPr>
          <w:p w:rsidR="00583ADD" w:rsidRPr="006C4D66" w:rsidRDefault="00583ADD" w:rsidP="00011F6A">
            <w:pPr>
              <w:ind w:left="-360" w:right="-5" w:firstLine="540"/>
              <w:jc w:val="center"/>
            </w:pPr>
            <w:r w:rsidRPr="006C4D66">
              <w:t>8203</w:t>
            </w:r>
          </w:p>
        </w:tc>
        <w:tc>
          <w:tcPr>
            <w:tcW w:w="1811" w:type="dxa"/>
          </w:tcPr>
          <w:p w:rsidR="00583ADD" w:rsidRPr="006C4D66" w:rsidRDefault="00583ADD" w:rsidP="00011F6A">
            <w:pPr>
              <w:ind w:left="-360" w:right="-5" w:firstLine="540"/>
              <w:jc w:val="center"/>
            </w:pPr>
            <w:r w:rsidRPr="006C4D66">
              <w:t>9862</w:t>
            </w:r>
          </w:p>
        </w:tc>
        <w:tc>
          <w:tcPr>
            <w:tcW w:w="1584" w:type="dxa"/>
          </w:tcPr>
          <w:p w:rsidR="00583ADD" w:rsidRPr="006C4D66" w:rsidRDefault="00583ADD" w:rsidP="00011F6A">
            <w:pPr>
              <w:ind w:left="-360" w:right="-5" w:firstLine="540"/>
              <w:jc w:val="center"/>
            </w:pPr>
            <w:r w:rsidRPr="006C4D66">
              <w:t>-1659</w:t>
            </w:r>
          </w:p>
        </w:tc>
        <w:tc>
          <w:tcPr>
            <w:tcW w:w="1486" w:type="dxa"/>
          </w:tcPr>
          <w:p w:rsidR="00583ADD" w:rsidRPr="006C4D66" w:rsidRDefault="00583ADD" w:rsidP="00011F6A">
            <w:pPr>
              <w:ind w:left="-360" w:right="-5" w:firstLine="540"/>
              <w:jc w:val="center"/>
            </w:pPr>
            <w:r w:rsidRPr="006C4D66">
              <w:t>83,1</w:t>
            </w:r>
          </w:p>
        </w:tc>
      </w:tr>
    </w:tbl>
    <w:p w:rsidR="00583ADD" w:rsidRDefault="00583ADD" w:rsidP="00011F6A">
      <w:pPr>
        <w:ind w:left="-360" w:right="-5" w:firstLine="540"/>
        <w:jc w:val="both"/>
        <w:rPr>
          <w:sz w:val="28"/>
          <w:szCs w:val="28"/>
        </w:rPr>
      </w:pPr>
    </w:p>
    <w:p w:rsidR="00583ADD" w:rsidRDefault="00583ADD" w:rsidP="00011F6A">
      <w:pPr>
        <w:ind w:left="-360" w:right="-5" w:firstLine="540"/>
        <w:jc w:val="both"/>
        <w:rPr>
          <w:sz w:val="28"/>
          <w:szCs w:val="28"/>
        </w:rPr>
      </w:pPr>
    </w:p>
    <w:p w:rsidR="00583ADD" w:rsidRDefault="00583ADD" w:rsidP="00851436">
      <w:pPr>
        <w:spacing w:line="360" w:lineRule="auto"/>
        <w:ind w:left="-357" w:right="-6" w:firstLine="539"/>
        <w:jc w:val="center"/>
        <w:rPr>
          <w:sz w:val="28"/>
          <w:szCs w:val="28"/>
        </w:rPr>
      </w:pPr>
      <w:r w:rsidRPr="00851436">
        <w:rPr>
          <w:b/>
          <w:sz w:val="28"/>
          <w:szCs w:val="28"/>
        </w:rPr>
        <w:t xml:space="preserve">Таблица </w:t>
      </w:r>
      <w:r w:rsidR="00851436" w:rsidRPr="00851436">
        <w:rPr>
          <w:b/>
          <w:sz w:val="28"/>
          <w:szCs w:val="28"/>
        </w:rPr>
        <w:t>8.</w:t>
      </w:r>
      <w:r w:rsidRPr="00CE1BF6">
        <w:rPr>
          <w:sz w:val="28"/>
          <w:szCs w:val="28"/>
        </w:rPr>
        <w:t xml:space="preserve"> Исходные данные формы № 2 «Отчета о прибылях и убытках» за 2008 год</w:t>
      </w:r>
    </w:p>
    <w:p w:rsidR="003F3730" w:rsidRDefault="003F3730" w:rsidP="00851436">
      <w:pPr>
        <w:spacing w:line="360" w:lineRule="auto"/>
        <w:ind w:left="-357" w:right="-6" w:firstLine="539"/>
        <w:jc w:val="center"/>
        <w:rPr>
          <w:sz w:val="28"/>
          <w:szCs w:val="28"/>
        </w:rPr>
      </w:pPr>
    </w:p>
    <w:p w:rsidR="003F3730" w:rsidRDefault="003F3730" w:rsidP="00851436">
      <w:pPr>
        <w:spacing w:line="360" w:lineRule="auto"/>
        <w:ind w:left="-357" w:right="-6" w:firstLine="539"/>
        <w:jc w:val="center"/>
        <w:rPr>
          <w:sz w:val="28"/>
          <w:szCs w:val="28"/>
        </w:rPr>
      </w:pPr>
    </w:p>
    <w:p w:rsidR="003F3730" w:rsidRDefault="003F3730" w:rsidP="00851436">
      <w:pPr>
        <w:spacing w:line="360" w:lineRule="auto"/>
        <w:ind w:left="-357" w:right="-6" w:firstLine="539"/>
        <w:jc w:val="center"/>
        <w:rPr>
          <w:sz w:val="28"/>
          <w:szCs w:val="28"/>
        </w:rPr>
      </w:pPr>
    </w:p>
    <w:p w:rsidR="003F3730" w:rsidRDefault="003F3730" w:rsidP="00851436">
      <w:pPr>
        <w:spacing w:line="360" w:lineRule="auto"/>
        <w:ind w:left="-357" w:right="-6" w:firstLine="539"/>
        <w:jc w:val="center"/>
        <w:rPr>
          <w:sz w:val="28"/>
          <w:szCs w:val="28"/>
        </w:rPr>
      </w:pPr>
    </w:p>
    <w:p w:rsidR="003F3730" w:rsidRPr="00CE1BF6" w:rsidRDefault="003F3730" w:rsidP="00851436">
      <w:pPr>
        <w:spacing w:line="360" w:lineRule="auto"/>
        <w:ind w:left="-357" w:right="-6" w:firstLine="539"/>
        <w:jc w:val="center"/>
        <w:rPr>
          <w:sz w:val="28"/>
          <w:szCs w:val="28"/>
        </w:rPr>
      </w:pPr>
    </w:p>
    <w:p w:rsidR="00583ADD" w:rsidRPr="00CE1BF6" w:rsidRDefault="00583ADD" w:rsidP="00011F6A">
      <w:pPr>
        <w:ind w:left="-360" w:right="-5" w:firstLine="540"/>
        <w:jc w:val="right"/>
        <w:rPr>
          <w:sz w:val="28"/>
          <w:szCs w:val="28"/>
        </w:rPr>
      </w:pPr>
      <w:r w:rsidRPr="00CE1BF6">
        <w:rPr>
          <w:sz w:val="28"/>
          <w:szCs w:val="28"/>
        </w:rPr>
        <w:t xml:space="preserve"> В тыс. руб.</w:t>
      </w:r>
    </w:p>
    <w:p w:rsidR="00583ADD" w:rsidRDefault="00583ADD" w:rsidP="00011F6A">
      <w:pPr>
        <w:ind w:left="-360" w:right="-5" w:firstLine="540"/>
        <w:jc w:val="both"/>
      </w:pPr>
    </w:p>
    <w:tbl>
      <w:tblPr>
        <w:tblStyle w:val="a7"/>
        <w:tblW w:w="0" w:type="auto"/>
        <w:jc w:val="center"/>
        <w:tblLook w:val="01E0" w:firstRow="1" w:lastRow="1" w:firstColumn="1" w:lastColumn="1" w:noHBand="0" w:noVBand="0"/>
      </w:tblPr>
      <w:tblGrid>
        <w:gridCol w:w="2530"/>
        <w:gridCol w:w="1565"/>
        <w:gridCol w:w="1811"/>
        <w:gridCol w:w="1584"/>
        <w:gridCol w:w="1486"/>
      </w:tblGrid>
      <w:tr w:rsidR="00583ADD" w:rsidRPr="006C4D66">
        <w:trPr>
          <w:jc w:val="center"/>
        </w:trPr>
        <w:tc>
          <w:tcPr>
            <w:tcW w:w="2530" w:type="dxa"/>
          </w:tcPr>
          <w:p w:rsidR="00583ADD" w:rsidRPr="006C4D66" w:rsidRDefault="00583ADD" w:rsidP="00011F6A">
            <w:pPr>
              <w:ind w:left="-360" w:right="-5" w:firstLine="540"/>
              <w:jc w:val="center"/>
            </w:pPr>
            <w:r w:rsidRPr="006C4D66">
              <w:t>Показатель</w:t>
            </w:r>
          </w:p>
        </w:tc>
        <w:tc>
          <w:tcPr>
            <w:tcW w:w="1565" w:type="dxa"/>
          </w:tcPr>
          <w:p w:rsidR="00583ADD" w:rsidRPr="006C4D66" w:rsidRDefault="00583ADD" w:rsidP="00011F6A">
            <w:pPr>
              <w:ind w:left="-360" w:right="-5" w:firstLine="540"/>
              <w:jc w:val="center"/>
            </w:pPr>
            <w:r w:rsidRPr="006C4D66">
              <w:t>Отчетный год</w:t>
            </w:r>
          </w:p>
        </w:tc>
        <w:tc>
          <w:tcPr>
            <w:tcW w:w="1811" w:type="dxa"/>
          </w:tcPr>
          <w:p w:rsidR="00583ADD" w:rsidRPr="006C4D66" w:rsidRDefault="00583ADD" w:rsidP="00011F6A">
            <w:pPr>
              <w:ind w:left="-360" w:right="-5" w:firstLine="540"/>
              <w:jc w:val="center"/>
            </w:pPr>
            <w:r w:rsidRPr="006C4D66">
              <w:t>Предыдущий год</w:t>
            </w:r>
          </w:p>
        </w:tc>
        <w:tc>
          <w:tcPr>
            <w:tcW w:w="1584" w:type="dxa"/>
          </w:tcPr>
          <w:p w:rsidR="00583ADD" w:rsidRPr="006C4D66" w:rsidRDefault="00583ADD" w:rsidP="00011F6A">
            <w:pPr>
              <w:ind w:left="-360" w:right="-5" w:firstLine="540"/>
              <w:jc w:val="center"/>
            </w:pPr>
            <w:r w:rsidRPr="006C4D66">
              <w:t>Изменение (+, -) гр. 1 – гр. 2</w:t>
            </w:r>
          </w:p>
        </w:tc>
        <w:tc>
          <w:tcPr>
            <w:tcW w:w="1486" w:type="dxa"/>
          </w:tcPr>
          <w:p w:rsidR="00583ADD" w:rsidRPr="006C4D66" w:rsidRDefault="00583ADD" w:rsidP="00011F6A">
            <w:pPr>
              <w:ind w:left="-360" w:right="-5" w:firstLine="540"/>
              <w:jc w:val="center"/>
            </w:pPr>
            <w:r w:rsidRPr="006C4D66">
              <w:t>Темп роста, %,</w:t>
            </w:r>
          </w:p>
          <w:p w:rsidR="00583ADD" w:rsidRPr="006C4D66" w:rsidRDefault="00583ADD" w:rsidP="00011F6A">
            <w:pPr>
              <w:ind w:left="-360" w:right="-5" w:firstLine="540"/>
              <w:jc w:val="center"/>
            </w:pPr>
            <w:r w:rsidRPr="006C4D66">
              <w:t>гр.1 ÷ гр.2 ×100</w:t>
            </w:r>
          </w:p>
        </w:tc>
      </w:tr>
      <w:tr w:rsidR="00583ADD" w:rsidRPr="006C4D66">
        <w:trPr>
          <w:jc w:val="center"/>
        </w:trPr>
        <w:tc>
          <w:tcPr>
            <w:tcW w:w="2530" w:type="dxa"/>
          </w:tcPr>
          <w:p w:rsidR="00583ADD" w:rsidRPr="006C4D66" w:rsidRDefault="00583ADD" w:rsidP="00011F6A">
            <w:pPr>
              <w:ind w:left="-360" w:right="-5" w:firstLine="540"/>
              <w:jc w:val="center"/>
            </w:pPr>
            <w:r w:rsidRPr="006C4D66">
              <w:t>Б</w:t>
            </w:r>
          </w:p>
        </w:tc>
        <w:tc>
          <w:tcPr>
            <w:tcW w:w="1565" w:type="dxa"/>
          </w:tcPr>
          <w:p w:rsidR="00583ADD" w:rsidRPr="006C4D66" w:rsidRDefault="00583ADD" w:rsidP="00011F6A">
            <w:pPr>
              <w:ind w:left="-360" w:right="-5" w:firstLine="540"/>
              <w:jc w:val="center"/>
            </w:pPr>
            <w:r w:rsidRPr="006C4D66">
              <w:t>1</w:t>
            </w:r>
          </w:p>
        </w:tc>
        <w:tc>
          <w:tcPr>
            <w:tcW w:w="1811" w:type="dxa"/>
          </w:tcPr>
          <w:p w:rsidR="00583ADD" w:rsidRPr="006C4D66" w:rsidRDefault="00583ADD" w:rsidP="00011F6A">
            <w:pPr>
              <w:ind w:left="-360" w:right="-5" w:firstLine="540"/>
              <w:jc w:val="center"/>
            </w:pPr>
            <w:r w:rsidRPr="006C4D66">
              <w:t>2</w:t>
            </w:r>
          </w:p>
        </w:tc>
        <w:tc>
          <w:tcPr>
            <w:tcW w:w="1584" w:type="dxa"/>
          </w:tcPr>
          <w:p w:rsidR="00583ADD" w:rsidRPr="006C4D66" w:rsidRDefault="00583ADD" w:rsidP="00011F6A">
            <w:pPr>
              <w:ind w:left="-360" w:right="-5" w:firstLine="540"/>
              <w:jc w:val="center"/>
            </w:pPr>
            <w:r w:rsidRPr="006C4D66">
              <w:t>3</w:t>
            </w:r>
          </w:p>
        </w:tc>
        <w:tc>
          <w:tcPr>
            <w:tcW w:w="1486" w:type="dxa"/>
          </w:tcPr>
          <w:p w:rsidR="00583ADD" w:rsidRPr="006C4D66" w:rsidRDefault="00583ADD" w:rsidP="00011F6A">
            <w:pPr>
              <w:ind w:left="-360" w:right="-5" w:firstLine="540"/>
              <w:jc w:val="center"/>
            </w:pPr>
            <w:r w:rsidRPr="006C4D66">
              <w:t>4</w:t>
            </w:r>
          </w:p>
        </w:tc>
      </w:tr>
      <w:tr w:rsidR="00583ADD" w:rsidRPr="006C4D66">
        <w:trPr>
          <w:jc w:val="center"/>
        </w:trPr>
        <w:tc>
          <w:tcPr>
            <w:tcW w:w="2530" w:type="dxa"/>
            <w:tcBorders>
              <w:bottom w:val="nil"/>
            </w:tcBorders>
          </w:tcPr>
          <w:p w:rsidR="00583ADD" w:rsidRPr="006C4D66" w:rsidRDefault="00583ADD" w:rsidP="00011F6A">
            <w:pPr>
              <w:snapToGrid w:val="0"/>
              <w:ind w:left="-360" w:right="-5" w:firstLine="540"/>
            </w:pPr>
            <w:r w:rsidRPr="006C4D66">
              <w:t xml:space="preserve">Выручка (нетто) от продажи товаров, продукции, работ, услуг </w:t>
            </w:r>
          </w:p>
        </w:tc>
        <w:tc>
          <w:tcPr>
            <w:tcW w:w="1565" w:type="dxa"/>
            <w:tcBorders>
              <w:bottom w:val="nil"/>
            </w:tcBorders>
          </w:tcPr>
          <w:p w:rsidR="00583ADD" w:rsidRPr="006C4D66" w:rsidRDefault="00583ADD" w:rsidP="00011F6A">
            <w:pPr>
              <w:ind w:left="-360" w:right="-5" w:firstLine="540"/>
              <w:jc w:val="center"/>
            </w:pPr>
            <w:r w:rsidRPr="006C4D66">
              <w:t>77604</w:t>
            </w:r>
          </w:p>
        </w:tc>
        <w:tc>
          <w:tcPr>
            <w:tcW w:w="1811" w:type="dxa"/>
            <w:tcBorders>
              <w:bottom w:val="nil"/>
            </w:tcBorders>
          </w:tcPr>
          <w:p w:rsidR="00583ADD" w:rsidRPr="006C4D66" w:rsidRDefault="00583ADD" w:rsidP="00011F6A">
            <w:pPr>
              <w:ind w:left="-360" w:right="-5" w:firstLine="540"/>
              <w:jc w:val="center"/>
            </w:pPr>
            <w:r w:rsidRPr="006C4D66">
              <w:t>43865</w:t>
            </w:r>
          </w:p>
        </w:tc>
        <w:tc>
          <w:tcPr>
            <w:tcW w:w="1584" w:type="dxa"/>
            <w:tcBorders>
              <w:bottom w:val="nil"/>
            </w:tcBorders>
          </w:tcPr>
          <w:p w:rsidR="00583ADD" w:rsidRPr="006C4D66" w:rsidRDefault="00583ADD" w:rsidP="00011F6A">
            <w:pPr>
              <w:ind w:left="-360" w:right="-5" w:firstLine="540"/>
              <w:jc w:val="center"/>
            </w:pPr>
            <w:r w:rsidRPr="006C4D66">
              <w:t>+33739</w:t>
            </w:r>
          </w:p>
        </w:tc>
        <w:tc>
          <w:tcPr>
            <w:tcW w:w="1486" w:type="dxa"/>
            <w:tcBorders>
              <w:bottom w:val="nil"/>
            </w:tcBorders>
          </w:tcPr>
          <w:p w:rsidR="00583ADD" w:rsidRPr="006C4D66" w:rsidRDefault="00583ADD" w:rsidP="00011F6A">
            <w:pPr>
              <w:ind w:left="-360" w:right="-5" w:firstLine="540"/>
              <w:jc w:val="center"/>
            </w:pPr>
            <w:r w:rsidRPr="006C4D66">
              <w:t>176,9</w:t>
            </w:r>
          </w:p>
        </w:tc>
      </w:tr>
      <w:tr w:rsidR="00583ADD" w:rsidRPr="006C4D66">
        <w:trPr>
          <w:jc w:val="center"/>
        </w:trPr>
        <w:tc>
          <w:tcPr>
            <w:tcW w:w="2530" w:type="dxa"/>
            <w:tcBorders>
              <w:top w:val="single" w:sz="4" w:space="0" w:color="auto"/>
              <w:bottom w:val="single" w:sz="4" w:space="0" w:color="auto"/>
            </w:tcBorders>
          </w:tcPr>
          <w:p w:rsidR="00583ADD" w:rsidRPr="006C4D66" w:rsidRDefault="00583ADD" w:rsidP="00011F6A">
            <w:pPr>
              <w:snapToGrid w:val="0"/>
              <w:ind w:left="-360" w:right="-5" w:firstLine="540"/>
            </w:pPr>
            <w:r w:rsidRPr="006C4D66">
              <w:t>Себестоимость проданных товаров, продукции, работ, услуг</w:t>
            </w:r>
          </w:p>
        </w:tc>
        <w:tc>
          <w:tcPr>
            <w:tcW w:w="1565" w:type="dxa"/>
            <w:tcBorders>
              <w:top w:val="single" w:sz="4" w:space="0" w:color="auto"/>
              <w:bottom w:val="single" w:sz="4" w:space="0" w:color="auto"/>
            </w:tcBorders>
          </w:tcPr>
          <w:p w:rsidR="00583ADD" w:rsidRPr="006C4D66" w:rsidRDefault="00583ADD" w:rsidP="00011F6A">
            <w:pPr>
              <w:ind w:left="-360" w:right="-5" w:firstLine="540"/>
              <w:jc w:val="center"/>
            </w:pPr>
            <w:r w:rsidRPr="006C4D66">
              <w:t>(68814)</w:t>
            </w:r>
          </w:p>
        </w:tc>
        <w:tc>
          <w:tcPr>
            <w:tcW w:w="1811" w:type="dxa"/>
            <w:tcBorders>
              <w:top w:val="single" w:sz="4" w:space="0" w:color="auto"/>
              <w:bottom w:val="single" w:sz="4" w:space="0" w:color="auto"/>
            </w:tcBorders>
          </w:tcPr>
          <w:p w:rsidR="00583ADD" w:rsidRPr="006C4D66" w:rsidRDefault="00583ADD" w:rsidP="00011F6A">
            <w:pPr>
              <w:ind w:left="-360" w:right="-5" w:firstLine="540"/>
              <w:jc w:val="center"/>
            </w:pPr>
            <w:r w:rsidRPr="006C4D66">
              <w:t>(35632)</w:t>
            </w:r>
          </w:p>
        </w:tc>
        <w:tc>
          <w:tcPr>
            <w:tcW w:w="1584" w:type="dxa"/>
            <w:tcBorders>
              <w:top w:val="single" w:sz="4" w:space="0" w:color="auto"/>
              <w:bottom w:val="single" w:sz="4" w:space="0" w:color="auto"/>
            </w:tcBorders>
          </w:tcPr>
          <w:p w:rsidR="00583ADD" w:rsidRPr="006C4D66" w:rsidRDefault="00583ADD" w:rsidP="00011F6A">
            <w:pPr>
              <w:ind w:left="-360" w:right="-5" w:firstLine="540"/>
              <w:jc w:val="center"/>
            </w:pPr>
            <w:r w:rsidRPr="006C4D66">
              <w:t>+33182</w:t>
            </w:r>
          </w:p>
        </w:tc>
        <w:tc>
          <w:tcPr>
            <w:tcW w:w="1486" w:type="dxa"/>
            <w:tcBorders>
              <w:top w:val="single" w:sz="4" w:space="0" w:color="auto"/>
              <w:bottom w:val="single" w:sz="4" w:space="0" w:color="auto"/>
            </w:tcBorders>
          </w:tcPr>
          <w:p w:rsidR="00583ADD" w:rsidRPr="006C4D66" w:rsidRDefault="00583ADD" w:rsidP="00011F6A">
            <w:pPr>
              <w:ind w:left="-360" w:right="-5" w:firstLine="540"/>
              <w:jc w:val="center"/>
            </w:pPr>
            <w:r w:rsidRPr="006C4D66">
              <w:t>193,1</w:t>
            </w:r>
          </w:p>
        </w:tc>
      </w:tr>
      <w:tr w:rsidR="00583ADD" w:rsidRPr="006C4D66">
        <w:trPr>
          <w:jc w:val="center"/>
        </w:trPr>
        <w:tc>
          <w:tcPr>
            <w:tcW w:w="2530" w:type="dxa"/>
            <w:tcBorders>
              <w:bottom w:val="nil"/>
            </w:tcBorders>
          </w:tcPr>
          <w:p w:rsidR="00583ADD" w:rsidRPr="006C4D66" w:rsidRDefault="00583ADD" w:rsidP="00011F6A">
            <w:pPr>
              <w:snapToGrid w:val="0"/>
              <w:ind w:left="-360" w:right="-5" w:firstLine="540"/>
            </w:pPr>
            <w:r w:rsidRPr="006C4D66">
              <w:t>Валовая прибыль</w:t>
            </w:r>
          </w:p>
        </w:tc>
        <w:tc>
          <w:tcPr>
            <w:tcW w:w="1565" w:type="dxa"/>
            <w:tcBorders>
              <w:bottom w:val="nil"/>
            </w:tcBorders>
          </w:tcPr>
          <w:p w:rsidR="00583ADD" w:rsidRPr="006C4D66" w:rsidRDefault="00583ADD" w:rsidP="00011F6A">
            <w:pPr>
              <w:ind w:left="-360" w:right="-5" w:firstLine="540"/>
              <w:jc w:val="center"/>
            </w:pPr>
            <w:r w:rsidRPr="006C4D66">
              <w:t>8790</w:t>
            </w:r>
          </w:p>
        </w:tc>
        <w:tc>
          <w:tcPr>
            <w:tcW w:w="1811" w:type="dxa"/>
            <w:tcBorders>
              <w:bottom w:val="nil"/>
            </w:tcBorders>
          </w:tcPr>
          <w:p w:rsidR="00583ADD" w:rsidRPr="006C4D66" w:rsidRDefault="00583ADD" w:rsidP="00011F6A">
            <w:pPr>
              <w:ind w:left="-360" w:right="-5" w:firstLine="540"/>
              <w:jc w:val="center"/>
            </w:pPr>
            <w:r w:rsidRPr="006C4D66">
              <w:t>8233</w:t>
            </w:r>
          </w:p>
        </w:tc>
        <w:tc>
          <w:tcPr>
            <w:tcW w:w="1584" w:type="dxa"/>
            <w:tcBorders>
              <w:bottom w:val="nil"/>
            </w:tcBorders>
          </w:tcPr>
          <w:p w:rsidR="00583ADD" w:rsidRPr="006C4D66" w:rsidRDefault="00583ADD" w:rsidP="00011F6A">
            <w:pPr>
              <w:ind w:left="-360" w:right="-5" w:firstLine="540"/>
              <w:jc w:val="center"/>
            </w:pPr>
            <w:r w:rsidRPr="006C4D66">
              <w:t>+557</w:t>
            </w:r>
          </w:p>
        </w:tc>
        <w:tc>
          <w:tcPr>
            <w:tcW w:w="1486" w:type="dxa"/>
            <w:tcBorders>
              <w:bottom w:val="nil"/>
            </w:tcBorders>
          </w:tcPr>
          <w:p w:rsidR="00583ADD" w:rsidRPr="006C4D66" w:rsidRDefault="00583ADD" w:rsidP="00011F6A">
            <w:pPr>
              <w:ind w:left="-360" w:right="-5" w:firstLine="540"/>
              <w:jc w:val="center"/>
            </w:pPr>
            <w:r w:rsidRPr="006C4D66">
              <w:t>106,7</w:t>
            </w:r>
          </w:p>
        </w:tc>
      </w:tr>
      <w:tr w:rsidR="00583ADD" w:rsidRPr="006C4D66">
        <w:trPr>
          <w:jc w:val="center"/>
        </w:trPr>
        <w:tc>
          <w:tcPr>
            <w:tcW w:w="2530" w:type="dxa"/>
          </w:tcPr>
          <w:p w:rsidR="00583ADD" w:rsidRPr="006C4D66" w:rsidRDefault="00583ADD" w:rsidP="00011F6A">
            <w:pPr>
              <w:snapToGrid w:val="0"/>
              <w:ind w:left="-360" w:right="-5" w:firstLine="540"/>
            </w:pPr>
            <w:r w:rsidRPr="006C4D66">
              <w:t>Прибыль (убыток) от продаж</w:t>
            </w:r>
          </w:p>
        </w:tc>
        <w:tc>
          <w:tcPr>
            <w:tcW w:w="1565" w:type="dxa"/>
          </w:tcPr>
          <w:p w:rsidR="00583ADD" w:rsidRPr="006C4D66" w:rsidRDefault="00583ADD" w:rsidP="00011F6A">
            <w:pPr>
              <w:ind w:left="-360" w:right="-5" w:firstLine="540"/>
              <w:jc w:val="center"/>
            </w:pPr>
            <w:r w:rsidRPr="006C4D66">
              <w:t>8790</w:t>
            </w:r>
          </w:p>
        </w:tc>
        <w:tc>
          <w:tcPr>
            <w:tcW w:w="1811" w:type="dxa"/>
          </w:tcPr>
          <w:p w:rsidR="00583ADD" w:rsidRPr="006C4D66" w:rsidRDefault="00583ADD" w:rsidP="00011F6A">
            <w:pPr>
              <w:ind w:left="-360" w:right="-5" w:firstLine="540"/>
              <w:jc w:val="center"/>
            </w:pPr>
            <w:r w:rsidRPr="006C4D66">
              <w:t>8233</w:t>
            </w:r>
          </w:p>
        </w:tc>
        <w:tc>
          <w:tcPr>
            <w:tcW w:w="1584" w:type="dxa"/>
          </w:tcPr>
          <w:p w:rsidR="00583ADD" w:rsidRPr="006C4D66" w:rsidRDefault="00583ADD" w:rsidP="00011F6A">
            <w:pPr>
              <w:ind w:left="-360" w:right="-5" w:firstLine="540"/>
              <w:jc w:val="center"/>
            </w:pPr>
            <w:r w:rsidRPr="006C4D66">
              <w:t>+557</w:t>
            </w:r>
          </w:p>
        </w:tc>
        <w:tc>
          <w:tcPr>
            <w:tcW w:w="1486" w:type="dxa"/>
          </w:tcPr>
          <w:p w:rsidR="00583ADD" w:rsidRPr="006C4D66" w:rsidRDefault="00583ADD" w:rsidP="00011F6A">
            <w:pPr>
              <w:ind w:left="-360" w:right="-5" w:firstLine="540"/>
              <w:jc w:val="center"/>
            </w:pPr>
            <w:r w:rsidRPr="006C4D66">
              <w:t>106,7</w:t>
            </w:r>
          </w:p>
        </w:tc>
      </w:tr>
      <w:tr w:rsidR="00583ADD" w:rsidRPr="006C4D66">
        <w:trPr>
          <w:jc w:val="center"/>
        </w:trPr>
        <w:tc>
          <w:tcPr>
            <w:tcW w:w="2530" w:type="dxa"/>
          </w:tcPr>
          <w:p w:rsidR="00583ADD" w:rsidRPr="006C4D66" w:rsidRDefault="00583ADD" w:rsidP="00011F6A">
            <w:pPr>
              <w:snapToGrid w:val="0"/>
              <w:ind w:left="-360" w:right="-5" w:firstLine="540"/>
            </w:pPr>
            <w:r w:rsidRPr="006C4D66">
              <w:t>Проценты к получению</w:t>
            </w:r>
          </w:p>
        </w:tc>
        <w:tc>
          <w:tcPr>
            <w:tcW w:w="1565" w:type="dxa"/>
          </w:tcPr>
          <w:p w:rsidR="00583ADD" w:rsidRPr="006C4D66" w:rsidRDefault="00583ADD" w:rsidP="00011F6A">
            <w:pPr>
              <w:ind w:left="-360" w:right="-5" w:firstLine="540"/>
              <w:jc w:val="center"/>
            </w:pPr>
            <w:r w:rsidRPr="006C4D66">
              <w:t>4</w:t>
            </w:r>
          </w:p>
        </w:tc>
        <w:tc>
          <w:tcPr>
            <w:tcW w:w="1811" w:type="dxa"/>
          </w:tcPr>
          <w:p w:rsidR="00583ADD" w:rsidRPr="006C4D66" w:rsidRDefault="00583ADD" w:rsidP="00011F6A">
            <w:pPr>
              <w:ind w:left="-360" w:right="-5" w:firstLine="540"/>
              <w:jc w:val="center"/>
            </w:pPr>
            <w:r w:rsidRPr="006C4D66">
              <w:t>-</w:t>
            </w:r>
          </w:p>
        </w:tc>
        <w:tc>
          <w:tcPr>
            <w:tcW w:w="1584" w:type="dxa"/>
          </w:tcPr>
          <w:p w:rsidR="00583ADD" w:rsidRPr="006C4D66" w:rsidRDefault="00583ADD" w:rsidP="00011F6A">
            <w:pPr>
              <w:ind w:left="-360" w:right="-5" w:firstLine="540"/>
              <w:jc w:val="center"/>
            </w:pPr>
            <w:r w:rsidRPr="006C4D66">
              <w:t>-</w:t>
            </w:r>
          </w:p>
        </w:tc>
        <w:tc>
          <w:tcPr>
            <w:tcW w:w="1486" w:type="dxa"/>
          </w:tcPr>
          <w:p w:rsidR="00583ADD" w:rsidRPr="006C4D66" w:rsidRDefault="00583ADD" w:rsidP="00011F6A">
            <w:pPr>
              <w:ind w:left="-360" w:right="-5" w:firstLine="540"/>
              <w:jc w:val="center"/>
            </w:pPr>
            <w:r w:rsidRPr="006C4D66">
              <w:t>-</w:t>
            </w:r>
          </w:p>
        </w:tc>
      </w:tr>
      <w:tr w:rsidR="00583ADD" w:rsidRPr="006C4D66">
        <w:trPr>
          <w:jc w:val="center"/>
        </w:trPr>
        <w:tc>
          <w:tcPr>
            <w:tcW w:w="2530" w:type="dxa"/>
          </w:tcPr>
          <w:p w:rsidR="00583ADD" w:rsidRPr="006C4D66" w:rsidRDefault="00583ADD" w:rsidP="00011F6A">
            <w:pPr>
              <w:snapToGrid w:val="0"/>
              <w:ind w:left="-360" w:right="-5" w:firstLine="540"/>
            </w:pPr>
            <w:r w:rsidRPr="006C4D66">
              <w:t>Проценты к уплате</w:t>
            </w:r>
          </w:p>
        </w:tc>
        <w:tc>
          <w:tcPr>
            <w:tcW w:w="1565" w:type="dxa"/>
          </w:tcPr>
          <w:p w:rsidR="00583ADD" w:rsidRPr="006C4D66" w:rsidRDefault="00583ADD" w:rsidP="00011F6A">
            <w:pPr>
              <w:ind w:left="-360" w:right="-5" w:firstLine="540"/>
              <w:jc w:val="center"/>
            </w:pPr>
            <w:r w:rsidRPr="006C4D66">
              <w:t>(2172)</w:t>
            </w:r>
          </w:p>
        </w:tc>
        <w:tc>
          <w:tcPr>
            <w:tcW w:w="1811" w:type="dxa"/>
          </w:tcPr>
          <w:p w:rsidR="00583ADD" w:rsidRPr="006C4D66" w:rsidRDefault="00583ADD" w:rsidP="00011F6A">
            <w:pPr>
              <w:ind w:left="-360" w:right="-5" w:firstLine="540"/>
              <w:jc w:val="center"/>
            </w:pPr>
            <w:r w:rsidRPr="006C4D66">
              <w:t>-</w:t>
            </w:r>
          </w:p>
        </w:tc>
        <w:tc>
          <w:tcPr>
            <w:tcW w:w="1584" w:type="dxa"/>
          </w:tcPr>
          <w:p w:rsidR="00583ADD" w:rsidRPr="006C4D66" w:rsidRDefault="00583ADD" w:rsidP="00011F6A">
            <w:pPr>
              <w:ind w:left="-360" w:right="-5" w:firstLine="540"/>
              <w:jc w:val="center"/>
            </w:pPr>
            <w:r w:rsidRPr="006C4D66">
              <w:t>-</w:t>
            </w:r>
          </w:p>
        </w:tc>
        <w:tc>
          <w:tcPr>
            <w:tcW w:w="1486" w:type="dxa"/>
          </w:tcPr>
          <w:p w:rsidR="00583ADD" w:rsidRPr="006C4D66" w:rsidRDefault="00583ADD" w:rsidP="00011F6A">
            <w:pPr>
              <w:ind w:left="-360" w:right="-5" w:firstLine="540"/>
              <w:jc w:val="center"/>
            </w:pPr>
            <w:r w:rsidRPr="006C4D66">
              <w:t>-</w:t>
            </w:r>
          </w:p>
        </w:tc>
      </w:tr>
      <w:tr w:rsidR="00583ADD" w:rsidRPr="006C4D66">
        <w:trPr>
          <w:jc w:val="center"/>
        </w:trPr>
        <w:tc>
          <w:tcPr>
            <w:tcW w:w="2530" w:type="dxa"/>
          </w:tcPr>
          <w:p w:rsidR="00583ADD" w:rsidRPr="006C4D66" w:rsidRDefault="00583ADD" w:rsidP="00011F6A">
            <w:pPr>
              <w:snapToGrid w:val="0"/>
              <w:ind w:left="-360" w:right="-5" w:firstLine="540"/>
            </w:pPr>
            <w:r w:rsidRPr="006C4D66">
              <w:t>Прочие операционные доходы</w:t>
            </w:r>
          </w:p>
        </w:tc>
        <w:tc>
          <w:tcPr>
            <w:tcW w:w="1565" w:type="dxa"/>
          </w:tcPr>
          <w:p w:rsidR="00583ADD" w:rsidRPr="006C4D66" w:rsidRDefault="00583ADD" w:rsidP="00011F6A">
            <w:pPr>
              <w:ind w:left="-360" w:right="-5" w:firstLine="540"/>
              <w:jc w:val="center"/>
            </w:pPr>
            <w:r w:rsidRPr="006C4D66">
              <w:t>1447</w:t>
            </w:r>
          </w:p>
        </w:tc>
        <w:tc>
          <w:tcPr>
            <w:tcW w:w="1811" w:type="dxa"/>
          </w:tcPr>
          <w:p w:rsidR="00583ADD" w:rsidRPr="006C4D66" w:rsidRDefault="00583ADD" w:rsidP="00011F6A">
            <w:pPr>
              <w:ind w:left="-360" w:right="-5" w:firstLine="540"/>
              <w:jc w:val="center"/>
            </w:pPr>
            <w:r w:rsidRPr="006C4D66">
              <w:t>962</w:t>
            </w:r>
          </w:p>
        </w:tc>
        <w:tc>
          <w:tcPr>
            <w:tcW w:w="1584" w:type="dxa"/>
          </w:tcPr>
          <w:p w:rsidR="00583ADD" w:rsidRPr="006C4D66" w:rsidRDefault="00583ADD" w:rsidP="00011F6A">
            <w:pPr>
              <w:ind w:left="-360" w:right="-5" w:firstLine="540"/>
              <w:jc w:val="center"/>
            </w:pPr>
            <w:r w:rsidRPr="006C4D66">
              <w:t>+485</w:t>
            </w:r>
          </w:p>
        </w:tc>
        <w:tc>
          <w:tcPr>
            <w:tcW w:w="1486" w:type="dxa"/>
          </w:tcPr>
          <w:p w:rsidR="00583ADD" w:rsidRPr="006C4D66" w:rsidRDefault="00583ADD" w:rsidP="00011F6A">
            <w:pPr>
              <w:ind w:left="-360" w:right="-5" w:firstLine="540"/>
              <w:jc w:val="center"/>
            </w:pPr>
            <w:r w:rsidRPr="006C4D66">
              <w:t>150,4</w:t>
            </w:r>
          </w:p>
        </w:tc>
      </w:tr>
      <w:tr w:rsidR="00583ADD" w:rsidRPr="006C4D66">
        <w:trPr>
          <w:jc w:val="center"/>
        </w:trPr>
        <w:tc>
          <w:tcPr>
            <w:tcW w:w="2530" w:type="dxa"/>
          </w:tcPr>
          <w:p w:rsidR="00583ADD" w:rsidRPr="006C4D66" w:rsidRDefault="00583ADD" w:rsidP="00011F6A">
            <w:pPr>
              <w:snapToGrid w:val="0"/>
              <w:ind w:left="-360" w:right="-5" w:firstLine="540"/>
            </w:pPr>
            <w:r w:rsidRPr="006C4D66">
              <w:t>Прочие операционные расходы</w:t>
            </w:r>
          </w:p>
        </w:tc>
        <w:tc>
          <w:tcPr>
            <w:tcW w:w="1565" w:type="dxa"/>
          </w:tcPr>
          <w:p w:rsidR="00583ADD" w:rsidRPr="006C4D66" w:rsidRDefault="00583ADD" w:rsidP="00011F6A">
            <w:pPr>
              <w:ind w:left="-360" w:right="-5" w:firstLine="540"/>
              <w:jc w:val="center"/>
            </w:pPr>
            <w:r w:rsidRPr="006C4D66">
              <w:t>(5389)</w:t>
            </w:r>
          </w:p>
        </w:tc>
        <w:tc>
          <w:tcPr>
            <w:tcW w:w="1811" w:type="dxa"/>
          </w:tcPr>
          <w:p w:rsidR="00583ADD" w:rsidRPr="006C4D66" w:rsidRDefault="00583ADD" w:rsidP="00011F6A">
            <w:pPr>
              <w:ind w:left="-360" w:right="-5" w:firstLine="540"/>
              <w:jc w:val="center"/>
            </w:pPr>
            <w:r w:rsidRPr="006C4D66">
              <w:t>(868)</w:t>
            </w:r>
          </w:p>
        </w:tc>
        <w:tc>
          <w:tcPr>
            <w:tcW w:w="1584" w:type="dxa"/>
          </w:tcPr>
          <w:p w:rsidR="00583ADD" w:rsidRPr="006C4D66" w:rsidRDefault="00583ADD" w:rsidP="00011F6A">
            <w:pPr>
              <w:ind w:left="-360" w:right="-5" w:firstLine="540"/>
              <w:jc w:val="center"/>
            </w:pPr>
            <w:r w:rsidRPr="006C4D66">
              <w:t>+4521</w:t>
            </w:r>
          </w:p>
        </w:tc>
        <w:tc>
          <w:tcPr>
            <w:tcW w:w="1486" w:type="dxa"/>
          </w:tcPr>
          <w:p w:rsidR="00583ADD" w:rsidRPr="006C4D66" w:rsidRDefault="00583ADD" w:rsidP="00011F6A">
            <w:pPr>
              <w:ind w:left="-360" w:right="-5" w:firstLine="540"/>
              <w:jc w:val="center"/>
            </w:pPr>
            <w:r w:rsidRPr="006C4D66">
              <w:t>620,8</w:t>
            </w:r>
          </w:p>
        </w:tc>
      </w:tr>
      <w:tr w:rsidR="00583ADD" w:rsidRPr="006C4D66">
        <w:trPr>
          <w:jc w:val="center"/>
        </w:trPr>
        <w:tc>
          <w:tcPr>
            <w:tcW w:w="2530" w:type="dxa"/>
          </w:tcPr>
          <w:p w:rsidR="00583ADD" w:rsidRPr="000466EF" w:rsidRDefault="00583ADD" w:rsidP="00011F6A">
            <w:pPr>
              <w:snapToGrid w:val="0"/>
              <w:ind w:left="-360" w:right="-5" w:firstLine="540"/>
            </w:pPr>
            <w:r w:rsidRPr="000466EF">
              <w:t>Прибыль (убыток) до налогообложения</w:t>
            </w:r>
          </w:p>
        </w:tc>
        <w:tc>
          <w:tcPr>
            <w:tcW w:w="1565" w:type="dxa"/>
          </w:tcPr>
          <w:p w:rsidR="00583ADD" w:rsidRPr="006C4D66" w:rsidRDefault="00583ADD" w:rsidP="00011F6A">
            <w:pPr>
              <w:ind w:left="-360" w:right="-5" w:firstLine="540"/>
              <w:jc w:val="center"/>
            </w:pPr>
            <w:r w:rsidRPr="006C4D66">
              <w:t>2680</w:t>
            </w:r>
          </w:p>
        </w:tc>
        <w:tc>
          <w:tcPr>
            <w:tcW w:w="1811" w:type="dxa"/>
          </w:tcPr>
          <w:p w:rsidR="00583ADD" w:rsidRPr="006C4D66" w:rsidRDefault="00583ADD" w:rsidP="00011F6A">
            <w:pPr>
              <w:ind w:left="-360" w:right="-5" w:firstLine="540"/>
              <w:jc w:val="center"/>
            </w:pPr>
            <w:r w:rsidRPr="006C4D66">
              <w:t>8327</w:t>
            </w:r>
          </w:p>
        </w:tc>
        <w:tc>
          <w:tcPr>
            <w:tcW w:w="1584" w:type="dxa"/>
          </w:tcPr>
          <w:p w:rsidR="00583ADD" w:rsidRPr="006C4D66" w:rsidRDefault="00583ADD" w:rsidP="00011F6A">
            <w:pPr>
              <w:ind w:left="-360" w:right="-5" w:firstLine="540"/>
              <w:jc w:val="center"/>
            </w:pPr>
            <w:r w:rsidRPr="006C4D66">
              <w:t>-5647</w:t>
            </w:r>
          </w:p>
        </w:tc>
        <w:tc>
          <w:tcPr>
            <w:tcW w:w="1486" w:type="dxa"/>
          </w:tcPr>
          <w:p w:rsidR="00583ADD" w:rsidRPr="006C4D66" w:rsidRDefault="00583ADD" w:rsidP="00011F6A">
            <w:pPr>
              <w:ind w:left="-360" w:right="-5" w:firstLine="540"/>
              <w:jc w:val="center"/>
            </w:pPr>
            <w:r w:rsidRPr="006C4D66">
              <w:t>32,1</w:t>
            </w:r>
          </w:p>
        </w:tc>
      </w:tr>
      <w:tr w:rsidR="00583ADD" w:rsidRPr="006C4D66">
        <w:trPr>
          <w:jc w:val="center"/>
        </w:trPr>
        <w:tc>
          <w:tcPr>
            <w:tcW w:w="2530" w:type="dxa"/>
          </w:tcPr>
          <w:p w:rsidR="00583ADD" w:rsidRPr="006C4D66" w:rsidRDefault="00583ADD" w:rsidP="00011F6A">
            <w:pPr>
              <w:snapToGrid w:val="0"/>
              <w:ind w:left="-360" w:right="-5" w:firstLine="540"/>
            </w:pPr>
            <w:r w:rsidRPr="006C4D66">
              <w:t>Текущий налог на прибыль и иные аналогичные обязательные платежи</w:t>
            </w:r>
          </w:p>
        </w:tc>
        <w:tc>
          <w:tcPr>
            <w:tcW w:w="1565" w:type="dxa"/>
          </w:tcPr>
          <w:p w:rsidR="00583ADD" w:rsidRPr="006C4D66" w:rsidRDefault="00583ADD" w:rsidP="00011F6A">
            <w:pPr>
              <w:ind w:left="-360" w:right="-5" w:firstLine="540"/>
              <w:jc w:val="center"/>
            </w:pPr>
            <w:r w:rsidRPr="006C4D66">
              <w:t>(282)</w:t>
            </w:r>
          </w:p>
        </w:tc>
        <w:tc>
          <w:tcPr>
            <w:tcW w:w="1811" w:type="dxa"/>
          </w:tcPr>
          <w:p w:rsidR="00583ADD" w:rsidRPr="006C4D66" w:rsidRDefault="00583ADD" w:rsidP="00011F6A">
            <w:pPr>
              <w:ind w:left="-360" w:right="-5" w:firstLine="540"/>
              <w:jc w:val="center"/>
            </w:pPr>
            <w:r w:rsidRPr="006C4D66">
              <w:t>(124)</w:t>
            </w:r>
          </w:p>
        </w:tc>
        <w:tc>
          <w:tcPr>
            <w:tcW w:w="1584" w:type="dxa"/>
          </w:tcPr>
          <w:p w:rsidR="00583ADD" w:rsidRPr="006C4D66" w:rsidRDefault="00583ADD" w:rsidP="00011F6A">
            <w:pPr>
              <w:ind w:left="-360" w:right="-5" w:firstLine="540"/>
              <w:jc w:val="center"/>
            </w:pPr>
            <w:r w:rsidRPr="006C4D66">
              <w:t>+158</w:t>
            </w:r>
          </w:p>
        </w:tc>
        <w:tc>
          <w:tcPr>
            <w:tcW w:w="1486" w:type="dxa"/>
          </w:tcPr>
          <w:p w:rsidR="00583ADD" w:rsidRPr="006C4D66" w:rsidRDefault="00583ADD" w:rsidP="00011F6A">
            <w:pPr>
              <w:ind w:left="-360" w:right="-5" w:firstLine="540"/>
              <w:jc w:val="center"/>
            </w:pPr>
            <w:r w:rsidRPr="006C4D66">
              <w:t>227,4</w:t>
            </w:r>
          </w:p>
        </w:tc>
      </w:tr>
      <w:tr w:rsidR="00583ADD" w:rsidRPr="006C4D66">
        <w:trPr>
          <w:jc w:val="center"/>
        </w:trPr>
        <w:tc>
          <w:tcPr>
            <w:tcW w:w="2530" w:type="dxa"/>
          </w:tcPr>
          <w:p w:rsidR="00583ADD" w:rsidRPr="006C4D66" w:rsidRDefault="00583ADD" w:rsidP="00011F6A">
            <w:pPr>
              <w:snapToGrid w:val="0"/>
              <w:ind w:left="-360" w:right="-5" w:firstLine="540"/>
            </w:pPr>
            <w:r w:rsidRPr="006C4D66">
              <w:t>Налоговые санкции</w:t>
            </w:r>
          </w:p>
        </w:tc>
        <w:tc>
          <w:tcPr>
            <w:tcW w:w="1565" w:type="dxa"/>
          </w:tcPr>
          <w:p w:rsidR="00583ADD" w:rsidRPr="006C4D66" w:rsidRDefault="00583ADD" w:rsidP="00011F6A">
            <w:pPr>
              <w:ind w:left="-360" w:right="-5" w:firstLine="540"/>
              <w:jc w:val="center"/>
            </w:pPr>
            <w:r w:rsidRPr="006C4D66">
              <w:t xml:space="preserve">- </w:t>
            </w:r>
          </w:p>
        </w:tc>
        <w:tc>
          <w:tcPr>
            <w:tcW w:w="1811" w:type="dxa"/>
          </w:tcPr>
          <w:p w:rsidR="00583ADD" w:rsidRPr="006C4D66" w:rsidRDefault="00583ADD" w:rsidP="00011F6A">
            <w:pPr>
              <w:ind w:left="-360" w:right="-5" w:firstLine="540"/>
              <w:jc w:val="center"/>
            </w:pPr>
            <w:r w:rsidRPr="006C4D66">
              <w:t>(1)</w:t>
            </w:r>
          </w:p>
        </w:tc>
        <w:tc>
          <w:tcPr>
            <w:tcW w:w="1584" w:type="dxa"/>
          </w:tcPr>
          <w:p w:rsidR="00583ADD" w:rsidRPr="006C4D66" w:rsidRDefault="00583ADD" w:rsidP="00011F6A">
            <w:pPr>
              <w:ind w:left="-360" w:right="-5" w:firstLine="540"/>
              <w:jc w:val="center"/>
            </w:pPr>
            <w:r w:rsidRPr="006C4D66">
              <w:t>-</w:t>
            </w:r>
          </w:p>
        </w:tc>
        <w:tc>
          <w:tcPr>
            <w:tcW w:w="1486" w:type="dxa"/>
          </w:tcPr>
          <w:p w:rsidR="00583ADD" w:rsidRPr="006C4D66" w:rsidRDefault="00583ADD" w:rsidP="00011F6A">
            <w:pPr>
              <w:ind w:left="-360" w:right="-5" w:firstLine="540"/>
              <w:jc w:val="center"/>
            </w:pPr>
            <w:r w:rsidRPr="006C4D66">
              <w:t>-</w:t>
            </w:r>
          </w:p>
        </w:tc>
      </w:tr>
      <w:tr w:rsidR="00583ADD" w:rsidRPr="006C4D66">
        <w:trPr>
          <w:jc w:val="center"/>
        </w:trPr>
        <w:tc>
          <w:tcPr>
            <w:tcW w:w="2530" w:type="dxa"/>
          </w:tcPr>
          <w:p w:rsidR="00583ADD" w:rsidRPr="000466EF" w:rsidRDefault="00583ADD" w:rsidP="00011F6A">
            <w:pPr>
              <w:snapToGrid w:val="0"/>
              <w:ind w:left="-360" w:right="-5" w:firstLine="540"/>
            </w:pPr>
            <w:r w:rsidRPr="000466EF">
              <w:t>Чистая прибыль (убыток) отчетного периода</w:t>
            </w:r>
          </w:p>
        </w:tc>
        <w:tc>
          <w:tcPr>
            <w:tcW w:w="1565" w:type="dxa"/>
          </w:tcPr>
          <w:p w:rsidR="00583ADD" w:rsidRPr="006C4D66" w:rsidRDefault="00583ADD" w:rsidP="00011F6A">
            <w:pPr>
              <w:ind w:left="-360" w:right="-5" w:firstLine="540"/>
              <w:jc w:val="center"/>
            </w:pPr>
            <w:r w:rsidRPr="006C4D66">
              <w:t>2398</w:t>
            </w:r>
          </w:p>
        </w:tc>
        <w:tc>
          <w:tcPr>
            <w:tcW w:w="1811" w:type="dxa"/>
          </w:tcPr>
          <w:p w:rsidR="00583ADD" w:rsidRPr="006C4D66" w:rsidRDefault="00583ADD" w:rsidP="00011F6A">
            <w:pPr>
              <w:ind w:left="-360" w:right="-5" w:firstLine="540"/>
              <w:jc w:val="center"/>
            </w:pPr>
            <w:r w:rsidRPr="006C4D66">
              <w:t>8202</w:t>
            </w:r>
          </w:p>
        </w:tc>
        <w:tc>
          <w:tcPr>
            <w:tcW w:w="1584" w:type="dxa"/>
          </w:tcPr>
          <w:p w:rsidR="00583ADD" w:rsidRPr="006C4D66" w:rsidRDefault="00583ADD" w:rsidP="00011F6A">
            <w:pPr>
              <w:ind w:left="-360" w:right="-5" w:firstLine="540"/>
              <w:jc w:val="center"/>
            </w:pPr>
            <w:r w:rsidRPr="006C4D66">
              <w:t>-5804</w:t>
            </w:r>
          </w:p>
        </w:tc>
        <w:tc>
          <w:tcPr>
            <w:tcW w:w="1486" w:type="dxa"/>
          </w:tcPr>
          <w:p w:rsidR="00583ADD" w:rsidRPr="006C4D66" w:rsidRDefault="00583ADD" w:rsidP="00011F6A">
            <w:pPr>
              <w:ind w:left="-360" w:right="-5" w:firstLine="540"/>
              <w:jc w:val="center"/>
            </w:pPr>
            <w:r w:rsidRPr="006C4D66">
              <w:t>29,2</w:t>
            </w:r>
          </w:p>
        </w:tc>
      </w:tr>
    </w:tbl>
    <w:p w:rsidR="00583ADD" w:rsidRPr="006C4D66" w:rsidRDefault="00583ADD" w:rsidP="00011F6A">
      <w:pPr>
        <w:spacing w:line="360" w:lineRule="auto"/>
        <w:ind w:left="-360" w:right="-5" w:firstLine="540"/>
        <w:jc w:val="both"/>
      </w:pPr>
    </w:p>
    <w:p w:rsidR="00583ADD" w:rsidRDefault="00583ADD" w:rsidP="00011F6A">
      <w:pPr>
        <w:spacing w:line="360" w:lineRule="auto"/>
        <w:ind w:left="-360" w:right="-5" w:firstLine="540"/>
        <w:jc w:val="both"/>
        <w:rPr>
          <w:sz w:val="28"/>
          <w:szCs w:val="28"/>
        </w:rPr>
      </w:pPr>
      <w:r w:rsidRPr="00CE1BF6">
        <w:rPr>
          <w:sz w:val="28"/>
          <w:szCs w:val="28"/>
        </w:rPr>
        <w:t>Данные таблиц позволяют раскрыть стр</w:t>
      </w:r>
      <w:r>
        <w:rPr>
          <w:sz w:val="28"/>
          <w:szCs w:val="28"/>
        </w:rPr>
        <w:t>уктуру всех основных элементов, формирующих конечные результаты</w:t>
      </w:r>
      <w:r w:rsidRPr="00CE1BF6">
        <w:rPr>
          <w:sz w:val="28"/>
          <w:szCs w:val="28"/>
        </w:rPr>
        <w:t xml:space="preserve"> - чистую прибыль.</w:t>
      </w:r>
    </w:p>
    <w:p w:rsidR="00583ADD" w:rsidRPr="009C0D18" w:rsidRDefault="00583ADD" w:rsidP="00011F6A">
      <w:pPr>
        <w:spacing w:line="360" w:lineRule="auto"/>
        <w:ind w:left="-360" w:right="-5" w:firstLine="540"/>
        <w:jc w:val="both"/>
        <w:rPr>
          <w:sz w:val="28"/>
          <w:szCs w:val="28"/>
        </w:rPr>
      </w:pPr>
      <w:r w:rsidRPr="009C0D18">
        <w:rPr>
          <w:sz w:val="28"/>
          <w:szCs w:val="28"/>
        </w:rPr>
        <w:t>Показатели 2007 года:</w:t>
      </w:r>
    </w:p>
    <w:p w:rsidR="00583ADD" w:rsidRPr="009C0D18" w:rsidRDefault="00583ADD" w:rsidP="00011F6A">
      <w:pPr>
        <w:spacing w:line="360" w:lineRule="auto"/>
        <w:ind w:left="-360" w:right="-5" w:firstLine="540"/>
        <w:jc w:val="both"/>
        <w:rPr>
          <w:sz w:val="28"/>
          <w:szCs w:val="28"/>
        </w:rPr>
      </w:pPr>
      <w:r w:rsidRPr="009C0D18">
        <w:rPr>
          <w:sz w:val="28"/>
          <w:szCs w:val="28"/>
        </w:rPr>
        <w:t>Выручка от продаж увеличилась в 1,1 раз; себестоимость проданных товаров – в 1,2 раза. При этом валовая прибыль сократилась в 0,7 раз; прибыль от продаж уменьшилась в 0,7 раз; прибыль до налогообложения сократилась в 0,8 раз; чистая прибыль уменьшилась в 0,8 раз.</w:t>
      </w:r>
    </w:p>
    <w:p w:rsidR="00583ADD" w:rsidRPr="009C0D18" w:rsidRDefault="00583ADD" w:rsidP="00011F6A">
      <w:pPr>
        <w:spacing w:line="360" w:lineRule="auto"/>
        <w:ind w:left="-360" w:right="-5" w:firstLine="540"/>
        <w:jc w:val="both"/>
        <w:rPr>
          <w:sz w:val="28"/>
          <w:szCs w:val="28"/>
        </w:rPr>
      </w:pPr>
      <w:r w:rsidRPr="009C0D18">
        <w:rPr>
          <w:sz w:val="28"/>
          <w:szCs w:val="28"/>
        </w:rPr>
        <w:t>Показатели 2008 года:</w:t>
      </w:r>
    </w:p>
    <w:p w:rsidR="00583ADD" w:rsidRPr="00CE1BF6" w:rsidRDefault="00583ADD" w:rsidP="00011F6A">
      <w:pPr>
        <w:spacing w:line="360" w:lineRule="auto"/>
        <w:ind w:left="-360" w:right="-5" w:firstLine="540"/>
        <w:jc w:val="both"/>
        <w:rPr>
          <w:sz w:val="28"/>
          <w:szCs w:val="28"/>
        </w:rPr>
      </w:pPr>
      <w:r w:rsidRPr="009C0D18">
        <w:rPr>
          <w:sz w:val="28"/>
          <w:szCs w:val="28"/>
        </w:rPr>
        <w:t>Выручка от продаж увеличилась в 1,7 раз; себестоимость проданных товаров увеличилась в 1,9 раз. При этом валовая прибыль возросла в 1,0 раз; прибыль от продаж возрасла в 1,0 раз; прибыль до налогообложения сократилась в 0,3 раза; чистая прибыль уменьшилась в 0,3 раза.</w:t>
      </w:r>
    </w:p>
    <w:p w:rsidR="00583ADD" w:rsidRPr="00CE1BF6" w:rsidRDefault="00583ADD" w:rsidP="00011F6A">
      <w:pPr>
        <w:spacing w:line="360" w:lineRule="auto"/>
        <w:ind w:left="-360" w:right="-5" w:firstLine="540"/>
        <w:jc w:val="both"/>
        <w:rPr>
          <w:sz w:val="28"/>
          <w:szCs w:val="28"/>
        </w:rPr>
      </w:pPr>
      <w:r w:rsidRPr="00CE1BF6">
        <w:rPr>
          <w:sz w:val="28"/>
          <w:szCs w:val="28"/>
        </w:rPr>
        <w:t xml:space="preserve">Особое внимание в процессе анализа и оценки динамики финансовых результатов следует обратить на наиболее значимую и существенную статью их формирования – прибыль (убыток) от продаж товаров, продукции, выполненных работ и оказанных услуг как важнейшую составляющую валовой и балансовой прибыли и зачастую по своему объему превышающую ее.  </w:t>
      </w:r>
    </w:p>
    <w:p w:rsidR="00583ADD" w:rsidRPr="00CE1BF6" w:rsidRDefault="00583ADD" w:rsidP="00011F6A">
      <w:pPr>
        <w:spacing w:line="360" w:lineRule="auto"/>
        <w:ind w:left="-360" w:right="-5" w:firstLine="540"/>
        <w:jc w:val="both"/>
        <w:rPr>
          <w:sz w:val="28"/>
          <w:szCs w:val="28"/>
        </w:rPr>
      </w:pPr>
      <w:r w:rsidRPr="00CE1BF6">
        <w:rPr>
          <w:sz w:val="28"/>
          <w:szCs w:val="28"/>
        </w:rPr>
        <w:t xml:space="preserve">Прибыль до налогообложения и чистая прибыль формируются преимущественно из прибыли от продаж и тех объективных и субъективных факторов, которые воздействуют на изменение ее величины. </w:t>
      </w:r>
    </w:p>
    <w:p w:rsidR="00583ADD" w:rsidRPr="00CE1BF6" w:rsidRDefault="00583ADD" w:rsidP="00011F6A">
      <w:pPr>
        <w:spacing w:line="360" w:lineRule="auto"/>
        <w:ind w:left="-360" w:right="-5" w:firstLine="540"/>
        <w:jc w:val="both"/>
        <w:rPr>
          <w:sz w:val="28"/>
          <w:szCs w:val="28"/>
        </w:rPr>
      </w:pPr>
      <w:r w:rsidRPr="00CE1BF6">
        <w:rPr>
          <w:sz w:val="28"/>
          <w:szCs w:val="28"/>
        </w:rPr>
        <w:t xml:space="preserve">В этих целях проводится анализ изменения прибыли от продаж в отчетном периоде по сравнению с предыдущим под воздействием факторов, оказавших либо положительное, либо отрицательное влияние. В связи с процессом постоянного развития аналитических возможностей бухгалтерской отчетности, в частности «Отчета о прибылях и убытках», создана информационная база проведения анализа для оценки влияния факторов на изменение прибыли от продаж. </w:t>
      </w:r>
    </w:p>
    <w:p w:rsidR="00583ADD" w:rsidRPr="00752846" w:rsidRDefault="00583ADD" w:rsidP="00011F6A">
      <w:pPr>
        <w:spacing w:line="360" w:lineRule="auto"/>
        <w:ind w:left="-360" w:right="-5" w:firstLine="540"/>
        <w:jc w:val="both"/>
        <w:rPr>
          <w:sz w:val="28"/>
          <w:szCs w:val="28"/>
        </w:rPr>
      </w:pPr>
      <w:r w:rsidRPr="00752846">
        <w:rPr>
          <w:sz w:val="28"/>
          <w:szCs w:val="28"/>
        </w:rPr>
        <w:t xml:space="preserve">В целях </w:t>
      </w:r>
      <w:r w:rsidR="002876D2">
        <w:rPr>
          <w:sz w:val="28"/>
          <w:szCs w:val="28"/>
        </w:rPr>
        <w:t>улучшения</w:t>
      </w:r>
      <w:r w:rsidRPr="00752846">
        <w:rPr>
          <w:sz w:val="28"/>
          <w:szCs w:val="28"/>
        </w:rPr>
        <w:t xml:space="preserve"> финансового состояния можно предложить следующие мероприятия:</w:t>
      </w:r>
    </w:p>
    <w:p w:rsidR="002876D2" w:rsidRPr="00752846" w:rsidRDefault="00D708A0" w:rsidP="00D708A0">
      <w:pPr>
        <w:pStyle w:val="consplusnormal"/>
        <w:tabs>
          <w:tab w:val="left" w:pos="360"/>
        </w:tabs>
        <w:spacing w:line="360" w:lineRule="auto"/>
        <w:ind w:left="-360" w:right="-5" w:firstLine="540"/>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1)</w:t>
      </w:r>
      <w:r w:rsidR="002876D2">
        <w:rPr>
          <w:sz w:val="28"/>
          <w:szCs w:val="28"/>
        </w:rPr>
        <w:t xml:space="preserve"> </w:t>
      </w:r>
      <w:r w:rsidR="002876D2" w:rsidRPr="00752846">
        <w:rPr>
          <w:rFonts w:ascii="Times New Roman" w:hAnsi="Times New Roman" w:cs="Times New Roman"/>
          <w:sz w:val="28"/>
          <w:szCs w:val="28"/>
        </w:rPr>
        <w:t>реинвестировать большую часть полученной прибыли в оборотные средства компании. Это позволит увеличить сумму собственных средств предприятия и повысить капитализацию предприятия. Кроме того, увеличение доли собственных средств позволит улучшить ситуацию с финансовой устойчивостью предприятия;</w:t>
      </w:r>
    </w:p>
    <w:p w:rsidR="00583ADD" w:rsidRPr="00752846" w:rsidRDefault="00D708A0" w:rsidP="00D708A0">
      <w:pPr>
        <w:pStyle w:val="consplusnormal"/>
        <w:tabs>
          <w:tab w:val="left" w:pos="720"/>
        </w:tabs>
        <w:spacing w:line="360" w:lineRule="auto"/>
        <w:ind w:left="-360" w:right="-5" w:firstLine="0"/>
        <w:jc w:val="both"/>
        <w:rPr>
          <w:rFonts w:ascii="Times New Roman" w:hAnsi="Times New Roman" w:cs="Times New Roman"/>
          <w:sz w:val="28"/>
          <w:szCs w:val="28"/>
        </w:rPr>
      </w:pPr>
      <w:r>
        <w:rPr>
          <w:rFonts w:ascii="Times New Roman" w:hAnsi="Times New Roman" w:cs="Times New Roman"/>
          <w:sz w:val="28"/>
          <w:szCs w:val="28"/>
        </w:rPr>
        <w:t xml:space="preserve">        2</w:t>
      </w:r>
      <w:r w:rsidR="00583ADD" w:rsidRPr="00752846">
        <w:rPr>
          <w:rFonts w:ascii="Times New Roman" w:hAnsi="Times New Roman" w:cs="Times New Roman"/>
          <w:sz w:val="28"/>
          <w:szCs w:val="28"/>
        </w:rPr>
        <w:t>) составлять прогнозный баланс, который покажет вероятное имущественное положение организации и позволит оценить, насколько выполнимы при имеющемся собственном капитале его обязательства. Сопоставление прогнозных значений статей баланса с фактическими на конец отчетного периода позволит установить, какие изменения произойдут в финансовом состоянии предприятия. Это даст возможность своевременно внести коррективы в его производственную и финансовую стратегию.</w:t>
      </w:r>
    </w:p>
    <w:p w:rsidR="00583ADD" w:rsidRPr="00752846" w:rsidRDefault="00583ADD" w:rsidP="00011F6A">
      <w:pPr>
        <w:spacing w:line="360" w:lineRule="auto"/>
        <w:ind w:left="-360" w:right="-5" w:firstLine="540"/>
        <w:jc w:val="both"/>
        <w:rPr>
          <w:sz w:val="28"/>
          <w:szCs w:val="28"/>
        </w:rPr>
      </w:pPr>
      <w:r w:rsidRPr="00752846">
        <w:rPr>
          <w:sz w:val="28"/>
          <w:szCs w:val="28"/>
        </w:rPr>
        <w:t>При планировании денежных средств учтены основные потоки поступлений и расходования (основание – договора, контракты). Прогнозный баланс ООО Агрофирма «» составлен на основании плана продаж и расчетов снижения стоимости заемных средств ( табли</w:t>
      </w:r>
      <w:r w:rsidR="00851436">
        <w:rPr>
          <w:sz w:val="28"/>
          <w:szCs w:val="28"/>
        </w:rPr>
        <w:t>ца 1</w:t>
      </w:r>
      <w:r w:rsidR="00D708A0">
        <w:rPr>
          <w:sz w:val="28"/>
          <w:szCs w:val="28"/>
        </w:rPr>
        <w:t>2</w:t>
      </w:r>
      <w:r w:rsidRPr="00752846">
        <w:rPr>
          <w:sz w:val="28"/>
          <w:szCs w:val="28"/>
        </w:rPr>
        <w:t>).</w:t>
      </w:r>
    </w:p>
    <w:p w:rsidR="00583ADD" w:rsidRPr="00752846" w:rsidRDefault="00583ADD" w:rsidP="00011F6A">
      <w:pPr>
        <w:spacing w:line="360" w:lineRule="auto"/>
        <w:ind w:left="-360" w:right="-5" w:firstLine="540"/>
        <w:jc w:val="both"/>
        <w:rPr>
          <w:sz w:val="28"/>
          <w:szCs w:val="28"/>
        </w:rPr>
      </w:pPr>
    </w:p>
    <w:p w:rsidR="00583ADD" w:rsidRPr="00752846" w:rsidRDefault="00583ADD" w:rsidP="00851436">
      <w:pPr>
        <w:tabs>
          <w:tab w:val="left" w:pos="9214"/>
        </w:tabs>
        <w:spacing w:line="360" w:lineRule="auto"/>
        <w:ind w:left="-360" w:right="-5" w:firstLine="540"/>
        <w:jc w:val="center"/>
        <w:rPr>
          <w:sz w:val="28"/>
          <w:szCs w:val="28"/>
        </w:rPr>
      </w:pPr>
      <w:r w:rsidRPr="00851436">
        <w:rPr>
          <w:b/>
          <w:sz w:val="28"/>
          <w:szCs w:val="28"/>
        </w:rPr>
        <w:t xml:space="preserve">Таблица </w:t>
      </w:r>
      <w:r w:rsidR="00D708A0">
        <w:rPr>
          <w:b/>
          <w:sz w:val="28"/>
          <w:szCs w:val="28"/>
        </w:rPr>
        <w:t>12</w:t>
      </w:r>
      <w:r w:rsidR="00851436" w:rsidRPr="00851436">
        <w:rPr>
          <w:b/>
          <w:sz w:val="28"/>
          <w:szCs w:val="28"/>
        </w:rPr>
        <w:t>.</w:t>
      </w:r>
      <w:r w:rsidRPr="00752846">
        <w:rPr>
          <w:sz w:val="28"/>
          <w:szCs w:val="28"/>
        </w:rPr>
        <w:t xml:space="preserve">   Агрегированная форма прогнозного баланса на 2009 год</w:t>
      </w:r>
    </w:p>
    <w:p w:rsidR="00583ADD" w:rsidRDefault="00583ADD" w:rsidP="00851436">
      <w:pPr>
        <w:tabs>
          <w:tab w:val="left" w:pos="9214"/>
        </w:tabs>
        <w:spacing w:line="360" w:lineRule="auto"/>
        <w:ind w:left="-360" w:right="-5" w:firstLine="540"/>
        <w:jc w:val="right"/>
        <w:rPr>
          <w:sz w:val="28"/>
          <w:szCs w:val="28"/>
        </w:rPr>
      </w:pPr>
      <w:r w:rsidRPr="00752846">
        <w:rPr>
          <w:sz w:val="28"/>
          <w:szCs w:val="28"/>
        </w:rPr>
        <w:t>В тыс. руб.</w:t>
      </w:r>
    </w:p>
    <w:p w:rsidR="0045578C" w:rsidRDefault="0045578C" w:rsidP="00851436">
      <w:pPr>
        <w:tabs>
          <w:tab w:val="left" w:pos="9214"/>
        </w:tabs>
        <w:spacing w:line="360" w:lineRule="auto"/>
        <w:ind w:left="-360" w:right="-5" w:firstLine="540"/>
        <w:jc w:val="right"/>
        <w:rPr>
          <w:sz w:val="28"/>
          <w:szCs w:val="28"/>
        </w:rPr>
      </w:pPr>
    </w:p>
    <w:p w:rsidR="0045578C" w:rsidRPr="00752846" w:rsidRDefault="0045578C" w:rsidP="00851436">
      <w:pPr>
        <w:tabs>
          <w:tab w:val="left" w:pos="9214"/>
        </w:tabs>
        <w:spacing w:line="360" w:lineRule="auto"/>
        <w:ind w:left="-360" w:right="-5" w:firstLine="540"/>
        <w:jc w:val="right"/>
        <w:rPr>
          <w:sz w:val="28"/>
          <w:szCs w:val="28"/>
        </w:rPr>
      </w:pPr>
    </w:p>
    <w:tbl>
      <w:tblPr>
        <w:tblW w:w="0" w:type="auto"/>
        <w:jc w:val="center"/>
        <w:tblLayout w:type="fixed"/>
        <w:tblLook w:val="0000" w:firstRow="0" w:lastRow="0" w:firstColumn="0" w:lastColumn="0" w:noHBand="0" w:noVBand="0"/>
      </w:tblPr>
      <w:tblGrid>
        <w:gridCol w:w="2699"/>
        <w:gridCol w:w="1151"/>
        <w:gridCol w:w="1151"/>
        <w:gridCol w:w="2166"/>
        <w:gridCol w:w="1215"/>
        <w:gridCol w:w="1245"/>
      </w:tblGrid>
      <w:tr w:rsidR="00583ADD" w:rsidRPr="00752846">
        <w:trPr>
          <w:trHeight w:val="23"/>
          <w:jc w:val="center"/>
        </w:trPr>
        <w:tc>
          <w:tcPr>
            <w:tcW w:w="2699" w:type="dxa"/>
            <w:tcBorders>
              <w:top w:val="single" w:sz="4" w:space="0" w:color="000000"/>
              <w:left w:val="single" w:sz="4" w:space="0" w:color="000000"/>
              <w:bottom w:val="single" w:sz="4" w:space="0" w:color="000000"/>
            </w:tcBorders>
            <w:vAlign w:val="bottom"/>
          </w:tcPr>
          <w:p w:rsidR="00583ADD" w:rsidRPr="00752846" w:rsidRDefault="00583ADD" w:rsidP="00011F6A">
            <w:pPr>
              <w:snapToGrid w:val="0"/>
              <w:ind w:left="-360" w:right="-5" w:firstLine="540"/>
              <w:jc w:val="center"/>
            </w:pPr>
            <w:r w:rsidRPr="00752846">
              <w:t>Актив</w:t>
            </w:r>
          </w:p>
        </w:tc>
        <w:tc>
          <w:tcPr>
            <w:tcW w:w="1151" w:type="dxa"/>
            <w:tcBorders>
              <w:top w:val="single" w:sz="4" w:space="0" w:color="000000"/>
              <w:left w:val="single" w:sz="4" w:space="0" w:color="000000"/>
              <w:bottom w:val="single" w:sz="4" w:space="0" w:color="000000"/>
            </w:tcBorders>
            <w:vAlign w:val="bottom"/>
          </w:tcPr>
          <w:p w:rsidR="00583ADD" w:rsidRPr="00752846" w:rsidRDefault="00583ADD" w:rsidP="00011F6A">
            <w:pPr>
              <w:snapToGrid w:val="0"/>
              <w:ind w:left="-360" w:right="-5" w:firstLine="540"/>
              <w:jc w:val="center"/>
            </w:pPr>
            <w:r w:rsidRPr="00752846">
              <w:t>2008г.</w:t>
            </w:r>
          </w:p>
        </w:tc>
        <w:tc>
          <w:tcPr>
            <w:tcW w:w="1151" w:type="dxa"/>
            <w:tcBorders>
              <w:top w:val="single" w:sz="4" w:space="0" w:color="000000"/>
              <w:left w:val="single" w:sz="4" w:space="0" w:color="000000"/>
              <w:bottom w:val="single" w:sz="4" w:space="0" w:color="000000"/>
            </w:tcBorders>
            <w:vAlign w:val="bottom"/>
          </w:tcPr>
          <w:p w:rsidR="00583ADD" w:rsidRPr="00752846" w:rsidRDefault="00583ADD" w:rsidP="00011F6A">
            <w:pPr>
              <w:snapToGrid w:val="0"/>
              <w:ind w:left="-360" w:right="-5" w:firstLine="540"/>
              <w:jc w:val="center"/>
            </w:pPr>
            <w:r w:rsidRPr="00752846">
              <w:t>2009г.</w:t>
            </w:r>
          </w:p>
        </w:tc>
        <w:tc>
          <w:tcPr>
            <w:tcW w:w="2166" w:type="dxa"/>
            <w:tcBorders>
              <w:top w:val="single" w:sz="4" w:space="0" w:color="000000"/>
              <w:left w:val="single" w:sz="4" w:space="0" w:color="000000"/>
              <w:bottom w:val="single" w:sz="4" w:space="0" w:color="000000"/>
            </w:tcBorders>
            <w:vAlign w:val="bottom"/>
          </w:tcPr>
          <w:p w:rsidR="00583ADD" w:rsidRPr="00752846" w:rsidRDefault="00583ADD" w:rsidP="00011F6A">
            <w:pPr>
              <w:snapToGrid w:val="0"/>
              <w:ind w:left="-360" w:right="-5" w:firstLine="540"/>
              <w:jc w:val="center"/>
            </w:pPr>
            <w:r w:rsidRPr="00752846">
              <w:t>Пассив</w:t>
            </w:r>
          </w:p>
        </w:tc>
        <w:tc>
          <w:tcPr>
            <w:tcW w:w="1215" w:type="dxa"/>
            <w:tcBorders>
              <w:top w:val="single" w:sz="4" w:space="0" w:color="000000"/>
              <w:left w:val="single" w:sz="4" w:space="0" w:color="000000"/>
              <w:bottom w:val="single" w:sz="4" w:space="0" w:color="000000"/>
            </w:tcBorders>
            <w:vAlign w:val="bottom"/>
          </w:tcPr>
          <w:p w:rsidR="00583ADD" w:rsidRPr="00752846" w:rsidRDefault="00583ADD" w:rsidP="00011F6A">
            <w:pPr>
              <w:snapToGrid w:val="0"/>
              <w:ind w:left="-360" w:right="-5" w:firstLine="540"/>
              <w:jc w:val="center"/>
            </w:pPr>
            <w:r w:rsidRPr="00752846">
              <w:t>2008г.</w:t>
            </w:r>
          </w:p>
        </w:tc>
        <w:tc>
          <w:tcPr>
            <w:tcW w:w="1245" w:type="dxa"/>
            <w:tcBorders>
              <w:top w:val="single" w:sz="4" w:space="0" w:color="000000"/>
              <w:left w:val="single" w:sz="4" w:space="0" w:color="000000"/>
              <w:bottom w:val="single" w:sz="4" w:space="0" w:color="000000"/>
              <w:right w:val="single" w:sz="4" w:space="0" w:color="000000"/>
            </w:tcBorders>
            <w:vAlign w:val="bottom"/>
          </w:tcPr>
          <w:p w:rsidR="00583ADD" w:rsidRPr="00752846" w:rsidRDefault="00583ADD" w:rsidP="00011F6A">
            <w:pPr>
              <w:snapToGrid w:val="0"/>
              <w:ind w:left="-360" w:right="-5" w:firstLine="540"/>
              <w:jc w:val="center"/>
            </w:pPr>
            <w:r w:rsidRPr="00752846">
              <w:t>2009г.</w:t>
            </w:r>
          </w:p>
        </w:tc>
      </w:tr>
      <w:tr w:rsidR="00583ADD" w:rsidRPr="00752846">
        <w:trPr>
          <w:trHeight w:val="23"/>
          <w:jc w:val="center"/>
        </w:trPr>
        <w:tc>
          <w:tcPr>
            <w:tcW w:w="2699" w:type="dxa"/>
            <w:tcBorders>
              <w:left w:val="single" w:sz="4" w:space="0" w:color="000000"/>
              <w:bottom w:val="single" w:sz="4" w:space="0" w:color="000000"/>
            </w:tcBorders>
          </w:tcPr>
          <w:p w:rsidR="00583ADD" w:rsidRPr="00752846" w:rsidRDefault="00583ADD" w:rsidP="00011F6A">
            <w:pPr>
              <w:snapToGrid w:val="0"/>
              <w:ind w:left="-360" w:right="-5" w:firstLine="540"/>
            </w:pPr>
            <w:r w:rsidRPr="00752846">
              <w:t>1.Внеоборотные активы</w:t>
            </w:r>
          </w:p>
        </w:tc>
        <w:tc>
          <w:tcPr>
            <w:tcW w:w="1151" w:type="dxa"/>
            <w:tcBorders>
              <w:left w:val="single" w:sz="4" w:space="0" w:color="000000"/>
              <w:bottom w:val="single" w:sz="4" w:space="0" w:color="000000"/>
            </w:tcBorders>
            <w:vAlign w:val="center"/>
          </w:tcPr>
          <w:p w:rsidR="00583ADD" w:rsidRPr="00752846" w:rsidRDefault="00583ADD" w:rsidP="00011F6A">
            <w:pPr>
              <w:snapToGrid w:val="0"/>
              <w:ind w:left="-360" w:right="-5" w:firstLine="540"/>
              <w:jc w:val="center"/>
            </w:pPr>
            <w:r w:rsidRPr="00752846">
              <w:t>37928</w:t>
            </w:r>
          </w:p>
        </w:tc>
        <w:tc>
          <w:tcPr>
            <w:tcW w:w="1151" w:type="dxa"/>
            <w:tcBorders>
              <w:left w:val="single" w:sz="4" w:space="0" w:color="000000"/>
              <w:bottom w:val="single" w:sz="4" w:space="0" w:color="000000"/>
            </w:tcBorders>
            <w:vAlign w:val="center"/>
          </w:tcPr>
          <w:p w:rsidR="00583ADD" w:rsidRPr="00752846" w:rsidRDefault="00583ADD" w:rsidP="00011F6A">
            <w:pPr>
              <w:snapToGrid w:val="0"/>
              <w:ind w:left="-360" w:right="-5" w:firstLine="540"/>
              <w:jc w:val="center"/>
            </w:pPr>
            <w:r w:rsidRPr="00752846">
              <w:t>41721</w:t>
            </w:r>
          </w:p>
        </w:tc>
        <w:tc>
          <w:tcPr>
            <w:tcW w:w="2166" w:type="dxa"/>
            <w:tcBorders>
              <w:left w:val="single" w:sz="4" w:space="0" w:color="000000"/>
              <w:bottom w:val="single" w:sz="4" w:space="0" w:color="000000"/>
            </w:tcBorders>
          </w:tcPr>
          <w:p w:rsidR="00583ADD" w:rsidRPr="00752846" w:rsidRDefault="00583ADD" w:rsidP="00011F6A">
            <w:pPr>
              <w:snapToGrid w:val="0"/>
              <w:ind w:left="-360" w:right="-5" w:firstLine="540"/>
            </w:pPr>
            <w:r w:rsidRPr="00752846">
              <w:t>3.Капитал и резервы</w:t>
            </w:r>
          </w:p>
        </w:tc>
        <w:tc>
          <w:tcPr>
            <w:tcW w:w="1215" w:type="dxa"/>
            <w:tcBorders>
              <w:left w:val="single" w:sz="4" w:space="0" w:color="000000"/>
              <w:bottom w:val="single" w:sz="4" w:space="0" w:color="000000"/>
            </w:tcBorders>
            <w:vAlign w:val="center"/>
          </w:tcPr>
          <w:p w:rsidR="00583ADD" w:rsidRPr="00752846" w:rsidRDefault="00583ADD" w:rsidP="00011F6A">
            <w:pPr>
              <w:snapToGrid w:val="0"/>
              <w:ind w:left="-360" w:right="-5" w:firstLine="540"/>
              <w:jc w:val="center"/>
            </w:pPr>
            <w:r w:rsidRPr="00752846">
              <w:t>15</w:t>
            </w:r>
          </w:p>
        </w:tc>
        <w:tc>
          <w:tcPr>
            <w:tcW w:w="1245" w:type="dxa"/>
            <w:tcBorders>
              <w:left w:val="single" w:sz="4" w:space="0" w:color="000000"/>
              <w:bottom w:val="single" w:sz="4" w:space="0" w:color="000000"/>
              <w:right w:val="single" w:sz="4" w:space="0" w:color="000000"/>
            </w:tcBorders>
            <w:vAlign w:val="center"/>
          </w:tcPr>
          <w:p w:rsidR="00583ADD" w:rsidRPr="00752846" w:rsidRDefault="00583ADD" w:rsidP="00011F6A">
            <w:pPr>
              <w:snapToGrid w:val="0"/>
              <w:ind w:left="-360" w:right="-5" w:firstLine="540"/>
              <w:jc w:val="center"/>
            </w:pPr>
            <w:r w:rsidRPr="00752846">
              <w:t>20</w:t>
            </w:r>
          </w:p>
        </w:tc>
      </w:tr>
      <w:tr w:rsidR="00583ADD" w:rsidRPr="00752846">
        <w:trPr>
          <w:trHeight w:val="23"/>
          <w:jc w:val="center"/>
        </w:trPr>
        <w:tc>
          <w:tcPr>
            <w:tcW w:w="2699" w:type="dxa"/>
            <w:tcBorders>
              <w:left w:val="single" w:sz="4" w:space="0" w:color="000000"/>
              <w:bottom w:val="single" w:sz="4" w:space="0" w:color="000000"/>
            </w:tcBorders>
          </w:tcPr>
          <w:p w:rsidR="00583ADD" w:rsidRPr="00752846" w:rsidRDefault="00583ADD" w:rsidP="00011F6A">
            <w:pPr>
              <w:snapToGrid w:val="0"/>
              <w:ind w:left="-360" w:right="-5" w:firstLine="540"/>
            </w:pPr>
            <w:r w:rsidRPr="00752846">
              <w:t>2.Оборотные активы</w:t>
            </w:r>
          </w:p>
        </w:tc>
        <w:tc>
          <w:tcPr>
            <w:tcW w:w="1151" w:type="dxa"/>
            <w:tcBorders>
              <w:left w:val="single" w:sz="4" w:space="0" w:color="000000"/>
              <w:bottom w:val="single" w:sz="4" w:space="0" w:color="000000"/>
            </w:tcBorders>
            <w:vAlign w:val="center"/>
          </w:tcPr>
          <w:p w:rsidR="00583ADD" w:rsidRPr="00752846" w:rsidRDefault="00583ADD" w:rsidP="00011F6A">
            <w:pPr>
              <w:snapToGrid w:val="0"/>
              <w:ind w:left="-360" w:right="-5" w:firstLine="540"/>
              <w:jc w:val="center"/>
            </w:pPr>
            <w:r w:rsidRPr="00752846">
              <w:t>47809</w:t>
            </w:r>
          </w:p>
        </w:tc>
        <w:tc>
          <w:tcPr>
            <w:tcW w:w="1151" w:type="dxa"/>
            <w:tcBorders>
              <w:left w:val="single" w:sz="4" w:space="0" w:color="000000"/>
              <w:bottom w:val="single" w:sz="4" w:space="0" w:color="000000"/>
            </w:tcBorders>
            <w:vAlign w:val="center"/>
          </w:tcPr>
          <w:p w:rsidR="00583ADD" w:rsidRPr="00752846" w:rsidRDefault="00583ADD" w:rsidP="00011F6A">
            <w:pPr>
              <w:snapToGrid w:val="0"/>
              <w:ind w:left="-360" w:right="-5" w:firstLine="540"/>
              <w:jc w:val="center"/>
            </w:pPr>
            <w:r w:rsidRPr="00752846">
              <w:t>53363</w:t>
            </w:r>
          </w:p>
        </w:tc>
        <w:tc>
          <w:tcPr>
            <w:tcW w:w="2166" w:type="dxa"/>
            <w:tcBorders>
              <w:left w:val="single" w:sz="4" w:space="0" w:color="000000"/>
              <w:bottom w:val="single" w:sz="4" w:space="0" w:color="000000"/>
            </w:tcBorders>
          </w:tcPr>
          <w:p w:rsidR="00583ADD" w:rsidRPr="00752846" w:rsidRDefault="00583ADD" w:rsidP="00011F6A">
            <w:pPr>
              <w:snapToGrid w:val="0"/>
              <w:ind w:left="-360" w:right="-5" w:firstLine="540"/>
            </w:pPr>
            <w:r w:rsidRPr="00752846">
              <w:t>Нераспределенная прибыль</w:t>
            </w:r>
          </w:p>
        </w:tc>
        <w:tc>
          <w:tcPr>
            <w:tcW w:w="1215" w:type="dxa"/>
            <w:tcBorders>
              <w:left w:val="single" w:sz="4" w:space="0" w:color="000000"/>
              <w:bottom w:val="single" w:sz="4" w:space="0" w:color="000000"/>
            </w:tcBorders>
            <w:vAlign w:val="center"/>
          </w:tcPr>
          <w:p w:rsidR="00583ADD" w:rsidRPr="00752846" w:rsidRDefault="00583ADD" w:rsidP="00011F6A">
            <w:pPr>
              <w:snapToGrid w:val="0"/>
              <w:ind w:left="-360" w:right="-5" w:firstLine="540"/>
              <w:jc w:val="center"/>
            </w:pPr>
            <w:r w:rsidRPr="00752846">
              <w:t>22823</w:t>
            </w:r>
          </w:p>
        </w:tc>
        <w:tc>
          <w:tcPr>
            <w:tcW w:w="1245" w:type="dxa"/>
            <w:tcBorders>
              <w:left w:val="single" w:sz="4" w:space="0" w:color="000000"/>
              <w:bottom w:val="single" w:sz="4" w:space="0" w:color="000000"/>
              <w:right w:val="single" w:sz="4" w:space="0" w:color="000000"/>
            </w:tcBorders>
            <w:vAlign w:val="center"/>
          </w:tcPr>
          <w:p w:rsidR="00583ADD" w:rsidRPr="00752846" w:rsidRDefault="00583ADD" w:rsidP="00011F6A">
            <w:pPr>
              <w:snapToGrid w:val="0"/>
              <w:ind w:left="-360" w:right="-5" w:firstLine="540"/>
              <w:jc w:val="center"/>
            </w:pPr>
            <w:r w:rsidRPr="00752846">
              <w:t>31481</w:t>
            </w:r>
          </w:p>
        </w:tc>
      </w:tr>
      <w:tr w:rsidR="00583ADD" w:rsidRPr="00752846">
        <w:trPr>
          <w:trHeight w:val="23"/>
          <w:jc w:val="center"/>
        </w:trPr>
        <w:tc>
          <w:tcPr>
            <w:tcW w:w="2699" w:type="dxa"/>
            <w:tcBorders>
              <w:left w:val="single" w:sz="4" w:space="0" w:color="000000"/>
              <w:bottom w:val="single" w:sz="4" w:space="0" w:color="000000"/>
            </w:tcBorders>
          </w:tcPr>
          <w:p w:rsidR="00583ADD" w:rsidRPr="00752846" w:rsidRDefault="00583ADD" w:rsidP="00011F6A">
            <w:pPr>
              <w:snapToGrid w:val="0"/>
              <w:ind w:left="-360" w:right="-5" w:firstLine="540"/>
            </w:pPr>
            <w:r w:rsidRPr="00752846">
              <w:t>Запасы</w:t>
            </w:r>
          </w:p>
        </w:tc>
        <w:tc>
          <w:tcPr>
            <w:tcW w:w="1151" w:type="dxa"/>
            <w:tcBorders>
              <w:left w:val="single" w:sz="4" w:space="0" w:color="000000"/>
              <w:bottom w:val="single" w:sz="4" w:space="0" w:color="000000"/>
            </w:tcBorders>
            <w:vAlign w:val="center"/>
          </w:tcPr>
          <w:p w:rsidR="00583ADD" w:rsidRPr="00752846" w:rsidRDefault="00583ADD" w:rsidP="00011F6A">
            <w:pPr>
              <w:snapToGrid w:val="0"/>
              <w:ind w:left="-360" w:right="-5" w:firstLine="540"/>
              <w:jc w:val="center"/>
            </w:pPr>
            <w:r w:rsidRPr="00752846">
              <w:t>29534</w:t>
            </w:r>
          </w:p>
        </w:tc>
        <w:tc>
          <w:tcPr>
            <w:tcW w:w="1151" w:type="dxa"/>
            <w:tcBorders>
              <w:left w:val="single" w:sz="4" w:space="0" w:color="000000"/>
              <w:bottom w:val="single" w:sz="4" w:space="0" w:color="000000"/>
            </w:tcBorders>
            <w:vAlign w:val="center"/>
          </w:tcPr>
          <w:p w:rsidR="00583ADD" w:rsidRPr="00752846" w:rsidRDefault="00583ADD" w:rsidP="00011F6A">
            <w:pPr>
              <w:snapToGrid w:val="0"/>
              <w:ind w:left="-360" w:right="-5" w:firstLine="540"/>
              <w:jc w:val="center"/>
            </w:pPr>
            <w:r w:rsidRPr="00752846">
              <w:t>35441</w:t>
            </w:r>
          </w:p>
        </w:tc>
        <w:tc>
          <w:tcPr>
            <w:tcW w:w="2166" w:type="dxa"/>
            <w:tcBorders>
              <w:left w:val="single" w:sz="4" w:space="0" w:color="000000"/>
              <w:bottom w:val="single" w:sz="4" w:space="0" w:color="000000"/>
            </w:tcBorders>
          </w:tcPr>
          <w:p w:rsidR="00583ADD" w:rsidRPr="00752846" w:rsidRDefault="00583ADD" w:rsidP="00011F6A">
            <w:pPr>
              <w:snapToGrid w:val="0"/>
              <w:ind w:left="-360" w:right="-5" w:firstLine="540"/>
            </w:pPr>
            <w:r w:rsidRPr="00752846">
              <w:t>4. Долгосрочные обязательства</w:t>
            </w:r>
          </w:p>
        </w:tc>
        <w:tc>
          <w:tcPr>
            <w:tcW w:w="1215" w:type="dxa"/>
            <w:tcBorders>
              <w:left w:val="single" w:sz="4" w:space="0" w:color="000000"/>
              <w:bottom w:val="single" w:sz="4" w:space="0" w:color="000000"/>
            </w:tcBorders>
            <w:vAlign w:val="center"/>
          </w:tcPr>
          <w:p w:rsidR="00583ADD" w:rsidRPr="00752846" w:rsidRDefault="00583ADD" w:rsidP="00011F6A">
            <w:pPr>
              <w:snapToGrid w:val="0"/>
              <w:ind w:left="-360" w:right="-5" w:firstLine="540"/>
              <w:jc w:val="center"/>
            </w:pPr>
            <w:r w:rsidRPr="00752846">
              <w:t>15270</w:t>
            </w:r>
          </w:p>
        </w:tc>
        <w:tc>
          <w:tcPr>
            <w:tcW w:w="1245" w:type="dxa"/>
            <w:tcBorders>
              <w:left w:val="single" w:sz="4" w:space="0" w:color="000000"/>
              <w:bottom w:val="single" w:sz="4" w:space="0" w:color="000000"/>
              <w:right w:val="single" w:sz="4" w:space="0" w:color="000000"/>
            </w:tcBorders>
            <w:vAlign w:val="center"/>
          </w:tcPr>
          <w:p w:rsidR="00583ADD" w:rsidRPr="00752846" w:rsidRDefault="00583ADD" w:rsidP="00011F6A">
            <w:pPr>
              <w:snapToGrid w:val="0"/>
              <w:ind w:left="-360" w:right="-5" w:firstLine="540"/>
              <w:jc w:val="center"/>
            </w:pPr>
            <w:r w:rsidRPr="00752846">
              <w:t>31071</w:t>
            </w:r>
          </w:p>
        </w:tc>
      </w:tr>
      <w:tr w:rsidR="00583ADD" w:rsidRPr="00752846">
        <w:trPr>
          <w:trHeight w:val="23"/>
          <w:jc w:val="center"/>
        </w:trPr>
        <w:tc>
          <w:tcPr>
            <w:tcW w:w="2699" w:type="dxa"/>
            <w:tcBorders>
              <w:left w:val="single" w:sz="4" w:space="0" w:color="000000"/>
              <w:bottom w:val="single" w:sz="4" w:space="0" w:color="000000"/>
            </w:tcBorders>
          </w:tcPr>
          <w:p w:rsidR="00583ADD" w:rsidRPr="00752846" w:rsidRDefault="00583ADD" w:rsidP="00011F6A">
            <w:pPr>
              <w:snapToGrid w:val="0"/>
              <w:ind w:left="-360" w:right="-5" w:firstLine="540"/>
            </w:pPr>
            <w:r w:rsidRPr="00752846">
              <w:t>Дебиторская задолженность</w:t>
            </w:r>
          </w:p>
        </w:tc>
        <w:tc>
          <w:tcPr>
            <w:tcW w:w="1151" w:type="dxa"/>
            <w:tcBorders>
              <w:left w:val="single" w:sz="4" w:space="0" w:color="000000"/>
              <w:bottom w:val="single" w:sz="4" w:space="0" w:color="000000"/>
            </w:tcBorders>
            <w:vAlign w:val="center"/>
          </w:tcPr>
          <w:p w:rsidR="00583ADD" w:rsidRPr="00752846" w:rsidRDefault="00583ADD" w:rsidP="00011F6A">
            <w:pPr>
              <w:snapToGrid w:val="0"/>
              <w:ind w:left="-360" w:right="-5" w:firstLine="540"/>
              <w:jc w:val="center"/>
            </w:pPr>
            <w:r w:rsidRPr="00752846">
              <w:t>4602</w:t>
            </w:r>
          </w:p>
        </w:tc>
        <w:tc>
          <w:tcPr>
            <w:tcW w:w="1151" w:type="dxa"/>
            <w:tcBorders>
              <w:left w:val="single" w:sz="4" w:space="0" w:color="000000"/>
              <w:bottom w:val="single" w:sz="4" w:space="0" w:color="000000"/>
            </w:tcBorders>
            <w:vAlign w:val="center"/>
          </w:tcPr>
          <w:p w:rsidR="00583ADD" w:rsidRPr="00752846" w:rsidRDefault="00583ADD" w:rsidP="00011F6A">
            <w:pPr>
              <w:snapToGrid w:val="0"/>
              <w:ind w:left="-360" w:right="-5" w:firstLine="540"/>
              <w:jc w:val="center"/>
            </w:pPr>
            <w:r w:rsidRPr="00752846">
              <w:t>4142</w:t>
            </w:r>
          </w:p>
        </w:tc>
        <w:tc>
          <w:tcPr>
            <w:tcW w:w="2166" w:type="dxa"/>
            <w:tcBorders>
              <w:left w:val="single" w:sz="4" w:space="0" w:color="000000"/>
              <w:bottom w:val="single" w:sz="4" w:space="0" w:color="000000"/>
            </w:tcBorders>
          </w:tcPr>
          <w:p w:rsidR="00583ADD" w:rsidRPr="00752846" w:rsidRDefault="00583ADD" w:rsidP="00011F6A">
            <w:pPr>
              <w:snapToGrid w:val="0"/>
              <w:ind w:left="-360" w:right="-5" w:firstLine="540"/>
            </w:pPr>
            <w:r w:rsidRPr="00752846">
              <w:t>5. Краткосрочные обязательства</w:t>
            </w:r>
          </w:p>
        </w:tc>
        <w:tc>
          <w:tcPr>
            <w:tcW w:w="1215" w:type="dxa"/>
            <w:tcBorders>
              <w:left w:val="single" w:sz="4" w:space="0" w:color="000000"/>
              <w:bottom w:val="single" w:sz="4" w:space="0" w:color="000000"/>
            </w:tcBorders>
            <w:vAlign w:val="center"/>
          </w:tcPr>
          <w:p w:rsidR="00583ADD" w:rsidRPr="00752846" w:rsidRDefault="00583ADD" w:rsidP="00011F6A">
            <w:pPr>
              <w:snapToGrid w:val="0"/>
              <w:ind w:left="-360" w:right="-5" w:firstLine="540"/>
              <w:jc w:val="center"/>
            </w:pPr>
            <w:r w:rsidRPr="00752846">
              <w:t>39338</w:t>
            </w:r>
          </w:p>
        </w:tc>
        <w:tc>
          <w:tcPr>
            <w:tcW w:w="1245" w:type="dxa"/>
            <w:tcBorders>
              <w:left w:val="single" w:sz="4" w:space="0" w:color="000000"/>
              <w:bottom w:val="single" w:sz="4" w:space="0" w:color="000000"/>
              <w:right w:val="single" w:sz="4" w:space="0" w:color="000000"/>
            </w:tcBorders>
            <w:vAlign w:val="center"/>
          </w:tcPr>
          <w:p w:rsidR="00583ADD" w:rsidRPr="00752846" w:rsidRDefault="00583ADD" w:rsidP="00011F6A">
            <w:pPr>
              <w:snapToGrid w:val="0"/>
              <w:ind w:left="-360" w:right="-5" w:firstLine="540"/>
              <w:jc w:val="center"/>
            </w:pPr>
            <w:r w:rsidRPr="00752846">
              <w:t>27537</w:t>
            </w:r>
          </w:p>
        </w:tc>
      </w:tr>
      <w:tr w:rsidR="00583ADD" w:rsidRPr="00752846">
        <w:trPr>
          <w:trHeight w:val="23"/>
          <w:jc w:val="center"/>
        </w:trPr>
        <w:tc>
          <w:tcPr>
            <w:tcW w:w="2699" w:type="dxa"/>
            <w:tcBorders>
              <w:left w:val="single" w:sz="4" w:space="0" w:color="000000"/>
              <w:bottom w:val="single" w:sz="4" w:space="0" w:color="000000"/>
            </w:tcBorders>
          </w:tcPr>
          <w:p w:rsidR="00583ADD" w:rsidRPr="00752846" w:rsidRDefault="00583ADD" w:rsidP="00011F6A">
            <w:pPr>
              <w:snapToGrid w:val="0"/>
              <w:ind w:left="-360" w:right="-5" w:firstLine="540"/>
            </w:pPr>
            <w:r w:rsidRPr="00752846">
              <w:t>Денежные средства и прочие оборотные активы</w:t>
            </w:r>
          </w:p>
        </w:tc>
        <w:tc>
          <w:tcPr>
            <w:tcW w:w="1151" w:type="dxa"/>
            <w:tcBorders>
              <w:left w:val="single" w:sz="4" w:space="0" w:color="000000"/>
              <w:bottom w:val="single" w:sz="4" w:space="0" w:color="000000"/>
            </w:tcBorders>
            <w:vAlign w:val="center"/>
          </w:tcPr>
          <w:p w:rsidR="00583ADD" w:rsidRPr="00752846" w:rsidRDefault="00583ADD" w:rsidP="00011F6A">
            <w:pPr>
              <w:snapToGrid w:val="0"/>
              <w:ind w:left="-360" w:right="-5" w:firstLine="540"/>
              <w:jc w:val="center"/>
            </w:pPr>
            <w:r w:rsidRPr="00752846">
              <w:t>11317</w:t>
            </w:r>
          </w:p>
        </w:tc>
        <w:tc>
          <w:tcPr>
            <w:tcW w:w="1151" w:type="dxa"/>
            <w:tcBorders>
              <w:left w:val="single" w:sz="4" w:space="0" w:color="000000"/>
              <w:bottom w:val="single" w:sz="4" w:space="0" w:color="000000"/>
            </w:tcBorders>
            <w:vAlign w:val="center"/>
          </w:tcPr>
          <w:p w:rsidR="00583ADD" w:rsidRPr="00752846" w:rsidRDefault="00583ADD" w:rsidP="00011F6A">
            <w:pPr>
              <w:snapToGrid w:val="0"/>
              <w:ind w:left="-360" w:right="-5" w:firstLine="540"/>
              <w:jc w:val="center"/>
            </w:pPr>
            <w:r w:rsidRPr="00752846">
              <w:t>11724</w:t>
            </w:r>
          </w:p>
        </w:tc>
        <w:tc>
          <w:tcPr>
            <w:tcW w:w="2166" w:type="dxa"/>
            <w:tcBorders>
              <w:left w:val="single" w:sz="4" w:space="0" w:color="000000"/>
              <w:bottom w:val="single" w:sz="4" w:space="0" w:color="000000"/>
            </w:tcBorders>
          </w:tcPr>
          <w:p w:rsidR="00583ADD" w:rsidRPr="00752846" w:rsidRDefault="00583ADD" w:rsidP="00011F6A">
            <w:pPr>
              <w:snapToGrid w:val="0"/>
              <w:ind w:left="-360" w:right="-5" w:firstLine="540"/>
            </w:pPr>
            <w:r w:rsidRPr="00752846">
              <w:t>Кредиторская задолженность</w:t>
            </w:r>
          </w:p>
        </w:tc>
        <w:tc>
          <w:tcPr>
            <w:tcW w:w="1215" w:type="dxa"/>
            <w:tcBorders>
              <w:left w:val="single" w:sz="4" w:space="0" w:color="000000"/>
              <w:bottom w:val="single" w:sz="4" w:space="0" w:color="000000"/>
            </w:tcBorders>
            <w:vAlign w:val="center"/>
          </w:tcPr>
          <w:p w:rsidR="00583ADD" w:rsidRPr="00752846" w:rsidRDefault="00583ADD" w:rsidP="00011F6A">
            <w:pPr>
              <w:snapToGrid w:val="0"/>
              <w:ind w:left="-360" w:right="-5" w:firstLine="540"/>
              <w:jc w:val="center"/>
            </w:pPr>
            <w:r w:rsidRPr="00752846">
              <w:t>8291</w:t>
            </w:r>
          </w:p>
        </w:tc>
        <w:tc>
          <w:tcPr>
            <w:tcW w:w="1245" w:type="dxa"/>
            <w:tcBorders>
              <w:left w:val="single" w:sz="4" w:space="0" w:color="000000"/>
              <w:bottom w:val="single" w:sz="4" w:space="0" w:color="000000"/>
              <w:right w:val="single" w:sz="4" w:space="0" w:color="000000"/>
            </w:tcBorders>
            <w:vAlign w:val="center"/>
          </w:tcPr>
          <w:p w:rsidR="00583ADD" w:rsidRPr="00752846" w:rsidRDefault="00583ADD" w:rsidP="00011F6A">
            <w:pPr>
              <w:snapToGrid w:val="0"/>
              <w:ind w:left="-360" w:right="-5" w:firstLine="540"/>
              <w:jc w:val="center"/>
            </w:pPr>
            <w:r w:rsidRPr="00752846">
              <w:t>4975</w:t>
            </w:r>
          </w:p>
        </w:tc>
      </w:tr>
      <w:tr w:rsidR="00583ADD" w:rsidRPr="00752846">
        <w:trPr>
          <w:trHeight w:val="23"/>
          <w:jc w:val="center"/>
        </w:trPr>
        <w:tc>
          <w:tcPr>
            <w:tcW w:w="2699" w:type="dxa"/>
            <w:tcBorders>
              <w:left w:val="single" w:sz="4" w:space="0" w:color="000000"/>
              <w:bottom w:val="single" w:sz="4" w:space="0" w:color="000000"/>
            </w:tcBorders>
          </w:tcPr>
          <w:p w:rsidR="00583ADD" w:rsidRPr="00752846" w:rsidRDefault="00583ADD" w:rsidP="00011F6A">
            <w:pPr>
              <w:snapToGrid w:val="0"/>
              <w:ind w:left="-360" w:right="-5" w:firstLine="540"/>
            </w:pPr>
            <w:r w:rsidRPr="00752846">
              <w:t>БАЛАНС</w:t>
            </w:r>
          </w:p>
        </w:tc>
        <w:tc>
          <w:tcPr>
            <w:tcW w:w="1151" w:type="dxa"/>
            <w:tcBorders>
              <w:left w:val="single" w:sz="4" w:space="0" w:color="000000"/>
              <w:bottom w:val="single" w:sz="4" w:space="0" w:color="000000"/>
            </w:tcBorders>
            <w:vAlign w:val="center"/>
          </w:tcPr>
          <w:p w:rsidR="00583ADD" w:rsidRPr="00752846" w:rsidRDefault="00583ADD" w:rsidP="00011F6A">
            <w:pPr>
              <w:snapToGrid w:val="0"/>
              <w:ind w:left="-360" w:right="-5" w:firstLine="540"/>
              <w:jc w:val="center"/>
            </w:pPr>
            <w:r w:rsidRPr="00752846">
              <w:t>85737</w:t>
            </w:r>
          </w:p>
          <w:p w:rsidR="00583ADD" w:rsidRPr="00752846" w:rsidRDefault="00583ADD" w:rsidP="00011F6A">
            <w:pPr>
              <w:snapToGrid w:val="0"/>
              <w:ind w:left="-360" w:right="-5" w:firstLine="540"/>
              <w:jc w:val="center"/>
            </w:pPr>
            <w:r w:rsidRPr="00752846">
              <w:t>Что было</w:t>
            </w:r>
          </w:p>
        </w:tc>
        <w:tc>
          <w:tcPr>
            <w:tcW w:w="1151" w:type="dxa"/>
            <w:tcBorders>
              <w:left w:val="single" w:sz="4" w:space="0" w:color="000000"/>
              <w:bottom w:val="single" w:sz="4" w:space="0" w:color="000000"/>
            </w:tcBorders>
            <w:vAlign w:val="center"/>
          </w:tcPr>
          <w:p w:rsidR="00583ADD" w:rsidRPr="00752846" w:rsidRDefault="00583ADD" w:rsidP="00011F6A">
            <w:pPr>
              <w:snapToGrid w:val="0"/>
              <w:ind w:left="-360" w:right="-5" w:firstLine="540"/>
              <w:jc w:val="center"/>
            </w:pPr>
            <w:r w:rsidRPr="00752846">
              <w:t>95084</w:t>
            </w:r>
          </w:p>
          <w:p w:rsidR="00583ADD" w:rsidRPr="00752846" w:rsidRDefault="00583ADD" w:rsidP="00011F6A">
            <w:pPr>
              <w:snapToGrid w:val="0"/>
              <w:ind w:left="-360" w:right="-5" w:firstLine="540"/>
              <w:jc w:val="center"/>
            </w:pPr>
            <w:r w:rsidRPr="00752846">
              <w:t>Что стало</w:t>
            </w:r>
          </w:p>
        </w:tc>
        <w:tc>
          <w:tcPr>
            <w:tcW w:w="2166" w:type="dxa"/>
            <w:tcBorders>
              <w:left w:val="single" w:sz="4" w:space="0" w:color="000000"/>
              <w:bottom w:val="single" w:sz="4" w:space="0" w:color="000000"/>
            </w:tcBorders>
          </w:tcPr>
          <w:p w:rsidR="00583ADD" w:rsidRPr="00752846" w:rsidRDefault="00583ADD" w:rsidP="00011F6A">
            <w:pPr>
              <w:snapToGrid w:val="0"/>
              <w:ind w:left="-360" w:right="-5" w:firstLine="540"/>
            </w:pPr>
            <w:r w:rsidRPr="00752846">
              <w:t>БАЛАНС</w:t>
            </w:r>
          </w:p>
        </w:tc>
        <w:tc>
          <w:tcPr>
            <w:tcW w:w="1215" w:type="dxa"/>
            <w:tcBorders>
              <w:left w:val="single" w:sz="4" w:space="0" w:color="000000"/>
              <w:bottom w:val="single" w:sz="4" w:space="0" w:color="000000"/>
            </w:tcBorders>
            <w:vAlign w:val="center"/>
          </w:tcPr>
          <w:p w:rsidR="00583ADD" w:rsidRPr="00752846" w:rsidRDefault="00583ADD" w:rsidP="00011F6A">
            <w:pPr>
              <w:snapToGrid w:val="0"/>
              <w:ind w:left="-360" w:right="-5" w:firstLine="540"/>
              <w:jc w:val="center"/>
            </w:pPr>
            <w:r w:rsidRPr="00752846">
              <w:t>85737</w:t>
            </w:r>
          </w:p>
        </w:tc>
        <w:tc>
          <w:tcPr>
            <w:tcW w:w="1245" w:type="dxa"/>
            <w:tcBorders>
              <w:left w:val="single" w:sz="4" w:space="0" w:color="000000"/>
              <w:bottom w:val="single" w:sz="4" w:space="0" w:color="000000"/>
              <w:right w:val="single" w:sz="4" w:space="0" w:color="000000"/>
            </w:tcBorders>
            <w:vAlign w:val="center"/>
          </w:tcPr>
          <w:p w:rsidR="00583ADD" w:rsidRPr="00752846" w:rsidRDefault="00583ADD" w:rsidP="00011F6A">
            <w:pPr>
              <w:snapToGrid w:val="0"/>
              <w:ind w:left="-360" w:right="-5" w:firstLine="540"/>
              <w:jc w:val="center"/>
            </w:pPr>
            <w:r w:rsidRPr="00752846">
              <w:t>95084</w:t>
            </w:r>
          </w:p>
        </w:tc>
      </w:tr>
    </w:tbl>
    <w:p w:rsidR="00583ADD" w:rsidRPr="007F3A20" w:rsidRDefault="00583ADD" w:rsidP="00851436">
      <w:pPr>
        <w:spacing w:line="360" w:lineRule="auto"/>
        <w:ind w:right="-5"/>
        <w:jc w:val="both"/>
        <w:rPr>
          <w:sz w:val="28"/>
          <w:szCs w:val="28"/>
          <w:highlight w:val="yellow"/>
        </w:rPr>
      </w:pPr>
    </w:p>
    <w:p w:rsidR="00583ADD" w:rsidRPr="00752846" w:rsidRDefault="00583ADD" w:rsidP="00011F6A">
      <w:pPr>
        <w:spacing w:line="360" w:lineRule="auto"/>
        <w:ind w:left="-360" w:right="-5" w:firstLine="540"/>
        <w:jc w:val="both"/>
        <w:rPr>
          <w:sz w:val="28"/>
          <w:szCs w:val="28"/>
        </w:rPr>
      </w:pPr>
      <w:r w:rsidRPr="00851436">
        <w:rPr>
          <w:b/>
          <w:sz w:val="28"/>
          <w:szCs w:val="28"/>
        </w:rPr>
        <w:t>Таблица</w:t>
      </w:r>
      <w:r w:rsidR="00D708A0">
        <w:rPr>
          <w:b/>
          <w:sz w:val="28"/>
          <w:szCs w:val="28"/>
        </w:rPr>
        <w:t xml:space="preserve"> 13</w:t>
      </w:r>
      <w:r w:rsidR="00851436" w:rsidRPr="00851436">
        <w:rPr>
          <w:b/>
          <w:sz w:val="28"/>
          <w:szCs w:val="28"/>
        </w:rPr>
        <w:t>.</w:t>
      </w:r>
      <w:r w:rsidRPr="00752846">
        <w:rPr>
          <w:sz w:val="28"/>
          <w:szCs w:val="28"/>
        </w:rPr>
        <w:t xml:space="preserve">  Прогнозный отчет о прибылях и убытках на 2009 год </w:t>
      </w:r>
    </w:p>
    <w:p w:rsidR="00583ADD" w:rsidRPr="00752846" w:rsidRDefault="00583ADD" w:rsidP="00011F6A">
      <w:pPr>
        <w:ind w:left="-360" w:right="-5" w:firstLine="540"/>
        <w:jc w:val="right"/>
        <w:rPr>
          <w:sz w:val="28"/>
          <w:szCs w:val="28"/>
        </w:rPr>
      </w:pPr>
      <w:r w:rsidRPr="00752846">
        <w:rPr>
          <w:sz w:val="28"/>
          <w:szCs w:val="28"/>
        </w:rPr>
        <w:t>В тыс. руб.</w:t>
      </w:r>
    </w:p>
    <w:p w:rsidR="00583ADD" w:rsidRPr="00752846" w:rsidRDefault="00583ADD" w:rsidP="00851436">
      <w:pPr>
        <w:ind w:right="-5"/>
        <w:jc w:val="both"/>
      </w:pPr>
    </w:p>
    <w:tbl>
      <w:tblPr>
        <w:tblW w:w="9663" w:type="dxa"/>
        <w:tblInd w:w="-15" w:type="dxa"/>
        <w:tblLayout w:type="fixed"/>
        <w:tblLook w:val="0000" w:firstRow="0" w:lastRow="0" w:firstColumn="0" w:lastColumn="0" w:noHBand="0" w:noVBand="0"/>
      </w:tblPr>
      <w:tblGrid>
        <w:gridCol w:w="5093"/>
        <w:gridCol w:w="2230"/>
        <w:gridCol w:w="2340"/>
      </w:tblGrid>
      <w:tr w:rsidR="00583ADD" w:rsidRPr="00752846">
        <w:tc>
          <w:tcPr>
            <w:tcW w:w="5093" w:type="dxa"/>
            <w:tcBorders>
              <w:top w:val="single" w:sz="4" w:space="0" w:color="000000"/>
              <w:left w:val="single" w:sz="4" w:space="0" w:color="000000"/>
              <w:bottom w:val="single" w:sz="4" w:space="0" w:color="000000"/>
            </w:tcBorders>
          </w:tcPr>
          <w:p w:rsidR="00583ADD" w:rsidRPr="00752846" w:rsidRDefault="00583ADD" w:rsidP="00011F6A">
            <w:pPr>
              <w:snapToGrid w:val="0"/>
              <w:ind w:left="-360" w:right="-5" w:firstLine="540"/>
              <w:jc w:val="center"/>
            </w:pPr>
            <w:r w:rsidRPr="00752846">
              <w:t>Показатель</w:t>
            </w:r>
          </w:p>
        </w:tc>
        <w:tc>
          <w:tcPr>
            <w:tcW w:w="2230" w:type="dxa"/>
            <w:tcBorders>
              <w:top w:val="single" w:sz="4" w:space="0" w:color="000000"/>
              <w:left w:val="single" w:sz="4" w:space="0" w:color="000000"/>
              <w:bottom w:val="single" w:sz="4" w:space="0" w:color="000000"/>
            </w:tcBorders>
          </w:tcPr>
          <w:p w:rsidR="00583ADD" w:rsidRPr="00752846" w:rsidRDefault="00583ADD" w:rsidP="00011F6A">
            <w:pPr>
              <w:snapToGrid w:val="0"/>
              <w:ind w:left="-360" w:right="-5" w:firstLine="540"/>
              <w:jc w:val="center"/>
            </w:pPr>
            <w:r w:rsidRPr="00752846">
              <w:t>2008 год</w:t>
            </w:r>
          </w:p>
        </w:tc>
        <w:tc>
          <w:tcPr>
            <w:tcW w:w="2340" w:type="dxa"/>
            <w:tcBorders>
              <w:top w:val="single" w:sz="4" w:space="0" w:color="000000"/>
              <w:left w:val="single" w:sz="4" w:space="0" w:color="000000"/>
              <w:bottom w:val="single" w:sz="4" w:space="0" w:color="000000"/>
              <w:right w:val="single" w:sz="4" w:space="0" w:color="000000"/>
            </w:tcBorders>
          </w:tcPr>
          <w:p w:rsidR="00583ADD" w:rsidRPr="00752846" w:rsidRDefault="00583ADD" w:rsidP="00011F6A">
            <w:pPr>
              <w:snapToGrid w:val="0"/>
              <w:ind w:left="-360" w:right="-5" w:firstLine="540"/>
              <w:jc w:val="center"/>
            </w:pPr>
            <w:r w:rsidRPr="00752846">
              <w:t>2009 год</w:t>
            </w:r>
          </w:p>
        </w:tc>
      </w:tr>
      <w:tr w:rsidR="00583ADD" w:rsidRPr="00752846">
        <w:tc>
          <w:tcPr>
            <w:tcW w:w="5093" w:type="dxa"/>
            <w:tcBorders>
              <w:left w:val="single" w:sz="4" w:space="0" w:color="000000"/>
              <w:bottom w:val="single" w:sz="4" w:space="0" w:color="000000"/>
            </w:tcBorders>
          </w:tcPr>
          <w:p w:rsidR="00583ADD" w:rsidRPr="00752846" w:rsidRDefault="00583ADD" w:rsidP="00011F6A">
            <w:pPr>
              <w:snapToGrid w:val="0"/>
              <w:ind w:left="-360" w:right="-5" w:firstLine="540"/>
              <w:jc w:val="center"/>
            </w:pPr>
            <w:r w:rsidRPr="00752846">
              <w:t>Б</w:t>
            </w:r>
          </w:p>
        </w:tc>
        <w:tc>
          <w:tcPr>
            <w:tcW w:w="2230" w:type="dxa"/>
            <w:tcBorders>
              <w:left w:val="single" w:sz="4" w:space="0" w:color="000000"/>
              <w:bottom w:val="single" w:sz="4" w:space="0" w:color="000000"/>
            </w:tcBorders>
          </w:tcPr>
          <w:p w:rsidR="00583ADD" w:rsidRPr="00752846" w:rsidRDefault="00583ADD" w:rsidP="00011F6A">
            <w:pPr>
              <w:snapToGrid w:val="0"/>
              <w:ind w:left="-360" w:right="-5" w:firstLine="540"/>
              <w:jc w:val="center"/>
            </w:pPr>
            <w:r w:rsidRPr="00752846">
              <w:t>1</w:t>
            </w:r>
          </w:p>
        </w:tc>
        <w:tc>
          <w:tcPr>
            <w:tcW w:w="2340" w:type="dxa"/>
            <w:tcBorders>
              <w:left w:val="single" w:sz="4" w:space="0" w:color="000000"/>
              <w:bottom w:val="single" w:sz="4" w:space="0" w:color="000000"/>
              <w:right w:val="single" w:sz="4" w:space="0" w:color="000000"/>
            </w:tcBorders>
          </w:tcPr>
          <w:p w:rsidR="00583ADD" w:rsidRPr="00752846" w:rsidRDefault="00583ADD" w:rsidP="00011F6A">
            <w:pPr>
              <w:snapToGrid w:val="0"/>
              <w:ind w:left="-360" w:right="-5" w:firstLine="540"/>
              <w:jc w:val="center"/>
            </w:pPr>
            <w:r w:rsidRPr="00752846">
              <w:t>2</w:t>
            </w:r>
          </w:p>
        </w:tc>
      </w:tr>
      <w:tr w:rsidR="00583ADD" w:rsidRPr="00752846">
        <w:tc>
          <w:tcPr>
            <w:tcW w:w="5093" w:type="dxa"/>
            <w:tcBorders>
              <w:left w:val="single" w:sz="4" w:space="0" w:color="000000"/>
              <w:bottom w:val="single" w:sz="4" w:space="0" w:color="000000"/>
            </w:tcBorders>
          </w:tcPr>
          <w:p w:rsidR="00583ADD" w:rsidRPr="00752846" w:rsidRDefault="00583ADD" w:rsidP="00011F6A">
            <w:pPr>
              <w:snapToGrid w:val="0"/>
              <w:ind w:left="-360" w:right="-5" w:firstLine="540"/>
            </w:pPr>
            <w:r w:rsidRPr="00752846">
              <w:t xml:space="preserve">Выручка (нетто) от продажи товаров, продукции, работ, услуг </w:t>
            </w:r>
          </w:p>
        </w:tc>
        <w:tc>
          <w:tcPr>
            <w:tcW w:w="2230" w:type="dxa"/>
            <w:tcBorders>
              <w:left w:val="single" w:sz="4" w:space="0" w:color="000000"/>
              <w:bottom w:val="single" w:sz="4" w:space="0" w:color="000000"/>
            </w:tcBorders>
          </w:tcPr>
          <w:p w:rsidR="00583ADD" w:rsidRPr="00752846" w:rsidRDefault="00583ADD" w:rsidP="00011F6A">
            <w:pPr>
              <w:snapToGrid w:val="0"/>
              <w:ind w:left="-360" w:right="-5" w:firstLine="540"/>
              <w:jc w:val="center"/>
            </w:pPr>
            <w:r w:rsidRPr="00752846">
              <w:t>77604</w:t>
            </w:r>
          </w:p>
        </w:tc>
        <w:tc>
          <w:tcPr>
            <w:tcW w:w="2340" w:type="dxa"/>
            <w:tcBorders>
              <w:left w:val="single" w:sz="4" w:space="0" w:color="000000"/>
              <w:bottom w:val="single" w:sz="4" w:space="0" w:color="000000"/>
              <w:right w:val="single" w:sz="4" w:space="0" w:color="000000"/>
            </w:tcBorders>
          </w:tcPr>
          <w:p w:rsidR="00583ADD" w:rsidRPr="00752846" w:rsidRDefault="00583ADD" w:rsidP="00011F6A">
            <w:pPr>
              <w:snapToGrid w:val="0"/>
              <w:ind w:left="-360" w:right="-5" w:firstLine="540"/>
              <w:jc w:val="center"/>
            </w:pPr>
            <w:r w:rsidRPr="00752846">
              <w:t>85364</w:t>
            </w:r>
          </w:p>
        </w:tc>
      </w:tr>
      <w:tr w:rsidR="00583ADD" w:rsidRPr="00752846">
        <w:tc>
          <w:tcPr>
            <w:tcW w:w="5093" w:type="dxa"/>
            <w:tcBorders>
              <w:left w:val="single" w:sz="4" w:space="0" w:color="000000"/>
              <w:bottom w:val="single" w:sz="4" w:space="0" w:color="000000"/>
            </w:tcBorders>
          </w:tcPr>
          <w:p w:rsidR="00583ADD" w:rsidRPr="00752846" w:rsidRDefault="00583ADD" w:rsidP="00011F6A">
            <w:pPr>
              <w:snapToGrid w:val="0"/>
              <w:ind w:left="-360" w:right="-5" w:firstLine="540"/>
            </w:pPr>
            <w:r w:rsidRPr="00752846">
              <w:t>Себестоимость проданных товаров, продукции, работ, услуг</w:t>
            </w:r>
          </w:p>
        </w:tc>
        <w:tc>
          <w:tcPr>
            <w:tcW w:w="2230" w:type="dxa"/>
            <w:tcBorders>
              <w:left w:val="single" w:sz="4" w:space="0" w:color="000000"/>
              <w:bottom w:val="single" w:sz="4" w:space="0" w:color="000000"/>
            </w:tcBorders>
          </w:tcPr>
          <w:p w:rsidR="00583ADD" w:rsidRPr="00752846" w:rsidRDefault="00583ADD" w:rsidP="00011F6A">
            <w:pPr>
              <w:snapToGrid w:val="0"/>
              <w:ind w:left="-360" w:right="-5" w:firstLine="540"/>
              <w:jc w:val="center"/>
            </w:pPr>
            <w:r w:rsidRPr="00752846">
              <w:t>(68814)</w:t>
            </w:r>
          </w:p>
        </w:tc>
        <w:tc>
          <w:tcPr>
            <w:tcW w:w="2340" w:type="dxa"/>
            <w:tcBorders>
              <w:left w:val="single" w:sz="4" w:space="0" w:color="000000"/>
              <w:bottom w:val="single" w:sz="4" w:space="0" w:color="000000"/>
              <w:right w:val="single" w:sz="4" w:space="0" w:color="000000"/>
            </w:tcBorders>
          </w:tcPr>
          <w:p w:rsidR="00583ADD" w:rsidRPr="00752846" w:rsidRDefault="00583ADD" w:rsidP="00011F6A">
            <w:pPr>
              <w:snapToGrid w:val="0"/>
              <w:ind w:left="-360" w:right="-5" w:firstLine="540"/>
              <w:jc w:val="center"/>
            </w:pPr>
            <w:r w:rsidRPr="00752846">
              <w:t>72255</w:t>
            </w:r>
          </w:p>
        </w:tc>
      </w:tr>
      <w:tr w:rsidR="00583ADD" w:rsidRPr="00752846">
        <w:tc>
          <w:tcPr>
            <w:tcW w:w="5093" w:type="dxa"/>
            <w:tcBorders>
              <w:left w:val="single" w:sz="4" w:space="0" w:color="000000"/>
            </w:tcBorders>
          </w:tcPr>
          <w:p w:rsidR="00583ADD" w:rsidRPr="00752846" w:rsidRDefault="00583ADD" w:rsidP="00011F6A">
            <w:pPr>
              <w:snapToGrid w:val="0"/>
              <w:ind w:left="-360" w:right="-5" w:firstLine="540"/>
            </w:pPr>
            <w:r w:rsidRPr="00752846">
              <w:t>Валовая прибыль</w:t>
            </w:r>
          </w:p>
        </w:tc>
        <w:tc>
          <w:tcPr>
            <w:tcW w:w="2230" w:type="dxa"/>
            <w:tcBorders>
              <w:left w:val="single" w:sz="4" w:space="0" w:color="000000"/>
            </w:tcBorders>
          </w:tcPr>
          <w:p w:rsidR="00583ADD" w:rsidRPr="00752846" w:rsidRDefault="00583ADD" w:rsidP="00011F6A">
            <w:pPr>
              <w:snapToGrid w:val="0"/>
              <w:ind w:left="-360" w:right="-5" w:firstLine="540"/>
              <w:jc w:val="center"/>
            </w:pPr>
            <w:r w:rsidRPr="00752846">
              <w:t>8790</w:t>
            </w:r>
          </w:p>
        </w:tc>
        <w:tc>
          <w:tcPr>
            <w:tcW w:w="2340" w:type="dxa"/>
            <w:tcBorders>
              <w:left w:val="single" w:sz="4" w:space="0" w:color="000000"/>
              <w:right w:val="single" w:sz="4" w:space="0" w:color="000000"/>
            </w:tcBorders>
          </w:tcPr>
          <w:p w:rsidR="00583ADD" w:rsidRPr="00752846" w:rsidRDefault="00583ADD" w:rsidP="00011F6A">
            <w:pPr>
              <w:snapToGrid w:val="0"/>
              <w:ind w:left="-360" w:right="-5" w:firstLine="540"/>
              <w:jc w:val="center"/>
            </w:pPr>
            <w:r w:rsidRPr="00752846">
              <w:t>13109</w:t>
            </w:r>
          </w:p>
        </w:tc>
      </w:tr>
      <w:tr w:rsidR="00583ADD" w:rsidRPr="00752846">
        <w:tc>
          <w:tcPr>
            <w:tcW w:w="5093" w:type="dxa"/>
            <w:tcBorders>
              <w:top w:val="single" w:sz="4" w:space="0" w:color="000000"/>
              <w:left w:val="single" w:sz="4" w:space="0" w:color="000000"/>
              <w:bottom w:val="single" w:sz="4" w:space="0" w:color="000000"/>
            </w:tcBorders>
          </w:tcPr>
          <w:p w:rsidR="00583ADD" w:rsidRPr="00752846" w:rsidRDefault="00583ADD" w:rsidP="00011F6A">
            <w:pPr>
              <w:snapToGrid w:val="0"/>
              <w:ind w:left="-360" w:right="-5" w:firstLine="540"/>
            </w:pPr>
            <w:r w:rsidRPr="00752846">
              <w:t>Коммерческие расходы</w:t>
            </w:r>
          </w:p>
        </w:tc>
        <w:tc>
          <w:tcPr>
            <w:tcW w:w="2230" w:type="dxa"/>
            <w:tcBorders>
              <w:top w:val="single" w:sz="4" w:space="0" w:color="000000"/>
              <w:left w:val="single" w:sz="4" w:space="0" w:color="000000"/>
              <w:bottom w:val="single" w:sz="4" w:space="0" w:color="000000"/>
            </w:tcBorders>
          </w:tcPr>
          <w:p w:rsidR="00583ADD" w:rsidRPr="00752846" w:rsidRDefault="00583ADD" w:rsidP="00011F6A">
            <w:pPr>
              <w:snapToGrid w:val="0"/>
              <w:ind w:left="-360" w:right="-5" w:firstLine="540"/>
              <w:jc w:val="center"/>
            </w:pPr>
            <w:r w:rsidRPr="00752846">
              <w:t>-</w:t>
            </w:r>
          </w:p>
        </w:tc>
        <w:tc>
          <w:tcPr>
            <w:tcW w:w="2340" w:type="dxa"/>
            <w:tcBorders>
              <w:top w:val="single" w:sz="4" w:space="0" w:color="000000"/>
              <w:left w:val="single" w:sz="4" w:space="0" w:color="000000"/>
              <w:bottom w:val="single" w:sz="4" w:space="0" w:color="000000"/>
              <w:right w:val="single" w:sz="4" w:space="0" w:color="000000"/>
            </w:tcBorders>
          </w:tcPr>
          <w:p w:rsidR="00583ADD" w:rsidRPr="00752846" w:rsidRDefault="00583ADD" w:rsidP="00011F6A">
            <w:pPr>
              <w:snapToGrid w:val="0"/>
              <w:ind w:left="-360" w:right="-5" w:firstLine="540"/>
              <w:jc w:val="center"/>
            </w:pPr>
            <w:r w:rsidRPr="00752846">
              <w:t>-</w:t>
            </w:r>
          </w:p>
        </w:tc>
      </w:tr>
      <w:tr w:rsidR="00583ADD" w:rsidRPr="00752846">
        <w:tc>
          <w:tcPr>
            <w:tcW w:w="5093" w:type="dxa"/>
            <w:tcBorders>
              <w:left w:val="single" w:sz="4" w:space="0" w:color="000000"/>
              <w:bottom w:val="single" w:sz="4" w:space="0" w:color="000000"/>
            </w:tcBorders>
          </w:tcPr>
          <w:p w:rsidR="00583ADD" w:rsidRPr="00752846" w:rsidRDefault="00583ADD" w:rsidP="00011F6A">
            <w:pPr>
              <w:snapToGrid w:val="0"/>
              <w:ind w:left="-360" w:right="-5" w:firstLine="540"/>
            </w:pPr>
            <w:r w:rsidRPr="00752846">
              <w:t>Управленческие расходы</w:t>
            </w:r>
          </w:p>
        </w:tc>
        <w:tc>
          <w:tcPr>
            <w:tcW w:w="2230" w:type="dxa"/>
            <w:tcBorders>
              <w:left w:val="single" w:sz="4" w:space="0" w:color="000000"/>
              <w:bottom w:val="single" w:sz="4" w:space="0" w:color="000000"/>
            </w:tcBorders>
          </w:tcPr>
          <w:p w:rsidR="00583ADD" w:rsidRPr="00752846" w:rsidRDefault="00583ADD" w:rsidP="00011F6A">
            <w:pPr>
              <w:snapToGrid w:val="0"/>
              <w:ind w:left="-360" w:right="-5" w:firstLine="540"/>
              <w:jc w:val="center"/>
            </w:pPr>
            <w:r w:rsidRPr="00752846">
              <w:t>-</w:t>
            </w:r>
          </w:p>
        </w:tc>
        <w:tc>
          <w:tcPr>
            <w:tcW w:w="2340" w:type="dxa"/>
            <w:tcBorders>
              <w:left w:val="single" w:sz="4" w:space="0" w:color="000000"/>
              <w:bottom w:val="single" w:sz="4" w:space="0" w:color="000000"/>
              <w:right w:val="single" w:sz="4" w:space="0" w:color="000000"/>
            </w:tcBorders>
          </w:tcPr>
          <w:p w:rsidR="00583ADD" w:rsidRPr="00752846" w:rsidRDefault="00583ADD" w:rsidP="00011F6A">
            <w:pPr>
              <w:snapToGrid w:val="0"/>
              <w:ind w:left="-360" w:right="-5" w:firstLine="540"/>
              <w:jc w:val="center"/>
            </w:pPr>
            <w:r w:rsidRPr="00752846">
              <w:t>-</w:t>
            </w:r>
          </w:p>
        </w:tc>
      </w:tr>
      <w:tr w:rsidR="00583ADD" w:rsidRPr="00752846">
        <w:tc>
          <w:tcPr>
            <w:tcW w:w="5093" w:type="dxa"/>
            <w:tcBorders>
              <w:left w:val="single" w:sz="4" w:space="0" w:color="000000"/>
              <w:bottom w:val="single" w:sz="4" w:space="0" w:color="000000"/>
            </w:tcBorders>
          </w:tcPr>
          <w:p w:rsidR="00583ADD" w:rsidRPr="00752846" w:rsidRDefault="00583ADD" w:rsidP="00011F6A">
            <w:pPr>
              <w:snapToGrid w:val="0"/>
              <w:ind w:left="-360" w:right="-5" w:firstLine="540"/>
            </w:pPr>
            <w:r w:rsidRPr="00752846">
              <w:t>Прибыль (убыток) от продаж</w:t>
            </w:r>
          </w:p>
        </w:tc>
        <w:tc>
          <w:tcPr>
            <w:tcW w:w="2230" w:type="dxa"/>
            <w:tcBorders>
              <w:left w:val="single" w:sz="4" w:space="0" w:color="000000"/>
              <w:bottom w:val="single" w:sz="4" w:space="0" w:color="000000"/>
            </w:tcBorders>
          </w:tcPr>
          <w:p w:rsidR="00583ADD" w:rsidRPr="00752846" w:rsidRDefault="00583ADD" w:rsidP="00011F6A">
            <w:pPr>
              <w:snapToGrid w:val="0"/>
              <w:ind w:left="-360" w:right="-5" w:firstLine="540"/>
              <w:jc w:val="center"/>
            </w:pPr>
            <w:r w:rsidRPr="00752846">
              <w:t>8790</w:t>
            </w:r>
          </w:p>
        </w:tc>
        <w:tc>
          <w:tcPr>
            <w:tcW w:w="2340" w:type="dxa"/>
            <w:tcBorders>
              <w:left w:val="single" w:sz="4" w:space="0" w:color="000000"/>
              <w:bottom w:val="single" w:sz="4" w:space="0" w:color="000000"/>
              <w:right w:val="single" w:sz="4" w:space="0" w:color="000000"/>
            </w:tcBorders>
          </w:tcPr>
          <w:p w:rsidR="00583ADD" w:rsidRPr="00752846" w:rsidRDefault="00583ADD" w:rsidP="00011F6A">
            <w:pPr>
              <w:snapToGrid w:val="0"/>
              <w:ind w:left="-360" w:right="-5" w:firstLine="540"/>
              <w:jc w:val="center"/>
            </w:pPr>
            <w:r w:rsidRPr="00752846">
              <w:t>13109</w:t>
            </w:r>
          </w:p>
        </w:tc>
      </w:tr>
      <w:tr w:rsidR="00583ADD" w:rsidRPr="00752846">
        <w:tc>
          <w:tcPr>
            <w:tcW w:w="5093" w:type="dxa"/>
            <w:tcBorders>
              <w:left w:val="single" w:sz="4" w:space="0" w:color="000000"/>
              <w:bottom w:val="single" w:sz="4" w:space="0" w:color="000000"/>
            </w:tcBorders>
          </w:tcPr>
          <w:p w:rsidR="00583ADD" w:rsidRPr="00752846" w:rsidRDefault="00583ADD" w:rsidP="00011F6A">
            <w:pPr>
              <w:snapToGrid w:val="0"/>
              <w:ind w:left="-360" w:right="-5" w:firstLine="540"/>
            </w:pPr>
            <w:r w:rsidRPr="00752846">
              <w:t>Проценты к получению</w:t>
            </w:r>
          </w:p>
        </w:tc>
        <w:tc>
          <w:tcPr>
            <w:tcW w:w="2230" w:type="dxa"/>
            <w:tcBorders>
              <w:left w:val="single" w:sz="4" w:space="0" w:color="000000"/>
              <w:bottom w:val="single" w:sz="4" w:space="0" w:color="000000"/>
            </w:tcBorders>
          </w:tcPr>
          <w:p w:rsidR="00583ADD" w:rsidRPr="00752846" w:rsidRDefault="00583ADD" w:rsidP="00011F6A">
            <w:pPr>
              <w:snapToGrid w:val="0"/>
              <w:ind w:left="-360" w:right="-5" w:firstLine="540"/>
              <w:jc w:val="center"/>
            </w:pPr>
            <w:r w:rsidRPr="00752846">
              <w:t>4</w:t>
            </w:r>
          </w:p>
        </w:tc>
        <w:tc>
          <w:tcPr>
            <w:tcW w:w="2340" w:type="dxa"/>
            <w:tcBorders>
              <w:left w:val="single" w:sz="4" w:space="0" w:color="000000"/>
              <w:bottom w:val="single" w:sz="4" w:space="0" w:color="000000"/>
              <w:right w:val="single" w:sz="4" w:space="0" w:color="000000"/>
            </w:tcBorders>
          </w:tcPr>
          <w:p w:rsidR="00583ADD" w:rsidRPr="00752846" w:rsidRDefault="00583ADD" w:rsidP="00011F6A">
            <w:pPr>
              <w:snapToGrid w:val="0"/>
              <w:ind w:left="-360" w:right="-5" w:firstLine="540"/>
              <w:jc w:val="center"/>
            </w:pPr>
            <w:r w:rsidRPr="00752846">
              <w:t>3</w:t>
            </w:r>
          </w:p>
        </w:tc>
      </w:tr>
      <w:tr w:rsidR="00583ADD" w:rsidRPr="00752846">
        <w:tc>
          <w:tcPr>
            <w:tcW w:w="5093" w:type="dxa"/>
            <w:tcBorders>
              <w:left w:val="single" w:sz="4" w:space="0" w:color="000000"/>
              <w:bottom w:val="single" w:sz="4" w:space="0" w:color="000000"/>
            </w:tcBorders>
          </w:tcPr>
          <w:p w:rsidR="00583ADD" w:rsidRPr="00752846" w:rsidRDefault="00583ADD" w:rsidP="00011F6A">
            <w:pPr>
              <w:snapToGrid w:val="0"/>
              <w:ind w:left="-360" w:right="-5" w:firstLine="540"/>
            </w:pPr>
            <w:r w:rsidRPr="00752846">
              <w:t>Проценты к уплате</w:t>
            </w:r>
          </w:p>
        </w:tc>
        <w:tc>
          <w:tcPr>
            <w:tcW w:w="2230" w:type="dxa"/>
            <w:tcBorders>
              <w:left w:val="single" w:sz="4" w:space="0" w:color="000000"/>
              <w:bottom w:val="single" w:sz="4" w:space="0" w:color="000000"/>
            </w:tcBorders>
          </w:tcPr>
          <w:p w:rsidR="00583ADD" w:rsidRPr="00752846" w:rsidRDefault="00583ADD" w:rsidP="00011F6A">
            <w:pPr>
              <w:snapToGrid w:val="0"/>
              <w:ind w:left="-360" w:right="-5" w:firstLine="540"/>
              <w:jc w:val="center"/>
            </w:pPr>
            <w:r w:rsidRPr="00752846">
              <w:t>(2172)</w:t>
            </w:r>
          </w:p>
        </w:tc>
        <w:tc>
          <w:tcPr>
            <w:tcW w:w="2340" w:type="dxa"/>
            <w:tcBorders>
              <w:left w:val="single" w:sz="4" w:space="0" w:color="000000"/>
              <w:bottom w:val="single" w:sz="4" w:space="0" w:color="000000"/>
              <w:right w:val="single" w:sz="4" w:space="0" w:color="000000"/>
            </w:tcBorders>
          </w:tcPr>
          <w:p w:rsidR="00583ADD" w:rsidRPr="00752846" w:rsidRDefault="00583ADD" w:rsidP="00011F6A">
            <w:pPr>
              <w:snapToGrid w:val="0"/>
              <w:ind w:left="-360" w:right="-5" w:firstLine="540"/>
              <w:jc w:val="center"/>
            </w:pPr>
            <w:r w:rsidRPr="00752846">
              <w:t>(3176)</w:t>
            </w:r>
          </w:p>
        </w:tc>
      </w:tr>
      <w:tr w:rsidR="00583ADD" w:rsidRPr="00752846">
        <w:tc>
          <w:tcPr>
            <w:tcW w:w="5093" w:type="dxa"/>
            <w:tcBorders>
              <w:left w:val="single" w:sz="4" w:space="0" w:color="000000"/>
              <w:bottom w:val="single" w:sz="4" w:space="0" w:color="000000"/>
            </w:tcBorders>
          </w:tcPr>
          <w:p w:rsidR="00583ADD" w:rsidRPr="00752846" w:rsidRDefault="00583ADD" w:rsidP="00011F6A">
            <w:pPr>
              <w:snapToGrid w:val="0"/>
              <w:ind w:left="-360" w:right="-5" w:firstLine="540"/>
            </w:pPr>
            <w:r w:rsidRPr="00752846">
              <w:t>Доходы от участия в других организациях</w:t>
            </w:r>
          </w:p>
        </w:tc>
        <w:tc>
          <w:tcPr>
            <w:tcW w:w="2230" w:type="dxa"/>
            <w:tcBorders>
              <w:left w:val="single" w:sz="4" w:space="0" w:color="000000"/>
              <w:bottom w:val="single" w:sz="4" w:space="0" w:color="000000"/>
            </w:tcBorders>
          </w:tcPr>
          <w:p w:rsidR="00583ADD" w:rsidRPr="00752846" w:rsidRDefault="00583ADD" w:rsidP="00011F6A">
            <w:pPr>
              <w:snapToGrid w:val="0"/>
              <w:ind w:left="-360" w:right="-5" w:firstLine="540"/>
              <w:jc w:val="center"/>
            </w:pPr>
            <w:r w:rsidRPr="00752846">
              <w:t>-</w:t>
            </w:r>
          </w:p>
        </w:tc>
        <w:tc>
          <w:tcPr>
            <w:tcW w:w="2340" w:type="dxa"/>
            <w:tcBorders>
              <w:left w:val="single" w:sz="4" w:space="0" w:color="000000"/>
              <w:bottom w:val="single" w:sz="4" w:space="0" w:color="000000"/>
              <w:right w:val="single" w:sz="4" w:space="0" w:color="000000"/>
            </w:tcBorders>
          </w:tcPr>
          <w:p w:rsidR="00583ADD" w:rsidRPr="00752846" w:rsidRDefault="00583ADD" w:rsidP="00011F6A">
            <w:pPr>
              <w:snapToGrid w:val="0"/>
              <w:ind w:left="-360" w:right="-5" w:firstLine="540"/>
              <w:jc w:val="center"/>
            </w:pPr>
            <w:r w:rsidRPr="00752846">
              <w:t>-</w:t>
            </w:r>
          </w:p>
        </w:tc>
      </w:tr>
      <w:tr w:rsidR="00583ADD" w:rsidRPr="00752846">
        <w:tc>
          <w:tcPr>
            <w:tcW w:w="5093" w:type="dxa"/>
            <w:tcBorders>
              <w:left w:val="single" w:sz="4" w:space="0" w:color="000000"/>
              <w:bottom w:val="single" w:sz="4" w:space="0" w:color="000000"/>
            </w:tcBorders>
          </w:tcPr>
          <w:p w:rsidR="00583ADD" w:rsidRPr="00752846" w:rsidRDefault="00583ADD" w:rsidP="00011F6A">
            <w:pPr>
              <w:snapToGrid w:val="0"/>
              <w:ind w:left="-360" w:right="-5" w:firstLine="540"/>
            </w:pPr>
            <w:r w:rsidRPr="00752846">
              <w:t>Прочие операционные доходы</w:t>
            </w:r>
          </w:p>
        </w:tc>
        <w:tc>
          <w:tcPr>
            <w:tcW w:w="2230" w:type="dxa"/>
            <w:tcBorders>
              <w:left w:val="single" w:sz="4" w:space="0" w:color="000000"/>
              <w:bottom w:val="single" w:sz="4" w:space="0" w:color="000000"/>
            </w:tcBorders>
          </w:tcPr>
          <w:p w:rsidR="00583ADD" w:rsidRPr="00752846" w:rsidRDefault="00583ADD" w:rsidP="00011F6A">
            <w:pPr>
              <w:snapToGrid w:val="0"/>
              <w:ind w:left="-360" w:right="-5" w:firstLine="540"/>
              <w:jc w:val="center"/>
            </w:pPr>
            <w:r w:rsidRPr="00752846">
              <w:t>1447</w:t>
            </w:r>
          </w:p>
        </w:tc>
        <w:tc>
          <w:tcPr>
            <w:tcW w:w="2340" w:type="dxa"/>
            <w:tcBorders>
              <w:left w:val="single" w:sz="4" w:space="0" w:color="000000"/>
              <w:bottom w:val="single" w:sz="4" w:space="0" w:color="000000"/>
              <w:right w:val="single" w:sz="4" w:space="0" w:color="000000"/>
            </w:tcBorders>
          </w:tcPr>
          <w:p w:rsidR="00583ADD" w:rsidRPr="00752846" w:rsidRDefault="00583ADD" w:rsidP="00011F6A">
            <w:pPr>
              <w:snapToGrid w:val="0"/>
              <w:ind w:left="-360" w:right="-5" w:firstLine="540"/>
              <w:jc w:val="center"/>
            </w:pPr>
            <w:r w:rsidRPr="00752846">
              <w:t>1596</w:t>
            </w:r>
          </w:p>
        </w:tc>
      </w:tr>
      <w:tr w:rsidR="00583ADD" w:rsidRPr="00752846">
        <w:tc>
          <w:tcPr>
            <w:tcW w:w="5093" w:type="dxa"/>
            <w:tcBorders>
              <w:left w:val="single" w:sz="4" w:space="0" w:color="000000"/>
              <w:bottom w:val="single" w:sz="4" w:space="0" w:color="000000"/>
            </w:tcBorders>
          </w:tcPr>
          <w:p w:rsidR="00583ADD" w:rsidRPr="00752846" w:rsidRDefault="00583ADD" w:rsidP="00011F6A">
            <w:pPr>
              <w:snapToGrid w:val="0"/>
              <w:ind w:left="-360" w:right="-5" w:firstLine="540"/>
            </w:pPr>
            <w:r w:rsidRPr="00752846">
              <w:t>Прочие операционные расходы</w:t>
            </w:r>
          </w:p>
        </w:tc>
        <w:tc>
          <w:tcPr>
            <w:tcW w:w="2230" w:type="dxa"/>
            <w:tcBorders>
              <w:left w:val="single" w:sz="4" w:space="0" w:color="000000"/>
              <w:bottom w:val="single" w:sz="4" w:space="0" w:color="000000"/>
            </w:tcBorders>
          </w:tcPr>
          <w:p w:rsidR="00583ADD" w:rsidRPr="00752846" w:rsidRDefault="00583ADD" w:rsidP="00011F6A">
            <w:pPr>
              <w:snapToGrid w:val="0"/>
              <w:ind w:left="-360" w:right="-5" w:firstLine="540"/>
              <w:jc w:val="center"/>
            </w:pPr>
            <w:r w:rsidRPr="00752846">
              <w:t>(5389)</w:t>
            </w:r>
          </w:p>
        </w:tc>
        <w:tc>
          <w:tcPr>
            <w:tcW w:w="2340" w:type="dxa"/>
            <w:tcBorders>
              <w:left w:val="single" w:sz="4" w:space="0" w:color="000000"/>
              <w:bottom w:val="single" w:sz="4" w:space="0" w:color="000000"/>
              <w:right w:val="single" w:sz="4" w:space="0" w:color="000000"/>
            </w:tcBorders>
          </w:tcPr>
          <w:p w:rsidR="00583ADD" w:rsidRPr="00752846" w:rsidRDefault="00583ADD" w:rsidP="00011F6A">
            <w:pPr>
              <w:snapToGrid w:val="0"/>
              <w:ind w:left="-360" w:right="-5" w:firstLine="540"/>
              <w:jc w:val="center"/>
            </w:pPr>
            <w:r w:rsidRPr="00752846">
              <w:t>(3389)</w:t>
            </w:r>
          </w:p>
        </w:tc>
      </w:tr>
      <w:tr w:rsidR="00583ADD" w:rsidRPr="00752846">
        <w:tc>
          <w:tcPr>
            <w:tcW w:w="5093" w:type="dxa"/>
            <w:tcBorders>
              <w:left w:val="single" w:sz="4" w:space="0" w:color="000000"/>
              <w:bottom w:val="single" w:sz="4" w:space="0" w:color="000000"/>
            </w:tcBorders>
          </w:tcPr>
          <w:p w:rsidR="00583ADD" w:rsidRPr="00752846" w:rsidRDefault="00583ADD" w:rsidP="00011F6A">
            <w:pPr>
              <w:snapToGrid w:val="0"/>
              <w:ind w:left="-360" w:right="-5" w:firstLine="540"/>
            </w:pPr>
            <w:r w:rsidRPr="00752846">
              <w:t>Внереализационные доходы</w:t>
            </w:r>
          </w:p>
        </w:tc>
        <w:tc>
          <w:tcPr>
            <w:tcW w:w="2230" w:type="dxa"/>
            <w:tcBorders>
              <w:left w:val="single" w:sz="4" w:space="0" w:color="000000"/>
              <w:bottom w:val="single" w:sz="4" w:space="0" w:color="000000"/>
            </w:tcBorders>
          </w:tcPr>
          <w:p w:rsidR="00583ADD" w:rsidRPr="00752846" w:rsidRDefault="00583ADD" w:rsidP="00011F6A">
            <w:pPr>
              <w:snapToGrid w:val="0"/>
              <w:ind w:left="-360" w:right="-5" w:firstLine="540"/>
              <w:jc w:val="center"/>
            </w:pPr>
            <w:r w:rsidRPr="00752846">
              <w:t>-</w:t>
            </w:r>
          </w:p>
        </w:tc>
        <w:tc>
          <w:tcPr>
            <w:tcW w:w="2340" w:type="dxa"/>
            <w:tcBorders>
              <w:left w:val="single" w:sz="4" w:space="0" w:color="000000"/>
              <w:bottom w:val="single" w:sz="4" w:space="0" w:color="000000"/>
              <w:right w:val="single" w:sz="4" w:space="0" w:color="000000"/>
            </w:tcBorders>
          </w:tcPr>
          <w:p w:rsidR="00583ADD" w:rsidRPr="00752846" w:rsidRDefault="00583ADD" w:rsidP="00011F6A">
            <w:pPr>
              <w:snapToGrid w:val="0"/>
              <w:ind w:left="-360" w:right="-5" w:firstLine="540"/>
              <w:jc w:val="center"/>
            </w:pPr>
            <w:r w:rsidRPr="00752846">
              <w:t>-</w:t>
            </w:r>
          </w:p>
        </w:tc>
      </w:tr>
      <w:tr w:rsidR="00583ADD" w:rsidRPr="00752846">
        <w:tc>
          <w:tcPr>
            <w:tcW w:w="5093" w:type="dxa"/>
            <w:tcBorders>
              <w:left w:val="single" w:sz="4" w:space="0" w:color="000000"/>
              <w:bottom w:val="single" w:sz="4" w:space="0" w:color="000000"/>
            </w:tcBorders>
          </w:tcPr>
          <w:p w:rsidR="00583ADD" w:rsidRPr="00752846" w:rsidRDefault="00583ADD" w:rsidP="00011F6A">
            <w:pPr>
              <w:snapToGrid w:val="0"/>
              <w:ind w:left="-360" w:right="-5" w:firstLine="540"/>
            </w:pPr>
            <w:r w:rsidRPr="00752846">
              <w:t>Внереализационные расходы</w:t>
            </w:r>
          </w:p>
        </w:tc>
        <w:tc>
          <w:tcPr>
            <w:tcW w:w="2230" w:type="dxa"/>
            <w:tcBorders>
              <w:left w:val="single" w:sz="4" w:space="0" w:color="000000"/>
              <w:bottom w:val="single" w:sz="4" w:space="0" w:color="000000"/>
            </w:tcBorders>
          </w:tcPr>
          <w:p w:rsidR="00583ADD" w:rsidRPr="00752846" w:rsidRDefault="00583ADD" w:rsidP="00011F6A">
            <w:pPr>
              <w:snapToGrid w:val="0"/>
              <w:ind w:left="-360" w:right="-5" w:firstLine="540"/>
              <w:jc w:val="center"/>
            </w:pPr>
            <w:r w:rsidRPr="00752846">
              <w:t>-</w:t>
            </w:r>
          </w:p>
        </w:tc>
        <w:tc>
          <w:tcPr>
            <w:tcW w:w="2340" w:type="dxa"/>
            <w:tcBorders>
              <w:left w:val="single" w:sz="4" w:space="0" w:color="000000"/>
              <w:bottom w:val="single" w:sz="4" w:space="0" w:color="000000"/>
              <w:right w:val="single" w:sz="4" w:space="0" w:color="000000"/>
            </w:tcBorders>
          </w:tcPr>
          <w:p w:rsidR="00583ADD" w:rsidRPr="00752846" w:rsidRDefault="00583ADD" w:rsidP="00011F6A">
            <w:pPr>
              <w:snapToGrid w:val="0"/>
              <w:ind w:left="-360" w:right="-5" w:firstLine="540"/>
              <w:jc w:val="center"/>
            </w:pPr>
            <w:r w:rsidRPr="00752846">
              <w:t>-</w:t>
            </w:r>
          </w:p>
        </w:tc>
      </w:tr>
      <w:tr w:rsidR="00583ADD" w:rsidRPr="00752846">
        <w:tc>
          <w:tcPr>
            <w:tcW w:w="5093" w:type="dxa"/>
            <w:tcBorders>
              <w:left w:val="single" w:sz="4" w:space="0" w:color="000000"/>
              <w:bottom w:val="single" w:sz="4" w:space="0" w:color="000000"/>
            </w:tcBorders>
          </w:tcPr>
          <w:p w:rsidR="00583ADD" w:rsidRPr="00752846" w:rsidRDefault="00583ADD" w:rsidP="00011F6A">
            <w:pPr>
              <w:snapToGrid w:val="0"/>
              <w:ind w:left="-360" w:right="-5" w:firstLine="540"/>
              <w:rPr>
                <w:b/>
              </w:rPr>
            </w:pPr>
            <w:r w:rsidRPr="00752846">
              <w:rPr>
                <w:b/>
              </w:rPr>
              <w:t>Прибыль (убыток) до налогообложения</w:t>
            </w:r>
          </w:p>
        </w:tc>
        <w:tc>
          <w:tcPr>
            <w:tcW w:w="2230" w:type="dxa"/>
            <w:tcBorders>
              <w:left w:val="single" w:sz="4" w:space="0" w:color="000000"/>
              <w:bottom w:val="single" w:sz="4" w:space="0" w:color="000000"/>
            </w:tcBorders>
          </w:tcPr>
          <w:p w:rsidR="00583ADD" w:rsidRPr="00752846" w:rsidRDefault="00583ADD" w:rsidP="00011F6A">
            <w:pPr>
              <w:snapToGrid w:val="0"/>
              <w:ind w:left="-360" w:right="-5" w:firstLine="540"/>
              <w:jc w:val="center"/>
            </w:pPr>
            <w:r w:rsidRPr="00752846">
              <w:t>2680</w:t>
            </w:r>
          </w:p>
        </w:tc>
        <w:tc>
          <w:tcPr>
            <w:tcW w:w="2340" w:type="dxa"/>
            <w:tcBorders>
              <w:left w:val="single" w:sz="4" w:space="0" w:color="000000"/>
              <w:bottom w:val="single" w:sz="4" w:space="0" w:color="000000"/>
              <w:right w:val="single" w:sz="4" w:space="0" w:color="000000"/>
            </w:tcBorders>
          </w:tcPr>
          <w:p w:rsidR="00583ADD" w:rsidRPr="00752846" w:rsidRDefault="00583ADD" w:rsidP="00011F6A">
            <w:pPr>
              <w:snapToGrid w:val="0"/>
              <w:ind w:left="-360" w:right="-5" w:firstLine="540"/>
              <w:jc w:val="center"/>
            </w:pPr>
            <w:r w:rsidRPr="00752846">
              <w:t>6350</w:t>
            </w:r>
          </w:p>
        </w:tc>
      </w:tr>
      <w:tr w:rsidR="00583ADD" w:rsidRPr="00752846">
        <w:tc>
          <w:tcPr>
            <w:tcW w:w="5093" w:type="dxa"/>
            <w:tcBorders>
              <w:left w:val="single" w:sz="4" w:space="0" w:color="000000"/>
              <w:bottom w:val="single" w:sz="4" w:space="0" w:color="000000"/>
            </w:tcBorders>
          </w:tcPr>
          <w:p w:rsidR="00583ADD" w:rsidRPr="00752846" w:rsidRDefault="00583ADD" w:rsidP="00011F6A">
            <w:pPr>
              <w:snapToGrid w:val="0"/>
              <w:ind w:left="-360" w:right="-5" w:firstLine="540"/>
            </w:pPr>
            <w:r w:rsidRPr="00752846">
              <w:t>Текущий налог на прибыль и иные аналогичные обязательные платежи</w:t>
            </w:r>
          </w:p>
        </w:tc>
        <w:tc>
          <w:tcPr>
            <w:tcW w:w="2230" w:type="dxa"/>
            <w:tcBorders>
              <w:left w:val="single" w:sz="4" w:space="0" w:color="000000"/>
              <w:bottom w:val="single" w:sz="4" w:space="0" w:color="000000"/>
            </w:tcBorders>
          </w:tcPr>
          <w:p w:rsidR="00583ADD" w:rsidRPr="00752846" w:rsidRDefault="00583ADD" w:rsidP="00011F6A">
            <w:pPr>
              <w:snapToGrid w:val="0"/>
              <w:ind w:left="-360" w:right="-5" w:firstLine="540"/>
              <w:jc w:val="center"/>
            </w:pPr>
            <w:r w:rsidRPr="00752846">
              <w:t>(282)</w:t>
            </w:r>
          </w:p>
        </w:tc>
        <w:tc>
          <w:tcPr>
            <w:tcW w:w="2340" w:type="dxa"/>
            <w:tcBorders>
              <w:left w:val="single" w:sz="4" w:space="0" w:color="000000"/>
              <w:bottom w:val="single" w:sz="4" w:space="0" w:color="000000"/>
              <w:right w:val="single" w:sz="4" w:space="0" w:color="000000"/>
            </w:tcBorders>
          </w:tcPr>
          <w:p w:rsidR="00583ADD" w:rsidRPr="00752846" w:rsidRDefault="00583ADD" w:rsidP="00011F6A">
            <w:pPr>
              <w:snapToGrid w:val="0"/>
              <w:ind w:left="-360" w:right="-5" w:firstLine="540"/>
              <w:jc w:val="center"/>
            </w:pPr>
            <w:r w:rsidRPr="00752846">
              <w:t>(396)</w:t>
            </w:r>
          </w:p>
        </w:tc>
      </w:tr>
      <w:tr w:rsidR="00583ADD" w:rsidRPr="00752846">
        <w:tc>
          <w:tcPr>
            <w:tcW w:w="5093" w:type="dxa"/>
            <w:tcBorders>
              <w:left w:val="single" w:sz="4" w:space="0" w:color="000000"/>
              <w:bottom w:val="single" w:sz="4" w:space="0" w:color="000000"/>
            </w:tcBorders>
          </w:tcPr>
          <w:p w:rsidR="00583ADD" w:rsidRPr="00752846" w:rsidRDefault="00583ADD" w:rsidP="00011F6A">
            <w:pPr>
              <w:snapToGrid w:val="0"/>
              <w:ind w:left="-360" w:right="-5" w:firstLine="540"/>
            </w:pPr>
            <w:r w:rsidRPr="00752846">
              <w:t>Налоговые санкции</w:t>
            </w:r>
          </w:p>
        </w:tc>
        <w:tc>
          <w:tcPr>
            <w:tcW w:w="2230" w:type="dxa"/>
            <w:tcBorders>
              <w:left w:val="single" w:sz="4" w:space="0" w:color="000000"/>
              <w:bottom w:val="single" w:sz="4" w:space="0" w:color="000000"/>
            </w:tcBorders>
          </w:tcPr>
          <w:p w:rsidR="00583ADD" w:rsidRPr="00752846" w:rsidRDefault="00583ADD" w:rsidP="00011F6A">
            <w:pPr>
              <w:snapToGrid w:val="0"/>
              <w:ind w:left="-360" w:right="-5" w:firstLine="540"/>
              <w:jc w:val="center"/>
            </w:pPr>
            <w:r w:rsidRPr="00752846">
              <w:t>-</w:t>
            </w:r>
          </w:p>
        </w:tc>
        <w:tc>
          <w:tcPr>
            <w:tcW w:w="2340" w:type="dxa"/>
            <w:tcBorders>
              <w:left w:val="single" w:sz="4" w:space="0" w:color="000000"/>
              <w:bottom w:val="single" w:sz="4" w:space="0" w:color="000000"/>
              <w:right w:val="single" w:sz="4" w:space="0" w:color="000000"/>
            </w:tcBorders>
          </w:tcPr>
          <w:p w:rsidR="00583ADD" w:rsidRPr="00752846" w:rsidRDefault="00583ADD" w:rsidP="00011F6A">
            <w:pPr>
              <w:snapToGrid w:val="0"/>
              <w:ind w:left="-360" w:right="-5" w:firstLine="540"/>
              <w:jc w:val="center"/>
            </w:pPr>
            <w:r w:rsidRPr="00752846">
              <w:t>-</w:t>
            </w:r>
          </w:p>
        </w:tc>
      </w:tr>
      <w:tr w:rsidR="00583ADD" w:rsidRPr="00752846">
        <w:tc>
          <w:tcPr>
            <w:tcW w:w="5093" w:type="dxa"/>
            <w:tcBorders>
              <w:left w:val="single" w:sz="4" w:space="0" w:color="000000"/>
              <w:bottom w:val="single" w:sz="4" w:space="0" w:color="000000"/>
            </w:tcBorders>
          </w:tcPr>
          <w:p w:rsidR="00583ADD" w:rsidRPr="00752846" w:rsidRDefault="00583ADD" w:rsidP="00011F6A">
            <w:pPr>
              <w:snapToGrid w:val="0"/>
              <w:ind w:left="-360" w:right="-5" w:firstLine="540"/>
              <w:rPr>
                <w:b/>
              </w:rPr>
            </w:pPr>
            <w:r w:rsidRPr="00752846">
              <w:rPr>
                <w:b/>
              </w:rPr>
              <w:t>Чистая прибыль (убыток) отчетного периода</w:t>
            </w:r>
          </w:p>
        </w:tc>
        <w:tc>
          <w:tcPr>
            <w:tcW w:w="2230" w:type="dxa"/>
            <w:tcBorders>
              <w:left w:val="single" w:sz="4" w:space="0" w:color="000000"/>
              <w:bottom w:val="single" w:sz="4" w:space="0" w:color="000000"/>
            </w:tcBorders>
          </w:tcPr>
          <w:p w:rsidR="00583ADD" w:rsidRPr="00752846" w:rsidRDefault="00583ADD" w:rsidP="00011F6A">
            <w:pPr>
              <w:snapToGrid w:val="0"/>
              <w:ind w:left="-360" w:right="-5" w:firstLine="540"/>
              <w:jc w:val="center"/>
            </w:pPr>
            <w:r w:rsidRPr="00752846">
              <w:t>2398</w:t>
            </w:r>
          </w:p>
        </w:tc>
        <w:tc>
          <w:tcPr>
            <w:tcW w:w="2340" w:type="dxa"/>
            <w:tcBorders>
              <w:left w:val="single" w:sz="4" w:space="0" w:color="000000"/>
              <w:bottom w:val="single" w:sz="4" w:space="0" w:color="000000"/>
              <w:right w:val="single" w:sz="4" w:space="0" w:color="000000"/>
            </w:tcBorders>
          </w:tcPr>
          <w:p w:rsidR="00583ADD" w:rsidRPr="00752846" w:rsidRDefault="00583ADD" w:rsidP="00011F6A">
            <w:pPr>
              <w:snapToGrid w:val="0"/>
              <w:ind w:left="-360" w:right="-5" w:firstLine="540"/>
              <w:jc w:val="center"/>
            </w:pPr>
            <w:r w:rsidRPr="00752846">
              <w:t>5954</w:t>
            </w:r>
          </w:p>
        </w:tc>
      </w:tr>
    </w:tbl>
    <w:p w:rsidR="00583ADD" w:rsidRPr="00752846" w:rsidRDefault="00583ADD" w:rsidP="00011F6A">
      <w:pPr>
        <w:spacing w:line="360" w:lineRule="auto"/>
        <w:ind w:left="-360" w:right="-5" w:firstLine="540"/>
        <w:jc w:val="both"/>
      </w:pPr>
    </w:p>
    <w:p w:rsidR="00583ADD" w:rsidRPr="00752846" w:rsidRDefault="00583ADD" w:rsidP="00011F6A">
      <w:pPr>
        <w:spacing w:line="360" w:lineRule="auto"/>
        <w:ind w:left="-360" w:right="-5" w:firstLine="540"/>
        <w:jc w:val="both"/>
        <w:rPr>
          <w:sz w:val="28"/>
          <w:szCs w:val="28"/>
        </w:rPr>
      </w:pPr>
      <w:r w:rsidRPr="00752846">
        <w:rPr>
          <w:sz w:val="28"/>
          <w:szCs w:val="28"/>
        </w:rPr>
        <w:t>Осуществление финансово-хозяйственной деятельности в соответствии с представленным балансом позволит получить следующие ф</w:t>
      </w:r>
      <w:r w:rsidR="00D708A0">
        <w:rPr>
          <w:sz w:val="28"/>
          <w:szCs w:val="28"/>
        </w:rPr>
        <w:t>инансовые показатели (таблица 14</w:t>
      </w:r>
      <w:r w:rsidRPr="00752846">
        <w:rPr>
          <w:sz w:val="28"/>
          <w:szCs w:val="28"/>
        </w:rPr>
        <w:t>).</w:t>
      </w:r>
    </w:p>
    <w:p w:rsidR="00583ADD" w:rsidRPr="00851436" w:rsidRDefault="00583ADD" w:rsidP="00851436">
      <w:pPr>
        <w:spacing w:line="360" w:lineRule="auto"/>
        <w:ind w:left="-360" w:right="-5" w:firstLine="540"/>
        <w:jc w:val="center"/>
        <w:rPr>
          <w:sz w:val="28"/>
          <w:szCs w:val="28"/>
        </w:rPr>
      </w:pPr>
      <w:r w:rsidRPr="00851436">
        <w:rPr>
          <w:b/>
          <w:sz w:val="28"/>
          <w:szCs w:val="28"/>
        </w:rPr>
        <w:t xml:space="preserve">Таблица </w:t>
      </w:r>
      <w:r w:rsidR="00851436" w:rsidRPr="00851436">
        <w:rPr>
          <w:b/>
          <w:sz w:val="28"/>
          <w:szCs w:val="28"/>
        </w:rPr>
        <w:t>1</w:t>
      </w:r>
      <w:r w:rsidR="00D708A0">
        <w:rPr>
          <w:b/>
          <w:sz w:val="28"/>
          <w:szCs w:val="28"/>
        </w:rPr>
        <w:t>4</w:t>
      </w:r>
      <w:r w:rsidR="00851436">
        <w:rPr>
          <w:sz w:val="28"/>
          <w:szCs w:val="28"/>
        </w:rPr>
        <w:t>.</w:t>
      </w:r>
      <w:r w:rsidRPr="00752846">
        <w:rPr>
          <w:sz w:val="28"/>
          <w:szCs w:val="28"/>
        </w:rPr>
        <w:t xml:space="preserve"> Прогнозные показатели финансово-хозяйственной деятельности предприятия</w:t>
      </w:r>
    </w:p>
    <w:tbl>
      <w:tblPr>
        <w:tblW w:w="0" w:type="auto"/>
        <w:jc w:val="center"/>
        <w:tblLayout w:type="fixed"/>
        <w:tblLook w:val="0000" w:firstRow="0" w:lastRow="0" w:firstColumn="0" w:lastColumn="0" w:noHBand="0" w:noVBand="0"/>
      </w:tblPr>
      <w:tblGrid>
        <w:gridCol w:w="5208"/>
        <w:gridCol w:w="986"/>
        <w:gridCol w:w="1252"/>
        <w:gridCol w:w="2102"/>
      </w:tblGrid>
      <w:tr w:rsidR="00583ADD" w:rsidRPr="00752846">
        <w:trPr>
          <w:trHeight w:val="23"/>
          <w:jc w:val="center"/>
        </w:trPr>
        <w:tc>
          <w:tcPr>
            <w:tcW w:w="5208" w:type="dxa"/>
            <w:tcBorders>
              <w:top w:val="single" w:sz="4" w:space="0" w:color="000000"/>
              <w:left w:val="single" w:sz="4" w:space="0" w:color="000000"/>
              <w:bottom w:val="single" w:sz="4" w:space="0" w:color="000000"/>
            </w:tcBorders>
            <w:vAlign w:val="center"/>
          </w:tcPr>
          <w:p w:rsidR="00583ADD" w:rsidRPr="00752846" w:rsidRDefault="00583ADD" w:rsidP="00011F6A">
            <w:pPr>
              <w:snapToGrid w:val="0"/>
              <w:ind w:left="-360" w:right="-5" w:firstLine="540"/>
              <w:jc w:val="center"/>
            </w:pPr>
            <w:r w:rsidRPr="00752846">
              <w:t>Показатели</w:t>
            </w:r>
          </w:p>
        </w:tc>
        <w:tc>
          <w:tcPr>
            <w:tcW w:w="986" w:type="dxa"/>
            <w:tcBorders>
              <w:top w:val="single" w:sz="4" w:space="0" w:color="000000"/>
              <w:left w:val="single" w:sz="4" w:space="0" w:color="000000"/>
              <w:bottom w:val="single" w:sz="4" w:space="0" w:color="000000"/>
            </w:tcBorders>
            <w:vAlign w:val="center"/>
          </w:tcPr>
          <w:p w:rsidR="00583ADD" w:rsidRPr="00752846" w:rsidRDefault="00583ADD" w:rsidP="00011F6A">
            <w:pPr>
              <w:snapToGrid w:val="0"/>
              <w:ind w:left="-360" w:right="-5" w:firstLine="540"/>
              <w:jc w:val="center"/>
            </w:pPr>
            <w:r w:rsidRPr="00752846">
              <w:t>2008г.</w:t>
            </w:r>
          </w:p>
        </w:tc>
        <w:tc>
          <w:tcPr>
            <w:tcW w:w="1252" w:type="dxa"/>
            <w:tcBorders>
              <w:top w:val="single" w:sz="4" w:space="0" w:color="000000"/>
              <w:left w:val="single" w:sz="4" w:space="0" w:color="000000"/>
              <w:bottom w:val="single" w:sz="4" w:space="0" w:color="000000"/>
            </w:tcBorders>
            <w:vAlign w:val="center"/>
          </w:tcPr>
          <w:p w:rsidR="00583ADD" w:rsidRPr="00752846" w:rsidRDefault="00583ADD" w:rsidP="00011F6A">
            <w:pPr>
              <w:snapToGrid w:val="0"/>
              <w:ind w:left="-360" w:right="-5" w:firstLine="540"/>
              <w:jc w:val="center"/>
            </w:pPr>
            <w:r w:rsidRPr="00752846">
              <w:t>2009г.</w:t>
            </w:r>
          </w:p>
        </w:tc>
        <w:tc>
          <w:tcPr>
            <w:tcW w:w="2102" w:type="dxa"/>
            <w:tcBorders>
              <w:top w:val="single" w:sz="4" w:space="0" w:color="000000"/>
              <w:left w:val="single" w:sz="4" w:space="0" w:color="000000"/>
              <w:bottom w:val="single" w:sz="4" w:space="0" w:color="000000"/>
              <w:right w:val="single" w:sz="4" w:space="0" w:color="000000"/>
            </w:tcBorders>
            <w:vAlign w:val="center"/>
          </w:tcPr>
          <w:p w:rsidR="00583ADD" w:rsidRPr="00752846" w:rsidRDefault="00583ADD" w:rsidP="00011F6A">
            <w:pPr>
              <w:snapToGrid w:val="0"/>
              <w:ind w:left="-360" w:right="-5" w:firstLine="540"/>
              <w:jc w:val="center"/>
            </w:pPr>
            <w:r w:rsidRPr="00752846">
              <w:t>Рекомендуемое значение</w:t>
            </w:r>
          </w:p>
        </w:tc>
      </w:tr>
      <w:tr w:rsidR="00583ADD" w:rsidRPr="00752846">
        <w:trPr>
          <w:trHeight w:val="23"/>
          <w:jc w:val="center"/>
        </w:trPr>
        <w:tc>
          <w:tcPr>
            <w:tcW w:w="5208" w:type="dxa"/>
            <w:tcBorders>
              <w:left w:val="single" w:sz="4" w:space="0" w:color="000000"/>
              <w:bottom w:val="single" w:sz="4" w:space="0" w:color="000000"/>
            </w:tcBorders>
          </w:tcPr>
          <w:p w:rsidR="00583ADD" w:rsidRPr="00752846" w:rsidRDefault="00583ADD" w:rsidP="00011F6A">
            <w:pPr>
              <w:snapToGrid w:val="0"/>
              <w:ind w:left="-360" w:right="-5" w:firstLine="540"/>
            </w:pPr>
            <w:r w:rsidRPr="00752846">
              <w:t xml:space="preserve"> Коэффициент текущей ликвидности</w:t>
            </w:r>
          </w:p>
        </w:tc>
        <w:tc>
          <w:tcPr>
            <w:tcW w:w="986" w:type="dxa"/>
            <w:tcBorders>
              <w:left w:val="single" w:sz="4" w:space="0" w:color="000000"/>
              <w:bottom w:val="single" w:sz="4" w:space="0" w:color="000000"/>
            </w:tcBorders>
            <w:vAlign w:val="center"/>
          </w:tcPr>
          <w:p w:rsidR="00583ADD" w:rsidRPr="00752846" w:rsidRDefault="00583ADD" w:rsidP="00011F6A">
            <w:pPr>
              <w:snapToGrid w:val="0"/>
              <w:ind w:left="-360" w:right="-5" w:firstLine="540"/>
              <w:jc w:val="center"/>
            </w:pPr>
            <w:r w:rsidRPr="00752846">
              <w:t>1</w:t>
            </w:r>
          </w:p>
        </w:tc>
        <w:tc>
          <w:tcPr>
            <w:tcW w:w="1252" w:type="dxa"/>
            <w:tcBorders>
              <w:left w:val="single" w:sz="4" w:space="0" w:color="000000"/>
              <w:bottom w:val="single" w:sz="4" w:space="0" w:color="000000"/>
            </w:tcBorders>
            <w:vAlign w:val="center"/>
          </w:tcPr>
          <w:p w:rsidR="00583ADD" w:rsidRPr="00752846" w:rsidRDefault="00583ADD" w:rsidP="00011F6A">
            <w:pPr>
              <w:snapToGrid w:val="0"/>
              <w:ind w:left="-360" w:right="-5" w:firstLine="540"/>
              <w:jc w:val="center"/>
            </w:pPr>
            <w:r w:rsidRPr="00752846">
              <w:t>1,9</w:t>
            </w:r>
          </w:p>
        </w:tc>
        <w:tc>
          <w:tcPr>
            <w:tcW w:w="2102" w:type="dxa"/>
            <w:tcBorders>
              <w:left w:val="single" w:sz="4" w:space="0" w:color="000000"/>
              <w:bottom w:val="single" w:sz="4" w:space="0" w:color="000000"/>
              <w:right w:val="single" w:sz="4" w:space="0" w:color="000000"/>
            </w:tcBorders>
          </w:tcPr>
          <w:p w:rsidR="00583ADD" w:rsidRPr="00752846" w:rsidRDefault="00583ADD" w:rsidP="00011F6A">
            <w:pPr>
              <w:snapToGrid w:val="0"/>
              <w:ind w:left="-360" w:right="-5" w:firstLine="540"/>
              <w:jc w:val="center"/>
            </w:pPr>
            <w:r w:rsidRPr="00752846">
              <w:t>1,5 –2,0</w:t>
            </w:r>
          </w:p>
        </w:tc>
      </w:tr>
      <w:tr w:rsidR="00583ADD" w:rsidRPr="00752846">
        <w:trPr>
          <w:trHeight w:val="23"/>
          <w:jc w:val="center"/>
        </w:trPr>
        <w:tc>
          <w:tcPr>
            <w:tcW w:w="5208" w:type="dxa"/>
            <w:tcBorders>
              <w:left w:val="single" w:sz="4" w:space="0" w:color="000000"/>
              <w:bottom w:val="single" w:sz="4" w:space="0" w:color="000000"/>
            </w:tcBorders>
          </w:tcPr>
          <w:p w:rsidR="00583ADD" w:rsidRPr="00752846" w:rsidRDefault="00583ADD" w:rsidP="00011F6A">
            <w:pPr>
              <w:snapToGrid w:val="0"/>
              <w:ind w:left="-360" w:right="-5" w:firstLine="540"/>
            </w:pPr>
            <w:r w:rsidRPr="00752846">
              <w:t xml:space="preserve"> Коэффициент абсолютной ликвидности</w:t>
            </w:r>
          </w:p>
        </w:tc>
        <w:tc>
          <w:tcPr>
            <w:tcW w:w="986" w:type="dxa"/>
            <w:tcBorders>
              <w:left w:val="single" w:sz="4" w:space="0" w:color="000000"/>
              <w:bottom w:val="single" w:sz="4" w:space="0" w:color="000000"/>
            </w:tcBorders>
            <w:vAlign w:val="center"/>
          </w:tcPr>
          <w:p w:rsidR="00583ADD" w:rsidRPr="00752846" w:rsidRDefault="00583ADD" w:rsidP="00011F6A">
            <w:pPr>
              <w:snapToGrid w:val="0"/>
              <w:ind w:left="-360" w:right="-5" w:firstLine="540"/>
              <w:jc w:val="center"/>
            </w:pPr>
            <w:r w:rsidRPr="00752846">
              <w:t>0,04</w:t>
            </w:r>
          </w:p>
        </w:tc>
        <w:tc>
          <w:tcPr>
            <w:tcW w:w="1252" w:type="dxa"/>
            <w:tcBorders>
              <w:left w:val="single" w:sz="4" w:space="0" w:color="000000"/>
              <w:bottom w:val="single" w:sz="4" w:space="0" w:color="000000"/>
            </w:tcBorders>
            <w:vAlign w:val="center"/>
          </w:tcPr>
          <w:p w:rsidR="00583ADD" w:rsidRPr="00752846" w:rsidRDefault="00583ADD" w:rsidP="00011F6A">
            <w:pPr>
              <w:snapToGrid w:val="0"/>
              <w:ind w:left="-360" w:right="-5" w:firstLine="540"/>
              <w:jc w:val="center"/>
            </w:pPr>
            <w:r w:rsidRPr="00752846">
              <w:t>0,09</w:t>
            </w:r>
          </w:p>
        </w:tc>
        <w:tc>
          <w:tcPr>
            <w:tcW w:w="2102" w:type="dxa"/>
            <w:tcBorders>
              <w:left w:val="single" w:sz="4" w:space="0" w:color="000000"/>
              <w:bottom w:val="single" w:sz="4" w:space="0" w:color="000000"/>
              <w:right w:val="single" w:sz="4" w:space="0" w:color="000000"/>
            </w:tcBorders>
          </w:tcPr>
          <w:p w:rsidR="00583ADD" w:rsidRPr="00752846" w:rsidRDefault="00583ADD" w:rsidP="00011F6A">
            <w:pPr>
              <w:snapToGrid w:val="0"/>
              <w:ind w:left="-360" w:right="-5" w:firstLine="540"/>
              <w:jc w:val="center"/>
            </w:pPr>
            <w:r w:rsidRPr="00752846">
              <w:t>0,2-0,25</w:t>
            </w:r>
          </w:p>
        </w:tc>
      </w:tr>
      <w:tr w:rsidR="00583ADD" w:rsidRPr="00752846">
        <w:trPr>
          <w:trHeight w:val="23"/>
          <w:jc w:val="center"/>
        </w:trPr>
        <w:tc>
          <w:tcPr>
            <w:tcW w:w="5208" w:type="dxa"/>
            <w:tcBorders>
              <w:left w:val="single" w:sz="4" w:space="0" w:color="000000"/>
              <w:bottom w:val="single" w:sz="4" w:space="0" w:color="000000"/>
            </w:tcBorders>
          </w:tcPr>
          <w:p w:rsidR="00583ADD" w:rsidRPr="00752846" w:rsidRDefault="00583ADD" w:rsidP="00011F6A">
            <w:pPr>
              <w:snapToGrid w:val="0"/>
              <w:ind w:left="-360" w:right="-5" w:firstLine="540"/>
            </w:pPr>
            <w:r w:rsidRPr="00752846">
              <w:t xml:space="preserve"> Коэффициент автономии</w:t>
            </w:r>
          </w:p>
        </w:tc>
        <w:tc>
          <w:tcPr>
            <w:tcW w:w="986" w:type="dxa"/>
            <w:tcBorders>
              <w:left w:val="single" w:sz="4" w:space="0" w:color="000000"/>
              <w:bottom w:val="single" w:sz="4" w:space="0" w:color="000000"/>
            </w:tcBorders>
            <w:vAlign w:val="center"/>
          </w:tcPr>
          <w:p w:rsidR="00583ADD" w:rsidRPr="00752846" w:rsidRDefault="00583ADD" w:rsidP="00011F6A">
            <w:pPr>
              <w:snapToGrid w:val="0"/>
              <w:ind w:left="-360" w:right="-5" w:firstLine="540"/>
              <w:jc w:val="center"/>
            </w:pPr>
            <w:r w:rsidRPr="00752846">
              <w:t>0,26</w:t>
            </w:r>
          </w:p>
        </w:tc>
        <w:tc>
          <w:tcPr>
            <w:tcW w:w="1252" w:type="dxa"/>
            <w:tcBorders>
              <w:left w:val="single" w:sz="4" w:space="0" w:color="000000"/>
              <w:bottom w:val="single" w:sz="4" w:space="0" w:color="000000"/>
            </w:tcBorders>
            <w:vAlign w:val="center"/>
          </w:tcPr>
          <w:p w:rsidR="00583ADD" w:rsidRPr="00752846" w:rsidRDefault="00583ADD" w:rsidP="00011F6A">
            <w:pPr>
              <w:snapToGrid w:val="0"/>
              <w:ind w:left="-360" w:right="-5" w:firstLine="540"/>
              <w:jc w:val="center"/>
            </w:pPr>
            <w:r w:rsidRPr="00752846">
              <w:t>0,33</w:t>
            </w:r>
          </w:p>
        </w:tc>
        <w:tc>
          <w:tcPr>
            <w:tcW w:w="2102" w:type="dxa"/>
            <w:tcBorders>
              <w:left w:val="single" w:sz="4" w:space="0" w:color="000000"/>
              <w:bottom w:val="single" w:sz="4" w:space="0" w:color="000000"/>
              <w:right w:val="single" w:sz="4" w:space="0" w:color="000000"/>
            </w:tcBorders>
          </w:tcPr>
          <w:p w:rsidR="00583ADD" w:rsidRPr="00752846" w:rsidRDefault="00583ADD" w:rsidP="00011F6A">
            <w:pPr>
              <w:snapToGrid w:val="0"/>
              <w:ind w:left="-360" w:right="-5" w:firstLine="540"/>
              <w:jc w:val="center"/>
            </w:pPr>
            <w:r w:rsidRPr="00752846">
              <w:t>0,5-0,7</w:t>
            </w:r>
          </w:p>
        </w:tc>
      </w:tr>
      <w:tr w:rsidR="00583ADD" w:rsidRPr="00752846">
        <w:trPr>
          <w:trHeight w:val="23"/>
          <w:jc w:val="center"/>
        </w:trPr>
        <w:tc>
          <w:tcPr>
            <w:tcW w:w="5208" w:type="dxa"/>
            <w:tcBorders>
              <w:left w:val="single" w:sz="4" w:space="0" w:color="000000"/>
              <w:bottom w:val="single" w:sz="4" w:space="0" w:color="000000"/>
            </w:tcBorders>
          </w:tcPr>
          <w:p w:rsidR="00583ADD" w:rsidRPr="00752846" w:rsidRDefault="00583ADD" w:rsidP="00011F6A">
            <w:pPr>
              <w:snapToGrid w:val="0"/>
              <w:ind w:left="-360" w:right="-5" w:firstLine="540"/>
            </w:pPr>
            <w:r w:rsidRPr="00752846">
              <w:t xml:space="preserve"> Коэффициент соотношения заемных и собственных средств</w:t>
            </w:r>
          </w:p>
        </w:tc>
        <w:tc>
          <w:tcPr>
            <w:tcW w:w="986" w:type="dxa"/>
            <w:tcBorders>
              <w:left w:val="single" w:sz="4" w:space="0" w:color="000000"/>
              <w:bottom w:val="single" w:sz="4" w:space="0" w:color="000000"/>
            </w:tcBorders>
            <w:vAlign w:val="center"/>
          </w:tcPr>
          <w:p w:rsidR="00583ADD" w:rsidRPr="00752846" w:rsidRDefault="00583ADD" w:rsidP="00011F6A">
            <w:pPr>
              <w:snapToGrid w:val="0"/>
              <w:ind w:left="-360" w:right="-5" w:firstLine="540"/>
              <w:jc w:val="center"/>
            </w:pPr>
            <w:r w:rsidRPr="00752846">
              <w:t>2,8</w:t>
            </w:r>
          </w:p>
        </w:tc>
        <w:tc>
          <w:tcPr>
            <w:tcW w:w="1252" w:type="dxa"/>
            <w:tcBorders>
              <w:left w:val="single" w:sz="4" w:space="0" w:color="000000"/>
              <w:bottom w:val="single" w:sz="4" w:space="0" w:color="000000"/>
            </w:tcBorders>
            <w:vAlign w:val="center"/>
          </w:tcPr>
          <w:p w:rsidR="00583ADD" w:rsidRPr="00752846" w:rsidRDefault="00583ADD" w:rsidP="00011F6A">
            <w:pPr>
              <w:snapToGrid w:val="0"/>
              <w:ind w:left="-360" w:right="-5" w:firstLine="540"/>
              <w:jc w:val="center"/>
            </w:pPr>
            <w:r w:rsidRPr="00752846">
              <w:t>0,6</w:t>
            </w:r>
          </w:p>
        </w:tc>
        <w:tc>
          <w:tcPr>
            <w:tcW w:w="2102" w:type="dxa"/>
            <w:tcBorders>
              <w:left w:val="single" w:sz="4" w:space="0" w:color="000000"/>
              <w:bottom w:val="single" w:sz="4" w:space="0" w:color="000000"/>
              <w:right w:val="single" w:sz="4" w:space="0" w:color="000000"/>
            </w:tcBorders>
          </w:tcPr>
          <w:p w:rsidR="00583ADD" w:rsidRPr="00752846" w:rsidRDefault="00583ADD" w:rsidP="00011F6A">
            <w:pPr>
              <w:snapToGrid w:val="0"/>
              <w:ind w:left="-360" w:right="-5" w:firstLine="540"/>
              <w:jc w:val="center"/>
            </w:pPr>
            <w:r w:rsidRPr="00752846">
              <w:t>0,5-1</w:t>
            </w:r>
          </w:p>
        </w:tc>
      </w:tr>
    </w:tbl>
    <w:p w:rsidR="00D708A0" w:rsidRDefault="00D708A0" w:rsidP="00011F6A">
      <w:pPr>
        <w:spacing w:line="360" w:lineRule="auto"/>
        <w:ind w:left="-360" w:right="-5" w:firstLine="540"/>
        <w:jc w:val="both"/>
        <w:rPr>
          <w:sz w:val="28"/>
          <w:szCs w:val="28"/>
        </w:rPr>
      </w:pPr>
    </w:p>
    <w:p w:rsidR="00D708A0" w:rsidRPr="00752846" w:rsidRDefault="00D708A0" w:rsidP="00D708A0">
      <w:pPr>
        <w:spacing w:line="360" w:lineRule="auto"/>
        <w:ind w:left="-360" w:right="-5" w:firstLine="540"/>
        <w:jc w:val="both"/>
        <w:rPr>
          <w:sz w:val="28"/>
          <w:szCs w:val="28"/>
        </w:rPr>
      </w:pPr>
      <w:r>
        <w:rPr>
          <w:sz w:val="28"/>
          <w:szCs w:val="28"/>
        </w:rPr>
        <w:t xml:space="preserve">3) </w:t>
      </w:r>
      <w:r w:rsidRPr="00752846">
        <w:rPr>
          <w:sz w:val="28"/>
          <w:szCs w:val="28"/>
        </w:rPr>
        <w:t>увеличение объемов реализации за счет расширения сегмента рынка, расширения ассортимента продукции предприятия,  улучшения качества выпускаемой продукции.</w:t>
      </w:r>
    </w:p>
    <w:p w:rsidR="00D708A0" w:rsidRPr="00752846" w:rsidRDefault="00D708A0" w:rsidP="00D708A0">
      <w:pPr>
        <w:spacing w:line="360" w:lineRule="auto"/>
        <w:ind w:left="-360" w:right="-5" w:firstLine="540"/>
        <w:jc w:val="both"/>
        <w:rPr>
          <w:sz w:val="28"/>
          <w:szCs w:val="28"/>
        </w:rPr>
      </w:pPr>
      <w:r w:rsidRPr="00752846">
        <w:rPr>
          <w:sz w:val="28"/>
          <w:szCs w:val="28"/>
        </w:rPr>
        <w:t xml:space="preserve"> </w:t>
      </w:r>
      <w:r>
        <w:rPr>
          <w:sz w:val="28"/>
          <w:szCs w:val="28"/>
        </w:rPr>
        <w:t>Я считаю, что необходимо</w:t>
      </w:r>
      <w:r w:rsidRPr="00752846">
        <w:rPr>
          <w:sz w:val="28"/>
          <w:szCs w:val="28"/>
        </w:rPr>
        <w:t xml:space="preserve"> разработать систему контроля качества выпускаемой продукции, что позволит увеличить объем выпускаемой продукции.</w:t>
      </w:r>
      <w:r w:rsidRPr="00752846">
        <w:t xml:space="preserve"> </w:t>
      </w:r>
      <w:r w:rsidRPr="00752846">
        <w:rPr>
          <w:sz w:val="28"/>
          <w:szCs w:val="28"/>
        </w:rPr>
        <w:t>Чтобы получить хорошую готовую продукцию, требуется осуществлять менеджмент качества все в большем и большем объеме на всех этапах создания пищевой продукции, начиная от поставки сырьевых материалов и заканчивая доставкой готовой продукции конечному потребителю.</w:t>
      </w:r>
    </w:p>
    <w:p w:rsidR="00D708A0" w:rsidRPr="00752846" w:rsidRDefault="00D708A0" w:rsidP="00D708A0">
      <w:pPr>
        <w:spacing w:line="360" w:lineRule="auto"/>
        <w:ind w:left="-360" w:right="-5" w:firstLine="540"/>
        <w:jc w:val="both"/>
        <w:rPr>
          <w:color w:val="000000"/>
          <w:sz w:val="28"/>
          <w:szCs w:val="28"/>
        </w:rPr>
      </w:pPr>
      <w:r w:rsidRPr="00752846">
        <w:rPr>
          <w:sz w:val="28"/>
          <w:szCs w:val="28"/>
        </w:rPr>
        <w:t xml:space="preserve"> Расширение сегмента рынка предполагает проведение маркетинговых исследований и разработку соответствующего плана мероприятий для реализации поставленной цели. </w:t>
      </w:r>
      <w:r w:rsidRPr="00752846">
        <w:rPr>
          <w:color w:val="000000"/>
          <w:sz w:val="28"/>
          <w:szCs w:val="28"/>
        </w:rPr>
        <w:t>Чтобы привлечь новых покупателей и интенсифицировать прибыли, нужно модифицировать характеристики изделия, такие как уровень качества, свойства и внешнее оформление. Рынки состоят из покупателей, а покупатели отличаются друг от друга по самым разным параметрам. Разными могут быть потребности, ресурсы, географическое положение, покупательские отношение и привычки.</w:t>
      </w:r>
    </w:p>
    <w:p w:rsidR="00D708A0" w:rsidRDefault="00D708A0" w:rsidP="00D708A0">
      <w:pPr>
        <w:spacing w:line="360" w:lineRule="auto"/>
        <w:ind w:left="-360" w:right="-5" w:firstLine="540"/>
        <w:jc w:val="both"/>
        <w:rPr>
          <w:sz w:val="28"/>
          <w:szCs w:val="28"/>
        </w:rPr>
      </w:pPr>
      <w:r w:rsidRPr="00752846">
        <w:rPr>
          <w:color w:val="000000"/>
          <w:sz w:val="28"/>
          <w:szCs w:val="28"/>
        </w:rPr>
        <w:t>Данные усовершенствования имеют цель придать товару новые свойства</w:t>
      </w:r>
      <w:r w:rsidRPr="00752846">
        <w:rPr>
          <w:sz w:val="28"/>
          <w:szCs w:val="28"/>
        </w:rPr>
        <w:t>;</w:t>
      </w:r>
    </w:p>
    <w:p w:rsidR="00583ADD" w:rsidRPr="00752846" w:rsidRDefault="00583ADD" w:rsidP="00011F6A">
      <w:pPr>
        <w:spacing w:line="360" w:lineRule="auto"/>
        <w:ind w:left="-360" w:right="-5" w:firstLine="540"/>
        <w:jc w:val="both"/>
        <w:rPr>
          <w:sz w:val="28"/>
          <w:szCs w:val="28"/>
        </w:rPr>
      </w:pPr>
      <w:r w:rsidRPr="00752846">
        <w:rPr>
          <w:sz w:val="28"/>
          <w:szCs w:val="28"/>
        </w:rPr>
        <w:t>4) в связи с высоким уровнем затрат, рекомендуется, при невозможности увеличении цены, снижение себестоимости продукции.</w:t>
      </w:r>
    </w:p>
    <w:p w:rsidR="00583ADD" w:rsidRPr="00752846" w:rsidRDefault="00583ADD" w:rsidP="00011F6A">
      <w:pPr>
        <w:spacing w:line="360" w:lineRule="auto"/>
        <w:ind w:left="-360" w:right="-5" w:firstLine="540"/>
        <w:jc w:val="both"/>
        <w:rPr>
          <w:sz w:val="28"/>
          <w:szCs w:val="28"/>
        </w:rPr>
      </w:pPr>
      <w:r w:rsidRPr="00752846">
        <w:rPr>
          <w:sz w:val="28"/>
          <w:szCs w:val="28"/>
        </w:rPr>
        <w:t xml:space="preserve"> Одним из основных и наиболее радикальных направлений финансового оздоровления предприятия является поиск внутренних резервов по увеличению прибыльности производства и достижению безубыточности работы за счет более полного использования производственной мощности предприятия, повышения качества и конкурентоспособности продукции, снижения ее себестоимости, рационального использования материальных, трудовых и финансовых ресурсов, сокращение непроизводственных расходов и потерь. </w:t>
      </w:r>
    </w:p>
    <w:p w:rsidR="00583ADD" w:rsidRDefault="00583ADD" w:rsidP="00011F6A">
      <w:pPr>
        <w:spacing w:line="360" w:lineRule="auto"/>
        <w:ind w:left="-360" w:right="-5" w:firstLine="540"/>
        <w:jc w:val="both"/>
        <w:rPr>
          <w:sz w:val="28"/>
          <w:szCs w:val="28"/>
        </w:rPr>
      </w:pPr>
      <w:r w:rsidRPr="00752846">
        <w:rPr>
          <w:sz w:val="28"/>
          <w:szCs w:val="28"/>
        </w:rPr>
        <w:t>Основное внимание при этом необходимо уделить вопросам ресурсосбережения: внедрения прогрессивных норм, нормативов и ресурсосберегающих технологий, использование вторичного сырья, организация действенного учета и контроля за использованием ресурсов, изучение и внедрение передового опыта в осуществлении режима экономии, материального и морального стимулирования работников за экономию ресурсов и сокращение непроизводительных расходов и потерь.</w:t>
      </w:r>
    </w:p>
    <w:p w:rsidR="00D708A0" w:rsidRPr="00D708A0" w:rsidRDefault="00D708A0" w:rsidP="00011F6A">
      <w:pPr>
        <w:spacing w:line="360" w:lineRule="auto"/>
        <w:ind w:left="-360" w:right="-5" w:firstLine="540"/>
        <w:jc w:val="both"/>
        <w:rPr>
          <w:sz w:val="28"/>
          <w:szCs w:val="28"/>
        </w:rPr>
      </w:pPr>
      <w:r>
        <w:rPr>
          <w:sz w:val="28"/>
          <w:szCs w:val="28"/>
        </w:rPr>
        <w:t>5) Кроме того, предприятию необходимо пересмотреть политику управления кредиторской задолженностью.</w:t>
      </w:r>
      <w:r w:rsidRPr="00D708A0">
        <w:t xml:space="preserve"> </w:t>
      </w:r>
      <w:r w:rsidRPr="00D708A0">
        <w:rPr>
          <w:sz w:val="28"/>
          <w:szCs w:val="28"/>
        </w:rPr>
        <w:t>Для того, чтобы эффективно управлять долгами необходимо, в первую очередь, определить их оптимальную структуру: составить бюджет кредиторской задолженности, разработать систему показателей (коэффициентов), характеризующих, как количественную, так и качественную оценку состояния и развития отношений с кредиторами компании и принять определенные значения таких показателей за плановые. Вторым шагом в процессе оптимизации кредиторской задолженности должен быть анализ соответствия фактических показателей их рамочному уровню, а также анализ причин возникших отклонений. На третьем этапе, в зависимости от выявленных несоответствий и причин их возникновения, должен быть разработан и осуществлен комплекс практических мероприятий по приведению структуры долгов в соответствие с плановыми (оптимальными) параметрами.</w:t>
      </w:r>
    </w:p>
    <w:p w:rsidR="00E5588C" w:rsidRPr="00681E25" w:rsidRDefault="00583ADD" w:rsidP="00681E25">
      <w:pPr>
        <w:spacing w:line="360" w:lineRule="auto"/>
        <w:ind w:left="-360" w:right="-5" w:firstLine="540"/>
        <w:jc w:val="both"/>
        <w:rPr>
          <w:sz w:val="28"/>
          <w:szCs w:val="28"/>
        </w:rPr>
      </w:pPr>
      <w:r w:rsidRPr="00752846">
        <w:rPr>
          <w:sz w:val="28"/>
          <w:szCs w:val="28"/>
        </w:rPr>
        <w:t>Реализация вышеперечисленных мероприятий позволит улучшить финансовое состояние, ликвидность и платежеспособность предприятия и повысить рентабельность активов и собственного капитала.</w:t>
      </w:r>
    </w:p>
    <w:p w:rsidR="00E5588C" w:rsidRDefault="00E5588C" w:rsidP="00011F6A">
      <w:pPr>
        <w:ind w:left="-360" w:right="-5" w:firstLine="540"/>
        <w:jc w:val="center"/>
        <w:rPr>
          <w:b/>
          <w:bCs/>
          <w:sz w:val="36"/>
          <w:szCs w:val="36"/>
        </w:rPr>
      </w:pPr>
    </w:p>
    <w:p w:rsidR="00011F6A" w:rsidRDefault="00011F6A" w:rsidP="00011F6A">
      <w:pPr>
        <w:ind w:left="-360" w:right="-5" w:firstLine="540"/>
      </w:pPr>
      <w:bookmarkStart w:id="0" w:name="_GoBack"/>
      <w:bookmarkEnd w:id="0"/>
    </w:p>
    <w:sectPr w:rsidR="00011F6A" w:rsidSect="00952502">
      <w:footerReference w:type="even" r:id="rId24"/>
      <w:footerReference w:type="default" r:id="rId25"/>
      <w:pgSz w:w="11906" w:h="16838"/>
      <w:pgMar w:top="1134" w:right="850" w:bottom="1134" w:left="1980"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874" w:rsidRDefault="00884874">
      <w:r>
        <w:separator/>
      </w:r>
    </w:p>
  </w:endnote>
  <w:endnote w:type="continuationSeparator" w:id="0">
    <w:p w:rsidR="00884874" w:rsidRDefault="0088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D7F" w:rsidRDefault="009C1D7F" w:rsidP="00A871E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C1D7F" w:rsidRDefault="009C1D7F" w:rsidP="0007114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D7F" w:rsidRDefault="009C1D7F" w:rsidP="00A871E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595C20">
      <w:rPr>
        <w:rStyle w:val="a9"/>
        <w:noProof/>
      </w:rPr>
      <w:t>3</w:t>
    </w:r>
    <w:r>
      <w:rPr>
        <w:rStyle w:val="a9"/>
      </w:rPr>
      <w:fldChar w:fldCharType="end"/>
    </w:r>
  </w:p>
  <w:p w:rsidR="009C1D7F" w:rsidRDefault="009C1D7F" w:rsidP="0007114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874" w:rsidRDefault="00884874">
      <w:r>
        <w:separator/>
      </w:r>
    </w:p>
  </w:footnote>
  <w:footnote w:type="continuationSeparator" w:id="0">
    <w:p w:rsidR="00884874" w:rsidRDefault="008848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96EE9C26"/>
    <w:lvl w:ilvl="0">
      <w:start w:val="1"/>
      <w:numFmt w:val="decimal"/>
      <w:pStyle w:val="a"/>
      <w:lvlText w:val="%1."/>
      <w:lvlJc w:val="left"/>
      <w:pPr>
        <w:tabs>
          <w:tab w:val="num" w:pos="360"/>
        </w:tabs>
        <w:ind w:left="360"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decimal"/>
      <w:lvlText w:val="%1)"/>
      <w:lvlJc w:val="left"/>
      <w:pPr>
        <w:tabs>
          <w:tab w:val="num" w:pos="1559"/>
        </w:tabs>
        <w:ind w:left="1559" w:firstLine="851"/>
      </w:pPr>
    </w:lvl>
  </w:abstractNum>
  <w:abstractNum w:abstractNumId="3">
    <w:nsid w:val="00000006"/>
    <w:multiLevelType w:val="multilevel"/>
    <w:tmpl w:val="00000006"/>
    <w:name w:val="WW8Num6"/>
    <w:lvl w:ilvl="0">
      <w:start w:val="1"/>
      <w:numFmt w:val="decimal"/>
      <w:lvlText w:val="%1"/>
      <w:lvlJc w:val="left"/>
      <w:pPr>
        <w:tabs>
          <w:tab w:val="num" w:pos="420"/>
        </w:tabs>
        <w:ind w:left="420" w:hanging="420"/>
      </w:pPr>
    </w:lvl>
    <w:lvl w:ilvl="1">
      <w:start w:val="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2C3AE3"/>
    <w:multiLevelType w:val="hybridMultilevel"/>
    <w:tmpl w:val="54327D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8202682"/>
    <w:multiLevelType w:val="hybridMultilevel"/>
    <w:tmpl w:val="15A0F28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214E5BB5"/>
    <w:multiLevelType w:val="multilevel"/>
    <w:tmpl w:val="9D30DEF6"/>
    <w:lvl w:ilvl="0">
      <w:start w:val="1"/>
      <w:numFmt w:val="decimal"/>
      <w:lvlText w:val="%1)"/>
      <w:lvlJc w:val="left"/>
      <w:pPr>
        <w:tabs>
          <w:tab w:val="num" w:pos="1125"/>
        </w:tabs>
        <w:ind w:left="1125" w:hanging="405"/>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7">
    <w:nsid w:val="36BD3587"/>
    <w:multiLevelType w:val="hybridMultilevel"/>
    <w:tmpl w:val="36C0D13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7EB6626"/>
    <w:multiLevelType w:val="hybridMultilevel"/>
    <w:tmpl w:val="3EF4679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3A145569"/>
    <w:multiLevelType w:val="hybridMultilevel"/>
    <w:tmpl w:val="DB04B59C"/>
    <w:lvl w:ilvl="0" w:tplc="41AAA91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3BAC70F6"/>
    <w:multiLevelType w:val="singleLevel"/>
    <w:tmpl w:val="9D24F382"/>
    <w:lvl w:ilvl="0">
      <w:start w:val="1"/>
      <w:numFmt w:val="decimal"/>
      <w:lvlText w:val="%1)"/>
      <w:lvlJc w:val="left"/>
      <w:pPr>
        <w:tabs>
          <w:tab w:val="num" w:pos="1320"/>
        </w:tabs>
        <w:ind w:left="1320" w:hanging="600"/>
      </w:pPr>
      <w:rPr>
        <w:rFonts w:hint="default"/>
      </w:rPr>
    </w:lvl>
  </w:abstractNum>
  <w:abstractNum w:abstractNumId="11">
    <w:nsid w:val="3D260A06"/>
    <w:multiLevelType w:val="hybridMultilevel"/>
    <w:tmpl w:val="62FCB8E8"/>
    <w:lvl w:ilvl="0" w:tplc="C0A86DCA">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30267B1"/>
    <w:multiLevelType w:val="hybridMultilevel"/>
    <w:tmpl w:val="D2F815D2"/>
    <w:lvl w:ilvl="0" w:tplc="EE1E8FD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47CE5BA7"/>
    <w:multiLevelType w:val="hybridMultilevel"/>
    <w:tmpl w:val="6E0AF944"/>
    <w:lvl w:ilvl="0" w:tplc="B84A789C">
      <w:start w:val="1"/>
      <w:numFmt w:val="decimal"/>
      <w:lvlText w:val="%1."/>
      <w:lvlJc w:val="left"/>
      <w:pPr>
        <w:tabs>
          <w:tab w:val="num" w:pos="1080"/>
        </w:tabs>
        <w:ind w:left="1080"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549E6FB5"/>
    <w:multiLevelType w:val="hybridMultilevel"/>
    <w:tmpl w:val="AE20AC3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4A50F0D"/>
    <w:multiLevelType w:val="hybridMultilevel"/>
    <w:tmpl w:val="283E5A92"/>
    <w:lvl w:ilvl="0" w:tplc="27040FF2">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61AC56A3"/>
    <w:multiLevelType w:val="hybridMultilevel"/>
    <w:tmpl w:val="3FF64D0A"/>
    <w:lvl w:ilvl="0" w:tplc="E8FA6EB4">
      <w:start w:val="1"/>
      <w:numFmt w:val="decimal"/>
      <w:lvlText w:val="%1)"/>
      <w:lvlJc w:val="left"/>
      <w:pPr>
        <w:tabs>
          <w:tab w:val="num" w:pos="2693"/>
        </w:tabs>
        <w:ind w:left="1559" w:firstLine="851"/>
      </w:pPr>
      <w:rPr>
        <w:rFonts w:hint="default"/>
      </w:rPr>
    </w:lvl>
    <w:lvl w:ilvl="1" w:tplc="04190019" w:tentative="1">
      <w:start w:val="1"/>
      <w:numFmt w:val="lowerLetter"/>
      <w:lvlText w:val="%2."/>
      <w:lvlJc w:val="left"/>
      <w:pPr>
        <w:tabs>
          <w:tab w:val="num" w:pos="2999"/>
        </w:tabs>
        <w:ind w:left="2999" w:hanging="360"/>
      </w:pPr>
    </w:lvl>
    <w:lvl w:ilvl="2" w:tplc="0419001B" w:tentative="1">
      <w:start w:val="1"/>
      <w:numFmt w:val="lowerRoman"/>
      <w:lvlText w:val="%3."/>
      <w:lvlJc w:val="right"/>
      <w:pPr>
        <w:tabs>
          <w:tab w:val="num" w:pos="3719"/>
        </w:tabs>
        <w:ind w:left="3719" w:hanging="180"/>
      </w:pPr>
    </w:lvl>
    <w:lvl w:ilvl="3" w:tplc="0419000F" w:tentative="1">
      <w:start w:val="1"/>
      <w:numFmt w:val="decimal"/>
      <w:lvlText w:val="%4."/>
      <w:lvlJc w:val="left"/>
      <w:pPr>
        <w:tabs>
          <w:tab w:val="num" w:pos="4439"/>
        </w:tabs>
        <w:ind w:left="4439" w:hanging="360"/>
      </w:pPr>
    </w:lvl>
    <w:lvl w:ilvl="4" w:tplc="04190019" w:tentative="1">
      <w:start w:val="1"/>
      <w:numFmt w:val="lowerLetter"/>
      <w:lvlText w:val="%5."/>
      <w:lvlJc w:val="left"/>
      <w:pPr>
        <w:tabs>
          <w:tab w:val="num" w:pos="5159"/>
        </w:tabs>
        <w:ind w:left="5159" w:hanging="360"/>
      </w:pPr>
    </w:lvl>
    <w:lvl w:ilvl="5" w:tplc="0419001B" w:tentative="1">
      <w:start w:val="1"/>
      <w:numFmt w:val="lowerRoman"/>
      <w:lvlText w:val="%6."/>
      <w:lvlJc w:val="right"/>
      <w:pPr>
        <w:tabs>
          <w:tab w:val="num" w:pos="5879"/>
        </w:tabs>
        <w:ind w:left="5879" w:hanging="180"/>
      </w:pPr>
    </w:lvl>
    <w:lvl w:ilvl="6" w:tplc="0419000F" w:tentative="1">
      <w:start w:val="1"/>
      <w:numFmt w:val="decimal"/>
      <w:lvlText w:val="%7."/>
      <w:lvlJc w:val="left"/>
      <w:pPr>
        <w:tabs>
          <w:tab w:val="num" w:pos="6599"/>
        </w:tabs>
        <w:ind w:left="6599" w:hanging="360"/>
      </w:pPr>
    </w:lvl>
    <w:lvl w:ilvl="7" w:tplc="04190019" w:tentative="1">
      <w:start w:val="1"/>
      <w:numFmt w:val="lowerLetter"/>
      <w:lvlText w:val="%8."/>
      <w:lvlJc w:val="left"/>
      <w:pPr>
        <w:tabs>
          <w:tab w:val="num" w:pos="7319"/>
        </w:tabs>
        <w:ind w:left="7319" w:hanging="360"/>
      </w:pPr>
    </w:lvl>
    <w:lvl w:ilvl="8" w:tplc="0419001B" w:tentative="1">
      <w:start w:val="1"/>
      <w:numFmt w:val="lowerRoman"/>
      <w:lvlText w:val="%9."/>
      <w:lvlJc w:val="right"/>
      <w:pPr>
        <w:tabs>
          <w:tab w:val="num" w:pos="8039"/>
        </w:tabs>
        <w:ind w:left="8039" w:hanging="180"/>
      </w:pPr>
    </w:lvl>
  </w:abstractNum>
  <w:abstractNum w:abstractNumId="17">
    <w:nsid w:val="65397E19"/>
    <w:multiLevelType w:val="multilevel"/>
    <w:tmpl w:val="48BE2C6C"/>
    <w:lvl w:ilvl="0">
      <w:start w:val="1"/>
      <w:numFmt w:val="decimal"/>
      <w:lvlText w:val="%1."/>
      <w:lvlJc w:val="left"/>
      <w:pPr>
        <w:tabs>
          <w:tab w:val="num" w:pos="1080"/>
        </w:tabs>
        <w:ind w:left="1080" w:hanging="360"/>
      </w:pPr>
      <w:rPr>
        <w:rFonts w:hint="default"/>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nsid w:val="67CB206B"/>
    <w:multiLevelType w:val="hybridMultilevel"/>
    <w:tmpl w:val="55CE1234"/>
    <w:lvl w:ilvl="0" w:tplc="344CD344">
      <w:start w:val="1"/>
      <w:numFmt w:val="decimal"/>
      <w:lvlText w:val="%1."/>
      <w:lvlJc w:val="left"/>
      <w:pPr>
        <w:tabs>
          <w:tab w:val="num" w:pos="1080"/>
        </w:tabs>
        <w:ind w:left="1080" w:hanging="360"/>
      </w:pPr>
      <w:rPr>
        <w:rFonts w:hint="default"/>
        <w:u w:val="none"/>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6C1654EE"/>
    <w:multiLevelType w:val="hybridMultilevel"/>
    <w:tmpl w:val="ABD8EB36"/>
    <w:lvl w:ilvl="0" w:tplc="E8FA6EB4">
      <w:start w:val="1"/>
      <w:numFmt w:val="decimal"/>
      <w:lvlText w:val="%1)"/>
      <w:lvlJc w:val="left"/>
      <w:pPr>
        <w:tabs>
          <w:tab w:val="num" w:pos="1985"/>
        </w:tabs>
        <w:ind w:left="851" w:firstLine="851"/>
      </w:pPr>
      <w:rPr>
        <w:rFonts w:hint="default"/>
      </w:rPr>
    </w:lvl>
    <w:lvl w:ilvl="1" w:tplc="C0BECE6E">
      <w:start w:val="1"/>
      <w:numFmt w:val="decimal"/>
      <w:lvlText w:val="%2."/>
      <w:lvlJc w:val="left"/>
      <w:pPr>
        <w:tabs>
          <w:tab w:val="num" w:pos="3296"/>
        </w:tabs>
        <w:ind w:left="3296" w:hanging="1365"/>
      </w:pPr>
      <w:rPr>
        <w:rFonts w:hint="default"/>
      </w:r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0">
    <w:nsid w:val="6FD501D1"/>
    <w:multiLevelType w:val="hybridMultilevel"/>
    <w:tmpl w:val="F0325A12"/>
    <w:lvl w:ilvl="0" w:tplc="C51EC298">
      <w:start w:val="1"/>
      <w:numFmt w:val="decimal"/>
      <w:lvlText w:val="%1."/>
      <w:lvlJc w:val="left"/>
      <w:pPr>
        <w:tabs>
          <w:tab w:val="num" w:pos="1260"/>
        </w:tabs>
        <w:ind w:left="1260" w:hanging="360"/>
      </w:pPr>
      <w:rPr>
        <w:rFonts w:hint="default"/>
        <w:b/>
        <w:bCs/>
        <w:i w:val="0"/>
        <w:iCs/>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7FB23688"/>
    <w:multiLevelType w:val="hybridMultilevel"/>
    <w:tmpl w:val="92D0A7BA"/>
    <w:lvl w:ilvl="0" w:tplc="4F10AD84">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029"/>
        </w:tabs>
        <w:ind w:left="2029" w:hanging="360"/>
      </w:pPr>
      <w:rPr>
        <w:rFonts w:ascii="Courier New" w:hAnsi="Courier New" w:cs="Courier New" w:hint="default"/>
      </w:rPr>
    </w:lvl>
    <w:lvl w:ilvl="2" w:tplc="04190005" w:tentative="1">
      <w:start w:val="1"/>
      <w:numFmt w:val="bullet"/>
      <w:lvlText w:val=""/>
      <w:lvlJc w:val="left"/>
      <w:pPr>
        <w:tabs>
          <w:tab w:val="num" w:pos="2749"/>
        </w:tabs>
        <w:ind w:left="2749" w:hanging="360"/>
      </w:pPr>
      <w:rPr>
        <w:rFonts w:ascii="Wingdings" w:hAnsi="Wingdings" w:hint="default"/>
      </w:rPr>
    </w:lvl>
    <w:lvl w:ilvl="3" w:tplc="04190001" w:tentative="1">
      <w:start w:val="1"/>
      <w:numFmt w:val="bullet"/>
      <w:lvlText w:val=""/>
      <w:lvlJc w:val="left"/>
      <w:pPr>
        <w:tabs>
          <w:tab w:val="num" w:pos="3469"/>
        </w:tabs>
        <w:ind w:left="3469" w:hanging="360"/>
      </w:pPr>
      <w:rPr>
        <w:rFonts w:ascii="Symbol" w:hAnsi="Symbol" w:hint="default"/>
      </w:rPr>
    </w:lvl>
    <w:lvl w:ilvl="4" w:tplc="04190003" w:tentative="1">
      <w:start w:val="1"/>
      <w:numFmt w:val="bullet"/>
      <w:lvlText w:val="o"/>
      <w:lvlJc w:val="left"/>
      <w:pPr>
        <w:tabs>
          <w:tab w:val="num" w:pos="4189"/>
        </w:tabs>
        <w:ind w:left="4189" w:hanging="360"/>
      </w:pPr>
      <w:rPr>
        <w:rFonts w:ascii="Courier New" w:hAnsi="Courier New" w:cs="Courier New" w:hint="default"/>
      </w:rPr>
    </w:lvl>
    <w:lvl w:ilvl="5" w:tplc="04190005" w:tentative="1">
      <w:start w:val="1"/>
      <w:numFmt w:val="bullet"/>
      <w:lvlText w:val=""/>
      <w:lvlJc w:val="left"/>
      <w:pPr>
        <w:tabs>
          <w:tab w:val="num" w:pos="4909"/>
        </w:tabs>
        <w:ind w:left="4909" w:hanging="360"/>
      </w:pPr>
      <w:rPr>
        <w:rFonts w:ascii="Wingdings" w:hAnsi="Wingdings" w:hint="default"/>
      </w:rPr>
    </w:lvl>
    <w:lvl w:ilvl="6" w:tplc="04190001" w:tentative="1">
      <w:start w:val="1"/>
      <w:numFmt w:val="bullet"/>
      <w:lvlText w:val=""/>
      <w:lvlJc w:val="left"/>
      <w:pPr>
        <w:tabs>
          <w:tab w:val="num" w:pos="5629"/>
        </w:tabs>
        <w:ind w:left="5629" w:hanging="360"/>
      </w:pPr>
      <w:rPr>
        <w:rFonts w:ascii="Symbol" w:hAnsi="Symbol" w:hint="default"/>
      </w:rPr>
    </w:lvl>
    <w:lvl w:ilvl="7" w:tplc="04190003" w:tentative="1">
      <w:start w:val="1"/>
      <w:numFmt w:val="bullet"/>
      <w:lvlText w:val="o"/>
      <w:lvlJc w:val="left"/>
      <w:pPr>
        <w:tabs>
          <w:tab w:val="num" w:pos="6349"/>
        </w:tabs>
        <w:ind w:left="6349" w:hanging="360"/>
      </w:pPr>
      <w:rPr>
        <w:rFonts w:ascii="Courier New" w:hAnsi="Courier New" w:cs="Courier New" w:hint="default"/>
      </w:rPr>
    </w:lvl>
    <w:lvl w:ilvl="8" w:tplc="04190005" w:tentative="1">
      <w:start w:val="1"/>
      <w:numFmt w:val="bullet"/>
      <w:lvlText w:val=""/>
      <w:lvlJc w:val="left"/>
      <w:pPr>
        <w:tabs>
          <w:tab w:val="num" w:pos="7069"/>
        </w:tabs>
        <w:ind w:left="7069" w:hanging="360"/>
      </w:pPr>
      <w:rPr>
        <w:rFonts w:ascii="Wingdings" w:hAnsi="Wingdings" w:hint="default"/>
      </w:rPr>
    </w:lvl>
  </w:abstractNum>
  <w:num w:numId="1">
    <w:abstractNumId w:val="8"/>
  </w:num>
  <w:num w:numId="2">
    <w:abstractNumId w:val="5"/>
  </w:num>
  <w:num w:numId="3">
    <w:abstractNumId w:val="13"/>
  </w:num>
  <w:num w:numId="4">
    <w:abstractNumId w:val="20"/>
  </w:num>
  <w:num w:numId="5">
    <w:abstractNumId w:val="17"/>
  </w:num>
  <w:num w:numId="6">
    <w:abstractNumId w:val="18"/>
  </w:num>
  <w:num w:numId="7">
    <w:abstractNumId w:val="12"/>
  </w:num>
  <w:num w:numId="8">
    <w:abstractNumId w:val="7"/>
  </w:num>
  <w:num w:numId="9">
    <w:abstractNumId w:val="6"/>
  </w:num>
  <w:num w:numId="10">
    <w:abstractNumId w:val="10"/>
  </w:num>
  <w:num w:numId="11">
    <w:abstractNumId w:val="3"/>
  </w:num>
  <w:num w:numId="12">
    <w:abstractNumId w:val="9"/>
  </w:num>
  <w:num w:numId="13">
    <w:abstractNumId w:val="19"/>
  </w:num>
  <w:num w:numId="14">
    <w:abstractNumId w:val="21"/>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1"/>
  </w:num>
  <w:num w:numId="18">
    <w:abstractNumId w:val="0"/>
  </w:num>
  <w:num w:numId="19">
    <w:abstractNumId w:val="14"/>
  </w:num>
  <w:num w:numId="20">
    <w:abstractNumId w:val="2"/>
  </w:num>
  <w:num w:numId="21">
    <w:abstractNumId w:val="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1960"/>
    <w:rsid w:val="000020F7"/>
    <w:rsid w:val="00011F6A"/>
    <w:rsid w:val="00014C0A"/>
    <w:rsid w:val="00071149"/>
    <w:rsid w:val="0008507B"/>
    <w:rsid w:val="00096ADB"/>
    <w:rsid w:val="000B325E"/>
    <w:rsid w:val="000F4AF9"/>
    <w:rsid w:val="001068EC"/>
    <w:rsid w:val="00122873"/>
    <w:rsid w:val="0015092A"/>
    <w:rsid w:val="00157103"/>
    <w:rsid w:val="001619F2"/>
    <w:rsid w:val="00185C34"/>
    <w:rsid w:val="001B67E7"/>
    <w:rsid w:val="002460E1"/>
    <w:rsid w:val="0028454C"/>
    <w:rsid w:val="002876D2"/>
    <w:rsid w:val="002A49A6"/>
    <w:rsid w:val="002F5F00"/>
    <w:rsid w:val="003B6B4C"/>
    <w:rsid w:val="003F3730"/>
    <w:rsid w:val="00400A86"/>
    <w:rsid w:val="00432FD9"/>
    <w:rsid w:val="0045578C"/>
    <w:rsid w:val="004C6020"/>
    <w:rsid w:val="004D47F5"/>
    <w:rsid w:val="00520DE8"/>
    <w:rsid w:val="00521F4C"/>
    <w:rsid w:val="00527FAD"/>
    <w:rsid w:val="00583ADD"/>
    <w:rsid w:val="00595C20"/>
    <w:rsid w:val="005A6B04"/>
    <w:rsid w:val="005C27A0"/>
    <w:rsid w:val="005F61B6"/>
    <w:rsid w:val="00641960"/>
    <w:rsid w:val="00655441"/>
    <w:rsid w:val="00681E25"/>
    <w:rsid w:val="006B3CCB"/>
    <w:rsid w:val="006E48B0"/>
    <w:rsid w:val="00705F45"/>
    <w:rsid w:val="0073219C"/>
    <w:rsid w:val="00752846"/>
    <w:rsid w:val="007579BF"/>
    <w:rsid w:val="00767526"/>
    <w:rsid w:val="0078046A"/>
    <w:rsid w:val="007A23DA"/>
    <w:rsid w:val="007C75FF"/>
    <w:rsid w:val="007E7DF8"/>
    <w:rsid w:val="008214F0"/>
    <w:rsid w:val="008214F2"/>
    <w:rsid w:val="00824202"/>
    <w:rsid w:val="008324C3"/>
    <w:rsid w:val="00851436"/>
    <w:rsid w:val="00872396"/>
    <w:rsid w:val="00884874"/>
    <w:rsid w:val="008A066A"/>
    <w:rsid w:val="008F7714"/>
    <w:rsid w:val="00936A69"/>
    <w:rsid w:val="00952502"/>
    <w:rsid w:val="00953D5D"/>
    <w:rsid w:val="00980E62"/>
    <w:rsid w:val="009B3B3E"/>
    <w:rsid w:val="009B7F33"/>
    <w:rsid w:val="009C1D7F"/>
    <w:rsid w:val="009C79E9"/>
    <w:rsid w:val="009E510F"/>
    <w:rsid w:val="00A06EC2"/>
    <w:rsid w:val="00A20FD7"/>
    <w:rsid w:val="00A30EC8"/>
    <w:rsid w:val="00A85AC7"/>
    <w:rsid w:val="00A871E6"/>
    <w:rsid w:val="00AB0688"/>
    <w:rsid w:val="00AE45A9"/>
    <w:rsid w:val="00AE4C2C"/>
    <w:rsid w:val="00B04DDE"/>
    <w:rsid w:val="00B15334"/>
    <w:rsid w:val="00B474E6"/>
    <w:rsid w:val="00B624A6"/>
    <w:rsid w:val="00B71B05"/>
    <w:rsid w:val="00B84E8C"/>
    <w:rsid w:val="00BC1FB0"/>
    <w:rsid w:val="00BE477C"/>
    <w:rsid w:val="00C40B88"/>
    <w:rsid w:val="00C50BAF"/>
    <w:rsid w:val="00C81397"/>
    <w:rsid w:val="00C84879"/>
    <w:rsid w:val="00C87174"/>
    <w:rsid w:val="00C9574D"/>
    <w:rsid w:val="00CB50AB"/>
    <w:rsid w:val="00CC1515"/>
    <w:rsid w:val="00CD12E7"/>
    <w:rsid w:val="00CD71B5"/>
    <w:rsid w:val="00D22938"/>
    <w:rsid w:val="00D3251C"/>
    <w:rsid w:val="00D455B0"/>
    <w:rsid w:val="00D6490E"/>
    <w:rsid w:val="00D708A0"/>
    <w:rsid w:val="00D91072"/>
    <w:rsid w:val="00DA24C2"/>
    <w:rsid w:val="00DE71C6"/>
    <w:rsid w:val="00E131E3"/>
    <w:rsid w:val="00E50004"/>
    <w:rsid w:val="00E5588C"/>
    <w:rsid w:val="00EA0494"/>
    <w:rsid w:val="00EE4621"/>
    <w:rsid w:val="00F62AFC"/>
    <w:rsid w:val="00F67281"/>
    <w:rsid w:val="00F86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5">
      <o:colormenu v:ext="edit" fillcolor="navy"/>
    </o:shapedefaults>
    <o:shapelayout v:ext="edit">
      <o:idmap v:ext="edit" data="1"/>
    </o:shapelayout>
  </w:shapeDefaults>
  <w:decimalSymbol w:val=","/>
  <w:listSeparator w:val=";"/>
  <w15:chartTrackingRefBased/>
  <w15:docId w15:val="{E3D3CD57-28EC-494B-91EA-7C9100EB2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71149"/>
    <w:rPr>
      <w:sz w:val="24"/>
      <w:szCs w:val="24"/>
      <w:lang w:eastAsia="zh-CN"/>
    </w:rPr>
  </w:style>
  <w:style w:type="paragraph" w:styleId="5">
    <w:name w:val="heading 5"/>
    <w:basedOn w:val="a0"/>
    <w:next w:val="a0"/>
    <w:qFormat/>
    <w:rsid w:val="00583ADD"/>
    <w:pPr>
      <w:suppressAutoHyphens/>
      <w:spacing w:before="240" w:after="60"/>
      <w:outlineLvl w:val="4"/>
    </w:pPr>
    <w:rPr>
      <w:rFonts w:eastAsia="Times New Roman"/>
      <w:b/>
      <w:bCs/>
      <w:i/>
      <w:iCs/>
      <w:sz w:val="26"/>
      <w:szCs w:val="26"/>
      <w:lang w:eastAsia="ar-SA"/>
    </w:rPr>
  </w:style>
  <w:style w:type="paragraph" w:styleId="7">
    <w:name w:val="heading 7"/>
    <w:basedOn w:val="a0"/>
    <w:next w:val="a0"/>
    <w:link w:val="70"/>
    <w:qFormat/>
    <w:rsid w:val="00071149"/>
    <w:pPr>
      <w:spacing w:before="240" w:after="60"/>
      <w:outlineLvl w:val="6"/>
    </w:pPr>
    <w:rPr>
      <w:rFonts w:ascii="Calibri" w:hAnsi="Calibri"/>
    </w:rPr>
  </w:style>
  <w:style w:type="paragraph" w:styleId="8">
    <w:name w:val="heading 8"/>
    <w:basedOn w:val="a0"/>
    <w:next w:val="a0"/>
    <w:link w:val="80"/>
    <w:qFormat/>
    <w:rsid w:val="00071149"/>
    <w:pPr>
      <w:spacing w:before="240" w:after="60"/>
      <w:outlineLvl w:val="7"/>
    </w:pPr>
    <w:rPr>
      <w:rFonts w:ascii="Calibri" w:hAnsi="Calibri"/>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rsid w:val="00071149"/>
    <w:pPr>
      <w:spacing w:after="120" w:line="480" w:lineRule="auto"/>
    </w:pPr>
  </w:style>
  <w:style w:type="character" w:customStyle="1" w:styleId="a5">
    <w:name w:val="Основной текст с отступом Знак"/>
    <w:basedOn w:val="a1"/>
    <w:link w:val="a4"/>
    <w:semiHidden/>
    <w:rsid w:val="00071149"/>
    <w:rPr>
      <w:rFonts w:eastAsia="SimSun"/>
      <w:sz w:val="24"/>
      <w:szCs w:val="24"/>
      <w:lang w:val="ru-RU" w:eastAsia="zh-CN" w:bidi="ar-SA"/>
    </w:rPr>
  </w:style>
  <w:style w:type="character" w:customStyle="1" w:styleId="70">
    <w:name w:val="Заголовок 7 Знак"/>
    <w:basedOn w:val="a1"/>
    <w:link w:val="7"/>
    <w:semiHidden/>
    <w:rsid w:val="00071149"/>
    <w:rPr>
      <w:rFonts w:ascii="Calibri" w:eastAsia="SimSun" w:hAnsi="Calibri"/>
      <w:sz w:val="24"/>
      <w:szCs w:val="24"/>
      <w:lang w:val="ru-RU" w:eastAsia="zh-CN" w:bidi="ar-SA"/>
    </w:rPr>
  </w:style>
  <w:style w:type="character" w:customStyle="1" w:styleId="80">
    <w:name w:val="Заголовок 8 Знак"/>
    <w:basedOn w:val="a1"/>
    <w:link w:val="8"/>
    <w:semiHidden/>
    <w:rsid w:val="00071149"/>
    <w:rPr>
      <w:rFonts w:ascii="Calibri" w:eastAsia="SimSun" w:hAnsi="Calibri"/>
      <w:i/>
      <w:iCs/>
      <w:sz w:val="24"/>
      <w:szCs w:val="24"/>
      <w:lang w:val="ru-RU" w:eastAsia="zh-CN" w:bidi="ar-SA"/>
    </w:rPr>
  </w:style>
  <w:style w:type="paragraph" w:styleId="a6">
    <w:name w:val="caption"/>
    <w:basedOn w:val="a0"/>
    <w:next w:val="a0"/>
    <w:qFormat/>
    <w:rsid w:val="00071149"/>
    <w:pPr>
      <w:spacing w:before="120" w:after="120"/>
    </w:pPr>
    <w:rPr>
      <w:rFonts w:eastAsia="Times New Roman"/>
      <w:b/>
      <w:bCs/>
      <w:sz w:val="20"/>
      <w:szCs w:val="20"/>
      <w:lang w:eastAsia="ru-RU"/>
    </w:rPr>
  </w:style>
  <w:style w:type="table" w:styleId="a7">
    <w:name w:val="Table Grid"/>
    <w:basedOn w:val="a2"/>
    <w:rsid w:val="000711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0"/>
    <w:rsid w:val="00071149"/>
    <w:pPr>
      <w:tabs>
        <w:tab w:val="center" w:pos="4677"/>
        <w:tab w:val="right" w:pos="9355"/>
      </w:tabs>
    </w:pPr>
  </w:style>
  <w:style w:type="character" w:styleId="a9">
    <w:name w:val="page number"/>
    <w:basedOn w:val="a1"/>
    <w:rsid w:val="00071149"/>
  </w:style>
  <w:style w:type="paragraph" w:styleId="aa">
    <w:name w:val="Body Text"/>
    <w:basedOn w:val="a0"/>
    <w:rsid w:val="00071149"/>
    <w:pPr>
      <w:spacing w:after="120"/>
    </w:pPr>
  </w:style>
  <w:style w:type="paragraph" w:customStyle="1" w:styleId="FR4">
    <w:name w:val="FR4"/>
    <w:rsid w:val="00B84E8C"/>
    <w:pPr>
      <w:widowControl w:val="0"/>
      <w:autoSpaceDE w:val="0"/>
      <w:autoSpaceDN w:val="0"/>
      <w:adjustRightInd w:val="0"/>
      <w:jc w:val="both"/>
    </w:pPr>
    <w:rPr>
      <w:rFonts w:ascii="Arial" w:eastAsia="Times New Roman" w:hAnsi="Arial"/>
      <w:sz w:val="16"/>
    </w:rPr>
  </w:style>
  <w:style w:type="paragraph" w:customStyle="1" w:styleId="FR5">
    <w:name w:val="FR5"/>
    <w:rsid w:val="00B84E8C"/>
    <w:pPr>
      <w:widowControl w:val="0"/>
      <w:autoSpaceDE w:val="0"/>
      <w:autoSpaceDN w:val="0"/>
      <w:adjustRightInd w:val="0"/>
      <w:jc w:val="right"/>
    </w:pPr>
    <w:rPr>
      <w:rFonts w:ascii="Arial" w:eastAsia="Times New Roman" w:hAnsi="Arial"/>
      <w:sz w:val="12"/>
    </w:rPr>
  </w:style>
  <w:style w:type="paragraph" w:customStyle="1" w:styleId="ab">
    <w:name w:val="Содержимое таблицы"/>
    <w:basedOn w:val="a0"/>
    <w:rsid w:val="00583ADD"/>
    <w:pPr>
      <w:suppressLineNumbers/>
      <w:suppressAutoHyphens/>
    </w:pPr>
    <w:rPr>
      <w:rFonts w:eastAsia="Times New Roman"/>
      <w:lang w:eastAsia="ar-SA"/>
    </w:rPr>
  </w:style>
  <w:style w:type="paragraph" w:styleId="2">
    <w:name w:val="Body Text 2"/>
    <w:basedOn w:val="a0"/>
    <w:rsid w:val="00583ADD"/>
    <w:pPr>
      <w:autoSpaceDE w:val="0"/>
      <w:autoSpaceDN w:val="0"/>
      <w:spacing w:line="360" w:lineRule="auto"/>
      <w:jc w:val="both"/>
    </w:pPr>
    <w:rPr>
      <w:rFonts w:eastAsia="Times New Roman"/>
      <w:sz w:val="28"/>
      <w:szCs w:val="28"/>
      <w:lang w:eastAsia="ru-RU"/>
    </w:rPr>
  </w:style>
  <w:style w:type="paragraph" w:styleId="ac">
    <w:name w:val="Normal (Web)"/>
    <w:basedOn w:val="a0"/>
    <w:link w:val="ad"/>
    <w:rsid w:val="00583ADD"/>
    <w:pPr>
      <w:spacing w:before="100" w:beforeAutospacing="1" w:after="100" w:afterAutospacing="1"/>
    </w:pPr>
    <w:rPr>
      <w:rFonts w:eastAsia="Times New Roman"/>
      <w:lang w:eastAsia="ru-RU"/>
    </w:rPr>
  </w:style>
  <w:style w:type="paragraph" w:customStyle="1" w:styleId="1">
    <w:name w:val="Обычный1"/>
    <w:rsid w:val="00583ADD"/>
    <w:rPr>
      <w:rFonts w:eastAsia="Times New Roman"/>
      <w:snapToGrid w:val="0"/>
    </w:rPr>
  </w:style>
  <w:style w:type="character" w:customStyle="1" w:styleId="ad">
    <w:name w:val="Обычный (веб) Знак"/>
    <w:basedOn w:val="a1"/>
    <w:link w:val="ac"/>
    <w:rsid w:val="00583ADD"/>
    <w:rPr>
      <w:sz w:val="24"/>
      <w:szCs w:val="24"/>
      <w:lang w:val="ru-RU" w:eastAsia="ru-RU" w:bidi="ar-SA"/>
    </w:rPr>
  </w:style>
  <w:style w:type="paragraph" w:styleId="ae">
    <w:name w:val="footnote text"/>
    <w:basedOn w:val="a0"/>
    <w:semiHidden/>
    <w:rsid w:val="00583ADD"/>
    <w:rPr>
      <w:rFonts w:eastAsia="Times New Roman"/>
      <w:sz w:val="20"/>
      <w:szCs w:val="20"/>
      <w:lang w:eastAsia="ru-RU"/>
    </w:rPr>
  </w:style>
  <w:style w:type="paragraph" w:styleId="af">
    <w:name w:val="Subtitle"/>
    <w:basedOn w:val="a0"/>
    <w:link w:val="af0"/>
    <w:qFormat/>
    <w:rsid w:val="00583ADD"/>
    <w:pPr>
      <w:widowControl w:val="0"/>
      <w:spacing w:before="200" w:line="320" w:lineRule="exact"/>
      <w:ind w:right="-2"/>
      <w:jc w:val="center"/>
    </w:pPr>
    <w:rPr>
      <w:rFonts w:eastAsia="Times New Roman"/>
      <w:snapToGrid w:val="0"/>
      <w:sz w:val="28"/>
      <w:szCs w:val="20"/>
      <w:lang w:eastAsia="ru-RU"/>
    </w:rPr>
  </w:style>
  <w:style w:type="character" w:customStyle="1" w:styleId="af0">
    <w:name w:val="Подзаголовок Знак"/>
    <w:basedOn w:val="a1"/>
    <w:link w:val="af"/>
    <w:rsid w:val="00583ADD"/>
    <w:rPr>
      <w:snapToGrid w:val="0"/>
      <w:sz w:val="28"/>
      <w:lang w:val="ru-RU" w:eastAsia="ru-RU" w:bidi="ar-SA"/>
    </w:rPr>
  </w:style>
  <w:style w:type="paragraph" w:customStyle="1" w:styleId="consplusnormal">
    <w:name w:val="consplusnormal"/>
    <w:basedOn w:val="a0"/>
    <w:rsid w:val="00583ADD"/>
    <w:pPr>
      <w:autoSpaceDE w:val="0"/>
      <w:autoSpaceDN w:val="0"/>
      <w:ind w:firstLine="720"/>
    </w:pPr>
    <w:rPr>
      <w:rFonts w:ascii="Arial" w:eastAsia="Times New Roman" w:hAnsi="Arial" w:cs="Arial"/>
      <w:sz w:val="20"/>
      <w:szCs w:val="20"/>
      <w:lang w:eastAsia="ru-RU"/>
    </w:rPr>
  </w:style>
  <w:style w:type="paragraph" w:styleId="a">
    <w:name w:val="List Number"/>
    <w:basedOn w:val="a0"/>
    <w:rsid w:val="00583ADD"/>
    <w:pPr>
      <w:numPr>
        <w:numId w:val="18"/>
      </w:numPr>
      <w:tabs>
        <w:tab w:val="clear" w:pos="360"/>
        <w:tab w:val="num" w:pos="1080"/>
      </w:tabs>
      <w:spacing w:line="360" w:lineRule="auto"/>
      <w:ind w:left="0" w:firstLine="720"/>
      <w:jc w:val="both"/>
    </w:pPr>
    <w:rPr>
      <w:rFonts w:eastAsia="Times New Roman"/>
      <w:color w:val="000000"/>
      <w:sz w:val="28"/>
      <w:szCs w:val="20"/>
      <w:lang w:eastAsia="ru-RU"/>
    </w:rPr>
  </w:style>
  <w:style w:type="paragraph" w:styleId="af1">
    <w:name w:val="header"/>
    <w:basedOn w:val="a0"/>
    <w:rsid w:val="00583ADD"/>
    <w:pPr>
      <w:tabs>
        <w:tab w:val="center" w:pos="4677"/>
        <w:tab w:val="right" w:pos="9355"/>
      </w:tabs>
      <w:suppressAutoHyphens/>
    </w:pPr>
    <w:rPr>
      <w:rFonts w:eastAsia="Times New Roman"/>
      <w:lang w:eastAsia="ar-SA"/>
    </w:rPr>
  </w:style>
  <w:style w:type="character" w:styleId="af2">
    <w:name w:val="Hyperlink"/>
    <w:basedOn w:val="a1"/>
    <w:rsid w:val="00011F6A"/>
    <w:rPr>
      <w:color w:val="0000FF"/>
      <w:u w:val="single"/>
    </w:rPr>
  </w:style>
  <w:style w:type="paragraph" w:styleId="af3">
    <w:name w:val="Balloon Text"/>
    <w:basedOn w:val="a0"/>
    <w:semiHidden/>
    <w:rsid w:val="005F61B6"/>
    <w:rPr>
      <w:rFonts w:ascii="Tahoma" w:hAnsi="Tahoma" w:cs="Tahoma"/>
      <w:sz w:val="16"/>
      <w:szCs w:val="16"/>
    </w:rPr>
  </w:style>
  <w:style w:type="paragraph" w:styleId="HTML">
    <w:name w:val="HTML Preformatted"/>
    <w:basedOn w:val="a0"/>
    <w:rsid w:val="00821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eastAsia="ru-RU"/>
    </w:rPr>
  </w:style>
  <w:style w:type="paragraph" w:customStyle="1" w:styleId="af4">
    <w:name w:val="таблица"/>
    <w:basedOn w:val="a0"/>
    <w:rsid w:val="008214F0"/>
    <w:pPr>
      <w:widowControl w:val="0"/>
      <w:spacing w:line="360" w:lineRule="auto"/>
    </w:pPr>
    <w:rPr>
      <w:rFonts w:eastAsia="Times New Roman"/>
      <w:sz w:val="22"/>
      <w:szCs w:val="28"/>
      <w:lang w:eastAsia="ru-RU"/>
    </w:rPr>
  </w:style>
  <w:style w:type="paragraph" w:customStyle="1" w:styleId="af5">
    <w:name w:val="Основной набор"/>
    <w:basedOn w:val="a0"/>
    <w:rsid w:val="008214F0"/>
    <w:pPr>
      <w:spacing w:line="360" w:lineRule="auto"/>
      <w:ind w:firstLine="567"/>
      <w:jc w:val="both"/>
    </w:pPr>
    <w:rPr>
      <w:rFonts w:eastAsia="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908805">
      <w:bodyDiv w:val="1"/>
      <w:marLeft w:val="0"/>
      <w:marRight w:val="0"/>
      <w:marTop w:val="0"/>
      <w:marBottom w:val="0"/>
      <w:divBdr>
        <w:top w:val="none" w:sz="0" w:space="0" w:color="auto"/>
        <w:left w:val="none" w:sz="0" w:space="0" w:color="auto"/>
        <w:bottom w:val="none" w:sz="0" w:space="0" w:color="auto"/>
        <w:right w:val="none" w:sz="0" w:space="0" w:color="auto"/>
      </w:divBdr>
    </w:div>
    <w:div w:id="1537228882">
      <w:bodyDiv w:val="1"/>
      <w:marLeft w:val="0"/>
      <w:marRight w:val="0"/>
      <w:marTop w:val="0"/>
      <w:marBottom w:val="0"/>
      <w:divBdr>
        <w:top w:val="none" w:sz="0" w:space="0" w:color="auto"/>
        <w:left w:val="none" w:sz="0" w:space="0" w:color="auto"/>
        <w:bottom w:val="none" w:sz="0" w:space="0" w:color="auto"/>
        <w:right w:val="none" w:sz="0" w:space="0" w:color="auto"/>
      </w:divBdr>
    </w:div>
    <w:div w:id="1804421925">
      <w:bodyDiv w:val="1"/>
      <w:marLeft w:val="0"/>
      <w:marRight w:val="0"/>
      <w:marTop w:val="0"/>
      <w:marBottom w:val="0"/>
      <w:divBdr>
        <w:top w:val="none" w:sz="0" w:space="0" w:color="auto"/>
        <w:left w:val="none" w:sz="0" w:space="0" w:color="auto"/>
        <w:bottom w:val="none" w:sz="0" w:space="0" w:color="auto"/>
        <w:right w:val="none" w:sz="0" w:space="0" w:color="auto"/>
      </w:divBdr>
    </w:div>
    <w:div w:id="1853563712">
      <w:bodyDiv w:val="1"/>
      <w:marLeft w:val="0"/>
      <w:marRight w:val="0"/>
      <w:marTop w:val="0"/>
      <w:marBottom w:val="0"/>
      <w:divBdr>
        <w:top w:val="none" w:sz="0" w:space="0" w:color="auto"/>
        <w:left w:val="none" w:sz="0" w:space="0" w:color="auto"/>
        <w:bottom w:val="none" w:sz="0" w:space="0" w:color="auto"/>
        <w:right w:val="none" w:sz="0" w:space="0" w:color="auto"/>
      </w:divBdr>
    </w:div>
    <w:div w:id="190652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png"/><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4546</Words>
  <Characters>25918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30404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м.видео</dc:creator>
  <cp:keywords/>
  <dc:description/>
  <cp:lastModifiedBy>admin</cp:lastModifiedBy>
  <cp:revision>2</cp:revision>
  <cp:lastPrinted>2009-09-22T10:09:00Z</cp:lastPrinted>
  <dcterms:created xsi:type="dcterms:W3CDTF">2014-04-11T13:28:00Z</dcterms:created>
  <dcterms:modified xsi:type="dcterms:W3CDTF">2014-04-11T13:28:00Z</dcterms:modified>
</cp:coreProperties>
</file>