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CC" w:rsidRDefault="001C0CCC" w:rsidP="001C0CCC">
      <w:pPr>
        <w:ind w:left="-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РОССИЙСКИЙ УНИВЕРСИТЕТ ДРУЖБЫ НАРОДОВ</w:t>
      </w:r>
    </w:p>
    <w:p w:rsidR="001C0CCC" w:rsidRDefault="001C0CCC" w:rsidP="001C0CCC">
      <w:pPr>
        <w:ind w:left="-540"/>
        <w:jc w:val="center"/>
        <w:rPr>
          <w:b/>
          <w:sz w:val="36"/>
          <w:szCs w:val="36"/>
        </w:rPr>
      </w:pPr>
    </w:p>
    <w:p w:rsidR="001C0CCC" w:rsidRDefault="001C0CCC" w:rsidP="001C0CCC">
      <w:pPr>
        <w:ind w:left="-57"/>
        <w:jc w:val="center"/>
        <w:rPr>
          <w:sz w:val="32"/>
          <w:szCs w:val="32"/>
        </w:rPr>
      </w:pPr>
      <w:r>
        <w:rPr>
          <w:sz w:val="32"/>
          <w:szCs w:val="32"/>
        </w:rPr>
        <w:t>ЮРИДИЧЕСКИЙ ФАКУЛЬТЕТ</w:t>
      </w:r>
    </w:p>
    <w:p w:rsidR="001C0CCC" w:rsidRDefault="001C0CCC" w:rsidP="001C0CCC">
      <w:pPr>
        <w:ind w:left="-540"/>
        <w:jc w:val="center"/>
        <w:rPr>
          <w:sz w:val="28"/>
          <w:szCs w:val="28"/>
        </w:rPr>
      </w:pPr>
    </w:p>
    <w:p w:rsidR="001C0CCC" w:rsidRDefault="001C0CCC" w:rsidP="001C0CCC">
      <w:pPr>
        <w:jc w:val="center"/>
        <w:rPr>
          <w:sz w:val="32"/>
          <w:szCs w:val="32"/>
        </w:rPr>
      </w:pPr>
      <w:r>
        <w:rPr>
          <w:sz w:val="32"/>
          <w:szCs w:val="32"/>
        </w:rPr>
        <w:t>Кафедра теории и истории государства и права</w:t>
      </w:r>
    </w:p>
    <w:p w:rsidR="001C0CCC" w:rsidRDefault="001C0CCC" w:rsidP="001C0CCC">
      <w:pPr>
        <w:jc w:val="center"/>
        <w:rPr>
          <w:b/>
          <w:sz w:val="36"/>
          <w:szCs w:val="36"/>
        </w:rPr>
      </w:pPr>
    </w:p>
    <w:p w:rsidR="001C0CCC" w:rsidRDefault="001C0CCC" w:rsidP="001C0CCC">
      <w:pPr>
        <w:jc w:val="center"/>
        <w:rPr>
          <w:sz w:val="36"/>
          <w:szCs w:val="36"/>
        </w:rPr>
      </w:pPr>
    </w:p>
    <w:p w:rsidR="001C0CCC" w:rsidRDefault="001C0CCC" w:rsidP="001C0CCC">
      <w:pPr>
        <w:jc w:val="center"/>
        <w:rPr>
          <w:sz w:val="36"/>
          <w:szCs w:val="36"/>
        </w:rPr>
      </w:pPr>
    </w:p>
    <w:p w:rsidR="001C0CCC" w:rsidRDefault="001C0CCC" w:rsidP="001C0CCC">
      <w:pPr>
        <w:jc w:val="center"/>
        <w:rPr>
          <w:sz w:val="36"/>
          <w:szCs w:val="36"/>
        </w:rPr>
      </w:pPr>
    </w:p>
    <w:p w:rsidR="001C0CCC" w:rsidRDefault="001C0CCC" w:rsidP="001C0CCC">
      <w:pPr>
        <w:jc w:val="center"/>
        <w:rPr>
          <w:sz w:val="36"/>
          <w:szCs w:val="36"/>
        </w:rPr>
      </w:pPr>
    </w:p>
    <w:p w:rsidR="001C0CCC" w:rsidRDefault="001C0CCC" w:rsidP="001C0CCC">
      <w:pPr>
        <w:jc w:val="center"/>
        <w:rPr>
          <w:sz w:val="36"/>
          <w:szCs w:val="36"/>
        </w:rPr>
      </w:pPr>
    </w:p>
    <w:p w:rsidR="001C0CCC" w:rsidRDefault="001C0CCC" w:rsidP="001C0CCC">
      <w:pPr>
        <w:jc w:val="center"/>
        <w:rPr>
          <w:sz w:val="36"/>
          <w:szCs w:val="36"/>
        </w:rPr>
      </w:pPr>
    </w:p>
    <w:p w:rsidR="001C0CCC" w:rsidRDefault="001C0CCC" w:rsidP="001C0CCC">
      <w:pPr>
        <w:shd w:val="clear" w:color="auto" w:fill="FFFFFF"/>
        <w:spacing w:before="5" w:line="360" w:lineRule="auto"/>
        <w:ind w:left="29" w:right="14" w:hanging="2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ИСТОРИЯ ОТЕЧЕСТВЕННОГО </w:t>
      </w:r>
    </w:p>
    <w:p w:rsidR="001C0CCC" w:rsidRDefault="001C0CCC" w:rsidP="001C0CCC">
      <w:pPr>
        <w:shd w:val="clear" w:color="auto" w:fill="FFFFFF"/>
        <w:spacing w:before="5" w:line="360" w:lineRule="auto"/>
        <w:ind w:left="29" w:right="14" w:hanging="2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ГОСУДАРСТВА И ПРАВА</w:t>
      </w:r>
    </w:p>
    <w:p w:rsidR="001C0CCC" w:rsidRDefault="001C0CCC" w:rsidP="001C0CCC">
      <w:pPr>
        <w:shd w:val="clear" w:color="auto" w:fill="FFFFFF"/>
        <w:spacing w:before="5" w:line="360" w:lineRule="auto"/>
        <w:ind w:left="29" w:right="14" w:hanging="29"/>
        <w:jc w:val="center"/>
        <w:rPr>
          <w:b/>
          <w:bCs/>
          <w:sz w:val="32"/>
          <w:szCs w:val="32"/>
        </w:rPr>
      </w:pPr>
    </w:p>
    <w:p w:rsidR="00C6558E" w:rsidRPr="00FE49F4" w:rsidRDefault="00FE49F4" w:rsidP="001C0CCC">
      <w:pPr>
        <w:jc w:val="center"/>
        <w:rPr>
          <w:i/>
          <w:sz w:val="32"/>
          <w:szCs w:val="32"/>
        </w:rPr>
      </w:pPr>
      <w:r w:rsidRPr="00FE49F4">
        <w:rPr>
          <w:i/>
          <w:sz w:val="32"/>
          <w:szCs w:val="32"/>
        </w:rPr>
        <w:t>Учебно-методическое пособие</w:t>
      </w:r>
    </w:p>
    <w:p w:rsidR="001C0CCC" w:rsidRPr="00FE49F4" w:rsidRDefault="001C0CCC" w:rsidP="001C0CCC">
      <w:pPr>
        <w:jc w:val="center"/>
        <w:rPr>
          <w:i/>
          <w:sz w:val="32"/>
          <w:szCs w:val="32"/>
        </w:rPr>
      </w:pPr>
      <w:r w:rsidRPr="00FE49F4">
        <w:rPr>
          <w:i/>
          <w:sz w:val="32"/>
          <w:szCs w:val="32"/>
        </w:rPr>
        <w:t>для студентов 1 курса</w:t>
      </w:r>
      <w:r w:rsidR="00FE49F4">
        <w:rPr>
          <w:i/>
          <w:sz w:val="32"/>
          <w:szCs w:val="32"/>
        </w:rPr>
        <w:t xml:space="preserve">, </w:t>
      </w:r>
      <w:r w:rsidRPr="00FE49F4">
        <w:rPr>
          <w:i/>
          <w:sz w:val="32"/>
          <w:szCs w:val="32"/>
        </w:rPr>
        <w:t>обучающихся по специальности «Юриспруденция»</w:t>
      </w:r>
      <w:r w:rsidR="00FE49F4">
        <w:rPr>
          <w:i/>
          <w:sz w:val="32"/>
          <w:szCs w:val="32"/>
        </w:rPr>
        <w:t xml:space="preserve">, </w:t>
      </w:r>
      <w:r w:rsidRPr="00FE49F4">
        <w:rPr>
          <w:i/>
          <w:sz w:val="32"/>
          <w:szCs w:val="32"/>
        </w:rPr>
        <w:t>дневная форма обучения</w:t>
      </w:r>
    </w:p>
    <w:p w:rsidR="001C0CCC" w:rsidRDefault="001C0CCC" w:rsidP="001C0CCC">
      <w:pPr>
        <w:jc w:val="center"/>
        <w:rPr>
          <w:b/>
          <w:i/>
          <w:sz w:val="32"/>
          <w:szCs w:val="32"/>
        </w:rPr>
      </w:pPr>
      <w:r w:rsidRPr="00FE49F4">
        <w:rPr>
          <w:i/>
          <w:sz w:val="32"/>
          <w:szCs w:val="32"/>
        </w:rPr>
        <w:t>(бакалавриат</w:t>
      </w:r>
      <w:r>
        <w:rPr>
          <w:b/>
          <w:i/>
          <w:sz w:val="32"/>
          <w:szCs w:val="32"/>
        </w:rPr>
        <w:t>)</w:t>
      </w:r>
    </w:p>
    <w:p w:rsidR="001C0CCC" w:rsidRDefault="001C0CCC" w:rsidP="001C0CCC">
      <w:pPr>
        <w:jc w:val="center"/>
        <w:rPr>
          <w:sz w:val="36"/>
          <w:szCs w:val="36"/>
        </w:rPr>
      </w:pPr>
    </w:p>
    <w:p w:rsidR="001C0CCC" w:rsidRDefault="001C0CCC" w:rsidP="001C0CCC">
      <w:pPr>
        <w:jc w:val="center"/>
        <w:rPr>
          <w:sz w:val="36"/>
          <w:szCs w:val="36"/>
        </w:rPr>
      </w:pPr>
    </w:p>
    <w:p w:rsidR="001C0CCC" w:rsidRDefault="001C0CCC" w:rsidP="001C0CCC">
      <w:pPr>
        <w:jc w:val="center"/>
        <w:rPr>
          <w:sz w:val="36"/>
          <w:szCs w:val="36"/>
        </w:rPr>
      </w:pPr>
    </w:p>
    <w:p w:rsidR="001C0CCC" w:rsidRDefault="001C0CCC" w:rsidP="001C0CCC">
      <w:pPr>
        <w:jc w:val="center"/>
        <w:rPr>
          <w:sz w:val="36"/>
          <w:szCs w:val="36"/>
        </w:rPr>
      </w:pPr>
    </w:p>
    <w:p w:rsidR="00FE49F4" w:rsidRDefault="00FE49F4" w:rsidP="001C0CCC">
      <w:pPr>
        <w:jc w:val="center"/>
        <w:rPr>
          <w:sz w:val="36"/>
          <w:szCs w:val="36"/>
        </w:rPr>
      </w:pPr>
    </w:p>
    <w:p w:rsidR="00FE49F4" w:rsidRDefault="00FE49F4" w:rsidP="001C0CCC">
      <w:pPr>
        <w:jc w:val="center"/>
        <w:rPr>
          <w:sz w:val="36"/>
          <w:szCs w:val="36"/>
        </w:rPr>
      </w:pPr>
    </w:p>
    <w:p w:rsidR="00FE49F4" w:rsidRDefault="00FE49F4" w:rsidP="001C0CCC">
      <w:pPr>
        <w:jc w:val="center"/>
        <w:rPr>
          <w:sz w:val="36"/>
          <w:szCs w:val="36"/>
        </w:rPr>
      </w:pPr>
    </w:p>
    <w:p w:rsidR="00FE49F4" w:rsidRDefault="00FE49F4" w:rsidP="001C0CCC">
      <w:pPr>
        <w:jc w:val="center"/>
        <w:rPr>
          <w:sz w:val="36"/>
          <w:szCs w:val="36"/>
        </w:rPr>
      </w:pPr>
    </w:p>
    <w:p w:rsidR="00FE49F4" w:rsidRDefault="00FE49F4" w:rsidP="001C0CCC">
      <w:pPr>
        <w:jc w:val="center"/>
        <w:rPr>
          <w:sz w:val="36"/>
          <w:szCs w:val="36"/>
        </w:rPr>
      </w:pPr>
    </w:p>
    <w:p w:rsidR="00FE49F4" w:rsidRDefault="00FE49F4" w:rsidP="001C0CCC">
      <w:pPr>
        <w:jc w:val="center"/>
        <w:rPr>
          <w:sz w:val="36"/>
          <w:szCs w:val="36"/>
        </w:rPr>
      </w:pPr>
    </w:p>
    <w:p w:rsidR="005D0E04" w:rsidRDefault="005D0E04" w:rsidP="001C0CCC">
      <w:pPr>
        <w:jc w:val="center"/>
        <w:rPr>
          <w:sz w:val="36"/>
          <w:szCs w:val="36"/>
        </w:rPr>
      </w:pPr>
    </w:p>
    <w:p w:rsidR="00B70F66" w:rsidRDefault="001C0CCC" w:rsidP="001C0CCC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Москва</w:t>
      </w:r>
      <w:r w:rsidR="005D0E04">
        <w:rPr>
          <w:sz w:val="32"/>
          <w:szCs w:val="32"/>
        </w:rPr>
        <w:t xml:space="preserve"> </w:t>
      </w:r>
      <w:r w:rsidR="005D0E04" w:rsidRPr="005D0E04">
        <w:rPr>
          <w:rFonts w:cs="Times New Roman"/>
          <w:sz w:val="32"/>
          <w:szCs w:val="32"/>
        </w:rPr>
        <w:t>—</w:t>
      </w:r>
      <w:r w:rsidR="005D0E04">
        <w:rPr>
          <w:sz w:val="32"/>
          <w:szCs w:val="32"/>
        </w:rPr>
        <w:t xml:space="preserve"> </w:t>
      </w:r>
      <w:r w:rsidR="00B70F66">
        <w:rPr>
          <w:sz w:val="32"/>
          <w:szCs w:val="32"/>
        </w:rPr>
        <w:t>2010</w:t>
      </w:r>
    </w:p>
    <w:p w:rsidR="00B70F66" w:rsidRDefault="00B70F66" w:rsidP="001C0CCC">
      <w:pPr>
        <w:jc w:val="center"/>
        <w:rPr>
          <w:sz w:val="32"/>
          <w:szCs w:val="32"/>
        </w:rPr>
        <w:sectPr w:rsidR="00B70F66" w:rsidSect="006E29AF">
          <w:footerReference w:type="even" r:id="rId7"/>
          <w:footerReference w:type="default" r:id="rId8"/>
          <w:pgSz w:w="11906" w:h="16838" w:code="9"/>
          <w:pgMar w:top="1548" w:right="851" w:bottom="1559" w:left="1701" w:header="1134" w:footer="1134" w:gutter="0"/>
          <w:cols w:space="720"/>
          <w:titlePg/>
          <w:docGrid w:linePitch="360" w:charSpace="-8193"/>
        </w:sectPr>
      </w:pPr>
    </w:p>
    <w:p w:rsidR="002172E0" w:rsidRPr="00786EA5" w:rsidRDefault="002172E0" w:rsidP="002172E0">
      <w:pPr>
        <w:rPr>
          <w:b/>
          <w:sz w:val="28"/>
          <w:szCs w:val="28"/>
        </w:rPr>
      </w:pPr>
      <w:r w:rsidRPr="00786EA5">
        <w:rPr>
          <w:b/>
          <w:sz w:val="28"/>
          <w:szCs w:val="28"/>
        </w:rPr>
        <w:t>ББК</w:t>
      </w:r>
    </w:p>
    <w:p w:rsidR="002172E0" w:rsidRPr="00786EA5" w:rsidRDefault="002172E0" w:rsidP="002172E0">
      <w:pPr>
        <w:rPr>
          <w:b/>
          <w:sz w:val="28"/>
          <w:szCs w:val="28"/>
        </w:rPr>
      </w:pPr>
      <w:r w:rsidRPr="00786EA5">
        <w:rPr>
          <w:b/>
          <w:sz w:val="28"/>
          <w:szCs w:val="28"/>
        </w:rPr>
        <w:t>П</w:t>
      </w:r>
    </w:p>
    <w:p w:rsidR="002172E0" w:rsidRDefault="001C0CCC" w:rsidP="002172E0">
      <w:pPr>
        <w:jc w:val="right"/>
        <w:rPr>
          <w:sz w:val="28"/>
          <w:szCs w:val="28"/>
        </w:rPr>
      </w:pPr>
      <w:r>
        <w:rPr>
          <w:sz w:val="28"/>
          <w:szCs w:val="28"/>
        </w:rPr>
        <w:t>У т в е р ж д е н о</w:t>
      </w:r>
    </w:p>
    <w:p w:rsidR="001C0CCC" w:rsidRDefault="001C0CCC" w:rsidP="001C0CCC">
      <w:pPr>
        <w:spacing w:line="100" w:lineRule="atLeast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РИС Ученого совета</w:t>
      </w:r>
    </w:p>
    <w:p w:rsidR="001C0CCC" w:rsidRDefault="001C0CCC" w:rsidP="001C0CCC">
      <w:pPr>
        <w:spacing w:line="100" w:lineRule="atLeast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Российского университета</w:t>
      </w:r>
    </w:p>
    <w:p w:rsidR="001C0CCC" w:rsidRDefault="001C0CCC" w:rsidP="001C0CCC">
      <w:pPr>
        <w:spacing w:line="100" w:lineRule="atLeast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дружбы народов</w:t>
      </w:r>
    </w:p>
    <w:p w:rsidR="001C0CCC" w:rsidRDefault="001C0CCC" w:rsidP="001C0CCC">
      <w:pPr>
        <w:spacing w:line="360" w:lineRule="auto"/>
        <w:jc w:val="center"/>
        <w:rPr>
          <w:sz w:val="28"/>
          <w:szCs w:val="28"/>
        </w:rPr>
      </w:pPr>
    </w:p>
    <w:p w:rsidR="001C0CCC" w:rsidRDefault="001C0CCC" w:rsidP="001C0CCC">
      <w:pPr>
        <w:spacing w:line="360" w:lineRule="auto"/>
        <w:jc w:val="center"/>
        <w:rPr>
          <w:sz w:val="28"/>
          <w:szCs w:val="28"/>
        </w:rPr>
      </w:pPr>
    </w:p>
    <w:p w:rsidR="001C0CCC" w:rsidRDefault="001C0CCC" w:rsidP="001C0C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 и т е л и:</w:t>
      </w:r>
    </w:p>
    <w:p w:rsidR="001C0CCC" w:rsidRDefault="001C0CCC" w:rsidP="001C0CC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зав.</w:t>
      </w:r>
      <w:r w:rsidR="00E33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кафедрой теории и истории государства и права, </w:t>
      </w:r>
      <w:r>
        <w:rPr>
          <w:sz w:val="28"/>
          <w:szCs w:val="28"/>
        </w:rPr>
        <w:br/>
        <w:t xml:space="preserve">доктор юридических наук, профессор </w:t>
      </w:r>
      <w:r w:rsidRPr="00B343A8">
        <w:rPr>
          <w:i/>
          <w:sz w:val="28"/>
          <w:szCs w:val="28"/>
        </w:rPr>
        <w:t>Немытина М.В.</w:t>
      </w:r>
    </w:p>
    <w:p w:rsidR="001C0CCC" w:rsidRDefault="001C0CCC" w:rsidP="001C0C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 юридических наук, доцент </w:t>
      </w:r>
      <w:r w:rsidRPr="00B343A8">
        <w:rPr>
          <w:i/>
          <w:sz w:val="28"/>
          <w:szCs w:val="28"/>
        </w:rPr>
        <w:t>Федоров М.В.</w:t>
      </w:r>
    </w:p>
    <w:p w:rsidR="001C0CCC" w:rsidRDefault="001C0CCC" w:rsidP="001C0C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 юридических наук, ст.преп. </w:t>
      </w:r>
      <w:r w:rsidRPr="00B343A8">
        <w:rPr>
          <w:i/>
          <w:sz w:val="28"/>
          <w:szCs w:val="28"/>
        </w:rPr>
        <w:t>Михеева Ц.Ц.</w:t>
      </w:r>
    </w:p>
    <w:p w:rsidR="001C0CCC" w:rsidRDefault="001C0CCC" w:rsidP="001C0CCC">
      <w:pPr>
        <w:spacing w:line="360" w:lineRule="auto"/>
        <w:jc w:val="center"/>
        <w:rPr>
          <w:sz w:val="28"/>
          <w:szCs w:val="28"/>
        </w:rPr>
      </w:pPr>
    </w:p>
    <w:p w:rsidR="0056697A" w:rsidRDefault="0056697A" w:rsidP="001C0CCC">
      <w:pPr>
        <w:spacing w:line="360" w:lineRule="auto"/>
        <w:jc w:val="center"/>
        <w:rPr>
          <w:sz w:val="28"/>
          <w:szCs w:val="28"/>
        </w:rPr>
      </w:pPr>
    </w:p>
    <w:p w:rsidR="0056697A" w:rsidRDefault="0056697A" w:rsidP="0056697A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Учебно-методическое пособие по курсу «История отечественного государства и права» </w:t>
      </w:r>
      <w:r>
        <w:rPr>
          <w:rFonts w:eastAsia="Times New Roman" w:cs="Times New Roman"/>
          <w:sz w:val="28"/>
          <w:szCs w:val="28"/>
        </w:rPr>
        <w:sym w:font="Symbol" w:char="F02F"/>
      </w:r>
      <w:r>
        <w:rPr>
          <w:rFonts w:eastAsia="Times New Roman" w:cs="Times New Roman"/>
          <w:sz w:val="28"/>
          <w:szCs w:val="28"/>
        </w:rPr>
        <w:t xml:space="preserve"> Сост. М.В. Немытина, М.В. Федоров, Ц.Ц. Михеева – М.: РУДН, 2010.</w:t>
      </w:r>
    </w:p>
    <w:p w:rsidR="0056697A" w:rsidRDefault="0056697A" w:rsidP="0056697A">
      <w:pPr>
        <w:spacing w:line="360" w:lineRule="auto"/>
        <w:jc w:val="both"/>
        <w:rPr>
          <w:sz w:val="28"/>
          <w:szCs w:val="28"/>
        </w:rPr>
      </w:pPr>
    </w:p>
    <w:p w:rsidR="001C0CCC" w:rsidRPr="00D46FAD" w:rsidRDefault="002172E0" w:rsidP="001C0CCC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Учебно-методическое пособие разработано</w:t>
      </w:r>
      <w:r w:rsidR="001C0CCC" w:rsidRPr="00D46FAD">
        <w:rPr>
          <w:rFonts w:eastAsia="Times New Roman" w:cs="Times New Roman"/>
          <w:sz w:val="28"/>
          <w:szCs w:val="28"/>
        </w:rPr>
        <w:t xml:space="preserve"> в соответствии с требованиями Государственного образовательного стандарта высшего профессионального образования по специальности 521400 –</w:t>
      </w:r>
      <w:r w:rsidR="001C0CCC">
        <w:rPr>
          <w:rFonts w:eastAsia="Times New Roman" w:cs="Times New Roman"/>
          <w:sz w:val="28"/>
          <w:szCs w:val="28"/>
        </w:rPr>
        <w:t xml:space="preserve"> </w:t>
      </w:r>
      <w:r w:rsidR="001C0CCC" w:rsidRPr="00D46FAD">
        <w:rPr>
          <w:rFonts w:eastAsia="Times New Roman" w:cs="Times New Roman"/>
          <w:sz w:val="28"/>
          <w:szCs w:val="28"/>
        </w:rPr>
        <w:t>«Юриспруденция»</w:t>
      </w:r>
      <w:r w:rsidR="001C0CCC">
        <w:rPr>
          <w:rFonts w:eastAsia="Times New Roman" w:cs="Times New Roman"/>
          <w:sz w:val="28"/>
          <w:szCs w:val="28"/>
        </w:rPr>
        <w:t>,</w:t>
      </w:r>
      <w:r w:rsidR="001C0CCC" w:rsidRPr="00D46FAD">
        <w:rPr>
          <w:rFonts w:eastAsia="Times New Roman" w:cs="Times New Roman"/>
          <w:sz w:val="28"/>
          <w:szCs w:val="28"/>
        </w:rPr>
        <w:t xml:space="preserve"> степень (квалификация) – бакалавр юриспруденции</w:t>
      </w:r>
      <w:r w:rsidR="001C0CCC">
        <w:rPr>
          <w:rFonts w:eastAsia="Times New Roman" w:cs="Times New Roman"/>
          <w:sz w:val="28"/>
          <w:szCs w:val="28"/>
        </w:rPr>
        <w:t>.</w:t>
      </w:r>
    </w:p>
    <w:p w:rsidR="001C0CCC" w:rsidRDefault="001C0CCC" w:rsidP="001C0CCC">
      <w:pPr>
        <w:spacing w:line="360" w:lineRule="auto"/>
        <w:jc w:val="center"/>
        <w:rPr>
          <w:sz w:val="28"/>
          <w:szCs w:val="28"/>
        </w:rPr>
      </w:pPr>
    </w:p>
    <w:p w:rsidR="001C0CCC" w:rsidRPr="00786EA5" w:rsidRDefault="0056697A" w:rsidP="0056697A">
      <w:pPr>
        <w:spacing w:line="360" w:lineRule="auto"/>
        <w:jc w:val="both"/>
        <w:rPr>
          <w:b/>
          <w:sz w:val="28"/>
          <w:szCs w:val="28"/>
        </w:rPr>
      </w:pPr>
      <w:r w:rsidRPr="00786EA5">
        <w:rPr>
          <w:b/>
          <w:sz w:val="28"/>
          <w:szCs w:val="28"/>
          <w:lang w:val="en-US"/>
        </w:rPr>
        <w:t>ISBN</w:t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</w:r>
      <w:r w:rsidRPr="00786EA5">
        <w:rPr>
          <w:b/>
          <w:sz w:val="28"/>
          <w:szCs w:val="28"/>
        </w:rPr>
        <w:tab/>
        <w:t xml:space="preserve">    ББК</w:t>
      </w:r>
    </w:p>
    <w:p w:rsidR="001C0CCC" w:rsidRDefault="001C0CCC" w:rsidP="001C0CCC">
      <w:pPr>
        <w:spacing w:line="360" w:lineRule="auto"/>
        <w:jc w:val="center"/>
        <w:rPr>
          <w:sz w:val="28"/>
          <w:szCs w:val="28"/>
        </w:rPr>
      </w:pPr>
    </w:p>
    <w:p w:rsidR="001C0CCC" w:rsidRDefault="001C0CCC" w:rsidP="001C0CCC">
      <w:pPr>
        <w:spacing w:line="360" w:lineRule="auto"/>
        <w:jc w:val="center"/>
        <w:rPr>
          <w:sz w:val="28"/>
          <w:szCs w:val="28"/>
        </w:rPr>
      </w:pPr>
    </w:p>
    <w:p w:rsidR="000475EC" w:rsidRDefault="000475EC" w:rsidP="001C0CCC">
      <w:pPr>
        <w:spacing w:line="360" w:lineRule="auto"/>
        <w:jc w:val="center"/>
        <w:rPr>
          <w:sz w:val="28"/>
          <w:szCs w:val="28"/>
        </w:rPr>
      </w:pPr>
    </w:p>
    <w:p w:rsidR="001C0CCC" w:rsidRDefault="001C0CCC" w:rsidP="001C0CCC">
      <w:pPr>
        <w:spacing w:line="360" w:lineRule="auto"/>
        <w:jc w:val="center"/>
        <w:rPr>
          <w:sz w:val="28"/>
          <w:szCs w:val="28"/>
        </w:rPr>
      </w:pPr>
    </w:p>
    <w:p w:rsidR="001C0CCC" w:rsidRDefault="001C0CCC" w:rsidP="001C0CCC">
      <w:pPr>
        <w:spacing w:line="360" w:lineRule="auto"/>
        <w:jc w:val="center"/>
        <w:rPr>
          <w:sz w:val="28"/>
          <w:szCs w:val="28"/>
        </w:rPr>
      </w:pPr>
    </w:p>
    <w:p w:rsidR="001C0CCC" w:rsidRDefault="001C0CCC" w:rsidP="001C0CCC">
      <w:pPr>
        <w:spacing w:line="200" w:lineRule="atLeast"/>
        <w:jc w:val="right"/>
        <w:rPr>
          <w:sz w:val="28"/>
          <w:szCs w:val="28"/>
        </w:rPr>
      </w:pPr>
    </w:p>
    <w:p w:rsidR="001C0CCC" w:rsidRDefault="001C0CCC" w:rsidP="001C0CCC">
      <w:pPr>
        <w:spacing w:line="200" w:lineRule="atLeast"/>
        <w:jc w:val="right"/>
        <w:rPr>
          <w:sz w:val="28"/>
          <w:szCs w:val="28"/>
        </w:rPr>
      </w:pPr>
    </w:p>
    <w:p w:rsidR="0056697A" w:rsidRDefault="0056697A" w:rsidP="001C0CCC">
      <w:pPr>
        <w:spacing w:line="200" w:lineRule="atLeast"/>
        <w:jc w:val="right"/>
        <w:rPr>
          <w:sz w:val="28"/>
          <w:szCs w:val="28"/>
        </w:rPr>
      </w:pPr>
    </w:p>
    <w:p w:rsidR="001C0CCC" w:rsidRDefault="001C0CCC" w:rsidP="001C0CCC">
      <w:pPr>
        <w:spacing w:line="2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© Немытина М.В., Федоров М.В., Михеева Ц.Ц. (содержание), 2010</w:t>
      </w:r>
    </w:p>
    <w:p w:rsidR="001C0CCC" w:rsidRDefault="001C0CCC" w:rsidP="001C0CCC">
      <w:pPr>
        <w:pageBreakBefore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1C0CCC" w:rsidRDefault="001C0CCC" w:rsidP="001C0CCC">
      <w:pPr>
        <w:spacing w:line="360" w:lineRule="auto"/>
        <w:jc w:val="center"/>
        <w:rPr>
          <w:b/>
          <w:sz w:val="28"/>
          <w:szCs w:val="28"/>
        </w:rPr>
      </w:pPr>
    </w:p>
    <w:p w:rsidR="001C0CCC" w:rsidRDefault="001C0CCC" w:rsidP="001C0CCC">
      <w:pPr>
        <w:sectPr w:rsidR="001C0CCC" w:rsidSect="00C72E40">
          <w:pgSz w:w="11906" w:h="16838"/>
          <w:pgMar w:top="1548" w:right="851" w:bottom="1559" w:left="1701" w:header="1134" w:footer="1134" w:gutter="0"/>
          <w:cols w:space="720"/>
          <w:titlePg/>
          <w:docGrid w:linePitch="360" w:charSpace="-8193"/>
        </w:sectPr>
      </w:pPr>
    </w:p>
    <w:p w:rsidR="00287C0B" w:rsidRPr="00287C0B" w:rsidRDefault="001C0CCC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b/>
          <w:sz w:val="28"/>
          <w:szCs w:val="28"/>
        </w:rPr>
        <w:fldChar w:fldCharType="begin"/>
      </w:r>
      <w:r w:rsidRPr="00287C0B">
        <w:rPr>
          <w:b/>
          <w:sz w:val="28"/>
          <w:szCs w:val="28"/>
        </w:rPr>
        <w:instrText xml:space="preserve"> TOC </w:instrText>
      </w:r>
      <w:r w:rsidRPr="00287C0B">
        <w:rPr>
          <w:b/>
          <w:sz w:val="28"/>
          <w:szCs w:val="28"/>
        </w:rPr>
        <w:fldChar w:fldCharType="separate"/>
      </w:r>
      <w:r w:rsidR="00287C0B" w:rsidRPr="00287C0B">
        <w:rPr>
          <w:b/>
          <w:noProof/>
        </w:rPr>
        <w:t>ОПИСАНИЕ КУРСА</w:t>
      </w:r>
      <w:r w:rsidR="00287C0B" w:rsidRPr="00287C0B">
        <w:rPr>
          <w:b/>
          <w:noProof/>
        </w:rPr>
        <w:tab/>
      </w:r>
      <w:r w:rsidR="00287C0B" w:rsidRPr="00287C0B">
        <w:rPr>
          <w:b/>
          <w:noProof/>
        </w:rPr>
        <w:fldChar w:fldCharType="begin"/>
      </w:r>
      <w:r w:rsidR="00287C0B" w:rsidRPr="00287C0B">
        <w:rPr>
          <w:b/>
          <w:noProof/>
        </w:rPr>
        <w:instrText xml:space="preserve"> PAGEREF _Toc266873415 \h </w:instrText>
      </w:r>
      <w:r w:rsidR="00287C0B" w:rsidRPr="00287C0B">
        <w:rPr>
          <w:b/>
          <w:noProof/>
        </w:rPr>
      </w:r>
      <w:r w:rsidR="00287C0B" w:rsidRPr="00287C0B">
        <w:rPr>
          <w:b/>
          <w:noProof/>
        </w:rPr>
        <w:fldChar w:fldCharType="separate"/>
      </w:r>
      <w:r w:rsidR="00CC5912">
        <w:rPr>
          <w:b/>
          <w:noProof/>
        </w:rPr>
        <w:t>4</w:t>
      </w:r>
      <w:r w:rsidR="00287C0B" w:rsidRPr="00287C0B">
        <w:rPr>
          <w:b/>
          <w:noProof/>
        </w:rPr>
        <w:fldChar w:fldCharType="end"/>
      </w:r>
    </w:p>
    <w:p w:rsidR="00287C0B" w:rsidRPr="00287C0B" w:rsidRDefault="00287C0B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b/>
          <w:noProof/>
        </w:rPr>
        <w:t>УСЛОВИЯ И КРИТЕРИИ ВЫСТАВЛЕНИЯ ОЦЕНОК</w:t>
      </w:r>
      <w:r w:rsidRPr="00287C0B">
        <w:rPr>
          <w:b/>
          <w:noProof/>
        </w:rPr>
        <w:tab/>
      </w:r>
      <w:r w:rsidRPr="00287C0B">
        <w:rPr>
          <w:b/>
          <w:noProof/>
        </w:rPr>
        <w:fldChar w:fldCharType="begin"/>
      </w:r>
      <w:r w:rsidRPr="00287C0B">
        <w:rPr>
          <w:b/>
          <w:noProof/>
        </w:rPr>
        <w:instrText xml:space="preserve"> PAGEREF _Toc266873416 \h </w:instrText>
      </w:r>
      <w:r w:rsidRPr="00287C0B">
        <w:rPr>
          <w:b/>
          <w:noProof/>
        </w:rPr>
      </w:r>
      <w:r w:rsidRPr="00287C0B">
        <w:rPr>
          <w:b/>
          <w:noProof/>
        </w:rPr>
        <w:fldChar w:fldCharType="separate"/>
      </w:r>
      <w:r w:rsidR="00CC5912">
        <w:rPr>
          <w:b/>
          <w:noProof/>
        </w:rPr>
        <w:t>5</w:t>
      </w:r>
      <w:r w:rsidRPr="00287C0B">
        <w:rPr>
          <w:b/>
          <w:noProof/>
        </w:rPr>
        <w:fldChar w:fldCharType="end"/>
      </w:r>
    </w:p>
    <w:p w:rsidR="00287C0B" w:rsidRPr="00287C0B" w:rsidRDefault="00287C0B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rFonts w:cs="Times New Roman"/>
          <w:b/>
          <w:noProof/>
        </w:rPr>
        <w:t>ТЕМАТИЧЕСКИЙ ПЛАН КУРСА</w:t>
      </w:r>
      <w:r w:rsidRPr="00287C0B">
        <w:rPr>
          <w:b/>
          <w:noProof/>
        </w:rPr>
        <w:tab/>
      </w:r>
      <w:r w:rsidRPr="00287C0B">
        <w:rPr>
          <w:b/>
          <w:noProof/>
        </w:rPr>
        <w:fldChar w:fldCharType="begin"/>
      </w:r>
      <w:r w:rsidRPr="00287C0B">
        <w:rPr>
          <w:b/>
          <w:noProof/>
        </w:rPr>
        <w:instrText xml:space="preserve"> PAGEREF _Toc266873417 \h </w:instrText>
      </w:r>
      <w:r w:rsidRPr="00287C0B">
        <w:rPr>
          <w:b/>
          <w:noProof/>
        </w:rPr>
      </w:r>
      <w:r w:rsidRPr="00287C0B">
        <w:rPr>
          <w:b/>
          <w:noProof/>
        </w:rPr>
        <w:fldChar w:fldCharType="separate"/>
      </w:r>
      <w:r w:rsidR="00CC5912">
        <w:rPr>
          <w:b/>
          <w:noProof/>
        </w:rPr>
        <w:t>7</w:t>
      </w:r>
      <w:r w:rsidRPr="00287C0B">
        <w:rPr>
          <w:b/>
          <w:noProof/>
        </w:rPr>
        <w:fldChar w:fldCharType="end"/>
      </w:r>
    </w:p>
    <w:p w:rsidR="00287C0B" w:rsidRPr="00287C0B" w:rsidRDefault="00287C0B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b/>
          <w:noProof/>
        </w:rPr>
        <w:t>ПРОГРАММА КУРСА</w:t>
      </w:r>
      <w:r w:rsidRPr="00287C0B">
        <w:rPr>
          <w:b/>
          <w:noProof/>
        </w:rPr>
        <w:tab/>
      </w:r>
      <w:r w:rsidRPr="00287C0B">
        <w:rPr>
          <w:b/>
          <w:noProof/>
        </w:rPr>
        <w:fldChar w:fldCharType="begin"/>
      </w:r>
      <w:r w:rsidRPr="00287C0B">
        <w:rPr>
          <w:b/>
          <w:noProof/>
        </w:rPr>
        <w:instrText xml:space="preserve"> PAGEREF _Toc266873418 \h </w:instrText>
      </w:r>
      <w:r w:rsidRPr="00287C0B">
        <w:rPr>
          <w:b/>
          <w:noProof/>
        </w:rPr>
      </w:r>
      <w:r w:rsidRPr="00287C0B">
        <w:rPr>
          <w:b/>
          <w:noProof/>
        </w:rPr>
        <w:fldChar w:fldCharType="separate"/>
      </w:r>
      <w:r w:rsidR="00CC5912">
        <w:rPr>
          <w:b/>
          <w:noProof/>
        </w:rPr>
        <w:t>9</w:t>
      </w:r>
      <w:r w:rsidRPr="00287C0B">
        <w:rPr>
          <w:b/>
          <w:noProof/>
        </w:rPr>
        <w:fldChar w:fldCharType="end"/>
      </w:r>
    </w:p>
    <w:p w:rsidR="00287C0B" w:rsidRPr="00287C0B" w:rsidRDefault="00287C0B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b/>
          <w:noProof/>
        </w:rPr>
        <w:t>ПЛАНЫ СЕМИНАРСКИХ ЗАНЯТИЙ</w:t>
      </w:r>
      <w:r w:rsidRPr="00287C0B">
        <w:rPr>
          <w:b/>
          <w:noProof/>
        </w:rPr>
        <w:tab/>
      </w:r>
      <w:r w:rsidRPr="00287C0B">
        <w:rPr>
          <w:b/>
          <w:noProof/>
        </w:rPr>
        <w:fldChar w:fldCharType="begin"/>
      </w:r>
      <w:r w:rsidRPr="00287C0B">
        <w:rPr>
          <w:b/>
          <w:noProof/>
        </w:rPr>
        <w:instrText xml:space="preserve"> PAGEREF _Toc266873419 \h </w:instrText>
      </w:r>
      <w:r w:rsidRPr="00287C0B">
        <w:rPr>
          <w:b/>
          <w:noProof/>
        </w:rPr>
      </w:r>
      <w:r w:rsidRPr="00287C0B">
        <w:rPr>
          <w:b/>
          <w:noProof/>
        </w:rPr>
        <w:fldChar w:fldCharType="separate"/>
      </w:r>
      <w:r w:rsidR="00CC5912">
        <w:rPr>
          <w:b/>
          <w:noProof/>
        </w:rPr>
        <w:t>17</w:t>
      </w:r>
      <w:r w:rsidRPr="00287C0B">
        <w:rPr>
          <w:b/>
          <w:noProof/>
        </w:rPr>
        <w:fldChar w:fldCharType="end"/>
      </w:r>
    </w:p>
    <w:p w:rsidR="00287C0B" w:rsidRPr="00287C0B" w:rsidRDefault="00287C0B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b/>
          <w:noProof/>
        </w:rPr>
        <w:t>ОБЩАЯ ЛИТЕРАТУРА ПО КУРСУ</w:t>
      </w:r>
      <w:r w:rsidRPr="00287C0B">
        <w:rPr>
          <w:b/>
          <w:noProof/>
        </w:rPr>
        <w:tab/>
      </w:r>
      <w:r w:rsidRPr="00287C0B">
        <w:rPr>
          <w:b/>
          <w:noProof/>
        </w:rPr>
        <w:fldChar w:fldCharType="begin"/>
      </w:r>
      <w:r w:rsidRPr="00287C0B">
        <w:rPr>
          <w:b/>
          <w:noProof/>
        </w:rPr>
        <w:instrText xml:space="preserve"> PAGEREF _Toc266873420 \h </w:instrText>
      </w:r>
      <w:r w:rsidRPr="00287C0B">
        <w:rPr>
          <w:b/>
          <w:noProof/>
        </w:rPr>
      </w:r>
      <w:r w:rsidRPr="00287C0B">
        <w:rPr>
          <w:b/>
          <w:noProof/>
        </w:rPr>
        <w:fldChar w:fldCharType="separate"/>
      </w:r>
      <w:r w:rsidR="00CC5912">
        <w:rPr>
          <w:b/>
          <w:noProof/>
        </w:rPr>
        <w:t>35</w:t>
      </w:r>
      <w:r w:rsidRPr="00287C0B">
        <w:rPr>
          <w:b/>
          <w:noProof/>
        </w:rPr>
        <w:fldChar w:fldCharType="end"/>
      </w:r>
    </w:p>
    <w:p w:rsidR="00287C0B" w:rsidRPr="00287C0B" w:rsidRDefault="00287C0B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b/>
          <w:noProof/>
        </w:rPr>
        <w:t>ЗАДАНИЯ ДЛЯ САМОСТОЯТЕЛЬНОЙ РАБОТЫ</w:t>
      </w:r>
      <w:r w:rsidRPr="00287C0B">
        <w:rPr>
          <w:b/>
          <w:noProof/>
        </w:rPr>
        <w:tab/>
      </w:r>
      <w:r w:rsidRPr="00287C0B">
        <w:rPr>
          <w:b/>
          <w:noProof/>
        </w:rPr>
        <w:fldChar w:fldCharType="begin"/>
      </w:r>
      <w:r w:rsidRPr="00287C0B">
        <w:rPr>
          <w:b/>
          <w:noProof/>
        </w:rPr>
        <w:instrText xml:space="preserve"> PAGEREF _Toc266873421 \h </w:instrText>
      </w:r>
      <w:r w:rsidRPr="00287C0B">
        <w:rPr>
          <w:b/>
          <w:noProof/>
        </w:rPr>
      </w:r>
      <w:r w:rsidRPr="00287C0B">
        <w:rPr>
          <w:b/>
          <w:noProof/>
        </w:rPr>
        <w:fldChar w:fldCharType="separate"/>
      </w:r>
      <w:r w:rsidR="00CC5912">
        <w:rPr>
          <w:b/>
          <w:noProof/>
        </w:rPr>
        <w:t>36</w:t>
      </w:r>
      <w:r w:rsidRPr="00287C0B">
        <w:rPr>
          <w:b/>
          <w:noProof/>
        </w:rPr>
        <w:fldChar w:fldCharType="end"/>
      </w:r>
    </w:p>
    <w:p w:rsidR="00287C0B" w:rsidRPr="00287C0B" w:rsidRDefault="00287C0B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rFonts w:cs="Times New Roman"/>
          <w:b/>
          <w:noProof/>
        </w:rPr>
        <w:t>ПРИМЕРНАЯ ТЕМАТИКА КУРСОВЫХ РАБОТ</w:t>
      </w:r>
      <w:r w:rsidRPr="00287C0B">
        <w:rPr>
          <w:b/>
          <w:noProof/>
        </w:rPr>
        <w:tab/>
      </w:r>
      <w:r w:rsidRPr="00287C0B">
        <w:rPr>
          <w:b/>
          <w:noProof/>
        </w:rPr>
        <w:fldChar w:fldCharType="begin"/>
      </w:r>
      <w:r w:rsidRPr="00287C0B">
        <w:rPr>
          <w:b/>
          <w:noProof/>
        </w:rPr>
        <w:instrText xml:space="preserve"> PAGEREF _Toc266873422 \h </w:instrText>
      </w:r>
      <w:r w:rsidRPr="00287C0B">
        <w:rPr>
          <w:b/>
          <w:noProof/>
        </w:rPr>
      </w:r>
      <w:r w:rsidRPr="00287C0B">
        <w:rPr>
          <w:b/>
          <w:noProof/>
        </w:rPr>
        <w:fldChar w:fldCharType="separate"/>
      </w:r>
      <w:r w:rsidR="00CC5912">
        <w:rPr>
          <w:b/>
          <w:noProof/>
        </w:rPr>
        <w:t>38</w:t>
      </w:r>
      <w:r w:rsidRPr="00287C0B">
        <w:rPr>
          <w:b/>
          <w:noProof/>
        </w:rPr>
        <w:fldChar w:fldCharType="end"/>
      </w:r>
    </w:p>
    <w:p w:rsidR="00287C0B" w:rsidRPr="00287C0B" w:rsidRDefault="00287C0B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rFonts w:cs="Times New Roman"/>
          <w:b/>
          <w:noProof/>
        </w:rPr>
        <w:t>ПРИМЕРНЫЕ ТЕСТЫ ДЛЯ РУБЕЖНОЙ АТТЕСТАЦИИ</w:t>
      </w:r>
      <w:r w:rsidRPr="00287C0B">
        <w:rPr>
          <w:b/>
          <w:noProof/>
        </w:rPr>
        <w:tab/>
      </w:r>
      <w:r w:rsidRPr="00287C0B">
        <w:rPr>
          <w:b/>
          <w:noProof/>
        </w:rPr>
        <w:fldChar w:fldCharType="begin"/>
      </w:r>
      <w:r w:rsidRPr="00287C0B">
        <w:rPr>
          <w:b/>
          <w:noProof/>
        </w:rPr>
        <w:instrText xml:space="preserve"> PAGEREF _Toc266873423 \h </w:instrText>
      </w:r>
      <w:r w:rsidRPr="00287C0B">
        <w:rPr>
          <w:b/>
          <w:noProof/>
        </w:rPr>
      </w:r>
      <w:r w:rsidRPr="00287C0B">
        <w:rPr>
          <w:b/>
          <w:noProof/>
        </w:rPr>
        <w:fldChar w:fldCharType="separate"/>
      </w:r>
      <w:r w:rsidR="00CC5912">
        <w:rPr>
          <w:b/>
          <w:noProof/>
        </w:rPr>
        <w:t>40</w:t>
      </w:r>
      <w:r w:rsidRPr="00287C0B">
        <w:rPr>
          <w:b/>
          <w:noProof/>
        </w:rPr>
        <w:fldChar w:fldCharType="end"/>
      </w:r>
    </w:p>
    <w:p w:rsidR="00287C0B" w:rsidRPr="00287C0B" w:rsidRDefault="00287C0B" w:rsidP="00287C0B">
      <w:pPr>
        <w:pStyle w:val="13"/>
        <w:tabs>
          <w:tab w:val="right" w:leader="dot" w:pos="9344"/>
        </w:tabs>
        <w:spacing w:line="360" w:lineRule="auto"/>
        <w:rPr>
          <w:rFonts w:eastAsia="Times New Roman" w:cs="Times New Roman"/>
          <w:b/>
          <w:noProof/>
          <w:kern w:val="0"/>
          <w:lang w:eastAsia="ru-RU" w:bidi="ar-SA"/>
        </w:rPr>
      </w:pPr>
      <w:r w:rsidRPr="00287C0B">
        <w:rPr>
          <w:b/>
          <w:noProof/>
        </w:rPr>
        <w:t>ВОПРОСЫ К ИТОГОВОЙ АТТЕСТАЦИОННОЙ РАБОТЕ</w:t>
      </w:r>
      <w:r w:rsidRPr="00287C0B">
        <w:rPr>
          <w:b/>
          <w:noProof/>
        </w:rPr>
        <w:tab/>
      </w:r>
      <w:r w:rsidRPr="00287C0B">
        <w:rPr>
          <w:b/>
          <w:noProof/>
        </w:rPr>
        <w:fldChar w:fldCharType="begin"/>
      </w:r>
      <w:r w:rsidRPr="00287C0B">
        <w:rPr>
          <w:b/>
          <w:noProof/>
        </w:rPr>
        <w:instrText xml:space="preserve"> PAGEREF _Toc266873424 \h </w:instrText>
      </w:r>
      <w:r w:rsidRPr="00287C0B">
        <w:rPr>
          <w:b/>
          <w:noProof/>
        </w:rPr>
      </w:r>
      <w:r w:rsidRPr="00287C0B">
        <w:rPr>
          <w:b/>
          <w:noProof/>
        </w:rPr>
        <w:fldChar w:fldCharType="separate"/>
      </w:r>
      <w:r w:rsidR="00CC5912">
        <w:rPr>
          <w:b/>
          <w:noProof/>
        </w:rPr>
        <w:t>45</w:t>
      </w:r>
      <w:r w:rsidRPr="00287C0B">
        <w:rPr>
          <w:b/>
          <w:noProof/>
        </w:rPr>
        <w:fldChar w:fldCharType="end"/>
      </w:r>
    </w:p>
    <w:p w:rsidR="001C0CCC" w:rsidRPr="001710C3" w:rsidRDefault="001C0CCC" w:rsidP="00287C0B">
      <w:pPr>
        <w:pStyle w:val="13"/>
        <w:tabs>
          <w:tab w:val="right" w:leader="dot" w:pos="9354"/>
        </w:tabs>
        <w:spacing w:line="360" w:lineRule="auto"/>
        <w:rPr>
          <w:sz w:val="28"/>
          <w:szCs w:val="28"/>
        </w:rPr>
        <w:sectPr w:rsidR="001C0CCC" w:rsidRPr="001710C3">
          <w:type w:val="continuous"/>
          <w:pgSz w:w="11906" w:h="16838"/>
          <w:pgMar w:top="1548" w:right="851" w:bottom="1560" w:left="1701" w:header="1134" w:footer="1134" w:gutter="0"/>
          <w:cols w:space="720"/>
          <w:docGrid w:linePitch="360" w:charSpace="-8193"/>
        </w:sectPr>
      </w:pPr>
      <w:r w:rsidRPr="00287C0B">
        <w:rPr>
          <w:b/>
          <w:sz w:val="28"/>
          <w:szCs w:val="28"/>
        </w:rPr>
        <w:fldChar w:fldCharType="end"/>
      </w:r>
    </w:p>
    <w:p w:rsidR="001C0CCC" w:rsidRPr="0039330D" w:rsidRDefault="001C0CCC" w:rsidP="001C0CCC">
      <w:pPr>
        <w:pStyle w:val="13"/>
        <w:tabs>
          <w:tab w:val="right" w:leader="dot" w:pos="9354"/>
        </w:tabs>
        <w:spacing w:line="360" w:lineRule="auto"/>
        <w:rPr>
          <w:b/>
          <w:bCs/>
          <w:sz w:val="28"/>
          <w:szCs w:val="28"/>
        </w:rPr>
      </w:pPr>
    </w:p>
    <w:p w:rsidR="001C0CCC" w:rsidRPr="0039330D" w:rsidRDefault="001C0CCC" w:rsidP="001C0CCC"/>
    <w:p w:rsidR="001C0CCC" w:rsidRDefault="001C0CCC" w:rsidP="001C0CCC">
      <w:pPr>
        <w:sectPr w:rsidR="001C0CCC">
          <w:type w:val="continuous"/>
          <w:pgSz w:w="11906" w:h="16838"/>
          <w:pgMar w:top="1548" w:right="851" w:bottom="1560" w:left="1701" w:header="1134" w:footer="1134" w:gutter="0"/>
          <w:cols w:space="720"/>
          <w:docGrid w:linePitch="360" w:charSpace="-8193"/>
        </w:sectPr>
      </w:pPr>
    </w:p>
    <w:p w:rsidR="001C0CCC" w:rsidRDefault="001C0CCC" w:rsidP="001C0CCC">
      <w:pPr>
        <w:tabs>
          <w:tab w:val="right" w:leader="dot" w:pos="9344"/>
        </w:tabs>
        <w:spacing w:line="480" w:lineRule="auto"/>
        <w:jc w:val="center"/>
        <w:rPr>
          <w:b/>
          <w:sz w:val="28"/>
          <w:szCs w:val="28"/>
        </w:rPr>
      </w:pPr>
    </w:p>
    <w:p w:rsidR="001C0CCC" w:rsidRDefault="001C0CCC" w:rsidP="00B3571B">
      <w:pPr>
        <w:pStyle w:val="1"/>
        <w:pageBreakBefore/>
        <w:jc w:val="center"/>
        <w:rPr>
          <w:rFonts w:ascii="Times New Roman" w:hAnsi="Times New Roman"/>
          <w:sz w:val="28"/>
        </w:rPr>
      </w:pPr>
      <w:bookmarkStart w:id="0" w:name="__RefHeading__10_1650554654"/>
      <w:bookmarkStart w:id="1" w:name="_Toc266873415"/>
      <w:r>
        <w:rPr>
          <w:rFonts w:ascii="Times New Roman" w:hAnsi="Times New Roman"/>
          <w:sz w:val="28"/>
        </w:rPr>
        <w:t>О</w:t>
      </w:r>
      <w:bookmarkEnd w:id="0"/>
      <w:r>
        <w:rPr>
          <w:rFonts w:ascii="Times New Roman" w:hAnsi="Times New Roman"/>
          <w:sz w:val="28"/>
        </w:rPr>
        <w:t>ПИСАНИЕ КУРСА</w:t>
      </w:r>
      <w:bookmarkEnd w:id="1"/>
    </w:p>
    <w:p w:rsidR="001C0CCC" w:rsidRDefault="001C0CCC" w:rsidP="001C0CCC">
      <w:pPr>
        <w:shd w:val="clear" w:color="auto" w:fill="FFFFFF"/>
        <w:spacing w:before="5"/>
        <w:ind w:left="29" w:right="14" w:firstLine="494"/>
        <w:jc w:val="center"/>
        <w:rPr>
          <w:b/>
          <w:bCs/>
          <w:sz w:val="28"/>
          <w:szCs w:val="28"/>
        </w:rPr>
      </w:pPr>
    </w:p>
    <w:p w:rsidR="001C0CCC" w:rsidRDefault="001C0CCC" w:rsidP="00EE7E1A">
      <w:pPr>
        <w:numPr>
          <w:ilvl w:val="0"/>
          <w:numId w:val="39"/>
        </w:numPr>
        <w:shd w:val="clear" w:color="auto" w:fill="FFFFFF"/>
        <w:tabs>
          <w:tab w:val="clear" w:pos="720"/>
          <w:tab w:val="num" w:pos="284"/>
        </w:tabs>
        <w:spacing w:before="5"/>
        <w:ind w:left="284" w:right="14" w:hanging="284"/>
        <w:jc w:val="both"/>
        <w:rPr>
          <w:rFonts w:eastAsia="Arial"/>
          <w:sz w:val="28"/>
          <w:szCs w:val="28"/>
        </w:rPr>
      </w:pPr>
      <w:r w:rsidRPr="007427A4">
        <w:rPr>
          <w:rFonts w:eastAsia="Arial"/>
          <w:b/>
          <w:sz w:val="28"/>
          <w:szCs w:val="28"/>
        </w:rPr>
        <w:t>Цели и задачи дисциплины</w:t>
      </w:r>
      <w:r>
        <w:rPr>
          <w:rFonts w:eastAsia="Arial"/>
          <w:b/>
          <w:sz w:val="28"/>
          <w:szCs w:val="28"/>
        </w:rPr>
        <w:t xml:space="preserve"> «История отечественного государства и права»</w:t>
      </w:r>
    </w:p>
    <w:p w:rsidR="001C0CCC" w:rsidRDefault="001C0CCC" w:rsidP="008A6E82">
      <w:pPr>
        <w:shd w:val="clear" w:color="auto" w:fill="FFFFFF"/>
        <w:spacing w:before="5"/>
        <w:ind w:right="14" w:firstLine="708"/>
        <w:jc w:val="both"/>
        <w:rPr>
          <w:rFonts w:eastAsia="Arial"/>
          <w:spacing w:val="-1"/>
          <w:sz w:val="28"/>
          <w:szCs w:val="28"/>
        </w:rPr>
      </w:pPr>
      <w:r w:rsidRPr="008A7514">
        <w:rPr>
          <w:rFonts w:eastAsia="Arial"/>
          <w:b/>
          <w:sz w:val="28"/>
          <w:szCs w:val="28"/>
        </w:rPr>
        <w:t>Предметом</w:t>
      </w:r>
      <w:r>
        <w:rPr>
          <w:rFonts w:eastAsia="Arial"/>
          <w:sz w:val="28"/>
          <w:szCs w:val="28"/>
        </w:rPr>
        <w:t xml:space="preserve"> изучения дисциплины «История отечественного государства и права» является весь </w:t>
      </w:r>
      <w:r>
        <w:rPr>
          <w:rFonts w:eastAsia="Arial"/>
          <w:spacing w:val="-1"/>
          <w:sz w:val="28"/>
          <w:szCs w:val="28"/>
        </w:rPr>
        <w:t>многообразный процесс развития государственных и правовых институтов</w:t>
      </w:r>
      <w:r>
        <w:rPr>
          <w:rFonts w:eastAsia="Arial"/>
          <w:spacing w:val="1"/>
          <w:sz w:val="28"/>
          <w:szCs w:val="28"/>
        </w:rPr>
        <w:t xml:space="preserve"> с </w:t>
      </w:r>
      <w:r w:rsidR="00E05631">
        <w:rPr>
          <w:rFonts w:eastAsia="Arial"/>
          <w:spacing w:val="1"/>
          <w:sz w:val="28"/>
          <w:szCs w:val="28"/>
        </w:rPr>
        <w:t>периода</w:t>
      </w:r>
      <w:r>
        <w:rPr>
          <w:rFonts w:eastAsia="Arial"/>
          <w:spacing w:val="1"/>
          <w:sz w:val="28"/>
          <w:szCs w:val="28"/>
        </w:rPr>
        <w:t xml:space="preserve"> становления государственности у восточных </w:t>
      </w:r>
      <w:r>
        <w:rPr>
          <w:rFonts w:eastAsia="Arial"/>
          <w:spacing w:val="3"/>
          <w:sz w:val="28"/>
          <w:szCs w:val="28"/>
        </w:rPr>
        <w:t xml:space="preserve">славян и до сегодняшнего дня. Исследуется фактический материал для </w:t>
      </w:r>
      <w:r>
        <w:rPr>
          <w:rFonts w:eastAsia="Arial"/>
          <w:spacing w:val="1"/>
          <w:sz w:val="28"/>
          <w:szCs w:val="28"/>
        </w:rPr>
        <w:t xml:space="preserve">установления межотраслевых закономерностей, для показа общих </w:t>
      </w:r>
      <w:r>
        <w:rPr>
          <w:rFonts w:eastAsia="Arial"/>
          <w:spacing w:val="-1"/>
          <w:sz w:val="28"/>
          <w:szCs w:val="28"/>
        </w:rPr>
        <w:t>тенденций развития государства и права.</w:t>
      </w:r>
    </w:p>
    <w:p w:rsidR="00943E4B" w:rsidRPr="00943E4B" w:rsidRDefault="00943E4B" w:rsidP="00943E4B">
      <w:pPr>
        <w:ind w:firstLine="708"/>
        <w:rPr>
          <w:sz w:val="28"/>
          <w:szCs w:val="28"/>
        </w:rPr>
      </w:pPr>
      <w:r w:rsidRPr="008A7514">
        <w:rPr>
          <w:b/>
          <w:sz w:val="28"/>
          <w:szCs w:val="28"/>
        </w:rPr>
        <w:t>Задачами</w:t>
      </w:r>
      <w:r w:rsidR="001C0CCC" w:rsidRPr="00943E4B">
        <w:rPr>
          <w:sz w:val="28"/>
          <w:szCs w:val="28"/>
        </w:rPr>
        <w:t xml:space="preserve"> изучения дисциплины «История отечественного государс</w:t>
      </w:r>
      <w:r w:rsidRPr="00943E4B">
        <w:rPr>
          <w:sz w:val="28"/>
          <w:szCs w:val="28"/>
        </w:rPr>
        <w:t>тва и права» являются</w:t>
      </w:r>
      <w:r w:rsidR="008A7514">
        <w:rPr>
          <w:sz w:val="28"/>
          <w:szCs w:val="28"/>
        </w:rPr>
        <w:t>:</w:t>
      </w:r>
    </w:p>
    <w:p w:rsidR="00943E4B" w:rsidRPr="00943E4B" w:rsidRDefault="001C0CCC" w:rsidP="00943E4B">
      <w:pPr>
        <w:numPr>
          <w:ilvl w:val="0"/>
          <w:numId w:val="79"/>
        </w:numPr>
        <w:rPr>
          <w:sz w:val="28"/>
          <w:szCs w:val="28"/>
        </w:rPr>
      </w:pPr>
      <w:r w:rsidRPr="00943E4B">
        <w:rPr>
          <w:sz w:val="28"/>
          <w:szCs w:val="28"/>
        </w:rPr>
        <w:t>введение студентов в</w:t>
      </w:r>
      <w:r w:rsidR="008A7514">
        <w:rPr>
          <w:sz w:val="28"/>
          <w:szCs w:val="28"/>
        </w:rPr>
        <w:t xml:space="preserve"> круг историко-правовых фактов;</w:t>
      </w:r>
    </w:p>
    <w:p w:rsidR="00943E4B" w:rsidRDefault="001C0CCC" w:rsidP="00943E4B">
      <w:pPr>
        <w:numPr>
          <w:ilvl w:val="0"/>
          <w:numId w:val="79"/>
        </w:numPr>
        <w:rPr>
          <w:sz w:val="28"/>
          <w:szCs w:val="28"/>
        </w:rPr>
      </w:pPr>
      <w:r w:rsidRPr="00943E4B">
        <w:rPr>
          <w:sz w:val="28"/>
          <w:szCs w:val="28"/>
        </w:rPr>
        <w:t xml:space="preserve">ознакомление </w:t>
      </w:r>
      <w:r w:rsidR="00943E4B">
        <w:rPr>
          <w:sz w:val="28"/>
          <w:szCs w:val="28"/>
        </w:rPr>
        <w:t xml:space="preserve">их </w:t>
      </w:r>
      <w:r w:rsidRPr="00943E4B">
        <w:rPr>
          <w:sz w:val="28"/>
          <w:szCs w:val="28"/>
        </w:rPr>
        <w:t>с юридической терминологией</w:t>
      </w:r>
      <w:r w:rsidR="008A7514">
        <w:rPr>
          <w:sz w:val="28"/>
          <w:szCs w:val="28"/>
        </w:rPr>
        <w:t>;</w:t>
      </w:r>
    </w:p>
    <w:p w:rsidR="00943E4B" w:rsidRPr="00943E4B" w:rsidRDefault="00943E4B" w:rsidP="00943E4B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 xml:space="preserve">освоение ими </w:t>
      </w:r>
      <w:r w:rsidR="001C0CCC" w:rsidRPr="00943E4B">
        <w:rPr>
          <w:sz w:val="28"/>
          <w:szCs w:val="28"/>
        </w:rPr>
        <w:t xml:space="preserve">основных </w:t>
      </w:r>
      <w:r>
        <w:rPr>
          <w:sz w:val="28"/>
          <w:szCs w:val="28"/>
        </w:rPr>
        <w:t>нормативно-</w:t>
      </w:r>
      <w:r w:rsidR="001C0CCC" w:rsidRPr="00943E4B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, </w:t>
      </w:r>
      <w:r w:rsidRPr="00943E4B">
        <w:rPr>
          <w:sz w:val="28"/>
          <w:szCs w:val="28"/>
        </w:rPr>
        <w:t>правовых институтов, кодификаций</w:t>
      </w:r>
      <w:r>
        <w:rPr>
          <w:sz w:val="28"/>
          <w:szCs w:val="28"/>
        </w:rPr>
        <w:t>,</w:t>
      </w:r>
      <w:r w:rsidRPr="00943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имевших место в </w:t>
      </w:r>
      <w:r w:rsidR="001C0CCC" w:rsidRPr="00943E4B">
        <w:rPr>
          <w:sz w:val="28"/>
          <w:szCs w:val="28"/>
        </w:rPr>
        <w:t>отечественно</w:t>
      </w:r>
      <w:r>
        <w:rPr>
          <w:sz w:val="28"/>
          <w:szCs w:val="28"/>
        </w:rPr>
        <w:t>м</w:t>
      </w:r>
      <w:r w:rsidR="001C0CCC" w:rsidRPr="00943E4B">
        <w:rPr>
          <w:sz w:val="28"/>
          <w:szCs w:val="28"/>
        </w:rPr>
        <w:t xml:space="preserve"> </w:t>
      </w:r>
      <w:r>
        <w:rPr>
          <w:sz w:val="28"/>
          <w:szCs w:val="28"/>
        </w:rPr>
        <w:t>праве</w:t>
      </w:r>
      <w:r w:rsidR="008A7514">
        <w:rPr>
          <w:sz w:val="28"/>
          <w:szCs w:val="28"/>
        </w:rPr>
        <w:t>;</w:t>
      </w:r>
    </w:p>
    <w:p w:rsidR="00943E4B" w:rsidRDefault="00943E4B" w:rsidP="00943E4B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8A7514">
        <w:rPr>
          <w:sz w:val="28"/>
          <w:szCs w:val="28"/>
        </w:rPr>
        <w:t>динамики развития государственно-правовых институтов России;</w:t>
      </w:r>
    </w:p>
    <w:p w:rsidR="00BB1767" w:rsidRDefault="008A7514" w:rsidP="00BB1767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формирование представлений</w:t>
      </w:r>
      <w:r w:rsidR="00943E4B" w:rsidRPr="00943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отечественных государственно-правовых </w:t>
      </w:r>
      <w:r w:rsidR="00943E4B" w:rsidRPr="00943E4B">
        <w:rPr>
          <w:sz w:val="28"/>
          <w:szCs w:val="28"/>
        </w:rPr>
        <w:t>традици</w:t>
      </w:r>
      <w:r>
        <w:rPr>
          <w:sz w:val="28"/>
          <w:szCs w:val="28"/>
        </w:rPr>
        <w:t>ях.</w:t>
      </w:r>
    </w:p>
    <w:p w:rsidR="001C0CCC" w:rsidRDefault="001C0CCC" w:rsidP="00BB1767">
      <w:pPr>
        <w:jc w:val="both"/>
        <w:rPr>
          <w:sz w:val="28"/>
          <w:szCs w:val="28"/>
        </w:rPr>
      </w:pPr>
      <w:r w:rsidRPr="00950802">
        <w:rPr>
          <w:b/>
          <w:iCs/>
          <w:sz w:val="28"/>
          <w:szCs w:val="28"/>
        </w:rPr>
        <w:t xml:space="preserve">2. Место дисциплины </w:t>
      </w:r>
      <w:r w:rsidRPr="00950802">
        <w:rPr>
          <w:iCs/>
          <w:sz w:val="28"/>
          <w:szCs w:val="28"/>
        </w:rPr>
        <w:t>в структуре осн</w:t>
      </w:r>
      <w:r w:rsidR="008A7514" w:rsidRPr="00950802">
        <w:rPr>
          <w:iCs/>
          <w:sz w:val="28"/>
          <w:szCs w:val="28"/>
        </w:rPr>
        <w:t>овной образовательной программы.</w:t>
      </w:r>
      <w:r w:rsidRPr="00950802">
        <w:rPr>
          <w:iCs/>
          <w:sz w:val="28"/>
          <w:szCs w:val="28"/>
        </w:rPr>
        <w:t xml:space="preserve"> История отечественного государства и права относится к общеопрофессиональным дисциплинам направления </w:t>
      </w:r>
      <w:r w:rsidRPr="00950802">
        <w:rPr>
          <w:sz w:val="28"/>
          <w:szCs w:val="28"/>
        </w:rPr>
        <w:t>521400 – «Юриспруденция», степень (квалификация) – бакалавр юриспруденции</w:t>
      </w:r>
      <w:r w:rsidRPr="00950802">
        <w:rPr>
          <w:iCs/>
          <w:sz w:val="28"/>
          <w:szCs w:val="28"/>
        </w:rPr>
        <w:t xml:space="preserve"> Шифр специальности: </w:t>
      </w:r>
      <w:r w:rsidRPr="00950802">
        <w:rPr>
          <w:sz w:val="28"/>
          <w:szCs w:val="28"/>
        </w:rPr>
        <w:t>ОПД.Ф.03</w:t>
      </w:r>
    </w:p>
    <w:p w:rsidR="001C0CCC" w:rsidRPr="00950802" w:rsidRDefault="001C0CCC" w:rsidP="00B17BA2">
      <w:pPr>
        <w:pStyle w:val="140"/>
      </w:pPr>
      <w:r w:rsidRPr="00B17BA2">
        <w:rPr>
          <w:b/>
        </w:rPr>
        <w:t>3. В результате изучения</w:t>
      </w:r>
      <w:r w:rsidRPr="00950802">
        <w:t xml:space="preserve"> дисциплины «История отечественного государства и права» </w:t>
      </w:r>
      <w:r w:rsidRPr="00B17BA2">
        <w:rPr>
          <w:b/>
        </w:rPr>
        <w:t>студент должен:</w:t>
      </w:r>
    </w:p>
    <w:p w:rsidR="001C0CCC" w:rsidRDefault="001C0CCC" w:rsidP="00B17BA2">
      <w:pPr>
        <w:pStyle w:val="140"/>
      </w:pPr>
      <w:r w:rsidRPr="00B17BA2">
        <w:rPr>
          <w:b/>
        </w:rPr>
        <w:t>ЗНАТЬ</w:t>
      </w:r>
      <w:r w:rsidR="008773AA" w:rsidRPr="00B17BA2">
        <w:rPr>
          <w:b/>
        </w:rPr>
        <w:t>:</w:t>
      </w:r>
      <w:r>
        <w:t xml:space="preserve"> основные этапы </w:t>
      </w:r>
      <w:r w:rsidR="008773AA">
        <w:t xml:space="preserve">и тенденции </w:t>
      </w:r>
      <w:r>
        <w:t xml:space="preserve">развития </w:t>
      </w:r>
      <w:r w:rsidR="008773AA">
        <w:t>отечественн</w:t>
      </w:r>
      <w:r>
        <w:t>ого гос</w:t>
      </w:r>
      <w:r w:rsidR="008773AA">
        <w:t>ударства и права;</w:t>
      </w:r>
      <w:r>
        <w:t xml:space="preserve"> особенности государственно-правового развития </w:t>
      </w:r>
      <w:r w:rsidR="008773AA">
        <w:t>России в</w:t>
      </w:r>
      <w:r>
        <w:t xml:space="preserve"> сравнени</w:t>
      </w:r>
      <w:r w:rsidR="008773AA">
        <w:t>и</w:t>
      </w:r>
      <w:r>
        <w:t xml:space="preserve"> с</w:t>
      </w:r>
      <w:r w:rsidR="008773AA">
        <w:t>о</w:t>
      </w:r>
      <w:r>
        <w:t xml:space="preserve"> </w:t>
      </w:r>
      <w:r w:rsidR="008773AA">
        <w:t xml:space="preserve">странами </w:t>
      </w:r>
      <w:r>
        <w:t>Восток</w:t>
      </w:r>
      <w:r w:rsidR="008773AA">
        <w:t>а</w:t>
      </w:r>
      <w:r>
        <w:t xml:space="preserve"> и Запад</w:t>
      </w:r>
      <w:r w:rsidR="008773AA">
        <w:t>а;</w:t>
      </w:r>
      <w:r>
        <w:t xml:space="preserve"> особенности </w:t>
      </w:r>
      <w:r w:rsidR="008773AA">
        <w:t xml:space="preserve">развития институтов российского общества, государства </w:t>
      </w:r>
      <w:r>
        <w:t xml:space="preserve">и права на </w:t>
      </w:r>
      <w:r w:rsidR="008773AA">
        <w:t xml:space="preserve">всех </w:t>
      </w:r>
      <w:r>
        <w:t>этапах истории</w:t>
      </w:r>
      <w:r w:rsidR="008773AA">
        <w:t>;</w:t>
      </w:r>
      <w:r>
        <w:t xml:space="preserve"> основные теоретические подходы к изучению </w:t>
      </w:r>
      <w:r w:rsidR="008773AA">
        <w:t xml:space="preserve">курса </w:t>
      </w:r>
      <w:r>
        <w:t>истории государства и права.</w:t>
      </w:r>
    </w:p>
    <w:p w:rsidR="001C0CCC" w:rsidRDefault="001C0CCC" w:rsidP="00B17BA2">
      <w:pPr>
        <w:pStyle w:val="140"/>
      </w:pPr>
      <w:r w:rsidRPr="00B17BA2">
        <w:rPr>
          <w:b/>
        </w:rPr>
        <w:t>УМЕТЬ</w:t>
      </w:r>
      <w:r w:rsidR="008773AA" w:rsidRPr="00B17BA2">
        <w:rPr>
          <w:b/>
        </w:rPr>
        <w:t>:</w:t>
      </w:r>
      <w:r w:rsidR="008773AA">
        <w:t xml:space="preserve"> анализировать и правильно </w:t>
      </w:r>
      <w:r w:rsidR="00B1434C">
        <w:t>толковать правовые нормы;</w:t>
      </w:r>
      <w:r>
        <w:t xml:space="preserve"> сопоставлять типологические модели государственно-правового</w:t>
      </w:r>
      <w:r w:rsidR="00B1434C">
        <w:t xml:space="preserve"> развития прошлого и настоящего;</w:t>
      </w:r>
      <w:r>
        <w:t xml:space="preserve"> </w:t>
      </w:r>
      <w:r w:rsidR="008773AA">
        <w:t>ориентироваться в тенденциях</w:t>
      </w:r>
      <w:r>
        <w:t xml:space="preserve"> государственно-правового развития</w:t>
      </w:r>
      <w:r w:rsidR="008773AA">
        <w:t xml:space="preserve"> России на всех этапах ее истории</w:t>
      </w:r>
      <w:r w:rsidR="00B1434C">
        <w:t>;</w:t>
      </w:r>
      <w:r w:rsidR="00950802">
        <w:t xml:space="preserve"> формулировать и отстаивать собственную точку зрения на те или иные проблемы курса.</w:t>
      </w:r>
    </w:p>
    <w:p w:rsidR="001C0CCC" w:rsidRDefault="001C0CCC" w:rsidP="00B17BA2">
      <w:pPr>
        <w:pStyle w:val="140"/>
      </w:pPr>
      <w:r w:rsidRPr="00B17BA2">
        <w:rPr>
          <w:b/>
        </w:rPr>
        <w:t>ВЛАДЕТЬ</w:t>
      </w:r>
      <w:r w:rsidR="008773AA" w:rsidRPr="00B17BA2">
        <w:rPr>
          <w:b/>
        </w:rPr>
        <w:t>:</w:t>
      </w:r>
      <w:r>
        <w:t xml:space="preserve"> юридической терминологией</w:t>
      </w:r>
      <w:r w:rsidR="00BB54E4">
        <w:t>;</w:t>
      </w:r>
      <w:r>
        <w:t xml:space="preserve"> </w:t>
      </w:r>
      <w:r w:rsidR="008773AA">
        <w:t>методами</w:t>
      </w:r>
      <w:r>
        <w:t xml:space="preserve"> научного анализа изуч</w:t>
      </w:r>
      <w:r w:rsidR="008773AA">
        <w:t>аем</w:t>
      </w:r>
      <w:r>
        <w:t>ого материала</w:t>
      </w:r>
      <w:r w:rsidR="00BB54E4">
        <w:t>;</w:t>
      </w:r>
      <w:r w:rsidR="00950802">
        <w:t xml:space="preserve"> а также следующими</w:t>
      </w:r>
      <w:r>
        <w:t xml:space="preserve"> навыками</w:t>
      </w:r>
      <w:r w:rsidR="00950802">
        <w:t>:</w:t>
      </w:r>
      <w:r>
        <w:t xml:space="preserve"> сравнительно-</w:t>
      </w:r>
      <w:r w:rsidR="00950802">
        <w:t xml:space="preserve">правового </w:t>
      </w:r>
      <w:r>
        <w:t xml:space="preserve">анализа </w:t>
      </w:r>
      <w:r w:rsidR="00950802">
        <w:t xml:space="preserve">фактов и </w:t>
      </w:r>
      <w:r>
        <w:t xml:space="preserve">документов, реферативного изложения </w:t>
      </w:r>
      <w:r w:rsidR="00950802">
        <w:t>историко-правового материала</w:t>
      </w:r>
      <w:r>
        <w:t>, написания рефератов по проблематике курса</w:t>
      </w:r>
      <w:r w:rsidR="00BB54E4">
        <w:t>,</w:t>
      </w:r>
      <w:r>
        <w:t xml:space="preserve"> </w:t>
      </w:r>
      <w:r w:rsidR="00950802">
        <w:t>вести дискуссию.</w:t>
      </w:r>
    </w:p>
    <w:p w:rsidR="007D2C7C" w:rsidRDefault="007D2C7C" w:rsidP="00B17BA2">
      <w:pPr>
        <w:pStyle w:val="140"/>
      </w:pPr>
    </w:p>
    <w:p w:rsidR="001C0CCC" w:rsidRPr="007D2C7C" w:rsidRDefault="001C0CCC" w:rsidP="007D2C7C">
      <w:pPr>
        <w:rPr>
          <w:b/>
          <w:sz w:val="28"/>
          <w:szCs w:val="28"/>
        </w:rPr>
      </w:pPr>
      <w:r w:rsidRPr="007D2C7C">
        <w:rPr>
          <w:b/>
          <w:sz w:val="28"/>
          <w:szCs w:val="28"/>
        </w:rPr>
        <w:t>4. Объем д</w:t>
      </w:r>
      <w:r w:rsidR="002828D0" w:rsidRPr="007D2C7C">
        <w:rPr>
          <w:b/>
          <w:sz w:val="28"/>
          <w:szCs w:val="28"/>
        </w:rPr>
        <w:t>исциплины и виды учебной работы</w:t>
      </w:r>
    </w:p>
    <w:p w:rsidR="001C0CCC" w:rsidRPr="007D2C7C" w:rsidRDefault="001C0CCC" w:rsidP="00663549">
      <w:pPr>
        <w:ind w:firstLine="708"/>
        <w:jc w:val="both"/>
        <w:rPr>
          <w:sz w:val="28"/>
          <w:szCs w:val="28"/>
        </w:rPr>
      </w:pPr>
      <w:r w:rsidRPr="007D2C7C">
        <w:rPr>
          <w:sz w:val="28"/>
          <w:szCs w:val="28"/>
        </w:rPr>
        <w:t xml:space="preserve">Учебная дисциплина «История отечественного государства и права» состоит из 2 частей. В первом семестре студенты изучают государство и право с момента образования государства до 25 октября </w:t>
      </w:r>
      <w:smartTag w:uri="urn:schemas-microsoft-com:office:smarttags" w:element="metricconverter">
        <w:smartTagPr>
          <w:attr w:name="ProductID" w:val="1917 г"/>
        </w:smartTagPr>
        <w:r w:rsidRPr="007D2C7C">
          <w:rPr>
            <w:sz w:val="28"/>
            <w:szCs w:val="28"/>
          </w:rPr>
          <w:t>1917 г</w:t>
        </w:r>
      </w:smartTag>
      <w:r w:rsidRPr="007D2C7C">
        <w:rPr>
          <w:sz w:val="28"/>
          <w:szCs w:val="28"/>
        </w:rPr>
        <w:t xml:space="preserve">. Во втором семестре изучается возникновение и развитие государства и права </w:t>
      </w:r>
      <w:r w:rsidR="002828D0" w:rsidRPr="007D2C7C">
        <w:rPr>
          <w:sz w:val="28"/>
          <w:szCs w:val="28"/>
        </w:rPr>
        <w:t>в советский и постсоветский периоды.</w:t>
      </w:r>
    </w:p>
    <w:p w:rsidR="005F7C78" w:rsidRPr="00053231" w:rsidRDefault="001C0CCC" w:rsidP="00BB1767">
      <w:pPr>
        <w:jc w:val="center"/>
        <w:rPr>
          <w:b/>
          <w:sz w:val="28"/>
          <w:szCs w:val="28"/>
        </w:rPr>
      </w:pPr>
      <w:r w:rsidRPr="00053231">
        <w:rPr>
          <w:b/>
          <w:sz w:val="28"/>
          <w:szCs w:val="28"/>
        </w:rPr>
        <w:t>Общая тру</w:t>
      </w:r>
      <w:r w:rsidR="005F7C78" w:rsidRPr="00053231">
        <w:rPr>
          <w:b/>
          <w:sz w:val="28"/>
          <w:szCs w:val="28"/>
        </w:rPr>
        <w:t>доемкость дисциплины составляет:</w:t>
      </w:r>
    </w:p>
    <w:p w:rsidR="00BB1767" w:rsidRDefault="005F7C78" w:rsidP="00BB1767">
      <w:pPr>
        <w:rPr>
          <w:sz w:val="28"/>
          <w:szCs w:val="28"/>
        </w:rPr>
      </w:pPr>
      <w:r w:rsidRPr="00BB1767">
        <w:rPr>
          <w:sz w:val="28"/>
          <w:szCs w:val="28"/>
        </w:rPr>
        <w:t xml:space="preserve">В первом семестре — </w:t>
      </w:r>
      <w:r w:rsidR="00BB1767">
        <w:rPr>
          <w:sz w:val="28"/>
          <w:szCs w:val="28"/>
        </w:rPr>
        <w:t xml:space="preserve"> </w:t>
      </w:r>
      <w:r w:rsidRPr="00BB1767">
        <w:rPr>
          <w:sz w:val="28"/>
          <w:szCs w:val="28"/>
        </w:rPr>
        <w:t>4 зачетные</w:t>
      </w:r>
      <w:r w:rsidR="001C0CCC" w:rsidRPr="00BB1767">
        <w:rPr>
          <w:sz w:val="28"/>
          <w:szCs w:val="28"/>
        </w:rPr>
        <w:t xml:space="preserve"> единиц</w:t>
      </w:r>
      <w:r w:rsidRPr="00BB1767">
        <w:rPr>
          <w:sz w:val="28"/>
          <w:szCs w:val="28"/>
        </w:rPr>
        <w:t>ы</w:t>
      </w:r>
      <w:r w:rsidR="001C0CCC" w:rsidRPr="00BB1767">
        <w:rPr>
          <w:sz w:val="28"/>
          <w:szCs w:val="28"/>
        </w:rPr>
        <w:t xml:space="preserve"> (кредита),</w:t>
      </w:r>
      <w:r w:rsidRPr="00BB1767">
        <w:rPr>
          <w:sz w:val="28"/>
          <w:szCs w:val="28"/>
        </w:rPr>
        <w:t xml:space="preserve"> </w:t>
      </w:r>
    </w:p>
    <w:p w:rsidR="005F7C78" w:rsidRPr="00BB1767" w:rsidRDefault="005F7C78" w:rsidP="00BB1767">
      <w:pPr>
        <w:ind w:left="2880"/>
        <w:rPr>
          <w:sz w:val="28"/>
          <w:szCs w:val="28"/>
        </w:rPr>
      </w:pPr>
      <w:r w:rsidRPr="00BB1767">
        <w:rPr>
          <w:sz w:val="28"/>
          <w:szCs w:val="28"/>
        </w:rPr>
        <w:t>количество баллов – 144</w:t>
      </w:r>
      <w:r w:rsidR="001C0CCC" w:rsidRPr="00BB1767">
        <w:rPr>
          <w:sz w:val="28"/>
          <w:szCs w:val="28"/>
        </w:rPr>
        <w:t xml:space="preserve">. </w:t>
      </w:r>
    </w:p>
    <w:p w:rsidR="00BB1767" w:rsidRDefault="005F7C78" w:rsidP="00BB1767">
      <w:pPr>
        <w:rPr>
          <w:sz w:val="28"/>
          <w:szCs w:val="28"/>
        </w:rPr>
      </w:pPr>
      <w:r w:rsidRPr="00BB1767">
        <w:rPr>
          <w:sz w:val="28"/>
          <w:szCs w:val="28"/>
        </w:rPr>
        <w:t xml:space="preserve">Во втором семестре — </w:t>
      </w:r>
      <w:r w:rsidR="001C0CCC" w:rsidRPr="00BB1767">
        <w:rPr>
          <w:sz w:val="28"/>
          <w:szCs w:val="28"/>
        </w:rPr>
        <w:t xml:space="preserve">4 </w:t>
      </w:r>
      <w:r w:rsidRPr="00BB1767">
        <w:rPr>
          <w:sz w:val="28"/>
          <w:szCs w:val="28"/>
        </w:rPr>
        <w:t>зачетные единицы (</w:t>
      </w:r>
      <w:r w:rsidR="001C0CCC" w:rsidRPr="00BB1767">
        <w:rPr>
          <w:sz w:val="28"/>
          <w:szCs w:val="28"/>
        </w:rPr>
        <w:t>кредита</w:t>
      </w:r>
      <w:r w:rsidRPr="00BB1767">
        <w:rPr>
          <w:sz w:val="28"/>
          <w:szCs w:val="28"/>
        </w:rPr>
        <w:t>)</w:t>
      </w:r>
      <w:r w:rsidR="001C0CCC" w:rsidRPr="00BB1767">
        <w:rPr>
          <w:sz w:val="28"/>
          <w:szCs w:val="28"/>
        </w:rPr>
        <w:t xml:space="preserve">, </w:t>
      </w:r>
    </w:p>
    <w:p w:rsidR="001C0CCC" w:rsidRPr="00BB1767" w:rsidRDefault="001C0CCC" w:rsidP="00BB1767">
      <w:pPr>
        <w:ind w:left="2700" w:firstLine="132"/>
        <w:rPr>
          <w:sz w:val="28"/>
          <w:szCs w:val="28"/>
        </w:rPr>
      </w:pPr>
      <w:r w:rsidRPr="00BB1767">
        <w:rPr>
          <w:sz w:val="28"/>
          <w:szCs w:val="28"/>
        </w:rPr>
        <w:t>количество баллов – 144.</w:t>
      </w:r>
    </w:p>
    <w:p w:rsidR="00216379" w:rsidRPr="00A42F3C" w:rsidRDefault="0006012A" w:rsidP="00216379">
      <w:pPr>
        <w:pStyle w:val="1"/>
        <w:jc w:val="center"/>
        <w:rPr>
          <w:rFonts w:ascii="Times New Roman" w:hAnsi="Times New Roman"/>
          <w:sz w:val="28"/>
        </w:rPr>
      </w:pPr>
      <w:bookmarkStart w:id="2" w:name="_Toc266873416"/>
      <w:r>
        <w:rPr>
          <w:rFonts w:ascii="Times New Roman" w:hAnsi="Times New Roman"/>
          <w:sz w:val="28"/>
        </w:rPr>
        <w:t>УСЛОВИЯ И КРИТЕРИИ ВЫСТАВЛЕНИЯ ОЦЕНОК</w:t>
      </w:r>
      <w:bookmarkEnd w:id="2"/>
    </w:p>
    <w:p w:rsidR="00216379" w:rsidRDefault="00216379" w:rsidP="0021637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успеваемости (за семестр):</w:t>
      </w:r>
    </w:p>
    <w:tbl>
      <w:tblPr>
        <w:tblW w:w="972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68"/>
        <w:gridCol w:w="1260"/>
        <w:gridCol w:w="1260"/>
        <w:gridCol w:w="5636"/>
      </w:tblGrid>
      <w:tr w:rsidR="00216379" w:rsidRPr="004C6EC7">
        <w:trPr>
          <w:trHeight w:val="48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Сумма баллов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</w:rPr>
              <w:t xml:space="preserve">Оценка </w:t>
            </w:r>
            <w:r w:rsidRPr="004C6EC7">
              <w:rPr>
                <w:sz w:val="28"/>
                <w:szCs w:val="28"/>
                <w:lang w:val="en-US"/>
              </w:rPr>
              <w:t>E</w:t>
            </w:r>
            <w:r w:rsidRPr="004C6EC7">
              <w:rPr>
                <w:sz w:val="28"/>
                <w:szCs w:val="28"/>
              </w:rPr>
              <w:t>С</w:t>
            </w:r>
            <w:r w:rsidRPr="004C6EC7">
              <w:rPr>
                <w:sz w:val="28"/>
                <w:szCs w:val="28"/>
                <w:lang w:val="en-US"/>
              </w:rPr>
              <w:t>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7D512B">
            <w:pPr>
              <w:snapToGrid w:val="0"/>
              <w:ind w:left="72" w:hanging="28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Оценка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ind w:left="28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Пояснение</w:t>
            </w:r>
          </w:p>
        </w:tc>
      </w:tr>
      <w:tr w:rsidR="00216379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133-</w:t>
            </w:r>
            <w:r w:rsidRPr="004C6EC7">
              <w:rPr>
                <w:sz w:val="28"/>
                <w:szCs w:val="28"/>
                <w:lang w:val="en-US"/>
              </w:rPr>
              <w:t>1</w:t>
            </w:r>
            <w:r w:rsidRPr="004C6EC7">
              <w:rPr>
                <w:sz w:val="28"/>
                <w:szCs w:val="28"/>
              </w:rPr>
              <w:t>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7D512B">
            <w:pPr>
              <w:snapToGrid w:val="0"/>
              <w:ind w:left="72" w:hanging="28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5 +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Выдающийся ответ</w:t>
            </w:r>
          </w:p>
        </w:tc>
      </w:tr>
      <w:tr w:rsidR="00216379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12</w:t>
            </w:r>
            <w:r w:rsidRPr="004C6EC7">
              <w:rPr>
                <w:sz w:val="28"/>
                <w:szCs w:val="28"/>
              </w:rPr>
              <w:t>1</w:t>
            </w:r>
            <w:r w:rsidRPr="004C6EC7">
              <w:rPr>
                <w:sz w:val="28"/>
                <w:szCs w:val="28"/>
                <w:lang w:val="en-US"/>
              </w:rPr>
              <w:t>-132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7D512B">
            <w:pPr>
              <w:snapToGrid w:val="0"/>
              <w:ind w:left="72" w:hanging="28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Очень хороший ответ</w:t>
            </w:r>
          </w:p>
        </w:tc>
      </w:tr>
      <w:tr w:rsidR="00216379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97</w:t>
            </w:r>
            <w:r w:rsidRPr="004C6EC7">
              <w:rPr>
                <w:sz w:val="28"/>
                <w:szCs w:val="28"/>
                <w:lang w:val="en-US"/>
              </w:rPr>
              <w:t>-</w:t>
            </w:r>
            <w:r w:rsidRPr="004C6EC7">
              <w:rPr>
                <w:sz w:val="28"/>
                <w:szCs w:val="2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7D512B">
            <w:pPr>
              <w:snapToGrid w:val="0"/>
              <w:ind w:left="72" w:hanging="28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Хороший ответ</w:t>
            </w:r>
          </w:p>
        </w:tc>
      </w:tr>
      <w:tr w:rsidR="00216379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85</w:t>
            </w:r>
            <w:r w:rsidRPr="004C6EC7">
              <w:rPr>
                <w:sz w:val="28"/>
                <w:szCs w:val="28"/>
                <w:lang w:val="en-US"/>
              </w:rPr>
              <w:t>-</w:t>
            </w:r>
            <w:r w:rsidRPr="004C6EC7">
              <w:rPr>
                <w:sz w:val="28"/>
                <w:szCs w:val="28"/>
              </w:rPr>
              <w:t>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7D512B">
            <w:pPr>
              <w:snapToGrid w:val="0"/>
              <w:ind w:left="72" w:hanging="28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3+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Достаточно удовлетворительный ответ</w:t>
            </w:r>
          </w:p>
        </w:tc>
      </w:tr>
      <w:tr w:rsidR="00216379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73</w:t>
            </w:r>
            <w:r w:rsidRPr="004C6EC7">
              <w:rPr>
                <w:sz w:val="28"/>
                <w:szCs w:val="28"/>
                <w:lang w:val="en-US"/>
              </w:rPr>
              <w:t>-</w:t>
            </w:r>
            <w:r w:rsidRPr="004C6EC7">
              <w:rPr>
                <w:sz w:val="28"/>
                <w:szCs w:val="28"/>
              </w:rPr>
              <w:t>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7D512B">
            <w:pPr>
              <w:snapToGrid w:val="0"/>
              <w:ind w:left="72" w:hanging="28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Отвечает минимальным требованиям удовлетворительного ответа</w:t>
            </w:r>
          </w:p>
        </w:tc>
      </w:tr>
      <w:tr w:rsidR="00216379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50-72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  <w:lang w:val="en-US"/>
              </w:rPr>
              <w:t>F</w:t>
            </w:r>
            <w:r w:rsidR="00950A97" w:rsidRPr="004C6EC7">
              <w:rPr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7D512B">
            <w:pPr>
              <w:snapToGrid w:val="0"/>
              <w:ind w:left="72" w:hanging="28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2+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Студент может добрать баллы только до минимального удовлетворительного ответа</w:t>
            </w:r>
          </w:p>
        </w:tc>
      </w:tr>
      <w:tr w:rsidR="00216379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менее 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950A97" w:rsidP="00216379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379" w:rsidRPr="004C6EC7" w:rsidRDefault="00216379" w:rsidP="007D512B">
            <w:pPr>
              <w:snapToGrid w:val="0"/>
              <w:ind w:left="72" w:hanging="28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79" w:rsidRPr="004C6EC7" w:rsidRDefault="00216379" w:rsidP="00216379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Неудовлетворительный ответ (либо повтор курса в установленном порядке, либо основание для отчисления)</w:t>
            </w:r>
          </w:p>
        </w:tc>
      </w:tr>
    </w:tbl>
    <w:p w:rsidR="00216379" w:rsidRDefault="00216379" w:rsidP="00216379">
      <w:pPr>
        <w:spacing w:line="360" w:lineRule="auto"/>
        <w:jc w:val="center"/>
      </w:pPr>
    </w:p>
    <w:p w:rsidR="00216379" w:rsidRPr="004C6EC7" w:rsidRDefault="00216379" w:rsidP="00216379">
      <w:pPr>
        <w:spacing w:line="360" w:lineRule="auto"/>
        <w:jc w:val="center"/>
        <w:rPr>
          <w:b/>
          <w:sz w:val="28"/>
          <w:szCs w:val="28"/>
        </w:rPr>
      </w:pPr>
      <w:r w:rsidRPr="004C6EC7">
        <w:rPr>
          <w:b/>
          <w:sz w:val="28"/>
          <w:szCs w:val="28"/>
        </w:rPr>
        <w:t>Бальная структура оценки (за семестр):</w:t>
      </w:r>
    </w:p>
    <w:p w:rsidR="00216379" w:rsidRPr="004C6EC7" w:rsidRDefault="00216379" w:rsidP="00216379">
      <w:pPr>
        <w:jc w:val="center"/>
        <w:rPr>
          <w:bCs/>
          <w:sz w:val="28"/>
          <w:szCs w:val="28"/>
        </w:rPr>
      </w:pPr>
      <w:r w:rsidRPr="004C6EC7">
        <w:rPr>
          <w:bCs/>
          <w:sz w:val="28"/>
          <w:szCs w:val="28"/>
        </w:rPr>
        <w:t>Формы контроля:</w:t>
      </w:r>
    </w:p>
    <w:p w:rsidR="00216379" w:rsidRPr="004C6EC7" w:rsidRDefault="00216379" w:rsidP="00216379">
      <w:pPr>
        <w:spacing w:line="200" w:lineRule="atLeast"/>
        <w:jc w:val="both"/>
        <w:rPr>
          <w:bCs/>
          <w:sz w:val="28"/>
          <w:szCs w:val="28"/>
        </w:rPr>
      </w:pPr>
      <w:r w:rsidRPr="004C6EC7">
        <w:rPr>
          <w:bCs/>
          <w:sz w:val="28"/>
          <w:szCs w:val="28"/>
        </w:rPr>
        <w:t>Посещение семинарских занятий: до 18 баллов / семестр.</w:t>
      </w:r>
    </w:p>
    <w:p w:rsidR="00216379" w:rsidRPr="004C6EC7" w:rsidRDefault="00216379" w:rsidP="00216379">
      <w:pPr>
        <w:spacing w:line="200" w:lineRule="atLeast"/>
        <w:jc w:val="both"/>
        <w:rPr>
          <w:bCs/>
          <w:sz w:val="28"/>
          <w:szCs w:val="28"/>
        </w:rPr>
      </w:pPr>
      <w:r w:rsidRPr="004C6EC7">
        <w:rPr>
          <w:bCs/>
          <w:sz w:val="28"/>
          <w:szCs w:val="28"/>
        </w:rPr>
        <w:t>Активная работа на семинаре: до 76 баллов /семестр.</w:t>
      </w:r>
    </w:p>
    <w:p w:rsidR="00216379" w:rsidRPr="004C6EC7" w:rsidRDefault="00216379" w:rsidP="00216379">
      <w:pPr>
        <w:spacing w:line="200" w:lineRule="atLeast"/>
        <w:jc w:val="both"/>
        <w:rPr>
          <w:bCs/>
          <w:sz w:val="28"/>
          <w:szCs w:val="28"/>
        </w:rPr>
      </w:pPr>
      <w:r w:rsidRPr="004C6EC7">
        <w:rPr>
          <w:bCs/>
          <w:sz w:val="28"/>
          <w:szCs w:val="28"/>
        </w:rPr>
        <w:t>Р</w:t>
      </w:r>
      <w:r w:rsidR="005A2627" w:rsidRPr="004C6EC7">
        <w:rPr>
          <w:bCs/>
          <w:sz w:val="28"/>
          <w:szCs w:val="28"/>
        </w:rPr>
        <w:t xml:space="preserve">убежная аттестационная </w:t>
      </w:r>
      <w:r w:rsidRPr="004C6EC7">
        <w:rPr>
          <w:bCs/>
          <w:sz w:val="28"/>
          <w:szCs w:val="28"/>
        </w:rPr>
        <w:t>работа: до 25 баллов.</w:t>
      </w:r>
    </w:p>
    <w:p w:rsidR="00216379" w:rsidRPr="004C6EC7" w:rsidRDefault="00216379" w:rsidP="00216379">
      <w:pPr>
        <w:spacing w:line="200" w:lineRule="atLeast"/>
        <w:jc w:val="both"/>
        <w:rPr>
          <w:bCs/>
          <w:sz w:val="28"/>
          <w:szCs w:val="28"/>
        </w:rPr>
      </w:pPr>
      <w:r w:rsidRPr="004C6EC7">
        <w:rPr>
          <w:bCs/>
          <w:sz w:val="28"/>
          <w:szCs w:val="28"/>
        </w:rPr>
        <w:t>И</w:t>
      </w:r>
      <w:r w:rsidR="005A2627" w:rsidRPr="004C6EC7">
        <w:rPr>
          <w:bCs/>
          <w:sz w:val="28"/>
          <w:szCs w:val="28"/>
        </w:rPr>
        <w:t xml:space="preserve">тоговая аттестационная </w:t>
      </w:r>
      <w:r w:rsidRPr="004C6EC7">
        <w:rPr>
          <w:bCs/>
          <w:sz w:val="28"/>
          <w:szCs w:val="28"/>
        </w:rPr>
        <w:t>работа: до 25 баллов.</w:t>
      </w:r>
    </w:p>
    <w:p w:rsidR="00216379" w:rsidRPr="004C6EC7" w:rsidRDefault="00216379" w:rsidP="00216379">
      <w:pPr>
        <w:spacing w:line="200" w:lineRule="atLeast"/>
        <w:jc w:val="both"/>
        <w:rPr>
          <w:bCs/>
          <w:sz w:val="28"/>
          <w:szCs w:val="28"/>
        </w:rPr>
      </w:pPr>
      <w:r w:rsidRPr="004C6EC7">
        <w:rPr>
          <w:bCs/>
          <w:sz w:val="28"/>
          <w:szCs w:val="28"/>
        </w:rPr>
        <w:t>Всего: 144 балла.</w:t>
      </w:r>
    </w:p>
    <w:p w:rsidR="00216379" w:rsidRPr="004C6EC7" w:rsidRDefault="00216379" w:rsidP="00216379">
      <w:pPr>
        <w:spacing w:line="200" w:lineRule="atLeast"/>
        <w:jc w:val="both"/>
        <w:rPr>
          <w:bCs/>
          <w:sz w:val="28"/>
          <w:szCs w:val="28"/>
        </w:rPr>
      </w:pPr>
      <w:r w:rsidRPr="004C6EC7">
        <w:rPr>
          <w:bCs/>
          <w:sz w:val="28"/>
          <w:szCs w:val="28"/>
        </w:rPr>
        <w:tab/>
        <w:t xml:space="preserve">Дополнительно в структуре оценки может быть учтена внеаудиторная работа в </w:t>
      </w:r>
      <w:r w:rsidR="00C55C34" w:rsidRPr="004C6EC7">
        <w:rPr>
          <w:bCs/>
          <w:sz w:val="28"/>
          <w:szCs w:val="28"/>
        </w:rPr>
        <w:t>следующих формах: участие</w:t>
      </w:r>
      <w:r w:rsidRPr="004C6EC7">
        <w:rPr>
          <w:bCs/>
          <w:sz w:val="28"/>
          <w:szCs w:val="28"/>
        </w:rPr>
        <w:t xml:space="preserve"> в </w:t>
      </w:r>
      <w:r w:rsidR="00C55C34" w:rsidRPr="004C6EC7">
        <w:rPr>
          <w:bCs/>
          <w:sz w:val="28"/>
          <w:szCs w:val="28"/>
        </w:rPr>
        <w:t>работе научного студенческого кружка</w:t>
      </w:r>
      <w:r w:rsidRPr="004C6EC7">
        <w:rPr>
          <w:bCs/>
          <w:sz w:val="28"/>
          <w:szCs w:val="28"/>
        </w:rPr>
        <w:t xml:space="preserve"> </w:t>
      </w:r>
      <w:r w:rsidR="00C55C34" w:rsidRPr="004C6EC7">
        <w:rPr>
          <w:bCs/>
          <w:sz w:val="28"/>
          <w:szCs w:val="28"/>
        </w:rPr>
        <w:t>кафедры</w:t>
      </w:r>
      <w:r w:rsidRPr="004C6EC7">
        <w:rPr>
          <w:bCs/>
          <w:sz w:val="28"/>
          <w:szCs w:val="28"/>
        </w:rPr>
        <w:t xml:space="preserve"> теории и истории государства и права, </w:t>
      </w:r>
      <w:r w:rsidR="00C55C34" w:rsidRPr="004C6EC7">
        <w:rPr>
          <w:bCs/>
          <w:sz w:val="28"/>
          <w:szCs w:val="28"/>
        </w:rPr>
        <w:t>участие в научных студенческих</w:t>
      </w:r>
      <w:r w:rsidRPr="004C6EC7">
        <w:rPr>
          <w:bCs/>
          <w:sz w:val="28"/>
          <w:szCs w:val="28"/>
        </w:rPr>
        <w:t xml:space="preserve"> </w:t>
      </w:r>
      <w:r w:rsidR="00C55C34" w:rsidRPr="004C6EC7">
        <w:rPr>
          <w:bCs/>
          <w:sz w:val="28"/>
          <w:szCs w:val="28"/>
        </w:rPr>
        <w:t>конференциях</w:t>
      </w:r>
      <w:r w:rsidRPr="004C6EC7">
        <w:rPr>
          <w:bCs/>
          <w:sz w:val="28"/>
          <w:szCs w:val="28"/>
        </w:rPr>
        <w:t xml:space="preserve">, </w:t>
      </w:r>
      <w:r w:rsidR="00C55C34" w:rsidRPr="004C6EC7">
        <w:rPr>
          <w:bCs/>
          <w:sz w:val="28"/>
          <w:szCs w:val="28"/>
        </w:rPr>
        <w:t xml:space="preserve">написание </w:t>
      </w:r>
      <w:r w:rsidRPr="004C6EC7">
        <w:rPr>
          <w:bCs/>
          <w:sz w:val="28"/>
          <w:szCs w:val="28"/>
        </w:rPr>
        <w:t>докладов</w:t>
      </w:r>
      <w:r w:rsidR="00C55C34" w:rsidRPr="004C6EC7">
        <w:rPr>
          <w:bCs/>
          <w:sz w:val="28"/>
          <w:szCs w:val="28"/>
        </w:rPr>
        <w:t>, рефератов, эссе</w:t>
      </w:r>
      <w:r w:rsidRPr="004C6EC7">
        <w:rPr>
          <w:bCs/>
          <w:sz w:val="28"/>
          <w:szCs w:val="28"/>
        </w:rPr>
        <w:t xml:space="preserve"> (при применении препода</w:t>
      </w:r>
      <w:r w:rsidR="00C55C34" w:rsidRPr="004C6EC7">
        <w:rPr>
          <w:bCs/>
          <w:sz w:val="28"/>
          <w:szCs w:val="28"/>
        </w:rPr>
        <w:t>вателем такой формы контроля)</w:t>
      </w:r>
      <w:r w:rsidRPr="004C6EC7">
        <w:rPr>
          <w:bCs/>
          <w:sz w:val="28"/>
          <w:szCs w:val="28"/>
        </w:rPr>
        <w:t>.</w:t>
      </w:r>
    </w:p>
    <w:p w:rsidR="006C5E08" w:rsidRDefault="006C5E08" w:rsidP="00216379">
      <w:pPr>
        <w:spacing w:line="200" w:lineRule="atLeast"/>
        <w:jc w:val="both"/>
        <w:rPr>
          <w:bCs/>
          <w:sz w:val="28"/>
          <w:szCs w:val="28"/>
        </w:rPr>
      </w:pPr>
    </w:p>
    <w:p w:rsidR="006C5E08" w:rsidRPr="004D7FCD" w:rsidRDefault="006C5E08" w:rsidP="006C5E08">
      <w:pPr>
        <w:jc w:val="center"/>
        <w:rPr>
          <w:b/>
          <w:bCs/>
          <w:sz w:val="28"/>
          <w:szCs w:val="28"/>
        </w:rPr>
      </w:pPr>
      <w:r w:rsidRPr="004D7FCD">
        <w:rPr>
          <w:b/>
          <w:bCs/>
          <w:sz w:val="28"/>
          <w:szCs w:val="28"/>
        </w:rPr>
        <w:t>Шкала оценок за курсовую работу:</w:t>
      </w:r>
    </w:p>
    <w:p w:rsidR="006C5E08" w:rsidRPr="006709B2" w:rsidRDefault="006C5E08" w:rsidP="006C5E08">
      <w:pPr>
        <w:jc w:val="both"/>
        <w:rPr>
          <w:bCs/>
        </w:rPr>
      </w:pPr>
    </w:p>
    <w:tbl>
      <w:tblPr>
        <w:tblW w:w="972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68"/>
        <w:gridCol w:w="1260"/>
        <w:gridCol w:w="1260"/>
        <w:gridCol w:w="5636"/>
      </w:tblGrid>
      <w:tr w:rsidR="00950A97" w:rsidRPr="004C6EC7">
        <w:trPr>
          <w:trHeight w:val="48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Сумма баллов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</w:rPr>
              <w:t xml:space="preserve">Оценка </w:t>
            </w:r>
            <w:r w:rsidRPr="004C6EC7">
              <w:rPr>
                <w:sz w:val="28"/>
                <w:szCs w:val="28"/>
                <w:lang w:val="en-US"/>
              </w:rPr>
              <w:t>E</w:t>
            </w:r>
            <w:r w:rsidRPr="004C6EC7">
              <w:rPr>
                <w:sz w:val="28"/>
                <w:szCs w:val="28"/>
              </w:rPr>
              <w:t>С</w:t>
            </w:r>
            <w:r w:rsidRPr="004C6EC7">
              <w:rPr>
                <w:sz w:val="28"/>
                <w:szCs w:val="28"/>
                <w:lang w:val="en-US"/>
              </w:rPr>
              <w:t>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ind w:left="405" w:hanging="342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Оценка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ind w:left="28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Пояснение</w:t>
            </w:r>
          </w:p>
        </w:tc>
      </w:tr>
      <w:tr w:rsidR="00950A97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67-72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ind w:left="405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5 +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7" w:rsidRPr="004C6EC7" w:rsidRDefault="00623F32" w:rsidP="00680357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Выдающаяся курсовая работа</w:t>
            </w:r>
          </w:p>
        </w:tc>
      </w:tr>
      <w:tr w:rsidR="00950A97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61-66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ind w:left="405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7" w:rsidRPr="004C6EC7" w:rsidRDefault="00623F32" w:rsidP="00680357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Очень хорошая курсовая работа</w:t>
            </w:r>
          </w:p>
        </w:tc>
      </w:tr>
      <w:tr w:rsidR="00950A97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49-60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ind w:left="405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7" w:rsidRPr="004C6EC7" w:rsidRDefault="00623F32" w:rsidP="00680357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Хорошая курсовая работа</w:t>
            </w:r>
          </w:p>
        </w:tc>
      </w:tr>
      <w:tr w:rsidR="00950A97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43-48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ind w:left="405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3+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7" w:rsidRPr="004C6EC7" w:rsidRDefault="00623F32" w:rsidP="00680357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Достаточно удовлетворительная курсовая работа</w:t>
            </w:r>
          </w:p>
        </w:tc>
      </w:tr>
      <w:tr w:rsidR="00950A97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37-42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ind w:left="405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7" w:rsidRPr="004C6EC7" w:rsidRDefault="00F56E0B" w:rsidP="00680357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Отвечает минимальным требованиям удовлетворительной курсовой работы</w:t>
            </w:r>
          </w:p>
        </w:tc>
      </w:tr>
      <w:tr w:rsidR="00950A97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25-36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  <w:lang w:val="en-US"/>
              </w:rPr>
              <w:t>F</w:t>
            </w:r>
            <w:r w:rsidRPr="004C6EC7">
              <w:rPr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ind w:left="405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2+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7" w:rsidRPr="004C6EC7" w:rsidRDefault="00F56E0B" w:rsidP="00680357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студент может добрать баллы только до минимальной удовлетворительной оценки за курсовую работу</w:t>
            </w:r>
          </w:p>
        </w:tc>
      </w:tr>
      <w:tr w:rsidR="00950A97" w:rsidRPr="004C6EC7">
        <w:trPr>
          <w:trHeight w:val="45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</w:rPr>
              <w:t>менее 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jc w:val="center"/>
              <w:rPr>
                <w:sz w:val="28"/>
                <w:szCs w:val="28"/>
              </w:rPr>
            </w:pPr>
            <w:r w:rsidRPr="004C6EC7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7" w:rsidRPr="004C6EC7" w:rsidRDefault="00950A97" w:rsidP="00680357">
            <w:pPr>
              <w:snapToGrid w:val="0"/>
              <w:ind w:left="405"/>
              <w:rPr>
                <w:sz w:val="28"/>
                <w:szCs w:val="28"/>
                <w:lang w:val="en-US"/>
              </w:rPr>
            </w:pPr>
            <w:r w:rsidRPr="004C6EC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7" w:rsidRPr="004C6EC7" w:rsidRDefault="00F56E0B" w:rsidP="00680357">
            <w:pPr>
              <w:snapToGrid w:val="0"/>
              <w:ind w:left="28"/>
              <w:rPr>
                <w:bCs/>
                <w:sz w:val="28"/>
                <w:szCs w:val="28"/>
              </w:rPr>
            </w:pPr>
            <w:r w:rsidRPr="004C6EC7">
              <w:rPr>
                <w:bCs/>
                <w:sz w:val="28"/>
                <w:szCs w:val="28"/>
              </w:rPr>
              <w:t>неудовлетворительная курсовая работа (либо повтор написания в установленном порядке, либо основание для отчисления).</w:t>
            </w:r>
          </w:p>
        </w:tc>
      </w:tr>
    </w:tbl>
    <w:p w:rsidR="00950A97" w:rsidRPr="004C6EC7" w:rsidRDefault="00950A97" w:rsidP="006C5E08">
      <w:pPr>
        <w:jc w:val="both"/>
        <w:rPr>
          <w:bCs/>
          <w:sz w:val="28"/>
          <w:szCs w:val="28"/>
        </w:rPr>
      </w:pPr>
    </w:p>
    <w:p w:rsidR="006C5E08" w:rsidRPr="004C6EC7" w:rsidRDefault="006C5E08" w:rsidP="005F7C78">
      <w:pPr>
        <w:pStyle w:val="15"/>
        <w:spacing w:line="240" w:lineRule="auto"/>
        <w:ind w:right="-83"/>
        <w:rPr>
          <w:sz w:val="28"/>
          <w:szCs w:val="28"/>
        </w:rPr>
      </w:pPr>
    </w:p>
    <w:p w:rsidR="00216379" w:rsidRDefault="00E15B06" w:rsidP="005F7C78">
      <w:pPr>
        <w:pStyle w:val="15"/>
        <w:spacing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7BCC" w:rsidRDefault="000366E8" w:rsidP="008A7BC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66873417"/>
      <w:r>
        <w:rPr>
          <w:rFonts w:ascii="Times New Roman" w:hAnsi="Times New Roman" w:cs="Times New Roman"/>
          <w:sz w:val="28"/>
          <w:szCs w:val="28"/>
        </w:rPr>
        <w:t xml:space="preserve">ТЕМАТИЧЕСКИЙ ПЛАН </w:t>
      </w:r>
      <w:r w:rsidR="008A7BCC">
        <w:rPr>
          <w:rFonts w:ascii="Times New Roman" w:hAnsi="Times New Roman" w:cs="Times New Roman"/>
          <w:sz w:val="28"/>
          <w:szCs w:val="28"/>
        </w:rPr>
        <w:t>КУРСА</w:t>
      </w:r>
      <w:bookmarkEnd w:id="3"/>
      <w:r w:rsidR="008A7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CC" w:rsidRPr="00E5051C" w:rsidRDefault="008A7BCC" w:rsidP="00B004B5">
      <w:pPr>
        <w:pStyle w:val="aa"/>
        <w:spacing w:before="0" w:after="0" w:line="240" w:lineRule="auto"/>
        <w:ind w:left="-57" w:right="-6"/>
        <w:jc w:val="center"/>
        <w:rPr>
          <w:rFonts w:cs="Times New Roman"/>
          <w:b/>
          <w:color w:val="auto"/>
          <w:sz w:val="28"/>
          <w:szCs w:val="28"/>
        </w:rPr>
      </w:pPr>
      <w:r w:rsidRPr="00E5051C">
        <w:rPr>
          <w:rFonts w:cs="Times New Roman"/>
          <w:b/>
          <w:color w:val="auto"/>
          <w:sz w:val="28"/>
          <w:szCs w:val="28"/>
        </w:rPr>
        <w:t>«ИСТОРИЯ ОТЕЧЕСТВЕННОГО ГОСУДАРСТВА И ПРАВА»</w:t>
      </w:r>
    </w:p>
    <w:p w:rsidR="008A7BCC" w:rsidRPr="008D21DE" w:rsidRDefault="008A7BCC" w:rsidP="001C0CCC">
      <w:pPr>
        <w:pStyle w:val="15"/>
        <w:spacing w:line="240" w:lineRule="auto"/>
        <w:ind w:right="-83" w:firstLine="539"/>
        <w:rPr>
          <w:sz w:val="28"/>
          <w:szCs w:val="28"/>
        </w:rPr>
      </w:pPr>
    </w:p>
    <w:tbl>
      <w:tblPr>
        <w:tblW w:w="0" w:type="auto"/>
        <w:tblInd w:w="-20" w:type="dxa"/>
        <w:tblLook w:val="0000" w:firstRow="0" w:lastRow="0" w:firstColumn="0" w:lastColumn="0" w:noHBand="0" w:noVBand="0"/>
      </w:tblPr>
      <w:tblGrid>
        <w:gridCol w:w="481"/>
        <w:gridCol w:w="6524"/>
        <w:gridCol w:w="858"/>
        <w:gridCol w:w="1060"/>
        <w:gridCol w:w="667"/>
      </w:tblGrid>
      <w:tr w:rsidR="00A81A4D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spacing w:line="360" w:lineRule="auto"/>
              <w:ind w:right="-3"/>
              <w:rPr>
                <w:sz w:val="28"/>
                <w:szCs w:val="28"/>
              </w:rPr>
            </w:pPr>
          </w:p>
          <w:p w:rsidR="00A81A4D" w:rsidRDefault="00A81A4D" w:rsidP="00A81A4D">
            <w:pPr>
              <w:snapToGrid w:val="0"/>
              <w:spacing w:line="360" w:lineRule="auto"/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A81A4D" w:rsidRDefault="00A81A4D" w:rsidP="00C643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A81A4D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spacing w:line="360" w:lineRule="auto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Pr="0074726E" w:rsidRDefault="00E7093A" w:rsidP="00A81A4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74726E">
              <w:rPr>
                <w:sz w:val="20"/>
                <w:szCs w:val="20"/>
              </w:rPr>
              <w:t>Л</w:t>
            </w:r>
            <w:r w:rsidR="00A81A4D" w:rsidRPr="0074726E">
              <w:rPr>
                <w:sz w:val="20"/>
                <w:szCs w:val="20"/>
              </w:rPr>
              <w:t>екции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Pr="0074726E" w:rsidRDefault="00510D3C" w:rsidP="00A81A4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74726E">
              <w:rPr>
                <w:sz w:val="20"/>
                <w:szCs w:val="20"/>
              </w:rPr>
              <w:t>семинар</w:t>
            </w:r>
            <w:r w:rsidR="0074726E" w:rsidRPr="0074726E">
              <w:rPr>
                <w:sz w:val="20"/>
                <w:szCs w:val="20"/>
              </w:rPr>
              <w:t>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Pr="0074726E" w:rsidRDefault="00A81A4D" w:rsidP="00A81A4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74726E">
              <w:rPr>
                <w:sz w:val="20"/>
                <w:szCs w:val="20"/>
              </w:rPr>
              <w:t>всего</w:t>
            </w:r>
          </w:p>
        </w:tc>
      </w:tr>
      <w:tr w:rsidR="00A81A4D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Предмет, метод и задачи науки и учебной дисциплины «История отечественного государства и права»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81A4D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5C7DF5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Государство и право </w:t>
            </w:r>
            <w:r w:rsidR="00A81A4D">
              <w:rPr>
                <w:sz w:val="28"/>
                <w:szCs w:val="28"/>
              </w:rPr>
              <w:t xml:space="preserve">Древней Руси </w:t>
            </w:r>
            <w:r>
              <w:rPr>
                <w:sz w:val="28"/>
                <w:szCs w:val="28"/>
              </w:rPr>
              <w:t>(</w:t>
            </w:r>
            <w:r w:rsidR="00A81A4D">
              <w:rPr>
                <w:sz w:val="28"/>
                <w:szCs w:val="28"/>
              </w:rPr>
              <w:t>IX</w:t>
            </w:r>
            <w:r w:rsidR="001A710D">
              <w:rPr>
                <w:sz w:val="28"/>
                <w:szCs w:val="28"/>
              </w:rPr>
              <w:t xml:space="preserve"> </w:t>
            </w:r>
            <w:r w:rsidR="001A710D" w:rsidRPr="001A710D">
              <w:rPr>
                <w:rFonts w:cs="Times New Roman"/>
                <w:sz w:val="28"/>
                <w:szCs w:val="28"/>
              </w:rPr>
              <w:t>—</w:t>
            </w:r>
            <w:r w:rsidR="001A710D">
              <w:rPr>
                <w:rFonts w:cs="Times New Roman"/>
                <w:sz w:val="28"/>
                <w:szCs w:val="28"/>
              </w:rPr>
              <w:t xml:space="preserve"> </w:t>
            </w:r>
            <w:r w:rsidR="00A81A4D">
              <w:rPr>
                <w:sz w:val="28"/>
                <w:szCs w:val="28"/>
              </w:rPr>
              <w:t>XI вв.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Государство и право периода политической раздробленности (XII</w:t>
            </w:r>
            <w:r w:rsidR="001A710D">
              <w:rPr>
                <w:sz w:val="28"/>
                <w:szCs w:val="28"/>
              </w:rPr>
              <w:t xml:space="preserve"> </w:t>
            </w:r>
            <w:r w:rsidR="001A710D" w:rsidRPr="001A710D">
              <w:rPr>
                <w:rFonts w:cs="Times New Roman"/>
                <w:sz w:val="28"/>
                <w:szCs w:val="28"/>
              </w:rPr>
              <w:t>—</w:t>
            </w:r>
            <w:r w:rsidR="001A71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XIV вв.)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централизованного</w:t>
            </w:r>
            <w:r w:rsidR="0069015F">
              <w:rPr>
                <w:sz w:val="28"/>
                <w:szCs w:val="28"/>
              </w:rPr>
              <w:t xml:space="preserve"> государства и развитие права России XIV</w:t>
            </w:r>
            <w:r w:rsidR="001A710D">
              <w:rPr>
                <w:sz w:val="28"/>
                <w:szCs w:val="28"/>
              </w:rPr>
              <w:t xml:space="preserve"> </w:t>
            </w:r>
            <w:r w:rsidR="001A710D" w:rsidRPr="001A710D">
              <w:rPr>
                <w:rFonts w:cs="Times New Roman"/>
                <w:sz w:val="28"/>
                <w:szCs w:val="28"/>
              </w:rPr>
              <w:t>—</w:t>
            </w:r>
            <w:r w:rsidR="0069015F">
              <w:rPr>
                <w:sz w:val="28"/>
                <w:szCs w:val="28"/>
              </w:rPr>
              <w:t xml:space="preserve"> сер.XVI вв.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C603CA" w:rsidP="00C643ED">
            <w:pPr>
              <w:snapToGrid w:val="0"/>
              <w:ind w:left="25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Сословно-представительная монархия в России </w:t>
            </w:r>
            <w:r w:rsidR="00C643ED">
              <w:rPr>
                <w:spacing w:val="-8"/>
                <w:sz w:val="28"/>
                <w:szCs w:val="28"/>
              </w:rPr>
              <w:br/>
            </w:r>
            <w:r>
              <w:rPr>
                <w:spacing w:val="-8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сер. XVI </w:t>
            </w:r>
            <w:r w:rsidRPr="004F711F">
              <w:rPr>
                <w:rFonts w:cs="Times New Roman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сер. XVII вв.)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Становление и развитие абсолютной монархии </w:t>
            </w:r>
            <w:r w:rsidR="00C643E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России (сер. XVII </w:t>
            </w:r>
            <w:r w:rsidR="001A710D" w:rsidRPr="001A710D">
              <w:rPr>
                <w:rFonts w:cs="Times New Roman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XVIII вв.)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7D279D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Государство и право России</w:t>
            </w:r>
            <w:r w:rsidR="00177924">
              <w:rPr>
                <w:sz w:val="28"/>
                <w:szCs w:val="28"/>
              </w:rPr>
              <w:t xml:space="preserve"> первой половины</w:t>
            </w:r>
            <w:r w:rsidR="00A81A4D">
              <w:rPr>
                <w:sz w:val="28"/>
                <w:szCs w:val="28"/>
              </w:rPr>
              <w:t xml:space="preserve"> </w:t>
            </w:r>
            <w:r w:rsidR="001A710D">
              <w:rPr>
                <w:sz w:val="28"/>
                <w:szCs w:val="28"/>
              </w:rPr>
              <w:br/>
            </w:r>
            <w:r w:rsidR="00A81A4D">
              <w:rPr>
                <w:sz w:val="28"/>
                <w:szCs w:val="28"/>
              </w:rPr>
              <w:t>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25031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C603CA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Государство и право России в период реформ второй половины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ind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Государство и право России в начале ХХ вв.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25031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25031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0A1" w:rsidRDefault="00F43D3E" w:rsidP="00C643ED">
            <w:pPr>
              <w:snapToGrid w:val="0"/>
              <w:jc w:val="both"/>
              <w:rPr>
                <w:sz w:val="28"/>
                <w:szCs w:val="28"/>
              </w:rPr>
            </w:pPr>
            <w:r w:rsidRPr="00815AAE">
              <w:rPr>
                <w:sz w:val="28"/>
                <w:szCs w:val="28"/>
              </w:rPr>
              <w:t xml:space="preserve">Государство и право России </w:t>
            </w:r>
            <w:r w:rsidR="007D279D">
              <w:rPr>
                <w:sz w:val="28"/>
                <w:szCs w:val="28"/>
              </w:rPr>
              <w:t xml:space="preserve">после Февральской революции </w:t>
            </w:r>
            <w:r w:rsidRPr="00815AAE">
              <w:rPr>
                <w:sz w:val="28"/>
                <w:szCs w:val="28"/>
              </w:rPr>
              <w:t>(март</w:t>
            </w:r>
            <w:r w:rsidR="001A710D">
              <w:rPr>
                <w:sz w:val="28"/>
                <w:szCs w:val="28"/>
              </w:rPr>
              <w:t xml:space="preserve"> </w:t>
            </w:r>
            <w:r w:rsidR="001A710D" w:rsidRPr="001A710D">
              <w:rPr>
                <w:rFonts w:cs="Times New Roman"/>
                <w:sz w:val="28"/>
                <w:szCs w:val="28"/>
              </w:rPr>
              <w:t>—</w:t>
            </w:r>
            <w:r w:rsidR="001A710D">
              <w:rPr>
                <w:sz w:val="28"/>
                <w:szCs w:val="28"/>
              </w:rPr>
              <w:t xml:space="preserve"> </w:t>
            </w:r>
            <w:r w:rsidRPr="00815AAE">
              <w:rPr>
                <w:sz w:val="28"/>
                <w:szCs w:val="28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815AAE">
                <w:rPr>
                  <w:sz w:val="28"/>
                  <w:szCs w:val="28"/>
                </w:rPr>
                <w:t>1917 г</w:t>
              </w:r>
            </w:smartTag>
            <w:r w:rsidRPr="00815AAE"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81A4D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left" w:pos="342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F43D3E" w:rsidP="00C643ED">
            <w:pPr>
              <w:snapToGri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</w:t>
            </w:r>
            <w:r w:rsidR="007D279D">
              <w:rPr>
                <w:sz w:val="28"/>
                <w:szCs w:val="28"/>
              </w:rPr>
              <w:t>кая революция и создание основ с</w:t>
            </w:r>
            <w:r>
              <w:rPr>
                <w:sz w:val="28"/>
                <w:szCs w:val="28"/>
              </w:rPr>
              <w:t xml:space="preserve">оветского государства и права </w:t>
            </w:r>
            <w:r w:rsidR="001A710D">
              <w:rPr>
                <w:color w:val="000000"/>
                <w:spacing w:val="-1"/>
                <w:sz w:val="28"/>
                <w:szCs w:val="28"/>
              </w:rPr>
              <w:t xml:space="preserve">(октябрь 1917 </w:t>
            </w:r>
            <w:r w:rsidR="001A710D" w:rsidRPr="001A710D">
              <w:rPr>
                <w:rFonts w:cs="Times New Roman"/>
                <w:color w:val="000000"/>
                <w:spacing w:val="-1"/>
                <w:sz w:val="28"/>
                <w:szCs w:val="28"/>
              </w:rPr>
              <w:t>—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1918 гг.)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left" w:pos="342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F43D3E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Советское государство и право в период </w:t>
            </w:r>
            <w:r>
              <w:rPr>
                <w:color w:val="000000"/>
                <w:spacing w:val="-6"/>
                <w:sz w:val="28"/>
                <w:szCs w:val="28"/>
              </w:rPr>
              <w:t>гражданской войны и иностранной военной интервенции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25031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81A4D">
        <w:trPr>
          <w:trHeight w:val="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left" w:pos="342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3E" w:rsidRDefault="00A81A4D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Советское государство и право в период новой экономической политики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25031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1A4D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left" w:pos="342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6A4BB2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81A4D">
              <w:rPr>
                <w:sz w:val="28"/>
                <w:szCs w:val="28"/>
              </w:rPr>
              <w:t>осударство и право в период построения</w:t>
            </w:r>
            <w:r w:rsidR="00264659">
              <w:rPr>
                <w:sz w:val="28"/>
                <w:szCs w:val="28"/>
              </w:rPr>
              <w:t xml:space="preserve"> основ социализма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25031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25031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8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left" w:pos="342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Советское госу</w:t>
            </w:r>
            <w:r w:rsidR="00963877">
              <w:rPr>
                <w:sz w:val="28"/>
                <w:szCs w:val="28"/>
              </w:rPr>
              <w:t>дарство и право в период</w:t>
            </w:r>
            <w:r>
              <w:rPr>
                <w:sz w:val="28"/>
                <w:szCs w:val="28"/>
              </w:rPr>
              <w:t xml:space="preserve"> Великой Отеч</w:t>
            </w:r>
            <w:r w:rsidR="00E224D5">
              <w:rPr>
                <w:sz w:val="28"/>
                <w:szCs w:val="28"/>
              </w:rPr>
              <w:t xml:space="preserve">ественной войны и </w:t>
            </w:r>
            <w:r w:rsidR="00264659">
              <w:rPr>
                <w:sz w:val="28"/>
                <w:szCs w:val="28"/>
              </w:rPr>
              <w:t>послевоенный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7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left" w:pos="342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Государство и право период либерализации советского государственного строя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left" w:pos="342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6A4BB2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81A4D">
              <w:rPr>
                <w:sz w:val="28"/>
                <w:szCs w:val="28"/>
              </w:rPr>
              <w:t xml:space="preserve">осударство и право в период </w:t>
            </w:r>
            <w:r w:rsidR="00264659">
              <w:rPr>
                <w:sz w:val="28"/>
                <w:szCs w:val="28"/>
              </w:rPr>
              <w:t>«</w:t>
            </w:r>
            <w:r w:rsidR="00A81A4D">
              <w:rPr>
                <w:sz w:val="28"/>
                <w:szCs w:val="28"/>
              </w:rPr>
              <w:t>развитого социализма</w:t>
            </w:r>
            <w:r w:rsidR="00264659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450EC0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450EC0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450EC0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81A4D">
        <w:trPr>
          <w:trHeight w:val="7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left" w:pos="342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B201E7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81A4D">
              <w:rPr>
                <w:sz w:val="28"/>
                <w:szCs w:val="28"/>
              </w:rPr>
              <w:t xml:space="preserve">осударство и право в период </w:t>
            </w:r>
            <w:r>
              <w:rPr>
                <w:sz w:val="28"/>
                <w:szCs w:val="28"/>
              </w:rPr>
              <w:t xml:space="preserve">перестройки </w:t>
            </w:r>
            <w:r w:rsidR="001C2297">
              <w:rPr>
                <w:sz w:val="28"/>
                <w:szCs w:val="28"/>
              </w:rPr>
              <w:t xml:space="preserve">общественно-политической </w:t>
            </w:r>
            <w:r>
              <w:rPr>
                <w:sz w:val="28"/>
                <w:szCs w:val="28"/>
              </w:rPr>
              <w:t>системы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81A4D">
        <w:trPr>
          <w:trHeight w:val="7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numPr>
                <w:ilvl w:val="0"/>
                <w:numId w:val="75"/>
              </w:numPr>
              <w:tabs>
                <w:tab w:val="clear" w:pos="1080"/>
                <w:tab w:val="left" w:pos="342"/>
                <w:tab w:val="num" w:pos="380"/>
              </w:tabs>
              <w:snapToGrid w:val="0"/>
              <w:ind w:left="380" w:right="-3" w:hanging="38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Российское государство и право </w:t>
            </w:r>
            <w:r w:rsidR="00BF0DFD">
              <w:rPr>
                <w:sz w:val="28"/>
                <w:szCs w:val="28"/>
              </w:rPr>
              <w:t xml:space="preserve">на рубеже </w:t>
            </w:r>
            <w:r w:rsidR="00C643E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XX</w:t>
            </w:r>
            <w:r w:rsidR="00346ECC">
              <w:rPr>
                <w:sz w:val="28"/>
                <w:szCs w:val="28"/>
              </w:rPr>
              <w:t xml:space="preserve"> –</w:t>
            </w:r>
            <w:r w:rsidR="001A71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450EC0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450EC0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4D" w:rsidRDefault="00450EC0" w:rsidP="00A81A4D">
            <w:pPr>
              <w:snapToGrid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81A4D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A81A4D">
            <w:pPr>
              <w:snapToGrid w:val="0"/>
              <w:ind w:left="-180" w:right="-3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A4D" w:rsidRDefault="00A81A4D" w:rsidP="00C643E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A81A4D" w:rsidRDefault="00A81A4D" w:rsidP="00C643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FB0" w:rsidRDefault="00B55FB0" w:rsidP="00B55FB0">
            <w:pPr>
              <w:snapToGrid w:val="0"/>
              <w:ind w:left="-32"/>
              <w:jc w:val="center"/>
              <w:rPr>
                <w:b/>
                <w:sz w:val="28"/>
                <w:szCs w:val="28"/>
              </w:rPr>
            </w:pPr>
          </w:p>
          <w:p w:rsidR="00A81A4D" w:rsidRDefault="00A25031" w:rsidP="00B55FB0">
            <w:pPr>
              <w:snapToGrid w:val="0"/>
              <w:ind w:left="-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=SUM(ABOVE)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72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FB0" w:rsidRDefault="00B55FB0" w:rsidP="00B55FB0">
            <w:pPr>
              <w:snapToGrid w:val="0"/>
              <w:ind w:left="-32"/>
              <w:jc w:val="center"/>
              <w:rPr>
                <w:b/>
                <w:sz w:val="28"/>
                <w:szCs w:val="28"/>
              </w:rPr>
            </w:pPr>
          </w:p>
          <w:p w:rsidR="00A81A4D" w:rsidRDefault="00A25031" w:rsidP="00B55FB0">
            <w:pPr>
              <w:snapToGrid w:val="0"/>
              <w:ind w:left="-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=SUM(ABOVE)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72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FB0" w:rsidRDefault="00B55FB0" w:rsidP="00B55FB0">
            <w:pPr>
              <w:snapToGrid w:val="0"/>
              <w:ind w:left="-32"/>
              <w:jc w:val="center"/>
              <w:rPr>
                <w:b/>
                <w:sz w:val="28"/>
                <w:szCs w:val="28"/>
              </w:rPr>
            </w:pPr>
          </w:p>
          <w:p w:rsidR="00A81A4D" w:rsidRDefault="00B55FB0" w:rsidP="00B55FB0">
            <w:pPr>
              <w:snapToGrid w:val="0"/>
              <w:ind w:left="-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=SUM(ABOVE)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144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1C0CCC" w:rsidRDefault="001A710D" w:rsidP="001C0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0CCC" w:rsidRDefault="00764D2D" w:rsidP="007C1646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</w:rPr>
      </w:pPr>
      <w:r>
        <w:br w:type="page"/>
      </w:r>
      <w:bookmarkStart w:id="4" w:name="_Toc266873418"/>
      <w:r w:rsidR="00003020">
        <w:rPr>
          <w:rFonts w:ascii="Times New Roman" w:hAnsi="Times New Roman"/>
          <w:sz w:val="28"/>
        </w:rPr>
        <w:t>ПРОГРАММА КУРСА</w:t>
      </w:r>
      <w:bookmarkEnd w:id="4"/>
    </w:p>
    <w:p w:rsidR="00003020" w:rsidRPr="00680357" w:rsidRDefault="006E29AF" w:rsidP="00F51C05">
      <w:pPr>
        <w:pStyle w:val="140"/>
        <w:jc w:val="center"/>
        <w:rPr>
          <w:b/>
        </w:rPr>
      </w:pPr>
      <w:r w:rsidRPr="00680357">
        <w:rPr>
          <w:b/>
        </w:rPr>
        <w:t>«</w:t>
      </w:r>
      <w:r w:rsidR="00003020" w:rsidRPr="00680357">
        <w:rPr>
          <w:b/>
        </w:rPr>
        <w:t>ИСТОРИЯ ОТЕЧЕСТВЕННОГО ГОСУДАРСТВА И ПРАВА</w:t>
      </w:r>
      <w:r w:rsidRPr="00680357">
        <w:rPr>
          <w:b/>
        </w:rPr>
        <w:t>»</w:t>
      </w:r>
    </w:p>
    <w:p w:rsidR="001C0CCC" w:rsidRDefault="001C0CCC" w:rsidP="00680357">
      <w:pPr>
        <w:pStyle w:val="140"/>
        <w:ind w:firstLine="720"/>
        <w:rPr>
          <w:bCs/>
        </w:rPr>
      </w:pPr>
    </w:p>
    <w:p w:rsidR="001C0CCC" w:rsidRPr="00680357" w:rsidRDefault="001C0CCC" w:rsidP="00C45A3E">
      <w:pPr>
        <w:pStyle w:val="140"/>
        <w:jc w:val="center"/>
        <w:rPr>
          <w:b/>
        </w:rPr>
      </w:pPr>
      <w:r w:rsidRPr="00680357">
        <w:rPr>
          <w:b/>
        </w:rPr>
        <w:t>ТЕМА 1. ПРЕДМЕТ, МЕТОД И ЗАДАЧИ НАУКИ И УЧЕБНОЙ ДИСЦИПЛИНЫ «ИСТОРИЯ ОТЕЧЕСТВЕННОГО</w:t>
      </w:r>
      <w:r w:rsidR="006C1D95" w:rsidRPr="00680357">
        <w:rPr>
          <w:b/>
        </w:rPr>
        <w:br/>
      </w:r>
      <w:r w:rsidRPr="00680357">
        <w:rPr>
          <w:b/>
        </w:rPr>
        <w:t>ГОСУДАРСТВА И ПРАВА»</w:t>
      </w:r>
    </w:p>
    <w:p w:rsidR="001C0CCC" w:rsidRDefault="001C0CCC" w:rsidP="00680357">
      <w:pPr>
        <w:pStyle w:val="140"/>
        <w:ind w:firstLine="720"/>
      </w:pPr>
    </w:p>
    <w:p w:rsidR="001C0CCC" w:rsidRDefault="001C0CCC" w:rsidP="00680357">
      <w:pPr>
        <w:pStyle w:val="140"/>
        <w:ind w:firstLine="720"/>
      </w:pPr>
      <w:r>
        <w:t xml:space="preserve">Необходимость изучения истории развития </w:t>
      </w:r>
      <w:r w:rsidR="00C005D7">
        <w:t xml:space="preserve">отечественного </w:t>
      </w:r>
      <w:r>
        <w:t>государств</w:t>
      </w:r>
      <w:r w:rsidR="00C005D7">
        <w:t>а</w:t>
      </w:r>
      <w:r>
        <w:t xml:space="preserve"> и права. Предмет истории отечественного государства и права. </w:t>
      </w:r>
    </w:p>
    <w:p w:rsidR="001C0CCC" w:rsidRDefault="001C0CCC" w:rsidP="00680357">
      <w:pPr>
        <w:pStyle w:val="140"/>
        <w:ind w:firstLine="720"/>
      </w:pPr>
      <w:r>
        <w:t>Место истории отечественного государства и п</w:t>
      </w:r>
      <w:r w:rsidR="00C005D7">
        <w:t>рава в системе общеобразовательных и</w:t>
      </w:r>
      <w:r>
        <w:t xml:space="preserve"> юридических дисциплин.</w:t>
      </w:r>
    </w:p>
    <w:p w:rsidR="001C0CCC" w:rsidRDefault="001C0CCC" w:rsidP="00680357">
      <w:pPr>
        <w:pStyle w:val="140"/>
        <w:ind w:firstLine="720"/>
      </w:pPr>
      <w:r>
        <w:t>Периодизация курса</w:t>
      </w:r>
      <w:r w:rsidR="005472BB">
        <w:t xml:space="preserve"> Истории отечественного государства и права.</w:t>
      </w:r>
      <w:r>
        <w:t xml:space="preserve"> Основания периодизации. Формационный и цивилизационный подходы к изучению истории государства и права. </w:t>
      </w:r>
    </w:p>
    <w:p w:rsidR="005472BB" w:rsidRDefault="001C0CCC" w:rsidP="00680357">
      <w:pPr>
        <w:pStyle w:val="140"/>
        <w:ind w:firstLine="720"/>
      </w:pPr>
      <w:r>
        <w:t xml:space="preserve">Общенаучные и частные методы исследования </w:t>
      </w:r>
      <w:r w:rsidR="00211D37">
        <w:t xml:space="preserve">истории отечественного </w:t>
      </w:r>
      <w:r>
        <w:t>государства и права.</w:t>
      </w:r>
      <w:r w:rsidR="00702EEF">
        <w:t xml:space="preserve"> </w:t>
      </w:r>
      <w:r w:rsidR="005472BB">
        <w:t>Историография курса.</w:t>
      </w:r>
    </w:p>
    <w:p w:rsidR="001C0CCC" w:rsidRDefault="001C0CCC" w:rsidP="00680357">
      <w:pPr>
        <w:pStyle w:val="140"/>
        <w:ind w:firstLine="720"/>
      </w:pPr>
    </w:p>
    <w:p w:rsidR="001C0CCC" w:rsidRPr="00680357" w:rsidRDefault="001C0CCC" w:rsidP="00C45A3E">
      <w:pPr>
        <w:pStyle w:val="140"/>
        <w:jc w:val="center"/>
        <w:rPr>
          <w:b/>
        </w:rPr>
      </w:pPr>
      <w:r w:rsidRPr="00680357">
        <w:rPr>
          <w:b/>
        </w:rPr>
        <w:t>ТЕМА 2.</w:t>
      </w:r>
      <w:r w:rsidR="005C7DF5" w:rsidRPr="00680357">
        <w:rPr>
          <w:b/>
        </w:rPr>
        <w:t xml:space="preserve"> ГОСУДАРСТВО И ПРАВО </w:t>
      </w:r>
      <w:r w:rsidRPr="00680357">
        <w:rPr>
          <w:b/>
        </w:rPr>
        <w:t xml:space="preserve">ДРЕВНЕЙ РУСИ </w:t>
      </w:r>
      <w:r w:rsidR="005C7DF5" w:rsidRPr="00680357">
        <w:rPr>
          <w:b/>
        </w:rPr>
        <w:t>(</w:t>
      </w:r>
      <w:r w:rsidRPr="00680357">
        <w:rPr>
          <w:b/>
        </w:rPr>
        <w:t>IX</w:t>
      </w:r>
      <w:r w:rsidR="00BE6470">
        <w:rPr>
          <w:b/>
        </w:rPr>
        <w:t xml:space="preserve"> </w:t>
      </w:r>
      <w:r w:rsidR="00BE6470" w:rsidRPr="00BE6470">
        <w:rPr>
          <w:rFonts w:cs="Times New Roman"/>
          <w:b/>
        </w:rPr>
        <w:t>—</w:t>
      </w:r>
      <w:r w:rsidR="00BE6470">
        <w:rPr>
          <w:b/>
        </w:rPr>
        <w:t xml:space="preserve"> </w:t>
      </w:r>
      <w:r w:rsidRPr="00680357">
        <w:rPr>
          <w:b/>
        </w:rPr>
        <w:t>XI вв.</w:t>
      </w:r>
      <w:r w:rsidR="005C7DF5" w:rsidRPr="00680357">
        <w:rPr>
          <w:b/>
        </w:rPr>
        <w:t>)</w:t>
      </w:r>
    </w:p>
    <w:p w:rsidR="001C0CCC" w:rsidRDefault="001C0CCC" w:rsidP="00680357">
      <w:pPr>
        <w:pStyle w:val="140"/>
        <w:ind w:firstLine="720"/>
      </w:pPr>
    </w:p>
    <w:p w:rsidR="001C0CCC" w:rsidRDefault="00702EEF" w:rsidP="00680357">
      <w:pPr>
        <w:pStyle w:val="140"/>
        <w:ind w:firstLine="720"/>
        <w:rPr>
          <w:spacing w:val="-5"/>
        </w:rPr>
      </w:pPr>
      <w:r>
        <w:t>Возникновение</w:t>
      </w:r>
      <w:r w:rsidR="001C0CCC">
        <w:t xml:space="preserve"> государственности у восточных славян. Образование древнерусского государства. </w:t>
      </w:r>
      <w:r w:rsidR="001C0CCC">
        <w:rPr>
          <w:spacing w:val="-5"/>
        </w:rPr>
        <w:t xml:space="preserve">Теории происхождения </w:t>
      </w:r>
      <w:r>
        <w:rPr>
          <w:spacing w:val="-5"/>
        </w:rPr>
        <w:t xml:space="preserve">древнерусского </w:t>
      </w:r>
      <w:r w:rsidR="001C0CCC">
        <w:rPr>
          <w:spacing w:val="-5"/>
        </w:rPr>
        <w:t>государства.</w:t>
      </w:r>
    </w:p>
    <w:p w:rsidR="001C0CCC" w:rsidRDefault="001C0CCC" w:rsidP="00680357">
      <w:pPr>
        <w:pStyle w:val="140"/>
        <w:ind w:firstLine="720"/>
        <w:rPr>
          <w:spacing w:val="-12"/>
        </w:rPr>
      </w:pPr>
      <w:r>
        <w:rPr>
          <w:spacing w:val="-12"/>
        </w:rPr>
        <w:t>Общественный строй</w:t>
      </w:r>
      <w:r w:rsidR="00702EEF" w:rsidRPr="00702EEF">
        <w:t xml:space="preserve"> </w:t>
      </w:r>
      <w:r w:rsidR="00702EEF">
        <w:t>Киевской Руси</w:t>
      </w:r>
      <w:r>
        <w:rPr>
          <w:spacing w:val="-12"/>
        </w:rPr>
        <w:t>.</w:t>
      </w:r>
    </w:p>
    <w:p w:rsidR="001C0CCC" w:rsidRDefault="001C0CCC" w:rsidP="00680357">
      <w:pPr>
        <w:pStyle w:val="140"/>
        <w:ind w:firstLine="720"/>
      </w:pPr>
      <w:r>
        <w:t>Государственный строй Киевской Руси. Вече и князь, княжеская администрация, система управления, местные органы управления.</w:t>
      </w:r>
    </w:p>
    <w:p w:rsidR="00702EEF" w:rsidRDefault="001C0CCC" w:rsidP="00680357">
      <w:pPr>
        <w:pStyle w:val="140"/>
        <w:ind w:firstLine="720"/>
      </w:pPr>
      <w:r>
        <w:rPr>
          <w:spacing w:val="-4"/>
        </w:rPr>
        <w:t xml:space="preserve">Принятие христианства. </w:t>
      </w:r>
      <w:r>
        <w:t xml:space="preserve">Церковная организация и юрисдикция. </w:t>
      </w:r>
    </w:p>
    <w:p w:rsidR="00702EEF" w:rsidRDefault="00702EEF" w:rsidP="00680357">
      <w:pPr>
        <w:pStyle w:val="140"/>
        <w:ind w:firstLine="720"/>
      </w:pPr>
      <w:r>
        <w:t xml:space="preserve">Древнерусское право. </w:t>
      </w:r>
      <w:r w:rsidR="006E29AF">
        <w:t xml:space="preserve">Источники древнерусского права. </w:t>
      </w:r>
      <w:r w:rsidR="001C0CCC">
        <w:t>Обычное право</w:t>
      </w:r>
      <w:r>
        <w:t>.</w:t>
      </w:r>
      <w:r w:rsidR="001C0CCC">
        <w:t xml:space="preserve"> </w:t>
      </w:r>
      <w:r>
        <w:t>Н</w:t>
      </w:r>
      <w:r w:rsidR="001C0CCC">
        <w:t>ормативн</w:t>
      </w:r>
      <w:r>
        <w:t xml:space="preserve">о-правовые </w:t>
      </w:r>
      <w:r w:rsidR="001C0CCC">
        <w:t xml:space="preserve">акты (договоры, княжеские уставы). </w:t>
      </w:r>
    </w:p>
    <w:p w:rsidR="00702EEF" w:rsidRDefault="00156EC9" w:rsidP="00680357">
      <w:pPr>
        <w:pStyle w:val="140"/>
        <w:ind w:firstLine="720"/>
      </w:pPr>
      <w:r>
        <w:t>Русская П</w:t>
      </w:r>
      <w:r w:rsidR="001C0CCC">
        <w:t>равда</w:t>
      </w:r>
      <w:r w:rsidR="00702EEF">
        <w:t xml:space="preserve">, </w:t>
      </w:r>
      <w:r w:rsidR="001C0CCC">
        <w:t>списки и редакции</w:t>
      </w:r>
      <w:r w:rsidR="00702EEF">
        <w:t>,</w:t>
      </w:r>
      <w:r w:rsidR="001C0CCC">
        <w:t xml:space="preserve"> </w:t>
      </w:r>
      <w:r w:rsidR="00702EEF">
        <w:t>е</w:t>
      </w:r>
      <w:r w:rsidR="001C0CCC">
        <w:t xml:space="preserve">е значение в становлении древнерусского права. Краткая редакция Русской </w:t>
      </w:r>
      <w:r>
        <w:t>П</w:t>
      </w:r>
      <w:r w:rsidR="001C0CCC">
        <w:t>равды</w:t>
      </w:r>
      <w:r w:rsidR="001A710D">
        <w:t>. Пространная редакция Русской П</w:t>
      </w:r>
      <w:r w:rsidR="001C0CCC">
        <w:t xml:space="preserve">равды. Категории населения, упоминаемые в Русской Правде. </w:t>
      </w:r>
    </w:p>
    <w:p w:rsidR="00702EEF" w:rsidRDefault="001C0CCC" w:rsidP="00680357">
      <w:pPr>
        <w:pStyle w:val="140"/>
        <w:ind w:firstLine="720"/>
      </w:pPr>
      <w:r>
        <w:t xml:space="preserve">Уголовное право </w:t>
      </w:r>
      <w:r w:rsidR="00156EC9">
        <w:t>по Русской П</w:t>
      </w:r>
      <w:r w:rsidR="00702EEF">
        <w:t xml:space="preserve">равде </w:t>
      </w:r>
      <w:r>
        <w:t xml:space="preserve">(понятие преступления и наказания, виды преступлений и наказаний). </w:t>
      </w:r>
    </w:p>
    <w:p w:rsidR="00702EEF" w:rsidRDefault="001C0CCC" w:rsidP="00680357">
      <w:pPr>
        <w:pStyle w:val="140"/>
        <w:ind w:firstLine="720"/>
      </w:pPr>
      <w:r>
        <w:t xml:space="preserve">Гражданское право по Русской Правде (система договоров; семейное, наследственное право). </w:t>
      </w:r>
    </w:p>
    <w:p w:rsidR="001C0CCC" w:rsidRDefault="001C0CCC" w:rsidP="00680357">
      <w:pPr>
        <w:pStyle w:val="140"/>
        <w:ind w:firstLine="720"/>
      </w:pPr>
      <w:r>
        <w:t>Суд и процесс</w:t>
      </w:r>
      <w:r w:rsidR="001A710D">
        <w:t xml:space="preserve"> по Русской П</w:t>
      </w:r>
      <w:r w:rsidR="00702EEF">
        <w:t>равде.</w:t>
      </w:r>
    </w:p>
    <w:p w:rsidR="001C0CCC" w:rsidRDefault="001C0CCC" w:rsidP="00680357">
      <w:pPr>
        <w:pStyle w:val="140"/>
        <w:ind w:firstLine="720"/>
      </w:pPr>
    </w:p>
    <w:p w:rsidR="001C0CCC" w:rsidRPr="00680357" w:rsidRDefault="001C0CCC" w:rsidP="00714084">
      <w:pPr>
        <w:pStyle w:val="140"/>
        <w:jc w:val="center"/>
        <w:rPr>
          <w:b/>
        </w:rPr>
      </w:pPr>
      <w:r w:rsidRPr="00680357">
        <w:rPr>
          <w:b/>
        </w:rPr>
        <w:t xml:space="preserve">ТЕМА 3. </w:t>
      </w:r>
      <w:r w:rsidR="000B0C41" w:rsidRPr="00680357">
        <w:rPr>
          <w:b/>
        </w:rPr>
        <w:t xml:space="preserve">ГОСУДАРСТВО И ПРАВО ПЕРИОДА </w:t>
      </w:r>
      <w:r w:rsidR="00714084">
        <w:rPr>
          <w:b/>
        </w:rPr>
        <w:br/>
      </w:r>
      <w:r w:rsidR="000B0C41" w:rsidRPr="00680357">
        <w:rPr>
          <w:b/>
        </w:rPr>
        <w:t xml:space="preserve">ПОЛИТИЧЕСКОЙ РАЗДРОБЛЕННОСТИ </w:t>
      </w:r>
      <w:r w:rsidR="00E15B06" w:rsidRPr="00680357">
        <w:rPr>
          <w:b/>
        </w:rPr>
        <w:t>(XII</w:t>
      </w:r>
      <w:r w:rsidR="00BE6470">
        <w:rPr>
          <w:b/>
        </w:rPr>
        <w:t xml:space="preserve"> </w:t>
      </w:r>
      <w:r w:rsidR="00BE6470" w:rsidRPr="00BE6470">
        <w:rPr>
          <w:rFonts w:cs="Times New Roman"/>
          <w:b/>
        </w:rPr>
        <w:t>—</w:t>
      </w:r>
      <w:r w:rsidR="00BE6470">
        <w:rPr>
          <w:b/>
        </w:rPr>
        <w:t xml:space="preserve"> </w:t>
      </w:r>
      <w:r w:rsidR="00E15B06" w:rsidRPr="00680357">
        <w:rPr>
          <w:b/>
        </w:rPr>
        <w:t>XIV вв.)</w:t>
      </w:r>
    </w:p>
    <w:p w:rsidR="001C0CCC" w:rsidRPr="00EB49B0" w:rsidRDefault="001C0CCC" w:rsidP="00680357">
      <w:pPr>
        <w:pStyle w:val="140"/>
        <w:ind w:firstLine="720"/>
      </w:pPr>
    </w:p>
    <w:p w:rsidR="001C0CCC" w:rsidRDefault="006E1E58" w:rsidP="00680357">
      <w:pPr>
        <w:pStyle w:val="140"/>
        <w:ind w:firstLine="720"/>
      </w:pPr>
      <w:r>
        <w:t>П</w:t>
      </w:r>
      <w:r w:rsidR="001C0CCC">
        <w:t xml:space="preserve">ричины политической раздробленности. Порядок замещения княжеских столов и княжеские съезды. </w:t>
      </w:r>
      <w:r>
        <w:t>Система сюзеренитета-вассалитета</w:t>
      </w:r>
      <w:r w:rsidR="001C0CCC">
        <w:t xml:space="preserve">. </w:t>
      </w:r>
      <w:r>
        <w:t xml:space="preserve">Особенности государственного и общественного строя отдельных </w:t>
      </w:r>
      <w:r w:rsidR="001C0CCC">
        <w:t>княжеств</w:t>
      </w:r>
      <w:r>
        <w:t>.</w:t>
      </w:r>
      <w:r w:rsidR="001C0CCC">
        <w:t xml:space="preserve"> Владимиро-Суздальское княжество</w:t>
      </w:r>
      <w:r>
        <w:t>.</w:t>
      </w:r>
      <w:r w:rsidR="001C0CCC">
        <w:t xml:space="preserve"> Галицко-Волынское княжество</w:t>
      </w:r>
      <w:r>
        <w:t>.</w:t>
      </w:r>
      <w:r w:rsidR="001C0CCC">
        <w:t xml:space="preserve"> Новг</w:t>
      </w:r>
      <w:r>
        <w:t>ородская и Псковская республики</w:t>
      </w:r>
      <w:r w:rsidR="001C0CCC">
        <w:t xml:space="preserve">. </w:t>
      </w:r>
    </w:p>
    <w:p w:rsidR="00903382" w:rsidRDefault="00903382" w:rsidP="00680357">
      <w:pPr>
        <w:pStyle w:val="140"/>
        <w:ind w:firstLine="720"/>
      </w:pPr>
      <w:r>
        <w:t xml:space="preserve">Русь и Золотая Орда: государственно-правовые отношения; формы и характер зависимости. Дискуссионные проблемы взаимоотношения Руси и Орды. </w:t>
      </w:r>
    </w:p>
    <w:p w:rsidR="006E1E58" w:rsidRDefault="006E1E58" w:rsidP="00680357">
      <w:pPr>
        <w:pStyle w:val="140"/>
        <w:ind w:firstLine="720"/>
      </w:pPr>
      <w:r>
        <w:t xml:space="preserve">Источники права </w:t>
      </w:r>
      <w:r w:rsidR="001C0CCC">
        <w:t>период</w:t>
      </w:r>
      <w:r>
        <w:t>а</w:t>
      </w:r>
      <w:r w:rsidR="001C0CCC">
        <w:t xml:space="preserve"> политической раздробленности.</w:t>
      </w:r>
      <w:r w:rsidR="00903382" w:rsidRPr="00903382">
        <w:t xml:space="preserve"> </w:t>
      </w:r>
      <w:r w:rsidR="00903382">
        <w:t>Великая Яса Чингисхана.</w:t>
      </w:r>
      <w:r w:rsidR="001C0CCC">
        <w:t xml:space="preserve"> </w:t>
      </w:r>
      <w:r>
        <w:t>Новгородская судная грамота, Псковская</w:t>
      </w:r>
      <w:r w:rsidR="001C0CCC">
        <w:t xml:space="preserve"> с</w:t>
      </w:r>
      <w:r>
        <w:t>удная</w:t>
      </w:r>
      <w:r w:rsidR="001C0CCC">
        <w:t xml:space="preserve"> грамот</w:t>
      </w:r>
      <w:r>
        <w:t>а</w:t>
      </w:r>
      <w:r w:rsidR="001C0CCC">
        <w:t xml:space="preserve">. </w:t>
      </w:r>
    </w:p>
    <w:p w:rsidR="001C0CCC" w:rsidRDefault="006E1E58" w:rsidP="00680357">
      <w:pPr>
        <w:pStyle w:val="140"/>
        <w:ind w:firstLine="720"/>
      </w:pPr>
      <w:r>
        <w:t>Развитие г</w:t>
      </w:r>
      <w:r w:rsidR="001C0CCC">
        <w:t>ражданско</w:t>
      </w:r>
      <w:r>
        <w:t>го права</w:t>
      </w:r>
      <w:r w:rsidR="001C0CCC">
        <w:t xml:space="preserve"> (вещное, обязательственное, наследственное право). Суд и процесс.</w:t>
      </w:r>
    </w:p>
    <w:p w:rsidR="00E81568" w:rsidRDefault="00E81568" w:rsidP="00680357">
      <w:pPr>
        <w:pStyle w:val="140"/>
        <w:ind w:firstLine="720"/>
      </w:pPr>
    </w:p>
    <w:p w:rsidR="001C0CCC" w:rsidRPr="00680357" w:rsidRDefault="001C0CCC" w:rsidP="00714084">
      <w:pPr>
        <w:pStyle w:val="140"/>
        <w:jc w:val="center"/>
        <w:rPr>
          <w:b/>
          <w:spacing w:val="-5"/>
        </w:rPr>
      </w:pPr>
      <w:r w:rsidRPr="00680357">
        <w:rPr>
          <w:b/>
          <w:spacing w:val="-4"/>
        </w:rPr>
        <w:t xml:space="preserve">ТЕМА 4. </w:t>
      </w:r>
      <w:r w:rsidR="00E81568" w:rsidRPr="00680357">
        <w:rPr>
          <w:b/>
        </w:rPr>
        <w:t xml:space="preserve">ОБРАЗОВАНИЕ ЦЕНТРАЛИЗОВАННОГО </w:t>
      </w:r>
      <w:r w:rsidR="00714084">
        <w:rPr>
          <w:b/>
        </w:rPr>
        <w:br/>
      </w:r>
      <w:r w:rsidR="00E81568" w:rsidRPr="00680357">
        <w:rPr>
          <w:b/>
        </w:rPr>
        <w:t xml:space="preserve">ГОСУДАРСТВА И РАЗВИТИЕ ПРАВА РОССИИ </w:t>
      </w:r>
      <w:r w:rsidR="00E15B06" w:rsidRPr="00680357">
        <w:rPr>
          <w:b/>
        </w:rPr>
        <w:t>XIV</w:t>
      </w:r>
      <w:r w:rsidR="00BE6470">
        <w:rPr>
          <w:b/>
        </w:rPr>
        <w:t xml:space="preserve"> </w:t>
      </w:r>
      <w:r w:rsidR="00BE6470" w:rsidRPr="00BE6470">
        <w:rPr>
          <w:rFonts w:cs="Times New Roman"/>
          <w:b/>
        </w:rPr>
        <w:t>—</w:t>
      </w:r>
      <w:r w:rsidR="00E15B06" w:rsidRPr="00680357">
        <w:rPr>
          <w:b/>
        </w:rPr>
        <w:t xml:space="preserve"> сер.</w:t>
      </w:r>
      <w:r w:rsidR="00BE6470">
        <w:rPr>
          <w:b/>
        </w:rPr>
        <w:t xml:space="preserve"> </w:t>
      </w:r>
      <w:r w:rsidR="00E15B06" w:rsidRPr="00680357">
        <w:rPr>
          <w:b/>
        </w:rPr>
        <w:t>XVI вв.</w:t>
      </w:r>
    </w:p>
    <w:p w:rsidR="001C0CCC" w:rsidRDefault="001C0CCC" w:rsidP="00680357">
      <w:pPr>
        <w:pStyle w:val="140"/>
        <w:ind w:firstLine="720"/>
        <w:rPr>
          <w:spacing w:val="-5"/>
        </w:rPr>
      </w:pPr>
    </w:p>
    <w:p w:rsidR="001C0CCC" w:rsidRDefault="001C0CCC" w:rsidP="00680357">
      <w:pPr>
        <w:pStyle w:val="140"/>
        <w:ind w:firstLine="720"/>
      </w:pPr>
      <w:r>
        <w:rPr>
          <w:spacing w:val="-4"/>
        </w:rPr>
        <w:t xml:space="preserve">Предпосылки образования Русского централизованного государства. </w:t>
      </w:r>
      <w:r>
        <w:t xml:space="preserve">Процесс собирания земель в единое </w:t>
      </w:r>
      <w:r>
        <w:rPr>
          <w:spacing w:val="-5"/>
        </w:rPr>
        <w:t xml:space="preserve">централизованное государство. </w:t>
      </w:r>
      <w:r>
        <w:rPr>
          <w:spacing w:val="-4"/>
        </w:rPr>
        <w:t xml:space="preserve">Усиление власти Великого князя. </w:t>
      </w:r>
      <w:r>
        <w:t xml:space="preserve">Высшие и местные органы власти. </w:t>
      </w:r>
      <w:r>
        <w:rPr>
          <w:spacing w:val="-4"/>
        </w:rPr>
        <w:t>Дворцово-вотчинная система управления. Система кормления и местничества.</w:t>
      </w:r>
      <w:r w:rsidR="00CD4ACA">
        <w:rPr>
          <w:spacing w:val="-4"/>
        </w:rPr>
        <w:t xml:space="preserve"> </w:t>
      </w:r>
      <w:r>
        <w:rPr>
          <w:spacing w:val="-4"/>
        </w:rPr>
        <w:t xml:space="preserve">Военное </w:t>
      </w:r>
      <w:r>
        <w:rPr>
          <w:spacing w:val="-6"/>
        </w:rPr>
        <w:t xml:space="preserve">устройство. </w:t>
      </w:r>
      <w:r>
        <w:t>Церковная иерархия и место церкви в государственном механизме.</w:t>
      </w:r>
    </w:p>
    <w:p w:rsidR="001C0CCC" w:rsidRDefault="001C0CCC" w:rsidP="00680357">
      <w:pPr>
        <w:pStyle w:val="140"/>
        <w:ind w:firstLine="720"/>
      </w:pPr>
      <w:r>
        <w:t>Правовое положение населения: служилые по отечеству, служилые по прибору, духовенство, гости, тяглые люди, категории крестьян и кабальные люди.</w:t>
      </w:r>
    </w:p>
    <w:p w:rsidR="00AF1351" w:rsidRDefault="001C0CCC" w:rsidP="00680357">
      <w:pPr>
        <w:pStyle w:val="140"/>
        <w:ind w:firstLine="720"/>
        <w:rPr>
          <w:color w:val="auto"/>
        </w:rPr>
      </w:pPr>
      <w:r>
        <w:rPr>
          <w:spacing w:val="-4"/>
        </w:rPr>
        <w:t>Источники права</w:t>
      </w:r>
      <w:r w:rsidR="00CD4ACA">
        <w:rPr>
          <w:spacing w:val="-4"/>
        </w:rPr>
        <w:t xml:space="preserve"> периода образования Русского централизованного государства</w:t>
      </w:r>
      <w:r>
        <w:rPr>
          <w:spacing w:val="-4"/>
        </w:rPr>
        <w:t>.</w:t>
      </w:r>
      <w:r>
        <w:t xml:space="preserve"> Судебник </w:t>
      </w:r>
      <w:smartTag w:uri="urn:schemas-microsoft-com:office:smarttags" w:element="metricconverter">
        <w:smartTagPr>
          <w:attr w:name="ProductID" w:val="1497 г"/>
        </w:smartTagPr>
        <w:r>
          <w:t>1497 г</w:t>
        </w:r>
      </w:smartTag>
      <w:r>
        <w:t xml:space="preserve">., общая характеристика. Судебник </w:t>
      </w:r>
      <w:smartTag w:uri="urn:schemas-microsoft-com:office:smarttags" w:element="metricconverter">
        <w:smartTagPr>
          <w:attr w:name="ProductID" w:val="1550 г"/>
        </w:smartTagPr>
        <w:r>
          <w:t>1550 г</w:t>
        </w:r>
      </w:smartTag>
      <w:r>
        <w:t xml:space="preserve">., общая характеристика. </w:t>
      </w:r>
      <w:r w:rsidR="00092457" w:rsidRPr="00531E3E">
        <w:rPr>
          <w:color w:val="auto"/>
        </w:rPr>
        <w:t>Стоглав</w:t>
      </w:r>
      <w:r w:rsidR="00531E3E" w:rsidRPr="00531E3E">
        <w:rPr>
          <w:color w:val="auto"/>
        </w:rPr>
        <w:t xml:space="preserve"> </w:t>
      </w:r>
      <w:smartTag w:uri="urn:schemas-microsoft-com:office:smarttags" w:element="metricconverter">
        <w:smartTagPr>
          <w:attr w:name="ProductID" w:val="1551 г"/>
        </w:smartTagPr>
        <w:r w:rsidR="00531E3E" w:rsidRPr="00531E3E">
          <w:rPr>
            <w:color w:val="auto"/>
          </w:rPr>
          <w:t>1551 г</w:t>
        </w:r>
      </w:smartTag>
      <w:r w:rsidR="00092457" w:rsidRPr="00531E3E">
        <w:rPr>
          <w:color w:val="auto"/>
        </w:rPr>
        <w:t>.</w:t>
      </w:r>
    </w:p>
    <w:p w:rsidR="00D775DD" w:rsidRDefault="001C0CCC" w:rsidP="00680357">
      <w:pPr>
        <w:pStyle w:val="140"/>
        <w:ind w:firstLine="720"/>
      </w:pPr>
      <w:r>
        <w:t xml:space="preserve">Гражданское право. Формы собственности. Обязательственное право. </w:t>
      </w:r>
      <w:r w:rsidR="00D775DD">
        <w:t xml:space="preserve">Виды договоров. </w:t>
      </w:r>
      <w:r>
        <w:t>Наследственное право.</w:t>
      </w:r>
    </w:p>
    <w:p w:rsidR="00D775DD" w:rsidRDefault="001C0CCC" w:rsidP="00680357">
      <w:pPr>
        <w:pStyle w:val="140"/>
        <w:ind w:firstLine="720"/>
      </w:pPr>
      <w:r>
        <w:t xml:space="preserve">Уголовное право. Понятие и виды преступлений. Цели и виды наказаний. </w:t>
      </w:r>
    </w:p>
    <w:p w:rsidR="001C0CCC" w:rsidRDefault="001C0CCC" w:rsidP="00680357">
      <w:pPr>
        <w:pStyle w:val="140"/>
        <w:ind w:firstLine="720"/>
      </w:pPr>
      <w:r>
        <w:t>Система судебных органов. Виды процесса: состязательный, розыскной.</w:t>
      </w:r>
    </w:p>
    <w:p w:rsidR="001C0CCC" w:rsidRDefault="001C0CCC" w:rsidP="00680357">
      <w:pPr>
        <w:pStyle w:val="140"/>
        <w:ind w:firstLine="720"/>
      </w:pPr>
    </w:p>
    <w:p w:rsidR="001C0CCC" w:rsidRPr="00680357" w:rsidRDefault="001C0CCC" w:rsidP="00714084">
      <w:pPr>
        <w:pStyle w:val="140"/>
        <w:jc w:val="center"/>
        <w:rPr>
          <w:b/>
          <w:spacing w:val="-8"/>
        </w:rPr>
      </w:pPr>
      <w:r w:rsidRPr="00680357">
        <w:rPr>
          <w:b/>
          <w:spacing w:val="-8"/>
        </w:rPr>
        <w:t xml:space="preserve">ТЕМА 5. </w:t>
      </w:r>
      <w:r w:rsidR="00680357" w:rsidRPr="00680357">
        <w:rPr>
          <w:b/>
          <w:spacing w:val="-8"/>
        </w:rPr>
        <w:t xml:space="preserve">СОСЛОВНО-ПРЕДСТАВИТЕЛЬНАЯ МОНАРХИЯ </w:t>
      </w:r>
      <w:r w:rsidR="00714084">
        <w:rPr>
          <w:b/>
          <w:spacing w:val="-8"/>
        </w:rPr>
        <w:br/>
      </w:r>
      <w:r w:rsidR="00680357" w:rsidRPr="00680357">
        <w:rPr>
          <w:b/>
          <w:spacing w:val="-8"/>
        </w:rPr>
        <w:t xml:space="preserve">В РОССИИ </w:t>
      </w:r>
      <w:r w:rsidR="00EB526C" w:rsidRPr="00680357">
        <w:rPr>
          <w:b/>
          <w:spacing w:val="-8"/>
        </w:rPr>
        <w:t>(</w:t>
      </w:r>
      <w:r w:rsidR="00EB526C" w:rsidRPr="00680357">
        <w:rPr>
          <w:b/>
        </w:rPr>
        <w:t xml:space="preserve">сер. XVI </w:t>
      </w:r>
      <w:r w:rsidR="00EB526C" w:rsidRPr="00680357">
        <w:rPr>
          <w:rFonts w:cs="Times New Roman"/>
          <w:b/>
        </w:rPr>
        <w:t>—</w:t>
      </w:r>
      <w:r w:rsidR="00EB526C" w:rsidRPr="00680357">
        <w:rPr>
          <w:b/>
        </w:rPr>
        <w:t xml:space="preserve"> сер. XVII вв.)</w:t>
      </w:r>
    </w:p>
    <w:p w:rsidR="001C0CCC" w:rsidRDefault="001C0CCC" w:rsidP="00680357">
      <w:pPr>
        <w:pStyle w:val="140"/>
        <w:ind w:firstLine="720"/>
        <w:rPr>
          <w:spacing w:val="-8"/>
        </w:rPr>
      </w:pPr>
    </w:p>
    <w:p w:rsidR="001C0CCC" w:rsidRDefault="001C0CCC" w:rsidP="00680357">
      <w:pPr>
        <w:pStyle w:val="140"/>
        <w:ind w:firstLine="720"/>
      </w:pPr>
      <w:r>
        <w:t xml:space="preserve">Особенности </w:t>
      </w:r>
      <w:r w:rsidR="00A66B79">
        <w:t>с</w:t>
      </w:r>
      <w:r>
        <w:t>ословно-представительной монархии в России</w:t>
      </w:r>
      <w:r w:rsidR="00A66B79">
        <w:t xml:space="preserve"> по сравнению со странами Запада</w:t>
      </w:r>
      <w:r>
        <w:t>.</w:t>
      </w:r>
      <w:r>
        <w:rPr>
          <w:spacing w:val="-5"/>
        </w:rPr>
        <w:t xml:space="preserve"> </w:t>
      </w:r>
      <w:r>
        <w:t xml:space="preserve">Центральные и местные органы власти в </w:t>
      </w:r>
      <w:r w:rsidR="00BE6470">
        <w:br/>
      </w:r>
      <w:r>
        <w:t xml:space="preserve">XVII в. Царь. Юридический статус Земских соборов. </w:t>
      </w:r>
      <w:r w:rsidR="00680521">
        <w:t>Боярская дума.</w:t>
      </w:r>
      <w:r w:rsidR="00AF1351" w:rsidRPr="00AF1351">
        <w:rPr>
          <w:spacing w:val="-4"/>
        </w:rPr>
        <w:t xml:space="preserve"> </w:t>
      </w:r>
      <w:r w:rsidR="00EC7A5C">
        <w:rPr>
          <w:spacing w:val="-4"/>
        </w:rPr>
        <w:t xml:space="preserve">Приказы. </w:t>
      </w:r>
      <w:r w:rsidR="00AF1351">
        <w:rPr>
          <w:spacing w:val="-4"/>
        </w:rPr>
        <w:t>Земские и губные избы.</w:t>
      </w:r>
    </w:p>
    <w:p w:rsidR="00F102D1" w:rsidRDefault="001C0CCC" w:rsidP="00680357">
      <w:pPr>
        <w:pStyle w:val="140"/>
        <w:ind w:firstLine="720"/>
      </w:pPr>
      <w:r>
        <w:rPr>
          <w:spacing w:val="-5"/>
        </w:rPr>
        <w:t>П</w:t>
      </w:r>
      <w:r>
        <w:t xml:space="preserve">равовой статус служилого и </w:t>
      </w:r>
      <w:r w:rsidRPr="000A7ACA">
        <w:rPr>
          <w:color w:val="auto"/>
        </w:rPr>
        <w:t>тягло</w:t>
      </w:r>
      <w:r w:rsidR="000A7ACA" w:rsidRPr="000A7ACA">
        <w:rPr>
          <w:color w:val="auto"/>
        </w:rPr>
        <w:t>го</w:t>
      </w:r>
      <w:r w:rsidRPr="00ED29E6">
        <w:rPr>
          <w:color w:val="FF0000"/>
        </w:rPr>
        <w:t xml:space="preserve"> </w:t>
      </w:r>
      <w:r>
        <w:t>населения в XVI</w:t>
      </w:r>
      <w:r w:rsidR="001A710D">
        <w:t xml:space="preserve"> </w:t>
      </w:r>
      <w:r w:rsidR="001A710D" w:rsidRPr="00B95AA7">
        <w:rPr>
          <w:rFonts w:cs="Times New Roman"/>
        </w:rPr>
        <w:t>—</w:t>
      </w:r>
      <w:r w:rsidR="001A710D">
        <w:t xml:space="preserve"> </w:t>
      </w:r>
      <w:r>
        <w:t xml:space="preserve">XVII вв. </w:t>
      </w:r>
      <w:r w:rsidR="00FE0B0C">
        <w:t xml:space="preserve">Окончательное закрепощение </w:t>
      </w:r>
      <w:r w:rsidR="0089406F">
        <w:t>крестьян</w:t>
      </w:r>
      <w:r>
        <w:t xml:space="preserve">. </w:t>
      </w:r>
    </w:p>
    <w:p w:rsidR="00F102D1" w:rsidRDefault="001C0CCC" w:rsidP="00680357">
      <w:pPr>
        <w:pStyle w:val="140"/>
        <w:ind w:firstLine="720"/>
      </w:pPr>
      <w:r>
        <w:t xml:space="preserve">Соборное уложение </w:t>
      </w:r>
      <w:smartTag w:uri="urn:schemas-microsoft-com:office:smarttags" w:element="metricconverter">
        <w:smartTagPr>
          <w:attr w:name="ProductID" w:val="1649 г"/>
        </w:smartTagPr>
        <w:r>
          <w:t>1649 г</w:t>
        </w:r>
      </w:smartTag>
      <w:r>
        <w:t xml:space="preserve">., общая характеристика. </w:t>
      </w:r>
    </w:p>
    <w:p w:rsidR="00F102D1" w:rsidRDefault="001C0CCC" w:rsidP="00680357">
      <w:pPr>
        <w:pStyle w:val="140"/>
        <w:ind w:firstLine="720"/>
      </w:pPr>
      <w:r>
        <w:t xml:space="preserve">Гражданское право. Феодальное землевладение: вотчины (виды вотчин, порядок передачи по наследству); поместья (права владения, порядок передачи); </w:t>
      </w:r>
      <w:r w:rsidRPr="000A7ACA">
        <w:rPr>
          <w:color w:val="auto"/>
        </w:rPr>
        <w:t xml:space="preserve">тяглые </w:t>
      </w:r>
      <w:r>
        <w:t>имущества или черные (общинные) земли. Обязательственное право (порядок заключения договоров, виды договоров).</w:t>
      </w:r>
    </w:p>
    <w:p w:rsidR="00F102D1" w:rsidRDefault="001C0CCC" w:rsidP="00680357">
      <w:pPr>
        <w:pStyle w:val="140"/>
        <w:ind w:firstLine="720"/>
      </w:pPr>
      <w:r>
        <w:t>Уголовное право: понятие преступления, к</w:t>
      </w:r>
      <w:r w:rsidR="007853E0">
        <w:t>лассификация преступлений</w:t>
      </w:r>
      <w:r w:rsidR="002E04BE">
        <w:t>, соучастие</w:t>
      </w:r>
      <w:r w:rsidR="004305A3">
        <w:t>, необходимая оборона,</w:t>
      </w:r>
      <w:r w:rsidR="007F2C19">
        <w:t xml:space="preserve"> цели</w:t>
      </w:r>
      <w:r>
        <w:t xml:space="preserve"> наказания, виды наказаний.</w:t>
      </w:r>
    </w:p>
    <w:p w:rsidR="001C0CCC" w:rsidRDefault="001C0CCC" w:rsidP="00680357">
      <w:pPr>
        <w:pStyle w:val="140"/>
        <w:ind w:firstLine="720"/>
      </w:pPr>
      <w:r>
        <w:t xml:space="preserve">Суд и процесс: </w:t>
      </w:r>
      <w:r w:rsidR="007F2C19">
        <w:t>органы судебной власти</w:t>
      </w:r>
      <w:r>
        <w:t>, стороны, судебные доказательства, судебное решение</w:t>
      </w:r>
      <w:r w:rsidR="007F2C19">
        <w:t>.</w:t>
      </w:r>
    </w:p>
    <w:p w:rsidR="001C0CCC" w:rsidRDefault="001C0CCC" w:rsidP="00680357">
      <w:pPr>
        <w:pStyle w:val="140"/>
        <w:ind w:firstLine="720"/>
        <w:rPr>
          <w:spacing w:val="-9"/>
        </w:rPr>
      </w:pPr>
    </w:p>
    <w:p w:rsidR="001C0CCC" w:rsidRPr="00521471" w:rsidRDefault="001C0CCC" w:rsidP="00714084">
      <w:pPr>
        <w:pStyle w:val="140"/>
        <w:jc w:val="center"/>
        <w:rPr>
          <w:b/>
          <w:spacing w:val="-10"/>
        </w:rPr>
      </w:pPr>
      <w:r w:rsidRPr="00521471">
        <w:rPr>
          <w:b/>
          <w:spacing w:val="-9"/>
        </w:rPr>
        <w:t xml:space="preserve">ТЕМА 6. </w:t>
      </w:r>
      <w:r w:rsidR="00521471" w:rsidRPr="00521471">
        <w:rPr>
          <w:b/>
        </w:rPr>
        <w:t xml:space="preserve">СТАНОВЛЕНИЕ И РАЗВИТИЕ АБСОЛЮТНОЙ </w:t>
      </w:r>
      <w:r w:rsidR="00714084">
        <w:rPr>
          <w:b/>
        </w:rPr>
        <w:br/>
      </w:r>
      <w:r w:rsidR="00521471" w:rsidRPr="00521471">
        <w:rPr>
          <w:b/>
        </w:rPr>
        <w:t xml:space="preserve">МОНАРХИИ В РОССИИ </w:t>
      </w:r>
      <w:r w:rsidR="00EB0475" w:rsidRPr="00521471">
        <w:rPr>
          <w:b/>
        </w:rPr>
        <w:t xml:space="preserve">(сер. XVII </w:t>
      </w:r>
      <w:r w:rsidR="00DA44AE" w:rsidRPr="00DA44AE">
        <w:rPr>
          <w:rFonts w:cs="Times New Roman"/>
          <w:b/>
        </w:rPr>
        <w:t>—</w:t>
      </w:r>
      <w:r w:rsidR="00EB0475" w:rsidRPr="00521471">
        <w:rPr>
          <w:b/>
        </w:rPr>
        <w:t xml:space="preserve"> XVIII вв.)</w:t>
      </w:r>
    </w:p>
    <w:p w:rsidR="001C0CCC" w:rsidRDefault="001C0CCC" w:rsidP="00680357">
      <w:pPr>
        <w:pStyle w:val="140"/>
        <w:ind w:firstLine="720"/>
        <w:rPr>
          <w:spacing w:val="-10"/>
        </w:rPr>
      </w:pPr>
    </w:p>
    <w:p w:rsidR="00C27E72" w:rsidRDefault="001C0CCC" w:rsidP="00680357">
      <w:pPr>
        <w:pStyle w:val="140"/>
        <w:ind w:firstLine="720"/>
      </w:pPr>
      <w:r>
        <w:t xml:space="preserve">Природа, генезис, особенности абсолютизма в </w:t>
      </w:r>
      <w:r>
        <w:rPr>
          <w:spacing w:val="-8"/>
        </w:rPr>
        <w:t>России</w:t>
      </w:r>
      <w:r w:rsidR="00C27E72">
        <w:rPr>
          <w:spacing w:val="-8"/>
        </w:rPr>
        <w:t>.</w:t>
      </w:r>
      <w:r>
        <w:rPr>
          <w:spacing w:val="-8"/>
        </w:rPr>
        <w:t xml:space="preserve"> </w:t>
      </w:r>
      <w:r>
        <w:t xml:space="preserve">Усиление власти монарха </w:t>
      </w:r>
      <w:r w:rsidR="00C27E72">
        <w:t xml:space="preserve">во второй половине </w:t>
      </w:r>
      <w:r w:rsidR="00C27E72">
        <w:rPr>
          <w:lang w:val="en-US"/>
        </w:rPr>
        <w:t>XVII</w:t>
      </w:r>
      <w:r w:rsidR="00C27E72" w:rsidRPr="00C27E72">
        <w:t xml:space="preserve"> </w:t>
      </w:r>
      <w:r w:rsidR="00C27E72">
        <w:t>в.</w:t>
      </w:r>
      <w:r>
        <w:t xml:space="preserve"> </w:t>
      </w:r>
      <w:r w:rsidR="00C27E72">
        <w:t>П</w:t>
      </w:r>
      <w:r>
        <w:t>олитическая борьба с церковью. Оформление абсолютной монархии в России.</w:t>
      </w:r>
      <w:r w:rsidR="00C27E72">
        <w:t xml:space="preserve"> </w:t>
      </w:r>
    </w:p>
    <w:p w:rsidR="00413762" w:rsidRDefault="001C0CCC" w:rsidP="00680357">
      <w:pPr>
        <w:pStyle w:val="140"/>
        <w:ind w:firstLine="720"/>
      </w:pPr>
      <w:r>
        <w:rPr>
          <w:spacing w:val="-2"/>
        </w:rPr>
        <w:t xml:space="preserve">Государственный строй Российской империи. Император. </w:t>
      </w:r>
      <w:r>
        <w:t>Реорганизация центрального и местного управления</w:t>
      </w:r>
      <w:r w:rsidR="00354338">
        <w:t>.</w:t>
      </w:r>
      <w:r>
        <w:t xml:space="preserve"> О</w:t>
      </w:r>
      <w:r>
        <w:rPr>
          <w:spacing w:val="-2"/>
        </w:rPr>
        <w:t xml:space="preserve">снование </w:t>
      </w:r>
      <w:r>
        <w:t>Сената</w:t>
      </w:r>
      <w:r w:rsidR="00354338">
        <w:t>. Фискалы и прокуроры. Коллегии</w:t>
      </w:r>
      <w:r>
        <w:t>. Военная реформа</w:t>
      </w:r>
      <w:r w:rsidR="00354338">
        <w:t xml:space="preserve"> Петра </w:t>
      </w:r>
      <w:r w:rsidR="00354338">
        <w:rPr>
          <w:lang w:val="en-US"/>
        </w:rPr>
        <w:t>I</w:t>
      </w:r>
      <w:r>
        <w:t xml:space="preserve">. Бюрократия. Изменение порядка престолонаследия. </w:t>
      </w:r>
      <w:r w:rsidR="00413762">
        <w:rPr>
          <w:spacing w:val="-4"/>
        </w:rPr>
        <w:t>Образование губерний</w:t>
      </w:r>
      <w:r>
        <w:rPr>
          <w:spacing w:val="-4"/>
        </w:rPr>
        <w:t xml:space="preserve"> </w:t>
      </w:r>
      <w:smartTag w:uri="urn:schemas-microsoft-com:office:smarttags" w:element="metricconverter">
        <w:smartTagPr>
          <w:attr w:name="ProductID" w:val="1708 г"/>
        </w:smartTagPr>
        <w:r>
          <w:rPr>
            <w:spacing w:val="-4"/>
          </w:rPr>
          <w:t>1708 г</w:t>
        </w:r>
      </w:smartTag>
      <w:r>
        <w:rPr>
          <w:spacing w:val="-4"/>
        </w:rPr>
        <w:t xml:space="preserve">., </w:t>
      </w:r>
      <w:smartTag w:uri="urn:schemas-microsoft-com:office:smarttags" w:element="metricconverter">
        <w:smartTagPr>
          <w:attr w:name="ProductID" w:val="1719 г"/>
        </w:smartTagPr>
        <w:r>
          <w:rPr>
            <w:spacing w:val="-4"/>
          </w:rPr>
          <w:t>1719 г</w:t>
        </w:r>
      </w:smartTag>
      <w:r>
        <w:rPr>
          <w:spacing w:val="-4"/>
        </w:rPr>
        <w:t xml:space="preserve">., </w:t>
      </w:r>
      <w:smartTag w:uri="urn:schemas-microsoft-com:office:smarttags" w:element="metricconverter">
        <w:smartTagPr>
          <w:attr w:name="ProductID" w:val="1775 г"/>
        </w:smartTagPr>
        <w:r>
          <w:rPr>
            <w:spacing w:val="-4"/>
          </w:rPr>
          <w:t>1775</w:t>
        </w:r>
        <w:r w:rsidR="00DA44AE">
          <w:rPr>
            <w:spacing w:val="-4"/>
          </w:rPr>
          <w:t xml:space="preserve"> </w:t>
        </w:r>
        <w:r>
          <w:rPr>
            <w:spacing w:val="-4"/>
          </w:rPr>
          <w:t>г</w:t>
        </w:r>
      </w:smartTag>
      <w:r>
        <w:rPr>
          <w:spacing w:val="-4"/>
        </w:rPr>
        <w:t xml:space="preserve">. Местное </w:t>
      </w:r>
      <w:r>
        <w:rPr>
          <w:spacing w:val="-6"/>
        </w:rPr>
        <w:t xml:space="preserve">управление. </w:t>
      </w:r>
      <w:r>
        <w:t xml:space="preserve">Судебные реформы </w:t>
      </w:r>
      <w:smartTag w:uri="urn:schemas-microsoft-com:office:smarttags" w:element="metricconverter">
        <w:smartTagPr>
          <w:attr w:name="ProductID" w:val="1719 г"/>
        </w:smartTagPr>
        <w:r>
          <w:t>1719 г</w:t>
        </w:r>
      </w:smartTag>
      <w:r>
        <w:t xml:space="preserve">. и </w:t>
      </w:r>
      <w:smartTag w:uri="urn:schemas-microsoft-com:office:smarttags" w:element="metricconverter">
        <w:smartTagPr>
          <w:attr w:name="ProductID" w:val="1775 г"/>
        </w:smartTagPr>
        <w:r>
          <w:t>1775 г</w:t>
        </w:r>
      </w:smartTag>
      <w:r>
        <w:t>.</w:t>
      </w:r>
    </w:p>
    <w:p w:rsidR="00413762" w:rsidRDefault="001C0CCC" w:rsidP="00680357">
      <w:pPr>
        <w:pStyle w:val="140"/>
        <w:ind w:firstLine="720"/>
      </w:pPr>
      <w:r>
        <w:t xml:space="preserve">Правовое положение населения. </w:t>
      </w:r>
      <w:r w:rsidR="00413762">
        <w:t xml:space="preserve">Сословные реформы Петра I. </w:t>
      </w:r>
      <w:r>
        <w:t xml:space="preserve">Табель о рангах </w:t>
      </w:r>
      <w:smartTag w:uri="urn:schemas-microsoft-com:office:smarttags" w:element="metricconverter">
        <w:smartTagPr>
          <w:attr w:name="ProductID" w:val="1722 г"/>
        </w:smartTagPr>
        <w:r>
          <w:t>1722 г</w:t>
        </w:r>
      </w:smartTag>
      <w:r w:rsidR="00413762">
        <w:t>.</w:t>
      </w:r>
      <w:r>
        <w:t xml:space="preserve"> Манифест </w:t>
      </w:r>
      <w:r w:rsidR="00C30F71">
        <w:t>О вольности дворянской</w:t>
      </w:r>
      <w:r>
        <w:t xml:space="preserve"> </w:t>
      </w:r>
      <w:smartTag w:uri="urn:schemas-microsoft-com:office:smarttags" w:element="metricconverter">
        <w:smartTagPr>
          <w:attr w:name="ProductID" w:val="1762 г"/>
        </w:smartTagPr>
        <w:r>
          <w:t>1762 г</w:t>
        </w:r>
      </w:smartTag>
      <w:r>
        <w:t xml:space="preserve">. Жалованная грамота дворянству </w:t>
      </w:r>
      <w:smartTag w:uri="urn:schemas-microsoft-com:office:smarttags" w:element="metricconverter">
        <w:smartTagPr>
          <w:attr w:name="ProductID" w:val="1785 г"/>
        </w:smartTagPr>
        <w:r>
          <w:t>1785 г</w:t>
        </w:r>
      </w:smartTag>
      <w:r>
        <w:t xml:space="preserve">. Жалованная грамота городам </w:t>
      </w:r>
      <w:smartTag w:uri="urn:schemas-microsoft-com:office:smarttags" w:element="metricconverter">
        <w:smartTagPr>
          <w:attr w:name="ProductID" w:val="1785 г"/>
        </w:smartTagPr>
        <w:r>
          <w:t>1785 г</w:t>
        </w:r>
      </w:smartTag>
      <w:r>
        <w:t xml:space="preserve">. Развитие крепостного права и положение крестьян. </w:t>
      </w:r>
    </w:p>
    <w:p w:rsidR="00413762" w:rsidRDefault="001C0CCC" w:rsidP="00680357">
      <w:pPr>
        <w:pStyle w:val="140"/>
        <w:ind w:firstLine="720"/>
        <w:rPr>
          <w:spacing w:val="-4"/>
        </w:rPr>
      </w:pPr>
      <w:r>
        <w:t xml:space="preserve">Право. </w:t>
      </w:r>
      <w:r w:rsidR="00413762">
        <w:t>К</w:t>
      </w:r>
      <w:r w:rsidR="00413762">
        <w:rPr>
          <w:spacing w:val="-4"/>
        </w:rPr>
        <w:t>одификационная работа Петра</w:t>
      </w:r>
      <w:r>
        <w:rPr>
          <w:spacing w:val="-4"/>
        </w:rPr>
        <w:t xml:space="preserve"> </w:t>
      </w:r>
      <w:r>
        <w:rPr>
          <w:spacing w:val="-4"/>
          <w:lang w:val="en-US"/>
        </w:rPr>
        <w:t>I</w:t>
      </w:r>
      <w:r w:rsidR="00413762">
        <w:rPr>
          <w:spacing w:val="-4"/>
        </w:rPr>
        <w:t>, Екатерины</w:t>
      </w:r>
      <w:r>
        <w:rPr>
          <w:spacing w:val="-4"/>
        </w:rPr>
        <w:t xml:space="preserve"> </w:t>
      </w:r>
      <w:r>
        <w:rPr>
          <w:spacing w:val="-4"/>
          <w:lang w:val="en-US"/>
        </w:rPr>
        <w:t>II</w:t>
      </w:r>
      <w:r>
        <w:rPr>
          <w:spacing w:val="-4"/>
        </w:rPr>
        <w:t xml:space="preserve">. </w:t>
      </w:r>
    </w:p>
    <w:p w:rsidR="00413762" w:rsidRDefault="008343CD" w:rsidP="00680357">
      <w:pPr>
        <w:pStyle w:val="140"/>
        <w:ind w:firstLine="720"/>
      </w:pPr>
      <w:r>
        <w:t>Гражданское право</w:t>
      </w:r>
      <w:r w:rsidR="00413762">
        <w:t>.</w:t>
      </w:r>
      <w:r w:rsidR="001C0CCC" w:rsidRPr="00251149">
        <w:t xml:space="preserve"> </w:t>
      </w:r>
      <w:r w:rsidR="00413762">
        <w:t>И</w:t>
      </w:r>
      <w:r w:rsidR="001C0CCC" w:rsidRPr="00251149">
        <w:t>сточники гражданского права</w:t>
      </w:r>
      <w:r w:rsidR="00413762">
        <w:t>.</w:t>
      </w:r>
      <w:r w:rsidR="001C0CCC" w:rsidRPr="00251149">
        <w:t xml:space="preserve"> </w:t>
      </w:r>
      <w:r w:rsidR="00413762">
        <w:t>В</w:t>
      </w:r>
      <w:r w:rsidR="001C0CCC" w:rsidRPr="00251149">
        <w:t>ещное право (утверждение принципа индивидуальной собственнос</w:t>
      </w:r>
      <w:r w:rsidR="004024B2">
        <w:t>ти на землю). З</w:t>
      </w:r>
      <w:r w:rsidR="00413762">
        <w:t>алоговое право.</w:t>
      </w:r>
      <w:r w:rsidR="001C0CCC" w:rsidRPr="00251149">
        <w:t xml:space="preserve"> </w:t>
      </w:r>
      <w:r w:rsidR="00413762">
        <w:t>О</w:t>
      </w:r>
      <w:r w:rsidR="001C0CCC" w:rsidRPr="00251149">
        <w:t>бязательственное право (виды, предметы договоро</w:t>
      </w:r>
      <w:r w:rsidR="00DA44AE">
        <w:t>в)</w:t>
      </w:r>
      <w:r w:rsidR="004024B2">
        <w:t>. Н</w:t>
      </w:r>
      <w:r w:rsidR="00DA44AE">
        <w:t>ас</w:t>
      </w:r>
      <w:r w:rsidR="00413762">
        <w:t>ледственное право.</w:t>
      </w:r>
    </w:p>
    <w:p w:rsidR="00413762" w:rsidRDefault="001C0CCC" w:rsidP="00680357">
      <w:pPr>
        <w:pStyle w:val="140"/>
        <w:ind w:firstLine="720"/>
      </w:pPr>
      <w:r w:rsidRPr="00251149">
        <w:rPr>
          <w:spacing w:val="-4"/>
        </w:rPr>
        <w:t>Уголовное право</w:t>
      </w:r>
      <w:r w:rsidR="00413762">
        <w:rPr>
          <w:spacing w:val="-4"/>
        </w:rPr>
        <w:t>. И</w:t>
      </w:r>
      <w:r w:rsidRPr="00251149">
        <w:t xml:space="preserve">сточники уголовного права (Воинские артикулы </w:t>
      </w:r>
      <w:r w:rsidR="001D51C2">
        <w:br/>
      </w:r>
      <w:smartTag w:uri="urn:schemas-microsoft-com:office:smarttags" w:element="metricconverter">
        <w:smartTagPr>
          <w:attr w:name="ProductID" w:val="1716 г"/>
        </w:smartTagPr>
        <w:r w:rsidRPr="00251149">
          <w:t>1716 г</w:t>
        </w:r>
      </w:smartTag>
      <w:r w:rsidRPr="00251149">
        <w:t>.</w:t>
      </w:r>
      <w:r w:rsidR="00DA44AE">
        <w:t>)</w:t>
      </w:r>
      <w:r w:rsidR="00413762">
        <w:t>.</w:t>
      </w:r>
      <w:r w:rsidRPr="00251149">
        <w:t xml:space="preserve"> </w:t>
      </w:r>
      <w:r w:rsidR="00413762">
        <w:t>П</w:t>
      </w:r>
      <w:r w:rsidRPr="00251149">
        <w:t>онятие преступления</w:t>
      </w:r>
      <w:r w:rsidR="00413762">
        <w:t xml:space="preserve"> (степень случайности, стадии). С</w:t>
      </w:r>
      <w:r w:rsidRPr="00251149">
        <w:t>убъект преступления</w:t>
      </w:r>
      <w:r w:rsidR="00413762">
        <w:t>.</w:t>
      </w:r>
      <w:r w:rsidRPr="00251149">
        <w:t xml:space="preserve"> </w:t>
      </w:r>
      <w:r w:rsidR="00413762">
        <w:t xml:space="preserve">Обстоятельства, исключающие уголовную ответственность. </w:t>
      </w:r>
      <w:r w:rsidRPr="00251149">
        <w:t xml:space="preserve">Объект и классификация преступлений. Цель, виды наказаний. </w:t>
      </w:r>
    </w:p>
    <w:p w:rsidR="001C0CCC" w:rsidRDefault="00413762" w:rsidP="00680357">
      <w:pPr>
        <w:pStyle w:val="140"/>
        <w:ind w:firstLine="720"/>
      </w:pPr>
      <w:r>
        <w:t xml:space="preserve">Гражданский процесс </w:t>
      </w:r>
      <w:r w:rsidRPr="00251149">
        <w:t xml:space="preserve">(Краткое изображение процессов или судебных тяжб </w:t>
      </w:r>
      <w:smartTag w:uri="urn:schemas-microsoft-com:office:smarttags" w:element="metricconverter">
        <w:smartTagPr>
          <w:attr w:name="ProductID" w:val="1715 г"/>
        </w:smartTagPr>
        <w:r w:rsidRPr="00251149">
          <w:t>1715 г</w:t>
        </w:r>
      </w:smartTag>
      <w:r w:rsidRPr="00251149">
        <w:t xml:space="preserve">., Именной указ о форме суда </w:t>
      </w:r>
      <w:smartTag w:uri="urn:schemas-microsoft-com:office:smarttags" w:element="metricconverter">
        <w:smartTagPr>
          <w:attr w:name="ProductID" w:val="1723 г"/>
        </w:smartTagPr>
        <w:r w:rsidRPr="00251149">
          <w:t>1723 г</w:t>
        </w:r>
      </w:smartTag>
      <w:r w:rsidRPr="00251149">
        <w:t>.).</w:t>
      </w:r>
      <w:r w:rsidRPr="00413762">
        <w:t xml:space="preserve"> </w:t>
      </w:r>
      <w:r>
        <w:t>Уголовный процесс (</w:t>
      </w:r>
      <w:r w:rsidRPr="00251149">
        <w:t xml:space="preserve">Краткое изображение процессов или судебных тяжб </w:t>
      </w:r>
      <w:smartTag w:uri="urn:schemas-microsoft-com:office:smarttags" w:element="metricconverter">
        <w:smartTagPr>
          <w:attr w:name="ProductID" w:val="1715 г"/>
        </w:smartTagPr>
        <w:r w:rsidRPr="00251149">
          <w:t>1715 г</w:t>
        </w:r>
      </w:smartTag>
      <w:r w:rsidRPr="00251149">
        <w:t>.)</w:t>
      </w:r>
      <w:r>
        <w:t>. У</w:t>
      </w:r>
      <w:r w:rsidRPr="00251149">
        <w:t>частники процесса, его стадии; система доказательств, собственное признание, условия применения пыток, формальная теория улик</w:t>
      </w:r>
      <w:r>
        <w:t xml:space="preserve">. </w:t>
      </w:r>
    </w:p>
    <w:p w:rsidR="00467843" w:rsidRDefault="00467843" w:rsidP="00680357">
      <w:pPr>
        <w:pStyle w:val="140"/>
        <w:ind w:firstLine="720"/>
      </w:pPr>
    </w:p>
    <w:p w:rsidR="001C0CCC" w:rsidRPr="00730B90" w:rsidRDefault="001C0CCC" w:rsidP="00714084">
      <w:pPr>
        <w:pStyle w:val="140"/>
        <w:jc w:val="center"/>
        <w:rPr>
          <w:b/>
        </w:rPr>
      </w:pPr>
      <w:r w:rsidRPr="00730B90">
        <w:rPr>
          <w:b/>
        </w:rPr>
        <w:t xml:space="preserve">ТЕМА 7. </w:t>
      </w:r>
      <w:r w:rsidR="00730B90" w:rsidRPr="00730B90">
        <w:rPr>
          <w:b/>
        </w:rPr>
        <w:t xml:space="preserve">ГОСУДАРСТВО И ПРАВО РОССИИ </w:t>
      </w:r>
      <w:r w:rsidR="00730B90">
        <w:rPr>
          <w:b/>
        </w:rPr>
        <w:br/>
      </w:r>
      <w:r w:rsidR="00730B90" w:rsidRPr="00730B90">
        <w:rPr>
          <w:b/>
        </w:rPr>
        <w:t xml:space="preserve">ПЕРВОЙ ПОЛОВИНЫ </w:t>
      </w:r>
      <w:r w:rsidR="00EB0475" w:rsidRPr="00730B90">
        <w:rPr>
          <w:b/>
        </w:rPr>
        <w:t>XIX в.</w:t>
      </w:r>
    </w:p>
    <w:p w:rsidR="001C0CCC" w:rsidRDefault="001C0CCC" w:rsidP="00680357">
      <w:pPr>
        <w:pStyle w:val="140"/>
        <w:ind w:firstLine="720"/>
      </w:pPr>
    </w:p>
    <w:p w:rsidR="00E12E73" w:rsidRDefault="001C0CCC" w:rsidP="00680357">
      <w:pPr>
        <w:pStyle w:val="140"/>
        <w:ind w:firstLine="720"/>
      </w:pPr>
      <w:r>
        <w:t xml:space="preserve">Государственный строй в I половине XIX в.: император, органы </w:t>
      </w:r>
      <w:r w:rsidRPr="001D51C2">
        <w:rPr>
          <w:color w:val="auto"/>
        </w:rPr>
        <w:t>верховного</w:t>
      </w:r>
      <w:r w:rsidRPr="00177924">
        <w:rPr>
          <w:color w:val="FF0000"/>
        </w:rPr>
        <w:t xml:space="preserve"> </w:t>
      </w:r>
      <w:r>
        <w:t xml:space="preserve">управления, органы подчиненного управления, местные органы управления. Статус Польши и Финляндии. Управление окраинами Российской империи. </w:t>
      </w:r>
    </w:p>
    <w:p w:rsidR="001C0CCC" w:rsidRDefault="001C0CCC" w:rsidP="00680357">
      <w:pPr>
        <w:pStyle w:val="140"/>
        <w:ind w:firstLine="720"/>
      </w:pPr>
      <w:r>
        <w:t>Кодификация права</w:t>
      </w:r>
      <w:r w:rsidR="00E12E73">
        <w:t xml:space="preserve"> в России</w:t>
      </w:r>
      <w:r>
        <w:t xml:space="preserve">. </w:t>
      </w:r>
      <w:r w:rsidR="00E12E73">
        <w:t xml:space="preserve">Свод законов Российской империи. </w:t>
      </w:r>
      <w:r>
        <w:t xml:space="preserve">Полное собрание законов Российской империи. </w:t>
      </w:r>
    </w:p>
    <w:p w:rsidR="00E12E73" w:rsidRDefault="00E12E73" w:rsidP="00680357">
      <w:pPr>
        <w:pStyle w:val="140"/>
        <w:ind w:firstLine="720"/>
      </w:pPr>
      <w:r>
        <w:t>Изменения в сословном строе и социальная структура общества.</w:t>
      </w:r>
    </w:p>
    <w:p w:rsidR="001868F0" w:rsidRDefault="001C0CCC" w:rsidP="00680357">
      <w:pPr>
        <w:pStyle w:val="140"/>
        <w:ind w:firstLine="720"/>
      </w:pPr>
      <w:r>
        <w:t>Развитие гражданского права:</w:t>
      </w:r>
      <w:r w:rsidR="001868F0">
        <w:t xml:space="preserve"> </w:t>
      </w:r>
      <w:r>
        <w:t xml:space="preserve">вещное, обязательственное, </w:t>
      </w:r>
      <w:r w:rsidR="001868F0">
        <w:t xml:space="preserve">вексельное, </w:t>
      </w:r>
      <w:r>
        <w:t xml:space="preserve">наследственное, </w:t>
      </w:r>
      <w:r w:rsidR="001868F0">
        <w:t xml:space="preserve">семейное </w:t>
      </w:r>
      <w:r>
        <w:t xml:space="preserve">право. </w:t>
      </w:r>
    </w:p>
    <w:p w:rsidR="001C0CCC" w:rsidRDefault="001C0CCC" w:rsidP="00680357">
      <w:pPr>
        <w:pStyle w:val="140"/>
        <w:ind w:firstLine="720"/>
      </w:pPr>
      <w:r>
        <w:t xml:space="preserve">Уложение о наказаниях уголовных и исправительных </w:t>
      </w:r>
      <w:smartTag w:uri="urn:schemas-microsoft-com:office:smarttags" w:element="metricconverter">
        <w:smartTagPr>
          <w:attr w:name="ProductID" w:val="1845 г"/>
        </w:smartTagPr>
        <w:r>
          <w:t>1845 г</w:t>
        </w:r>
      </w:smartTag>
      <w:r>
        <w:t xml:space="preserve">. Общая и особенная части. Понятие преступления и проступка, вменяемость, соучастие, субъективная сторона преступления. Система преступлений и наказаний. </w:t>
      </w:r>
    </w:p>
    <w:p w:rsidR="001C0CCC" w:rsidRDefault="001C0CCC" w:rsidP="00680357">
      <w:pPr>
        <w:pStyle w:val="140"/>
        <w:ind w:firstLine="720"/>
      </w:pPr>
    </w:p>
    <w:p w:rsidR="001C0CCC" w:rsidRPr="00730B90" w:rsidRDefault="001C0CCC" w:rsidP="00714084">
      <w:pPr>
        <w:pStyle w:val="140"/>
        <w:jc w:val="center"/>
        <w:rPr>
          <w:b/>
        </w:rPr>
      </w:pPr>
      <w:r w:rsidRPr="00730B90">
        <w:rPr>
          <w:b/>
        </w:rPr>
        <w:t xml:space="preserve">ТЕМА 8. </w:t>
      </w:r>
      <w:r w:rsidR="00730B90" w:rsidRPr="00730B90">
        <w:rPr>
          <w:b/>
        </w:rPr>
        <w:t xml:space="preserve">ГОСУДАРСТВО И ПРАВО РОССИИ </w:t>
      </w:r>
      <w:r w:rsidR="00714084">
        <w:rPr>
          <w:b/>
        </w:rPr>
        <w:br/>
      </w:r>
      <w:r w:rsidR="00730B90" w:rsidRPr="00730B90">
        <w:rPr>
          <w:b/>
        </w:rPr>
        <w:t xml:space="preserve">В ПЕРИОД РЕФОРМ ВТОРОЙ ПОЛОВИНЫ </w:t>
      </w:r>
      <w:r w:rsidR="00EB0475" w:rsidRPr="00730B90">
        <w:rPr>
          <w:b/>
        </w:rPr>
        <w:t>XIX в.</w:t>
      </w:r>
    </w:p>
    <w:p w:rsidR="001C0CCC" w:rsidRDefault="001C0CCC" w:rsidP="00680357">
      <w:pPr>
        <w:pStyle w:val="140"/>
        <w:ind w:firstLine="720"/>
      </w:pPr>
    </w:p>
    <w:p w:rsidR="00F64EF2" w:rsidRDefault="00836A38" w:rsidP="00680357">
      <w:pPr>
        <w:pStyle w:val="140"/>
        <w:ind w:firstLine="720"/>
      </w:pPr>
      <w:r>
        <w:t xml:space="preserve">Реформы, проведенные правительством Александра </w:t>
      </w:r>
      <w:r>
        <w:rPr>
          <w:lang w:val="en-US"/>
        </w:rPr>
        <w:t>II</w:t>
      </w:r>
      <w:r w:rsidR="00DD077A">
        <w:t>,</w:t>
      </w:r>
      <w:r>
        <w:t xml:space="preserve"> </w:t>
      </w:r>
      <w:r w:rsidR="00DD077A">
        <w:t>их о</w:t>
      </w:r>
      <w:r w:rsidR="001C0CCC">
        <w:t>бщая характеристика.</w:t>
      </w:r>
    </w:p>
    <w:p w:rsidR="00F64EF2" w:rsidRDefault="001C0CCC" w:rsidP="00680357">
      <w:pPr>
        <w:pStyle w:val="140"/>
        <w:ind w:firstLine="720"/>
      </w:pPr>
      <w:r>
        <w:t xml:space="preserve">Крестьянская реформа </w:t>
      </w:r>
      <w:smartTag w:uri="urn:schemas-microsoft-com:office:smarttags" w:element="metricconverter">
        <w:smartTagPr>
          <w:attr w:name="ProductID" w:val="1861 г"/>
        </w:smartTagPr>
        <w:r>
          <w:t>1861 г</w:t>
        </w:r>
      </w:smartTag>
      <w:r>
        <w:t xml:space="preserve">., ее основные нормативные акты. Выкупная операция. Временно-обязанное состояние крестьян. Общинно-волостное самоуправление. Сословный статус крестьян по реформе </w:t>
      </w:r>
      <w:smartTag w:uri="urn:schemas-microsoft-com:office:smarttags" w:element="metricconverter">
        <w:smartTagPr>
          <w:attr w:name="ProductID" w:val="1861 г"/>
        </w:smartTagPr>
        <w:r>
          <w:t>1861 г</w:t>
        </w:r>
      </w:smartTag>
      <w:r>
        <w:t>.</w:t>
      </w:r>
    </w:p>
    <w:p w:rsidR="00F64EF2" w:rsidRDefault="00836A38" w:rsidP="00680357">
      <w:pPr>
        <w:pStyle w:val="140"/>
        <w:ind w:firstLine="720"/>
      </w:pPr>
      <w:r>
        <w:t xml:space="preserve">Земская реформа </w:t>
      </w:r>
      <w:smartTag w:uri="urn:schemas-microsoft-com:office:smarttags" w:element="metricconverter">
        <w:smartTagPr>
          <w:attr w:name="ProductID" w:val="1864 г"/>
        </w:smartTagPr>
        <w:r>
          <w:t>1864 г</w:t>
        </w:r>
      </w:smartTag>
      <w:r>
        <w:t xml:space="preserve">. Порядок </w:t>
      </w:r>
      <w:r w:rsidR="00F64EF2">
        <w:t xml:space="preserve">формирования органов земского самоуправления </w:t>
      </w:r>
      <w:r>
        <w:t xml:space="preserve">и </w:t>
      </w:r>
      <w:r w:rsidR="00F64EF2">
        <w:t xml:space="preserve">их </w:t>
      </w:r>
      <w:r>
        <w:t xml:space="preserve">компетенция. Городская реформа </w:t>
      </w:r>
      <w:smartTag w:uri="urn:schemas-microsoft-com:office:smarttags" w:element="metricconverter">
        <w:smartTagPr>
          <w:attr w:name="ProductID" w:val="1870 г"/>
        </w:smartTagPr>
        <w:r>
          <w:t>1870 г</w:t>
        </w:r>
      </w:smartTag>
      <w:r>
        <w:t xml:space="preserve">. </w:t>
      </w:r>
    </w:p>
    <w:p w:rsidR="00F64EF2" w:rsidRDefault="001C0CCC" w:rsidP="00680357">
      <w:pPr>
        <w:pStyle w:val="140"/>
        <w:ind w:firstLine="720"/>
      </w:pPr>
      <w:r>
        <w:t xml:space="preserve">Судебная реформа </w:t>
      </w:r>
      <w:smartTag w:uri="urn:schemas-microsoft-com:office:smarttags" w:element="metricconverter">
        <w:smartTagPr>
          <w:attr w:name="ProductID" w:val="1864 г"/>
        </w:smartTagPr>
        <w:r>
          <w:t>1864 г</w:t>
        </w:r>
      </w:smartTag>
      <w:r>
        <w:t>. Судеб</w:t>
      </w:r>
      <w:r w:rsidR="00DD077A">
        <w:t xml:space="preserve">ные уставы </w:t>
      </w:r>
      <w:smartTag w:uri="urn:schemas-microsoft-com:office:smarttags" w:element="metricconverter">
        <w:smartTagPr>
          <w:attr w:name="ProductID" w:val="1864 г"/>
        </w:smartTagPr>
        <w:r w:rsidR="00DD077A">
          <w:t>1864 г</w:t>
        </w:r>
      </w:smartTag>
      <w:r w:rsidR="00DD077A">
        <w:t>.:</w:t>
      </w:r>
      <w:r>
        <w:t xml:space="preserve"> </w:t>
      </w:r>
      <w:r w:rsidR="00DD077A">
        <w:t xml:space="preserve">Учреждение судебных установлений, Устав гражданского судопроизводства, Устав уголовного судопроизводства, Указ о наказаниях, налагаемых мировыми судьями. </w:t>
      </w:r>
      <w:r>
        <w:t>Система судебных органов</w:t>
      </w:r>
      <w:r w:rsidR="00E65C57">
        <w:t xml:space="preserve"> по Судебным уставам </w:t>
      </w:r>
      <w:smartTag w:uri="urn:schemas-microsoft-com:office:smarttags" w:element="metricconverter">
        <w:smartTagPr>
          <w:attr w:name="ProductID" w:val="1864 г"/>
        </w:smartTagPr>
        <w:r w:rsidR="00E65C57">
          <w:t>1864 г</w:t>
        </w:r>
      </w:smartTag>
      <w:r w:rsidR="00E65C57">
        <w:t>. Общие судебные установления и местный суды.</w:t>
      </w:r>
      <w:r>
        <w:t xml:space="preserve"> Принципы и институты судоустройства и судопроизводства. Создание адвокатуры. Реорганизация прокуратуры. Институт судебных следователей.</w:t>
      </w:r>
    </w:p>
    <w:p w:rsidR="001C0CCC" w:rsidRDefault="001C0CCC" w:rsidP="00680357">
      <w:pPr>
        <w:pStyle w:val="140"/>
        <w:ind w:firstLine="720"/>
      </w:pPr>
      <w:r>
        <w:t>Соотношение реформ и контрреформ</w:t>
      </w:r>
      <w:r w:rsidR="00F64EF2">
        <w:t>.</w:t>
      </w:r>
      <w:r>
        <w:t xml:space="preserve"> Положение о мерах к охранению государственного порядка и общественного спокойствия </w:t>
      </w:r>
      <w:smartTag w:uri="urn:schemas-microsoft-com:office:smarttags" w:element="metricconverter">
        <w:smartTagPr>
          <w:attr w:name="ProductID" w:val="1881 г"/>
        </w:smartTagPr>
        <w:r>
          <w:t>1881 г</w:t>
        </w:r>
      </w:smartTag>
      <w:r w:rsidR="00F64EF2">
        <w:t>. Правила и Положение</w:t>
      </w:r>
      <w:r>
        <w:t xml:space="preserve"> о земских участковых начальниках </w:t>
      </w:r>
      <w:smartTag w:uri="urn:schemas-microsoft-com:office:smarttags" w:element="metricconverter">
        <w:smartTagPr>
          <w:attr w:name="ProductID" w:val="1889 г"/>
        </w:smartTagPr>
        <w:r>
          <w:t>1889 г</w:t>
        </w:r>
      </w:smartTag>
      <w:r>
        <w:t>.</w:t>
      </w:r>
    </w:p>
    <w:p w:rsidR="00E33BDD" w:rsidRPr="00403054" w:rsidRDefault="00E33BDD" w:rsidP="00680357">
      <w:pPr>
        <w:pStyle w:val="140"/>
        <w:ind w:firstLine="720"/>
      </w:pPr>
      <w:bookmarkStart w:id="5" w:name="tema_11"/>
    </w:p>
    <w:bookmarkEnd w:id="5"/>
    <w:p w:rsidR="001C0CCC" w:rsidRPr="00A351FD" w:rsidRDefault="001C0CCC" w:rsidP="00A351FD">
      <w:pPr>
        <w:pStyle w:val="140"/>
        <w:jc w:val="center"/>
        <w:rPr>
          <w:b/>
          <w:spacing w:val="-5"/>
        </w:rPr>
      </w:pPr>
      <w:r w:rsidRPr="00A351FD">
        <w:rPr>
          <w:b/>
          <w:spacing w:val="-5"/>
        </w:rPr>
        <w:t xml:space="preserve">ТЕМА 9. ГОСУДАРСТВО И ПРАВО РОССИИ В НАЧАЛЕ </w:t>
      </w:r>
      <w:r w:rsidRPr="00A351FD">
        <w:rPr>
          <w:b/>
          <w:spacing w:val="-5"/>
          <w:lang w:val="en-US"/>
        </w:rPr>
        <w:t>XX</w:t>
      </w:r>
      <w:r w:rsidRPr="00A351FD">
        <w:rPr>
          <w:b/>
          <w:spacing w:val="-5"/>
        </w:rPr>
        <w:t xml:space="preserve"> вв.</w:t>
      </w:r>
    </w:p>
    <w:p w:rsidR="001C0CCC" w:rsidRDefault="001C0CCC" w:rsidP="00680357">
      <w:pPr>
        <w:pStyle w:val="140"/>
        <w:ind w:firstLine="720"/>
        <w:rPr>
          <w:spacing w:val="-5"/>
        </w:rPr>
      </w:pPr>
    </w:p>
    <w:p w:rsidR="001C0CCC" w:rsidRDefault="001C0CCC" w:rsidP="00680357">
      <w:pPr>
        <w:pStyle w:val="140"/>
        <w:ind w:firstLine="720"/>
      </w:pPr>
      <w:r>
        <w:t xml:space="preserve">Революция 1905-1907 гг. </w:t>
      </w:r>
      <w:r w:rsidRPr="0062303B">
        <w:t xml:space="preserve">Манифест </w:t>
      </w:r>
      <w:r w:rsidR="001B6C61" w:rsidRPr="00B04DC3">
        <w:t xml:space="preserve">17 октября </w:t>
      </w:r>
      <w:smartTag w:uri="urn:schemas-microsoft-com:office:smarttags" w:element="metricconverter">
        <w:smartTagPr>
          <w:attr w:name="ProductID" w:val="1905 г"/>
        </w:smartTagPr>
        <w:r w:rsidR="001B6C61" w:rsidRPr="00B04DC3">
          <w:t>1905 г</w:t>
        </w:r>
      </w:smartTag>
      <w:r w:rsidR="001B6C61" w:rsidRPr="00B04DC3">
        <w:t>. «О</w:t>
      </w:r>
      <w:r w:rsidRPr="00B04DC3">
        <w:t>б усовершенствовании государственного порядка</w:t>
      </w:r>
      <w:r w:rsidR="001B6C61" w:rsidRPr="00B04DC3">
        <w:t>».</w:t>
      </w:r>
      <w:r w:rsidRPr="001B6C61">
        <w:rPr>
          <w:color w:val="FF0000"/>
        </w:rPr>
        <w:t xml:space="preserve"> </w:t>
      </w:r>
      <w:r w:rsidRPr="001B6C61">
        <w:t>У</w:t>
      </w:r>
      <w:r w:rsidRPr="0062303B">
        <w:t>чреждение</w:t>
      </w:r>
      <w:r>
        <w:t xml:space="preserve"> Государственной Думы</w:t>
      </w:r>
      <w:r w:rsidR="001B6C61">
        <w:t xml:space="preserve"> и ее роль в развитии институтов государственных учреждений России</w:t>
      </w:r>
      <w:r>
        <w:t xml:space="preserve">. Преобразование Государственного Совета. </w:t>
      </w:r>
    </w:p>
    <w:p w:rsidR="001C0CCC" w:rsidRDefault="001C0CCC" w:rsidP="00680357">
      <w:pPr>
        <w:pStyle w:val="140"/>
        <w:ind w:firstLine="720"/>
      </w:pPr>
      <w:r>
        <w:t xml:space="preserve">Законодательство о гражданских правах и свободах 1906-1907 гг. Права и обязанности подданных по Основным государственным законам </w:t>
      </w:r>
      <w:r w:rsidR="00A353A3">
        <w:t xml:space="preserve">Российской </w:t>
      </w:r>
      <w:r>
        <w:t>Империи</w:t>
      </w:r>
      <w:r w:rsidR="00A353A3">
        <w:t xml:space="preserve"> </w:t>
      </w:r>
      <w:smartTag w:uri="urn:schemas-microsoft-com:office:smarttags" w:element="metricconverter">
        <w:smartTagPr>
          <w:attr w:name="ProductID" w:val="1906 г"/>
        </w:smartTagPr>
        <w:r w:rsidR="00A353A3">
          <w:t>1906 г</w:t>
        </w:r>
      </w:smartTag>
      <w:r>
        <w:t xml:space="preserve">. </w:t>
      </w:r>
      <w:r w:rsidR="00B04DC3">
        <w:t>Политические партии и общественные организации.</w:t>
      </w:r>
    </w:p>
    <w:p w:rsidR="00A353A3" w:rsidRDefault="00A353A3" w:rsidP="00680357">
      <w:pPr>
        <w:pStyle w:val="140"/>
        <w:ind w:firstLine="720"/>
      </w:pPr>
      <w:r>
        <w:t xml:space="preserve">Правовое положение населения. Аграрная реформа П.А.Столыпина 1906-1911 гг. </w:t>
      </w:r>
    </w:p>
    <w:p w:rsidR="001C0CCC" w:rsidRDefault="001C0CCC" w:rsidP="00680357">
      <w:pPr>
        <w:pStyle w:val="140"/>
        <w:ind w:firstLine="720"/>
      </w:pPr>
      <w:r>
        <w:rPr>
          <w:spacing w:val="-4"/>
        </w:rPr>
        <w:t>Попытки кодификации права. Гражданское право.</w:t>
      </w:r>
      <w:r>
        <w:t xml:space="preserve"> </w:t>
      </w:r>
      <w:r>
        <w:rPr>
          <w:spacing w:val="-4"/>
        </w:rPr>
        <w:t xml:space="preserve">Уголовное уложение 1903г. </w:t>
      </w:r>
      <w:r w:rsidR="00CA0EF6">
        <w:rPr>
          <w:spacing w:val="-4"/>
        </w:rPr>
        <w:t>Чрезвычайное законодательство 1905-1907 гг. Процессуальное право.</w:t>
      </w:r>
    </w:p>
    <w:p w:rsidR="00CA0EF6" w:rsidRDefault="00CA0EF6" w:rsidP="00680357">
      <w:pPr>
        <w:pStyle w:val="140"/>
        <w:ind w:firstLine="720"/>
        <w:rPr>
          <w:spacing w:val="-5"/>
        </w:rPr>
      </w:pPr>
      <w:r>
        <w:t xml:space="preserve">Изменения в государственном аппарате в </w:t>
      </w:r>
      <w:r w:rsidR="0079565E">
        <w:t xml:space="preserve">период </w:t>
      </w:r>
      <w:r>
        <w:rPr>
          <w:spacing w:val="-2"/>
        </w:rPr>
        <w:t xml:space="preserve">первой мировой </w:t>
      </w:r>
      <w:r>
        <w:rPr>
          <w:spacing w:val="-5"/>
        </w:rPr>
        <w:t xml:space="preserve">войны. Особые совещания. Военно-промышленные комитеты. "Земгор". </w:t>
      </w:r>
    </w:p>
    <w:p w:rsidR="001C0CCC" w:rsidRPr="00B80863" w:rsidRDefault="001C0CCC" w:rsidP="00680357">
      <w:pPr>
        <w:pStyle w:val="140"/>
        <w:ind w:firstLine="720"/>
      </w:pPr>
    </w:p>
    <w:p w:rsidR="001C0CCC" w:rsidRPr="00A351FD" w:rsidRDefault="001C0CCC" w:rsidP="00A351FD">
      <w:pPr>
        <w:pStyle w:val="140"/>
        <w:jc w:val="center"/>
        <w:rPr>
          <w:b/>
        </w:rPr>
      </w:pPr>
      <w:r w:rsidRPr="00A351FD">
        <w:rPr>
          <w:b/>
        </w:rPr>
        <w:t>ТЕМА 10</w:t>
      </w:r>
      <w:r w:rsidR="0079565E" w:rsidRPr="00A351FD">
        <w:rPr>
          <w:b/>
        </w:rPr>
        <w:t xml:space="preserve">. ГОСУДАРСТВО И ПРАВО РОССИИ </w:t>
      </w:r>
      <w:r w:rsidR="00A351FD">
        <w:rPr>
          <w:b/>
        </w:rPr>
        <w:br/>
      </w:r>
      <w:r w:rsidR="0079565E" w:rsidRPr="00A351FD">
        <w:rPr>
          <w:b/>
        </w:rPr>
        <w:t>ПОСЛЕ ФЕВРАЛЬСКОЙ РЕВОЛЮЦИИ (март</w:t>
      </w:r>
      <w:r w:rsidR="004024B2">
        <w:rPr>
          <w:b/>
        </w:rPr>
        <w:t xml:space="preserve"> </w:t>
      </w:r>
      <w:r w:rsidR="004024B2" w:rsidRPr="004024B2">
        <w:rPr>
          <w:rFonts w:cs="Times New Roman"/>
          <w:b/>
        </w:rPr>
        <w:t>—</w:t>
      </w:r>
      <w:r w:rsidR="004024B2">
        <w:rPr>
          <w:b/>
        </w:rPr>
        <w:t xml:space="preserve"> </w:t>
      </w:r>
      <w:r w:rsidR="0079565E" w:rsidRPr="00A351FD">
        <w:rPr>
          <w:b/>
        </w:rPr>
        <w:t xml:space="preserve">октябрь </w:t>
      </w:r>
      <w:smartTag w:uri="urn:schemas-microsoft-com:office:smarttags" w:element="metricconverter">
        <w:smartTagPr>
          <w:attr w:name="ProductID" w:val="1917 г"/>
        </w:smartTagPr>
        <w:r w:rsidR="0079565E" w:rsidRPr="00A351FD">
          <w:rPr>
            <w:b/>
          </w:rPr>
          <w:t>1917 г</w:t>
        </w:r>
      </w:smartTag>
      <w:r w:rsidR="0079565E" w:rsidRPr="00A351FD">
        <w:rPr>
          <w:b/>
        </w:rPr>
        <w:t>.)</w:t>
      </w:r>
    </w:p>
    <w:p w:rsidR="001C0CCC" w:rsidRDefault="001C0CCC" w:rsidP="00680357">
      <w:pPr>
        <w:pStyle w:val="140"/>
        <w:ind w:firstLine="720"/>
      </w:pPr>
    </w:p>
    <w:p w:rsidR="005F5CC2" w:rsidRDefault="001C0CCC" w:rsidP="00680357">
      <w:pPr>
        <w:pStyle w:val="140"/>
        <w:ind w:firstLine="720"/>
        <w:rPr>
          <w:rFonts w:cs="Times New Roman"/>
        </w:rPr>
      </w:pPr>
      <w:r w:rsidRPr="0087229E">
        <w:rPr>
          <w:rFonts w:cs="Times New Roman"/>
        </w:rPr>
        <w:t xml:space="preserve">Свержение самодержавия. </w:t>
      </w:r>
      <w:r w:rsidR="0079565E">
        <w:rPr>
          <w:rFonts w:cs="Times New Roman"/>
        </w:rPr>
        <w:t>Изменения в системе государственных органов</w:t>
      </w:r>
      <w:r w:rsidR="008E5193">
        <w:rPr>
          <w:rFonts w:cs="Times New Roman"/>
        </w:rPr>
        <w:t>.</w:t>
      </w:r>
      <w:r w:rsidR="0087229E" w:rsidRPr="0087229E">
        <w:rPr>
          <w:rFonts w:eastAsia="Times New Roman" w:cs="Times New Roman"/>
          <w:kern w:val="0"/>
          <w:lang w:eastAsia="ru-RU" w:bidi="ar-SA"/>
        </w:rPr>
        <w:t xml:space="preserve"> </w:t>
      </w:r>
      <w:r w:rsidR="0079565E">
        <w:rPr>
          <w:rFonts w:cs="Times New Roman"/>
        </w:rPr>
        <w:t>Временное правительство.</w:t>
      </w:r>
      <w:r w:rsidRPr="0087229E">
        <w:rPr>
          <w:rFonts w:cs="Times New Roman"/>
        </w:rPr>
        <w:t xml:space="preserve"> </w:t>
      </w:r>
      <w:r w:rsidR="0079565E">
        <w:rPr>
          <w:rFonts w:cs="Times New Roman"/>
        </w:rPr>
        <w:t xml:space="preserve">Органы местного самоуправления. </w:t>
      </w:r>
      <w:r w:rsidRPr="0087229E">
        <w:rPr>
          <w:rFonts w:cs="Times New Roman"/>
        </w:rPr>
        <w:t xml:space="preserve">Советы. </w:t>
      </w:r>
      <w:r w:rsidR="0079565E">
        <w:rPr>
          <w:rFonts w:cs="Times New Roman"/>
        </w:rPr>
        <w:t xml:space="preserve">Период </w:t>
      </w:r>
      <w:r w:rsidR="0079565E">
        <w:rPr>
          <w:rFonts w:eastAsia="Times New Roman" w:cs="Times New Roman"/>
          <w:kern w:val="0"/>
          <w:lang w:eastAsia="ru-RU" w:bidi="ar-SA"/>
        </w:rPr>
        <w:t>двоевластия.</w:t>
      </w:r>
      <w:r w:rsidR="0079565E" w:rsidRPr="0087229E">
        <w:rPr>
          <w:rFonts w:eastAsia="Times New Roman" w:cs="Times New Roman"/>
          <w:kern w:val="0"/>
          <w:lang w:eastAsia="ru-RU" w:bidi="ar-SA"/>
        </w:rPr>
        <w:t xml:space="preserve"> </w:t>
      </w:r>
      <w:r w:rsidRPr="0087229E">
        <w:rPr>
          <w:rFonts w:cs="Times New Roman"/>
        </w:rPr>
        <w:t xml:space="preserve">Провозглашение республики. </w:t>
      </w:r>
      <w:r w:rsidR="00BD1628">
        <w:rPr>
          <w:rFonts w:cs="Times New Roman"/>
        </w:rPr>
        <w:t>Вопрос о созыве Учредительного собрания</w:t>
      </w:r>
      <w:r w:rsidR="005F5CC2" w:rsidRPr="0087229E">
        <w:rPr>
          <w:rFonts w:cs="Times New Roman"/>
        </w:rPr>
        <w:t>.</w:t>
      </w:r>
    </w:p>
    <w:p w:rsidR="001C0CCC" w:rsidRPr="0087229E" w:rsidRDefault="0087229E" w:rsidP="00680357">
      <w:pPr>
        <w:pStyle w:val="140"/>
        <w:ind w:firstLine="720"/>
        <w:rPr>
          <w:rFonts w:cs="Times New Roman"/>
        </w:rPr>
      </w:pPr>
      <w:r w:rsidRPr="0087229E">
        <w:rPr>
          <w:rFonts w:eastAsia="Times New Roman" w:cs="Times New Roman"/>
          <w:kern w:val="0"/>
          <w:lang w:eastAsia="ru-RU" w:bidi="ar-SA"/>
        </w:rPr>
        <w:t>Законодательство Временного правительства.</w:t>
      </w:r>
      <w:r w:rsidRPr="0087229E">
        <w:rPr>
          <w:rFonts w:cs="Times New Roman"/>
        </w:rPr>
        <w:t xml:space="preserve"> </w:t>
      </w:r>
      <w:r w:rsidRPr="0087229E">
        <w:rPr>
          <w:rFonts w:eastAsia="Times New Roman" w:cs="Times New Roman"/>
          <w:kern w:val="0"/>
          <w:lang w:eastAsia="ru-RU" w:bidi="ar-SA"/>
        </w:rPr>
        <w:t>Демократизация избирательной системы.</w:t>
      </w:r>
      <w:r w:rsidR="001C0CCC" w:rsidRPr="0087229E">
        <w:rPr>
          <w:rFonts w:cs="Times New Roman"/>
        </w:rPr>
        <w:t xml:space="preserve"> </w:t>
      </w:r>
      <w:r w:rsidR="005F5CC2">
        <w:rPr>
          <w:rFonts w:cs="Times New Roman"/>
        </w:rPr>
        <w:t>Регламентация прав и свобод</w:t>
      </w:r>
      <w:r w:rsidR="001C0CCC" w:rsidRPr="0087229E">
        <w:rPr>
          <w:rFonts w:cs="Times New Roman"/>
        </w:rPr>
        <w:t xml:space="preserve">. </w:t>
      </w:r>
      <w:r w:rsidR="005F5CC2">
        <w:rPr>
          <w:rFonts w:cs="Times New Roman"/>
        </w:rPr>
        <w:t>Изменения в гражданском, уголовном, процессуальном праве</w:t>
      </w:r>
      <w:r w:rsidR="001C0CCC" w:rsidRPr="0087229E">
        <w:rPr>
          <w:rFonts w:cs="Times New Roman"/>
        </w:rPr>
        <w:t xml:space="preserve">. </w:t>
      </w:r>
    </w:p>
    <w:p w:rsidR="001C0CCC" w:rsidRPr="0087229E" w:rsidRDefault="001C0CCC" w:rsidP="00680357">
      <w:pPr>
        <w:pStyle w:val="140"/>
        <w:ind w:firstLine="720"/>
        <w:rPr>
          <w:rFonts w:cs="Times New Roman"/>
          <w:spacing w:val="-4"/>
        </w:rPr>
      </w:pPr>
    </w:p>
    <w:p w:rsidR="001C0CCC" w:rsidRPr="00A351FD" w:rsidRDefault="001C0CCC" w:rsidP="00A351FD">
      <w:pPr>
        <w:pStyle w:val="140"/>
        <w:jc w:val="center"/>
        <w:rPr>
          <w:b/>
          <w:spacing w:val="-1"/>
        </w:rPr>
      </w:pPr>
      <w:r w:rsidRPr="00A351FD">
        <w:rPr>
          <w:b/>
          <w:spacing w:val="-4"/>
        </w:rPr>
        <w:t xml:space="preserve">ТЕМА 11. </w:t>
      </w:r>
      <w:r w:rsidRPr="00A351FD">
        <w:rPr>
          <w:b/>
        </w:rPr>
        <w:t xml:space="preserve">ОКТЯБРЬСКАЯ РЕВОЛЮЦИЯ И СОЗДАНИЕ ОСНОВ СОВЕТСКОГО ГОСУДАРСТВА И ПРАВА </w:t>
      </w:r>
      <w:r w:rsidRPr="00A351FD">
        <w:rPr>
          <w:b/>
          <w:spacing w:val="-1"/>
        </w:rPr>
        <w:t xml:space="preserve">(октябрь 1917 </w:t>
      </w:r>
      <w:r w:rsidR="004024B2" w:rsidRPr="004024B2">
        <w:rPr>
          <w:rFonts w:cs="Times New Roman"/>
          <w:b/>
          <w:spacing w:val="-1"/>
        </w:rPr>
        <w:t>—</w:t>
      </w:r>
      <w:r w:rsidRPr="00A351FD">
        <w:rPr>
          <w:b/>
          <w:spacing w:val="-1"/>
        </w:rPr>
        <w:t xml:space="preserve"> 1918 гг.)</w:t>
      </w:r>
    </w:p>
    <w:p w:rsidR="001C0CCC" w:rsidRDefault="001C0CCC" w:rsidP="00680357">
      <w:pPr>
        <w:pStyle w:val="140"/>
        <w:ind w:firstLine="720"/>
        <w:rPr>
          <w:spacing w:val="-1"/>
        </w:rPr>
      </w:pPr>
    </w:p>
    <w:p w:rsidR="00377D60" w:rsidRDefault="001C0CCC" w:rsidP="00680357">
      <w:pPr>
        <w:pStyle w:val="140"/>
        <w:ind w:firstLine="720"/>
        <w:rPr>
          <w:spacing w:val="-2"/>
        </w:rPr>
      </w:pPr>
      <w:r>
        <w:t xml:space="preserve">Октябрьское вооруженное восстание. II </w:t>
      </w:r>
      <w:r>
        <w:rPr>
          <w:spacing w:val="-1"/>
        </w:rPr>
        <w:t xml:space="preserve">Всероссийский </w:t>
      </w:r>
      <w:r>
        <w:t xml:space="preserve">съезд Советов </w:t>
      </w:r>
      <w:r>
        <w:rPr>
          <w:spacing w:val="-1"/>
        </w:rPr>
        <w:t xml:space="preserve">рабочих и солдатских депутатов. </w:t>
      </w:r>
      <w:r w:rsidR="00377D60">
        <w:rPr>
          <w:spacing w:val="-1"/>
        </w:rPr>
        <w:t>П</w:t>
      </w:r>
      <w:r w:rsidR="00377D60">
        <w:t xml:space="preserve">ервые декреты советской власти. </w:t>
      </w:r>
      <w:r>
        <w:t xml:space="preserve">Государственное строительство в центре и на местах. </w:t>
      </w:r>
      <w:r w:rsidR="00377D60">
        <w:t xml:space="preserve">Созыв </w:t>
      </w:r>
      <w:r w:rsidR="00377D60">
        <w:rPr>
          <w:spacing w:val="-2"/>
        </w:rPr>
        <w:t>Учредительного собрания</w:t>
      </w:r>
      <w:r>
        <w:rPr>
          <w:spacing w:val="-2"/>
        </w:rPr>
        <w:t xml:space="preserve">. </w:t>
      </w:r>
      <w:r>
        <w:rPr>
          <w:spacing w:val="-2"/>
          <w:lang w:val="en-US"/>
        </w:rPr>
        <w:t>III</w:t>
      </w:r>
      <w:r w:rsidRPr="00D7783A">
        <w:rPr>
          <w:spacing w:val="-2"/>
        </w:rPr>
        <w:t xml:space="preserve"> </w:t>
      </w:r>
      <w:r>
        <w:rPr>
          <w:spacing w:val="-2"/>
        </w:rPr>
        <w:t xml:space="preserve">Всероссийский съезд </w:t>
      </w:r>
      <w:r w:rsidR="00377D60">
        <w:rPr>
          <w:spacing w:val="-2"/>
        </w:rPr>
        <w:t>С</w:t>
      </w:r>
      <w:r>
        <w:rPr>
          <w:spacing w:val="-2"/>
        </w:rPr>
        <w:t xml:space="preserve">оветов. </w:t>
      </w:r>
    </w:p>
    <w:p w:rsidR="00377D60" w:rsidRDefault="001C0CCC" w:rsidP="00680357">
      <w:pPr>
        <w:pStyle w:val="140"/>
        <w:ind w:firstLine="720"/>
      </w:pPr>
      <w:r>
        <w:t xml:space="preserve">Изменения в классовой структуре общества. Ликвидация сословного </w:t>
      </w:r>
      <w:r>
        <w:rPr>
          <w:spacing w:val="-9"/>
        </w:rPr>
        <w:t>строя</w:t>
      </w:r>
      <w:r>
        <w:t xml:space="preserve">, правовое положение населения. </w:t>
      </w:r>
      <w:r w:rsidR="00377D60">
        <w:rPr>
          <w:spacing w:val="-2"/>
        </w:rPr>
        <w:t xml:space="preserve">Декларация прав трудящегося и эксплуатируемого народа. </w:t>
      </w:r>
      <w:r>
        <w:t xml:space="preserve">Декларация прав народов России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>. и национальная политика Советов.</w:t>
      </w:r>
    </w:p>
    <w:p w:rsidR="001A710D" w:rsidRDefault="001C0CCC" w:rsidP="00680357">
      <w:pPr>
        <w:pStyle w:val="140"/>
        <w:ind w:firstLine="720"/>
      </w:pPr>
      <w:r>
        <w:t xml:space="preserve">Право. </w:t>
      </w:r>
      <w:r w:rsidR="00377D60">
        <w:t xml:space="preserve">Общая характеристика источников права. </w:t>
      </w:r>
    </w:p>
    <w:p w:rsidR="001A710D" w:rsidRDefault="001A710D" w:rsidP="001A710D">
      <w:pPr>
        <w:pStyle w:val="140"/>
        <w:ind w:firstLine="720"/>
      </w:pPr>
      <w: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 xml:space="preserve">. Разработка проектов первой советской Конституции. Федеративное устройство России. Основные черты советской демократии. Основные принципы избирательной системы. Органы центральной и местной власти. </w:t>
      </w:r>
    </w:p>
    <w:p w:rsidR="00377D60" w:rsidRDefault="001C0CCC" w:rsidP="00680357">
      <w:pPr>
        <w:pStyle w:val="140"/>
        <w:ind w:firstLine="720"/>
        <w:rPr>
          <w:spacing w:val="-5"/>
        </w:rPr>
      </w:pPr>
      <w:r>
        <w:t xml:space="preserve">Декреты о суде, система судов и принципы судопроизводства. Создание основ гражданского, </w:t>
      </w:r>
      <w:r>
        <w:rPr>
          <w:spacing w:val="-5"/>
        </w:rPr>
        <w:t xml:space="preserve">уголовного, </w:t>
      </w:r>
      <w:r>
        <w:t>трудового, земельного</w:t>
      </w:r>
      <w:r>
        <w:rPr>
          <w:spacing w:val="-5"/>
        </w:rPr>
        <w:t xml:space="preserve"> права.</w:t>
      </w:r>
    </w:p>
    <w:p w:rsidR="001C0CCC" w:rsidRDefault="001C0CCC" w:rsidP="00680357">
      <w:pPr>
        <w:pStyle w:val="140"/>
        <w:ind w:firstLine="720"/>
        <w:rPr>
          <w:spacing w:val="-5"/>
        </w:rPr>
      </w:pPr>
    </w:p>
    <w:p w:rsidR="001C0CCC" w:rsidRPr="00A351FD" w:rsidRDefault="000F2385" w:rsidP="00B3160F">
      <w:pPr>
        <w:pStyle w:val="140"/>
        <w:tabs>
          <w:tab w:val="clear" w:pos="2793"/>
          <w:tab w:val="left" w:pos="0"/>
        </w:tabs>
        <w:jc w:val="center"/>
        <w:rPr>
          <w:b/>
          <w:spacing w:val="-6"/>
        </w:rPr>
      </w:pPr>
      <w:r w:rsidRPr="00A351FD">
        <w:rPr>
          <w:b/>
          <w:spacing w:val="-5"/>
        </w:rPr>
        <w:t>ТЕМА</w:t>
      </w:r>
      <w:r w:rsidR="001C0CCC" w:rsidRPr="00A351FD">
        <w:rPr>
          <w:b/>
          <w:spacing w:val="-5"/>
        </w:rPr>
        <w:t xml:space="preserve"> 12. СОВЕТСКОЕ ГОСУДАРСТВО И ПРАВО </w:t>
      </w:r>
      <w:r w:rsidR="00432AF4" w:rsidRPr="00A351FD">
        <w:rPr>
          <w:b/>
          <w:spacing w:val="-5"/>
        </w:rPr>
        <w:br/>
      </w:r>
      <w:r w:rsidR="001C0CCC" w:rsidRPr="00A351FD">
        <w:rPr>
          <w:b/>
          <w:spacing w:val="-5"/>
        </w:rPr>
        <w:t xml:space="preserve">В ПЕРИОД </w:t>
      </w:r>
      <w:r w:rsidR="001C0CCC" w:rsidRPr="00A351FD">
        <w:rPr>
          <w:b/>
          <w:spacing w:val="-6"/>
        </w:rPr>
        <w:t xml:space="preserve">ГРАЖДАНСКОЙ ВОЙНЫ </w:t>
      </w:r>
      <w:r w:rsidR="00432AF4" w:rsidRPr="00A351FD">
        <w:rPr>
          <w:b/>
          <w:spacing w:val="-6"/>
        </w:rPr>
        <w:br/>
      </w:r>
      <w:r w:rsidR="001C0CCC" w:rsidRPr="00A351FD">
        <w:rPr>
          <w:b/>
          <w:spacing w:val="-6"/>
        </w:rPr>
        <w:t>И ИНОСТРАННОЙ ВОЕННОЙ ИНТЕРВЕНЦИИ</w:t>
      </w:r>
    </w:p>
    <w:p w:rsidR="004D715B" w:rsidRDefault="00B50D39" w:rsidP="00680357">
      <w:pPr>
        <w:pStyle w:val="140"/>
        <w:ind w:firstLine="720"/>
      </w:pPr>
      <w:r>
        <w:t>Общая характеристика</w:t>
      </w:r>
      <w:r w:rsidR="001C0CCC">
        <w:t xml:space="preserve"> периода. </w:t>
      </w:r>
      <w:r w:rsidR="00926D55">
        <w:rPr>
          <w:spacing w:val="-12"/>
        </w:rPr>
        <w:t>Политика «военного коммунизма».</w:t>
      </w:r>
      <w:r w:rsidR="00926D55">
        <w:t xml:space="preserve"> </w:t>
      </w:r>
      <w:r w:rsidR="00926D55">
        <w:rPr>
          <w:rFonts w:cs="Times New Roman"/>
        </w:rPr>
        <w:t>Изменения в поряд</w:t>
      </w:r>
      <w:r w:rsidR="00926D55" w:rsidRPr="00753950">
        <w:rPr>
          <w:rFonts w:cs="Times New Roman"/>
        </w:rPr>
        <w:t>к</w:t>
      </w:r>
      <w:r w:rsidR="00926D55">
        <w:rPr>
          <w:rFonts w:cs="Times New Roman"/>
        </w:rPr>
        <w:t>е</w:t>
      </w:r>
      <w:r w:rsidR="00FC578A">
        <w:rPr>
          <w:rFonts w:cs="Times New Roman"/>
        </w:rPr>
        <w:t xml:space="preserve"> организации</w:t>
      </w:r>
      <w:r w:rsidR="00926D55" w:rsidRPr="00753950">
        <w:rPr>
          <w:rFonts w:cs="Times New Roman"/>
        </w:rPr>
        <w:t xml:space="preserve"> деятельности органов власти и управления.</w:t>
      </w:r>
      <w:r w:rsidR="00926D55">
        <w:t xml:space="preserve"> </w:t>
      </w:r>
      <w:r w:rsidR="001C0CCC">
        <w:t>Чрезвычайные органы власти: С</w:t>
      </w:r>
      <w:r>
        <w:t>овет рабоче-крестьянской обороны</w:t>
      </w:r>
      <w:r w:rsidR="001C0CCC">
        <w:t>, рев</w:t>
      </w:r>
      <w:r>
        <w:t xml:space="preserve">олюционные </w:t>
      </w:r>
      <w:r w:rsidR="001C0CCC">
        <w:t>ком</w:t>
      </w:r>
      <w:r>
        <w:t>итет</w:t>
      </w:r>
      <w:r w:rsidR="001C0CCC">
        <w:t>ы, ком</w:t>
      </w:r>
      <w:r>
        <w:t xml:space="preserve">итеты </w:t>
      </w:r>
      <w:r w:rsidR="001C0CCC">
        <w:t>бед</w:t>
      </w:r>
      <w:r>
        <w:t>нот</w:t>
      </w:r>
      <w:r w:rsidR="001C0CCC">
        <w:t>ы, ВЧК, рев</w:t>
      </w:r>
      <w:r>
        <w:t xml:space="preserve">олюционные </w:t>
      </w:r>
      <w:r w:rsidR="001C0CCC">
        <w:t xml:space="preserve">трибуналы. </w:t>
      </w:r>
      <w:r w:rsidR="00FC578A">
        <w:t xml:space="preserve">Система главков. </w:t>
      </w:r>
      <w:r w:rsidR="001C0CCC">
        <w:t xml:space="preserve">Советские республики. Развитие конфедеративных и федеративных связей. </w:t>
      </w:r>
    </w:p>
    <w:p w:rsidR="001C0CCC" w:rsidRDefault="001C0CCC" w:rsidP="00680357">
      <w:pPr>
        <w:pStyle w:val="140"/>
        <w:ind w:firstLine="720"/>
      </w:pPr>
      <w:r>
        <w:t xml:space="preserve">Изменения в советском праве. </w:t>
      </w:r>
      <w:r w:rsidR="00BD398C">
        <w:t xml:space="preserve">Сужение сферы </w:t>
      </w:r>
      <w:r w:rsidR="00BD398C">
        <w:rPr>
          <w:spacing w:val="-4"/>
        </w:rPr>
        <w:t>гражданско-правового регулирования</w:t>
      </w:r>
      <w:r w:rsidR="00BD398C">
        <w:t xml:space="preserve">. Кодекс законов об актах гражданского состояния, брачном, семейном и опекунском праве 1918г. Кодекс законов о труде </w:t>
      </w:r>
      <w:smartTag w:uri="urn:schemas-microsoft-com:office:smarttags" w:element="metricconverter">
        <w:smartTagPr>
          <w:attr w:name="ProductID" w:val="1918 г"/>
        </w:smartTagPr>
        <w:r w:rsidR="00BD398C">
          <w:t>1918 г</w:t>
        </w:r>
      </w:smartTag>
      <w:r w:rsidR="00BD398C">
        <w:t xml:space="preserve">. </w:t>
      </w:r>
      <w:r w:rsidR="00F55CC5">
        <w:t>«</w:t>
      </w:r>
      <w:r>
        <w:t>Руководящие н</w:t>
      </w:r>
      <w:r w:rsidR="00F55CC5">
        <w:t>ачала по уголовному праву РСФСР»</w:t>
      </w:r>
      <w:r>
        <w:t xml:space="preserve"> </w:t>
      </w:r>
      <w:smartTag w:uri="urn:schemas-microsoft-com:office:smarttags" w:element="metricconverter">
        <w:smartTagPr>
          <w:attr w:name="ProductID" w:val="1919 г"/>
        </w:smartTagPr>
        <w:r>
          <w:t>1919 г</w:t>
        </w:r>
      </w:smartTag>
      <w:r>
        <w:t xml:space="preserve">. </w:t>
      </w:r>
      <w:r w:rsidR="009A39C6">
        <w:t>Гражданский и у</w:t>
      </w:r>
      <w:r>
        <w:t>головный процесс.</w:t>
      </w:r>
    </w:p>
    <w:p w:rsidR="001C0CCC" w:rsidRPr="00B3160F" w:rsidRDefault="000F2385" w:rsidP="00B3160F">
      <w:pPr>
        <w:pStyle w:val="140"/>
        <w:tabs>
          <w:tab w:val="clear" w:pos="2793"/>
          <w:tab w:val="left" w:pos="0"/>
        </w:tabs>
        <w:jc w:val="center"/>
        <w:rPr>
          <w:b/>
        </w:rPr>
      </w:pPr>
      <w:r w:rsidRPr="00B3160F">
        <w:rPr>
          <w:b/>
        </w:rPr>
        <w:t>ТЕМА</w:t>
      </w:r>
      <w:r w:rsidR="001C0CCC" w:rsidRPr="00B3160F">
        <w:rPr>
          <w:b/>
        </w:rPr>
        <w:t xml:space="preserve"> 13. СОВЕТСКОЕ ГОСУДАРСТВО И ПРАВО </w:t>
      </w:r>
      <w:r w:rsidR="00B63E49" w:rsidRPr="00B3160F">
        <w:rPr>
          <w:b/>
        </w:rPr>
        <w:br/>
      </w:r>
      <w:r w:rsidR="001C0CCC" w:rsidRPr="00B3160F">
        <w:rPr>
          <w:b/>
        </w:rPr>
        <w:t>В ПЕРИОД НОВОЙ ЭКОНОМИЧЕСКОЙ ПОЛИТИКИ</w:t>
      </w:r>
    </w:p>
    <w:p w:rsidR="001C0CCC" w:rsidRDefault="001C0CCC" w:rsidP="00680357">
      <w:pPr>
        <w:pStyle w:val="140"/>
        <w:ind w:firstLine="720"/>
      </w:pPr>
    </w:p>
    <w:p w:rsidR="004D715B" w:rsidRDefault="001C0CCC" w:rsidP="00680357">
      <w:pPr>
        <w:pStyle w:val="140"/>
        <w:ind w:firstLine="720"/>
      </w:pPr>
      <w:r>
        <w:t xml:space="preserve">Общая характеристика НЭПа. Правовое регулирование многоукладной экономики. Судебная реформа </w:t>
      </w:r>
      <w:smartTag w:uri="urn:schemas-microsoft-com:office:smarttags" w:element="metricconverter">
        <w:smartTagPr>
          <w:attr w:name="ProductID" w:val="1922 г"/>
        </w:smartTagPr>
        <w:r>
          <w:t>1922 г</w:t>
        </w:r>
      </w:smartTag>
      <w:r>
        <w:t>. Создание советской прокуратуры</w:t>
      </w:r>
      <w:r w:rsidR="00AB4368">
        <w:t>. Создание советской</w:t>
      </w:r>
      <w:r>
        <w:t xml:space="preserve"> адвокатуры. Переход от ВЧК к ГПУ. </w:t>
      </w:r>
    </w:p>
    <w:p w:rsidR="004D715B" w:rsidRDefault="001C0CCC" w:rsidP="00680357">
      <w:pPr>
        <w:pStyle w:val="140"/>
        <w:ind w:firstLine="720"/>
      </w:pPr>
      <w:r>
        <w:t xml:space="preserve">Образование СССР. </w:t>
      </w:r>
      <w:r w:rsidR="00AB4368">
        <w:t xml:space="preserve">Декларация об образовании СССР </w:t>
      </w:r>
      <w:smartTag w:uri="urn:schemas-microsoft-com:office:smarttags" w:element="metricconverter">
        <w:smartTagPr>
          <w:attr w:name="ProductID" w:val="1922 г"/>
        </w:smartTagPr>
        <w:r w:rsidR="00AB4368">
          <w:t>1922 г</w:t>
        </w:r>
      </w:smartTag>
      <w:r w:rsidR="00AB4368">
        <w:t xml:space="preserve">. </w:t>
      </w:r>
      <w:r>
        <w:t xml:space="preserve">Договор об образовании СССР </w:t>
      </w:r>
      <w:smartTag w:uri="urn:schemas-microsoft-com:office:smarttags" w:element="metricconverter">
        <w:smartTagPr>
          <w:attr w:name="ProductID" w:val="1922 г"/>
        </w:smartTagPr>
        <w:r>
          <w:t>1922 г</w:t>
        </w:r>
      </w:smartTag>
      <w:r>
        <w:t xml:space="preserve">. Конституция СССР </w:t>
      </w:r>
      <w:smartTag w:uri="urn:schemas-microsoft-com:office:smarttags" w:element="metricconverter">
        <w:smartTagPr>
          <w:attr w:name="ProductID" w:val="1924 г"/>
        </w:smartTagPr>
        <w:r>
          <w:t>1924 г</w:t>
        </w:r>
      </w:smartTag>
      <w:r>
        <w:t xml:space="preserve">. Конституция РСФСР </w:t>
      </w:r>
      <w:smartTag w:uri="urn:schemas-microsoft-com:office:smarttags" w:element="metricconverter">
        <w:smartTagPr>
          <w:attr w:name="ProductID" w:val="1925 г"/>
        </w:smartTagPr>
        <w:r>
          <w:t>1925 г</w:t>
        </w:r>
      </w:smartTag>
      <w:r>
        <w:t xml:space="preserve">. </w:t>
      </w:r>
      <w:r w:rsidR="00AB4368">
        <w:t>Национально-государственной размежевание Средней Азии.</w:t>
      </w:r>
    </w:p>
    <w:p w:rsidR="004D715B" w:rsidRDefault="001C0CCC" w:rsidP="00680357">
      <w:pPr>
        <w:pStyle w:val="140"/>
        <w:ind w:firstLine="720"/>
      </w:pPr>
      <w:r>
        <w:t xml:space="preserve">Развитие советского права. </w:t>
      </w:r>
      <w:r w:rsidR="00BE7B0A">
        <w:t>Создание советских кодексов</w:t>
      </w:r>
      <w:r w:rsidR="004D715B">
        <w:t xml:space="preserve">. </w:t>
      </w:r>
    </w:p>
    <w:p w:rsidR="004D715B" w:rsidRDefault="001C0CCC" w:rsidP="00680357">
      <w:pPr>
        <w:pStyle w:val="140"/>
        <w:ind w:firstLine="720"/>
        <w:rPr>
          <w:spacing w:val="-5"/>
        </w:rPr>
      </w:pPr>
      <w:r>
        <w:rPr>
          <w:spacing w:val="-4"/>
        </w:rPr>
        <w:t xml:space="preserve">Гражданское право. ГК РСФСР </w:t>
      </w:r>
      <w:smartTag w:uri="urn:schemas-microsoft-com:office:smarttags" w:element="metricconverter">
        <w:smartTagPr>
          <w:attr w:name="ProductID" w:val="1922 г"/>
        </w:smartTagPr>
        <w:r>
          <w:rPr>
            <w:spacing w:val="-4"/>
          </w:rPr>
          <w:t>1922 г</w:t>
        </w:r>
      </w:smartTag>
      <w:r>
        <w:rPr>
          <w:spacing w:val="-4"/>
        </w:rPr>
        <w:t>. Особенности гражданско-</w:t>
      </w:r>
      <w:r>
        <w:t xml:space="preserve">правового регулирования в условиях НЭПа. Трудовое право. КЗоТ </w:t>
      </w:r>
      <w:smartTag w:uri="urn:schemas-microsoft-com:office:smarttags" w:element="metricconverter">
        <w:smartTagPr>
          <w:attr w:name="ProductID" w:val="1922 г"/>
        </w:smartTagPr>
        <w:r>
          <w:t>1922 г</w:t>
        </w:r>
      </w:smartTag>
      <w:r>
        <w:t xml:space="preserve">. </w:t>
      </w:r>
      <w:r>
        <w:rPr>
          <w:spacing w:val="-4"/>
        </w:rPr>
        <w:t xml:space="preserve">Земельный кодекс РСФСР </w:t>
      </w:r>
      <w:smartTag w:uri="urn:schemas-microsoft-com:office:smarttags" w:element="metricconverter">
        <w:smartTagPr>
          <w:attr w:name="ProductID" w:val="1922 г"/>
        </w:smartTagPr>
        <w:r>
          <w:rPr>
            <w:spacing w:val="-4"/>
          </w:rPr>
          <w:t xml:space="preserve">1922 </w:t>
        </w:r>
        <w:r>
          <w:t>г</w:t>
        </w:r>
      </w:smartTag>
      <w:r>
        <w:t xml:space="preserve">. Особенности землепользования в условиях НЭПа. Лесной кодекс РСФСР </w:t>
      </w:r>
      <w:smartTag w:uri="urn:schemas-microsoft-com:office:smarttags" w:element="metricconverter">
        <w:smartTagPr>
          <w:attr w:name="ProductID" w:val="1923 г"/>
        </w:smartTagPr>
        <w:r>
          <w:t>1923 г</w:t>
        </w:r>
      </w:smartTag>
      <w:r>
        <w:t xml:space="preserve">. </w:t>
      </w:r>
      <w:r>
        <w:rPr>
          <w:spacing w:val="-5"/>
        </w:rPr>
        <w:t xml:space="preserve">Кодекс законов о браке, семье и опеке РСФСР </w:t>
      </w:r>
      <w:smartTag w:uri="urn:schemas-microsoft-com:office:smarttags" w:element="metricconverter">
        <w:smartTagPr>
          <w:attr w:name="ProductID" w:val="1926 г"/>
        </w:smartTagPr>
        <w:r>
          <w:rPr>
            <w:spacing w:val="-5"/>
          </w:rPr>
          <w:t>1926 г</w:t>
        </w:r>
      </w:smartTag>
      <w:r>
        <w:rPr>
          <w:spacing w:val="-5"/>
        </w:rPr>
        <w:t>.</w:t>
      </w:r>
    </w:p>
    <w:p w:rsidR="004D715B" w:rsidRDefault="001C0CCC" w:rsidP="00680357">
      <w:pPr>
        <w:pStyle w:val="140"/>
        <w:ind w:firstLine="720"/>
      </w:pPr>
      <w:r>
        <w:t xml:space="preserve">Уголовное право. Уголовный кодекс РСФСР </w:t>
      </w:r>
      <w:smartTag w:uri="urn:schemas-microsoft-com:office:smarttags" w:element="metricconverter">
        <w:smartTagPr>
          <w:attr w:name="ProductID" w:val="1922 г"/>
        </w:smartTagPr>
        <w:r>
          <w:t>1922 г</w:t>
        </w:r>
      </w:smartTag>
      <w:r>
        <w:t xml:space="preserve">. Возникновение и развитие общесоюзного уголовного законодательства. Основные начала уголовного </w:t>
      </w:r>
      <w:r>
        <w:rPr>
          <w:spacing w:val="-4"/>
        </w:rPr>
        <w:t xml:space="preserve">законодательства СССР и союзных республик </w:t>
      </w:r>
      <w:smartTag w:uri="urn:schemas-microsoft-com:office:smarttags" w:element="metricconverter">
        <w:smartTagPr>
          <w:attr w:name="ProductID" w:val="1924 г"/>
        </w:smartTagPr>
        <w:r>
          <w:rPr>
            <w:spacing w:val="-4"/>
          </w:rPr>
          <w:t>1924</w:t>
        </w:r>
        <w:r w:rsidR="00F55CC5">
          <w:rPr>
            <w:spacing w:val="-4"/>
          </w:rPr>
          <w:t xml:space="preserve"> </w:t>
        </w:r>
        <w:r>
          <w:rPr>
            <w:spacing w:val="-4"/>
          </w:rPr>
          <w:t>г</w:t>
        </w:r>
      </w:smartTag>
      <w:r>
        <w:rPr>
          <w:spacing w:val="-4"/>
        </w:rPr>
        <w:t xml:space="preserve">. Исправительно-трудовой </w:t>
      </w:r>
      <w:r>
        <w:rPr>
          <w:spacing w:val="-5"/>
        </w:rPr>
        <w:t xml:space="preserve">кодекс РСФСР </w:t>
      </w:r>
      <w:smartTag w:uri="urn:schemas-microsoft-com:office:smarttags" w:element="metricconverter">
        <w:smartTagPr>
          <w:attr w:name="ProductID" w:val="1924 г"/>
        </w:smartTagPr>
        <w:r>
          <w:rPr>
            <w:spacing w:val="-5"/>
          </w:rPr>
          <w:t>1924 г</w:t>
        </w:r>
      </w:smartTag>
      <w:r>
        <w:rPr>
          <w:spacing w:val="-5"/>
        </w:rPr>
        <w:t xml:space="preserve">. УК </w:t>
      </w:r>
      <w:smartTag w:uri="urn:schemas-microsoft-com:office:smarttags" w:element="metricconverter">
        <w:smartTagPr>
          <w:attr w:name="ProductID" w:val="1926 г"/>
        </w:smartTagPr>
        <w:r>
          <w:t>1926 г</w:t>
        </w:r>
      </w:smartTag>
      <w:r>
        <w:t>.</w:t>
      </w:r>
    </w:p>
    <w:p w:rsidR="001C0CCC" w:rsidRDefault="001C0CCC" w:rsidP="00680357">
      <w:pPr>
        <w:pStyle w:val="140"/>
        <w:ind w:firstLine="720"/>
        <w:rPr>
          <w:spacing w:val="-6"/>
        </w:rPr>
      </w:pPr>
      <w:r>
        <w:rPr>
          <w:spacing w:val="-6"/>
        </w:rPr>
        <w:t xml:space="preserve">Развитие процессуального права. УПК РСФСР </w:t>
      </w:r>
      <w:smartTag w:uri="urn:schemas-microsoft-com:office:smarttags" w:element="metricconverter">
        <w:smartTagPr>
          <w:attr w:name="ProductID" w:val="1923 г"/>
        </w:smartTagPr>
        <w:r>
          <w:rPr>
            <w:spacing w:val="-6"/>
          </w:rPr>
          <w:t>1923 г</w:t>
        </w:r>
      </w:smartTag>
      <w:r>
        <w:rPr>
          <w:spacing w:val="-6"/>
        </w:rPr>
        <w:t xml:space="preserve">. ГПК РСФСР </w:t>
      </w:r>
      <w:smartTag w:uri="urn:schemas-microsoft-com:office:smarttags" w:element="metricconverter">
        <w:smartTagPr>
          <w:attr w:name="ProductID" w:val="1923 г"/>
        </w:smartTagPr>
        <w:r>
          <w:rPr>
            <w:spacing w:val="-6"/>
          </w:rPr>
          <w:t>1923 г</w:t>
        </w:r>
      </w:smartTag>
      <w:r>
        <w:rPr>
          <w:spacing w:val="-6"/>
        </w:rPr>
        <w:t>.</w:t>
      </w:r>
    </w:p>
    <w:p w:rsidR="001C0CCC" w:rsidRDefault="001C0CCC" w:rsidP="00680357">
      <w:pPr>
        <w:pStyle w:val="140"/>
        <w:ind w:firstLine="720"/>
        <w:rPr>
          <w:i/>
        </w:rPr>
      </w:pPr>
    </w:p>
    <w:p w:rsidR="001C0CCC" w:rsidRPr="009371DC" w:rsidRDefault="000F2385" w:rsidP="00EA6E54">
      <w:pPr>
        <w:pStyle w:val="140"/>
        <w:tabs>
          <w:tab w:val="clear" w:pos="2793"/>
          <w:tab w:val="left" w:pos="0"/>
        </w:tabs>
        <w:jc w:val="center"/>
        <w:rPr>
          <w:b/>
          <w:spacing w:val="-8"/>
        </w:rPr>
      </w:pPr>
      <w:r w:rsidRPr="009371DC">
        <w:rPr>
          <w:b/>
          <w:spacing w:val="-4"/>
        </w:rPr>
        <w:t>ТЕМА</w:t>
      </w:r>
      <w:r w:rsidR="001C0CCC" w:rsidRPr="009371DC">
        <w:rPr>
          <w:b/>
          <w:spacing w:val="-4"/>
        </w:rPr>
        <w:t xml:space="preserve"> 14. ГОСУДАРСТВО И ПРАВО </w:t>
      </w:r>
      <w:r w:rsidR="00AD7482" w:rsidRPr="009371DC">
        <w:rPr>
          <w:b/>
          <w:spacing w:val="-4"/>
        </w:rPr>
        <w:br/>
      </w:r>
      <w:r w:rsidR="001C0CCC" w:rsidRPr="009371DC">
        <w:rPr>
          <w:b/>
          <w:spacing w:val="-4"/>
        </w:rPr>
        <w:t>В ПЕРИОД ПОСТРОЕНИЯ ОСНОВ СОЦИАЛИЗМА</w:t>
      </w:r>
    </w:p>
    <w:p w:rsidR="001C0CCC" w:rsidRDefault="001C0CCC" w:rsidP="00680357">
      <w:pPr>
        <w:pStyle w:val="140"/>
        <w:ind w:firstLine="720"/>
      </w:pPr>
    </w:p>
    <w:p w:rsidR="00AD7482" w:rsidRDefault="001C0CCC" w:rsidP="00680357">
      <w:pPr>
        <w:pStyle w:val="140"/>
        <w:ind w:firstLine="720"/>
        <w:rPr>
          <w:spacing w:val="-5"/>
        </w:rPr>
      </w:pPr>
      <w:r>
        <w:rPr>
          <w:spacing w:val="-5"/>
        </w:rPr>
        <w:t>Сращивание партийного аппарата с государственным, военным, хозяйственным. Административно-командная система управления. Индустриализация. Коллективизация сельского хозяйства.</w:t>
      </w:r>
    </w:p>
    <w:p w:rsidR="00AD7482" w:rsidRDefault="001C0CCC" w:rsidP="00680357">
      <w:pPr>
        <w:pStyle w:val="140"/>
        <w:ind w:firstLine="720"/>
        <w:rPr>
          <w:spacing w:val="-4"/>
        </w:rPr>
      </w:pPr>
      <w:r>
        <w:rPr>
          <w:spacing w:val="-4"/>
        </w:rPr>
        <w:t xml:space="preserve">Разработка и принятие Конституции СССР </w:t>
      </w:r>
      <w:smartTag w:uri="urn:schemas-microsoft-com:office:smarttags" w:element="metricconverter">
        <w:smartTagPr>
          <w:attr w:name="ProductID" w:val="1936 г"/>
        </w:smartTagPr>
        <w:r>
          <w:rPr>
            <w:spacing w:val="-4"/>
          </w:rPr>
          <w:t>1936 г</w:t>
        </w:r>
      </w:smartTag>
      <w:r>
        <w:rPr>
          <w:spacing w:val="-4"/>
        </w:rPr>
        <w:t xml:space="preserve">. </w:t>
      </w:r>
      <w:r w:rsidR="002C1DC8">
        <w:rPr>
          <w:spacing w:val="-4"/>
        </w:rPr>
        <w:t xml:space="preserve">Сущность </w:t>
      </w:r>
      <w:r>
        <w:rPr>
          <w:spacing w:val="-4"/>
        </w:rPr>
        <w:t xml:space="preserve">государства по Конституции </w:t>
      </w:r>
      <w:smartTag w:uri="urn:schemas-microsoft-com:office:smarttags" w:element="metricconverter">
        <w:smartTagPr>
          <w:attr w:name="ProductID" w:val="1936 г"/>
        </w:smartTagPr>
        <w:r>
          <w:rPr>
            <w:spacing w:val="-4"/>
          </w:rPr>
          <w:t>1936 г</w:t>
        </w:r>
      </w:smartTag>
      <w:r>
        <w:rPr>
          <w:spacing w:val="-4"/>
        </w:rPr>
        <w:t xml:space="preserve">. Система органов власти. Правовой статус личности. Конституция РСФСР </w:t>
      </w:r>
      <w:smartTag w:uri="urn:schemas-microsoft-com:office:smarttags" w:element="metricconverter">
        <w:smartTagPr>
          <w:attr w:name="ProductID" w:val="1937 г"/>
        </w:smartTagPr>
        <w:r>
          <w:rPr>
            <w:spacing w:val="-4"/>
          </w:rPr>
          <w:t>1937 г</w:t>
        </w:r>
      </w:smartTag>
      <w:r>
        <w:rPr>
          <w:spacing w:val="-4"/>
        </w:rPr>
        <w:t>.</w:t>
      </w:r>
    </w:p>
    <w:p w:rsidR="00C671E7" w:rsidRDefault="001C0CCC" w:rsidP="00680357">
      <w:pPr>
        <w:pStyle w:val="140"/>
        <w:ind w:firstLine="720"/>
      </w:pPr>
      <w:r>
        <w:t xml:space="preserve">Развитие права. </w:t>
      </w:r>
      <w:r w:rsidR="00C671E7">
        <w:t xml:space="preserve">Трудовое право. Общесоюзное законодательство об укреплении трудовой дисциплины. Земельное и колхозное право. Законодательство об охране водных ресурсов. Примерные уставы сельхозартели 1930 и 1935 гг. Семейное право. </w:t>
      </w:r>
    </w:p>
    <w:p w:rsidR="00AD7482" w:rsidRDefault="001C0CCC" w:rsidP="00680357">
      <w:pPr>
        <w:pStyle w:val="140"/>
        <w:ind w:firstLine="720"/>
      </w:pPr>
      <w:r>
        <w:t xml:space="preserve">Уголовное право. Законы от 7 августа и от 23 августа </w:t>
      </w:r>
      <w:smartTag w:uri="urn:schemas-microsoft-com:office:smarttags" w:element="metricconverter">
        <w:smartTagPr>
          <w:attr w:name="ProductID" w:val="1932 г"/>
        </w:smartTagPr>
        <w:r>
          <w:t>1932 г</w:t>
        </w:r>
      </w:smartTag>
      <w:r>
        <w:t xml:space="preserve">. об усилении уголовной ответственности за хищения общественной собственности и за спекуляцию. </w:t>
      </w:r>
      <w:r w:rsidR="00F55CC5">
        <w:t>Законы об измене Родине</w:t>
      </w:r>
      <w:r w:rsidR="00EA3EC2">
        <w:t xml:space="preserve"> </w:t>
      </w:r>
      <w:smartTag w:uri="urn:schemas-microsoft-com:office:smarttags" w:element="metricconverter">
        <w:smartTagPr>
          <w:attr w:name="ProductID" w:val="1934 г"/>
        </w:smartTagPr>
        <w:r w:rsidR="00EA3EC2">
          <w:t>1934 г</w:t>
        </w:r>
      </w:smartTag>
      <w:r w:rsidR="00EA3EC2">
        <w:t>.</w:t>
      </w:r>
      <w:r>
        <w:t xml:space="preserve"> Исправительно-трудовое право. Положение об </w:t>
      </w:r>
      <w:r w:rsidR="00EA3EC2">
        <w:t xml:space="preserve">исправительно-трудовых лагерях </w:t>
      </w:r>
      <w:smartTag w:uri="urn:schemas-microsoft-com:office:smarttags" w:element="metricconverter">
        <w:smartTagPr>
          <w:attr w:name="ProductID" w:val="1930 г"/>
        </w:smartTagPr>
        <w:r>
          <w:t>1930 г</w:t>
        </w:r>
      </w:smartTag>
      <w:r>
        <w:t>. Испра</w:t>
      </w:r>
      <w:r w:rsidR="00F55CC5">
        <w:t xml:space="preserve">вительно-трудовой кодекс РСФСР </w:t>
      </w:r>
      <w:smartTag w:uri="urn:schemas-microsoft-com:office:smarttags" w:element="metricconverter">
        <w:smartTagPr>
          <w:attr w:name="ProductID" w:val="1933 г"/>
        </w:smartTagPr>
        <w:r>
          <w:t>1933 г</w:t>
        </w:r>
      </w:smartTag>
      <w:r w:rsidR="00F55CC5">
        <w:t>.</w:t>
      </w:r>
    </w:p>
    <w:p w:rsidR="00AD7482" w:rsidRDefault="001C0CCC" w:rsidP="00680357">
      <w:pPr>
        <w:pStyle w:val="140"/>
        <w:ind w:firstLine="720"/>
      </w:pPr>
      <w:r>
        <w:t xml:space="preserve">Закон о судоустройстве </w:t>
      </w:r>
      <w:smartTag w:uri="urn:schemas-microsoft-com:office:smarttags" w:element="metricconverter">
        <w:smartTagPr>
          <w:attr w:name="ProductID" w:val="1938 г"/>
        </w:smartTagPr>
        <w:r>
          <w:t>1938 г</w:t>
        </w:r>
      </w:smartTag>
      <w:r>
        <w:t>. Изменения в процессуальном праве. Нарушения законности при производстве следствия и в ходе суда и разбирательства. Внесудебные формы преследования. Особые Совещания.</w:t>
      </w:r>
      <w:r w:rsidR="00335CFB">
        <w:t xml:space="preserve"> Репрессии в середине 30-х гг.</w:t>
      </w:r>
    </w:p>
    <w:p w:rsidR="001C0CCC" w:rsidRDefault="001C0CCC" w:rsidP="00680357">
      <w:pPr>
        <w:pStyle w:val="140"/>
        <w:ind w:firstLine="720"/>
      </w:pPr>
      <w:r>
        <w:t>Изменения в советском праве накануне войны.</w:t>
      </w:r>
    </w:p>
    <w:p w:rsidR="001C0CCC" w:rsidRPr="00EA6E54" w:rsidRDefault="000F2385" w:rsidP="00EA6E54">
      <w:pPr>
        <w:pStyle w:val="140"/>
        <w:jc w:val="center"/>
        <w:rPr>
          <w:b/>
        </w:rPr>
      </w:pPr>
      <w:r w:rsidRPr="00EA6E54">
        <w:rPr>
          <w:b/>
        </w:rPr>
        <w:t>ТЕМА</w:t>
      </w:r>
      <w:r w:rsidR="001C0CCC" w:rsidRPr="00EA6E54">
        <w:rPr>
          <w:b/>
        </w:rPr>
        <w:t xml:space="preserve"> 15. СОВЕТСКОЕ ГОСУДАРСТВО И ПРАВО </w:t>
      </w:r>
      <w:r w:rsidR="00032B37" w:rsidRPr="00EA6E54">
        <w:rPr>
          <w:b/>
        </w:rPr>
        <w:br/>
      </w:r>
      <w:r w:rsidR="001C0CCC" w:rsidRPr="00EA6E54">
        <w:rPr>
          <w:b/>
        </w:rPr>
        <w:t xml:space="preserve">В ПЕРИОД ВЕЛИКОЙ ОТЕЧЕСТВЕННОЙ ВОЙНЫ </w:t>
      </w:r>
      <w:r w:rsidR="007E4028" w:rsidRPr="00EA6E54">
        <w:rPr>
          <w:b/>
        </w:rPr>
        <w:br/>
      </w:r>
      <w:r w:rsidR="00E224D5" w:rsidRPr="00EA6E54">
        <w:rPr>
          <w:b/>
        </w:rPr>
        <w:t>И</w:t>
      </w:r>
      <w:r w:rsidR="001C0CCC" w:rsidRPr="00EA6E54">
        <w:rPr>
          <w:b/>
        </w:rPr>
        <w:t xml:space="preserve"> ПОСЛЕВОЕННЫЙ ПЕРИОД</w:t>
      </w:r>
    </w:p>
    <w:p w:rsidR="001C0CCC" w:rsidRPr="0029046A" w:rsidRDefault="001C0CCC" w:rsidP="00680357">
      <w:pPr>
        <w:pStyle w:val="140"/>
        <w:ind w:firstLine="720"/>
      </w:pPr>
    </w:p>
    <w:p w:rsidR="00514FE1" w:rsidRDefault="001C0CCC" w:rsidP="00680357">
      <w:pPr>
        <w:pStyle w:val="140"/>
        <w:ind w:firstLine="720"/>
        <w:rPr>
          <w:spacing w:val="-7"/>
          <w:w w:val="103"/>
        </w:rPr>
      </w:pPr>
      <w:r>
        <w:t xml:space="preserve">Изменения в государственном строе в </w:t>
      </w:r>
      <w:r w:rsidR="00E224D5">
        <w:t>период</w:t>
      </w:r>
      <w:r>
        <w:t xml:space="preserve"> Великой отечественной войны. Перестройка </w:t>
      </w:r>
      <w:r>
        <w:rPr>
          <w:spacing w:val="-7"/>
          <w:w w:val="103"/>
        </w:rPr>
        <w:t>государственного аппарата.</w:t>
      </w:r>
      <w:r w:rsidR="00E224D5">
        <w:rPr>
          <w:spacing w:val="-7"/>
          <w:w w:val="103"/>
        </w:rPr>
        <w:t xml:space="preserve"> </w:t>
      </w:r>
      <w:r w:rsidR="00BE688B">
        <w:rPr>
          <w:spacing w:val="-7"/>
          <w:w w:val="103"/>
        </w:rPr>
        <w:t xml:space="preserve">Государственный комитет обороны. </w:t>
      </w:r>
      <w:r w:rsidR="00E224D5">
        <w:rPr>
          <w:spacing w:val="-7"/>
          <w:w w:val="103"/>
        </w:rPr>
        <w:t>Ставк</w:t>
      </w:r>
      <w:r w:rsidR="00BE688B">
        <w:rPr>
          <w:spacing w:val="-7"/>
          <w:w w:val="103"/>
        </w:rPr>
        <w:t>а Верховного Главнокомандования. Р</w:t>
      </w:r>
      <w:r w:rsidR="00E224D5">
        <w:rPr>
          <w:spacing w:val="-7"/>
          <w:w w:val="103"/>
        </w:rPr>
        <w:t>еорганизация наркоматов.</w:t>
      </w:r>
    </w:p>
    <w:p w:rsidR="00514FE1" w:rsidRDefault="001C0CCC" w:rsidP="00680357">
      <w:pPr>
        <w:pStyle w:val="140"/>
        <w:ind w:firstLine="720"/>
      </w:pPr>
      <w:r>
        <w:rPr>
          <w:spacing w:val="-4"/>
        </w:rPr>
        <w:t>Основные направления развития законодательства в годы Великой отечественной войны.</w:t>
      </w:r>
      <w:r>
        <w:rPr>
          <w:spacing w:val="-5"/>
        </w:rPr>
        <w:t xml:space="preserve"> </w:t>
      </w:r>
      <w:r>
        <w:t>Изменения в гражданском, трудовом, колхозном, семейном, уголовном</w:t>
      </w:r>
      <w:r w:rsidR="00DD1518">
        <w:t>, процессуальном</w:t>
      </w:r>
      <w:r>
        <w:t xml:space="preserve"> праве.</w:t>
      </w:r>
    </w:p>
    <w:p w:rsidR="00514FE1" w:rsidRDefault="001C0CCC" w:rsidP="00680357">
      <w:pPr>
        <w:pStyle w:val="140"/>
        <w:ind w:firstLine="720"/>
      </w:pPr>
      <w:r>
        <w:t xml:space="preserve">Управление народным хозяйством в послевоенные годы. </w:t>
      </w:r>
      <w:r w:rsidR="009B232B">
        <w:t>Перестройка государственного аппарата в мирных условиях.</w:t>
      </w:r>
    </w:p>
    <w:p w:rsidR="001C0CCC" w:rsidRDefault="009B232B" w:rsidP="00680357">
      <w:pPr>
        <w:pStyle w:val="140"/>
        <w:ind w:firstLine="720"/>
      </w:pPr>
      <w:r>
        <w:t>Изменения</w:t>
      </w:r>
      <w:r w:rsidR="001C0CCC">
        <w:t xml:space="preserve"> в гражданском, трудовом, колхозном и уголовном праве в послевоенные годы.</w:t>
      </w:r>
    </w:p>
    <w:p w:rsidR="006701DE" w:rsidRDefault="006701DE" w:rsidP="00680357">
      <w:pPr>
        <w:pStyle w:val="140"/>
        <w:ind w:firstLine="720"/>
      </w:pPr>
    </w:p>
    <w:p w:rsidR="001C0CCC" w:rsidRPr="00EA6E54" w:rsidRDefault="001C0CCC" w:rsidP="00EA6E54">
      <w:pPr>
        <w:pStyle w:val="140"/>
        <w:jc w:val="center"/>
        <w:rPr>
          <w:b/>
        </w:rPr>
      </w:pPr>
      <w:r w:rsidRPr="00EA6E54">
        <w:rPr>
          <w:b/>
        </w:rPr>
        <w:t>ТЕМА 16. ГОСУДАРСТВО И ПРАВО В ПЕРИОД ЛИБЕРАЛИЗАЦИИ СОВЕТСКОГО ГОСУДАРСТВЕННОГО СТРОЯ</w:t>
      </w:r>
    </w:p>
    <w:p w:rsidR="001C0CCC" w:rsidRDefault="001C0CCC" w:rsidP="00680357">
      <w:pPr>
        <w:pStyle w:val="140"/>
        <w:ind w:firstLine="720"/>
      </w:pPr>
    </w:p>
    <w:p w:rsidR="0049541A" w:rsidRDefault="001C0CCC" w:rsidP="00680357">
      <w:pPr>
        <w:pStyle w:val="140"/>
        <w:ind w:firstLine="720"/>
        <w:rPr>
          <w:spacing w:val="-5"/>
          <w:w w:val="103"/>
        </w:rPr>
      </w:pPr>
      <w:r>
        <w:rPr>
          <w:spacing w:val="-5"/>
          <w:w w:val="103"/>
          <w:lang w:val="en-US"/>
        </w:rPr>
        <w:t>XX</w:t>
      </w:r>
      <w:r>
        <w:rPr>
          <w:spacing w:val="-5"/>
          <w:w w:val="103"/>
        </w:rPr>
        <w:t xml:space="preserve"> съезд партии</w:t>
      </w:r>
      <w:r>
        <w:t xml:space="preserve"> и изменения государственно-правовой системы СССР.</w:t>
      </w:r>
      <w:r>
        <w:rPr>
          <w:spacing w:val="-5"/>
          <w:w w:val="103"/>
        </w:rPr>
        <w:t xml:space="preserve"> </w:t>
      </w:r>
    </w:p>
    <w:p w:rsidR="001C0CCC" w:rsidRPr="00032B37" w:rsidRDefault="001C0CCC" w:rsidP="00680357">
      <w:pPr>
        <w:pStyle w:val="140"/>
        <w:ind w:firstLine="720"/>
        <w:rPr>
          <w:spacing w:val="-7"/>
          <w:w w:val="103"/>
        </w:rPr>
      </w:pPr>
      <w:r w:rsidRPr="00032B37">
        <w:rPr>
          <w:spacing w:val="-11"/>
        </w:rPr>
        <w:t xml:space="preserve">Изменение в праве. </w:t>
      </w:r>
      <w:r w:rsidR="002342D6">
        <w:t>Эволюция командно-</w:t>
      </w:r>
      <w:r w:rsidRPr="00032B37">
        <w:t xml:space="preserve">административной системы управления. </w:t>
      </w:r>
      <w:r w:rsidRPr="00032B37">
        <w:rPr>
          <w:spacing w:val="-11"/>
        </w:rPr>
        <w:t xml:space="preserve">Внесение изменений в Конституцию СССР (о компетенции Союза ССР и союзных республик в области законодательства). </w:t>
      </w:r>
      <w:r w:rsidRPr="00032B37">
        <w:rPr>
          <w:spacing w:val="-17"/>
        </w:rPr>
        <w:t>Кодификация</w:t>
      </w:r>
      <w:r w:rsidR="002E196E">
        <w:rPr>
          <w:spacing w:val="-17"/>
        </w:rPr>
        <w:t xml:space="preserve"> советского права</w:t>
      </w:r>
      <w:r w:rsidRPr="00032B37">
        <w:rPr>
          <w:spacing w:val="-17"/>
        </w:rPr>
        <w:t xml:space="preserve">. </w:t>
      </w:r>
      <w:r w:rsidRPr="00032B37">
        <w:rPr>
          <w:spacing w:val="-8"/>
        </w:rPr>
        <w:t xml:space="preserve">Основы гражданского законодательства СССР и союзных республик </w:t>
      </w:r>
      <w:r w:rsidR="00ED4909">
        <w:rPr>
          <w:spacing w:val="-11"/>
        </w:rPr>
        <w:t>1961</w:t>
      </w:r>
      <w:r w:rsidR="00F55CC5">
        <w:rPr>
          <w:spacing w:val="-11"/>
        </w:rPr>
        <w:t>г</w:t>
      </w:r>
      <w:r w:rsidRPr="00032B37">
        <w:rPr>
          <w:spacing w:val="-11"/>
        </w:rPr>
        <w:t>.</w:t>
      </w:r>
      <w:r w:rsidR="00386E70" w:rsidRPr="00032B37">
        <w:rPr>
          <w:spacing w:val="-12"/>
        </w:rPr>
        <w:t xml:space="preserve"> ГК РСФСР </w:t>
      </w:r>
      <w:smartTag w:uri="urn:schemas-microsoft-com:office:smarttags" w:element="metricconverter">
        <w:smartTagPr>
          <w:attr w:name="ProductID" w:val="1964 г"/>
        </w:smartTagPr>
        <w:r w:rsidR="00386E70" w:rsidRPr="00032B37">
          <w:rPr>
            <w:spacing w:val="-12"/>
          </w:rPr>
          <w:t>1964 г</w:t>
        </w:r>
      </w:smartTag>
      <w:r w:rsidR="00386E70">
        <w:rPr>
          <w:spacing w:val="-12"/>
        </w:rPr>
        <w:t xml:space="preserve">. </w:t>
      </w:r>
      <w:r w:rsidR="00386E70" w:rsidRPr="00032B37">
        <w:t xml:space="preserve">Основы законодательства Союза ССР и союзных </w:t>
      </w:r>
      <w:r w:rsidR="00386E70" w:rsidRPr="00032B37">
        <w:rPr>
          <w:spacing w:val="-4"/>
        </w:rPr>
        <w:t>республик о семье</w:t>
      </w:r>
      <w:r w:rsidR="00386E70" w:rsidRPr="00032B37">
        <w:t xml:space="preserve"> и браке </w:t>
      </w:r>
      <w:smartTag w:uri="urn:schemas-microsoft-com:office:smarttags" w:element="metricconverter">
        <w:smartTagPr>
          <w:attr w:name="ProductID" w:val="1968 г"/>
        </w:smartTagPr>
        <w:r w:rsidR="00386E70" w:rsidRPr="00032B37">
          <w:t>1968 г</w:t>
        </w:r>
      </w:smartTag>
      <w:r w:rsidR="00386E70" w:rsidRPr="00032B37">
        <w:t>.</w:t>
      </w:r>
      <w:r w:rsidR="00386E70">
        <w:t xml:space="preserve"> </w:t>
      </w:r>
      <w:r w:rsidRPr="00032B37">
        <w:rPr>
          <w:spacing w:val="-11"/>
        </w:rPr>
        <w:t xml:space="preserve">Основы уголовного законодательства Союза </w:t>
      </w:r>
      <w:r w:rsidR="00F55CC5">
        <w:rPr>
          <w:spacing w:val="-12"/>
        </w:rPr>
        <w:t xml:space="preserve">ССР и союзных республик </w:t>
      </w:r>
      <w:smartTag w:uri="urn:schemas-microsoft-com:office:smarttags" w:element="metricconverter">
        <w:smartTagPr>
          <w:attr w:name="ProductID" w:val="1958 г"/>
        </w:smartTagPr>
        <w:r w:rsidRPr="00032B37">
          <w:rPr>
            <w:spacing w:val="-12"/>
          </w:rPr>
          <w:t>1958 г</w:t>
        </w:r>
      </w:smartTag>
      <w:r w:rsidR="00F55CC5">
        <w:rPr>
          <w:spacing w:val="-12"/>
        </w:rPr>
        <w:t>.</w:t>
      </w:r>
      <w:r w:rsidR="00386E70">
        <w:rPr>
          <w:spacing w:val="-12"/>
        </w:rPr>
        <w:t xml:space="preserve"> </w:t>
      </w:r>
      <w:r w:rsidR="00514FE1">
        <w:rPr>
          <w:spacing w:val="-12"/>
        </w:rPr>
        <w:t xml:space="preserve">УК РСФСР </w:t>
      </w:r>
      <w:smartTag w:uri="urn:schemas-microsoft-com:office:smarttags" w:element="metricconverter">
        <w:smartTagPr>
          <w:attr w:name="ProductID" w:val="1960 г"/>
        </w:smartTagPr>
        <w:r w:rsidR="00514FE1">
          <w:rPr>
            <w:spacing w:val="-12"/>
          </w:rPr>
          <w:t>1</w:t>
        </w:r>
        <w:r w:rsidRPr="00032B37">
          <w:rPr>
            <w:spacing w:val="-12"/>
          </w:rPr>
          <w:t>960 г</w:t>
        </w:r>
      </w:smartTag>
      <w:r w:rsidRPr="00032B37">
        <w:rPr>
          <w:spacing w:val="-12"/>
        </w:rPr>
        <w:t xml:space="preserve">. </w:t>
      </w:r>
      <w:r w:rsidRPr="00032B37">
        <w:t xml:space="preserve">ГПК </w:t>
      </w:r>
      <w:smartTag w:uri="urn:schemas-microsoft-com:office:smarttags" w:element="metricconverter">
        <w:smartTagPr>
          <w:attr w:name="ProductID" w:val="1964 г"/>
        </w:smartTagPr>
        <w:r w:rsidRPr="00032B37">
          <w:t>1964 г</w:t>
        </w:r>
      </w:smartTag>
      <w:r w:rsidRPr="00032B37">
        <w:t xml:space="preserve">. УПК </w:t>
      </w:r>
      <w:smartTag w:uri="urn:schemas-microsoft-com:office:smarttags" w:element="metricconverter">
        <w:smartTagPr>
          <w:attr w:name="ProductID" w:val="1960 г"/>
        </w:smartTagPr>
        <w:r w:rsidRPr="00032B37">
          <w:t>1960 г</w:t>
        </w:r>
      </w:smartTag>
      <w:r w:rsidRPr="00032B37">
        <w:t>.</w:t>
      </w:r>
    </w:p>
    <w:p w:rsidR="001C0CCC" w:rsidRPr="00153AF3" w:rsidRDefault="001C0CCC" w:rsidP="00680357">
      <w:pPr>
        <w:pStyle w:val="140"/>
        <w:ind w:firstLine="720"/>
      </w:pPr>
    </w:p>
    <w:p w:rsidR="001C0CCC" w:rsidRPr="003D4D1E" w:rsidRDefault="001C0CCC" w:rsidP="003D4D1E">
      <w:pPr>
        <w:pStyle w:val="140"/>
        <w:jc w:val="center"/>
        <w:rPr>
          <w:b/>
        </w:rPr>
      </w:pPr>
      <w:r w:rsidRPr="003D4D1E">
        <w:rPr>
          <w:b/>
        </w:rPr>
        <w:t xml:space="preserve">ТЕМА 17. ГОСУДАРСТВО И ПРАВО </w:t>
      </w:r>
      <w:r w:rsidR="00032B37" w:rsidRPr="003D4D1E">
        <w:rPr>
          <w:b/>
        </w:rPr>
        <w:br/>
      </w:r>
      <w:r w:rsidRPr="003D4D1E">
        <w:rPr>
          <w:b/>
        </w:rPr>
        <w:t>В ПЕРИОД «РАЗВИТОГО СОЦИАЛИЗМА»</w:t>
      </w:r>
    </w:p>
    <w:p w:rsidR="001C0CCC" w:rsidRPr="00153AF3" w:rsidRDefault="001C0CCC" w:rsidP="00680357">
      <w:pPr>
        <w:pStyle w:val="140"/>
        <w:ind w:firstLine="720"/>
      </w:pPr>
    </w:p>
    <w:p w:rsidR="00514FE1" w:rsidRDefault="00386E70" w:rsidP="00680357">
      <w:pPr>
        <w:pStyle w:val="140"/>
        <w:ind w:firstLine="720"/>
      </w:pPr>
      <w:r>
        <w:t xml:space="preserve">Концепции «общенародного государства» и «развитого социализма». </w:t>
      </w:r>
      <w:r w:rsidR="001C0CCC">
        <w:rPr>
          <w:spacing w:val="-4"/>
        </w:rPr>
        <w:t xml:space="preserve">Конституция </w:t>
      </w:r>
      <w:smartTag w:uri="urn:schemas-microsoft-com:office:smarttags" w:element="metricconverter">
        <w:smartTagPr>
          <w:attr w:name="ProductID" w:val="1977 г"/>
        </w:smartTagPr>
        <w:r w:rsidR="001C0CCC">
          <w:rPr>
            <w:spacing w:val="-4"/>
          </w:rPr>
          <w:t>1977 г</w:t>
        </w:r>
      </w:smartTag>
      <w:r w:rsidR="001C0CCC">
        <w:rPr>
          <w:spacing w:val="-4"/>
        </w:rPr>
        <w:t xml:space="preserve">. </w:t>
      </w:r>
      <w:r w:rsidR="001C0CCC">
        <w:t xml:space="preserve">Конституция РСФСР </w:t>
      </w:r>
      <w:smartTag w:uri="urn:schemas-microsoft-com:office:smarttags" w:element="metricconverter">
        <w:smartTagPr>
          <w:attr w:name="ProductID" w:val="1978 г"/>
        </w:smartTagPr>
        <w:r w:rsidR="001C0CCC">
          <w:t>1978 г</w:t>
        </w:r>
      </w:smartTag>
      <w:r w:rsidR="001C0CCC">
        <w:t>. Высшие органы государственной власти</w:t>
      </w:r>
      <w:r w:rsidRPr="00386E70">
        <w:t xml:space="preserve"> </w:t>
      </w:r>
      <w:r>
        <w:t>СССР и РСФСР. М</w:t>
      </w:r>
      <w:r w:rsidR="001C0CCC">
        <w:t xml:space="preserve">естные органы </w:t>
      </w:r>
      <w:r>
        <w:t xml:space="preserve">государственной </w:t>
      </w:r>
      <w:r w:rsidR="001C0CCC">
        <w:t xml:space="preserve">власти. </w:t>
      </w:r>
    </w:p>
    <w:p w:rsidR="00514FE1" w:rsidRDefault="001C0CCC" w:rsidP="00680357">
      <w:pPr>
        <w:pStyle w:val="140"/>
        <w:ind w:firstLine="720"/>
        <w:rPr>
          <w:spacing w:val="-4"/>
        </w:rPr>
      </w:pPr>
      <w:r>
        <w:rPr>
          <w:spacing w:val="-4"/>
        </w:rPr>
        <w:t xml:space="preserve">Развитие права. </w:t>
      </w:r>
      <w:r>
        <w:t xml:space="preserve">Гражданское и хозяйственное право. Положение </w:t>
      </w:r>
      <w:r w:rsidR="00991816">
        <w:t xml:space="preserve">о социалистическом предприятии </w:t>
      </w:r>
      <w:smartTag w:uri="urn:schemas-microsoft-com:office:smarttags" w:element="metricconverter">
        <w:smartTagPr>
          <w:attr w:name="ProductID" w:val="1965 г"/>
        </w:smartTagPr>
        <w:r>
          <w:t>1965 г</w:t>
        </w:r>
      </w:smartTag>
      <w:r>
        <w:t xml:space="preserve">. Общее положение о всесоюзных и республиканских </w:t>
      </w:r>
      <w:r w:rsidR="00991816">
        <w:rPr>
          <w:spacing w:val="-1"/>
        </w:rPr>
        <w:t xml:space="preserve">промышленных объединениях </w:t>
      </w:r>
      <w:smartTag w:uri="urn:schemas-microsoft-com:office:smarttags" w:element="metricconverter">
        <w:smartTagPr>
          <w:attr w:name="ProductID" w:val="1973 г"/>
        </w:smartTagPr>
        <w:r>
          <w:rPr>
            <w:spacing w:val="-1"/>
          </w:rPr>
          <w:t>1973 г</w:t>
        </w:r>
      </w:smartTag>
      <w:r w:rsidR="00991816">
        <w:rPr>
          <w:spacing w:val="-1"/>
        </w:rPr>
        <w:t>.</w:t>
      </w:r>
      <w:r>
        <w:rPr>
          <w:spacing w:val="-1"/>
        </w:rPr>
        <w:t xml:space="preserve"> Положение о производственном </w:t>
      </w:r>
      <w:r w:rsidR="00991816">
        <w:rPr>
          <w:spacing w:val="-4"/>
        </w:rPr>
        <w:t xml:space="preserve">объединении </w:t>
      </w:r>
      <w:smartTag w:uri="urn:schemas-microsoft-com:office:smarttags" w:element="metricconverter">
        <w:smartTagPr>
          <w:attr w:name="ProductID" w:val="1974 г"/>
        </w:smartTagPr>
        <w:r>
          <w:rPr>
            <w:spacing w:val="-4"/>
          </w:rPr>
          <w:t>1974 г</w:t>
        </w:r>
      </w:smartTag>
      <w:r w:rsidR="00991816">
        <w:rPr>
          <w:spacing w:val="-4"/>
        </w:rPr>
        <w:t>.</w:t>
      </w:r>
    </w:p>
    <w:p w:rsidR="00514FE1" w:rsidRDefault="001C0CCC" w:rsidP="00680357">
      <w:pPr>
        <w:pStyle w:val="140"/>
        <w:ind w:firstLine="720"/>
        <w:rPr>
          <w:spacing w:val="-5"/>
        </w:rPr>
      </w:pPr>
      <w:r>
        <w:t xml:space="preserve">Основы жилищного законодательства Союза ССР и союзных республик </w:t>
      </w:r>
      <w:smartTag w:uri="urn:schemas-microsoft-com:office:smarttags" w:element="metricconverter">
        <w:smartTagPr>
          <w:attr w:name="ProductID" w:val="1981 г"/>
        </w:smartTagPr>
        <w:r>
          <w:rPr>
            <w:spacing w:val="-5"/>
          </w:rPr>
          <w:t>1981 г</w:t>
        </w:r>
      </w:smartTag>
      <w:r w:rsidR="00991816">
        <w:rPr>
          <w:spacing w:val="-5"/>
        </w:rPr>
        <w:t xml:space="preserve">. Жилищный кодекс РСФСР </w:t>
      </w:r>
      <w:smartTag w:uri="urn:schemas-microsoft-com:office:smarttags" w:element="metricconverter">
        <w:smartTagPr>
          <w:attr w:name="ProductID" w:val="1983 г"/>
        </w:smartTagPr>
        <w:r w:rsidR="00991816">
          <w:rPr>
            <w:spacing w:val="-5"/>
          </w:rPr>
          <w:t>1983 г</w:t>
        </w:r>
      </w:smartTag>
      <w:r w:rsidR="00991816">
        <w:rPr>
          <w:spacing w:val="-5"/>
        </w:rPr>
        <w:t>.</w:t>
      </w:r>
    </w:p>
    <w:p w:rsidR="00514FE1" w:rsidRDefault="001C0CCC" w:rsidP="00680357">
      <w:pPr>
        <w:pStyle w:val="140"/>
        <w:ind w:firstLine="720"/>
        <w:rPr>
          <w:spacing w:val="-4"/>
        </w:rPr>
      </w:pPr>
      <w:r>
        <w:t xml:space="preserve">Семейное право. Основы законодательства Союза ССР и союзных </w:t>
      </w:r>
      <w:r>
        <w:rPr>
          <w:spacing w:val="-4"/>
        </w:rPr>
        <w:t>республик о семье и</w:t>
      </w:r>
      <w:r w:rsidR="00991816">
        <w:rPr>
          <w:spacing w:val="-4"/>
        </w:rPr>
        <w:t xml:space="preserve"> браке. Семейный кодекс РСФСР </w:t>
      </w:r>
      <w:smartTag w:uri="urn:schemas-microsoft-com:office:smarttags" w:element="metricconverter">
        <w:smartTagPr>
          <w:attr w:name="ProductID" w:val="1969 г"/>
        </w:smartTagPr>
        <w:r>
          <w:rPr>
            <w:spacing w:val="-4"/>
          </w:rPr>
          <w:t>1969 г</w:t>
        </w:r>
      </w:smartTag>
      <w:r>
        <w:rPr>
          <w:spacing w:val="-4"/>
        </w:rPr>
        <w:t>.</w:t>
      </w:r>
    </w:p>
    <w:p w:rsidR="001C0CCC" w:rsidRDefault="001C0CCC" w:rsidP="00680357">
      <w:pPr>
        <w:pStyle w:val="140"/>
        <w:ind w:firstLine="720"/>
        <w:rPr>
          <w:spacing w:val="-5"/>
        </w:rPr>
      </w:pPr>
      <w:r>
        <w:rPr>
          <w:spacing w:val="-4"/>
        </w:rPr>
        <w:t xml:space="preserve">Административное законодательство. Административный кодекс </w:t>
      </w:r>
      <w:r w:rsidR="00991816">
        <w:rPr>
          <w:spacing w:val="-5"/>
        </w:rPr>
        <w:t xml:space="preserve">РСФСР </w:t>
      </w:r>
      <w:smartTag w:uri="urn:schemas-microsoft-com:office:smarttags" w:element="metricconverter">
        <w:smartTagPr>
          <w:attr w:name="ProductID" w:val="1984 г"/>
        </w:smartTagPr>
        <w:r>
          <w:rPr>
            <w:spacing w:val="-5"/>
          </w:rPr>
          <w:t>1984 г</w:t>
        </w:r>
      </w:smartTag>
      <w:r w:rsidR="00991816">
        <w:rPr>
          <w:spacing w:val="-5"/>
        </w:rPr>
        <w:t>.</w:t>
      </w:r>
    </w:p>
    <w:p w:rsidR="001C0CCC" w:rsidRPr="003D4D1E" w:rsidRDefault="00645832" w:rsidP="003D4D1E">
      <w:pPr>
        <w:pStyle w:val="140"/>
        <w:jc w:val="center"/>
        <w:rPr>
          <w:b/>
        </w:rPr>
      </w:pPr>
      <w:r w:rsidRPr="003D4D1E">
        <w:rPr>
          <w:b/>
        </w:rPr>
        <w:t>ТЕМА</w:t>
      </w:r>
      <w:r w:rsidR="001C0CCC" w:rsidRPr="003D4D1E">
        <w:rPr>
          <w:b/>
        </w:rPr>
        <w:t xml:space="preserve"> 18. </w:t>
      </w:r>
      <w:r w:rsidR="00991816" w:rsidRPr="003D4D1E">
        <w:rPr>
          <w:b/>
        </w:rPr>
        <w:t>ГОСУДАРСТВО И ПРАВО В ПЕРИОД ПЕРЕСТРОЙКИ ОБЩЕСТВЕННО-ПОЛИТИЧЕСКОЙ СИСТЕМЫ</w:t>
      </w:r>
    </w:p>
    <w:p w:rsidR="001C0CCC" w:rsidRPr="00A80BAC" w:rsidRDefault="001C0CCC" w:rsidP="00680357">
      <w:pPr>
        <w:pStyle w:val="140"/>
        <w:ind w:firstLine="720"/>
      </w:pPr>
    </w:p>
    <w:p w:rsidR="00991816" w:rsidRDefault="001C0CCC" w:rsidP="00680357">
      <w:pPr>
        <w:pStyle w:val="140"/>
        <w:ind w:firstLine="720"/>
        <w:rPr>
          <w:spacing w:val="-6"/>
        </w:rPr>
      </w:pPr>
      <w:r>
        <w:rPr>
          <w:spacing w:val="-1"/>
        </w:rPr>
        <w:t xml:space="preserve">Нарастание кризиса социализма. </w:t>
      </w:r>
      <w:r>
        <w:rPr>
          <w:spacing w:val="-2"/>
          <w:lang w:val="en-US"/>
        </w:rPr>
        <w:t>XIX</w:t>
      </w:r>
      <w:r>
        <w:rPr>
          <w:spacing w:val="-2"/>
        </w:rPr>
        <w:t xml:space="preserve"> партконференция. Реформа политической и правовой системы. Изменение структуры власти и управления. </w:t>
      </w:r>
      <w:r w:rsidR="00EB4937">
        <w:t xml:space="preserve">Принцип разделения властей. </w:t>
      </w:r>
      <w:r w:rsidR="00991816">
        <w:rPr>
          <w:spacing w:val="-2"/>
        </w:rPr>
        <w:t>Съезд народных депутатов.</w:t>
      </w:r>
      <w:r>
        <w:rPr>
          <w:spacing w:val="-2"/>
        </w:rPr>
        <w:t xml:space="preserve"> Пре</w:t>
      </w:r>
      <w:r w:rsidR="00991816">
        <w:rPr>
          <w:spacing w:val="-2"/>
        </w:rPr>
        <w:t>зидент СССР</w:t>
      </w:r>
      <w:r>
        <w:rPr>
          <w:spacing w:val="-2"/>
        </w:rPr>
        <w:t xml:space="preserve">. </w:t>
      </w:r>
      <w:r>
        <w:rPr>
          <w:spacing w:val="-6"/>
        </w:rPr>
        <w:t xml:space="preserve">Политические партии </w:t>
      </w:r>
      <w:r w:rsidR="00991816">
        <w:rPr>
          <w:spacing w:val="-6"/>
        </w:rPr>
        <w:t>и общественные объединения</w:t>
      </w:r>
      <w:r>
        <w:rPr>
          <w:spacing w:val="-6"/>
        </w:rPr>
        <w:t xml:space="preserve">. </w:t>
      </w:r>
    </w:p>
    <w:p w:rsidR="00767541" w:rsidRDefault="001C0CCC" w:rsidP="00680357">
      <w:pPr>
        <w:pStyle w:val="140"/>
        <w:ind w:firstLine="720"/>
        <w:rPr>
          <w:spacing w:val="-6"/>
        </w:rPr>
      </w:pPr>
      <w:r>
        <w:rPr>
          <w:spacing w:val="-6"/>
        </w:rPr>
        <w:t xml:space="preserve">Декларация о государственном суверенитете РСФСР </w:t>
      </w:r>
      <w:smartTag w:uri="urn:schemas-microsoft-com:office:smarttags" w:element="metricconverter">
        <w:smartTagPr>
          <w:attr w:name="ProductID" w:val="1990 г"/>
        </w:smartTagPr>
        <w:r>
          <w:rPr>
            <w:spacing w:val="-6"/>
          </w:rPr>
          <w:t>1990 г</w:t>
        </w:r>
      </w:smartTag>
      <w:r>
        <w:rPr>
          <w:spacing w:val="-6"/>
        </w:rPr>
        <w:t>. Распад СССР: причины и последствия.</w:t>
      </w:r>
    </w:p>
    <w:p w:rsidR="00767541" w:rsidRDefault="00991816" w:rsidP="00680357">
      <w:pPr>
        <w:pStyle w:val="140"/>
        <w:ind w:firstLine="720"/>
        <w:rPr>
          <w:rFonts w:cs="Times New Roman"/>
        </w:rPr>
      </w:pPr>
      <w:r>
        <w:rPr>
          <w:spacing w:val="-6"/>
        </w:rPr>
        <w:t xml:space="preserve">Изменения в советском </w:t>
      </w:r>
      <w:r w:rsidR="001C0CCC">
        <w:rPr>
          <w:spacing w:val="-6"/>
        </w:rPr>
        <w:t xml:space="preserve">праве. </w:t>
      </w:r>
      <w:r w:rsidR="001C0CCC">
        <w:t xml:space="preserve">Гражданское право. Развитие рыночных отношений. Закон об </w:t>
      </w:r>
      <w:r w:rsidR="001C0CCC">
        <w:rPr>
          <w:spacing w:val="-1"/>
        </w:rPr>
        <w:t>индивидуальной тр</w:t>
      </w:r>
      <w:r>
        <w:rPr>
          <w:spacing w:val="-1"/>
        </w:rPr>
        <w:t xml:space="preserve">удовой деятельности </w:t>
      </w:r>
      <w:smartTag w:uri="urn:schemas-microsoft-com:office:smarttags" w:element="metricconverter">
        <w:smartTagPr>
          <w:attr w:name="ProductID" w:val="1986 г"/>
        </w:smartTagPr>
        <w:r w:rsidR="001C0CCC">
          <w:rPr>
            <w:spacing w:val="-1"/>
          </w:rPr>
          <w:t>1986 г</w:t>
        </w:r>
      </w:smartTag>
      <w:r>
        <w:rPr>
          <w:spacing w:val="-1"/>
        </w:rPr>
        <w:t>.</w:t>
      </w:r>
      <w:r w:rsidR="001C0CCC">
        <w:rPr>
          <w:spacing w:val="-1"/>
        </w:rPr>
        <w:t xml:space="preserve"> Закон </w:t>
      </w:r>
      <w:smartTag w:uri="urn:schemas-microsoft-com:office:smarttags" w:element="metricconverter">
        <w:smartTagPr>
          <w:attr w:name="ProductID" w:val="1988 г"/>
        </w:smartTagPr>
        <w:r w:rsidR="00F55CC5">
          <w:t>1988 г</w:t>
        </w:r>
      </w:smartTag>
      <w:r w:rsidR="00F55CC5">
        <w:t>.</w:t>
      </w:r>
      <w:r w:rsidR="00F55CC5">
        <w:rPr>
          <w:spacing w:val="-1"/>
        </w:rPr>
        <w:t xml:space="preserve"> </w:t>
      </w:r>
      <w:r w:rsidR="001C0CCC">
        <w:rPr>
          <w:spacing w:val="-1"/>
        </w:rPr>
        <w:t xml:space="preserve">«О </w:t>
      </w:r>
      <w:r>
        <w:t>государственном предприятии»</w:t>
      </w:r>
      <w:r w:rsidR="001C0CCC">
        <w:t>, Закон «О кооперации в СССР». Основы законодательства Союза</w:t>
      </w:r>
      <w:r>
        <w:t xml:space="preserve"> и союзных республик об аренде </w:t>
      </w:r>
      <w:smartTag w:uri="urn:schemas-microsoft-com:office:smarttags" w:element="metricconverter">
        <w:smartTagPr>
          <w:attr w:name="ProductID" w:val="1989 г"/>
        </w:smartTagPr>
        <w:r w:rsidR="001C0CCC">
          <w:t>1989 г</w:t>
        </w:r>
      </w:smartTag>
      <w:r w:rsidR="001C0CCC">
        <w:t xml:space="preserve">. </w:t>
      </w:r>
      <w:r>
        <w:t xml:space="preserve">Закон о собственности СССР </w:t>
      </w:r>
      <w:smartTag w:uri="urn:schemas-microsoft-com:office:smarttags" w:element="metricconverter">
        <w:smartTagPr>
          <w:attr w:name="ProductID" w:val="1990 г"/>
        </w:smartTagPr>
        <w:r w:rsidR="001C0CCC">
          <w:t>1990 г</w:t>
        </w:r>
      </w:smartTag>
      <w:r>
        <w:t xml:space="preserve">. Закон о собственности РСФСР </w:t>
      </w:r>
      <w:smartTag w:uri="urn:schemas-microsoft-com:office:smarttags" w:element="metricconverter">
        <w:smartTagPr>
          <w:attr w:name="ProductID" w:val="1991 г"/>
        </w:smartTagPr>
        <w:r w:rsidR="001C0CCC">
          <w:t xml:space="preserve">1991 </w:t>
        </w:r>
        <w:r w:rsidR="001C0CCC">
          <w:rPr>
            <w:spacing w:val="-5"/>
          </w:rPr>
          <w:t>г</w:t>
        </w:r>
      </w:smartTag>
      <w:r>
        <w:rPr>
          <w:spacing w:val="-5"/>
        </w:rPr>
        <w:t>.</w:t>
      </w:r>
      <w:r w:rsidR="001C0CCC">
        <w:rPr>
          <w:spacing w:val="-5"/>
        </w:rPr>
        <w:t xml:space="preserve"> Законодательство о банках и банковской деятельности. </w:t>
      </w:r>
      <w:r w:rsidR="001C0CCC">
        <w:rPr>
          <w:rFonts w:cs="Times New Roman"/>
        </w:rPr>
        <w:t>Основы</w:t>
      </w:r>
      <w:r w:rsidR="001C0CCC" w:rsidRPr="002C59F6">
        <w:rPr>
          <w:rFonts w:cs="Times New Roman"/>
        </w:rPr>
        <w:t xml:space="preserve"> гражданского законодательства Союза ССР и </w:t>
      </w:r>
      <w:r w:rsidR="00EB4937">
        <w:rPr>
          <w:rFonts w:cs="Times New Roman"/>
        </w:rPr>
        <w:t xml:space="preserve">союзных </w:t>
      </w:r>
      <w:r w:rsidR="001C0CCC" w:rsidRPr="002C59F6">
        <w:rPr>
          <w:rFonts w:cs="Times New Roman"/>
        </w:rPr>
        <w:t xml:space="preserve">республик от 31 мая </w:t>
      </w:r>
      <w:smartTag w:uri="urn:schemas-microsoft-com:office:smarttags" w:element="metricconverter">
        <w:smartTagPr>
          <w:attr w:name="ProductID" w:val="1991 г"/>
        </w:smartTagPr>
        <w:r w:rsidR="001C0CCC" w:rsidRPr="002C59F6">
          <w:rPr>
            <w:rFonts w:cs="Times New Roman"/>
          </w:rPr>
          <w:t>1991 г</w:t>
        </w:r>
      </w:smartTag>
      <w:r w:rsidR="001C0CCC" w:rsidRPr="002C59F6">
        <w:rPr>
          <w:rFonts w:cs="Times New Roman"/>
        </w:rPr>
        <w:t>.</w:t>
      </w:r>
    </w:p>
    <w:p w:rsidR="004D4405" w:rsidRDefault="004D4405" w:rsidP="00680357">
      <w:pPr>
        <w:pStyle w:val="140"/>
        <w:ind w:firstLine="720"/>
        <w:rPr>
          <w:rFonts w:cs="Times New Roman"/>
        </w:rPr>
      </w:pPr>
      <w:r>
        <w:t xml:space="preserve">Дополнение КЗоТа новыми главами. Закон о занятости населения </w:t>
      </w:r>
      <w:smartTag w:uri="urn:schemas-microsoft-com:office:smarttags" w:element="metricconverter">
        <w:smartTagPr>
          <w:attr w:name="ProductID" w:val="1991 г"/>
        </w:smartTagPr>
        <w:r>
          <w:t xml:space="preserve">1991 </w:t>
        </w:r>
        <w:r>
          <w:rPr>
            <w:spacing w:val="-5"/>
          </w:rPr>
          <w:t>г</w:t>
        </w:r>
      </w:smartTag>
      <w:r>
        <w:rPr>
          <w:spacing w:val="-5"/>
        </w:rPr>
        <w:t xml:space="preserve">. </w:t>
      </w:r>
      <w:r>
        <w:t xml:space="preserve">Земельное и колхозное право. Основы законодательства Союза ССР и </w:t>
      </w:r>
      <w:r>
        <w:rPr>
          <w:spacing w:val="-5"/>
        </w:rPr>
        <w:t xml:space="preserve">союзных республик о земле </w:t>
      </w:r>
      <w:smartTag w:uri="urn:schemas-microsoft-com:office:smarttags" w:element="metricconverter">
        <w:smartTagPr>
          <w:attr w:name="ProductID" w:val="1990 г"/>
        </w:smartTagPr>
        <w:r>
          <w:rPr>
            <w:spacing w:val="-5"/>
          </w:rPr>
          <w:t>1990 г</w:t>
        </w:r>
      </w:smartTag>
      <w:r>
        <w:rPr>
          <w:spacing w:val="-5"/>
        </w:rPr>
        <w:t xml:space="preserve">. Новый Примерный устав сельхозартели </w:t>
      </w:r>
      <w:smartTag w:uri="urn:schemas-microsoft-com:office:smarttags" w:element="metricconverter">
        <w:smartTagPr>
          <w:attr w:name="ProductID" w:val="1989 г"/>
        </w:smartTagPr>
        <w:r>
          <w:rPr>
            <w:spacing w:val="-6"/>
          </w:rPr>
          <w:t>1989 г</w:t>
        </w:r>
      </w:smartTag>
      <w:r>
        <w:rPr>
          <w:spacing w:val="-6"/>
        </w:rPr>
        <w:t>.</w:t>
      </w:r>
    </w:p>
    <w:p w:rsidR="001C0CCC" w:rsidRDefault="001C0CCC" w:rsidP="00680357">
      <w:pPr>
        <w:pStyle w:val="140"/>
        <w:ind w:firstLine="720"/>
        <w:rPr>
          <w:spacing w:val="-6"/>
        </w:rPr>
      </w:pPr>
      <w:r>
        <w:t>Изменения в уголовном праве. Разработка Основ</w:t>
      </w:r>
      <w:r w:rsidRPr="007B56CC">
        <w:t xml:space="preserve"> уголовного законодательства Союза ССР и </w:t>
      </w:r>
      <w:r w:rsidR="00EB4937">
        <w:t xml:space="preserve">союзных </w:t>
      </w:r>
      <w:r w:rsidRPr="007B56CC">
        <w:t>республик</w:t>
      </w:r>
      <w:r>
        <w:t>.</w:t>
      </w:r>
      <w:r w:rsidRPr="007B56CC">
        <w:t xml:space="preserve"> </w:t>
      </w:r>
    </w:p>
    <w:p w:rsidR="001C0CCC" w:rsidRPr="002D6C5D" w:rsidRDefault="001C0CCC" w:rsidP="00680357">
      <w:pPr>
        <w:pStyle w:val="140"/>
        <w:ind w:firstLine="720"/>
      </w:pPr>
    </w:p>
    <w:p w:rsidR="001C0CCC" w:rsidRPr="003D4D1E" w:rsidRDefault="001C0CCC" w:rsidP="003D4D1E">
      <w:pPr>
        <w:pStyle w:val="140"/>
        <w:ind w:firstLine="720"/>
        <w:jc w:val="center"/>
        <w:rPr>
          <w:b/>
          <w:spacing w:val="-5"/>
        </w:rPr>
      </w:pPr>
      <w:r w:rsidRPr="003D4D1E">
        <w:rPr>
          <w:b/>
        </w:rPr>
        <w:t xml:space="preserve">ТЕМА 19. РОССИЙСКОЕ ГОСУДАРСТВО И ПРАВО </w:t>
      </w:r>
      <w:r w:rsidR="005E4E23" w:rsidRPr="003D4D1E">
        <w:rPr>
          <w:b/>
        </w:rPr>
        <w:br/>
      </w:r>
      <w:r w:rsidR="00073964" w:rsidRPr="003D4D1E">
        <w:rPr>
          <w:b/>
        </w:rPr>
        <w:t xml:space="preserve">НА РУБЕЖЕ </w:t>
      </w:r>
      <w:r w:rsidRPr="003D4D1E">
        <w:rPr>
          <w:b/>
          <w:lang w:val="en-US"/>
        </w:rPr>
        <w:t>XX</w:t>
      </w:r>
      <w:r w:rsidRPr="003D4D1E">
        <w:rPr>
          <w:b/>
        </w:rPr>
        <w:t xml:space="preserve"> </w:t>
      </w:r>
      <w:r w:rsidRPr="003D4D1E">
        <w:rPr>
          <w:rFonts w:cs="Times New Roman"/>
          <w:b/>
        </w:rPr>
        <w:t>—</w:t>
      </w:r>
      <w:r w:rsidR="00073964" w:rsidRPr="003D4D1E">
        <w:rPr>
          <w:rFonts w:cs="Times New Roman"/>
          <w:b/>
        </w:rPr>
        <w:t xml:space="preserve"> </w:t>
      </w:r>
      <w:r w:rsidRPr="003D4D1E">
        <w:rPr>
          <w:b/>
          <w:lang w:val="en-US"/>
        </w:rPr>
        <w:t>XXI</w:t>
      </w:r>
      <w:r w:rsidRPr="003D4D1E">
        <w:rPr>
          <w:b/>
        </w:rPr>
        <w:t xml:space="preserve"> вв.</w:t>
      </w:r>
    </w:p>
    <w:p w:rsidR="001C0CCC" w:rsidRPr="002D6C5D" w:rsidRDefault="001C0CCC" w:rsidP="00680357">
      <w:pPr>
        <w:pStyle w:val="140"/>
        <w:ind w:firstLine="720"/>
        <w:rPr>
          <w:spacing w:val="-5"/>
        </w:rPr>
      </w:pPr>
    </w:p>
    <w:p w:rsidR="009F0A2E" w:rsidRDefault="009F0A2E" w:rsidP="00680357">
      <w:pPr>
        <w:pStyle w:val="140"/>
        <w:ind w:firstLine="720"/>
      </w:pPr>
      <w:r>
        <w:t>Противостояние</w:t>
      </w:r>
      <w:r w:rsidR="00EB4937">
        <w:t xml:space="preserve"> </w:t>
      </w:r>
      <w:r w:rsidR="001C0CCC">
        <w:t>Съезда народных д</w:t>
      </w:r>
      <w:r w:rsidR="00EB4937">
        <w:t>епутатов и Верховного Совета РФ.</w:t>
      </w:r>
      <w:r w:rsidR="001C0CCC">
        <w:t xml:space="preserve"> </w:t>
      </w:r>
    </w:p>
    <w:p w:rsidR="00232209" w:rsidRDefault="001C0CCC" w:rsidP="00680357">
      <w:pPr>
        <w:pStyle w:val="140"/>
        <w:ind w:firstLine="720"/>
      </w:pPr>
      <w:r>
        <w:t xml:space="preserve">Разработка Конституции РФ. Конституция 12 декабря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 Реформирование государственно-правовой системы</w:t>
      </w:r>
      <w:r w:rsidR="009F0A2E">
        <w:t xml:space="preserve"> Российской Федерации</w:t>
      </w:r>
      <w:r>
        <w:t>. Президент</w:t>
      </w:r>
      <w:r w:rsidR="009F0A2E">
        <w:t>.</w:t>
      </w:r>
      <w:r>
        <w:t xml:space="preserve"> Совет Федерации</w:t>
      </w:r>
      <w:r w:rsidR="009F0A2E">
        <w:t xml:space="preserve">. </w:t>
      </w:r>
      <w:r>
        <w:t xml:space="preserve">Государственная Дума. </w:t>
      </w:r>
      <w:r w:rsidR="00572357">
        <w:t>Законодательство о выборах в Государственную Думу.</w:t>
      </w:r>
    </w:p>
    <w:p w:rsidR="00572357" w:rsidRDefault="00572357" w:rsidP="00680357">
      <w:pPr>
        <w:pStyle w:val="140"/>
        <w:ind w:firstLine="720"/>
      </w:pPr>
      <w:r>
        <w:t xml:space="preserve">Развитие федерализма в России. Суверенизация республик в составе РФ. Федеративный договор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 xml:space="preserve">. </w:t>
      </w:r>
    </w:p>
    <w:p w:rsidR="00572357" w:rsidRDefault="00572357" w:rsidP="00680357">
      <w:pPr>
        <w:pStyle w:val="140"/>
        <w:ind w:firstLine="720"/>
      </w:pPr>
      <w:r>
        <w:t>Развитие органов местного самоуправления.</w:t>
      </w:r>
    </w:p>
    <w:p w:rsidR="000C7708" w:rsidRDefault="000C7708" w:rsidP="00680357">
      <w:pPr>
        <w:pStyle w:val="140"/>
        <w:ind w:firstLine="720"/>
      </w:pPr>
      <w:r>
        <w:t>Конституционная реформа</w:t>
      </w:r>
      <w:r w:rsidRPr="00232209">
        <w:t xml:space="preserve">. Права и свободы человека и гражданина. </w:t>
      </w:r>
      <w:r>
        <w:t>Конституционный суд РФ.</w:t>
      </w:r>
    </w:p>
    <w:p w:rsidR="000C7708" w:rsidRDefault="000C7708" w:rsidP="00680357">
      <w:pPr>
        <w:pStyle w:val="140"/>
        <w:ind w:firstLine="720"/>
      </w:pPr>
      <w:r>
        <w:t>Судебно-правовая реформа. Изменения в с</w:t>
      </w:r>
      <w:r w:rsidR="00902DC4">
        <w:t>истеме судебных органов. Закон о</w:t>
      </w:r>
      <w:r>
        <w:t xml:space="preserve"> судебной системе. </w:t>
      </w:r>
      <w:r w:rsidR="00F55CC5">
        <w:t xml:space="preserve">ГПК </w:t>
      </w:r>
      <w:smartTag w:uri="urn:schemas-microsoft-com:office:smarttags" w:element="metricconverter">
        <w:smartTagPr>
          <w:attr w:name="ProductID" w:val="2002 г"/>
        </w:smartTagPr>
        <w:r w:rsidRPr="00232209">
          <w:t>2002 г</w:t>
        </w:r>
      </w:smartTag>
      <w:r w:rsidR="00F55CC5">
        <w:t xml:space="preserve">. УПК </w:t>
      </w:r>
      <w:smartTag w:uri="urn:schemas-microsoft-com:office:smarttags" w:element="metricconverter">
        <w:smartTagPr>
          <w:attr w:name="ProductID" w:val="1999 г"/>
        </w:smartTagPr>
        <w:r w:rsidRPr="00232209">
          <w:t>1999 г</w:t>
        </w:r>
      </w:smartTag>
      <w:r w:rsidR="00F55CC5">
        <w:t>.</w:t>
      </w:r>
    </w:p>
    <w:p w:rsidR="001C0CCC" w:rsidRDefault="00195C3A" w:rsidP="00680357">
      <w:pPr>
        <w:pStyle w:val="140"/>
        <w:ind w:firstLine="720"/>
      </w:pPr>
      <w:r>
        <w:t>Развитие права</w:t>
      </w:r>
      <w:r w:rsidR="000C7708">
        <w:t xml:space="preserve">. </w:t>
      </w:r>
      <w:r w:rsidR="00F55CC5">
        <w:t xml:space="preserve">Гражданский кодекс </w:t>
      </w:r>
      <w:smartTag w:uri="urn:schemas-microsoft-com:office:smarttags" w:element="metricconverter">
        <w:smartTagPr>
          <w:attr w:name="ProductID" w:val="1994 г"/>
        </w:smartTagPr>
        <w:r w:rsidR="001C0CCC" w:rsidRPr="00232209">
          <w:t>1994 г</w:t>
        </w:r>
      </w:smartTag>
      <w:r w:rsidR="00F55CC5">
        <w:t xml:space="preserve">. </w:t>
      </w:r>
      <w:r w:rsidR="001C0CCC" w:rsidRPr="00232209">
        <w:t xml:space="preserve">Семейный </w:t>
      </w:r>
      <w:r w:rsidR="00902DC4">
        <w:t xml:space="preserve">кодекс </w:t>
      </w:r>
      <w:smartTag w:uri="urn:schemas-microsoft-com:office:smarttags" w:element="metricconverter">
        <w:smartTagPr>
          <w:attr w:name="ProductID" w:val="1995 г"/>
        </w:smartTagPr>
        <w:r w:rsidR="001C0CCC" w:rsidRPr="00232209">
          <w:t>1995 г</w:t>
        </w:r>
      </w:smartTag>
      <w:r w:rsidR="00902DC4">
        <w:t>.</w:t>
      </w:r>
      <w:r w:rsidR="001C0CCC" w:rsidRPr="00232209">
        <w:t xml:space="preserve"> Развитие трудового права. Уг</w:t>
      </w:r>
      <w:r w:rsidR="00902DC4">
        <w:t xml:space="preserve">оловный кодекс РФ </w:t>
      </w:r>
      <w:smartTag w:uri="urn:schemas-microsoft-com:office:smarttags" w:element="metricconverter">
        <w:smartTagPr>
          <w:attr w:name="ProductID" w:val="1996 г"/>
        </w:smartTagPr>
        <w:r w:rsidR="001C0CCC" w:rsidRPr="00232209">
          <w:t>1996 г</w:t>
        </w:r>
      </w:smartTag>
      <w:r w:rsidR="00902DC4">
        <w:t xml:space="preserve">. </w:t>
      </w:r>
      <w:r w:rsidR="001C0CCC" w:rsidRPr="00232209">
        <w:t xml:space="preserve">Изменения в ГПК и УПК. </w:t>
      </w:r>
    </w:p>
    <w:p w:rsidR="00232209" w:rsidRPr="00232209" w:rsidRDefault="00232209" w:rsidP="00680357">
      <w:pPr>
        <w:pStyle w:val="140"/>
        <w:ind w:firstLine="720"/>
      </w:pPr>
      <w:r>
        <w:t>Административн</w:t>
      </w:r>
      <w:r w:rsidR="00195C3A">
        <w:t>о-правов</w:t>
      </w:r>
      <w:r>
        <w:t>ая реформа.</w:t>
      </w:r>
      <w:r w:rsidR="00572357">
        <w:t xml:space="preserve"> </w:t>
      </w:r>
      <w:r w:rsidR="00195C3A">
        <w:t>Развитие институтов публичной власти.</w:t>
      </w:r>
    </w:p>
    <w:p w:rsidR="001C0CCC" w:rsidRDefault="001C0CCC" w:rsidP="001C0CCC">
      <w:pPr>
        <w:jc w:val="center"/>
        <w:rPr>
          <w:b/>
          <w:sz w:val="28"/>
          <w:szCs w:val="28"/>
        </w:rPr>
      </w:pPr>
      <w:bookmarkStart w:id="6" w:name="__RefHeading__16_1650554654"/>
      <w:bookmarkEnd w:id="6"/>
      <w:r>
        <w:rPr>
          <w:b/>
          <w:sz w:val="28"/>
          <w:szCs w:val="28"/>
        </w:rPr>
        <w:br w:type="page"/>
      </w:r>
    </w:p>
    <w:p w:rsidR="001C0CCC" w:rsidRDefault="00015FF7" w:rsidP="00CD2C3B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</w:rPr>
      </w:pPr>
      <w:bookmarkStart w:id="7" w:name="_Toc266873419"/>
      <w:r w:rsidRPr="005F42E2">
        <w:rPr>
          <w:rFonts w:ascii="Times New Roman" w:hAnsi="Times New Roman"/>
          <w:sz w:val="28"/>
        </w:rPr>
        <w:t>ПЛАНЫ СЕМИНАРСКИХ ЗАНЯТИЙ</w:t>
      </w:r>
      <w:bookmarkEnd w:id="7"/>
    </w:p>
    <w:p w:rsidR="002F1E19" w:rsidRPr="002F1E19" w:rsidRDefault="00015FF7" w:rsidP="002F1E1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ПО КУРСУ «ИСТОРИЯ ОТЕЧЕСТВЕННОГО </w:t>
      </w:r>
      <w:r>
        <w:rPr>
          <w:rFonts w:cs="Times New Roman"/>
          <w:b/>
          <w:bCs/>
          <w:sz w:val="28"/>
          <w:szCs w:val="28"/>
        </w:rPr>
        <w:br/>
        <w:t>ГОСУДАРСТВА И ПРАВА»</w:t>
      </w:r>
    </w:p>
    <w:p w:rsidR="001C0CCC" w:rsidRPr="0027087E" w:rsidRDefault="001C0CCC" w:rsidP="001C0CCC">
      <w:pPr>
        <w:tabs>
          <w:tab w:val="left" w:pos="5460"/>
        </w:tabs>
        <w:rPr>
          <w:sz w:val="28"/>
          <w:szCs w:val="28"/>
        </w:rPr>
      </w:pPr>
    </w:p>
    <w:p w:rsidR="001C0CCC" w:rsidRDefault="001C0CCC" w:rsidP="001C0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ПРЕДМЕТ, МЕТОД И ЗАДАЧИ НАУКИ И УЧЕБНОЙ ДИСЦИПЛИНЫ «ИСТОРИЯ ОТЕЧЕСТВЕННОГО </w:t>
      </w:r>
      <w:r>
        <w:rPr>
          <w:b/>
          <w:sz w:val="28"/>
          <w:szCs w:val="28"/>
        </w:rPr>
        <w:br/>
        <w:t xml:space="preserve">ГОСУДАРСТВА И ПРАВА» </w:t>
      </w:r>
    </w:p>
    <w:p w:rsidR="001C0CCC" w:rsidRPr="00B9389C" w:rsidRDefault="001C0CCC" w:rsidP="00B3571B">
      <w:pPr>
        <w:jc w:val="center"/>
        <w:rPr>
          <w:b/>
        </w:rPr>
      </w:pPr>
      <w:r w:rsidRPr="00B9389C">
        <w:rPr>
          <w:b/>
        </w:rPr>
        <w:t>(2 часа)</w:t>
      </w:r>
    </w:p>
    <w:p w:rsidR="001C0CCC" w:rsidRDefault="001C0CCC" w:rsidP="001C0CCC">
      <w:pPr>
        <w:ind w:left="-57"/>
        <w:jc w:val="both"/>
        <w:rPr>
          <w:sz w:val="28"/>
          <w:szCs w:val="28"/>
        </w:rPr>
      </w:pPr>
    </w:p>
    <w:p w:rsidR="001C0CCC" w:rsidRDefault="001C0CCC" w:rsidP="001E3F45">
      <w:pPr>
        <w:numPr>
          <w:ilvl w:val="3"/>
          <w:numId w:val="21"/>
        </w:numPr>
        <w:tabs>
          <w:tab w:val="clear" w:pos="3405"/>
          <w:tab w:val="left" w:pos="360"/>
        </w:tabs>
        <w:ind w:left="36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истории отечественного государства и права. </w:t>
      </w:r>
    </w:p>
    <w:p w:rsidR="001C0CCC" w:rsidRDefault="001C0CCC" w:rsidP="001E3F45">
      <w:pPr>
        <w:numPr>
          <w:ilvl w:val="0"/>
          <w:numId w:val="21"/>
        </w:numPr>
        <w:tabs>
          <w:tab w:val="left" w:pos="360"/>
          <w:tab w:val="left" w:pos="1278"/>
        </w:tabs>
        <w:ind w:left="360" w:right="-2"/>
        <w:jc w:val="both"/>
        <w:rPr>
          <w:sz w:val="28"/>
          <w:szCs w:val="28"/>
        </w:rPr>
      </w:pPr>
      <w:r>
        <w:rPr>
          <w:sz w:val="28"/>
          <w:szCs w:val="28"/>
        </w:rPr>
        <w:t>Место истории отечественного государства и права в системе наук.</w:t>
      </w:r>
    </w:p>
    <w:p w:rsidR="001C0CCC" w:rsidRDefault="001C0CCC" w:rsidP="001E3F45">
      <w:pPr>
        <w:numPr>
          <w:ilvl w:val="0"/>
          <w:numId w:val="21"/>
        </w:numPr>
        <w:tabs>
          <w:tab w:val="left" w:pos="360"/>
          <w:tab w:val="left" w:pos="1278"/>
        </w:tabs>
        <w:ind w:left="36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Периодизация курса. </w:t>
      </w:r>
    </w:p>
    <w:p w:rsidR="001C0CCC" w:rsidRDefault="001C0CCC" w:rsidP="001E3F45">
      <w:pPr>
        <w:numPr>
          <w:ilvl w:val="0"/>
          <w:numId w:val="21"/>
        </w:numPr>
        <w:tabs>
          <w:tab w:val="left" w:pos="360"/>
          <w:tab w:val="left" w:pos="1278"/>
        </w:tabs>
        <w:ind w:left="36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исследования </w:t>
      </w:r>
      <w:r w:rsidR="005E68C8">
        <w:rPr>
          <w:sz w:val="28"/>
          <w:szCs w:val="28"/>
        </w:rPr>
        <w:t xml:space="preserve">истории </w:t>
      </w:r>
      <w:r w:rsidR="00765564">
        <w:rPr>
          <w:sz w:val="28"/>
          <w:szCs w:val="28"/>
        </w:rPr>
        <w:t xml:space="preserve">отечественного </w:t>
      </w:r>
      <w:r>
        <w:rPr>
          <w:sz w:val="28"/>
          <w:szCs w:val="28"/>
        </w:rPr>
        <w:t xml:space="preserve">государства и права. </w:t>
      </w:r>
    </w:p>
    <w:p w:rsidR="001C0CCC" w:rsidRDefault="001C0CCC" w:rsidP="001C0CCC">
      <w:pPr>
        <w:ind w:firstLine="399"/>
        <w:jc w:val="both"/>
        <w:rPr>
          <w:sz w:val="28"/>
          <w:szCs w:val="28"/>
        </w:rPr>
      </w:pPr>
    </w:p>
    <w:p w:rsidR="001C0CCC" w:rsidRDefault="001C0CCC" w:rsidP="001C0CCC">
      <w:pPr>
        <w:ind w:firstLine="39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Владимирский-Буданов М.Ф. Обзор истории русского права. М., 2005.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Исаев И.А. История гос</w:t>
      </w:r>
      <w:r w:rsidR="00895529">
        <w:rPr>
          <w:sz w:val="28"/>
          <w:szCs w:val="28"/>
        </w:rPr>
        <w:t xml:space="preserve">ударства и права России. </w:t>
      </w:r>
      <w:r w:rsidR="00521A2A">
        <w:rPr>
          <w:sz w:val="28"/>
          <w:szCs w:val="28"/>
        </w:rPr>
        <w:t xml:space="preserve">Учебник. </w:t>
      </w:r>
      <w:r>
        <w:rPr>
          <w:sz w:val="28"/>
          <w:szCs w:val="28"/>
        </w:rPr>
        <w:t>М., 2009.</w:t>
      </w:r>
    </w:p>
    <w:p w:rsidR="001C0CCC" w:rsidRDefault="001C0CCC" w:rsidP="001C0CC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государства и права России</w:t>
      </w:r>
      <w:r w:rsidR="0091042B">
        <w:rPr>
          <w:sz w:val="28"/>
          <w:szCs w:val="28"/>
        </w:rPr>
        <w:t xml:space="preserve"> </w:t>
      </w:r>
      <w:r w:rsidR="0091042B">
        <w:rPr>
          <w:sz w:val="28"/>
          <w:szCs w:val="28"/>
        </w:rPr>
        <w:sym w:font="Symbol" w:char="F02F"/>
      </w:r>
      <w:r w:rsidR="0091042B">
        <w:rPr>
          <w:sz w:val="28"/>
          <w:szCs w:val="28"/>
        </w:rPr>
        <w:t xml:space="preserve"> </w:t>
      </w:r>
      <w:r>
        <w:rPr>
          <w:sz w:val="28"/>
          <w:szCs w:val="28"/>
        </w:rPr>
        <w:t>Под ред. Ю.П. Титова. М, 2008.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</w:t>
      </w:r>
      <w:r w:rsidR="0091042B">
        <w:rPr>
          <w:sz w:val="28"/>
          <w:szCs w:val="28"/>
        </w:rPr>
        <w:t xml:space="preserve">ория государства и права России </w:t>
      </w:r>
      <w:r w:rsidR="0091042B">
        <w:rPr>
          <w:sz w:val="28"/>
          <w:szCs w:val="28"/>
        </w:rPr>
        <w:sym w:font="Symbol" w:char="F02F"/>
      </w:r>
      <w:r>
        <w:rPr>
          <w:sz w:val="28"/>
          <w:szCs w:val="28"/>
        </w:rPr>
        <w:t xml:space="preserve"> Под ред. О. И. Чистякова. М., 2010.</w:t>
      </w:r>
    </w:p>
    <w:p w:rsidR="001C0CCC" w:rsidRDefault="001C0CCC" w:rsidP="001C0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 И.Н. История государства и права России. </w:t>
      </w:r>
      <w:r w:rsidR="00521A2A">
        <w:rPr>
          <w:sz w:val="28"/>
          <w:szCs w:val="28"/>
        </w:rPr>
        <w:t xml:space="preserve">Учебное пособие. </w:t>
      </w:r>
      <w:r>
        <w:rPr>
          <w:sz w:val="28"/>
          <w:szCs w:val="28"/>
        </w:rPr>
        <w:t>М., 2007.</w:t>
      </w:r>
    </w:p>
    <w:p w:rsidR="0049023D" w:rsidRDefault="0049023D" w:rsidP="001C0CCC">
      <w:pPr>
        <w:jc w:val="both"/>
        <w:rPr>
          <w:sz w:val="28"/>
          <w:szCs w:val="28"/>
        </w:rPr>
      </w:pPr>
    </w:p>
    <w:p w:rsidR="001C0CCC" w:rsidRPr="00A21590" w:rsidRDefault="001C0CCC" w:rsidP="001C0CCC">
      <w:pPr>
        <w:jc w:val="center"/>
        <w:rPr>
          <w:i/>
          <w:sz w:val="28"/>
          <w:szCs w:val="28"/>
        </w:rPr>
      </w:pPr>
      <w:r w:rsidRPr="00A21590">
        <w:rPr>
          <w:i/>
          <w:sz w:val="28"/>
          <w:szCs w:val="28"/>
        </w:rPr>
        <w:t>Дополнительная литература</w:t>
      </w:r>
      <w:r w:rsidR="001E3F45">
        <w:rPr>
          <w:i/>
          <w:sz w:val="28"/>
          <w:szCs w:val="28"/>
        </w:rPr>
        <w:t>:</w:t>
      </w:r>
    </w:p>
    <w:p w:rsidR="001C0CCC" w:rsidRDefault="001C0CCC" w:rsidP="001C0CCC">
      <w:pPr>
        <w:jc w:val="both"/>
        <w:rPr>
          <w:sz w:val="28"/>
        </w:rPr>
      </w:pPr>
      <w:r>
        <w:rPr>
          <w:sz w:val="28"/>
        </w:rPr>
        <w:t>Новицкая Т.Е. Вопросы методологии истории государства и права // Вестник МГУ. Серия 11. Право. 1997. № 1.</w:t>
      </w:r>
    </w:p>
    <w:p w:rsidR="001C0CCC" w:rsidRDefault="001C0CCC" w:rsidP="001C0CCC">
      <w:pPr>
        <w:jc w:val="both"/>
        <w:rPr>
          <w:sz w:val="28"/>
        </w:rPr>
      </w:pPr>
      <w:r>
        <w:rPr>
          <w:sz w:val="28"/>
        </w:rPr>
        <w:t>Чистяков О.И. Введение в историко-правовые науки // Вестник МГУ. Серия 11. Право. 1996. № 4.</w:t>
      </w:r>
    </w:p>
    <w:p w:rsidR="001C0CCC" w:rsidRDefault="001C0CCC" w:rsidP="001C0CCC">
      <w:pPr>
        <w:ind w:firstLine="399"/>
        <w:jc w:val="both"/>
        <w:rPr>
          <w:sz w:val="28"/>
          <w:szCs w:val="28"/>
        </w:rPr>
      </w:pPr>
    </w:p>
    <w:p w:rsidR="00E15B06" w:rsidRDefault="00E15B06" w:rsidP="00E15B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2. ГОСУДАРСТВО И ПРАВО ДРЕВНЕЙ РУСИ (IX</w:t>
      </w:r>
      <w:r w:rsidR="00531E3E">
        <w:rPr>
          <w:b/>
          <w:sz w:val="28"/>
          <w:szCs w:val="28"/>
        </w:rPr>
        <w:t xml:space="preserve"> </w:t>
      </w:r>
      <w:r w:rsidR="00531E3E" w:rsidRPr="00531E3E">
        <w:rPr>
          <w:rFonts w:cs="Times New Roman"/>
          <w:b/>
          <w:sz w:val="28"/>
          <w:szCs w:val="28"/>
        </w:rPr>
        <w:t>—</w:t>
      </w:r>
      <w:r w:rsidR="00531E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XI вв.)</w:t>
      </w:r>
    </w:p>
    <w:p w:rsidR="001C0CCC" w:rsidRPr="00F25957" w:rsidRDefault="001C0CCC" w:rsidP="00B3571B">
      <w:pPr>
        <w:tabs>
          <w:tab w:val="left" w:pos="342"/>
        </w:tabs>
        <w:jc w:val="center"/>
        <w:rPr>
          <w:b/>
        </w:rPr>
      </w:pPr>
      <w:r w:rsidRPr="00F25957">
        <w:rPr>
          <w:b/>
        </w:rPr>
        <w:t>(4 часа)</w:t>
      </w:r>
    </w:p>
    <w:p w:rsidR="001C0CCC" w:rsidRPr="006D4DBF" w:rsidRDefault="001C0CCC" w:rsidP="001C0CCC">
      <w:pPr>
        <w:tabs>
          <w:tab w:val="left" w:pos="342"/>
        </w:tabs>
        <w:rPr>
          <w:sz w:val="28"/>
          <w:szCs w:val="28"/>
        </w:rPr>
      </w:pPr>
    </w:p>
    <w:p w:rsidR="001C0CCC" w:rsidRDefault="001C0CCC" w:rsidP="001C0CCC">
      <w:pPr>
        <w:numPr>
          <w:ilvl w:val="0"/>
          <w:numId w:val="41"/>
        </w:numPr>
        <w:shd w:val="clear" w:color="auto" w:fill="FFFFFF"/>
        <w:tabs>
          <w:tab w:val="left" w:pos="1278"/>
        </w:tabs>
        <w:ind w:right="-74"/>
        <w:jc w:val="both"/>
        <w:textAlignment w:val="baseline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Возникновение государственности у восточных славян </w:t>
      </w:r>
    </w:p>
    <w:p w:rsidR="001C0CCC" w:rsidRDefault="00F86573" w:rsidP="00EE7E1A">
      <w:pPr>
        <w:numPr>
          <w:ilvl w:val="0"/>
          <w:numId w:val="41"/>
        </w:numPr>
        <w:shd w:val="clear" w:color="auto" w:fill="FFFFFF"/>
        <w:tabs>
          <w:tab w:val="left" w:pos="1278"/>
        </w:tabs>
        <w:ind w:left="426" w:right="-74" w:hanging="426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Общественный строй</w:t>
      </w:r>
      <w:r w:rsidRPr="00F86573">
        <w:rPr>
          <w:sz w:val="28"/>
          <w:szCs w:val="28"/>
        </w:rPr>
        <w:t xml:space="preserve"> </w:t>
      </w:r>
      <w:r>
        <w:rPr>
          <w:sz w:val="28"/>
          <w:szCs w:val="28"/>
        </w:rPr>
        <w:t>Киевской Руси.</w:t>
      </w:r>
    </w:p>
    <w:p w:rsidR="001C0CCC" w:rsidRDefault="001C0CCC" w:rsidP="001C0CCC">
      <w:pPr>
        <w:numPr>
          <w:ilvl w:val="0"/>
          <w:numId w:val="41"/>
        </w:numPr>
        <w:shd w:val="clear" w:color="auto" w:fill="FFFFFF"/>
        <w:tabs>
          <w:tab w:val="left" w:pos="2553"/>
        </w:tabs>
        <w:ind w:right="-7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строй Киевской Руси. </w:t>
      </w:r>
    </w:p>
    <w:p w:rsidR="001C0CCC" w:rsidRDefault="001C0CCC" w:rsidP="001C0CCC">
      <w:pPr>
        <w:numPr>
          <w:ilvl w:val="0"/>
          <w:numId w:val="41"/>
        </w:numPr>
        <w:shd w:val="clear" w:color="auto" w:fill="FFFFFF"/>
        <w:tabs>
          <w:tab w:val="left" w:pos="2553"/>
        </w:tabs>
        <w:ind w:right="-7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Источники древнерусского права. </w:t>
      </w:r>
    </w:p>
    <w:p w:rsidR="001C0CCC" w:rsidRDefault="00F86573" w:rsidP="001C0CCC">
      <w:pPr>
        <w:numPr>
          <w:ilvl w:val="0"/>
          <w:numId w:val="41"/>
        </w:numPr>
        <w:shd w:val="clear" w:color="auto" w:fill="FFFFFF"/>
        <w:tabs>
          <w:tab w:val="left" w:pos="2553"/>
        </w:tabs>
        <w:ind w:right="-7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Русская </w:t>
      </w:r>
      <w:r w:rsidR="00A07C40">
        <w:rPr>
          <w:sz w:val="28"/>
          <w:szCs w:val="28"/>
        </w:rPr>
        <w:t>П</w:t>
      </w:r>
      <w:r>
        <w:rPr>
          <w:sz w:val="28"/>
          <w:szCs w:val="28"/>
        </w:rPr>
        <w:t>равда,</w:t>
      </w:r>
      <w:r w:rsidR="001C0CC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C0CCC">
        <w:rPr>
          <w:sz w:val="28"/>
          <w:szCs w:val="28"/>
        </w:rPr>
        <w:t xml:space="preserve">бщая характеристика. </w:t>
      </w:r>
    </w:p>
    <w:p w:rsidR="00F86573" w:rsidRPr="00F86573" w:rsidRDefault="001C0CCC" w:rsidP="00F86573">
      <w:pPr>
        <w:numPr>
          <w:ilvl w:val="0"/>
          <w:numId w:val="41"/>
        </w:numPr>
        <w:shd w:val="clear" w:color="auto" w:fill="FFFFFF"/>
        <w:tabs>
          <w:tab w:val="left" w:pos="2553"/>
        </w:tabs>
        <w:ind w:right="-74"/>
        <w:jc w:val="both"/>
        <w:textAlignment w:val="baseline"/>
        <w:rPr>
          <w:sz w:val="28"/>
          <w:szCs w:val="28"/>
        </w:rPr>
      </w:pPr>
      <w:r w:rsidRPr="00F86573">
        <w:rPr>
          <w:sz w:val="28"/>
          <w:szCs w:val="28"/>
        </w:rPr>
        <w:t>Категории населения, упоминаемые в Русской Правде.</w:t>
      </w:r>
    </w:p>
    <w:p w:rsidR="00F86573" w:rsidRPr="00F86573" w:rsidRDefault="00F86573" w:rsidP="00F86573">
      <w:pPr>
        <w:numPr>
          <w:ilvl w:val="0"/>
          <w:numId w:val="41"/>
        </w:numPr>
        <w:shd w:val="clear" w:color="auto" w:fill="FFFFFF"/>
        <w:tabs>
          <w:tab w:val="left" w:pos="2553"/>
        </w:tabs>
        <w:ind w:right="-74"/>
        <w:jc w:val="both"/>
        <w:textAlignment w:val="baseline"/>
        <w:rPr>
          <w:sz w:val="28"/>
          <w:szCs w:val="28"/>
        </w:rPr>
      </w:pPr>
      <w:r w:rsidRPr="00F86573">
        <w:rPr>
          <w:sz w:val="28"/>
          <w:szCs w:val="28"/>
        </w:rPr>
        <w:t>Уголовное и гражданское право по Русской Правде.</w:t>
      </w:r>
    </w:p>
    <w:p w:rsidR="00F86573" w:rsidRPr="00F86573" w:rsidRDefault="00F86573" w:rsidP="00F86573">
      <w:pPr>
        <w:numPr>
          <w:ilvl w:val="0"/>
          <w:numId w:val="41"/>
        </w:numPr>
        <w:shd w:val="clear" w:color="auto" w:fill="FFFFFF"/>
        <w:tabs>
          <w:tab w:val="left" w:pos="2553"/>
        </w:tabs>
        <w:ind w:right="-74"/>
        <w:jc w:val="both"/>
        <w:textAlignment w:val="baseline"/>
        <w:rPr>
          <w:sz w:val="28"/>
          <w:szCs w:val="28"/>
        </w:rPr>
      </w:pPr>
      <w:r w:rsidRPr="00F86573">
        <w:rPr>
          <w:sz w:val="28"/>
          <w:szCs w:val="28"/>
        </w:rPr>
        <w:t>Суд и процесс по Русской правде.</w:t>
      </w:r>
    </w:p>
    <w:p w:rsidR="00F86573" w:rsidRDefault="00F86573" w:rsidP="00F86573">
      <w:pPr>
        <w:pStyle w:val="140"/>
        <w:ind w:firstLine="720"/>
      </w:pPr>
    </w:p>
    <w:p w:rsidR="004518B1" w:rsidRDefault="004518B1" w:rsidP="001C0CCC">
      <w:pPr>
        <w:shd w:val="clear" w:color="auto" w:fill="FFFFFF"/>
        <w:ind w:left="348" w:right="-74"/>
        <w:jc w:val="both"/>
        <w:textAlignment w:val="baseline"/>
        <w:rPr>
          <w:sz w:val="28"/>
          <w:szCs w:val="28"/>
        </w:rPr>
      </w:pPr>
    </w:p>
    <w:p w:rsidR="004518B1" w:rsidRDefault="004518B1" w:rsidP="001C0CCC">
      <w:pPr>
        <w:shd w:val="clear" w:color="auto" w:fill="FFFFFF"/>
        <w:ind w:left="348" w:right="-74"/>
        <w:jc w:val="both"/>
        <w:textAlignment w:val="baseline"/>
        <w:rPr>
          <w:sz w:val="28"/>
          <w:szCs w:val="28"/>
        </w:rPr>
      </w:pPr>
    </w:p>
    <w:p w:rsidR="001C0CCC" w:rsidRDefault="001C0CCC" w:rsidP="001C0CCC">
      <w:pPr>
        <w:shd w:val="clear" w:color="auto" w:fill="FFFFFF"/>
        <w:ind w:right="-74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Основная литература:</w:t>
      </w:r>
    </w:p>
    <w:p w:rsidR="001C0CCC" w:rsidRDefault="001C0CCC" w:rsidP="001C0CCC">
      <w:pPr>
        <w:tabs>
          <w:tab w:val="left" w:pos="324"/>
        </w:tabs>
        <w:ind w:left="-18"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Древнерусские княжеские уставы XI–ХIV вв. / Сост. Я.Н. Щапов. М., 1976.</w:t>
      </w:r>
    </w:p>
    <w:p w:rsidR="001C0CCC" w:rsidRDefault="001C0CCC" w:rsidP="001C0CCC">
      <w:pPr>
        <w:tabs>
          <w:tab w:val="left" w:pos="324"/>
        </w:tabs>
        <w:ind w:left="-18"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Повести Древней Руси / Сост. Л.А. Дмитриев, Н.В. Понырко. М., 1987. </w:t>
      </w:r>
    </w:p>
    <w:p w:rsidR="001C0CCC" w:rsidRDefault="001C0CCC" w:rsidP="001C0CCC">
      <w:pPr>
        <w:tabs>
          <w:tab w:val="left" w:pos="324"/>
        </w:tabs>
        <w:ind w:left="-18"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 (Х век – 1917 год) / Сост. В.А. Томсинов. М., 1998. </w:t>
      </w:r>
    </w:p>
    <w:p w:rsidR="001C0CCC" w:rsidRDefault="001C0CCC" w:rsidP="001C0CCC">
      <w:pPr>
        <w:tabs>
          <w:tab w:val="left" w:pos="324"/>
        </w:tabs>
        <w:ind w:left="-18"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Российское законодательство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Т.1 Законодательство Древней Руси // Отв. ред. О.И. Чистяков. М., 1994.</w:t>
      </w:r>
    </w:p>
    <w:p w:rsidR="001C0CCC" w:rsidRDefault="001C0CCC" w:rsidP="001C0CCC">
      <w:pPr>
        <w:tabs>
          <w:tab w:val="left" w:pos="324"/>
        </w:tabs>
        <w:ind w:left="-18"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государства и права России / Сост. Ю.П. Титов. М., 1997.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Владимирский-Буданов М.Ф. Обзор истории русского права. М., 2005.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Исаев И.А. История государства и права России. Учебник. М., 2009.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государства и права России. Под ред. О. И. Чистякова. Москва, 2005.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Кузнецов И.Н. История государства и права России. Учебное пособие. М., 2007.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Проценко Ю.Л. Древнерусское государство и право. Лекция. Волгоград, 2000.</w:t>
      </w:r>
    </w:p>
    <w:p w:rsidR="001C0CCC" w:rsidRDefault="001C0CCC" w:rsidP="001C0CCC">
      <w:pPr>
        <w:tabs>
          <w:tab w:val="left" w:pos="324"/>
        </w:tabs>
        <w:ind w:left="-18" w:right="-83"/>
        <w:jc w:val="both"/>
        <w:textAlignment w:val="baseline"/>
        <w:rPr>
          <w:sz w:val="28"/>
          <w:szCs w:val="28"/>
        </w:rPr>
      </w:pPr>
    </w:p>
    <w:p w:rsidR="001C0CCC" w:rsidRDefault="001C0CCC" w:rsidP="001C0CCC">
      <w:pPr>
        <w:ind w:right="-83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Дополнительная литература: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Беляев И.Д. История русского законодательства. М., 1999.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Бибиков М.В. Категории «народ» и «гражданин» в оригинальных и переводных текстах Древней Руси // Древнее право. 1997. № 1.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Кошелева О.Е. Дети в системе древнерусского наследственного права // Вестник ун-та Рос. Акад. образования. 1998. № 1.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Исаев М.А. Толковый словарь древнерусских юридических терминов. М., 2001.</w:t>
      </w:r>
    </w:p>
    <w:p w:rsidR="001C0CCC" w:rsidRDefault="001C0CCC" w:rsidP="001C0CCC">
      <w:pPr>
        <w:jc w:val="both"/>
        <w:rPr>
          <w:sz w:val="28"/>
        </w:rPr>
      </w:pPr>
      <w:r>
        <w:rPr>
          <w:sz w:val="28"/>
        </w:rPr>
        <w:t>Момотов В.В. Формирование русского средневекового права в IX – XIV вв. М., 2003.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Литаврин Г.Г. О юридическом статусе древних русов в Византии в Х столетии // Византийские очерки. М., 1991.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Насрулаева З.Ф. О форме залога в древнерусском праве // Вестн. Ун-та Рос. акад. образования. 2000. № 1.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Свердлов М.Б. Русская правда. СПб., 1992.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Сергеевич В.И. Лекции и исследования по древней истории русского права. СПб., 1910.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Фроянов И.Я. Начала русской истории. М., 2001.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</w:rPr>
      </w:pPr>
      <w:r>
        <w:rPr>
          <w:sz w:val="28"/>
        </w:rPr>
        <w:t>Фроянов И.Я. Древняя Русь: опыт исследования истории социальной и политической борьбы. М.- СПб., 1995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Чельцов-Бебутов М.А. Курс уголовно-процессуального права. Очерки по истории суда и уголовного процесса в рабовладельческих, феодальных и буржуазных государствах. СПб., 1995.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Юшков С.В. Русская правда. Происхождение, источники, ее значение / Под ред. О.И. Чистякова. М., 2002.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</w:rPr>
      </w:pPr>
      <w:r>
        <w:rPr>
          <w:sz w:val="28"/>
        </w:rPr>
        <w:t>Янин В. Как устроен «вечевой строй» // Родина. Древняя Русь. IX-XIII вв. Специальный выпуск. 2002. №№ 11-12.</w:t>
      </w:r>
    </w:p>
    <w:p w:rsidR="00156EC9" w:rsidRDefault="00156EC9" w:rsidP="001C0CCC">
      <w:pPr>
        <w:shd w:val="clear" w:color="auto" w:fill="FFFFFF"/>
        <w:ind w:right="-83"/>
        <w:jc w:val="center"/>
        <w:textAlignment w:val="baseline"/>
        <w:rPr>
          <w:b/>
          <w:sz w:val="28"/>
          <w:szCs w:val="28"/>
        </w:rPr>
      </w:pPr>
    </w:p>
    <w:p w:rsidR="001C0CCC" w:rsidRPr="00531E3E" w:rsidRDefault="001C0CCC" w:rsidP="001C0CCC">
      <w:pPr>
        <w:shd w:val="clear" w:color="auto" w:fill="FFFFFF"/>
        <w:ind w:right="-83"/>
        <w:jc w:val="center"/>
        <w:textAlignment w:val="baseline"/>
        <w:rPr>
          <w:b/>
          <w:sz w:val="28"/>
          <w:szCs w:val="28"/>
        </w:rPr>
      </w:pPr>
      <w:r w:rsidRPr="00531E3E">
        <w:rPr>
          <w:b/>
          <w:sz w:val="28"/>
          <w:szCs w:val="28"/>
        </w:rPr>
        <w:t xml:space="preserve">ТЕМА 3. </w:t>
      </w:r>
      <w:r w:rsidR="00531E3E" w:rsidRPr="00531E3E">
        <w:rPr>
          <w:b/>
          <w:sz w:val="28"/>
          <w:szCs w:val="28"/>
        </w:rPr>
        <w:t xml:space="preserve">ГОСУДАРСТВО И ПРАВО ПЕРИОДА ПОЛИТИЧЕСКОЙ РАЗДРОБЛЕННОСТИ </w:t>
      </w:r>
      <w:r w:rsidR="00E15B06" w:rsidRPr="00531E3E">
        <w:rPr>
          <w:b/>
          <w:sz w:val="28"/>
          <w:szCs w:val="28"/>
        </w:rPr>
        <w:t>(XII-XIV вв.)</w:t>
      </w:r>
    </w:p>
    <w:p w:rsidR="001C0CCC" w:rsidRPr="005237E9" w:rsidRDefault="001C0CCC" w:rsidP="00B3571B">
      <w:pPr>
        <w:shd w:val="clear" w:color="auto" w:fill="FFFFFF"/>
        <w:ind w:right="-83"/>
        <w:jc w:val="center"/>
        <w:textAlignment w:val="baseline"/>
        <w:rPr>
          <w:b/>
        </w:rPr>
      </w:pPr>
      <w:r>
        <w:rPr>
          <w:b/>
        </w:rPr>
        <w:t>(4 часа)</w:t>
      </w:r>
    </w:p>
    <w:p w:rsidR="001C0CCC" w:rsidRPr="004518B1" w:rsidRDefault="001C0CCC" w:rsidP="001C0CCC">
      <w:pPr>
        <w:shd w:val="clear" w:color="auto" w:fill="FFFFFF"/>
        <w:ind w:left="1197" w:right="-83" w:hanging="1254"/>
        <w:jc w:val="both"/>
        <w:textAlignment w:val="baseline"/>
        <w:rPr>
          <w:sz w:val="28"/>
          <w:szCs w:val="28"/>
        </w:rPr>
      </w:pPr>
    </w:p>
    <w:p w:rsidR="001C0CCC" w:rsidRDefault="004919BB" w:rsidP="00EE7E1A">
      <w:pPr>
        <w:numPr>
          <w:ilvl w:val="2"/>
          <w:numId w:val="21"/>
        </w:numPr>
        <w:tabs>
          <w:tab w:val="clear" w:pos="2865"/>
          <w:tab w:val="left" w:pos="284"/>
        </w:tabs>
        <w:ind w:left="284" w:right="-83"/>
        <w:jc w:val="both"/>
        <w:textAlignment w:val="baseline"/>
        <w:rPr>
          <w:sz w:val="28"/>
          <w:szCs w:val="28"/>
        </w:rPr>
      </w:pPr>
      <w:r w:rsidRPr="004919BB">
        <w:rPr>
          <w:sz w:val="28"/>
          <w:szCs w:val="28"/>
        </w:rPr>
        <w:t>Особенности государственного и общественного строя отдельных княжеств. Владимиро-Суздальское княжество. Галицко-Волынское княжество. Новгородская и Псковская республики.</w:t>
      </w:r>
    </w:p>
    <w:p w:rsidR="004919BB" w:rsidRPr="00480739" w:rsidRDefault="004919BB" w:rsidP="00EE7E1A">
      <w:pPr>
        <w:numPr>
          <w:ilvl w:val="2"/>
          <w:numId w:val="21"/>
        </w:numPr>
        <w:tabs>
          <w:tab w:val="clear" w:pos="2865"/>
          <w:tab w:val="left" w:pos="284"/>
        </w:tabs>
        <w:ind w:left="284" w:right="-83"/>
        <w:jc w:val="both"/>
        <w:textAlignment w:val="baseline"/>
        <w:rPr>
          <w:sz w:val="28"/>
          <w:szCs w:val="28"/>
        </w:rPr>
      </w:pPr>
      <w:r w:rsidRPr="00480739">
        <w:rPr>
          <w:sz w:val="28"/>
          <w:szCs w:val="28"/>
        </w:rPr>
        <w:t>Русь и Золотая Орда: государственно-правовые отношения; формы и характер зависимости.</w:t>
      </w:r>
    </w:p>
    <w:p w:rsidR="001C0CCC" w:rsidRDefault="001C0CCC" w:rsidP="00EE7E1A">
      <w:pPr>
        <w:numPr>
          <w:ilvl w:val="2"/>
          <w:numId w:val="21"/>
        </w:numPr>
        <w:tabs>
          <w:tab w:val="clear" w:pos="2865"/>
          <w:tab w:val="left" w:pos="284"/>
        </w:tabs>
        <w:ind w:left="284"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Общественный строй княжеств.</w:t>
      </w:r>
    </w:p>
    <w:p w:rsidR="001C0CCC" w:rsidRDefault="004919BB" w:rsidP="00EE7E1A">
      <w:pPr>
        <w:numPr>
          <w:ilvl w:val="2"/>
          <w:numId w:val="21"/>
        </w:numPr>
        <w:tabs>
          <w:tab w:val="clear" w:pos="2865"/>
          <w:tab w:val="left" w:pos="284"/>
        </w:tabs>
        <w:ind w:left="284"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Источники права </w:t>
      </w:r>
      <w:r w:rsidR="001C0CCC">
        <w:rPr>
          <w:sz w:val="28"/>
          <w:szCs w:val="28"/>
        </w:rPr>
        <w:t>период</w:t>
      </w:r>
      <w:r>
        <w:rPr>
          <w:sz w:val="28"/>
          <w:szCs w:val="28"/>
        </w:rPr>
        <w:t>а</w:t>
      </w:r>
      <w:r w:rsidR="001C0CCC">
        <w:rPr>
          <w:sz w:val="28"/>
          <w:szCs w:val="28"/>
        </w:rPr>
        <w:t xml:space="preserve"> политической раздробленности. </w:t>
      </w:r>
    </w:p>
    <w:p w:rsidR="00485334" w:rsidRDefault="001C0CCC" w:rsidP="00EE7E1A">
      <w:pPr>
        <w:numPr>
          <w:ilvl w:val="2"/>
          <w:numId w:val="21"/>
        </w:numPr>
        <w:tabs>
          <w:tab w:val="clear" w:pos="2865"/>
          <w:tab w:val="left" w:pos="284"/>
        </w:tabs>
        <w:ind w:left="284"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Новгородс</w:t>
      </w:r>
      <w:r w:rsidR="00485334">
        <w:rPr>
          <w:sz w:val="28"/>
          <w:szCs w:val="28"/>
        </w:rPr>
        <w:t>кая и Псковская судные грамоты, общая характеристика.</w:t>
      </w:r>
    </w:p>
    <w:p w:rsidR="001C0CCC" w:rsidRDefault="001C0CCC" w:rsidP="00EE7E1A">
      <w:pPr>
        <w:numPr>
          <w:ilvl w:val="2"/>
          <w:numId w:val="21"/>
        </w:numPr>
        <w:tabs>
          <w:tab w:val="clear" w:pos="2865"/>
          <w:tab w:val="left" w:pos="284"/>
        </w:tabs>
        <w:ind w:left="284"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Гражданское право (вещное, обязательственное, наследственное право). Суд и процесс.</w:t>
      </w:r>
    </w:p>
    <w:p w:rsidR="001C0CCC" w:rsidRDefault="001C0CCC" w:rsidP="001C0CCC">
      <w:pPr>
        <w:shd w:val="clear" w:color="auto" w:fill="FFFFFF"/>
        <w:ind w:left="1197" w:right="-83" w:hanging="1254"/>
        <w:jc w:val="both"/>
        <w:textAlignment w:val="baseline"/>
        <w:rPr>
          <w:b/>
          <w:sz w:val="28"/>
          <w:szCs w:val="28"/>
        </w:rPr>
      </w:pPr>
    </w:p>
    <w:p w:rsidR="001C0CCC" w:rsidRDefault="001C0CCC" w:rsidP="001C0CCC">
      <w:pPr>
        <w:shd w:val="clear" w:color="auto" w:fill="FFFFFF"/>
        <w:spacing w:before="14"/>
        <w:ind w:left="29" w:right="-83" w:firstLine="50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pStyle w:val="aa"/>
        <w:spacing w:before="0" w:after="0" w:line="240" w:lineRule="auto"/>
        <w:ind w:left="-57"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Хрестоматия по истории отечественного государства и права (Х век – 1917 год) / Сост. В.А. Томсинов. М., 1998. </w:t>
      </w:r>
    </w:p>
    <w:p w:rsidR="001C0CCC" w:rsidRDefault="001C0CCC" w:rsidP="001C0CCC">
      <w:pPr>
        <w:pStyle w:val="aa"/>
        <w:spacing w:before="0" w:after="0" w:line="240" w:lineRule="auto"/>
        <w:ind w:left="-57" w:right="-83"/>
        <w:rPr>
          <w:sz w:val="28"/>
          <w:szCs w:val="28"/>
        </w:rPr>
      </w:pPr>
      <w:r>
        <w:rPr>
          <w:sz w:val="28"/>
          <w:szCs w:val="28"/>
        </w:rPr>
        <w:t>Хрестоматия по истории государства и права России / Сост. Ю.П. Титов. М., 1997.</w:t>
      </w:r>
    </w:p>
    <w:p w:rsidR="001C0CCC" w:rsidRDefault="001C0CCC" w:rsidP="001C0CCC">
      <w:pPr>
        <w:pStyle w:val="aa"/>
        <w:spacing w:before="0" w:after="0" w:line="240" w:lineRule="auto"/>
        <w:ind w:left="-57" w:right="-83"/>
        <w:rPr>
          <w:sz w:val="28"/>
          <w:szCs w:val="28"/>
        </w:rPr>
      </w:pPr>
      <w:r>
        <w:rPr>
          <w:sz w:val="28"/>
          <w:szCs w:val="28"/>
        </w:rPr>
        <w:t xml:space="preserve">Российское законодательство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Т.2 // Отв. ред. О.И. Чистяков. М., 1994.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Исаев И.А. История государства и права России. Учебник. М., 2009.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История государства и права России. Под ред. О. И. Чистякова. Москва, 2005.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Проценко Ю.Л. Государство и право Руси в период феодальной раздробленности (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вв.). Лекция. Волгоград, 2001.</w:t>
      </w:r>
    </w:p>
    <w:p w:rsidR="001C0CCC" w:rsidRDefault="001C0CCC" w:rsidP="001C0CCC">
      <w:pPr>
        <w:pStyle w:val="aa"/>
        <w:spacing w:before="0" w:after="0" w:line="240" w:lineRule="auto"/>
        <w:ind w:left="-57" w:right="-83"/>
        <w:rPr>
          <w:sz w:val="28"/>
          <w:szCs w:val="28"/>
        </w:rPr>
      </w:pPr>
    </w:p>
    <w:p w:rsidR="001C0CCC" w:rsidRDefault="001C0CCC" w:rsidP="001C0CCC">
      <w:pPr>
        <w:pStyle w:val="aa"/>
        <w:spacing w:before="0" w:after="0" w:line="240" w:lineRule="auto"/>
        <w:ind w:left="360" w:right="-83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Дополнительная литература: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Алексеев Ю.Г. Псковская судная грамота и ее время: Развитие феодальных отношений на Руси XIV–ХV вв. Л., 1980. 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Алексеев Ю.Г. Псковская судная грамота: Текст. Комментарий. Исследование: К 600-летию первой полн. публикации. Псков, 1997.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Вернадский Г.В.Древняя Русь. Тверь, Москва, 1990.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Дмитриев Ю.А., Черкашин Е.Ю. Законодательные органы России от Новгородского Веча до Федерального Собрания (сложный путь от патриархальной традиции к цивилизации). М., 1995. 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Дубов И.В. Новые источники по истории Древней Руси. Учебн.пособие. Л., 1990.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Еремян В.В. Очерки муниципальной истории России. М., 2003.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 xml:space="preserve">Кизеветтер А.А. Местное самоуправление России: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Исторический очерк. М., 1910.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Кутафин О.Е., Лебедев В.М., Семигин Г.Ю. Судебная власть в России. В 6 тт. М., 2003.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Кульпин Э.С. Золотая Орда (проблема генезиса российского государства). М., 1988</w:t>
      </w:r>
      <w:r w:rsidR="00531E3E">
        <w:rPr>
          <w:sz w:val="28"/>
          <w:szCs w:val="28"/>
        </w:rPr>
        <w:t>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 xml:space="preserve">Любавский М.К. Лекции по древней русской истории до конца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СПб, 2002.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Мартышин О.В. Вольный Новгород: Общественно-политический строй и право феодальной республики. М., 1998.</w:t>
      </w:r>
    </w:p>
    <w:p w:rsidR="001C0CCC" w:rsidRDefault="001C0CCC" w:rsidP="001C0CCC">
      <w:pPr>
        <w:jc w:val="both"/>
        <w:rPr>
          <w:sz w:val="28"/>
        </w:rPr>
      </w:pPr>
      <w:r>
        <w:rPr>
          <w:sz w:val="28"/>
        </w:rPr>
        <w:t>Момотов В.В. Формирование русского средневекового права в IX – XIV вв. М., 2003.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Петров А.В. Вечевой Новгород. СПб, 1999.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Пушкарев С.Г. Обзор русской истории. СПб, 2002.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color w:val="auto"/>
          <w:sz w:val="28"/>
        </w:rPr>
      </w:pPr>
      <w:r>
        <w:rPr>
          <w:color w:val="auto"/>
          <w:sz w:val="28"/>
        </w:rPr>
        <w:t>Рыбаков Б.А. Киевская Русь и русские княжества (XII - XIII вв.). М., 1993.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Стешенко Л.А., Шамба Т.М. История государства и права России. Академический курс. М., 2003.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Толочко П.П. Кочевые народы степей и Киевская Русь. Киев, 1999.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Томсинов В.А. Юриспруденция Древней Руси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вв.). // Законодательство. №№ 7,8,9. М., 2003.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Фроянов И.Я. Начала русской истории. М., 2001.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</w:p>
    <w:p w:rsidR="001C0CCC" w:rsidRPr="002048F3" w:rsidRDefault="001C0CCC" w:rsidP="001C0CCC">
      <w:pPr>
        <w:jc w:val="center"/>
        <w:rPr>
          <w:b/>
          <w:spacing w:val="-5"/>
          <w:sz w:val="28"/>
          <w:szCs w:val="28"/>
        </w:rPr>
      </w:pPr>
      <w:r w:rsidRPr="002048F3">
        <w:rPr>
          <w:b/>
          <w:sz w:val="28"/>
          <w:szCs w:val="28"/>
        </w:rPr>
        <w:t xml:space="preserve">ТЕМА 4. </w:t>
      </w:r>
      <w:r w:rsidR="00531E3E" w:rsidRPr="002048F3">
        <w:rPr>
          <w:b/>
          <w:sz w:val="28"/>
          <w:szCs w:val="28"/>
        </w:rPr>
        <w:t xml:space="preserve">ОБРАЗОВАНИЕ ЦЕНТРАЛИЗОВАННОГО ГОСУДАРСТВА И РАЗВИТИЕ ПРАВА РОССИИ </w:t>
      </w:r>
      <w:r w:rsidR="00E15B06" w:rsidRPr="002048F3">
        <w:rPr>
          <w:b/>
          <w:sz w:val="28"/>
          <w:szCs w:val="28"/>
        </w:rPr>
        <w:t>XIV</w:t>
      </w:r>
      <w:r w:rsidR="00531E3E" w:rsidRPr="002048F3">
        <w:rPr>
          <w:b/>
          <w:sz w:val="28"/>
          <w:szCs w:val="28"/>
        </w:rPr>
        <w:t xml:space="preserve"> </w:t>
      </w:r>
      <w:r w:rsidR="00531E3E" w:rsidRPr="002048F3">
        <w:rPr>
          <w:rFonts w:cs="Times New Roman"/>
          <w:b/>
          <w:sz w:val="28"/>
          <w:szCs w:val="28"/>
        </w:rPr>
        <w:t>—</w:t>
      </w:r>
      <w:r w:rsidR="00E15B06" w:rsidRPr="002048F3">
        <w:rPr>
          <w:b/>
          <w:sz w:val="28"/>
          <w:szCs w:val="28"/>
        </w:rPr>
        <w:t xml:space="preserve"> сер.</w:t>
      </w:r>
      <w:r w:rsidR="00531E3E" w:rsidRPr="002048F3">
        <w:rPr>
          <w:b/>
          <w:sz w:val="28"/>
          <w:szCs w:val="28"/>
        </w:rPr>
        <w:t xml:space="preserve"> </w:t>
      </w:r>
      <w:r w:rsidR="00E15B06" w:rsidRPr="002048F3">
        <w:rPr>
          <w:b/>
          <w:sz w:val="28"/>
          <w:szCs w:val="28"/>
        </w:rPr>
        <w:t>XVI вв.</w:t>
      </w:r>
    </w:p>
    <w:p w:rsidR="001C0CCC" w:rsidRPr="00CF7F19" w:rsidRDefault="001C0CCC" w:rsidP="00B3571B">
      <w:pPr>
        <w:jc w:val="center"/>
        <w:rPr>
          <w:b/>
          <w:spacing w:val="-5"/>
        </w:rPr>
      </w:pPr>
      <w:r w:rsidRPr="00CF7F19">
        <w:rPr>
          <w:b/>
          <w:spacing w:val="-5"/>
        </w:rPr>
        <w:t>(4 часа)</w:t>
      </w:r>
    </w:p>
    <w:p w:rsidR="001C0CCC" w:rsidRPr="00792956" w:rsidRDefault="001C0CCC" w:rsidP="001C0CCC">
      <w:pPr>
        <w:jc w:val="center"/>
        <w:rPr>
          <w:b/>
          <w:spacing w:val="-5"/>
          <w:sz w:val="28"/>
          <w:szCs w:val="28"/>
        </w:rPr>
      </w:pPr>
    </w:p>
    <w:p w:rsidR="001C0CCC" w:rsidRPr="002048F3" w:rsidRDefault="002048F3" w:rsidP="001C0CCC">
      <w:pPr>
        <w:numPr>
          <w:ilvl w:val="0"/>
          <w:numId w:val="42"/>
        </w:numPr>
        <w:shd w:val="clear" w:color="auto" w:fill="FFFFFF"/>
        <w:tabs>
          <w:tab w:val="left" w:pos="426"/>
        </w:tabs>
        <w:ind w:right="-83"/>
        <w:jc w:val="both"/>
        <w:rPr>
          <w:sz w:val="28"/>
          <w:szCs w:val="28"/>
        </w:rPr>
      </w:pPr>
      <w:r w:rsidRPr="002048F3">
        <w:rPr>
          <w:spacing w:val="-4"/>
          <w:sz w:val="28"/>
          <w:szCs w:val="28"/>
        </w:rPr>
        <w:t>Предпосылки образования Русского централизованного государства.</w:t>
      </w:r>
    </w:p>
    <w:p w:rsidR="001C0CCC" w:rsidRDefault="001C0CCC" w:rsidP="001C0CCC">
      <w:pPr>
        <w:numPr>
          <w:ilvl w:val="0"/>
          <w:numId w:val="42"/>
        </w:numPr>
        <w:shd w:val="clear" w:color="auto" w:fill="FFFFFF"/>
        <w:tabs>
          <w:tab w:val="left" w:pos="426"/>
        </w:tabs>
        <w:ind w:right="-8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Государственный строй</w:t>
      </w:r>
      <w:r w:rsidR="002048F3">
        <w:rPr>
          <w:spacing w:val="-4"/>
          <w:sz w:val="28"/>
          <w:szCs w:val="28"/>
        </w:rPr>
        <w:t xml:space="preserve"> </w:t>
      </w:r>
      <w:r w:rsidR="002048F3" w:rsidRPr="002048F3">
        <w:rPr>
          <w:spacing w:val="-4"/>
          <w:sz w:val="28"/>
          <w:szCs w:val="28"/>
        </w:rPr>
        <w:t>Русского централизованного государства</w:t>
      </w:r>
      <w:r>
        <w:rPr>
          <w:spacing w:val="-4"/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42"/>
        </w:numPr>
        <w:shd w:val="clear" w:color="auto" w:fill="FFFFFF"/>
        <w:tabs>
          <w:tab w:val="left" w:pos="426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Правовое положение населе</w:t>
      </w:r>
      <w:r w:rsidR="002048F3">
        <w:rPr>
          <w:sz w:val="28"/>
          <w:szCs w:val="28"/>
        </w:rPr>
        <w:t>ния.</w:t>
      </w:r>
    </w:p>
    <w:p w:rsidR="002048F3" w:rsidRPr="002048F3" w:rsidRDefault="002048F3" w:rsidP="001C0CCC">
      <w:pPr>
        <w:numPr>
          <w:ilvl w:val="0"/>
          <w:numId w:val="42"/>
        </w:numPr>
        <w:shd w:val="clear" w:color="auto" w:fill="FFFFFF"/>
        <w:tabs>
          <w:tab w:val="left" w:pos="426"/>
        </w:tabs>
        <w:ind w:right="-83"/>
        <w:jc w:val="both"/>
        <w:rPr>
          <w:sz w:val="28"/>
          <w:szCs w:val="28"/>
        </w:rPr>
      </w:pPr>
      <w:r w:rsidRPr="002048F3">
        <w:rPr>
          <w:spacing w:val="-4"/>
          <w:sz w:val="28"/>
          <w:szCs w:val="28"/>
        </w:rPr>
        <w:t>Источники права периода образования Русского централизованного государства.</w:t>
      </w:r>
    </w:p>
    <w:p w:rsidR="001C0CCC" w:rsidRDefault="001C0CCC" w:rsidP="001C0CCC">
      <w:pPr>
        <w:numPr>
          <w:ilvl w:val="0"/>
          <w:numId w:val="42"/>
        </w:numPr>
        <w:shd w:val="clear" w:color="auto" w:fill="FFFFFF"/>
        <w:tabs>
          <w:tab w:val="left" w:pos="426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Судебник </w:t>
      </w:r>
      <w:smartTag w:uri="urn:schemas-microsoft-com:office:smarttags" w:element="metricconverter">
        <w:smartTagPr>
          <w:attr w:name="ProductID" w:val="1497 г"/>
        </w:smartTagPr>
        <w:r>
          <w:rPr>
            <w:sz w:val="28"/>
            <w:szCs w:val="28"/>
          </w:rPr>
          <w:t>1497 г</w:t>
        </w:r>
      </w:smartTag>
      <w:r>
        <w:rPr>
          <w:sz w:val="28"/>
          <w:szCs w:val="28"/>
        </w:rPr>
        <w:t xml:space="preserve">., общая характеристика. Судебник </w:t>
      </w:r>
      <w:smartTag w:uri="urn:schemas-microsoft-com:office:smarttags" w:element="metricconverter">
        <w:smartTagPr>
          <w:attr w:name="ProductID" w:val="1550 г"/>
        </w:smartTagPr>
        <w:r>
          <w:rPr>
            <w:sz w:val="28"/>
            <w:szCs w:val="28"/>
          </w:rPr>
          <w:t>1550 г</w:t>
        </w:r>
      </w:smartTag>
      <w:r>
        <w:rPr>
          <w:sz w:val="28"/>
          <w:szCs w:val="28"/>
        </w:rPr>
        <w:t xml:space="preserve">., общая характеристика. </w:t>
      </w:r>
    </w:p>
    <w:p w:rsidR="00531E3E" w:rsidRPr="002048F3" w:rsidRDefault="002048F3" w:rsidP="002048F3">
      <w:pPr>
        <w:numPr>
          <w:ilvl w:val="0"/>
          <w:numId w:val="42"/>
        </w:numPr>
        <w:shd w:val="clear" w:color="auto" w:fill="FFFFFF"/>
        <w:tabs>
          <w:tab w:val="left" w:pos="426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право. У</w:t>
      </w:r>
      <w:r w:rsidR="001C0CCC">
        <w:rPr>
          <w:sz w:val="28"/>
          <w:szCs w:val="28"/>
        </w:rPr>
        <w:t>головное право.</w:t>
      </w:r>
      <w:r w:rsidR="001C0CCC" w:rsidRPr="002048F3">
        <w:rPr>
          <w:sz w:val="28"/>
          <w:szCs w:val="28"/>
        </w:rPr>
        <w:t xml:space="preserve"> Система судебных органов. Виды процесса.</w:t>
      </w:r>
    </w:p>
    <w:p w:rsidR="001C0CCC" w:rsidRPr="004E3DFF" w:rsidRDefault="001C0CCC" w:rsidP="001C0CCC">
      <w:pPr>
        <w:shd w:val="clear" w:color="auto" w:fill="FFFFFF"/>
        <w:tabs>
          <w:tab w:val="left" w:pos="426"/>
        </w:tabs>
        <w:ind w:right="-83"/>
        <w:jc w:val="both"/>
        <w:rPr>
          <w:sz w:val="28"/>
          <w:szCs w:val="28"/>
        </w:rPr>
      </w:pPr>
    </w:p>
    <w:p w:rsidR="001C0CCC" w:rsidRDefault="001C0CCC" w:rsidP="001C0CCC">
      <w:pPr>
        <w:shd w:val="clear" w:color="auto" w:fill="FFFFFF"/>
        <w:tabs>
          <w:tab w:val="left" w:pos="426"/>
        </w:tabs>
        <w:ind w:right="-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 (Х век – 1917 год) / Сост. В.А. Томсинов. М., 1998. </w:t>
      </w:r>
    </w:p>
    <w:p w:rsidR="001C0CCC" w:rsidRDefault="001C0CCC" w:rsidP="001C0CCC">
      <w:pPr>
        <w:pStyle w:val="aa"/>
        <w:spacing w:before="0" w:after="0" w:line="240" w:lineRule="auto"/>
        <w:ind w:left="-57" w:right="-83"/>
        <w:rPr>
          <w:sz w:val="28"/>
          <w:szCs w:val="28"/>
        </w:rPr>
      </w:pPr>
      <w:r>
        <w:rPr>
          <w:sz w:val="28"/>
          <w:szCs w:val="28"/>
        </w:rPr>
        <w:t>Хрестоматия по истории государства и права России / Сост. Ю.П. Титов. М., 1997.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Владимирский-Буданов М.Ф. Обзор истории русского права. М., 2005.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Исаев И.А. История государства и права России. Учебник. М., 2009.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Проценко Ю.Л. Образование русского централизованного государства и развитие права (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- начало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в.). Учебное пособие. Волгоград, 2002.</w:t>
      </w:r>
    </w:p>
    <w:p w:rsidR="001C0CCC" w:rsidRDefault="001C0CCC" w:rsidP="001C0CCC">
      <w:pPr>
        <w:pStyle w:val="aa"/>
        <w:spacing w:before="0" w:after="0" w:line="240" w:lineRule="auto"/>
        <w:ind w:left="-57" w:right="-83"/>
        <w:rPr>
          <w:sz w:val="28"/>
          <w:szCs w:val="28"/>
        </w:rPr>
      </w:pPr>
    </w:p>
    <w:p w:rsidR="001C0CCC" w:rsidRDefault="001C0CCC" w:rsidP="001C0CCC">
      <w:pPr>
        <w:ind w:right="-83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Дополнительная литература: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Бабицкий Б.Е. Общественно-политический строй и право в период образования Русского централизованного государства (ХIV – XVI вв.). Минск, 1957.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Казаков Р.Б. Судебник 1497 года // Вопросы истории. 2000. № 3.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Кучкин В.А. Судебник </w:t>
      </w:r>
      <w:smartTag w:uri="urn:schemas-microsoft-com:office:smarttags" w:element="metricconverter">
        <w:smartTagPr>
          <w:attr w:name="ProductID" w:val="1497 г"/>
        </w:smartTagPr>
        <w:r>
          <w:rPr>
            <w:sz w:val="28"/>
            <w:szCs w:val="28"/>
          </w:rPr>
          <w:t>1497 г</w:t>
        </w:r>
      </w:smartTag>
      <w:r>
        <w:rPr>
          <w:sz w:val="28"/>
          <w:szCs w:val="28"/>
        </w:rPr>
        <w:t xml:space="preserve">. и договорные грамоты московских князей ХIV – XV веков // Отечественная история. 2000. № 1. </w:t>
      </w:r>
    </w:p>
    <w:p w:rsidR="001C0CCC" w:rsidRDefault="001C0CCC" w:rsidP="001C0CCC">
      <w:pPr>
        <w:rPr>
          <w:sz w:val="28"/>
        </w:rPr>
      </w:pPr>
      <w:r>
        <w:rPr>
          <w:sz w:val="28"/>
        </w:rPr>
        <w:t>Потемкина Я. Судебники Ивана III и Ивана IV // Юридический вестник. 1993. № 20.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Развитие русского права в ХV – первой половине ХVII вв. / Под ред. В.С. Нерсесянца. М., 1986.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Рогов В.А. Уголовные наказания и репрессии в России середины ХV – середины ХVII вв. М.,1992.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</w:rPr>
      </w:pPr>
      <w:r>
        <w:rPr>
          <w:sz w:val="28"/>
        </w:rPr>
        <w:t xml:space="preserve">Чельцов-Бебутов М.А. Курс уголовно-процессуального права. Очерки по истории суда и уголовного процесса в рабовладельческих, феодальных и буржуазных государствах. СПб., 1995.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</w:rPr>
      </w:pPr>
      <w:r>
        <w:rPr>
          <w:sz w:val="28"/>
        </w:rPr>
        <w:t>Черепнин Л.В. Образование русского централизованного государства. М., 1978.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Юткин В. Судебник Ивана III – первый кодифицированный правовой акт на Руси // Российская юстиция. 1997. № 7.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</w:rPr>
      </w:pPr>
      <w:r>
        <w:rPr>
          <w:sz w:val="28"/>
        </w:rPr>
        <w:t xml:space="preserve">Юшков С.В. Судебник </w:t>
      </w:r>
      <w:smartTag w:uri="urn:schemas-microsoft-com:office:smarttags" w:element="metricconverter">
        <w:smartTagPr>
          <w:attr w:name="ProductID" w:val="1497 г"/>
        </w:smartTagPr>
        <w:r>
          <w:rPr>
            <w:sz w:val="28"/>
          </w:rPr>
          <w:t>1497 г</w:t>
        </w:r>
      </w:smartTag>
      <w:r>
        <w:rPr>
          <w:sz w:val="28"/>
        </w:rPr>
        <w:t>. (к внешней истории памятника) / В кн.: С.В. Юшков. Труды выдающихся юристов. М., 1989.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</w:p>
    <w:p w:rsidR="001C0CCC" w:rsidRPr="00FD2B46" w:rsidRDefault="001C0CCC" w:rsidP="00753C4E">
      <w:pPr>
        <w:shd w:val="clear" w:color="auto" w:fill="FFFFFF"/>
        <w:ind w:left="-57" w:right="-83"/>
        <w:jc w:val="center"/>
        <w:textAlignment w:val="baseline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ТЕМА 5. </w:t>
      </w:r>
      <w:r w:rsidR="00FD2B46" w:rsidRPr="00FD2B46">
        <w:rPr>
          <w:b/>
          <w:spacing w:val="-8"/>
          <w:sz w:val="28"/>
          <w:szCs w:val="28"/>
        </w:rPr>
        <w:t>СОСЛОВНО-ПРЕДСТАВИТЕЛЬНАЯ МОНАРХИЯ В РОССИИ</w:t>
      </w:r>
      <w:r w:rsidR="00FD2B46">
        <w:rPr>
          <w:spacing w:val="-8"/>
          <w:sz w:val="28"/>
          <w:szCs w:val="28"/>
        </w:rPr>
        <w:t xml:space="preserve"> </w:t>
      </w:r>
      <w:r w:rsidR="00EB0475" w:rsidRPr="00FD2B46">
        <w:rPr>
          <w:b/>
          <w:spacing w:val="-8"/>
          <w:sz w:val="28"/>
          <w:szCs w:val="28"/>
        </w:rPr>
        <w:t>(</w:t>
      </w:r>
      <w:r w:rsidR="00EB0475" w:rsidRPr="00FD2B46">
        <w:rPr>
          <w:b/>
          <w:sz w:val="28"/>
          <w:szCs w:val="28"/>
        </w:rPr>
        <w:t xml:space="preserve">сер. XVI </w:t>
      </w:r>
      <w:r w:rsidR="00EB0475" w:rsidRPr="00FD2B46">
        <w:rPr>
          <w:rFonts w:cs="Times New Roman"/>
          <w:b/>
          <w:sz w:val="28"/>
          <w:szCs w:val="28"/>
        </w:rPr>
        <w:t>—</w:t>
      </w:r>
      <w:r w:rsidR="00EB0475" w:rsidRPr="00FD2B46">
        <w:rPr>
          <w:b/>
          <w:sz w:val="28"/>
          <w:szCs w:val="28"/>
        </w:rPr>
        <w:t xml:space="preserve"> сер. XVII вв.)</w:t>
      </w:r>
    </w:p>
    <w:p w:rsidR="001C0CCC" w:rsidRPr="000C54B8" w:rsidRDefault="000C54B8" w:rsidP="00B3571B">
      <w:pPr>
        <w:shd w:val="clear" w:color="auto" w:fill="FFFFFF"/>
        <w:ind w:left="-57" w:right="-83"/>
        <w:jc w:val="center"/>
        <w:textAlignment w:val="baseline"/>
        <w:rPr>
          <w:b/>
          <w:spacing w:val="-8"/>
        </w:rPr>
      </w:pPr>
      <w:r>
        <w:rPr>
          <w:b/>
          <w:spacing w:val="-8"/>
        </w:rPr>
        <w:t>(4 часа)</w:t>
      </w:r>
    </w:p>
    <w:p w:rsidR="000C54B8" w:rsidRDefault="000C54B8" w:rsidP="001C0CCC">
      <w:pPr>
        <w:shd w:val="clear" w:color="auto" w:fill="FFFFFF"/>
        <w:ind w:left="-57" w:right="-83"/>
        <w:jc w:val="center"/>
        <w:textAlignment w:val="baseline"/>
        <w:rPr>
          <w:b/>
          <w:spacing w:val="-8"/>
          <w:sz w:val="28"/>
          <w:szCs w:val="28"/>
        </w:rPr>
      </w:pPr>
    </w:p>
    <w:p w:rsidR="001C0CCC" w:rsidRPr="007B7967" w:rsidRDefault="001C0CCC" w:rsidP="00EE7E1A">
      <w:pPr>
        <w:numPr>
          <w:ilvl w:val="3"/>
          <w:numId w:val="43"/>
        </w:numPr>
        <w:shd w:val="clear" w:color="auto" w:fill="FFFFFF"/>
        <w:tabs>
          <w:tab w:val="clear" w:pos="2880"/>
          <w:tab w:val="num" w:pos="426"/>
          <w:tab w:val="left" w:pos="1278"/>
        </w:tabs>
        <w:ind w:left="426" w:right="-83" w:hanging="426"/>
        <w:jc w:val="both"/>
        <w:textAlignment w:val="baseline"/>
        <w:rPr>
          <w:sz w:val="28"/>
          <w:szCs w:val="28"/>
        </w:rPr>
      </w:pPr>
      <w:r w:rsidRPr="007B7967">
        <w:rPr>
          <w:sz w:val="28"/>
          <w:szCs w:val="28"/>
        </w:rPr>
        <w:t>Особенности сословно-представительной монархии в России</w:t>
      </w:r>
      <w:r w:rsidR="007B7967" w:rsidRPr="007B7967">
        <w:rPr>
          <w:sz w:val="28"/>
          <w:szCs w:val="28"/>
        </w:rPr>
        <w:t xml:space="preserve"> по сравнению со странами Запада</w:t>
      </w:r>
      <w:r w:rsidRPr="007B7967">
        <w:rPr>
          <w:sz w:val="28"/>
          <w:szCs w:val="28"/>
        </w:rPr>
        <w:t>.</w:t>
      </w:r>
      <w:r w:rsidRPr="007B7967">
        <w:rPr>
          <w:b/>
          <w:spacing w:val="-5"/>
          <w:sz w:val="28"/>
          <w:szCs w:val="28"/>
        </w:rPr>
        <w:t xml:space="preserve"> </w:t>
      </w:r>
    </w:p>
    <w:p w:rsidR="007B7967" w:rsidRPr="007B7967" w:rsidRDefault="007B7967" w:rsidP="00EE7E1A">
      <w:pPr>
        <w:numPr>
          <w:ilvl w:val="3"/>
          <w:numId w:val="43"/>
        </w:numPr>
        <w:shd w:val="clear" w:color="auto" w:fill="FFFFFF"/>
        <w:tabs>
          <w:tab w:val="clear" w:pos="2880"/>
          <w:tab w:val="num" w:pos="426"/>
          <w:tab w:val="left" w:pos="1278"/>
        </w:tabs>
        <w:ind w:left="426" w:right="-83" w:hanging="426"/>
        <w:jc w:val="both"/>
        <w:textAlignment w:val="baseline"/>
        <w:rPr>
          <w:sz w:val="28"/>
          <w:szCs w:val="28"/>
        </w:rPr>
      </w:pPr>
      <w:r w:rsidRPr="007B7967">
        <w:rPr>
          <w:sz w:val="28"/>
          <w:szCs w:val="28"/>
        </w:rPr>
        <w:t>Цент</w:t>
      </w:r>
      <w:r>
        <w:rPr>
          <w:sz w:val="28"/>
          <w:szCs w:val="28"/>
        </w:rPr>
        <w:t>ральные и местные органы власти.</w:t>
      </w:r>
    </w:p>
    <w:p w:rsidR="001C0CCC" w:rsidRDefault="001C0CCC" w:rsidP="00EE7E1A">
      <w:pPr>
        <w:numPr>
          <w:ilvl w:val="3"/>
          <w:numId w:val="43"/>
        </w:numPr>
        <w:shd w:val="clear" w:color="auto" w:fill="FFFFFF"/>
        <w:tabs>
          <w:tab w:val="clear" w:pos="2880"/>
          <w:tab w:val="num" w:pos="426"/>
          <w:tab w:val="left" w:pos="1278"/>
        </w:tabs>
        <w:ind w:left="426" w:right="-83" w:hanging="426"/>
        <w:jc w:val="both"/>
        <w:textAlignment w:val="baseline"/>
        <w:rPr>
          <w:sz w:val="28"/>
          <w:szCs w:val="28"/>
        </w:rPr>
      </w:pPr>
      <w:r>
        <w:rPr>
          <w:spacing w:val="-5"/>
          <w:sz w:val="28"/>
          <w:szCs w:val="28"/>
        </w:rPr>
        <w:t>П</w:t>
      </w:r>
      <w:r>
        <w:rPr>
          <w:sz w:val="28"/>
          <w:szCs w:val="28"/>
        </w:rPr>
        <w:t>равовой статус служилого и тяглого населения.</w:t>
      </w:r>
    </w:p>
    <w:p w:rsidR="001C0CCC" w:rsidRDefault="001C0CCC" w:rsidP="00EE7E1A">
      <w:pPr>
        <w:numPr>
          <w:ilvl w:val="3"/>
          <w:numId w:val="43"/>
        </w:numPr>
        <w:shd w:val="clear" w:color="auto" w:fill="FFFFFF"/>
        <w:tabs>
          <w:tab w:val="clear" w:pos="2880"/>
          <w:tab w:val="num" w:pos="426"/>
          <w:tab w:val="left" w:pos="1278"/>
        </w:tabs>
        <w:ind w:left="426" w:right="-83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Соборное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  <w:szCs w:val="28"/>
          </w:rPr>
          <w:t>1649 г</w:t>
        </w:r>
      </w:smartTag>
      <w:r>
        <w:rPr>
          <w:sz w:val="28"/>
          <w:szCs w:val="28"/>
        </w:rPr>
        <w:t xml:space="preserve">., общая характеристика. </w:t>
      </w:r>
    </w:p>
    <w:p w:rsidR="001C0CCC" w:rsidRDefault="001C0CCC" w:rsidP="00EE7E1A">
      <w:pPr>
        <w:numPr>
          <w:ilvl w:val="3"/>
          <w:numId w:val="43"/>
        </w:numPr>
        <w:shd w:val="clear" w:color="auto" w:fill="FFFFFF"/>
        <w:tabs>
          <w:tab w:val="clear" w:pos="2880"/>
          <w:tab w:val="num" w:pos="426"/>
          <w:tab w:val="left" w:pos="1278"/>
        </w:tabs>
        <w:ind w:left="426" w:right="-83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Гражданское право. Уголовное право.</w:t>
      </w:r>
    </w:p>
    <w:p w:rsidR="001C0CCC" w:rsidRDefault="007B7967" w:rsidP="00EE7E1A">
      <w:pPr>
        <w:numPr>
          <w:ilvl w:val="3"/>
          <w:numId w:val="43"/>
        </w:numPr>
        <w:shd w:val="clear" w:color="auto" w:fill="FFFFFF"/>
        <w:tabs>
          <w:tab w:val="clear" w:pos="2880"/>
          <w:tab w:val="num" w:pos="426"/>
          <w:tab w:val="left" w:pos="1278"/>
        </w:tabs>
        <w:ind w:left="426" w:right="-83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Суд и</w:t>
      </w:r>
      <w:r w:rsidR="001C0CCC">
        <w:rPr>
          <w:sz w:val="28"/>
          <w:szCs w:val="28"/>
        </w:rPr>
        <w:t xml:space="preserve"> процесс.</w:t>
      </w:r>
    </w:p>
    <w:p w:rsidR="001C0CCC" w:rsidRDefault="001C0CCC" w:rsidP="001C0CCC">
      <w:pPr>
        <w:ind w:left="360" w:right="-83"/>
        <w:jc w:val="center"/>
        <w:rPr>
          <w:i/>
          <w:sz w:val="28"/>
          <w:szCs w:val="28"/>
        </w:rPr>
      </w:pPr>
    </w:p>
    <w:p w:rsidR="001C0CCC" w:rsidRDefault="001C0CCC" w:rsidP="001C0CCC">
      <w:pPr>
        <w:ind w:left="360" w:right="-83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BE50FD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законодательство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Т. 3 // Отв. ред. О.И. Чистяков. М., 1994.</w:t>
      </w:r>
    </w:p>
    <w:p w:rsidR="001C0CCC" w:rsidRDefault="001C0CCC" w:rsidP="00BE50FD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 (Х век – 1917 год) / Сост. В.А. Томсинов. М., 1998. </w:t>
      </w:r>
    </w:p>
    <w:p w:rsidR="001C0CCC" w:rsidRDefault="001C0CCC" w:rsidP="00BE50FD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Владимирский-Буданов М.Ф. Обзор истории русского права. М., 2005.</w:t>
      </w:r>
    </w:p>
    <w:p w:rsidR="001C0CCC" w:rsidRDefault="001C0CCC" w:rsidP="00BE50FD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Исаев И.А. История русского государства и права. Москва, 2002.</w:t>
      </w:r>
    </w:p>
    <w:p w:rsidR="001C0CCC" w:rsidRDefault="001C0CCC" w:rsidP="00BE50FD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государства и права России. Под ред. О. И. Чистякова. М., 2005.</w:t>
      </w:r>
    </w:p>
    <w:p w:rsidR="001C0CCC" w:rsidRDefault="001C0CCC" w:rsidP="00BE50FD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Кузнецов И.Н. История государства и права России. Учебное пособие. М., 2007.</w:t>
      </w:r>
    </w:p>
    <w:p w:rsidR="001C0CCC" w:rsidRDefault="001C0CCC" w:rsidP="00BE50FD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Проценко Ю.Л. Сословно-представительная монархия в России (середина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– середина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вв.). Учебное пособие. Волгоград, 2003.</w:t>
      </w:r>
    </w:p>
    <w:p w:rsidR="001C0CCC" w:rsidRDefault="001C0CCC" w:rsidP="001C0CCC">
      <w:pPr>
        <w:ind w:left="39" w:right="-83"/>
        <w:jc w:val="both"/>
        <w:rPr>
          <w:sz w:val="28"/>
          <w:szCs w:val="28"/>
        </w:rPr>
      </w:pPr>
    </w:p>
    <w:p w:rsidR="001C0CCC" w:rsidRDefault="001C0CCC" w:rsidP="001C0CCC">
      <w:pPr>
        <w:ind w:left="360" w:right="-83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литература: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 В.А. Обычное право крепостной деревни России ХVII – нач. ХIХ вв. М., 1984.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Гальперин Г.Б. Форма правления Русского централизованного государства XV- XVI веках. Ленинград, 1964.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Дмитриев Ю.А., Черкашин Е.Ю. Законодательные органы России от Новгородского вече до Федерального Собрания. М., 1999.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Ключевской В.О. Состав представительства на земских соборах древней Руси. Соч. в 8 тт. Том VIII. Исследования, рецензии, речи (1890-1905) М., 1959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Козляков В.Н. Самодержавие и «вся земля» в ХVII веке// История России: народ и власть / Сост. Ю.А. Сандулов. СПб., 1997.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Лукьянов А.И. Традиции русской политической жизни и современные реформы. СПб, 1999.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Маньков А.Г.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  <w:szCs w:val="28"/>
          </w:rPr>
          <w:t>1649 г</w:t>
        </w:r>
      </w:smartTag>
      <w:r>
        <w:rPr>
          <w:sz w:val="28"/>
          <w:szCs w:val="28"/>
        </w:rPr>
        <w:t>. – кодекс феодального права России. Л., 1980.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Пушкарев С.Г. Обзор русской истории. Москва, 2001.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русского права второй половины ХVII – ХVIII вв. / </w:t>
      </w:r>
      <w:r w:rsidR="00792B4A">
        <w:rPr>
          <w:sz w:val="28"/>
          <w:szCs w:val="28"/>
        </w:rPr>
        <w:t>С.И. Штамм, И.А. Исаев, Н.Н. Ефремова</w:t>
      </w:r>
      <w:r>
        <w:rPr>
          <w:sz w:val="28"/>
          <w:szCs w:val="28"/>
        </w:rPr>
        <w:t xml:space="preserve"> и др. </w:t>
      </w:r>
      <w:r w:rsidR="00792B4A" w:rsidRPr="00792B4A">
        <w:rPr>
          <w:rStyle w:val="orange1"/>
          <w:color w:val="auto"/>
          <w:sz w:val="28"/>
          <w:szCs w:val="28"/>
        </w:rPr>
        <w:t>Отв. ред.: Скрипилев Е.А.</w:t>
      </w:r>
      <w:r w:rsidR="00792B4A">
        <w:rPr>
          <w:rStyle w:val="orange1"/>
          <w:color w:val="auto"/>
          <w:sz w:val="28"/>
          <w:szCs w:val="28"/>
        </w:rPr>
        <w:t xml:space="preserve"> </w:t>
      </w:r>
      <w:r w:rsidRPr="00792B4A">
        <w:rPr>
          <w:sz w:val="28"/>
          <w:szCs w:val="28"/>
        </w:rPr>
        <w:t>М</w:t>
      </w:r>
      <w:r>
        <w:rPr>
          <w:sz w:val="28"/>
          <w:szCs w:val="28"/>
        </w:rPr>
        <w:t xml:space="preserve">., 1992.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Рогов В.А. История государства и права России IX- начала XX веков. М., 2001.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Рогов В.А. Уголовные наказания и репрессии в России середины ХV–середины ХVII вв. М.,1992.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Титкова С.С. Сословно-представительная монархия в России. М., 1987.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Тихомиров М.Н., Епифанов П.Р. Соборное уложение </w:t>
      </w:r>
      <w:smartTag w:uri="urn:schemas-microsoft-com:office:smarttags" w:element="metricconverter">
        <w:smartTagPr>
          <w:attr w:name="ProductID" w:val="1649. М"/>
        </w:smartTagPr>
        <w:r>
          <w:rPr>
            <w:sz w:val="28"/>
            <w:szCs w:val="28"/>
          </w:rPr>
          <w:t>1649. М</w:t>
        </w:r>
      </w:smartTag>
      <w:r>
        <w:rPr>
          <w:sz w:val="28"/>
          <w:szCs w:val="28"/>
        </w:rPr>
        <w:t>., 1961.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Цатурова М.К. Русское семейное право ХVI – ХVIII вв. М., 1991.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Чельцов-Бебутов М.А. Курс уголовно-процессуального права. Очерки по истории суда и уголовного процесса в рабовладельческих, феодальных и буржуазных государствах. СПб., 1995.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Черепнин Л.В. Земские соборы Русского государства в ХV – ХVII вв. М., 1987. </w:t>
      </w:r>
    </w:p>
    <w:p w:rsidR="001C0CCC" w:rsidRDefault="001C0CCC" w:rsidP="001C0CCC">
      <w:pPr>
        <w:ind w:left="855" w:right="-83" w:hanging="855"/>
        <w:jc w:val="both"/>
        <w:textAlignment w:val="baseline"/>
        <w:rPr>
          <w:b/>
          <w:spacing w:val="-10"/>
          <w:sz w:val="28"/>
          <w:szCs w:val="28"/>
        </w:rPr>
      </w:pPr>
    </w:p>
    <w:p w:rsidR="001C0CCC" w:rsidRPr="000979AC" w:rsidRDefault="001C0CCC" w:rsidP="00753C4E">
      <w:pPr>
        <w:ind w:right="-83"/>
        <w:jc w:val="center"/>
        <w:textAlignment w:val="baseline"/>
        <w:rPr>
          <w:b/>
          <w:spacing w:val="-10"/>
          <w:sz w:val="28"/>
          <w:szCs w:val="28"/>
        </w:rPr>
      </w:pPr>
      <w:r w:rsidRPr="000979AC">
        <w:rPr>
          <w:b/>
          <w:spacing w:val="-9"/>
          <w:sz w:val="28"/>
          <w:szCs w:val="28"/>
        </w:rPr>
        <w:t xml:space="preserve">ТЕМА 6. </w:t>
      </w:r>
      <w:r w:rsidR="000979AC" w:rsidRPr="000979AC">
        <w:rPr>
          <w:b/>
          <w:sz w:val="28"/>
          <w:szCs w:val="28"/>
        </w:rPr>
        <w:t>СТАНОВЛЕНИЕ И РАЗВИТИЕ АБСОЛЮТНОЙ МОНАРХИИ</w:t>
      </w:r>
      <w:r w:rsidR="000979AC">
        <w:rPr>
          <w:b/>
          <w:sz w:val="28"/>
          <w:szCs w:val="28"/>
        </w:rPr>
        <w:br/>
      </w:r>
      <w:r w:rsidR="000979AC" w:rsidRPr="000979AC">
        <w:rPr>
          <w:b/>
          <w:sz w:val="28"/>
          <w:szCs w:val="28"/>
        </w:rPr>
        <w:t xml:space="preserve">В РОССИИ </w:t>
      </w:r>
      <w:r w:rsidR="00EB0475" w:rsidRPr="000979AC">
        <w:rPr>
          <w:b/>
          <w:sz w:val="28"/>
          <w:szCs w:val="28"/>
        </w:rPr>
        <w:t>(сер. XVII - XVIII вв.)</w:t>
      </w:r>
    </w:p>
    <w:p w:rsidR="001C0CCC" w:rsidRPr="0071051D" w:rsidRDefault="001C0CCC" w:rsidP="00B3571B">
      <w:pPr>
        <w:ind w:left="855" w:right="-83" w:hanging="855"/>
        <w:jc w:val="center"/>
        <w:textAlignment w:val="baseline"/>
        <w:rPr>
          <w:b/>
          <w:spacing w:val="-10"/>
        </w:rPr>
      </w:pPr>
      <w:r>
        <w:rPr>
          <w:b/>
          <w:spacing w:val="-10"/>
        </w:rPr>
        <w:t>(4 часа)</w:t>
      </w:r>
    </w:p>
    <w:p w:rsidR="001C0CCC" w:rsidRDefault="001C0CCC" w:rsidP="001C0CCC">
      <w:pPr>
        <w:ind w:left="855" w:right="-83" w:hanging="855"/>
        <w:jc w:val="both"/>
        <w:textAlignment w:val="baseline"/>
        <w:rPr>
          <w:b/>
          <w:spacing w:val="-10"/>
          <w:sz w:val="28"/>
          <w:szCs w:val="28"/>
        </w:rPr>
      </w:pPr>
    </w:p>
    <w:p w:rsidR="001C0CCC" w:rsidRDefault="001C0CCC" w:rsidP="00EE7E1A">
      <w:pPr>
        <w:numPr>
          <w:ilvl w:val="0"/>
          <w:numId w:val="44"/>
        </w:numPr>
        <w:shd w:val="clear" w:color="auto" w:fill="FFFFFF"/>
        <w:tabs>
          <w:tab w:val="clear" w:pos="2880"/>
          <w:tab w:val="num" w:pos="426"/>
        </w:tabs>
        <w:ind w:left="426" w:right="-83" w:hanging="426"/>
        <w:jc w:val="both"/>
        <w:textAlignment w:val="baseline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Особенности абсолютизма в </w:t>
      </w:r>
      <w:r>
        <w:rPr>
          <w:spacing w:val="-8"/>
          <w:sz w:val="28"/>
          <w:szCs w:val="28"/>
        </w:rPr>
        <w:t xml:space="preserve">России </w:t>
      </w:r>
    </w:p>
    <w:p w:rsidR="001C0CCC" w:rsidRPr="00871802" w:rsidRDefault="001C0CCC" w:rsidP="00EE7E1A">
      <w:pPr>
        <w:numPr>
          <w:ilvl w:val="0"/>
          <w:numId w:val="44"/>
        </w:numPr>
        <w:shd w:val="clear" w:color="auto" w:fill="FFFFFF"/>
        <w:tabs>
          <w:tab w:val="clear" w:pos="2880"/>
          <w:tab w:val="num" w:pos="426"/>
        </w:tabs>
        <w:ind w:left="426" w:right="-83" w:hanging="426"/>
        <w:jc w:val="both"/>
        <w:textAlignment w:val="baseline"/>
        <w:rPr>
          <w:spacing w:val="-2"/>
          <w:sz w:val="28"/>
          <w:szCs w:val="28"/>
        </w:rPr>
      </w:pPr>
      <w:r w:rsidRPr="00871802">
        <w:rPr>
          <w:spacing w:val="-2"/>
          <w:sz w:val="28"/>
          <w:szCs w:val="28"/>
        </w:rPr>
        <w:t>Государственный строй</w:t>
      </w:r>
      <w:r w:rsidR="00871802" w:rsidRPr="00871802">
        <w:rPr>
          <w:spacing w:val="-2"/>
          <w:sz w:val="28"/>
          <w:szCs w:val="28"/>
        </w:rPr>
        <w:t xml:space="preserve"> Российской империи</w:t>
      </w:r>
      <w:r w:rsidRPr="00871802">
        <w:rPr>
          <w:spacing w:val="-2"/>
          <w:sz w:val="28"/>
          <w:szCs w:val="28"/>
        </w:rPr>
        <w:t xml:space="preserve">. </w:t>
      </w:r>
    </w:p>
    <w:p w:rsidR="001C0CCC" w:rsidRPr="0071051D" w:rsidRDefault="001C0CCC" w:rsidP="00EE7E1A">
      <w:pPr>
        <w:numPr>
          <w:ilvl w:val="0"/>
          <w:numId w:val="44"/>
        </w:numPr>
        <w:shd w:val="clear" w:color="auto" w:fill="FFFFFF"/>
        <w:tabs>
          <w:tab w:val="clear" w:pos="2880"/>
          <w:tab w:val="num" w:pos="426"/>
        </w:tabs>
        <w:ind w:left="426" w:right="-83" w:hanging="426"/>
        <w:jc w:val="both"/>
        <w:textAlignment w:val="baseline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Правовое положение населения. </w:t>
      </w:r>
    </w:p>
    <w:p w:rsidR="001C0CCC" w:rsidRPr="00F632B7" w:rsidRDefault="001C0CCC" w:rsidP="00EE7E1A">
      <w:pPr>
        <w:numPr>
          <w:ilvl w:val="0"/>
          <w:numId w:val="44"/>
        </w:numPr>
        <w:shd w:val="clear" w:color="auto" w:fill="FFFFFF"/>
        <w:tabs>
          <w:tab w:val="clear" w:pos="2880"/>
          <w:tab w:val="num" w:pos="426"/>
        </w:tabs>
        <w:ind w:left="426" w:right="-83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Право. </w:t>
      </w:r>
      <w:r>
        <w:rPr>
          <w:spacing w:val="-4"/>
          <w:sz w:val="28"/>
          <w:szCs w:val="28"/>
        </w:rPr>
        <w:t xml:space="preserve">Попытки кодификации законодательства Петром </w:t>
      </w:r>
      <w:r>
        <w:rPr>
          <w:spacing w:val="-4"/>
          <w:sz w:val="28"/>
          <w:szCs w:val="28"/>
          <w:lang w:val="en-US"/>
        </w:rPr>
        <w:t>I</w:t>
      </w:r>
      <w:r>
        <w:rPr>
          <w:spacing w:val="-4"/>
          <w:sz w:val="28"/>
          <w:szCs w:val="28"/>
        </w:rPr>
        <w:t xml:space="preserve">, Екатериной </w:t>
      </w:r>
      <w:r>
        <w:rPr>
          <w:spacing w:val="-4"/>
          <w:sz w:val="28"/>
          <w:szCs w:val="28"/>
          <w:lang w:val="en-US"/>
        </w:rPr>
        <w:t>II</w:t>
      </w:r>
      <w:r>
        <w:rPr>
          <w:spacing w:val="-4"/>
          <w:sz w:val="28"/>
          <w:szCs w:val="28"/>
        </w:rPr>
        <w:t xml:space="preserve">. </w:t>
      </w:r>
    </w:p>
    <w:p w:rsidR="001C0CCC" w:rsidRPr="00871802" w:rsidRDefault="001C0CCC" w:rsidP="00EE7E1A">
      <w:pPr>
        <w:numPr>
          <w:ilvl w:val="0"/>
          <w:numId w:val="44"/>
        </w:numPr>
        <w:shd w:val="clear" w:color="auto" w:fill="FFFFFF"/>
        <w:tabs>
          <w:tab w:val="clear" w:pos="2880"/>
          <w:tab w:val="num" w:pos="426"/>
        </w:tabs>
        <w:ind w:left="426" w:right="-83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Гражданское право.</w:t>
      </w:r>
      <w:r w:rsidR="00871802">
        <w:rPr>
          <w:sz w:val="28"/>
          <w:szCs w:val="28"/>
        </w:rPr>
        <w:t xml:space="preserve"> </w:t>
      </w:r>
      <w:r w:rsidRPr="00251149">
        <w:rPr>
          <w:spacing w:val="-4"/>
          <w:sz w:val="28"/>
          <w:szCs w:val="28"/>
        </w:rPr>
        <w:t>Уголовное право</w:t>
      </w:r>
      <w:r>
        <w:rPr>
          <w:spacing w:val="-4"/>
          <w:sz w:val="28"/>
          <w:szCs w:val="28"/>
        </w:rPr>
        <w:t>.</w:t>
      </w:r>
    </w:p>
    <w:p w:rsidR="00871802" w:rsidRPr="00251149" w:rsidRDefault="00871802" w:rsidP="00EE7E1A">
      <w:pPr>
        <w:numPr>
          <w:ilvl w:val="0"/>
          <w:numId w:val="44"/>
        </w:numPr>
        <w:shd w:val="clear" w:color="auto" w:fill="FFFFFF"/>
        <w:tabs>
          <w:tab w:val="clear" w:pos="2880"/>
          <w:tab w:val="num" w:pos="426"/>
        </w:tabs>
        <w:ind w:left="426" w:right="-83" w:hanging="426"/>
        <w:jc w:val="both"/>
        <w:textAlignment w:val="baseline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Гражданский процесс. Уголовный процесс. </w:t>
      </w:r>
    </w:p>
    <w:p w:rsidR="001C0CCC" w:rsidRDefault="001C0CCC" w:rsidP="001C0CCC">
      <w:pPr>
        <w:ind w:left="684" w:right="-83" w:hanging="285"/>
        <w:rPr>
          <w:sz w:val="28"/>
          <w:szCs w:val="28"/>
        </w:rPr>
      </w:pPr>
    </w:p>
    <w:p w:rsidR="001C0CCC" w:rsidRDefault="001C0CCC" w:rsidP="001C0CCC">
      <w:pPr>
        <w:ind w:left="360" w:right="-83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законодательство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Т.т. 4, 5 // Отв. ред. О.И. Чистяков. М., 1994.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 (Х век – 1917 год) / Сост. В.А. Томсинов. М., 1998.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Владимирский-Буданов М.Ф. Обзор истории русского права. М., 2005.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Исаев И.А. История государства и права России. Учебник. М., 2009.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</w:p>
    <w:p w:rsidR="001C0CCC" w:rsidRDefault="001C0CCC" w:rsidP="001C0CCC">
      <w:pPr>
        <w:ind w:right="-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Андреевский И.Е. О наместниках, воеводах и губернаторах. СПб., 1864. </w:t>
      </w:r>
    </w:p>
    <w:p w:rsidR="001C0CCC" w:rsidRDefault="001C0CCC" w:rsidP="001C0CCC">
      <w:pPr>
        <w:pStyle w:val="ab"/>
        <w:tabs>
          <w:tab w:val="left" w:pos="360"/>
        </w:tabs>
        <w:ind w:right="-83"/>
        <w:jc w:val="both"/>
        <w:rPr>
          <w:szCs w:val="28"/>
        </w:rPr>
      </w:pPr>
      <w:r>
        <w:rPr>
          <w:szCs w:val="28"/>
        </w:rPr>
        <w:t xml:space="preserve">Анисимов Е.В. Время петровских реформ. Л., 1989. </w:t>
      </w:r>
    </w:p>
    <w:p w:rsidR="001C0CCC" w:rsidRDefault="001C0CCC" w:rsidP="001C0CCC">
      <w:pPr>
        <w:jc w:val="both"/>
        <w:rPr>
          <w:sz w:val="28"/>
        </w:rPr>
      </w:pPr>
      <w:r>
        <w:rPr>
          <w:sz w:val="28"/>
        </w:rPr>
        <w:t>Анисимов Е.В. Государственные преобразования и самодержавие Петра Великого в первой четверти XVIII века. Спб., 1997.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Богословский М.М. Областная реформа Петра Великого. М., 1902.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Воскресенский И.А. Законодательные акты Петра I. М.-Л., 1945.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Готье Ю.В. История областного управления в России от Петра I до Екатерины II. - М., 1913. – Т.т. 1-2.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Джаншиев Г. Эпоха великих реформ. 1900.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Еремян В.В., Федоров М.В. История местного самоуправления в России (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- начало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вв.). Ч.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  <w:szCs w:val="28"/>
          </w:rPr>
          <w:t>1. М</w:t>
        </w:r>
      </w:smartTag>
      <w:r>
        <w:rPr>
          <w:sz w:val="28"/>
          <w:szCs w:val="28"/>
        </w:rPr>
        <w:t xml:space="preserve">., 1999.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Ефремова Н.Н. Судопроизводство России в ХVIII – первой половине ХIХ в. М., 1993.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Зайончковский П.А. Правительственный аппарат самодержавной России в ХIХ в. М., 1978.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Каменский А.Б. Россия в XVIII в. М., 2006.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Проценко Ю.Л. Образование и развитие абсолютной монархии в России (вторая половина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вв.). Учебное пособие. Волгоград, 2004.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Чельцов-Бебутов М.А. Курс уголовно-процессуального права. Очерки по истории суда и уголовного процесса в рабовладельческих, феодальных и буржуазных государствах. СПб., 1995.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</w:p>
    <w:p w:rsidR="001C0CCC" w:rsidRPr="000C0EBD" w:rsidRDefault="00B3571B" w:rsidP="00B45C1F">
      <w:pPr>
        <w:tabs>
          <w:tab w:val="left" w:pos="246"/>
          <w:tab w:val="left" w:pos="843"/>
        </w:tabs>
        <w:ind w:left="-57" w:right="-83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1C0CCC" w:rsidRPr="000C0EBD">
        <w:rPr>
          <w:b/>
          <w:sz w:val="28"/>
          <w:szCs w:val="28"/>
        </w:rPr>
        <w:t xml:space="preserve"> 7. </w:t>
      </w:r>
      <w:r w:rsidR="000C0EBD" w:rsidRPr="000C0EBD">
        <w:rPr>
          <w:b/>
          <w:sz w:val="28"/>
          <w:szCs w:val="28"/>
        </w:rPr>
        <w:t xml:space="preserve">ГОСУДАРСТВО И ПРАВО РОССИИ </w:t>
      </w:r>
      <w:r w:rsidR="000C0EBD">
        <w:rPr>
          <w:b/>
          <w:sz w:val="28"/>
          <w:szCs w:val="28"/>
        </w:rPr>
        <w:br/>
      </w:r>
      <w:r w:rsidR="000C0EBD" w:rsidRPr="000C0EBD">
        <w:rPr>
          <w:b/>
          <w:sz w:val="28"/>
          <w:szCs w:val="28"/>
        </w:rPr>
        <w:t xml:space="preserve">ПЕРВОЙ ПОЛОВИНЫ </w:t>
      </w:r>
      <w:r w:rsidR="00EB0475" w:rsidRPr="000C0EBD">
        <w:rPr>
          <w:b/>
          <w:sz w:val="28"/>
          <w:szCs w:val="28"/>
        </w:rPr>
        <w:t>XIX в.</w:t>
      </w:r>
    </w:p>
    <w:p w:rsidR="001C0CCC" w:rsidRPr="00193599" w:rsidRDefault="006E192D" w:rsidP="00B3571B">
      <w:pPr>
        <w:tabs>
          <w:tab w:val="left" w:pos="246"/>
          <w:tab w:val="left" w:pos="843"/>
        </w:tabs>
        <w:ind w:left="-57" w:right="-83"/>
        <w:jc w:val="center"/>
        <w:textAlignment w:val="baseline"/>
        <w:rPr>
          <w:b/>
        </w:rPr>
      </w:pPr>
      <w:r>
        <w:rPr>
          <w:b/>
        </w:rPr>
        <w:t>(4</w:t>
      </w:r>
      <w:r w:rsidR="001C0CCC" w:rsidRPr="00193599">
        <w:rPr>
          <w:b/>
        </w:rPr>
        <w:t xml:space="preserve"> часа)</w:t>
      </w:r>
    </w:p>
    <w:p w:rsidR="001C0CCC" w:rsidRPr="00CD2C3B" w:rsidRDefault="001C0CCC" w:rsidP="00CD2C3B">
      <w:pPr>
        <w:tabs>
          <w:tab w:val="left" w:pos="0"/>
          <w:tab w:val="left" w:pos="237"/>
        </w:tabs>
        <w:ind w:right="-83"/>
        <w:jc w:val="both"/>
        <w:textAlignment w:val="baseline"/>
        <w:rPr>
          <w:sz w:val="28"/>
          <w:szCs w:val="28"/>
        </w:rPr>
      </w:pPr>
    </w:p>
    <w:p w:rsidR="001C0CCC" w:rsidRDefault="001C0CCC" w:rsidP="00EE7E1A">
      <w:pPr>
        <w:numPr>
          <w:ilvl w:val="0"/>
          <w:numId w:val="45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Государств</w:t>
      </w:r>
      <w:r w:rsidR="004A5BB9">
        <w:rPr>
          <w:sz w:val="28"/>
          <w:szCs w:val="28"/>
        </w:rPr>
        <w:t>енный строй в I половине XIX в.</w:t>
      </w:r>
    </w:p>
    <w:p w:rsidR="001C0CCC" w:rsidRDefault="001C0CCC" w:rsidP="00EE7E1A">
      <w:pPr>
        <w:numPr>
          <w:ilvl w:val="0"/>
          <w:numId w:val="45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Кодификация русского права. Полное собрание законов Российской империи. Свод законов Российской империи. </w:t>
      </w:r>
    </w:p>
    <w:p w:rsidR="001C0CCC" w:rsidRDefault="001C0CCC" w:rsidP="00EE7E1A">
      <w:pPr>
        <w:numPr>
          <w:ilvl w:val="0"/>
          <w:numId w:val="45"/>
        </w:numPr>
        <w:tabs>
          <w:tab w:val="clear" w:pos="720"/>
          <w:tab w:val="num" w:pos="284"/>
          <w:tab w:val="num" w:pos="851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Развитие гражданского права</w:t>
      </w:r>
    </w:p>
    <w:p w:rsidR="001C0CCC" w:rsidRDefault="001C0CCC" w:rsidP="00EE7E1A">
      <w:pPr>
        <w:numPr>
          <w:ilvl w:val="0"/>
          <w:numId w:val="45"/>
        </w:numPr>
        <w:tabs>
          <w:tab w:val="clear" w:pos="720"/>
          <w:tab w:val="num" w:pos="284"/>
          <w:tab w:val="num" w:pos="851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Уложение о наказаниях уголовных и исправительных </w:t>
      </w:r>
      <w:smartTag w:uri="urn:schemas-microsoft-com:office:smarttags" w:element="metricconverter">
        <w:smartTagPr>
          <w:attr w:name="ProductID" w:val="1845 г"/>
        </w:smartTagPr>
        <w:r>
          <w:rPr>
            <w:sz w:val="28"/>
            <w:szCs w:val="28"/>
          </w:rPr>
          <w:t>1845 г</w:t>
        </w:r>
      </w:smartTag>
      <w:r>
        <w:rPr>
          <w:sz w:val="28"/>
          <w:szCs w:val="28"/>
        </w:rPr>
        <w:t xml:space="preserve">. </w:t>
      </w:r>
    </w:p>
    <w:p w:rsidR="001C0CCC" w:rsidRDefault="001C0CCC" w:rsidP="001C0CCC">
      <w:pPr>
        <w:ind w:left="360" w:right="-83" w:hanging="360"/>
        <w:jc w:val="center"/>
        <w:rPr>
          <w:i/>
          <w:sz w:val="28"/>
          <w:szCs w:val="28"/>
        </w:rPr>
      </w:pPr>
    </w:p>
    <w:p w:rsidR="001C0CCC" w:rsidRDefault="001C0CCC" w:rsidP="001C0CCC">
      <w:pPr>
        <w:ind w:left="360" w:right="-83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ind w:left="-18"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законодательство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В 9 тт. // Отв. ред. О.И. Чистяков. М., 1994.</w:t>
      </w:r>
    </w:p>
    <w:p w:rsidR="001C0CCC" w:rsidRDefault="001C0CCC" w:rsidP="001C0CCC">
      <w:pPr>
        <w:ind w:left="-18"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государства и права России. / Сост. Ю.П. Титов. М., 1997. </w:t>
      </w:r>
    </w:p>
    <w:p w:rsidR="001C0CCC" w:rsidRDefault="001C0CCC" w:rsidP="001C0CCC">
      <w:pPr>
        <w:ind w:left="-18"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 (Х век – 1917 год) / Сост. В.А. Томсинов. М., 1998.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Исаев И.А. История государства и права России. Учебник. М., 2009.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Проценко Ю.Л. Государство и право России в период разложения крепостнического строя и роста капиталистических отношений (первая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в.). Волгоград, 2005.</w:t>
      </w:r>
    </w:p>
    <w:p w:rsidR="001C0CCC" w:rsidRDefault="001C0CCC" w:rsidP="001C0CCC">
      <w:pPr>
        <w:ind w:left="-18" w:right="-83"/>
        <w:jc w:val="both"/>
        <w:rPr>
          <w:sz w:val="28"/>
          <w:szCs w:val="28"/>
        </w:rPr>
      </w:pPr>
    </w:p>
    <w:p w:rsidR="001C0CCC" w:rsidRDefault="001C0CCC" w:rsidP="001C0CCC">
      <w:pPr>
        <w:pStyle w:val="aa"/>
        <w:spacing w:before="0" w:after="0" w:line="240" w:lineRule="auto"/>
        <w:ind w:left="150" w:right="-83" w:firstLine="375"/>
        <w:jc w:val="center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Дополнительная литература: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Абалихин Б.С., Дунаевский В.А. 1812 год на перекрестке мнений советских историков. М., 1990.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Ерошкин Н.П. История государственных учреждений дореволюционной России. М., 1968.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Ефремова Н.Н. Судопроизводство России в ХVIII – первой половине ХIХ в. М., 1993.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Зайончковский П.А. Правительственный аппарат самодержавной России в ХIХ в. М., 1978.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</w:rPr>
      </w:pPr>
      <w:r>
        <w:rPr>
          <w:sz w:val="28"/>
        </w:rPr>
        <w:t>Кодан С.В. М.М. Сперанский и систематизация законодательства в России // Советское государство и право. 1989. № 6.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Мицкевич А.В. Систематизация законов Российской империи М.М.Сперанским // Журнал российского права. М., 2001, № 5.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Пушкарев С.Г. Россия 1801 – 1917: власть и общество. М., 2001.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Развитие русского права в первой половине ХIХ века / Под ред. Е.А. Скрипилева. М., 1994.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Сидорчук М.В. О систематизации законодательства в России (1826-1832 гг.) // Правоведение. 1990. № 6.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Сидорчук М.В. Полное Собрание законов Российской империи: История создания // Известия вузов. Правоведение. 1991. № 4. </w:t>
      </w:r>
    </w:p>
    <w:p w:rsidR="001C0CCC" w:rsidRDefault="00AC06D4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Троицкий</w:t>
      </w:r>
      <w:r w:rsidR="001C0CCC">
        <w:rPr>
          <w:sz w:val="28"/>
          <w:szCs w:val="28"/>
        </w:rPr>
        <w:t xml:space="preserve"> Н.А. Россия в Х</w:t>
      </w:r>
      <w:r w:rsidR="001C0CCC">
        <w:rPr>
          <w:sz w:val="28"/>
          <w:szCs w:val="28"/>
          <w:lang w:val="en-US"/>
        </w:rPr>
        <w:t>I</w:t>
      </w:r>
      <w:r w:rsidR="001C0CCC">
        <w:rPr>
          <w:sz w:val="28"/>
          <w:szCs w:val="28"/>
        </w:rPr>
        <w:t>Х в.: Курс лекций. М., 1997.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Шмавонян Г.А. Конституционные идеи М.М. Сперанского в его проекте государственных преобразований // Конституционно-правовые идеи в монархической России. М., 2007. </w:t>
      </w:r>
    </w:p>
    <w:p w:rsidR="001C0CCC" w:rsidRDefault="001C0CCC" w:rsidP="001C0CCC">
      <w:pPr>
        <w:ind w:right="-83"/>
        <w:rPr>
          <w:sz w:val="28"/>
          <w:szCs w:val="28"/>
        </w:rPr>
      </w:pPr>
    </w:p>
    <w:p w:rsidR="001C0CCC" w:rsidRPr="00DB4265" w:rsidRDefault="001C0CCC" w:rsidP="00CC299B">
      <w:pPr>
        <w:tabs>
          <w:tab w:val="left" w:pos="57"/>
        </w:tabs>
        <w:ind w:left="57" w:right="-83" w:hanging="57"/>
        <w:jc w:val="center"/>
        <w:textAlignment w:val="baseline"/>
        <w:rPr>
          <w:b/>
          <w:sz w:val="28"/>
          <w:szCs w:val="28"/>
        </w:rPr>
      </w:pPr>
      <w:r w:rsidRPr="00DB4265">
        <w:rPr>
          <w:b/>
          <w:sz w:val="28"/>
          <w:szCs w:val="28"/>
        </w:rPr>
        <w:t xml:space="preserve">ТЕМА 8. </w:t>
      </w:r>
      <w:r w:rsidR="00193E9C" w:rsidRPr="00DB4265">
        <w:rPr>
          <w:b/>
          <w:sz w:val="28"/>
          <w:szCs w:val="28"/>
        </w:rPr>
        <w:t xml:space="preserve">ГОСУДАРСТВО И ПРАВО РОССИИ </w:t>
      </w:r>
      <w:r w:rsidR="00193E9C" w:rsidRPr="00DB4265">
        <w:rPr>
          <w:b/>
          <w:sz w:val="28"/>
          <w:szCs w:val="28"/>
        </w:rPr>
        <w:br/>
        <w:t xml:space="preserve">В ПЕРИОД РЕФОРМ ВТОРОЙ ПОЛОВИНЫ </w:t>
      </w:r>
      <w:r w:rsidR="00EB0475" w:rsidRPr="00DB4265">
        <w:rPr>
          <w:b/>
          <w:sz w:val="28"/>
          <w:szCs w:val="28"/>
        </w:rPr>
        <w:t>XIX в.</w:t>
      </w:r>
    </w:p>
    <w:p w:rsidR="001C0CCC" w:rsidRPr="005E79EC" w:rsidRDefault="001C0CCC" w:rsidP="00B3571B">
      <w:pPr>
        <w:tabs>
          <w:tab w:val="left" w:pos="57"/>
        </w:tabs>
        <w:ind w:left="57" w:right="-83" w:hanging="57"/>
        <w:jc w:val="center"/>
        <w:textAlignment w:val="baseline"/>
        <w:rPr>
          <w:b/>
        </w:rPr>
      </w:pPr>
      <w:r>
        <w:rPr>
          <w:b/>
        </w:rPr>
        <w:t>(4 часа)</w:t>
      </w:r>
    </w:p>
    <w:p w:rsidR="001C0CCC" w:rsidRDefault="001C0CCC" w:rsidP="001C0CCC">
      <w:pPr>
        <w:tabs>
          <w:tab w:val="left" w:pos="57"/>
        </w:tabs>
        <w:ind w:left="57" w:right="-83" w:hanging="57"/>
        <w:jc w:val="center"/>
        <w:textAlignment w:val="baseline"/>
        <w:rPr>
          <w:b/>
          <w:sz w:val="28"/>
          <w:szCs w:val="28"/>
        </w:rPr>
      </w:pPr>
    </w:p>
    <w:p w:rsidR="008712E7" w:rsidRPr="008712E7" w:rsidRDefault="008712E7" w:rsidP="00EE7E1A">
      <w:pPr>
        <w:numPr>
          <w:ilvl w:val="0"/>
          <w:numId w:val="46"/>
        </w:numPr>
        <w:tabs>
          <w:tab w:val="clear" w:pos="720"/>
          <w:tab w:val="num" w:pos="426"/>
          <w:tab w:val="left" w:pos="2127"/>
        </w:tabs>
        <w:ind w:left="426" w:right="-83" w:hanging="426"/>
        <w:jc w:val="both"/>
        <w:textAlignment w:val="baseline"/>
        <w:rPr>
          <w:sz w:val="28"/>
          <w:szCs w:val="28"/>
        </w:rPr>
      </w:pPr>
      <w:r w:rsidRPr="008712E7">
        <w:rPr>
          <w:sz w:val="28"/>
          <w:szCs w:val="28"/>
        </w:rPr>
        <w:t xml:space="preserve">Реформы, проведенные правительством Александра </w:t>
      </w:r>
      <w:r w:rsidRPr="008712E7">
        <w:rPr>
          <w:sz w:val="28"/>
          <w:szCs w:val="28"/>
          <w:lang w:val="en-US"/>
        </w:rPr>
        <w:t>II</w:t>
      </w:r>
      <w:r w:rsidRPr="008712E7">
        <w:rPr>
          <w:sz w:val="28"/>
          <w:szCs w:val="28"/>
        </w:rPr>
        <w:t>, их общая характеристика.</w:t>
      </w:r>
    </w:p>
    <w:p w:rsidR="008712E7" w:rsidRPr="008712E7" w:rsidRDefault="001C0CCC" w:rsidP="008712E7">
      <w:pPr>
        <w:numPr>
          <w:ilvl w:val="0"/>
          <w:numId w:val="46"/>
        </w:numPr>
        <w:tabs>
          <w:tab w:val="clear" w:pos="720"/>
          <w:tab w:val="num" w:pos="426"/>
          <w:tab w:val="left" w:pos="2127"/>
        </w:tabs>
        <w:ind w:left="426" w:right="-83" w:hanging="426"/>
        <w:jc w:val="both"/>
        <w:textAlignment w:val="baseline"/>
        <w:rPr>
          <w:sz w:val="28"/>
          <w:szCs w:val="28"/>
        </w:rPr>
      </w:pPr>
      <w:r w:rsidRPr="008712E7">
        <w:rPr>
          <w:sz w:val="28"/>
          <w:szCs w:val="28"/>
        </w:rPr>
        <w:t xml:space="preserve">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8712E7">
          <w:rPr>
            <w:sz w:val="28"/>
            <w:szCs w:val="28"/>
          </w:rPr>
          <w:t>1861 г</w:t>
        </w:r>
      </w:smartTag>
      <w:r w:rsidRPr="008712E7">
        <w:rPr>
          <w:sz w:val="28"/>
          <w:szCs w:val="28"/>
        </w:rPr>
        <w:t>.</w:t>
      </w:r>
    </w:p>
    <w:p w:rsidR="008712E7" w:rsidRPr="008712E7" w:rsidRDefault="008712E7" w:rsidP="008712E7">
      <w:pPr>
        <w:numPr>
          <w:ilvl w:val="0"/>
          <w:numId w:val="46"/>
        </w:numPr>
        <w:tabs>
          <w:tab w:val="clear" w:pos="720"/>
          <w:tab w:val="num" w:pos="426"/>
          <w:tab w:val="left" w:pos="2127"/>
        </w:tabs>
        <w:ind w:left="426" w:right="-83" w:hanging="426"/>
        <w:jc w:val="both"/>
        <w:textAlignment w:val="baseline"/>
        <w:rPr>
          <w:sz w:val="28"/>
          <w:szCs w:val="28"/>
        </w:rPr>
      </w:pPr>
      <w:r w:rsidRPr="008712E7">
        <w:rPr>
          <w:sz w:val="28"/>
          <w:szCs w:val="28"/>
        </w:rPr>
        <w:t xml:space="preserve">Земская реформа </w:t>
      </w:r>
      <w:smartTag w:uri="urn:schemas-microsoft-com:office:smarttags" w:element="metricconverter">
        <w:smartTagPr>
          <w:attr w:name="ProductID" w:val="1864 г"/>
        </w:smartTagPr>
        <w:r w:rsidRPr="008712E7">
          <w:rPr>
            <w:sz w:val="28"/>
            <w:szCs w:val="28"/>
          </w:rPr>
          <w:t>1864 г</w:t>
        </w:r>
      </w:smartTag>
      <w:r w:rsidRPr="008712E7">
        <w:rPr>
          <w:sz w:val="28"/>
          <w:szCs w:val="28"/>
        </w:rPr>
        <w:t xml:space="preserve">. Порядок формирования органов земского самоуправления и их компетенция. Городская реформа </w:t>
      </w:r>
      <w:smartTag w:uri="urn:schemas-microsoft-com:office:smarttags" w:element="metricconverter">
        <w:smartTagPr>
          <w:attr w:name="ProductID" w:val="1870 г"/>
        </w:smartTagPr>
        <w:r w:rsidRPr="008712E7">
          <w:rPr>
            <w:sz w:val="28"/>
            <w:szCs w:val="28"/>
          </w:rPr>
          <w:t>1870 г</w:t>
        </w:r>
      </w:smartTag>
      <w:r w:rsidRPr="008712E7">
        <w:rPr>
          <w:sz w:val="28"/>
          <w:szCs w:val="28"/>
        </w:rPr>
        <w:t xml:space="preserve">. </w:t>
      </w:r>
    </w:p>
    <w:p w:rsidR="001C0CCC" w:rsidRPr="008712E7" w:rsidRDefault="001C0CCC" w:rsidP="00EE7E1A">
      <w:pPr>
        <w:numPr>
          <w:ilvl w:val="0"/>
          <w:numId w:val="46"/>
        </w:numPr>
        <w:tabs>
          <w:tab w:val="clear" w:pos="720"/>
          <w:tab w:val="num" w:pos="426"/>
          <w:tab w:val="left" w:pos="2127"/>
        </w:tabs>
        <w:ind w:left="426" w:right="-83" w:hanging="426"/>
        <w:jc w:val="both"/>
        <w:textAlignment w:val="baseline"/>
        <w:rPr>
          <w:sz w:val="28"/>
          <w:szCs w:val="28"/>
        </w:rPr>
      </w:pPr>
      <w:r w:rsidRPr="008712E7">
        <w:rPr>
          <w:sz w:val="28"/>
          <w:szCs w:val="28"/>
        </w:rPr>
        <w:t xml:space="preserve">Судебная реформа </w:t>
      </w:r>
      <w:smartTag w:uri="urn:schemas-microsoft-com:office:smarttags" w:element="metricconverter">
        <w:smartTagPr>
          <w:attr w:name="ProductID" w:val="1864 г"/>
        </w:smartTagPr>
        <w:r w:rsidRPr="008712E7">
          <w:rPr>
            <w:sz w:val="28"/>
            <w:szCs w:val="28"/>
          </w:rPr>
          <w:t>1864 г</w:t>
        </w:r>
      </w:smartTag>
      <w:r w:rsidRPr="008712E7">
        <w:rPr>
          <w:sz w:val="28"/>
          <w:szCs w:val="28"/>
        </w:rPr>
        <w:t xml:space="preserve">. </w:t>
      </w:r>
    </w:p>
    <w:p w:rsidR="008712E7" w:rsidRPr="008712E7" w:rsidRDefault="008712E7" w:rsidP="00EE7E1A">
      <w:pPr>
        <w:numPr>
          <w:ilvl w:val="0"/>
          <w:numId w:val="46"/>
        </w:numPr>
        <w:tabs>
          <w:tab w:val="clear" w:pos="720"/>
          <w:tab w:val="num" w:pos="426"/>
          <w:tab w:val="left" w:pos="2127"/>
        </w:tabs>
        <w:ind w:left="426" w:right="-83" w:hanging="426"/>
        <w:jc w:val="both"/>
        <w:textAlignment w:val="baseline"/>
        <w:rPr>
          <w:i/>
          <w:sz w:val="28"/>
          <w:szCs w:val="28"/>
        </w:rPr>
      </w:pPr>
      <w:r w:rsidRPr="008712E7">
        <w:rPr>
          <w:sz w:val="28"/>
          <w:szCs w:val="28"/>
        </w:rPr>
        <w:t xml:space="preserve">Соотношение реформ и контрреформ. </w:t>
      </w:r>
    </w:p>
    <w:p w:rsidR="00D61F5F" w:rsidRPr="008712E7" w:rsidRDefault="00D61F5F" w:rsidP="00EE7E1A">
      <w:pPr>
        <w:numPr>
          <w:ilvl w:val="0"/>
          <w:numId w:val="46"/>
        </w:numPr>
        <w:tabs>
          <w:tab w:val="clear" w:pos="720"/>
          <w:tab w:val="num" w:pos="426"/>
          <w:tab w:val="left" w:pos="2127"/>
        </w:tabs>
        <w:ind w:left="426" w:right="-83" w:hanging="426"/>
        <w:jc w:val="both"/>
        <w:textAlignment w:val="baseline"/>
        <w:rPr>
          <w:i/>
          <w:sz w:val="28"/>
          <w:szCs w:val="28"/>
        </w:rPr>
      </w:pPr>
      <w:r w:rsidRPr="008712E7">
        <w:rPr>
          <w:sz w:val="28"/>
          <w:szCs w:val="28"/>
        </w:rPr>
        <w:t>Развитие права.</w:t>
      </w:r>
    </w:p>
    <w:p w:rsidR="001C0CCC" w:rsidRDefault="001C0CCC" w:rsidP="001C0CCC">
      <w:pPr>
        <w:tabs>
          <w:tab w:val="left" w:pos="540"/>
        </w:tabs>
        <w:ind w:right="-83"/>
        <w:jc w:val="center"/>
        <w:rPr>
          <w:i/>
          <w:sz w:val="28"/>
          <w:szCs w:val="28"/>
        </w:rPr>
      </w:pPr>
    </w:p>
    <w:p w:rsidR="00987CDB" w:rsidRDefault="00987CDB" w:rsidP="001C0CCC">
      <w:pPr>
        <w:tabs>
          <w:tab w:val="left" w:pos="540"/>
        </w:tabs>
        <w:ind w:right="-83"/>
        <w:jc w:val="center"/>
        <w:rPr>
          <w:i/>
          <w:sz w:val="28"/>
          <w:szCs w:val="28"/>
        </w:rPr>
      </w:pPr>
    </w:p>
    <w:p w:rsidR="001C0CCC" w:rsidRDefault="001C0CCC" w:rsidP="001C0CCC">
      <w:pPr>
        <w:tabs>
          <w:tab w:val="left" w:pos="540"/>
        </w:tabs>
        <w:ind w:right="-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законодательство Х – ХХ веков. Т.7, 8. / Под ред. О.И. Чистякова. М., 1994. 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 (Х век – 1917 год) / Сост. В.А. Томсинов. М., 1998 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государства и права России. / Сост. Ю.П. Титов. М., 1997.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Исаев И.А. История русского государства и права. Москва, 2002.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государства и права России. Под ред. О. И. Чистякова. Москва, 2005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Кузнецов И.Н. История государства и права России. Учебное пособие. М., 2007.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</w:p>
    <w:p w:rsidR="001C0CCC" w:rsidRDefault="001C0CCC" w:rsidP="001C0CCC">
      <w:pPr>
        <w:ind w:right="-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литература: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Бабенко В.Н. Судебная система России: история и современность. М., 2007.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Галиновская Е.А. Теоретические и методологические проблемы земельных правоотношений. М., 2009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Земское и городское самоуправление в дореволюционной России / Под ред. В.И. Фадеева. М., 1996.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Коротких М.Г. Судебная реформа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  <w:szCs w:val="28"/>
          </w:rPr>
          <w:t>1864 г</w:t>
        </w:r>
      </w:smartTag>
      <w:r>
        <w:rPr>
          <w:sz w:val="28"/>
          <w:szCs w:val="28"/>
        </w:rPr>
        <w:t>. в России (сущность и социально-правовой механизм формирования). Воронеж, 1994.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Куликов В.В. Земские учреждения и правительственный контроль (вторая половина XIX – начало ХХ в.). М., 2001.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Лаптева Л.Е. Земские учреждения в России. М., 1993.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Литвак Б.Г. Переворот 1861 года в России: почему не реализовалась реформаторская альтернатива. М., 1991.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Немытина М.В. Суд в России (вторая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– нач.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в.) Саратов, 1999.</w:t>
      </w:r>
    </w:p>
    <w:p w:rsidR="000F2783" w:rsidRDefault="001C0CCC" w:rsidP="000F2783">
      <w:pPr>
        <w:rPr>
          <w:sz w:val="28"/>
          <w:szCs w:val="28"/>
        </w:rPr>
      </w:pPr>
      <w:r>
        <w:rPr>
          <w:sz w:val="28"/>
          <w:szCs w:val="28"/>
        </w:rPr>
        <w:t xml:space="preserve">Сысоев А.А. Крестьянская реформа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  <w:szCs w:val="28"/>
          </w:rPr>
          <w:t>1861 г</w:t>
        </w:r>
      </w:smartTag>
      <w:r>
        <w:rPr>
          <w:sz w:val="28"/>
          <w:szCs w:val="28"/>
        </w:rPr>
        <w:t>. Основные направления деятельности МВД России по ее подготовке // Закон и право. М., 2006, № 12. С. 108-109.</w:t>
      </w:r>
    </w:p>
    <w:p w:rsidR="000F2783" w:rsidRPr="000F2783" w:rsidRDefault="000F2783" w:rsidP="001C0CCC">
      <w:pPr>
        <w:rPr>
          <w:sz w:val="28"/>
          <w:szCs w:val="28"/>
        </w:rPr>
      </w:pPr>
      <w:r w:rsidRPr="000F2783">
        <w:rPr>
          <w:sz w:val="28"/>
          <w:szCs w:val="28"/>
        </w:rPr>
        <w:t xml:space="preserve">Троицкий Н.А. </w:t>
      </w:r>
      <w:r w:rsidRPr="000F2783">
        <w:rPr>
          <w:rFonts w:eastAsia="Times New Roman" w:cs="Times New Roman"/>
          <w:kern w:val="0"/>
          <w:sz w:val="28"/>
          <w:szCs w:val="28"/>
          <w:lang w:eastAsia="ru-RU" w:bidi="ar-SA"/>
        </w:rPr>
        <w:t>Адвокатура в России на п</w:t>
      </w:r>
      <w:r w:rsidR="007326CD">
        <w:rPr>
          <w:rFonts w:eastAsia="Times New Roman" w:cs="Times New Roman"/>
          <w:kern w:val="0"/>
          <w:sz w:val="28"/>
          <w:szCs w:val="28"/>
          <w:lang w:eastAsia="ru-RU" w:bidi="ar-SA"/>
        </w:rPr>
        <w:t>олитических процессах 1866</w:t>
      </w:r>
      <w:r w:rsidR="0001221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26CD">
        <w:rPr>
          <w:rFonts w:eastAsia="Times New Roman" w:cs="Times New Roman"/>
          <w:kern w:val="0"/>
          <w:sz w:val="28"/>
          <w:szCs w:val="28"/>
          <w:lang w:eastAsia="ru-RU" w:bidi="ar-SA"/>
        </w:rPr>
        <w:t>—</w:t>
      </w:r>
      <w:r w:rsidR="0001221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26C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1904 </w:t>
      </w:r>
      <w:r w:rsidRPr="000F278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гг. Тула, 2000.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Чельцов-Бебутов М.А. Курс уголовно-процессуального права. Очерки по истории суда и уголовного процесса в рабовладельческих, феодальных и буржуазных государствах. СПб., 1995. 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Щербакова О.Н. Правовые основы Российской крестьянской реформы 1861 года // Развитие российского права. Материалы региональной научно-практической конференции студентов и молодых ученых. Ростов-н/Д., 2005. С. 18-19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</w:p>
    <w:p w:rsidR="001C0CCC" w:rsidRPr="00FA318D" w:rsidRDefault="001C0CCC" w:rsidP="00AA4F2C">
      <w:pPr>
        <w:jc w:val="center"/>
        <w:rPr>
          <w:b/>
          <w:sz w:val="28"/>
          <w:szCs w:val="28"/>
        </w:rPr>
      </w:pPr>
      <w:r w:rsidRPr="00FA318D">
        <w:rPr>
          <w:b/>
          <w:sz w:val="28"/>
          <w:szCs w:val="28"/>
        </w:rPr>
        <w:t xml:space="preserve">ТЕМА 9. ГОСУДАРСТВО И ПРАВО РОССИИ В НАЧАЛЕ </w:t>
      </w:r>
      <w:r w:rsidRPr="00FA318D">
        <w:rPr>
          <w:b/>
          <w:sz w:val="28"/>
          <w:szCs w:val="28"/>
          <w:lang w:val="en-US"/>
        </w:rPr>
        <w:t>XX</w:t>
      </w:r>
      <w:r w:rsidRPr="00FA318D">
        <w:rPr>
          <w:b/>
          <w:sz w:val="28"/>
          <w:szCs w:val="28"/>
        </w:rPr>
        <w:t xml:space="preserve"> вв.</w:t>
      </w:r>
    </w:p>
    <w:p w:rsidR="002A7469" w:rsidRDefault="001C0CCC" w:rsidP="00B3571B">
      <w:pPr>
        <w:jc w:val="center"/>
        <w:rPr>
          <w:b/>
        </w:rPr>
      </w:pPr>
      <w:r w:rsidRPr="00A03BED">
        <w:rPr>
          <w:b/>
        </w:rPr>
        <w:t>(2 часа)</w:t>
      </w:r>
    </w:p>
    <w:p w:rsidR="001C0CCC" w:rsidRPr="007E1093" w:rsidRDefault="001C0CCC" w:rsidP="00EE7E1A">
      <w:pPr>
        <w:numPr>
          <w:ilvl w:val="0"/>
          <w:numId w:val="47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7E1093">
        <w:rPr>
          <w:spacing w:val="-3"/>
          <w:sz w:val="28"/>
          <w:szCs w:val="28"/>
        </w:rPr>
        <w:t xml:space="preserve">Изменения </w:t>
      </w:r>
      <w:r w:rsidR="00A03BED" w:rsidRPr="007E1093">
        <w:rPr>
          <w:spacing w:val="-3"/>
          <w:sz w:val="28"/>
          <w:szCs w:val="28"/>
        </w:rPr>
        <w:t>в государственном</w:t>
      </w:r>
      <w:r w:rsidRPr="007E1093">
        <w:rPr>
          <w:spacing w:val="-3"/>
          <w:sz w:val="28"/>
          <w:szCs w:val="28"/>
        </w:rPr>
        <w:t xml:space="preserve"> с</w:t>
      </w:r>
      <w:r w:rsidR="00A03BED" w:rsidRPr="007E1093">
        <w:rPr>
          <w:spacing w:val="-3"/>
          <w:sz w:val="28"/>
          <w:szCs w:val="28"/>
        </w:rPr>
        <w:t>трое</w:t>
      </w:r>
      <w:r w:rsidRPr="007E1093">
        <w:rPr>
          <w:spacing w:val="-3"/>
          <w:sz w:val="28"/>
          <w:szCs w:val="28"/>
        </w:rPr>
        <w:t>.</w:t>
      </w:r>
    </w:p>
    <w:p w:rsidR="001C0CCC" w:rsidRPr="007E1093" w:rsidRDefault="002A7469" w:rsidP="00EE7E1A">
      <w:pPr>
        <w:numPr>
          <w:ilvl w:val="0"/>
          <w:numId w:val="47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7E1093">
        <w:rPr>
          <w:sz w:val="28"/>
          <w:szCs w:val="28"/>
        </w:rPr>
        <w:t xml:space="preserve">Правовое положение населения. </w:t>
      </w:r>
      <w:r w:rsidR="00805E0D">
        <w:rPr>
          <w:sz w:val="28"/>
          <w:szCs w:val="28"/>
        </w:rPr>
        <w:t>Аграрная реформа П.А.Столыпина.</w:t>
      </w:r>
    </w:p>
    <w:p w:rsidR="001C0CCC" w:rsidRPr="007E1093" w:rsidRDefault="001C0CCC" w:rsidP="00EE7E1A">
      <w:pPr>
        <w:numPr>
          <w:ilvl w:val="0"/>
          <w:numId w:val="47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pacing w:val="-5"/>
          <w:sz w:val="28"/>
          <w:szCs w:val="28"/>
        </w:rPr>
      </w:pPr>
      <w:r w:rsidRPr="007E1093">
        <w:rPr>
          <w:sz w:val="28"/>
          <w:szCs w:val="28"/>
        </w:rPr>
        <w:t xml:space="preserve">Изменения в государственном аппарате и механизме управления в годы </w:t>
      </w:r>
      <w:r w:rsidRPr="007E1093">
        <w:rPr>
          <w:spacing w:val="-2"/>
          <w:sz w:val="28"/>
          <w:szCs w:val="28"/>
        </w:rPr>
        <w:t xml:space="preserve">первой мировой </w:t>
      </w:r>
      <w:r w:rsidRPr="007E1093">
        <w:rPr>
          <w:spacing w:val="-5"/>
          <w:sz w:val="28"/>
          <w:szCs w:val="28"/>
        </w:rPr>
        <w:t xml:space="preserve">войны. </w:t>
      </w:r>
    </w:p>
    <w:p w:rsidR="001C0CCC" w:rsidRPr="007E1093" w:rsidRDefault="002A7469" w:rsidP="00EE7E1A">
      <w:pPr>
        <w:numPr>
          <w:ilvl w:val="0"/>
          <w:numId w:val="47"/>
        </w:numPr>
        <w:shd w:val="clear" w:color="auto" w:fill="FFFFFF"/>
        <w:tabs>
          <w:tab w:val="clear" w:pos="720"/>
          <w:tab w:val="num" w:pos="426"/>
        </w:tabs>
        <w:ind w:left="426" w:right="-83" w:hanging="426"/>
        <w:jc w:val="both"/>
        <w:textAlignment w:val="baseline"/>
        <w:rPr>
          <w:sz w:val="28"/>
          <w:szCs w:val="28"/>
        </w:rPr>
      </w:pPr>
      <w:r w:rsidRPr="007E1093">
        <w:rPr>
          <w:spacing w:val="-4"/>
          <w:sz w:val="28"/>
          <w:szCs w:val="28"/>
        </w:rPr>
        <w:t xml:space="preserve">Попытки кодификации права. </w:t>
      </w:r>
      <w:r w:rsidR="001C0CCC" w:rsidRPr="007E1093">
        <w:rPr>
          <w:spacing w:val="-4"/>
          <w:sz w:val="28"/>
          <w:szCs w:val="28"/>
        </w:rPr>
        <w:t>Развитие права. Гражданское право.</w:t>
      </w:r>
      <w:r w:rsidR="001C0CCC" w:rsidRPr="007E1093">
        <w:rPr>
          <w:sz w:val="28"/>
          <w:szCs w:val="28"/>
        </w:rPr>
        <w:t xml:space="preserve"> </w:t>
      </w:r>
      <w:r w:rsidR="001C0CCC" w:rsidRPr="007E1093">
        <w:rPr>
          <w:spacing w:val="-4"/>
          <w:sz w:val="28"/>
          <w:szCs w:val="28"/>
        </w:rPr>
        <w:t xml:space="preserve">Суд и процесс. </w:t>
      </w:r>
    </w:p>
    <w:p w:rsidR="002A7469" w:rsidRPr="00B80863" w:rsidRDefault="002A7469" w:rsidP="002A7469">
      <w:pPr>
        <w:pStyle w:val="140"/>
        <w:ind w:firstLine="720"/>
      </w:pP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</w:p>
    <w:p w:rsidR="001C0CCC" w:rsidRDefault="001C0CCC" w:rsidP="001C0CCC">
      <w:pPr>
        <w:pStyle w:val="aa"/>
        <w:spacing w:before="0" w:after="0" w:line="240" w:lineRule="auto"/>
        <w:ind w:right="-83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Основная литература:</w:t>
      </w:r>
    </w:p>
    <w:p w:rsidR="001C0CCC" w:rsidRDefault="001C0CCC" w:rsidP="001C0CCC">
      <w:pPr>
        <w:pStyle w:val="aa"/>
        <w:spacing w:before="0" w:after="0" w:line="240" w:lineRule="auto"/>
        <w:ind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Российское законодательство Х – ХХ веков: Т. 9. / Под ред. О.И. Чистякова. М., 1994. 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государства и права России. / Сост. Ю.П. Титов. М., 1997. 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 (Х век – 1917 год)/ Сост. В.А. Томсинов. М., 1998.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Исаев И.А. История русского государства и права. Москва, 2002.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государства и права России. Под ред. О. И. Чистякова. Москва, 2005</w:t>
      </w:r>
    </w:p>
    <w:p w:rsidR="001C0CCC" w:rsidRDefault="001C0CCC" w:rsidP="001C0CCC">
      <w:pPr>
        <w:tabs>
          <w:tab w:val="left" w:pos="360"/>
        </w:tabs>
        <w:ind w:right="-83"/>
        <w:jc w:val="center"/>
        <w:rPr>
          <w:i/>
          <w:sz w:val="28"/>
          <w:szCs w:val="28"/>
        </w:rPr>
      </w:pPr>
    </w:p>
    <w:p w:rsidR="001C0CCC" w:rsidRDefault="001C0CCC" w:rsidP="001C0CCC">
      <w:pPr>
        <w:tabs>
          <w:tab w:val="left" w:pos="360"/>
        </w:tabs>
        <w:ind w:right="-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Ганелин Р.Ш. Российское самодержавие в 1905 году: Реформы и революция. СПб., 1991.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Демин В.А. Государственная дума в России (1906-1917). Механизм функционирования. М., 1996.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Еленин Н.В. Развитие конституционализма в России в 1905 – 1917 гг. // Юрист. 1998. № 3.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Жильцов С.В. Чрезвычайное законодательство первой русской революции // Вестн. Волж. ун-та им Татищева. Сер.: Юриспруденция. 1998.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Исаев И.А. История государства и права России. Учебник. М., 2009.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Наумов А.В. История создания и общая характеристика Уголовного уложения 1903 года // Вестник МГУ. Серия 11. Право. 1993. № 5.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Лядов О.А. Организация и деятельность уголовного сыска в дореволюционной России // История государства и права. 1999. № 1 / 2.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Лазаревский Н.И. Русское конституционное право. Т. 1-2. Спб., 1909.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Матиенко Т.Л. Первые сыскные отделения в России: создание, организация и деятельность // История государства и права. 1999. № 4. </w:t>
      </w:r>
    </w:p>
    <w:p w:rsidR="0055335D" w:rsidRPr="0055335D" w:rsidRDefault="0055335D" w:rsidP="001C0CCC">
      <w:pPr>
        <w:tabs>
          <w:tab w:val="left" w:pos="360"/>
        </w:tabs>
        <w:ind w:right="-8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Туманова А.С. </w:t>
      </w:r>
      <w:r w:rsidRPr="0055335D">
        <w:rPr>
          <w:rFonts w:cs="Times New Roman"/>
          <w:color w:val="000000"/>
          <w:sz w:val="28"/>
          <w:szCs w:val="28"/>
        </w:rPr>
        <w:t>Общественные организации дореволюционной России и их роль в формировании гражданского общества // Политика и общество. 2008. № 5 (47).</w:t>
      </w:r>
    </w:p>
    <w:p w:rsidR="0055335D" w:rsidRPr="0055335D" w:rsidRDefault="0055335D" w:rsidP="001C0CCC">
      <w:pPr>
        <w:tabs>
          <w:tab w:val="left" w:pos="360"/>
        </w:tabs>
        <w:ind w:right="-83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Туманова А.С. </w:t>
      </w:r>
      <w:r w:rsidRPr="0055335D">
        <w:rPr>
          <w:rFonts w:cs="Times New Roman"/>
          <w:color w:val="000000"/>
          <w:sz w:val="28"/>
          <w:szCs w:val="28"/>
        </w:rPr>
        <w:t>Самодержавие и общественные организаци</w:t>
      </w:r>
      <w:r>
        <w:rPr>
          <w:rFonts w:cs="Times New Roman"/>
          <w:color w:val="000000"/>
          <w:sz w:val="28"/>
          <w:szCs w:val="28"/>
        </w:rPr>
        <w:t>и в России. 1905-1917 годы. Там</w:t>
      </w:r>
      <w:r w:rsidRPr="0055335D">
        <w:rPr>
          <w:rFonts w:cs="Times New Roman"/>
          <w:color w:val="000000"/>
          <w:sz w:val="28"/>
          <w:szCs w:val="28"/>
        </w:rPr>
        <w:t>бов, 2002.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Тюнин В.И. Преступления экономические в Уголовном уложении 1903 года // Журнал российского права. 2000. № 4.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Шелохаев В.В. Либеральная модель переустройства России М., 1996.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Юртаева Е.А. Государственный Совет в России (1906 – 1917 гг.) // Государство и право. 1996. № 4. </w:t>
      </w:r>
    </w:p>
    <w:p w:rsidR="00805E0D" w:rsidRDefault="00805E0D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</w:p>
    <w:p w:rsidR="001C0CCC" w:rsidRPr="009D6EE5" w:rsidRDefault="001C0CCC" w:rsidP="007621E7">
      <w:pPr>
        <w:jc w:val="center"/>
        <w:rPr>
          <w:b/>
          <w:sz w:val="28"/>
          <w:szCs w:val="28"/>
        </w:rPr>
      </w:pPr>
      <w:r w:rsidRPr="009D6EE5">
        <w:rPr>
          <w:b/>
          <w:sz w:val="28"/>
          <w:szCs w:val="28"/>
        </w:rPr>
        <w:t xml:space="preserve">ТЕМА 10. </w:t>
      </w:r>
      <w:r w:rsidR="009D6EE5" w:rsidRPr="009D6EE5">
        <w:rPr>
          <w:b/>
          <w:sz w:val="28"/>
          <w:szCs w:val="28"/>
        </w:rPr>
        <w:t xml:space="preserve">ГОСУДАРСТВО И ПРАВО РОССИИ ПОСЛЕ ФЕВРАЛЬСКОЙ РЕВОЛЮЦИИ </w:t>
      </w:r>
      <w:r w:rsidR="00EB0475" w:rsidRPr="009D6EE5">
        <w:rPr>
          <w:b/>
          <w:sz w:val="28"/>
          <w:szCs w:val="28"/>
        </w:rPr>
        <w:t xml:space="preserve">(март-октябрь </w:t>
      </w:r>
      <w:smartTag w:uri="urn:schemas-microsoft-com:office:smarttags" w:element="metricconverter">
        <w:smartTagPr>
          <w:attr w:name="ProductID" w:val="1917 г"/>
        </w:smartTagPr>
        <w:r w:rsidR="00EB0475" w:rsidRPr="009D6EE5">
          <w:rPr>
            <w:b/>
            <w:sz w:val="28"/>
            <w:szCs w:val="28"/>
          </w:rPr>
          <w:t>1917 г</w:t>
        </w:r>
      </w:smartTag>
      <w:r w:rsidR="00EB0475" w:rsidRPr="009D6EE5">
        <w:rPr>
          <w:b/>
          <w:sz w:val="28"/>
          <w:szCs w:val="28"/>
        </w:rPr>
        <w:t>.)</w:t>
      </w:r>
    </w:p>
    <w:p w:rsidR="001C0CCC" w:rsidRPr="007C7662" w:rsidRDefault="001C0CCC" w:rsidP="00B3571B">
      <w:pPr>
        <w:ind w:left="1140" w:hanging="1197"/>
        <w:jc w:val="center"/>
        <w:rPr>
          <w:b/>
        </w:rPr>
      </w:pPr>
      <w:r>
        <w:rPr>
          <w:b/>
        </w:rPr>
        <w:t>(2 часа)</w:t>
      </w:r>
    </w:p>
    <w:p w:rsidR="001C0CCC" w:rsidRDefault="001C0CCC" w:rsidP="001C0CCC">
      <w:pPr>
        <w:ind w:left="1140" w:hanging="1197"/>
        <w:jc w:val="both"/>
        <w:rPr>
          <w:b/>
          <w:sz w:val="28"/>
          <w:szCs w:val="28"/>
        </w:rPr>
      </w:pPr>
    </w:p>
    <w:p w:rsidR="00723902" w:rsidRPr="00723902" w:rsidRDefault="001C0CCC" w:rsidP="00723902">
      <w:pPr>
        <w:numPr>
          <w:ilvl w:val="0"/>
          <w:numId w:val="48"/>
        </w:numPr>
        <w:tabs>
          <w:tab w:val="clear" w:pos="720"/>
          <w:tab w:val="left" w:pos="399"/>
          <w:tab w:val="num" w:pos="426"/>
        </w:tabs>
        <w:ind w:left="426"/>
        <w:jc w:val="both"/>
        <w:rPr>
          <w:sz w:val="28"/>
          <w:szCs w:val="28"/>
        </w:rPr>
      </w:pPr>
      <w:r w:rsidRPr="00723902">
        <w:rPr>
          <w:sz w:val="28"/>
          <w:szCs w:val="28"/>
        </w:rPr>
        <w:t xml:space="preserve">Свержение самодержавия. </w:t>
      </w:r>
      <w:r w:rsidR="00723902" w:rsidRPr="00723902">
        <w:rPr>
          <w:sz w:val="28"/>
          <w:szCs w:val="28"/>
        </w:rPr>
        <w:t>Изменения в системе государственных органов</w:t>
      </w:r>
      <w:r w:rsidRPr="00723902">
        <w:rPr>
          <w:sz w:val="28"/>
          <w:szCs w:val="28"/>
        </w:rPr>
        <w:t xml:space="preserve"> </w:t>
      </w:r>
    </w:p>
    <w:p w:rsidR="00723902" w:rsidRPr="00723902" w:rsidRDefault="00723902" w:rsidP="00723902">
      <w:pPr>
        <w:numPr>
          <w:ilvl w:val="0"/>
          <w:numId w:val="48"/>
        </w:numPr>
        <w:tabs>
          <w:tab w:val="clear" w:pos="720"/>
          <w:tab w:val="left" w:pos="399"/>
          <w:tab w:val="num" w:pos="426"/>
        </w:tabs>
        <w:ind w:left="426"/>
        <w:jc w:val="both"/>
        <w:rPr>
          <w:sz w:val="28"/>
          <w:szCs w:val="28"/>
        </w:rPr>
      </w:pPr>
      <w:r w:rsidRPr="00723902">
        <w:rPr>
          <w:sz w:val="28"/>
          <w:szCs w:val="28"/>
        </w:rPr>
        <w:t>Провозглашение республики. Вопрос о созыве Учредительного собрания.</w:t>
      </w:r>
    </w:p>
    <w:p w:rsidR="00723902" w:rsidRPr="00723902" w:rsidRDefault="00723902" w:rsidP="00723902">
      <w:pPr>
        <w:numPr>
          <w:ilvl w:val="0"/>
          <w:numId w:val="48"/>
        </w:numPr>
        <w:tabs>
          <w:tab w:val="clear" w:pos="720"/>
          <w:tab w:val="left" w:pos="399"/>
          <w:tab w:val="num" w:pos="426"/>
        </w:tabs>
        <w:ind w:left="426"/>
        <w:jc w:val="both"/>
        <w:rPr>
          <w:sz w:val="28"/>
          <w:szCs w:val="28"/>
        </w:rPr>
      </w:pPr>
      <w:r w:rsidRPr="00723902">
        <w:rPr>
          <w:rFonts w:eastAsia="Times New Roman"/>
          <w:kern w:val="0"/>
          <w:sz w:val="28"/>
          <w:szCs w:val="28"/>
          <w:lang w:eastAsia="ru-RU" w:bidi="ar-SA"/>
        </w:rPr>
        <w:t>Законодательство Временного правительства.</w:t>
      </w:r>
      <w:r w:rsidRPr="00723902">
        <w:rPr>
          <w:sz w:val="28"/>
          <w:szCs w:val="28"/>
        </w:rPr>
        <w:t xml:space="preserve"> </w:t>
      </w:r>
    </w:p>
    <w:p w:rsidR="001C0CCC" w:rsidRPr="00723902" w:rsidRDefault="001C0CCC" w:rsidP="001C0CCC">
      <w:pPr>
        <w:pStyle w:val="aa"/>
        <w:spacing w:before="0" w:after="0" w:line="240" w:lineRule="auto"/>
        <w:ind w:left="150" w:right="-83" w:firstLine="375"/>
        <w:jc w:val="center"/>
        <w:rPr>
          <w:i/>
          <w:color w:val="auto"/>
          <w:sz w:val="28"/>
          <w:szCs w:val="28"/>
        </w:rPr>
      </w:pPr>
    </w:p>
    <w:p w:rsidR="001C0CCC" w:rsidRDefault="001C0CCC" w:rsidP="001C0CCC">
      <w:pPr>
        <w:pStyle w:val="aa"/>
        <w:spacing w:before="0" w:after="0" w:line="240" w:lineRule="auto"/>
        <w:ind w:left="150" w:right="-83" w:firstLine="375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Основная литература:</w:t>
      </w:r>
    </w:p>
    <w:p w:rsidR="001C0CCC" w:rsidRDefault="001C0CCC" w:rsidP="001C0CCC">
      <w:pPr>
        <w:pStyle w:val="aa"/>
        <w:spacing w:before="0" w:after="0" w:line="240" w:lineRule="auto"/>
        <w:ind w:left="-18" w:right="-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Российское законодательство Х – ХХ веков: Т. 9. / Под ред. О.И. Чистякова. М., 1994. </w:t>
      </w:r>
    </w:p>
    <w:p w:rsidR="001C0CCC" w:rsidRDefault="001C0CCC" w:rsidP="001C0CCC">
      <w:pPr>
        <w:ind w:left="-18"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 (Х век – 1917 год)/ Сост. В.А. Томсинов. М., 1998. </w:t>
      </w:r>
    </w:p>
    <w:p w:rsidR="001C0CCC" w:rsidRDefault="001C0CCC" w:rsidP="001C0CCC">
      <w:pPr>
        <w:jc w:val="both"/>
        <w:rPr>
          <w:sz w:val="28"/>
          <w:szCs w:val="28"/>
        </w:rPr>
      </w:pPr>
      <w:r>
        <w:rPr>
          <w:sz w:val="28"/>
          <w:szCs w:val="28"/>
        </w:rPr>
        <w:t>Исаев М.А. Лекции по истории русского права и государства. Вып. 3. Ч. 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  <w:szCs w:val="28"/>
          </w:rPr>
          <w:t>2. М</w:t>
        </w:r>
      </w:smartTag>
      <w:r>
        <w:rPr>
          <w:sz w:val="28"/>
          <w:szCs w:val="28"/>
        </w:rPr>
        <w:t>., 2001.</w:t>
      </w:r>
    </w:p>
    <w:p w:rsidR="001C0CCC" w:rsidRDefault="001C0CCC" w:rsidP="001C0CCC">
      <w:pPr>
        <w:ind w:left="-18" w:right="-83"/>
        <w:jc w:val="both"/>
        <w:rPr>
          <w:sz w:val="28"/>
          <w:szCs w:val="28"/>
        </w:rPr>
      </w:pPr>
    </w:p>
    <w:p w:rsidR="001C0CCC" w:rsidRDefault="001C0CCC" w:rsidP="001C0CCC">
      <w:pPr>
        <w:tabs>
          <w:tab w:val="left" w:pos="1080"/>
        </w:tabs>
        <w:ind w:left="360" w:right="-83" w:firstLine="37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литература:</w:t>
      </w:r>
    </w:p>
    <w:p w:rsidR="001C0CCC" w:rsidRDefault="001C0CCC" w:rsidP="001C0CCC">
      <w:pPr>
        <w:jc w:val="both"/>
        <w:rPr>
          <w:sz w:val="28"/>
          <w:szCs w:val="28"/>
        </w:rPr>
      </w:pPr>
      <w:r>
        <w:rPr>
          <w:sz w:val="28"/>
          <w:szCs w:val="28"/>
        </w:rPr>
        <w:t>Демин В.А. Государственная дума в России (1906-1917). Механизм функционирования. М., 1996.</w:t>
      </w:r>
    </w:p>
    <w:p w:rsidR="001C0CCC" w:rsidRDefault="001C0CCC" w:rsidP="001C0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Еленин Н.В. Развитие конституционализма в России в 1905 – 1917 гг. // Юрист. 1998. № 3.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Шелохаев В.В. Либеральная модель переустройства России М., 1996.</w:t>
      </w:r>
    </w:p>
    <w:p w:rsidR="001C0CCC" w:rsidRDefault="001C0CCC" w:rsidP="001C0CCC">
      <w:pPr>
        <w:ind w:right="-83"/>
        <w:jc w:val="center"/>
        <w:rPr>
          <w:b/>
          <w:color w:val="000000"/>
          <w:spacing w:val="-4"/>
          <w:sz w:val="28"/>
          <w:szCs w:val="28"/>
        </w:rPr>
      </w:pPr>
    </w:p>
    <w:p w:rsidR="001C0CCC" w:rsidRDefault="001C0CCC" w:rsidP="00AA4F2C">
      <w:pPr>
        <w:ind w:right="-83"/>
        <w:jc w:val="center"/>
        <w:rPr>
          <w:b/>
          <w:color w:val="000000"/>
          <w:spacing w:val="-1"/>
          <w:sz w:val="28"/>
          <w:szCs w:val="28"/>
        </w:rPr>
      </w:pPr>
      <w:r w:rsidRPr="00555342">
        <w:rPr>
          <w:b/>
          <w:color w:val="000000"/>
          <w:spacing w:val="-4"/>
          <w:sz w:val="28"/>
          <w:szCs w:val="28"/>
        </w:rPr>
        <w:t xml:space="preserve">ТЕМА 11. </w:t>
      </w:r>
      <w:r w:rsidRPr="00555342">
        <w:rPr>
          <w:b/>
          <w:sz w:val="28"/>
          <w:szCs w:val="28"/>
        </w:rPr>
        <w:t xml:space="preserve">ОКТЯБРЬСКАЯ РЕВОЛЮЦИЯ И СОЗДАНИЕ ОСНОВ СОВЕТСКОГО ГОСУДАРСТВА И ПРАВА </w:t>
      </w:r>
      <w:r w:rsidRPr="00555342">
        <w:rPr>
          <w:b/>
          <w:color w:val="000000"/>
          <w:spacing w:val="-1"/>
          <w:sz w:val="28"/>
          <w:szCs w:val="28"/>
        </w:rPr>
        <w:t>(октябрь 1917 - 1918 гг.)</w:t>
      </w:r>
    </w:p>
    <w:p w:rsidR="001C0CCC" w:rsidRPr="001B4C0B" w:rsidRDefault="001C0CCC" w:rsidP="00B3571B">
      <w:pPr>
        <w:ind w:right="-83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(4 часа)</w:t>
      </w:r>
    </w:p>
    <w:p w:rsidR="001C0CCC" w:rsidRPr="00AA4F2C" w:rsidRDefault="001C0CCC" w:rsidP="001C0CCC">
      <w:pPr>
        <w:ind w:left="1416" w:right="-83" w:hanging="447"/>
        <w:jc w:val="both"/>
        <w:rPr>
          <w:color w:val="000000"/>
          <w:spacing w:val="-1"/>
          <w:sz w:val="28"/>
          <w:szCs w:val="28"/>
        </w:rPr>
      </w:pPr>
    </w:p>
    <w:p w:rsidR="0042230D" w:rsidRDefault="001C0CCC" w:rsidP="001C0CCC">
      <w:pPr>
        <w:numPr>
          <w:ilvl w:val="0"/>
          <w:numId w:val="49"/>
        </w:numPr>
        <w:jc w:val="both"/>
        <w:textAlignment w:val="baseline"/>
        <w:rPr>
          <w:sz w:val="28"/>
          <w:szCs w:val="28"/>
        </w:rPr>
      </w:pPr>
      <w:r w:rsidRPr="0042230D">
        <w:rPr>
          <w:color w:val="000000"/>
          <w:spacing w:val="-1"/>
          <w:sz w:val="28"/>
          <w:szCs w:val="28"/>
          <w:lang w:val="en-US"/>
        </w:rPr>
        <w:t>II</w:t>
      </w:r>
      <w:r w:rsidRPr="0042230D">
        <w:rPr>
          <w:color w:val="000000"/>
          <w:spacing w:val="-1"/>
          <w:sz w:val="28"/>
          <w:szCs w:val="28"/>
        </w:rPr>
        <w:t xml:space="preserve"> Всероссийский </w:t>
      </w:r>
      <w:r w:rsidRPr="0042230D">
        <w:rPr>
          <w:sz w:val="28"/>
          <w:szCs w:val="28"/>
        </w:rPr>
        <w:t xml:space="preserve">съезд Советов </w:t>
      </w:r>
      <w:r w:rsidRPr="0042230D">
        <w:rPr>
          <w:color w:val="000000"/>
          <w:spacing w:val="-1"/>
          <w:sz w:val="28"/>
          <w:szCs w:val="28"/>
        </w:rPr>
        <w:t xml:space="preserve">рабочих и солдатских депутатов. </w:t>
      </w:r>
      <w:r w:rsidRPr="0042230D">
        <w:rPr>
          <w:sz w:val="28"/>
          <w:szCs w:val="28"/>
        </w:rPr>
        <w:t xml:space="preserve">Государственное строительство в центре и на местах. </w:t>
      </w:r>
    </w:p>
    <w:p w:rsidR="001C0CCC" w:rsidRPr="0042230D" w:rsidRDefault="0042230D" w:rsidP="001C0CCC">
      <w:pPr>
        <w:numPr>
          <w:ilvl w:val="0"/>
          <w:numId w:val="49"/>
        </w:numPr>
        <w:jc w:val="both"/>
        <w:textAlignment w:val="baseline"/>
        <w:rPr>
          <w:sz w:val="28"/>
          <w:szCs w:val="28"/>
        </w:rPr>
      </w:pPr>
      <w:r w:rsidRPr="0042230D">
        <w:rPr>
          <w:sz w:val="28"/>
          <w:szCs w:val="28"/>
        </w:rPr>
        <w:t xml:space="preserve">Созыв </w:t>
      </w:r>
      <w:r w:rsidRPr="0042230D">
        <w:rPr>
          <w:spacing w:val="-2"/>
          <w:sz w:val="28"/>
          <w:szCs w:val="28"/>
        </w:rPr>
        <w:t>Учредительного собрания.</w:t>
      </w:r>
      <w:r w:rsidR="001C0CCC" w:rsidRPr="0042230D">
        <w:rPr>
          <w:color w:val="000000"/>
          <w:spacing w:val="-2"/>
          <w:sz w:val="28"/>
          <w:szCs w:val="28"/>
        </w:rPr>
        <w:t xml:space="preserve"> </w:t>
      </w:r>
      <w:r w:rsidR="001C0CCC" w:rsidRPr="0042230D">
        <w:rPr>
          <w:color w:val="000000"/>
          <w:spacing w:val="-2"/>
          <w:sz w:val="28"/>
          <w:szCs w:val="28"/>
          <w:lang w:val="en-US"/>
        </w:rPr>
        <w:t>III</w:t>
      </w:r>
      <w:r w:rsidR="001C0CCC" w:rsidRPr="0042230D">
        <w:rPr>
          <w:color w:val="000000"/>
          <w:spacing w:val="-2"/>
          <w:sz w:val="28"/>
          <w:szCs w:val="28"/>
        </w:rPr>
        <w:t xml:space="preserve"> Всероссийский съезд советов. </w:t>
      </w:r>
    </w:p>
    <w:p w:rsidR="001C0CCC" w:rsidRPr="0042230D" w:rsidRDefault="001C0CCC" w:rsidP="001C0CCC">
      <w:pPr>
        <w:numPr>
          <w:ilvl w:val="0"/>
          <w:numId w:val="49"/>
        </w:numPr>
        <w:jc w:val="both"/>
        <w:textAlignment w:val="baseline"/>
        <w:rPr>
          <w:sz w:val="28"/>
          <w:szCs w:val="28"/>
        </w:rPr>
      </w:pPr>
      <w:r w:rsidRPr="0042230D">
        <w:rPr>
          <w:color w:val="000000"/>
          <w:sz w:val="28"/>
          <w:szCs w:val="28"/>
        </w:rPr>
        <w:t xml:space="preserve">Изменения в классовой структуре общества. </w:t>
      </w:r>
    </w:p>
    <w:p w:rsidR="0042230D" w:rsidRPr="0042230D" w:rsidRDefault="0042230D" w:rsidP="001C0CCC">
      <w:pPr>
        <w:numPr>
          <w:ilvl w:val="0"/>
          <w:numId w:val="49"/>
        </w:numPr>
        <w:jc w:val="both"/>
        <w:textAlignment w:val="baseline"/>
        <w:rPr>
          <w:sz w:val="28"/>
          <w:szCs w:val="28"/>
        </w:rPr>
      </w:pPr>
      <w:r w:rsidRPr="0042230D">
        <w:rPr>
          <w:sz w:val="28"/>
          <w:szCs w:val="28"/>
        </w:rPr>
        <w:t xml:space="preserve">Общая характеристика источников права. </w:t>
      </w:r>
    </w:p>
    <w:p w:rsidR="0042230D" w:rsidRPr="0042230D" w:rsidRDefault="001C0CCC" w:rsidP="0042230D">
      <w:pPr>
        <w:numPr>
          <w:ilvl w:val="0"/>
          <w:numId w:val="49"/>
        </w:numPr>
        <w:jc w:val="both"/>
        <w:textAlignment w:val="baseline"/>
        <w:rPr>
          <w:sz w:val="28"/>
          <w:szCs w:val="28"/>
        </w:rPr>
      </w:pPr>
      <w:r w:rsidRPr="0042230D">
        <w:rPr>
          <w:sz w:val="28"/>
          <w:szCs w:val="28"/>
        </w:rP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42230D">
          <w:rPr>
            <w:sz w:val="28"/>
            <w:szCs w:val="28"/>
          </w:rPr>
          <w:t>1918 г</w:t>
        </w:r>
      </w:smartTag>
      <w:r w:rsidRPr="0042230D">
        <w:rPr>
          <w:sz w:val="28"/>
          <w:szCs w:val="28"/>
        </w:rPr>
        <w:t xml:space="preserve">. </w:t>
      </w:r>
    </w:p>
    <w:p w:rsidR="008E5193" w:rsidRPr="0042230D" w:rsidRDefault="008E5193" w:rsidP="0042230D">
      <w:pPr>
        <w:numPr>
          <w:ilvl w:val="0"/>
          <w:numId w:val="49"/>
        </w:numPr>
        <w:jc w:val="both"/>
        <w:textAlignment w:val="baseline"/>
        <w:rPr>
          <w:sz w:val="28"/>
          <w:szCs w:val="28"/>
        </w:rPr>
      </w:pPr>
      <w:r w:rsidRPr="0042230D">
        <w:rPr>
          <w:sz w:val="28"/>
          <w:szCs w:val="28"/>
        </w:rPr>
        <w:t xml:space="preserve">Создание основ гражданского, </w:t>
      </w:r>
      <w:r w:rsidRPr="0042230D">
        <w:rPr>
          <w:spacing w:val="-5"/>
          <w:sz w:val="28"/>
          <w:szCs w:val="28"/>
        </w:rPr>
        <w:t xml:space="preserve">уголовного, </w:t>
      </w:r>
      <w:r w:rsidRPr="0042230D">
        <w:rPr>
          <w:sz w:val="28"/>
          <w:szCs w:val="28"/>
        </w:rPr>
        <w:t>трудового, земельного</w:t>
      </w:r>
      <w:r w:rsidRPr="0042230D">
        <w:rPr>
          <w:spacing w:val="-5"/>
          <w:sz w:val="28"/>
          <w:szCs w:val="28"/>
        </w:rPr>
        <w:t xml:space="preserve"> права.</w:t>
      </w:r>
    </w:p>
    <w:p w:rsidR="001C0CCC" w:rsidRDefault="001C0CCC" w:rsidP="001C0CCC">
      <w:pPr>
        <w:rPr>
          <w:sz w:val="28"/>
          <w:szCs w:val="28"/>
        </w:rPr>
      </w:pPr>
    </w:p>
    <w:p w:rsidR="001C0CCC" w:rsidRDefault="001C0CCC" w:rsidP="001C0CCC">
      <w:pPr>
        <w:tabs>
          <w:tab w:val="left" w:pos="1080"/>
        </w:tabs>
        <w:ind w:left="360" w:right="150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tabs>
          <w:tab w:val="left" w:pos="0"/>
          <w:tab w:val="left" w:pos="399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права. 1917 – 1991 гг. / Под ред. О.И. Чистякова. М., 1997. </w:t>
      </w:r>
    </w:p>
    <w:p w:rsidR="001C0CCC" w:rsidRDefault="001C0CCC" w:rsidP="001C0CCC">
      <w:pPr>
        <w:tabs>
          <w:tab w:val="left" w:pos="0"/>
          <w:tab w:val="left" w:pos="5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Исаев И.А. История государства и права России. Учебник. М., 2009.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отечественного государства и права. Под ред. О. И. Чистякова. Ч.2. М., 2007.</w:t>
      </w:r>
    </w:p>
    <w:p w:rsidR="001C0CCC" w:rsidRDefault="001C0CCC" w:rsidP="001C0CCC">
      <w:pPr>
        <w:tabs>
          <w:tab w:val="left" w:pos="0"/>
          <w:tab w:val="left" w:pos="5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Сырых В.М. История государства и права России. Советский и современный периоды. М., 2007. </w:t>
      </w:r>
    </w:p>
    <w:p w:rsidR="001C0CCC" w:rsidRDefault="001C0CCC" w:rsidP="001C0CCC">
      <w:pPr>
        <w:tabs>
          <w:tab w:val="left" w:pos="0"/>
          <w:tab w:val="left" w:pos="399"/>
        </w:tabs>
        <w:ind w:right="-83"/>
        <w:jc w:val="both"/>
        <w:rPr>
          <w:sz w:val="28"/>
          <w:szCs w:val="28"/>
        </w:rPr>
      </w:pPr>
    </w:p>
    <w:p w:rsidR="001C0CCC" w:rsidRDefault="001C0CCC" w:rsidP="001C0CCC">
      <w:pPr>
        <w:ind w:right="-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литература:</w:t>
      </w:r>
    </w:p>
    <w:p w:rsidR="001C0CCC" w:rsidRDefault="001C0CCC" w:rsidP="001C0CCC">
      <w:pPr>
        <w:rPr>
          <w:rStyle w:val="a4"/>
          <w:sz w:val="28"/>
          <w:szCs w:val="28"/>
        </w:rPr>
      </w:pPr>
      <w:r>
        <w:rPr>
          <w:sz w:val="28"/>
          <w:szCs w:val="28"/>
        </w:rPr>
        <w:t>Бугай Н.Ф. Чрезвычайные органы советской власти. М., 1990</w:t>
      </w:r>
      <w:r>
        <w:rPr>
          <w:rStyle w:val="a4"/>
          <w:sz w:val="28"/>
          <w:szCs w:val="28"/>
        </w:rPr>
        <w:t>.</w:t>
      </w:r>
    </w:p>
    <w:p w:rsidR="001C0CCC" w:rsidRDefault="001C0CCC" w:rsidP="001C0CCC">
      <w:pPr>
        <w:tabs>
          <w:tab w:val="left" w:pos="0"/>
          <w:tab w:val="left" w:pos="5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Великая Октябрьская социалистическая революция и вопросы истории государства и права / Под ред. Ю.П. Титова. М., 1989. </w:t>
      </w:r>
    </w:p>
    <w:p w:rsidR="001C0CCC" w:rsidRDefault="001C0CCC" w:rsidP="001C0CCC">
      <w:pPr>
        <w:tabs>
          <w:tab w:val="left" w:pos="0"/>
          <w:tab w:val="left" w:pos="5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права и законности в первые годы Советской власти / Под ред. Ю.П. Титова. М., 1984. </w:t>
      </w:r>
    </w:p>
    <w:p w:rsidR="006F5CAE" w:rsidRDefault="006F5CAE" w:rsidP="006F5CAE">
      <w:pPr>
        <w:tabs>
          <w:tab w:val="left" w:pos="0"/>
          <w:tab w:val="left" w:pos="5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Карр Э. История советской России: В кн. 1. Т. 1 и 2. Большевистская революция. 1917 – </w:t>
      </w:r>
      <w:smartTag w:uri="urn:schemas-microsoft-com:office:smarttags" w:element="metricconverter">
        <w:smartTagPr>
          <w:attr w:name="ProductID" w:val="1925. М"/>
        </w:smartTagPr>
        <w:r>
          <w:rPr>
            <w:sz w:val="28"/>
            <w:szCs w:val="28"/>
          </w:rPr>
          <w:t>1925. М</w:t>
        </w:r>
      </w:smartTag>
      <w:r>
        <w:rPr>
          <w:sz w:val="28"/>
          <w:szCs w:val="28"/>
        </w:rPr>
        <w:t xml:space="preserve">., 1990. </w:t>
      </w:r>
    </w:p>
    <w:p w:rsidR="001C0CCC" w:rsidRDefault="001C0CCC" w:rsidP="001C0CCC">
      <w:pPr>
        <w:tabs>
          <w:tab w:val="left" w:pos="0"/>
          <w:tab w:val="left" w:pos="5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Кореневская Е.И. Становление высших органов советского управления. Правовые основы организационной деятельности Советского правительства в 1917 – 1922 гг. М., 1975. </w:t>
      </w:r>
    </w:p>
    <w:p w:rsidR="001C0CCC" w:rsidRDefault="001C0CCC" w:rsidP="001C0CCC">
      <w:pPr>
        <w:tabs>
          <w:tab w:val="left" w:pos="0"/>
          <w:tab w:val="left" w:pos="5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Портнов В.П., Славин М.М. Становление и развитие конституционного законодательства Советской России, 1917 – 1920 гг. М.,1987. </w:t>
      </w:r>
    </w:p>
    <w:p w:rsidR="001C0CCC" w:rsidRDefault="001C0CCC" w:rsidP="001C0CCC">
      <w:pPr>
        <w:tabs>
          <w:tab w:val="left" w:pos="0"/>
          <w:tab w:val="left" w:pos="5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Кукушкин Ю.С., Чистяков О.И. Очерки истории советских конституций. М., 1989.</w:t>
      </w:r>
    </w:p>
    <w:p w:rsidR="001C0CCC" w:rsidRDefault="001C0CCC" w:rsidP="001C0CCC">
      <w:pPr>
        <w:tabs>
          <w:tab w:val="left" w:pos="0"/>
          <w:tab w:val="left" w:pos="57"/>
        </w:tabs>
        <w:ind w:right="-83"/>
        <w:jc w:val="both"/>
        <w:rPr>
          <w:sz w:val="28"/>
          <w:szCs w:val="28"/>
        </w:rPr>
      </w:pPr>
    </w:p>
    <w:p w:rsidR="001C0CCC" w:rsidRDefault="001C0CCC" w:rsidP="00DE45A2">
      <w:pPr>
        <w:shd w:val="clear" w:color="auto" w:fill="FFFFFF"/>
        <w:spacing w:before="223"/>
        <w:jc w:val="center"/>
        <w:textAlignment w:val="baseline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ТЕМА 12. СОВЕТСКОЕ ГОСУДАРСТВО И ПРАВО В ПЕРИОД </w:t>
      </w:r>
      <w:r>
        <w:rPr>
          <w:b/>
          <w:color w:val="000000"/>
          <w:spacing w:val="-6"/>
          <w:sz w:val="28"/>
          <w:szCs w:val="28"/>
        </w:rPr>
        <w:t>ГРАЖДАНСКОЙ ВОЙНЫ И ИНОСТРАННОЙ ВОЕННОЙ ИНТЕРВЕНЦИИ</w:t>
      </w:r>
    </w:p>
    <w:p w:rsidR="001C0CCC" w:rsidRPr="0073687D" w:rsidRDefault="001C0CCC" w:rsidP="00B3571B">
      <w:pPr>
        <w:jc w:val="center"/>
        <w:rPr>
          <w:b/>
        </w:rPr>
      </w:pPr>
      <w:r w:rsidRPr="0073687D">
        <w:rPr>
          <w:b/>
        </w:rPr>
        <w:t>(2 часа)</w:t>
      </w:r>
    </w:p>
    <w:p w:rsidR="001C0CCC" w:rsidRDefault="001C0CCC" w:rsidP="001C0CCC">
      <w:pPr>
        <w:rPr>
          <w:sz w:val="28"/>
          <w:szCs w:val="28"/>
        </w:rPr>
      </w:pPr>
    </w:p>
    <w:p w:rsidR="001C0CCC" w:rsidRPr="00097527" w:rsidRDefault="00097527" w:rsidP="001C0CCC">
      <w:pPr>
        <w:numPr>
          <w:ilvl w:val="0"/>
          <w:numId w:val="50"/>
        </w:numPr>
        <w:jc w:val="both"/>
        <w:rPr>
          <w:sz w:val="28"/>
          <w:szCs w:val="28"/>
        </w:rPr>
      </w:pPr>
      <w:r w:rsidRPr="00097527">
        <w:rPr>
          <w:sz w:val="28"/>
          <w:szCs w:val="28"/>
        </w:rPr>
        <w:t xml:space="preserve">Общая характеристика периода. </w:t>
      </w:r>
      <w:r w:rsidRPr="00097527">
        <w:rPr>
          <w:spacing w:val="-12"/>
          <w:sz w:val="28"/>
          <w:szCs w:val="28"/>
        </w:rPr>
        <w:t>Политика «военного коммунизма».</w:t>
      </w:r>
      <w:r w:rsidRPr="00097527">
        <w:rPr>
          <w:sz w:val="28"/>
          <w:szCs w:val="28"/>
        </w:rPr>
        <w:t xml:space="preserve"> </w:t>
      </w:r>
      <w:r w:rsidRPr="00097527">
        <w:rPr>
          <w:rFonts w:cs="Times New Roman"/>
          <w:sz w:val="28"/>
          <w:szCs w:val="28"/>
        </w:rPr>
        <w:t>Изменения в порядке организации деятельности органов власти и управления.</w:t>
      </w:r>
    </w:p>
    <w:p w:rsidR="00097527" w:rsidRPr="00097527" w:rsidRDefault="00097527" w:rsidP="001C0CCC">
      <w:pPr>
        <w:numPr>
          <w:ilvl w:val="0"/>
          <w:numId w:val="50"/>
        </w:numPr>
        <w:jc w:val="both"/>
        <w:rPr>
          <w:sz w:val="28"/>
          <w:szCs w:val="28"/>
        </w:rPr>
      </w:pPr>
      <w:r w:rsidRPr="00097527">
        <w:rPr>
          <w:sz w:val="28"/>
          <w:szCs w:val="28"/>
        </w:rPr>
        <w:t xml:space="preserve">Чрезвычайные органы власти. Система главков. </w:t>
      </w:r>
    </w:p>
    <w:p w:rsidR="001C0CCC" w:rsidRPr="00097527" w:rsidRDefault="001C0CCC" w:rsidP="001C0CCC">
      <w:pPr>
        <w:numPr>
          <w:ilvl w:val="0"/>
          <w:numId w:val="50"/>
        </w:numPr>
        <w:jc w:val="both"/>
        <w:rPr>
          <w:sz w:val="28"/>
          <w:szCs w:val="28"/>
        </w:rPr>
      </w:pPr>
      <w:r w:rsidRPr="00097527">
        <w:rPr>
          <w:sz w:val="28"/>
          <w:szCs w:val="28"/>
        </w:rPr>
        <w:t xml:space="preserve">Изменения в советском праве. </w:t>
      </w:r>
    </w:p>
    <w:p w:rsidR="001C0CCC" w:rsidRDefault="001C0CCC" w:rsidP="001C0CCC">
      <w:pPr>
        <w:jc w:val="both"/>
        <w:rPr>
          <w:sz w:val="28"/>
          <w:szCs w:val="28"/>
        </w:rPr>
      </w:pPr>
    </w:p>
    <w:p w:rsidR="001C0CCC" w:rsidRDefault="001C0CCC" w:rsidP="001C0CCC">
      <w:pPr>
        <w:pStyle w:val="aa"/>
        <w:spacing w:before="0" w:after="0" w:line="240" w:lineRule="auto"/>
        <w:ind w:left="150" w:right="150" w:firstLine="37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Основная литература: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права. 1917 – 1991 гг. / Под ред. О.И. Чистякова. М., 1997.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отечественного государства и права. Под ред. О. И. Чистякова. Ч.2. М., 2007.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Сырых В.М. История государства и права России. Советский и современный периоды. М., 2007. </w:t>
      </w:r>
    </w:p>
    <w:p w:rsidR="001C0CCC" w:rsidRDefault="001C0CCC" w:rsidP="001C0CCC">
      <w:pPr>
        <w:tabs>
          <w:tab w:val="left" w:pos="1080"/>
        </w:tabs>
        <w:ind w:left="360" w:right="-83" w:hanging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литература: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Верт Н. История советского государства. М., 1994.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Семидеркин Н.А. Создание первого брачно-семейного кодекса. М., 1989.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Сонин В.В. Государство и право Дальневосточной республики (1920 – 1922). Владивосток, 1982; Конституция Дальневосточной республики // Вопросы государственного строительства и правового регулирования: Сб. науч. трудов. Владивосток, 1990.</w:t>
      </w:r>
    </w:p>
    <w:p w:rsidR="001C0CCC" w:rsidRDefault="001C0CCC" w:rsidP="001C0CCC">
      <w:pPr>
        <w:pStyle w:val="aa"/>
        <w:tabs>
          <w:tab w:val="left" w:pos="360"/>
        </w:tabs>
        <w:spacing w:before="0" w:after="0" w:line="240" w:lineRule="auto"/>
        <w:ind w:right="-83"/>
        <w:rPr>
          <w:sz w:val="28"/>
          <w:szCs w:val="28"/>
        </w:rPr>
      </w:pPr>
      <w:r>
        <w:rPr>
          <w:sz w:val="28"/>
          <w:szCs w:val="28"/>
        </w:rPr>
        <w:t>Шелохаев В.В. Идеология и политическая организация российской либеральной буржуазии. 1907-</w:t>
      </w:r>
      <w:smartTag w:uri="urn:schemas-microsoft-com:office:smarttags" w:element="metricconverter">
        <w:smartTagPr>
          <w:attr w:name="ProductID" w:val="1917. М"/>
        </w:smartTagPr>
        <w:r>
          <w:rPr>
            <w:sz w:val="28"/>
            <w:szCs w:val="28"/>
          </w:rPr>
          <w:t>1917. М</w:t>
        </w:r>
      </w:smartTag>
      <w:r>
        <w:rPr>
          <w:sz w:val="28"/>
          <w:szCs w:val="28"/>
        </w:rPr>
        <w:t xml:space="preserve">., 1991. </w:t>
      </w:r>
    </w:p>
    <w:p w:rsidR="001C0CCC" w:rsidRDefault="001C0CCC" w:rsidP="001C0CCC">
      <w:pPr>
        <w:rPr>
          <w:sz w:val="28"/>
          <w:szCs w:val="28"/>
        </w:rPr>
      </w:pPr>
    </w:p>
    <w:p w:rsidR="001C0CCC" w:rsidRPr="00E529C8" w:rsidRDefault="00B3571B" w:rsidP="0073687D">
      <w:pPr>
        <w:jc w:val="center"/>
        <w:textAlignment w:val="baseline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ТЕМА</w:t>
      </w:r>
      <w:r w:rsidR="001C0CCC">
        <w:rPr>
          <w:b/>
          <w:color w:val="000000"/>
          <w:spacing w:val="-3"/>
          <w:sz w:val="28"/>
          <w:szCs w:val="28"/>
        </w:rPr>
        <w:t xml:space="preserve"> 13. СОВЕТСКОЕ ГОСУДАРСТВО И ПРАВО </w:t>
      </w:r>
      <w:r w:rsidR="00171558">
        <w:rPr>
          <w:b/>
          <w:color w:val="000000"/>
          <w:spacing w:val="-3"/>
          <w:sz w:val="28"/>
          <w:szCs w:val="28"/>
        </w:rPr>
        <w:br/>
      </w:r>
      <w:r w:rsidR="001C0CCC">
        <w:rPr>
          <w:b/>
          <w:color w:val="000000"/>
          <w:spacing w:val="-3"/>
          <w:sz w:val="28"/>
          <w:szCs w:val="28"/>
        </w:rPr>
        <w:t>В ПЕРИОД НОВОЙ ЭКОНОМИЧЕСКОЙ ПОЛИТИКИ</w:t>
      </w:r>
    </w:p>
    <w:p w:rsidR="001C0CCC" w:rsidRPr="0094135C" w:rsidRDefault="001C0CCC" w:rsidP="00B3571B">
      <w:pPr>
        <w:ind w:left="969" w:hanging="969"/>
        <w:jc w:val="center"/>
        <w:textAlignment w:val="baseline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(6 часов)</w:t>
      </w:r>
    </w:p>
    <w:p w:rsidR="001C0CCC" w:rsidRDefault="001C0CCC" w:rsidP="001C0CCC">
      <w:pPr>
        <w:numPr>
          <w:ilvl w:val="0"/>
          <w:numId w:val="51"/>
        </w:numPr>
        <w:shd w:val="clear" w:color="auto" w:fill="FFFFFF"/>
        <w:tabs>
          <w:tab w:val="left" w:pos="1278"/>
        </w:tabs>
        <w:ind w:right="2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НЭПа. </w:t>
      </w:r>
    </w:p>
    <w:p w:rsidR="001C0CCC" w:rsidRDefault="001C0CCC" w:rsidP="001C0CCC">
      <w:pPr>
        <w:numPr>
          <w:ilvl w:val="0"/>
          <w:numId w:val="51"/>
        </w:numPr>
        <w:shd w:val="clear" w:color="auto" w:fill="FFFFFF"/>
        <w:tabs>
          <w:tab w:val="left" w:pos="1278"/>
        </w:tabs>
        <w:ind w:right="2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Судебная реформа </w:t>
      </w:r>
      <w:smartTag w:uri="urn:schemas-microsoft-com:office:smarttags" w:element="metricconverter">
        <w:smartTagPr>
          <w:attr w:name="ProductID" w:val="1922 г"/>
        </w:smartTagPr>
        <w:r>
          <w:rPr>
            <w:sz w:val="28"/>
            <w:szCs w:val="28"/>
          </w:rPr>
          <w:t>1922 г</w:t>
        </w:r>
      </w:smartTag>
      <w:r>
        <w:rPr>
          <w:sz w:val="28"/>
          <w:szCs w:val="28"/>
        </w:rPr>
        <w:t xml:space="preserve">. Создание советской прокуратуры и адвокатуры. </w:t>
      </w:r>
    </w:p>
    <w:p w:rsidR="0036779C" w:rsidRPr="0036779C" w:rsidRDefault="001C0CCC" w:rsidP="001C0CCC">
      <w:pPr>
        <w:numPr>
          <w:ilvl w:val="0"/>
          <w:numId w:val="51"/>
        </w:numPr>
        <w:shd w:val="clear" w:color="auto" w:fill="FFFFFF"/>
        <w:tabs>
          <w:tab w:val="left" w:pos="1278"/>
        </w:tabs>
        <w:ind w:right="2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Образование СССР. </w:t>
      </w:r>
    </w:p>
    <w:p w:rsidR="001C0CCC" w:rsidRDefault="001C0CCC" w:rsidP="001C0CCC">
      <w:pPr>
        <w:numPr>
          <w:ilvl w:val="0"/>
          <w:numId w:val="51"/>
        </w:numPr>
        <w:shd w:val="clear" w:color="auto" w:fill="FFFFFF"/>
        <w:tabs>
          <w:tab w:val="left" w:pos="1278"/>
        </w:tabs>
        <w:ind w:right="2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24 г"/>
        </w:smartTagPr>
        <w:r>
          <w:rPr>
            <w:sz w:val="28"/>
            <w:szCs w:val="28"/>
          </w:rPr>
          <w:t>1924 г</w:t>
        </w:r>
      </w:smartTag>
      <w:r>
        <w:rPr>
          <w:sz w:val="28"/>
          <w:szCs w:val="28"/>
        </w:rPr>
        <w:t xml:space="preserve">. Конституция РСФСР 1925г. </w:t>
      </w:r>
    </w:p>
    <w:p w:rsidR="0036779C" w:rsidRDefault="001C0CCC" w:rsidP="0036779C">
      <w:pPr>
        <w:numPr>
          <w:ilvl w:val="0"/>
          <w:numId w:val="51"/>
        </w:numPr>
        <w:shd w:val="clear" w:color="auto" w:fill="FFFFFF"/>
        <w:tabs>
          <w:tab w:val="left" w:pos="1278"/>
        </w:tabs>
        <w:ind w:right="2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Развитие советского права. Кодификационные работы периода НЭПа</w:t>
      </w:r>
    </w:p>
    <w:p w:rsidR="0036779C" w:rsidRPr="002E501F" w:rsidRDefault="0036779C" w:rsidP="0036779C">
      <w:pPr>
        <w:numPr>
          <w:ilvl w:val="0"/>
          <w:numId w:val="51"/>
        </w:numPr>
        <w:shd w:val="clear" w:color="auto" w:fill="FFFFFF"/>
        <w:tabs>
          <w:tab w:val="left" w:pos="1278"/>
        </w:tabs>
        <w:ind w:right="29"/>
        <w:jc w:val="both"/>
        <w:textAlignment w:val="baseline"/>
        <w:rPr>
          <w:sz w:val="28"/>
          <w:szCs w:val="28"/>
        </w:rPr>
      </w:pPr>
      <w:r w:rsidRPr="002E501F">
        <w:rPr>
          <w:spacing w:val="-4"/>
          <w:sz w:val="28"/>
          <w:szCs w:val="28"/>
        </w:rPr>
        <w:t xml:space="preserve">Гражданское право. </w:t>
      </w:r>
      <w:r w:rsidRPr="002E501F">
        <w:rPr>
          <w:sz w:val="28"/>
          <w:szCs w:val="28"/>
        </w:rPr>
        <w:t>Трудовое право. Земельное право. Семейное право.</w:t>
      </w:r>
    </w:p>
    <w:p w:rsidR="0036779C" w:rsidRPr="002E501F" w:rsidRDefault="0036779C" w:rsidP="0036779C">
      <w:pPr>
        <w:numPr>
          <w:ilvl w:val="0"/>
          <w:numId w:val="51"/>
        </w:numPr>
        <w:shd w:val="clear" w:color="auto" w:fill="FFFFFF"/>
        <w:tabs>
          <w:tab w:val="left" w:pos="1278"/>
        </w:tabs>
        <w:ind w:right="29"/>
        <w:jc w:val="both"/>
        <w:textAlignment w:val="baseline"/>
        <w:rPr>
          <w:sz w:val="28"/>
          <w:szCs w:val="28"/>
        </w:rPr>
      </w:pPr>
      <w:r w:rsidRPr="002E501F">
        <w:rPr>
          <w:sz w:val="28"/>
          <w:szCs w:val="28"/>
        </w:rPr>
        <w:t xml:space="preserve">Уголовное право. </w:t>
      </w:r>
    </w:p>
    <w:p w:rsidR="0036779C" w:rsidRPr="002E501F" w:rsidRDefault="0036779C" w:rsidP="0036779C">
      <w:pPr>
        <w:numPr>
          <w:ilvl w:val="0"/>
          <w:numId w:val="51"/>
        </w:numPr>
        <w:shd w:val="clear" w:color="auto" w:fill="FFFFFF"/>
        <w:tabs>
          <w:tab w:val="left" w:pos="1278"/>
        </w:tabs>
        <w:ind w:right="29"/>
        <w:jc w:val="both"/>
        <w:textAlignment w:val="baseline"/>
        <w:rPr>
          <w:sz w:val="28"/>
          <w:szCs w:val="28"/>
        </w:rPr>
      </w:pPr>
      <w:r w:rsidRPr="002E501F">
        <w:rPr>
          <w:sz w:val="28"/>
          <w:szCs w:val="28"/>
        </w:rPr>
        <w:t>Развитие процессуального права.</w:t>
      </w:r>
    </w:p>
    <w:p w:rsidR="0036779C" w:rsidRDefault="0036779C" w:rsidP="001C0CCC">
      <w:pPr>
        <w:ind w:left="150" w:right="150"/>
        <w:jc w:val="center"/>
        <w:rPr>
          <w:i/>
          <w:sz w:val="28"/>
          <w:szCs w:val="28"/>
        </w:rPr>
      </w:pPr>
    </w:p>
    <w:p w:rsidR="0036779C" w:rsidRDefault="0036779C" w:rsidP="001C0CCC">
      <w:pPr>
        <w:ind w:left="150" w:right="150"/>
        <w:jc w:val="center"/>
        <w:rPr>
          <w:i/>
          <w:sz w:val="28"/>
          <w:szCs w:val="28"/>
        </w:rPr>
      </w:pPr>
    </w:p>
    <w:p w:rsidR="001C0CCC" w:rsidRDefault="001C0CCC" w:rsidP="001C0CCC">
      <w:pPr>
        <w:ind w:left="150" w:right="15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права. 1917 – 1991 гг. / Под ред. Чистякова О.И. М., 1997. 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отечественного государства и права. 1917 – 1991 гг. М., 1997.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отечественного государства и права. Под ред. О. И. Чистякова. Ч.2. М., 2007.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Сырых В.М. История государства и права России. Советский и современный периоды. М., 2007. </w:t>
      </w:r>
    </w:p>
    <w:p w:rsidR="001C0CCC" w:rsidRDefault="001C0CCC" w:rsidP="001C0CCC">
      <w:pPr>
        <w:ind w:right="-83"/>
        <w:jc w:val="both"/>
        <w:rPr>
          <w:sz w:val="28"/>
          <w:szCs w:val="28"/>
        </w:rPr>
      </w:pPr>
    </w:p>
    <w:p w:rsidR="001C0CCC" w:rsidRDefault="001C0CCC" w:rsidP="001C0CCC">
      <w:pPr>
        <w:tabs>
          <w:tab w:val="left" w:pos="360"/>
        </w:tabs>
        <w:ind w:right="-83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Дополнительная литература: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Боффа Д. История Советского Союза. В 2-х тт. М., 1990, 1994.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Верт Н. История советского государства. М., 1994.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Карр Э. История советской России: В 2 кн. Т. 1 и 2. Большевистская революция. 1917 – </w:t>
      </w:r>
      <w:smartTag w:uri="urn:schemas-microsoft-com:office:smarttags" w:element="metricconverter">
        <w:smartTagPr>
          <w:attr w:name="ProductID" w:val="1925. М"/>
        </w:smartTagPr>
        <w:r>
          <w:rPr>
            <w:sz w:val="28"/>
            <w:szCs w:val="28"/>
          </w:rPr>
          <w:t>1925. М</w:t>
        </w:r>
      </w:smartTag>
      <w:r>
        <w:rPr>
          <w:sz w:val="28"/>
          <w:szCs w:val="28"/>
        </w:rPr>
        <w:t xml:space="preserve">., 1990.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Новицкая Т.Е. Кодификация </w:t>
      </w:r>
      <w:r w:rsidR="00C45BBE">
        <w:rPr>
          <w:sz w:val="28"/>
          <w:szCs w:val="28"/>
        </w:rPr>
        <w:t>гражданского права в с</w:t>
      </w:r>
      <w:r>
        <w:rPr>
          <w:sz w:val="28"/>
          <w:szCs w:val="28"/>
        </w:rPr>
        <w:t xml:space="preserve">оветской России 1920 – 1922 гг. М., 1989.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Новицкая Т.Е. Гражданский кодекс РСФСР 1922 года. М., 2002.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Портнов В.П., Славин М.Н. Этапы развития советской Конституции: Историко-правовое исследование. М., 1982.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Чекунов Н.А. Судебная реформа </w:t>
      </w:r>
      <w:smartTag w:uri="urn:schemas-microsoft-com:office:smarttags" w:element="metricconverter">
        <w:smartTagPr>
          <w:attr w:name="ProductID" w:val="1922 г"/>
        </w:smartTagPr>
        <w:r>
          <w:rPr>
            <w:sz w:val="28"/>
            <w:szCs w:val="28"/>
          </w:rPr>
          <w:t>1922 г</w:t>
        </w:r>
      </w:smartTag>
      <w:r>
        <w:rPr>
          <w:sz w:val="28"/>
          <w:szCs w:val="28"/>
        </w:rPr>
        <w:t>. СПб., 2004.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Чистяков О.И. Становление Российской Федерации (1917 – 1922). М., 1966. </w:t>
      </w:r>
    </w:p>
    <w:p w:rsidR="001C0CCC" w:rsidRDefault="001C0CCC" w:rsidP="001C0CCC">
      <w:pPr>
        <w:tabs>
          <w:tab w:val="left" w:pos="360"/>
        </w:tabs>
        <w:ind w:right="-83"/>
        <w:jc w:val="both"/>
        <w:rPr>
          <w:sz w:val="28"/>
          <w:szCs w:val="28"/>
        </w:rPr>
      </w:pPr>
    </w:p>
    <w:p w:rsidR="001C0CCC" w:rsidRDefault="00B3571B" w:rsidP="00171558">
      <w:pPr>
        <w:shd w:val="clear" w:color="auto" w:fill="FFFFFF"/>
        <w:ind w:right="-5"/>
        <w:jc w:val="center"/>
        <w:textAlignment w:val="baseline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ТЕМА</w:t>
      </w:r>
      <w:r w:rsidR="001C0CCC">
        <w:rPr>
          <w:b/>
          <w:color w:val="000000"/>
          <w:spacing w:val="-4"/>
          <w:sz w:val="28"/>
          <w:szCs w:val="28"/>
        </w:rPr>
        <w:t xml:space="preserve"> 14. ГОСУДАРСТВО И ПРАВО </w:t>
      </w:r>
      <w:r w:rsidR="00171558">
        <w:rPr>
          <w:b/>
          <w:color w:val="000000"/>
          <w:spacing w:val="-4"/>
          <w:sz w:val="28"/>
          <w:szCs w:val="28"/>
        </w:rPr>
        <w:br/>
      </w:r>
      <w:r w:rsidR="001C0CCC">
        <w:rPr>
          <w:b/>
          <w:color w:val="000000"/>
          <w:spacing w:val="-4"/>
          <w:sz w:val="28"/>
          <w:szCs w:val="28"/>
        </w:rPr>
        <w:t>В ПЕРИОД ПОСТРОЕНИЯ ОСНОВ СОЦИАЛИЗМА</w:t>
      </w:r>
    </w:p>
    <w:p w:rsidR="001C0CCC" w:rsidRPr="00171558" w:rsidRDefault="001C0CCC" w:rsidP="00B3571B">
      <w:pPr>
        <w:ind w:firstLine="684"/>
        <w:jc w:val="center"/>
        <w:rPr>
          <w:b/>
        </w:rPr>
      </w:pPr>
      <w:r w:rsidRPr="00171558">
        <w:rPr>
          <w:b/>
        </w:rPr>
        <w:t>(4 часа)</w:t>
      </w:r>
    </w:p>
    <w:p w:rsidR="001C0CCC" w:rsidRDefault="001C0CCC" w:rsidP="001C0CCC">
      <w:pPr>
        <w:ind w:firstLine="684"/>
        <w:jc w:val="both"/>
        <w:rPr>
          <w:sz w:val="28"/>
          <w:szCs w:val="28"/>
        </w:rPr>
      </w:pPr>
    </w:p>
    <w:p w:rsidR="001C0CCC" w:rsidRDefault="001C0CCC" w:rsidP="001C0CCC">
      <w:pPr>
        <w:numPr>
          <w:ilvl w:val="0"/>
          <w:numId w:val="52"/>
        </w:numPr>
        <w:shd w:val="clear" w:color="auto" w:fill="FFFFFF"/>
        <w:tabs>
          <w:tab w:val="left" w:pos="1278"/>
        </w:tabs>
        <w:ind w:right="65"/>
        <w:jc w:val="both"/>
        <w:textAlignment w:val="baseline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Административно-командная система управления. Индустриализация. Коллективизация сельского хозяйства.</w:t>
      </w:r>
    </w:p>
    <w:p w:rsidR="001C0CCC" w:rsidRDefault="001C0CCC" w:rsidP="001C0CCC">
      <w:pPr>
        <w:numPr>
          <w:ilvl w:val="0"/>
          <w:numId w:val="52"/>
        </w:numPr>
        <w:shd w:val="clear" w:color="auto" w:fill="FFFFFF"/>
        <w:tabs>
          <w:tab w:val="left" w:pos="1278"/>
        </w:tabs>
        <w:ind w:right="101"/>
        <w:jc w:val="both"/>
        <w:textAlignment w:val="baseline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36 г"/>
        </w:smartTagPr>
        <w:r>
          <w:rPr>
            <w:color w:val="000000"/>
            <w:spacing w:val="-4"/>
            <w:sz w:val="28"/>
            <w:szCs w:val="28"/>
          </w:rPr>
          <w:t>1936 г</w:t>
        </w:r>
      </w:smartTag>
      <w:r>
        <w:rPr>
          <w:color w:val="000000"/>
          <w:spacing w:val="-4"/>
          <w:sz w:val="28"/>
          <w:szCs w:val="28"/>
        </w:rPr>
        <w:t xml:space="preserve">. </w:t>
      </w:r>
    </w:p>
    <w:p w:rsidR="001C0CCC" w:rsidRPr="00EA3EC2" w:rsidRDefault="001C0CCC" w:rsidP="001C0CCC">
      <w:pPr>
        <w:numPr>
          <w:ilvl w:val="0"/>
          <w:numId w:val="52"/>
        </w:numPr>
        <w:shd w:val="clear" w:color="auto" w:fill="FFFFFF"/>
        <w:tabs>
          <w:tab w:val="left" w:pos="1278"/>
        </w:tabs>
        <w:ind w:right="101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советского трудового, </w:t>
      </w:r>
      <w:r w:rsidR="00EA3EC2">
        <w:rPr>
          <w:color w:val="000000"/>
          <w:sz w:val="28"/>
          <w:szCs w:val="28"/>
        </w:rPr>
        <w:t xml:space="preserve">колхозного, </w:t>
      </w:r>
      <w:r>
        <w:rPr>
          <w:color w:val="000000"/>
          <w:sz w:val="28"/>
          <w:szCs w:val="28"/>
        </w:rPr>
        <w:t xml:space="preserve">процессуального права. </w:t>
      </w:r>
    </w:p>
    <w:p w:rsidR="00EA3EC2" w:rsidRPr="00EA3EC2" w:rsidRDefault="00EA3EC2" w:rsidP="001C0CCC">
      <w:pPr>
        <w:numPr>
          <w:ilvl w:val="0"/>
          <w:numId w:val="52"/>
        </w:numPr>
        <w:shd w:val="clear" w:color="auto" w:fill="FFFFFF"/>
        <w:tabs>
          <w:tab w:val="left" w:pos="1278"/>
        </w:tabs>
        <w:ind w:right="101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Уголовное право.</w:t>
      </w:r>
    </w:p>
    <w:p w:rsidR="00EA3EC2" w:rsidRPr="00EA3EC2" w:rsidRDefault="00EA3EC2" w:rsidP="001C0CCC">
      <w:pPr>
        <w:numPr>
          <w:ilvl w:val="0"/>
          <w:numId w:val="52"/>
        </w:numPr>
        <w:shd w:val="clear" w:color="auto" w:fill="FFFFFF"/>
        <w:tabs>
          <w:tab w:val="left" w:pos="1278"/>
        </w:tabs>
        <w:ind w:right="101"/>
        <w:jc w:val="both"/>
        <w:textAlignment w:val="baseline"/>
        <w:rPr>
          <w:sz w:val="28"/>
          <w:szCs w:val="28"/>
        </w:rPr>
      </w:pPr>
      <w:r w:rsidRPr="00EA3EC2">
        <w:rPr>
          <w:sz w:val="28"/>
          <w:szCs w:val="28"/>
        </w:rPr>
        <w:t>Изменения в процессуальном праве.</w:t>
      </w:r>
    </w:p>
    <w:p w:rsidR="001C0CCC" w:rsidRDefault="001C0CCC" w:rsidP="001C0CCC">
      <w:pPr>
        <w:numPr>
          <w:ilvl w:val="0"/>
          <w:numId w:val="52"/>
        </w:numPr>
        <w:shd w:val="clear" w:color="auto" w:fill="FFFFFF"/>
        <w:tabs>
          <w:tab w:val="left" w:pos="1278"/>
        </w:tabs>
        <w:ind w:right="10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Изменения в советском праве накануне войны.</w:t>
      </w:r>
    </w:p>
    <w:p w:rsidR="001C0CCC" w:rsidRDefault="001C0CCC" w:rsidP="001C0CCC">
      <w:pPr>
        <w:shd w:val="clear" w:color="auto" w:fill="FFFFFF"/>
        <w:tabs>
          <w:tab w:val="left" w:pos="741"/>
        </w:tabs>
        <w:ind w:right="101"/>
        <w:jc w:val="both"/>
        <w:textAlignment w:val="baseline"/>
        <w:rPr>
          <w:color w:val="000000"/>
          <w:sz w:val="28"/>
          <w:szCs w:val="28"/>
        </w:rPr>
      </w:pPr>
    </w:p>
    <w:p w:rsidR="001C0CCC" w:rsidRDefault="005E609A" w:rsidP="001C0CCC">
      <w:pPr>
        <w:ind w:left="150" w:right="150" w:firstLine="37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права. 1917 – 1991 гг./ Под ред. О.И. Чистякова. М., 1997. </w:t>
      </w:r>
    </w:p>
    <w:p w:rsidR="005E609A" w:rsidRDefault="005E609A" w:rsidP="005E609A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отечественного государства и права. Под ред. О. И. Чистякова. Ч.2. М., 2007.</w:t>
      </w:r>
    </w:p>
    <w:p w:rsidR="005E609A" w:rsidRDefault="005E609A" w:rsidP="005E609A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Сырых В.М. История государства и права России. Советский и современный периоды. М., 2007. </w:t>
      </w:r>
    </w:p>
    <w:p w:rsidR="005E609A" w:rsidRDefault="005E609A" w:rsidP="001C0CCC">
      <w:pPr>
        <w:ind w:right="150"/>
        <w:jc w:val="both"/>
        <w:rPr>
          <w:sz w:val="28"/>
          <w:szCs w:val="28"/>
        </w:rPr>
      </w:pPr>
    </w:p>
    <w:p w:rsidR="001C0CCC" w:rsidRDefault="00307BB5" w:rsidP="001C0CCC">
      <w:pPr>
        <w:shd w:val="clear" w:color="auto" w:fill="FFFFFF"/>
        <w:spacing w:before="7"/>
        <w:ind w:firstLine="504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Дополнительная л</w:t>
      </w:r>
      <w:r w:rsidR="001C0CCC">
        <w:rPr>
          <w:i/>
          <w:iCs/>
          <w:sz w:val="28"/>
          <w:szCs w:val="28"/>
        </w:rPr>
        <w:t>итература</w:t>
      </w:r>
      <w:r>
        <w:rPr>
          <w:i/>
          <w:iCs/>
          <w:sz w:val="28"/>
          <w:szCs w:val="28"/>
        </w:rPr>
        <w:t>:</w:t>
      </w:r>
    </w:p>
    <w:p w:rsidR="001C0CCC" w:rsidRDefault="001C0CCC" w:rsidP="001C0CCC">
      <w:pPr>
        <w:shd w:val="clear" w:color="auto" w:fill="FFFFFF"/>
        <w:tabs>
          <w:tab w:val="left" w:pos="360"/>
        </w:tabs>
        <w:spacing w:before="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Верт Н. История советского государства. М., 1994.</w:t>
      </w:r>
    </w:p>
    <w:p w:rsidR="001C0CCC" w:rsidRDefault="001C0CCC" w:rsidP="001C0CCC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Вершинин А.П. Деформация судебной защиты гражданских прав и интересов в конце 20-х – начале 30-х годов // Советское государство и право. 1989. № 8. </w:t>
      </w:r>
    </w:p>
    <w:p w:rsidR="001C0CCC" w:rsidRDefault="001C0CCC" w:rsidP="001C0CCC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Дугин А. Восставший ГУЛАГ // Криминал. 1991. № 2. </w:t>
      </w:r>
    </w:p>
    <w:p w:rsidR="005E609A" w:rsidRDefault="005E609A" w:rsidP="005E609A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Курицын В.М. История государства и права России. 1929 – 1940 гг. М., 1998. </w:t>
      </w:r>
    </w:p>
    <w:p w:rsidR="001C0CCC" w:rsidRDefault="001C0CCC" w:rsidP="001C0CCC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Курицын В.М. О разработке проекта Конституции СССР </w:t>
      </w:r>
      <w:smartTag w:uri="urn:schemas-microsoft-com:office:smarttags" w:element="metricconverter">
        <w:smartTagPr>
          <w:attr w:name="ProductID" w:val="1936 г"/>
        </w:smartTagPr>
        <w:r>
          <w:rPr>
            <w:sz w:val="28"/>
            <w:szCs w:val="28"/>
          </w:rPr>
          <w:t>1936 г</w:t>
        </w:r>
      </w:smartTag>
      <w:r>
        <w:rPr>
          <w:sz w:val="28"/>
          <w:szCs w:val="28"/>
        </w:rPr>
        <w:t xml:space="preserve">. // Право и жизнь. 1996. № 10. </w:t>
      </w:r>
    </w:p>
    <w:p w:rsidR="001C0CCC" w:rsidRDefault="001C0CCC" w:rsidP="001C0CCC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Чистяков Н.Ф. Верховный Суд СССР. М., 1984. </w:t>
      </w:r>
    </w:p>
    <w:p w:rsidR="001C0CCC" w:rsidRDefault="001C0CCC" w:rsidP="001C0CCC">
      <w:pPr>
        <w:rPr>
          <w:b/>
          <w:sz w:val="28"/>
          <w:szCs w:val="28"/>
        </w:rPr>
      </w:pPr>
    </w:p>
    <w:p w:rsidR="001C0CCC" w:rsidRDefault="00B3571B" w:rsidP="005A3563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1C0CCC">
        <w:rPr>
          <w:b/>
          <w:sz w:val="28"/>
          <w:szCs w:val="28"/>
        </w:rPr>
        <w:t xml:space="preserve"> 15. СОВЕТСКОЕ ГОСУДАРСТВО И ПРАВО </w:t>
      </w:r>
      <w:r w:rsidR="005A3563">
        <w:rPr>
          <w:b/>
          <w:sz w:val="28"/>
          <w:szCs w:val="28"/>
        </w:rPr>
        <w:br/>
      </w:r>
      <w:r w:rsidR="001C0CCC">
        <w:rPr>
          <w:b/>
          <w:sz w:val="28"/>
          <w:szCs w:val="28"/>
        </w:rPr>
        <w:t xml:space="preserve">В ПЕРИОД ВЕЛИКОЙ ОТЕЧЕСТВЕННОЙ ВОЙНЫ </w:t>
      </w:r>
      <w:r w:rsidR="005A3563">
        <w:rPr>
          <w:b/>
          <w:sz w:val="28"/>
          <w:szCs w:val="28"/>
        </w:rPr>
        <w:br/>
      </w:r>
      <w:r w:rsidR="00EB0475">
        <w:rPr>
          <w:b/>
          <w:sz w:val="28"/>
          <w:szCs w:val="28"/>
        </w:rPr>
        <w:t xml:space="preserve">И </w:t>
      </w:r>
      <w:r w:rsidR="001C0CCC">
        <w:rPr>
          <w:b/>
          <w:sz w:val="28"/>
          <w:szCs w:val="28"/>
        </w:rPr>
        <w:t>ПОСЛЕВОЕННЫЙ ПЕРИОД</w:t>
      </w:r>
    </w:p>
    <w:p w:rsidR="001C0CCC" w:rsidRPr="00EE7E1A" w:rsidRDefault="00EE7E1A" w:rsidP="00B3571B">
      <w:pPr>
        <w:ind w:left="1254" w:hanging="1254"/>
        <w:jc w:val="center"/>
        <w:textAlignment w:val="baseline"/>
        <w:rPr>
          <w:b/>
        </w:rPr>
      </w:pPr>
      <w:r>
        <w:rPr>
          <w:b/>
        </w:rPr>
        <w:t>(4 часа)</w:t>
      </w:r>
    </w:p>
    <w:p w:rsidR="00EE7E1A" w:rsidRDefault="00EE7E1A" w:rsidP="001C0CCC">
      <w:pPr>
        <w:ind w:left="1254" w:hanging="1254"/>
        <w:jc w:val="both"/>
        <w:textAlignment w:val="baseline"/>
        <w:rPr>
          <w:b/>
          <w:sz w:val="28"/>
          <w:szCs w:val="28"/>
        </w:rPr>
      </w:pPr>
    </w:p>
    <w:p w:rsidR="001C0CCC" w:rsidRDefault="001C0CCC" w:rsidP="00A81A4D">
      <w:pPr>
        <w:numPr>
          <w:ilvl w:val="0"/>
          <w:numId w:val="74"/>
        </w:numPr>
        <w:tabs>
          <w:tab w:val="clear" w:pos="721"/>
          <w:tab w:val="num" w:pos="360"/>
          <w:tab w:val="left" w:pos="1701"/>
        </w:tabs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Изменения в государственном и общественном строе в годы Великой отечественной войны. </w:t>
      </w:r>
    </w:p>
    <w:p w:rsidR="001C0CCC" w:rsidRDefault="001C0CCC" w:rsidP="00A81A4D">
      <w:pPr>
        <w:numPr>
          <w:ilvl w:val="0"/>
          <w:numId w:val="74"/>
        </w:numPr>
        <w:tabs>
          <w:tab w:val="clear" w:pos="721"/>
          <w:tab w:val="num" w:pos="360"/>
          <w:tab w:val="left" w:pos="1701"/>
        </w:tabs>
        <w:ind w:left="360"/>
        <w:jc w:val="both"/>
        <w:textAlignment w:val="baseline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Основные направления развития законодательства в годы Великой отечественной войны.</w:t>
      </w:r>
      <w:r>
        <w:rPr>
          <w:color w:val="000000"/>
          <w:spacing w:val="-5"/>
          <w:sz w:val="28"/>
          <w:szCs w:val="28"/>
        </w:rPr>
        <w:t xml:space="preserve"> </w:t>
      </w:r>
    </w:p>
    <w:p w:rsidR="001C0CCC" w:rsidRDefault="001C0CCC" w:rsidP="00A81A4D">
      <w:pPr>
        <w:numPr>
          <w:ilvl w:val="0"/>
          <w:numId w:val="74"/>
        </w:numPr>
        <w:shd w:val="clear" w:color="auto" w:fill="FFFFFF"/>
        <w:tabs>
          <w:tab w:val="clear" w:pos="721"/>
          <w:tab w:val="num" w:pos="360"/>
          <w:tab w:val="left" w:pos="1701"/>
        </w:tabs>
        <w:ind w:left="360" w:right="8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Изменения государственного аппарата в послевоенные годы. </w:t>
      </w:r>
    </w:p>
    <w:p w:rsidR="001C0CCC" w:rsidRDefault="001C0CCC" w:rsidP="00A81A4D">
      <w:pPr>
        <w:numPr>
          <w:ilvl w:val="0"/>
          <w:numId w:val="74"/>
        </w:numPr>
        <w:shd w:val="clear" w:color="auto" w:fill="FFFFFF"/>
        <w:tabs>
          <w:tab w:val="clear" w:pos="721"/>
          <w:tab w:val="num" w:pos="360"/>
          <w:tab w:val="left" w:pos="1701"/>
        </w:tabs>
        <w:ind w:left="360" w:right="10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Содержание и направление изменений в праве в послевоенные годы.</w:t>
      </w:r>
    </w:p>
    <w:p w:rsidR="001C0CCC" w:rsidRDefault="001C0CCC" w:rsidP="001C0CCC">
      <w:pPr>
        <w:shd w:val="clear" w:color="auto" w:fill="FFFFFF"/>
        <w:ind w:right="101"/>
        <w:jc w:val="both"/>
        <w:textAlignment w:val="baseline"/>
        <w:rPr>
          <w:sz w:val="28"/>
          <w:szCs w:val="28"/>
        </w:rPr>
      </w:pPr>
    </w:p>
    <w:p w:rsidR="001C0CCC" w:rsidRDefault="001C0CCC" w:rsidP="001C0CCC">
      <w:pPr>
        <w:shd w:val="clear" w:color="auto" w:fill="FFFFFF"/>
        <w:ind w:right="101"/>
        <w:jc w:val="center"/>
        <w:rPr>
          <w:i/>
          <w:color w:val="000000"/>
          <w:spacing w:val="-4"/>
          <w:sz w:val="28"/>
          <w:szCs w:val="28"/>
        </w:rPr>
      </w:pPr>
      <w:r>
        <w:rPr>
          <w:i/>
          <w:color w:val="000000"/>
          <w:spacing w:val="-4"/>
          <w:sz w:val="28"/>
          <w:szCs w:val="28"/>
        </w:rPr>
        <w:t>Основная литература:</w:t>
      </w:r>
    </w:p>
    <w:p w:rsidR="001C0CCC" w:rsidRDefault="001C0CCC" w:rsidP="001C0CCC">
      <w:pPr>
        <w:shd w:val="clear" w:color="auto" w:fill="FFFFFF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права. 1917 – 1991 гг. / Под ред. О.И. Чистякова. М., 1997. 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История государства и права России. Под ред. О. И. Чистякова. М., 2007.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Сырых В.М. История государства и права России. Советский и современный периоды. М., 2007. </w:t>
      </w:r>
    </w:p>
    <w:p w:rsidR="001C0CCC" w:rsidRDefault="001C0CCC" w:rsidP="001C0CCC">
      <w:pPr>
        <w:shd w:val="clear" w:color="auto" w:fill="FFFFFF"/>
        <w:ind w:right="101"/>
        <w:rPr>
          <w:sz w:val="28"/>
          <w:szCs w:val="28"/>
        </w:rPr>
      </w:pPr>
    </w:p>
    <w:p w:rsidR="003A3F01" w:rsidRDefault="003A3F01" w:rsidP="001C0CCC">
      <w:pPr>
        <w:shd w:val="clear" w:color="auto" w:fill="FFFFFF"/>
        <w:ind w:right="101"/>
        <w:rPr>
          <w:sz w:val="28"/>
          <w:szCs w:val="28"/>
        </w:rPr>
      </w:pPr>
    </w:p>
    <w:p w:rsidR="001C0CCC" w:rsidRDefault="001C0CCC" w:rsidP="001C0CCC">
      <w:pPr>
        <w:shd w:val="clear" w:color="auto" w:fill="FFFFFF"/>
        <w:ind w:right="101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Дополнительная литература: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Белковец Л.П. Правовые аспекты национальной политики СССР в годы Великой Отечественной войны и в первое послевоенное десятилетие // Государство и право, № </w:t>
      </w:r>
      <w:smartTag w:uri="urn:schemas-microsoft-com:office:smarttags" w:element="metricconverter">
        <w:smartTagPr>
          <w:attr w:name="ProductID" w:val="5. М"/>
        </w:smartTagPr>
        <w:r>
          <w:rPr>
            <w:sz w:val="28"/>
            <w:szCs w:val="28"/>
          </w:rPr>
          <w:t>5. М</w:t>
        </w:r>
      </w:smartTag>
      <w:r>
        <w:rPr>
          <w:sz w:val="28"/>
          <w:szCs w:val="28"/>
        </w:rPr>
        <w:t>., 2006.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Боев В.И. Уголовное законодательство военного времени в период Великой отечественной войны. Лекция. М., 2007.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Бондаренко Д.В. Особенности гражданско-правовой ответственности во время Великой Отечественной войны 1941 - 1945 гг. // Закон. - М., 2004, № 5.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Великая Отечественная война Советского Союза. 1941-1945. Краткая история./Под ред. Б.С.Тельпуховского. М., 1984.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Деятельность органов военной юстиции в годы Великой Отечественной // Государство и право, № </w:t>
      </w:r>
      <w:smartTag w:uri="urn:schemas-microsoft-com:office:smarttags" w:element="metricconverter">
        <w:smartTagPr>
          <w:attr w:name="ProductID" w:val="8. М"/>
        </w:smartTagPr>
        <w:r>
          <w:rPr>
            <w:sz w:val="28"/>
            <w:szCs w:val="28"/>
          </w:rPr>
          <w:t>8. М</w:t>
        </w:r>
      </w:smartTag>
      <w:r>
        <w:rPr>
          <w:sz w:val="28"/>
          <w:szCs w:val="28"/>
        </w:rPr>
        <w:t>, 1995.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Емелин А.А. Правовые основы организации и деятельности военных трибуналов в годы Великой Отечественной войны (1941 - 1945 гг.) // Борьба с преступностью: история и современность. Материалы научной конференции. М., 2000. 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Емелин А.С. Правовые основы превращения СССР в единый военный лагерь в годы Великой Отечественной войны 1941—1945 гг. М., 2000.</w:t>
      </w:r>
    </w:p>
    <w:p w:rsidR="001C0CCC" w:rsidRDefault="001C0CCC" w:rsidP="001C0C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Коржихина Т.П. Советское государство и его учреждения. М., 1995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Ромашов Р.А., Тищенко А.Г. Особенности осуществления государственной власти в СССР в условиях Великой Отечественной войны // Право и государство: теория и практика, № 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  <w:szCs w:val="28"/>
          </w:rPr>
          <w:t>2. М</w:t>
        </w:r>
      </w:smartTag>
      <w:r>
        <w:rPr>
          <w:sz w:val="28"/>
          <w:szCs w:val="28"/>
        </w:rPr>
        <w:t xml:space="preserve">., 2006. 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Смыкалин А. Судебная система страны в годы Великой Отечественной войны // Российская юстиция, № </w:t>
      </w:r>
      <w:smartTag w:uri="urn:schemas-microsoft-com:office:smarttags" w:element="metricconverter">
        <w:smartTagPr>
          <w:attr w:name="ProductID" w:val="9. М"/>
        </w:smartTagPr>
        <w:r>
          <w:rPr>
            <w:sz w:val="28"/>
            <w:szCs w:val="28"/>
          </w:rPr>
          <w:t>9. М</w:t>
        </w:r>
      </w:smartTag>
      <w:r>
        <w:rPr>
          <w:sz w:val="28"/>
          <w:szCs w:val="28"/>
        </w:rPr>
        <w:t>., 2002.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Ткачевский Ю.М. Ответственность за воинские преступления во время Великой Отечественной войны (1971-1945) // Вестник Московского университета, № </w:t>
      </w:r>
      <w:smartTag w:uri="urn:schemas-microsoft-com:office:smarttags" w:element="metricconverter">
        <w:smartTagPr>
          <w:attr w:name="ProductID" w:val="3. М"/>
        </w:smartTagPr>
        <w:r>
          <w:rPr>
            <w:sz w:val="28"/>
            <w:szCs w:val="28"/>
          </w:rPr>
          <w:t>3. М</w:t>
        </w:r>
      </w:smartTag>
      <w:r>
        <w:rPr>
          <w:sz w:val="28"/>
          <w:szCs w:val="28"/>
        </w:rPr>
        <w:t>, 2005.</w:t>
      </w:r>
    </w:p>
    <w:p w:rsidR="001C0CCC" w:rsidRDefault="001C0CCC" w:rsidP="001C0CCC">
      <w:pPr>
        <w:rPr>
          <w:sz w:val="28"/>
          <w:szCs w:val="28"/>
        </w:rPr>
      </w:pPr>
    </w:p>
    <w:p w:rsidR="001C0CCC" w:rsidRDefault="001C0CCC" w:rsidP="00FF5666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ТЕМА 16. ГОСУДАРСТВО И ПРАВО В ПЕРИОД ЛИБЕРАЛИЗАЦИИ СОВЕТСКОГО ГОСУДАРСТВЕННОГО СТРОЯ</w:t>
      </w:r>
    </w:p>
    <w:p w:rsidR="001C0CCC" w:rsidRPr="007F6E6A" w:rsidRDefault="001C0CCC" w:rsidP="00B3571B">
      <w:pPr>
        <w:ind w:left="969" w:hanging="969"/>
        <w:jc w:val="center"/>
        <w:textAlignment w:val="baseline"/>
        <w:rPr>
          <w:b/>
        </w:rPr>
      </w:pPr>
      <w:r>
        <w:rPr>
          <w:b/>
        </w:rPr>
        <w:t>(4 часа)</w:t>
      </w:r>
    </w:p>
    <w:p w:rsidR="001C0CCC" w:rsidRDefault="001C0CCC" w:rsidP="001C0CCC">
      <w:pPr>
        <w:ind w:left="969" w:hanging="969"/>
        <w:jc w:val="both"/>
        <w:textAlignment w:val="baseline"/>
        <w:rPr>
          <w:b/>
          <w:sz w:val="28"/>
          <w:szCs w:val="28"/>
        </w:rPr>
      </w:pPr>
    </w:p>
    <w:p w:rsidR="001C0CCC" w:rsidRPr="00965068" w:rsidRDefault="001C0CCC" w:rsidP="001C0CCC">
      <w:pPr>
        <w:numPr>
          <w:ilvl w:val="0"/>
          <w:numId w:val="53"/>
        </w:numPr>
        <w:tabs>
          <w:tab w:val="left" w:pos="567"/>
        </w:tabs>
        <w:jc w:val="both"/>
        <w:rPr>
          <w:color w:val="000000"/>
          <w:spacing w:val="-7"/>
          <w:w w:val="103"/>
          <w:sz w:val="28"/>
          <w:szCs w:val="28"/>
        </w:rPr>
      </w:pPr>
      <w:r w:rsidRPr="00965068">
        <w:rPr>
          <w:color w:val="000000"/>
          <w:spacing w:val="-5"/>
          <w:w w:val="103"/>
          <w:sz w:val="28"/>
          <w:szCs w:val="28"/>
          <w:lang w:val="en-US"/>
        </w:rPr>
        <w:t>XX</w:t>
      </w:r>
      <w:r w:rsidRPr="00965068">
        <w:rPr>
          <w:color w:val="000000"/>
          <w:spacing w:val="-5"/>
          <w:w w:val="103"/>
          <w:sz w:val="28"/>
          <w:szCs w:val="28"/>
        </w:rPr>
        <w:t xml:space="preserve"> съезд партии</w:t>
      </w:r>
      <w:r w:rsidRPr="00965068">
        <w:rPr>
          <w:sz w:val="28"/>
          <w:szCs w:val="28"/>
        </w:rPr>
        <w:t xml:space="preserve"> и изменения государственно-правовой системы СССР.</w:t>
      </w:r>
      <w:r w:rsidRPr="00965068">
        <w:rPr>
          <w:color w:val="000000"/>
          <w:spacing w:val="-5"/>
          <w:w w:val="103"/>
          <w:sz w:val="28"/>
          <w:szCs w:val="28"/>
        </w:rPr>
        <w:t xml:space="preserve"> </w:t>
      </w:r>
    </w:p>
    <w:p w:rsidR="003F03D0" w:rsidRPr="00965068" w:rsidRDefault="001C0CCC" w:rsidP="001C0CCC">
      <w:pPr>
        <w:numPr>
          <w:ilvl w:val="0"/>
          <w:numId w:val="53"/>
        </w:numPr>
        <w:tabs>
          <w:tab w:val="left" w:pos="567"/>
        </w:tabs>
        <w:jc w:val="both"/>
        <w:rPr>
          <w:color w:val="000000"/>
          <w:spacing w:val="-15"/>
          <w:sz w:val="28"/>
          <w:szCs w:val="28"/>
        </w:rPr>
      </w:pPr>
      <w:r w:rsidRPr="00965068">
        <w:rPr>
          <w:color w:val="000000"/>
          <w:spacing w:val="-11"/>
          <w:sz w:val="28"/>
          <w:szCs w:val="28"/>
        </w:rPr>
        <w:t>Изменение в праве.</w:t>
      </w:r>
      <w:r w:rsidRPr="00965068">
        <w:rPr>
          <w:b/>
          <w:color w:val="000000"/>
          <w:spacing w:val="-11"/>
          <w:sz w:val="28"/>
          <w:szCs w:val="28"/>
        </w:rPr>
        <w:t xml:space="preserve"> </w:t>
      </w:r>
    </w:p>
    <w:p w:rsidR="003F03D0" w:rsidRPr="00965068" w:rsidRDefault="003F03D0" w:rsidP="001C0CCC">
      <w:pPr>
        <w:numPr>
          <w:ilvl w:val="0"/>
          <w:numId w:val="53"/>
        </w:numPr>
        <w:tabs>
          <w:tab w:val="left" w:pos="567"/>
        </w:tabs>
        <w:jc w:val="both"/>
        <w:rPr>
          <w:color w:val="000000"/>
          <w:spacing w:val="-15"/>
          <w:sz w:val="28"/>
          <w:szCs w:val="28"/>
        </w:rPr>
      </w:pPr>
      <w:r w:rsidRPr="00965068">
        <w:rPr>
          <w:sz w:val="28"/>
          <w:szCs w:val="28"/>
        </w:rPr>
        <w:t>Эволюция командно-административной системы управления.</w:t>
      </w:r>
    </w:p>
    <w:p w:rsidR="003F03D0" w:rsidRPr="00965068" w:rsidRDefault="001C0CCC" w:rsidP="001C0CCC">
      <w:pPr>
        <w:numPr>
          <w:ilvl w:val="0"/>
          <w:numId w:val="53"/>
        </w:numPr>
        <w:tabs>
          <w:tab w:val="left" w:pos="567"/>
        </w:tabs>
        <w:jc w:val="both"/>
        <w:rPr>
          <w:color w:val="000000"/>
          <w:spacing w:val="-15"/>
          <w:sz w:val="28"/>
          <w:szCs w:val="28"/>
        </w:rPr>
      </w:pPr>
      <w:r w:rsidRPr="00965068">
        <w:rPr>
          <w:color w:val="000000"/>
          <w:spacing w:val="-11"/>
          <w:sz w:val="28"/>
          <w:szCs w:val="28"/>
        </w:rPr>
        <w:t xml:space="preserve">Внесение изменений в Конституцию СССР (о компетенции Союза ССР и союзных республик в области законодательства). </w:t>
      </w:r>
    </w:p>
    <w:p w:rsidR="001C0CCC" w:rsidRPr="00965068" w:rsidRDefault="001C0CCC" w:rsidP="001C0CCC">
      <w:pPr>
        <w:numPr>
          <w:ilvl w:val="0"/>
          <w:numId w:val="53"/>
        </w:numPr>
        <w:tabs>
          <w:tab w:val="left" w:pos="567"/>
        </w:tabs>
        <w:jc w:val="both"/>
        <w:rPr>
          <w:color w:val="000000"/>
          <w:spacing w:val="-15"/>
          <w:sz w:val="28"/>
          <w:szCs w:val="28"/>
        </w:rPr>
      </w:pPr>
      <w:r w:rsidRPr="00965068">
        <w:rPr>
          <w:color w:val="000000"/>
          <w:spacing w:val="-17"/>
          <w:sz w:val="28"/>
          <w:szCs w:val="28"/>
        </w:rPr>
        <w:t xml:space="preserve">Кодификация советского права. </w:t>
      </w:r>
    </w:p>
    <w:p w:rsidR="001C0CCC" w:rsidRDefault="001C0CCC" w:rsidP="001C0CCC">
      <w:pPr>
        <w:shd w:val="clear" w:color="auto" w:fill="FFFFFF"/>
        <w:spacing w:before="144"/>
        <w:ind w:left="-57" w:right="-5"/>
        <w:jc w:val="center"/>
        <w:textAlignment w:val="baseline"/>
        <w:rPr>
          <w:b/>
          <w:color w:val="000000"/>
          <w:spacing w:val="-7"/>
          <w:sz w:val="28"/>
          <w:szCs w:val="28"/>
        </w:rPr>
      </w:pPr>
    </w:p>
    <w:p w:rsidR="001C0CCC" w:rsidRDefault="001C0CCC" w:rsidP="001C0CCC">
      <w:pPr>
        <w:shd w:val="clear" w:color="auto" w:fill="FFFFFF"/>
        <w:ind w:right="29" w:hanging="11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shd w:val="clear" w:color="auto" w:fill="FFFFFF"/>
        <w:ind w:right="29"/>
        <w:rPr>
          <w:sz w:val="28"/>
          <w:szCs w:val="28"/>
        </w:rPr>
      </w:pPr>
      <w:r>
        <w:rPr>
          <w:sz w:val="28"/>
          <w:szCs w:val="28"/>
        </w:rPr>
        <w:t>Хрестоматия по истории отечественного государства и права. 1917 – 1991 гг./ Под ред. О.И. Чистякова. М., 1997.</w:t>
      </w:r>
    </w:p>
    <w:p w:rsidR="001C0CCC" w:rsidRDefault="001C0CCC" w:rsidP="001C0CCC">
      <w:pPr>
        <w:tabs>
          <w:tab w:val="left" w:pos="306"/>
        </w:tabs>
        <w:ind w:left="-18"/>
        <w:jc w:val="both"/>
        <w:rPr>
          <w:sz w:val="28"/>
          <w:szCs w:val="28"/>
        </w:rPr>
      </w:pPr>
      <w:r>
        <w:rPr>
          <w:sz w:val="28"/>
          <w:szCs w:val="28"/>
        </w:rPr>
        <w:t>Исаев И.А. История русского государства и права. М., 2002.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отечественного государства и права. Под ред. О. И. Чистякова. Ч.2. М., 2007.</w:t>
      </w:r>
    </w:p>
    <w:p w:rsidR="001C0CCC" w:rsidRDefault="001C0CCC" w:rsidP="001C0CCC">
      <w:pPr>
        <w:tabs>
          <w:tab w:val="left" w:pos="306"/>
        </w:tabs>
        <w:ind w:left="-18"/>
        <w:jc w:val="both"/>
        <w:rPr>
          <w:sz w:val="28"/>
          <w:szCs w:val="28"/>
        </w:rPr>
      </w:pPr>
      <w:r>
        <w:rPr>
          <w:sz w:val="28"/>
          <w:szCs w:val="28"/>
        </w:rPr>
        <w:t>Кузнецов И.Н. История государства и права России. Учебное пособие. М., 2007.</w:t>
      </w:r>
    </w:p>
    <w:p w:rsidR="001C0CCC" w:rsidRDefault="001C0CCC" w:rsidP="001C0CCC">
      <w:pPr>
        <w:tabs>
          <w:tab w:val="left" w:pos="306"/>
        </w:tabs>
        <w:ind w:left="-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Сырых В.М. История государства и права России. Советский и современный периоды. М., 2007. </w:t>
      </w:r>
    </w:p>
    <w:p w:rsidR="001C0CCC" w:rsidRDefault="001C0CCC" w:rsidP="001C0CCC">
      <w:pPr>
        <w:shd w:val="clear" w:color="auto" w:fill="FFFFFF"/>
        <w:ind w:right="29"/>
        <w:rPr>
          <w:sz w:val="28"/>
          <w:szCs w:val="28"/>
        </w:rPr>
      </w:pPr>
    </w:p>
    <w:p w:rsidR="001C0CCC" w:rsidRDefault="001C0CCC" w:rsidP="001C0CCC">
      <w:pPr>
        <w:pStyle w:val="15"/>
        <w:shd w:val="clear" w:color="auto" w:fill="FFFFFF"/>
        <w:tabs>
          <w:tab w:val="left" w:pos="3060"/>
        </w:tabs>
        <w:spacing w:before="0" w:after="0" w:line="240" w:lineRule="auto"/>
        <w:ind w:right="4"/>
        <w:jc w:val="center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литература:</w:t>
      </w:r>
    </w:p>
    <w:p w:rsidR="001C0CCC" w:rsidRDefault="001C0CCC" w:rsidP="001C0CCC">
      <w:pPr>
        <w:pStyle w:val="15"/>
        <w:shd w:val="clear" w:color="auto" w:fill="FFFFFF"/>
        <w:tabs>
          <w:tab w:val="left" w:pos="306"/>
          <w:tab w:val="left" w:pos="3024"/>
        </w:tabs>
        <w:spacing w:before="0" w:after="0" w:line="240" w:lineRule="auto"/>
        <w:ind w:left="-18" w:right="4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власть СССР: Высшие органы власти и управления и их руководители. 1923-1991. Историко-биографический справочник. М., 1999.</w:t>
      </w:r>
    </w:p>
    <w:p w:rsidR="001C0CCC" w:rsidRDefault="001C0CCC" w:rsidP="001C0CCC">
      <w:pPr>
        <w:pStyle w:val="15"/>
        <w:shd w:val="clear" w:color="auto" w:fill="FFFFFF"/>
        <w:tabs>
          <w:tab w:val="left" w:pos="306"/>
          <w:tab w:val="left" w:pos="3024"/>
        </w:tabs>
        <w:spacing w:before="0" w:after="0" w:line="240" w:lineRule="auto"/>
        <w:ind w:left="-18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Коржихина Т.П. Советское государство и его учреждения. М., 1995.</w:t>
      </w:r>
    </w:p>
    <w:p w:rsidR="001C0CCC" w:rsidRPr="00632710" w:rsidRDefault="001C0CCC" w:rsidP="001C0CCC">
      <w:pPr>
        <w:jc w:val="both"/>
        <w:rPr>
          <w:sz w:val="28"/>
          <w:szCs w:val="28"/>
        </w:rPr>
      </w:pPr>
    </w:p>
    <w:p w:rsidR="001C0CCC" w:rsidRPr="00632710" w:rsidRDefault="001C0CCC" w:rsidP="00FC1CA3">
      <w:pPr>
        <w:jc w:val="center"/>
        <w:rPr>
          <w:b/>
          <w:color w:val="000000"/>
          <w:spacing w:val="-9"/>
          <w:sz w:val="28"/>
          <w:szCs w:val="28"/>
        </w:rPr>
      </w:pPr>
      <w:r w:rsidRPr="00632710">
        <w:rPr>
          <w:b/>
          <w:color w:val="000000"/>
          <w:spacing w:val="-7"/>
          <w:sz w:val="28"/>
          <w:szCs w:val="28"/>
        </w:rPr>
        <w:t>ТЕМА 17</w:t>
      </w:r>
      <w:r w:rsidR="00FC1CA3">
        <w:rPr>
          <w:b/>
          <w:color w:val="000000"/>
          <w:spacing w:val="-7"/>
          <w:sz w:val="28"/>
          <w:szCs w:val="28"/>
        </w:rPr>
        <w:t>. ГОСУДАРСТВО И ПРАВО</w:t>
      </w:r>
      <w:r w:rsidR="00FC1CA3">
        <w:rPr>
          <w:b/>
          <w:color w:val="000000"/>
          <w:spacing w:val="-7"/>
          <w:sz w:val="28"/>
          <w:szCs w:val="28"/>
        </w:rPr>
        <w:br/>
      </w:r>
      <w:r w:rsidRPr="00632710">
        <w:rPr>
          <w:b/>
          <w:color w:val="000000"/>
          <w:spacing w:val="-7"/>
          <w:sz w:val="28"/>
          <w:szCs w:val="28"/>
        </w:rPr>
        <w:t>В ПЕРИОД «РАЗВИТОГО СОЦИАЛИЗМА»</w:t>
      </w:r>
    </w:p>
    <w:p w:rsidR="001C0CCC" w:rsidRDefault="001C0CCC" w:rsidP="00B3571B">
      <w:pPr>
        <w:jc w:val="center"/>
        <w:rPr>
          <w:b/>
          <w:color w:val="000000"/>
          <w:spacing w:val="-9"/>
        </w:rPr>
      </w:pPr>
      <w:r w:rsidRPr="009A1487">
        <w:rPr>
          <w:b/>
          <w:color w:val="000000"/>
          <w:spacing w:val="-9"/>
        </w:rPr>
        <w:t>(</w:t>
      </w:r>
      <w:r w:rsidR="00BB556F">
        <w:rPr>
          <w:b/>
          <w:color w:val="000000"/>
          <w:spacing w:val="-9"/>
        </w:rPr>
        <w:t>2</w:t>
      </w:r>
      <w:r w:rsidRPr="009A1487">
        <w:rPr>
          <w:b/>
          <w:color w:val="000000"/>
          <w:spacing w:val="-9"/>
        </w:rPr>
        <w:t xml:space="preserve"> часа)</w:t>
      </w:r>
    </w:p>
    <w:p w:rsidR="00B3571B" w:rsidRPr="009A1487" w:rsidRDefault="00B3571B" w:rsidP="00B3571B">
      <w:pPr>
        <w:jc w:val="center"/>
        <w:rPr>
          <w:b/>
          <w:color w:val="000000"/>
          <w:spacing w:val="-9"/>
        </w:rPr>
      </w:pPr>
    </w:p>
    <w:p w:rsidR="00FD6BA7" w:rsidRPr="00FD6BA7" w:rsidRDefault="00FD6BA7" w:rsidP="00EE7E1A">
      <w:pPr>
        <w:numPr>
          <w:ilvl w:val="0"/>
          <w:numId w:val="54"/>
        </w:numPr>
        <w:jc w:val="both"/>
        <w:rPr>
          <w:color w:val="000000"/>
          <w:spacing w:val="-5"/>
          <w:sz w:val="28"/>
          <w:szCs w:val="28"/>
        </w:rPr>
      </w:pPr>
      <w:r w:rsidRPr="00FD6BA7">
        <w:rPr>
          <w:sz w:val="28"/>
          <w:szCs w:val="28"/>
        </w:rPr>
        <w:t xml:space="preserve">Концепции «общенародного государства» и «развитого социализма». </w:t>
      </w:r>
    </w:p>
    <w:p w:rsidR="00FD6BA7" w:rsidRPr="00FD6BA7" w:rsidRDefault="00FD6BA7" w:rsidP="00FD6BA7">
      <w:pPr>
        <w:numPr>
          <w:ilvl w:val="0"/>
          <w:numId w:val="54"/>
        </w:numPr>
        <w:jc w:val="both"/>
        <w:rPr>
          <w:color w:val="000000"/>
          <w:spacing w:val="-5"/>
          <w:sz w:val="28"/>
          <w:szCs w:val="28"/>
        </w:rPr>
      </w:pPr>
      <w:r w:rsidRPr="00FD6BA7">
        <w:rPr>
          <w:spacing w:val="-4"/>
          <w:sz w:val="28"/>
          <w:szCs w:val="28"/>
        </w:rPr>
        <w:t xml:space="preserve">Конституция </w:t>
      </w:r>
      <w:smartTag w:uri="urn:schemas-microsoft-com:office:smarttags" w:element="metricconverter">
        <w:smartTagPr>
          <w:attr w:name="ProductID" w:val="1977 г"/>
        </w:smartTagPr>
        <w:r w:rsidRPr="00FD6BA7">
          <w:rPr>
            <w:spacing w:val="-4"/>
            <w:sz w:val="28"/>
            <w:szCs w:val="28"/>
          </w:rPr>
          <w:t>1977 г</w:t>
        </w:r>
      </w:smartTag>
      <w:r w:rsidRPr="00FD6BA7">
        <w:rPr>
          <w:spacing w:val="-4"/>
          <w:sz w:val="28"/>
          <w:szCs w:val="28"/>
        </w:rPr>
        <w:t xml:space="preserve">. </w:t>
      </w:r>
      <w:r w:rsidRPr="00FD6BA7">
        <w:rPr>
          <w:sz w:val="28"/>
          <w:szCs w:val="28"/>
        </w:rPr>
        <w:t xml:space="preserve">Конституция РСФСР </w:t>
      </w:r>
      <w:smartTag w:uri="urn:schemas-microsoft-com:office:smarttags" w:element="metricconverter">
        <w:smartTagPr>
          <w:attr w:name="ProductID" w:val="1978 г"/>
        </w:smartTagPr>
        <w:r w:rsidRPr="00FD6BA7">
          <w:rPr>
            <w:sz w:val="28"/>
            <w:szCs w:val="28"/>
          </w:rPr>
          <w:t>1978 г</w:t>
        </w:r>
      </w:smartTag>
      <w:r w:rsidRPr="00FD6BA7">
        <w:rPr>
          <w:sz w:val="28"/>
          <w:szCs w:val="28"/>
        </w:rPr>
        <w:t>.</w:t>
      </w:r>
    </w:p>
    <w:p w:rsidR="00FD6BA7" w:rsidRPr="00FD6BA7" w:rsidRDefault="00FD6BA7" w:rsidP="00FD6BA7">
      <w:pPr>
        <w:numPr>
          <w:ilvl w:val="0"/>
          <w:numId w:val="54"/>
        </w:numPr>
        <w:jc w:val="both"/>
        <w:rPr>
          <w:spacing w:val="-5"/>
          <w:sz w:val="28"/>
          <w:szCs w:val="28"/>
        </w:rPr>
      </w:pPr>
      <w:r w:rsidRPr="00FD6BA7">
        <w:rPr>
          <w:sz w:val="28"/>
          <w:szCs w:val="28"/>
        </w:rPr>
        <w:t xml:space="preserve">Развитие права. Гражданское и хозяйственное право. Семейное право. Административное законодательство. </w:t>
      </w:r>
    </w:p>
    <w:p w:rsidR="001C0CCC" w:rsidRDefault="001C0CCC" w:rsidP="001C0CCC">
      <w:pPr>
        <w:ind w:left="150" w:right="150" w:firstLine="375"/>
        <w:jc w:val="center"/>
        <w:rPr>
          <w:i/>
          <w:sz w:val="28"/>
          <w:szCs w:val="28"/>
        </w:rPr>
      </w:pPr>
    </w:p>
    <w:p w:rsidR="001C0CCC" w:rsidRDefault="001C0CCC" w:rsidP="001C0CCC">
      <w:pPr>
        <w:ind w:left="150" w:right="150" w:firstLine="37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ind w:left="39"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права. 1917 – 1991 гг. / Под ред. О.И. Чистякова. М., 1997.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отечественного государства и права. Под ред. О. И. Чистякова. Ч.2. М., 2007.</w:t>
      </w:r>
    </w:p>
    <w:p w:rsidR="001C0CCC" w:rsidRDefault="001C0CCC" w:rsidP="001C0CCC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Сырых В.М. История государства и права России. Советский и современный периоды. М., 2007. </w:t>
      </w:r>
    </w:p>
    <w:p w:rsidR="001C0CCC" w:rsidRDefault="001C0CCC" w:rsidP="001C0CCC">
      <w:pPr>
        <w:ind w:left="39" w:right="150"/>
        <w:jc w:val="both"/>
        <w:rPr>
          <w:sz w:val="28"/>
          <w:szCs w:val="28"/>
        </w:rPr>
      </w:pPr>
    </w:p>
    <w:p w:rsidR="001C0CCC" w:rsidRDefault="001C0CCC" w:rsidP="001C0CCC">
      <w:pPr>
        <w:pStyle w:val="15"/>
        <w:shd w:val="clear" w:color="auto" w:fill="FFFFFF"/>
        <w:tabs>
          <w:tab w:val="left" w:pos="3060"/>
        </w:tabs>
        <w:spacing w:before="0" w:after="0" w:line="240" w:lineRule="auto"/>
        <w:jc w:val="center"/>
        <w:textAlignment w:val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Дополнительная литература:</w:t>
      </w:r>
    </w:p>
    <w:p w:rsidR="001C0CCC" w:rsidRDefault="001C0CCC" w:rsidP="001C0CCC">
      <w:pPr>
        <w:pStyle w:val="15"/>
        <w:shd w:val="clear" w:color="auto" w:fill="FFFFFF"/>
        <w:tabs>
          <w:tab w:val="left" w:pos="360"/>
          <w:tab w:val="left" w:pos="1440"/>
          <w:tab w:val="left" w:pos="3060"/>
        </w:tabs>
        <w:spacing w:before="0" w:after="0"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Коржихина Т.П. Советское государство и его учреждения. М., 1995.</w:t>
      </w:r>
    </w:p>
    <w:p w:rsidR="001C0CCC" w:rsidRDefault="001C0CCC" w:rsidP="001C0CC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пороге кризиса: нарастание застойных явлений в партии и обществе / Под ред. В.В. Журавлева. М., 1990. </w:t>
      </w:r>
    </w:p>
    <w:p w:rsidR="001C0CCC" w:rsidRDefault="001C0CCC" w:rsidP="001C0CC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Пихоя Р.Г. Советский Союз: история власти. 1945-1991гг. – Новосибирск, 2000.</w:t>
      </w:r>
    </w:p>
    <w:p w:rsidR="001C0CCC" w:rsidRPr="006250D0" w:rsidRDefault="001C0CCC" w:rsidP="001C0CCC">
      <w:pPr>
        <w:jc w:val="both"/>
        <w:rPr>
          <w:sz w:val="28"/>
          <w:szCs w:val="28"/>
        </w:rPr>
      </w:pPr>
      <w:r w:rsidRPr="006250D0">
        <w:rPr>
          <w:sz w:val="28"/>
          <w:szCs w:val="28"/>
        </w:rPr>
        <w:t xml:space="preserve">Таранов А.П. Конституция общенародного государства. Киев, 1990. </w:t>
      </w:r>
    </w:p>
    <w:p w:rsidR="001C0CCC" w:rsidRPr="000D6ED7" w:rsidRDefault="001C0CCC" w:rsidP="001C0CCC">
      <w:pPr>
        <w:jc w:val="both"/>
        <w:rPr>
          <w:b/>
          <w:color w:val="000000"/>
          <w:spacing w:val="-7"/>
          <w:sz w:val="28"/>
          <w:szCs w:val="28"/>
        </w:rPr>
      </w:pPr>
    </w:p>
    <w:p w:rsidR="001C0CCC" w:rsidRPr="000D6ED7" w:rsidRDefault="001C0CCC" w:rsidP="00FC1CA3">
      <w:pPr>
        <w:jc w:val="center"/>
        <w:rPr>
          <w:b/>
          <w:color w:val="000000"/>
          <w:spacing w:val="-7"/>
          <w:sz w:val="28"/>
          <w:szCs w:val="28"/>
        </w:rPr>
      </w:pPr>
      <w:r w:rsidRPr="000D6ED7">
        <w:rPr>
          <w:b/>
          <w:color w:val="000000"/>
          <w:spacing w:val="-7"/>
          <w:sz w:val="28"/>
          <w:szCs w:val="28"/>
        </w:rPr>
        <w:t xml:space="preserve">Тема 18. </w:t>
      </w:r>
      <w:r w:rsidR="009A593D" w:rsidRPr="00991816">
        <w:rPr>
          <w:b/>
          <w:sz w:val="28"/>
          <w:szCs w:val="28"/>
        </w:rPr>
        <w:t>ГОСУДАРСТВО И ПРАВО В ПЕРИОД ПЕРЕСТРОЙКИ ОБЩЕСТВЕННО-ПОЛИТИЧЕСКОЙ СИСТЕМЫ</w:t>
      </w:r>
    </w:p>
    <w:p w:rsidR="001C0CCC" w:rsidRPr="009A1487" w:rsidRDefault="009A1487" w:rsidP="000B598D">
      <w:pPr>
        <w:jc w:val="center"/>
        <w:rPr>
          <w:b/>
          <w:color w:val="000000"/>
          <w:spacing w:val="-7"/>
        </w:rPr>
      </w:pPr>
      <w:r>
        <w:rPr>
          <w:b/>
          <w:color w:val="000000"/>
          <w:spacing w:val="-7"/>
        </w:rPr>
        <w:t>(4 часа)</w:t>
      </w:r>
    </w:p>
    <w:p w:rsidR="009A1487" w:rsidRDefault="009A1487" w:rsidP="001C0CCC">
      <w:pPr>
        <w:jc w:val="both"/>
        <w:rPr>
          <w:b/>
          <w:color w:val="000000"/>
          <w:spacing w:val="-7"/>
          <w:sz w:val="28"/>
          <w:szCs w:val="28"/>
        </w:rPr>
      </w:pPr>
    </w:p>
    <w:p w:rsidR="0091743B" w:rsidRPr="003A3F01" w:rsidRDefault="00053F7E" w:rsidP="00EE7E1A">
      <w:pPr>
        <w:numPr>
          <w:ilvl w:val="0"/>
          <w:numId w:val="55"/>
        </w:numPr>
        <w:tabs>
          <w:tab w:val="clear" w:pos="1245"/>
          <w:tab w:val="num" w:pos="284"/>
          <w:tab w:val="left" w:pos="426"/>
        </w:tabs>
        <w:ind w:left="284"/>
        <w:jc w:val="both"/>
        <w:rPr>
          <w:color w:val="000000"/>
          <w:spacing w:val="-2"/>
          <w:sz w:val="28"/>
          <w:szCs w:val="28"/>
        </w:rPr>
      </w:pPr>
      <w:r w:rsidRPr="003A3F01">
        <w:rPr>
          <w:spacing w:val="-2"/>
          <w:sz w:val="28"/>
          <w:szCs w:val="28"/>
        </w:rPr>
        <w:t xml:space="preserve">Реформа политической и правовой системы. </w:t>
      </w:r>
    </w:p>
    <w:p w:rsidR="001C0CCC" w:rsidRPr="003A3F01" w:rsidRDefault="00053F7E" w:rsidP="00EE7E1A">
      <w:pPr>
        <w:numPr>
          <w:ilvl w:val="0"/>
          <w:numId w:val="55"/>
        </w:numPr>
        <w:tabs>
          <w:tab w:val="clear" w:pos="1245"/>
          <w:tab w:val="num" w:pos="284"/>
          <w:tab w:val="left" w:pos="426"/>
        </w:tabs>
        <w:ind w:left="284"/>
        <w:jc w:val="both"/>
        <w:rPr>
          <w:color w:val="000000"/>
          <w:spacing w:val="-2"/>
          <w:sz w:val="28"/>
          <w:szCs w:val="28"/>
        </w:rPr>
      </w:pPr>
      <w:r w:rsidRPr="003A3F01">
        <w:rPr>
          <w:spacing w:val="-2"/>
          <w:sz w:val="28"/>
          <w:szCs w:val="28"/>
        </w:rPr>
        <w:t>Изменение структуры власти и управления.</w:t>
      </w:r>
    </w:p>
    <w:p w:rsidR="001C0CCC" w:rsidRPr="003A3F01" w:rsidRDefault="001C0CCC" w:rsidP="00EE7E1A">
      <w:pPr>
        <w:numPr>
          <w:ilvl w:val="0"/>
          <w:numId w:val="55"/>
        </w:numPr>
        <w:tabs>
          <w:tab w:val="clear" w:pos="1245"/>
          <w:tab w:val="num" w:pos="284"/>
          <w:tab w:val="left" w:pos="426"/>
        </w:tabs>
        <w:ind w:left="284"/>
        <w:jc w:val="both"/>
        <w:rPr>
          <w:color w:val="000000"/>
          <w:spacing w:val="-2"/>
          <w:sz w:val="28"/>
          <w:szCs w:val="28"/>
        </w:rPr>
      </w:pPr>
      <w:r w:rsidRPr="003A3F01">
        <w:rPr>
          <w:color w:val="000000"/>
          <w:spacing w:val="-6"/>
          <w:sz w:val="28"/>
          <w:szCs w:val="28"/>
        </w:rPr>
        <w:t xml:space="preserve">Причины и </w:t>
      </w:r>
      <w:r w:rsidR="00053F7E" w:rsidRPr="003A3F01">
        <w:rPr>
          <w:color w:val="000000"/>
          <w:spacing w:val="-6"/>
          <w:sz w:val="28"/>
          <w:szCs w:val="28"/>
        </w:rPr>
        <w:t xml:space="preserve">последствия </w:t>
      </w:r>
      <w:r w:rsidRPr="003A3F01">
        <w:rPr>
          <w:color w:val="000000"/>
          <w:spacing w:val="-6"/>
          <w:sz w:val="28"/>
          <w:szCs w:val="28"/>
        </w:rPr>
        <w:t>распада СССР.</w:t>
      </w:r>
    </w:p>
    <w:p w:rsidR="00053F7E" w:rsidRPr="003A3F01" w:rsidRDefault="001C0CCC" w:rsidP="00EE7E1A">
      <w:pPr>
        <w:numPr>
          <w:ilvl w:val="0"/>
          <w:numId w:val="55"/>
        </w:numPr>
        <w:shd w:val="clear" w:color="auto" w:fill="FFFFFF"/>
        <w:tabs>
          <w:tab w:val="clear" w:pos="1245"/>
          <w:tab w:val="num" w:pos="284"/>
          <w:tab w:val="left" w:pos="426"/>
          <w:tab w:val="left" w:pos="1278"/>
        </w:tabs>
        <w:ind w:left="284" w:right="101"/>
        <w:jc w:val="both"/>
        <w:textAlignment w:val="baseline"/>
        <w:rPr>
          <w:color w:val="000000"/>
          <w:spacing w:val="-6"/>
          <w:sz w:val="28"/>
          <w:szCs w:val="28"/>
        </w:rPr>
      </w:pPr>
      <w:r w:rsidRPr="003A3F01">
        <w:rPr>
          <w:color w:val="000000"/>
          <w:spacing w:val="-6"/>
          <w:sz w:val="28"/>
          <w:szCs w:val="28"/>
        </w:rPr>
        <w:t>Изменения в гражданском</w:t>
      </w:r>
      <w:r w:rsidR="004D4405" w:rsidRPr="003A3F01">
        <w:rPr>
          <w:color w:val="000000"/>
          <w:spacing w:val="-6"/>
          <w:sz w:val="28"/>
          <w:szCs w:val="28"/>
        </w:rPr>
        <w:t xml:space="preserve"> праве.</w:t>
      </w:r>
    </w:p>
    <w:p w:rsidR="001C0CCC" w:rsidRPr="003A3F01" w:rsidRDefault="00053F7E" w:rsidP="00EE7E1A">
      <w:pPr>
        <w:numPr>
          <w:ilvl w:val="0"/>
          <w:numId w:val="55"/>
        </w:numPr>
        <w:shd w:val="clear" w:color="auto" w:fill="FFFFFF"/>
        <w:tabs>
          <w:tab w:val="clear" w:pos="1245"/>
          <w:tab w:val="num" w:pos="284"/>
          <w:tab w:val="left" w:pos="426"/>
          <w:tab w:val="left" w:pos="1278"/>
        </w:tabs>
        <w:ind w:left="284" w:right="101"/>
        <w:jc w:val="both"/>
        <w:textAlignment w:val="baseline"/>
        <w:rPr>
          <w:color w:val="000000"/>
          <w:spacing w:val="-6"/>
          <w:sz w:val="28"/>
          <w:szCs w:val="28"/>
        </w:rPr>
      </w:pPr>
      <w:r w:rsidRPr="003A3F01">
        <w:rPr>
          <w:color w:val="000000"/>
          <w:spacing w:val="-6"/>
          <w:sz w:val="28"/>
          <w:szCs w:val="28"/>
        </w:rPr>
        <w:t>Трудовое, земельное, колхозное право</w:t>
      </w:r>
      <w:r w:rsidR="001C0CCC" w:rsidRPr="003A3F01">
        <w:rPr>
          <w:color w:val="000000"/>
          <w:spacing w:val="-6"/>
          <w:sz w:val="28"/>
          <w:szCs w:val="28"/>
        </w:rPr>
        <w:t xml:space="preserve">. </w:t>
      </w:r>
    </w:p>
    <w:p w:rsidR="00053F7E" w:rsidRPr="003A3F01" w:rsidRDefault="00053F7E" w:rsidP="00053F7E">
      <w:pPr>
        <w:numPr>
          <w:ilvl w:val="0"/>
          <w:numId w:val="55"/>
        </w:numPr>
        <w:shd w:val="clear" w:color="auto" w:fill="FFFFFF"/>
        <w:tabs>
          <w:tab w:val="clear" w:pos="1245"/>
          <w:tab w:val="num" w:pos="284"/>
          <w:tab w:val="left" w:pos="426"/>
          <w:tab w:val="left" w:pos="1278"/>
        </w:tabs>
        <w:ind w:left="284" w:right="101"/>
        <w:jc w:val="both"/>
        <w:textAlignment w:val="baseline"/>
        <w:rPr>
          <w:color w:val="000000"/>
          <w:spacing w:val="-6"/>
          <w:sz w:val="28"/>
          <w:szCs w:val="28"/>
        </w:rPr>
      </w:pPr>
      <w:r w:rsidRPr="003A3F01">
        <w:rPr>
          <w:sz w:val="28"/>
          <w:szCs w:val="28"/>
        </w:rPr>
        <w:t xml:space="preserve">Изменения в уголовном праве. Разработка Основ уголовного законодательства Союза ССР и союзных республик. </w:t>
      </w:r>
    </w:p>
    <w:p w:rsidR="001C0CCC" w:rsidRPr="003A3F01" w:rsidRDefault="001C0CCC" w:rsidP="001C0CCC">
      <w:pPr>
        <w:tabs>
          <w:tab w:val="left" w:pos="6840"/>
        </w:tabs>
        <w:ind w:firstLine="357"/>
        <w:jc w:val="center"/>
        <w:rPr>
          <w:i/>
          <w:sz w:val="28"/>
          <w:szCs w:val="28"/>
        </w:rPr>
      </w:pPr>
    </w:p>
    <w:p w:rsidR="001C0CCC" w:rsidRDefault="001C0CCC" w:rsidP="001C0CCC">
      <w:pPr>
        <w:tabs>
          <w:tab w:val="left" w:pos="6840"/>
        </w:tabs>
        <w:ind w:firstLine="35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отечественного государства и права. 1917 – 1991 гг. / Под ред. О.И. Чистякова. М., 1997. </w:t>
      </w:r>
    </w:p>
    <w:p w:rsidR="001C0CCC" w:rsidRDefault="001C0CCC" w:rsidP="001C0CC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отечественного государства и права. Под ред. О. И. Чистякова. Ч.2. М., 2007.</w:t>
      </w:r>
    </w:p>
    <w:p w:rsidR="001C0CCC" w:rsidRDefault="001C0CCC" w:rsidP="001C0CCC">
      <w:pPr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>Сырых В.М. История государства и права России. Советский и современный периоды. М., 2007.</w:t>
      </w:r>
    </w:p>
    <w:p w:rsidR="001C0CCC" w:rsidRDefault="001C0CCC" w:rsidP="001C0CCC">
      <w:pPr>
        <w:ind w:right="150"/>
        <w:jc w:val="both"/>
        <w:rPr>
          <w:sz w:val="28"/>
          <w:szCs w:val="28"/>
        </w:rPr>
      </w:pPr>
    </w:p>
    <w:p w:rsidR="001C0CCC" w:rsidRDefault="001C0CCC" w:rsidP="001C0CCC">
      <w:pPr>
        <w:ind w:right="15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литература: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Верт Н. История советского государства. 1900 – </w:t>
      </w:r>
      <w:smartTag w:uri="urn:schemas-microsoft-com:office:smarttags" w:element="metricconverter">
        <w:smartTagPr>
          <w:attr w:name="ProductID" w:val="1991. М"/>
        </w:smartTagPr>
        <w:r>
          <w:rPr>
            <w:sz w:val="28"/>
            <w:szCs w:val="28"/>
          </w:rPr>
          <w:t>1991. М</w:t>
        </w:r>
      </w:smartTag>
      <w:r>
        <w:rPr>
          <w:sz w:val="28"/>
          <w:szCs w:val="28"/>
        </w:rPr>
        <w:t xml:space="preserve">., 1992. 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Жиделев В.А. Изменения политического режима в России в период "перестройки" // Вестник Волжского университета им. В.Н. Татищева. Серия "Юриспруденция" Вып. 66. Тольятти, 2007.</w:t>
      </w:r>
    </w:p>
    <w:p w:rsidR="001C0CCC" w:rsidRDefault="001C0CCC" w:rsidP="001C0CCC">
      <w:pPr>
        <w:jc w:val="both"/>
        <w:rPr>
          <w:sz w:val="28"/>
        </w:rPr>
      </w:pPr>
      <w:r>
        <w:rPr>
          <w:sz w:val="28"/>
        </w:rPr>
        <w:t>Кутафин О.Е. Высшие органы государственной власти страны 1988-1990 гг. М., 1991.</w:t>
      </w:r>
    </w:p>
    <w:p w:rsidR="001C0CCC" w:rsidRDefault="001C0CCC" w:rsidP="001C0CCC">
      <w:pPr>
        <w:jc w:val="both"/>
        <w:rPr>
          <w:sz w:val="28"/>
          <w:szCs w:val="28"/>
        </w:rPr>
      </w:pPr>
      <w:r>
        <w:rPr>
          <w:sz w:val="28"/>
          <w:szCs w:val="28"/>
        </w:rPr>
        <w:t>Кушарова М.П. Государственный механизм и политическая система в условиях перестройки 1985 - 1991 гг. // Научные записки НГУЭУ. Вып. 3. Новосибирск, 2005.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Мухаметшин Ф.Х. Российский федерализм: проблемы формирования отношений нового типа. (Политико-правовые аспекты) // Государство и право. 1994. № 3. 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Овсепян Ж.И. Ключевые политические события и конституционные акты периода "перестройки" в СССР (1985 - 1991 гг.). Часть 1 // Северо-кавказский юридический вестник. № 1. Ростов-на-Дону, 2006.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Павлова О.А. Особенности советского гражданского права в период перестройки // Право, общество, власть, современность. М., 2008.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Скуратов Д. Институт президентства в республиках Российской Федерации парламентского типа // Право и жизнь. 1996. № 10. 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>Согрин В. Политическая история современной России. 1985 – 1994: От Горбачева до Ельцина. М., 1994.</w:t>
      </w:r>
    </w:p>
    <w:p w:rsidR="001C0CCC" w:rsidRDefault="001C0CCC" w:rsidP="001C0CCC">
      <w:pPr>
        <w:rPr>
          <w:sz w:val="28"/>
          <w:szCs w:val="28"/>
        </w:rPr>
      </w:pPr>
      <w:r>
        <w:rPr>
          <w:sz w:val="28"/>
          <w:szCs w:val="28"/>
        </w:rPr>
        <w:t xml:space="preserve">Чиркин В.Е. Модели советского федерализма: сравнительный анализ // Государство и право. 1994. № 8–9. </w:t>
      </w:r>
    </w:p>
    <w:p w:rsidR="001C0CCC" w:rsidRPr="001C3437" w:rsidRDefault="001C0CCC" w:rsidP="001C3437">
      <w:pPr>
        <w:pStyle w:val="aa"/>
        <w:spacing w:before="0" w:after="0" w:line="240" w:lineRule="auto"/>
        <w:ind w:left="-57" w:right="-83"/>
        <w:rPr>
          <w:color w:val="auto"/>
          <w:spacing w:val="1"/>
          <w:sz w:val="28"/>
          <w:szCs w:val="28"/>
        </w:rPr>
      </w:pPr>
    </w:p>
    <w:p w:rsidR="001C0CCC" w:rsidRPr="001C3437" w:rsidRDefault="001C0CCC" w:rsidP="001C3437">
      <w:pPr>
        <w:pStyle w:val="aa"/>
        <w:spacing w:before="0" w:after="0" w:line="240" w:lineRule="auto"/>
        <w:ind w:left="-57" w:right="-83"/>
        <w:jc w:val="center"/>
        <w:rPr>
          <w:b/>
          <w:color w:val="auto"/>
          <w:spacing w:val="1"/>
          <w:sz w:val="28"/>
          <w:szCs w:val="28"/>
        </w:rPr>
      </w:pPr>
      <w:r w:rsidRPr="001C3437">
        <w:rPr>
          <w:b/>
          <w:color w:val="auto"/>
          <w:spacing w:val="1"/>
          <w:sz w:val="28"/>
          <w:szCs w:val="28"/>
        </w:rPr>
        <w:t xml:space="preserve">ТЕМА 19. РОССИЙСКОЕ ГОСУДАРСТВО И ПРАВО </w:t>
      </w:r>
      <w:r w:rsidR="001C3437" w:rsidRPr="001C3437">
        <w:rPr>
          <w:b/>
          <w:color w:val="auto"/>
          <w:spacing w:val="1"/>
          <w:sz w:val="28"/>
          <w:szCs w:val="28"/>
        </w:rPr>
        <w:br/>
      </w:r>
      <w:r w:rsidR="009A593D">
        <w:rPr>
          <w:b/>
          <w:color w:val="auto"/>
          <w:spacing w:val="1"/>
          <w:sz w:val="28"/>
          <w:szCs w:val="28"/>
        </w:rPr>
        <w:t xml:space="preserve">НА РУБЕЖЕ </w:t>
      </w:r>
      <w:r w:rsidRPr="001C3437">
        <w:rPr>
          <w:b/>
          <w:color w:val="auto"/>
          <w:spacing w:val="1"/>
          <w:sz w:val="28"/>
          <w:szCs w:val="28"/>
          <w:lang w:val="en-US"/>
        </w:rPr>
        <w:t>XX</w:t>
      </w:r>
      <w:r w:rsidRPr="001C3437">
        <w:rPr>
          <w:b/>
          <w:color w:val="auto"/>
          <w:spacing w:val="1"/>
          <w:sz w:val="28"/>
          <w:szCs w:val="28"/>
        </w:rPr>
        <w:t xml:space="preserve"> </w:t>
      </w:r>
      <w:r w:rsidRPr="001C3437">
        <w:rPr>
          <w:rFonts w:cs="Times New Roman"/>
          <w:b/>
          <w:color w:val="auto"/>
          <w:spacing w:val="1"/>
          <w:sz w:val="28"/>
          <w:szCs w:val="28"/>
        </w:rPr>
        <w:t>—</w:t>
      </w:r>
      <w:r w:rsidR="009A593D">
        <w:rPr>
          <w:rFonts w:cs="Times New Roman"/>
          <w:b/>
          <w:color w:val="auto"/>
          <w:spacing w:val="1"/>
          <w:sz w:val="28"/>
          <w:szCs w:val="28"/>
        </w:rPr>
        <w:t xml:space="preserve"> </w:t>
      </w:r>
      <w:r w:rsidRPr="001C3437">
        <w:rPr>
          <w:b/>
          <w:color w:val="auto"/>
          <w:spacing w:val="1"/>
          <w:sz w:val="28"/>
          <w:szCs w:val="28"/>
          <w:lang w:val="en-US"/>
        </w:rPr>
        <w:t>XXI</w:t>
      </w:r>
      <w:r w:rsidRPr="001C3437">
        <w:rPr>
          <w:b/>
          <w:color w:val="auto"/>
          <w:spacing w:val="1"/>
          <w:sz w:val="28"/>
          <w:szCs w:val="28"/>
        </w:rPr>
        <w:t xml:space="preserve"> вв.</w:t>
      </w:r>
    </w:p>
    <w:p w:rsidR="001C0CCC" w:rsidRPr="001C3437" w:rsidRDefault="00C47D20" w:rsidP="000B598D">
      <w:pPr>
        <w:pStyle w:val="aa"/>
        <w:spacing w:before="0" w:after="0" w:line="240" w:lineRule="auto"/>
        <w:ind w:left="-57" w:right="-83"/>
        <w:jc w:val="center"/>
        <w:rPr>
          <w:b/>
          <w:color w:val="auto"/>
          <w:spacing w:val="1"/>
        </w:rPr>
      </w:pPr>
      <w:r>
        <w:rPr>
          <w:b/>
          <w:color w:val="auto"/>
          <w:spacing w:val="1"/>
        </w:rPr>
        <w:t>(6 часов</w:t>
      </w:r>
      <w:r w:rsidR="001C3437" w:rsidRPr="001C3437">
        <w:rPr>
          <w:b/>
          <w:color w:val="auto"/>
          <w:spacing w:val="1"/>
        </w:rPr>
        <w:t>)</w:t>
      </w:r>
    </w:p>
    <w:p w:rsidR="0091743B" w:rsidRPr="001C3437" w:rsidRDefault="0091743B" w:rsidP="001C3437">
      <w:pPr>
        <w:pStyle w:val="aa"/>
        <w:spacing w:before="0" w:after="0" w:line="240" w:lineRule="auto"/>
        <w:ind w:left="-57" w:right="-83"/>
        <w:rPr>
          <w:color w:val="auto"/>
          <w:spacing w:val="1"/>
          <w:sz w:val="28"/>
          <w:szCs w:val="28"/>
        </w:rPr>
      </w:pPr>
    </w:p>
    <w:p w:rsidR="001C0CCC" w:rsidRPr="0091743B" w:rsidRDefault="0091743B" w:rsidP="00EE7E1A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 w:right="29"/>
        <w:jc w:val="both"/>
        <w:textAlignment w:val="baseline"/>
        <w:rPr>
          <w:sz w:val="28"/>
          <w:szCs w:val="28"/>
        </w:rPr>
      </w:pPr>
      <w:r w:rsidRPr="0091743B">
        <w:rPr>
          <w:sz w:val="28"/>
          <w:szCs w:val="28"/>
        </w:rPr>
        <w:t>Противостояние Съезда народных депутатов и Верховного Совета РФ.</w:t>
      </w:r>
    </w:p>
    <w:p w:rsidR="0091743B" w:rsidRPr="0091743B" w:rsidRDefault="001C0CCC" w:rsidP="0091743B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 w:right="29"/>
        <w:jc w:val="both"/>
        <w:textAlignment w:val="baseline"/>
        <w:rPr>
          <w:sz w:val="28"/>
          <w:szCs w:val="28"/>
        </w:rPr>
      </w:pPr>
      <w:r w:rsidRPr="0091743B">
        <w:rPr>
          <w:color w:val="000000"/>
          <w:sz w:val="28"/>
          <w:szCs w:val="28"/>
        </w:rPr>
        <w:t xml:space="preserve">Разработка Конституции РФ. Конституция 12 декабря </w:t>
      </w:r>
      <w:smartTag w:uri="urn:schemas-microsoft-com:office:smarttags" w:element="metricconverter">
        <w:smartTagPr>
          <w:attr w:name="ProductID" w:val="1993 г"/>
        </w:smartTagPr>
        <w:r w:rsidRPr="0091743B">
          <w:rPr>
            <w:color w:val="000000"/>
            <w:sz w:val="28"/>
            <w:szCs w:val="28"/>
          </w:rPr>
          <w:t>1993 г</w:t>
        </w:r>
      </w:smartTag>
      <w:r w:rsidRPr="0091743B">
        <w:rPr>
          <w:color w:val="000000"/>
          <w:sz w:val="28"/>
          <w:szCs w:val="28"/>
        </w:rPr>
        <w:t>. Р</w:t>
      </w:r>
      <w:r w:rsidRPr="0091743B">
        <w:rPr>
          <w:sz w:val="28"/>
          <w:szCs w:val="28"/>
        </w:rPr>
        <w:t>еформирование государственно-правовой системы</w:t>
      </w:r>
      <w:r w:rsidR="0091743B" w:rsidRPr="0091743B">
        <w:rPr>
          <w:sz w:val="28"/>
          <w:szCs w:val="28"/>
        </w:rPr>
        <w:t xml:space="preserve"> Российской Федерации</w:t>
      </w:r>
      <w:r w:rsidRPr="0091743B">
        <w:rPr>
          <w:sz w:val="28"/>
          <w:szCs w:val="28"/>
        </w:rPr>
        <w:t xml:space="preserve">. </w:t>
      </w:r>
    </w:p>
    <w:p w:rsidR="0091743B" w:rsidRPr="0091743B" w:rsidRDefault="0091743B" w:rsidP="0091743B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 w:right="29"/>
        <w:jc w:val="both"/>
        <w:textAlignment w:val="baseline"/>
        <w:rPr>
          <w:sz w:val="28"/>
          <w:szCs w:val="28"/>
        </w:rPr>
      </w:pPr>
      <w:r w:rsidRPr="0091743B">
        <w:rPr>
          <w:sz w:val="28"/>
          <w:szCs w:val="28"/>
        </w:rPr>
        <w:t xml:space="preserve">Развитие федерализма в России. Суверенизация республик в составе РФ. Федеративный договор </w:t>
      </w:r>
      <w:smartTag w:uri="urn:schemas-microsoft-com:office:smarttags" w:element="metricconverter">
        <w:smartTagPr>
          <w:attr w:name="ProductID" w:val="1992 г"/>
        </w:smartTagPr>
        <w:r w:rsidRPr="0091743B">
          <w:rPr>
            <w:sz w:val="28"/>
            <w:szCs w:val="28"/>
          </w:rPr>
          <w:t>1992 г</w:t>
        </w:r>
      </w:smartTag>
      <w:r w:rsidRPr="0091743B">
        <w:rPr>
          <w:sz w:val="28"/>
          <w:szCs w:val="28"/>
        </w:rPr>
        <w:t>. Развитие органов местного самоуправления.</w:t>
      </w:r>
    </w:p>
    <w:p w:rsidR="001C0CCC" w:rsidRPr="0091743B" w:rsidRDefault="001C0CCC" w:rsidP="00EE7E1A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 w:right="29"/>
        <w:jc w:val="both"/>
        <w:textAlignment w:val="baseline"/>
        <w:rPr>
          <w:sz w:val="28"/>
          <w:szCs w:val="28"/>
        </w:rPr>
      </w:pPr>
      <w:r w:rsidRPr="0091743B">
        <w:rPr>
          <w:sz w:val="28"/>
          <w:szCs w:val="28"/>
        </w:rPr>
        <w:t xml:space="preserve">Конституционная реформа. </w:t>
      </w:r>
    </w:p>
    <w:p w:rsidR="001C0CCC" w:rsidRPr="0091743B" w:rsidRDefault="001C0CCC" w:rsidP="00EE7E1A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 w:right="29"/>
        <w:jc w:val="both"/>
        <w:textAlignment w:val="baseline"/>
        <w:rPr>
          <w:sz w:val="28"/>
          <w:szCs w:val="28"/>
        </w:rPr>
      </w:pPr>
      <w:r w:rsidRPr="0091743B">
        <w:rPr>
          <w:sz w:val="28"/>
          <w:szCs w:val="28"/>
        </w:rPr>
        <w:t xml:space="preserve">Судебно-правовая реформа. </w:t>
      </w:r>
    </w:p>
    <w:p w:rsidR="001C0CCC" w:rsidRPr="0091743B" w:rsidRDefault="001C0CCC" w:rsidP="00EE7E1A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 w:right="29"/>
        <w:jc w:val="both"/>
        <w:textAlignment w:val="baseline"/>
        <w:rPr>
          <w:sz w:val="28"/>
          <w:szCs w:val="28"/>
        </w:rPr>
      </w:pPr>
      <w:r w:rsidRPr="0091743B">
        <w:rPr>
          <w:sz w:val="28"/>
          <w:szCs w:val="28"/>
        </w:rPr>
        <w:t>Административная реформа.</w:t>
      </w:r>
    </w:p>
    <w:p w:rsidR="0091743B" w:rsidRPr="0091743B" w:rsidRDefault="001C0CCC" w:rsidP="0091743B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/>
        <w:jc w:val="both"/>
        <w:textAlignment w:val="baseline"/>
        <w:rPr>
          <w:sz w:val="28"/>
          <w:szCs w:val="28"/>
        </w:rPr>
      </w:pPr>
      <w:r w:rsidRPr="0091743B">
        <w:rPr>
          <w:color w:val="000000"/>
          <w:sz w:val="28"/>
          <w:szCs w:val="28"/>
        </w:rPr>
        <w:t>Развитие права. Кодификация российского права.</w:t>
      </w:r>
      <w:r w:rsidRPr="0091743B">
        <w:rPr>
          <w:b/>
          <w:color w:val="000000"/>
          <w:sz w:val="28"/>
          <w:szCs w:val="28"/>
        </w:rPr>
        <w:t xml:space="preserve"> </w:t>
      </w:r>
    </w:p>
    <w:p w:rsidR="0091743B" w:rsidRPr="0091743B" w:rsidRDefault="0091743B" w:rsidP="0091743B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/>
        <w:jc w:val="both"/>
        <w:textAlignment w:val="baseline"/>
        <w:rPr>
          <w:sz w:val="28"/>
          <w:szCs w:val="28"/>
        </w:rPr>
      </w:pPr>
      <w:r w:rsidRPr="0091743B">
        <w:rPr>
          <w:sz w:val="28"/>
          <w:szCs w:val="28"/>
        </w:rPr>
        <w:t xml:space="preserve">Развитие гражданского права. Гражданский кодекс </w:t>
      </w:r>
      <w:smartTag w:uri="urn:schemas-microsoft-com:office:smarttags" w:element="metricconverter">
        <w:smartTagPr>
          <w:attr w:name="ProductID" w:val="1994 г"/>
        </w:smartTagPr>
        <w:r w:rsidRPr="0091743B">
          <w:rPr>
            <w:sz w:val="28"/>
            <w:szCs w:val="28"/>
          </w:rPr>
          <w:t>1994 г</w:t>
        </w:r>
      </w:smartTag>
      <w:r w:rsidRPr="0091743B">
        <w:rPr>
          <w:sz w:val="28"/>
          <w:szCs w:val="28"/>
        </w:rPr>
        <w:t xml:space="preserve">. </w:t>
      </w:r>
    </w:p>
    <w:p w:rsidR="0091743B" w:rsidRPr="0091743B" w:rsidRDefault="0091743B" w:rsidP="0091743B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/>
        <w:jc w:val="both"/>
        <w:textAlignment w:val="baseline"/>
        <w:rPr>
          <w:sz w:val="28"/>
          <w:szCs w:val="28"/>
        </w:rPr>
      </w:pPr>
      <w:r w:rsidRPr="0091743B">
        <w:rPr>
          <w:sz w:val="28"/>
          <w:szCs w:val="28"/>
        </w:rPr>
        <w:t xml:space="preserve">Развитие уголовного права </w:t>
      </w:r>
    </w:p>
    <w:p w:rsidR="0091743B" w:rsidRPr="0091743B" w:rsidRDefault="0091743B" w:rsidP="0091743B">
      <w:pPr>
        <w:numPr>
          <w:ilvl w:val="0"/>
          <w:numId w:val="56"/>
        </w:numPr>
        <w:shd w:val="clear" w:color="auto" w:fill="FFFFFF"/>
        <w:tabs>
          <w:tab w:val="clear" w:pos="1245"/>
          <w:tab w:val="left" w:pos="426"/>
        </w:tabs>
        <w:ind w:left="426"/>
        <w:jc w:val="both"/>
        <w:textAlignment w:val="baseline"/>
        <w:rPr>
          <w:sz w:val="28"/>
          <w:szCs w:val="28"/>
        </w:rPr>
      </w:pPr>
      <w:r w:rsidRPr="0091743B">
        <w:rPr>
          <w:sz w:val="28"/>
          <w:szCs w:val="28"/>
        </w:rPr>
        <w:t>Административно-правовая реформа. Развитие институтов публичной власти.</w:t>
      </w:r>
    </w:p>
    <w:p w:rsidR="001C0CCC" w:rsidRDefault="001C0CCC" w:rsidP="001C0CCC">
      <w:pPr>
        <w:ind w:right="150"/>
        <w:jc w:val="center"/>
        <w:rPr>
          <w:i/>
          <w:sz w:val="28"/>
          <w:szCs w:val="28"/>
        </w:rPr>
      </w:pPr>
    </w:p>
    <w:p w:rsidR="001C0CCC" w:rsidRDefault="001C0CCC" w:rsidP="001C0CCC">
      <w:pPr>
        <w:ind w:right="15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литература:</w:t>
      </w:r>
    </w:p>
    <w:p w:rsidR="001C0CCC" w:rsidRDefault="001C0CCC" w:rsidP="001C0CCC">
      <w:pPr>
        <w:ind w:left="-18"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Хрестоматия по истории России с древнейших времен до наших дней / Сост. А.С. Орлов, В.А. Георгиев, Н.Г. Георгиева, Т.А. Сивохина. М., 1999. 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История отечественного государства и права. Под ред. О. И. Чистякова. Ч.2. М., 2007.</w:t>
      </w:r>
    </w:p>
    <w:p w:rsidR="001C0CCC" w:rsidRDefault="001C0CCC" w:rsidP="001C0CCC">
      <w:pPr>
        <w:tabs>
          <w:tab w:val="left" w:pos="360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Кузнецов И.Н. История государства и права России. Учебное пособие. М., 2007.</w:t>
      </w:r>
    </w:p>
    <w:p w:rsidR="001C0CCC" w:rsidRDefault="001C0CCC" w:rsidP="001C0CCC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Сырых В.М. История государства и права России. Советский и современный периоды. М., 2007. </w:t>
      </w:r>
    </w:p>
    <w:p w:rsidR="001C0CCC" w:rsidRDefault="001C0CCC" w:rsidP="001C0CCC">
      <w:pPr>
        <w:ind w:left="-18" w:right="150"/>
        <w:jc w:val="both"/>
        <w:rPr>
          <w:sz w:val="28"/>
          <w:szCs w:val="28"/>
        </w:rPr>
      </w:pPr>
    </w:p>
    <w:p w:rsidR="001C0CCC" w:rsidRDefault="001C0CCC" w:rsidP="001C0CCC">
      <w:pPr>
        <w:shd w:val="clear" w:color="auto" w:fill="FFFFFF"/>
        <w:ind w:firstLine="55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Дополнительная литература</w:t>
      </w:r>
    </w:p>
    <w:p w:rsidR="001C0CCC" w:rsidRDefault="001C0CCC" w:rsidP="001C0CCC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Комарова В. Некоторые аспекты федеративных отношений в России // Право и жизнь. 1996. № 10. С. 10–48. </w:t>
      </w:r>
    </w:p>
    <w:p w:rsidR="001C0CCC" w:rsidRDefault="001C0CCC" w:rsidP="001C0CCC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Мухаметшин Ф.Х. Российский федерализм: проблемы формирования отношений нового типа. (Политико-правовые аспекты) // Государство и право. 1994. № 3. С. 49–59. </w:t>
      </w:r>
    </w:p>
    <w:p w:rsidR="001C0CCC" w:rsidRDefault="001C0CCC" w:rsidP="001C0CCC">
      <w:pPr>
        <w:tabs>
          <w:tab w:val="left" w:pos="360"/>
        </w:tabs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Чиркин В.Е. Модели советского федерализма: сравнительный анализ // Государство и право. 1994. № 8–9. С. 154–168. </w:t>
      </w:r>
    </w:p>
    <w:p w:rsidR="00F93DC1" w:rsidRPr="00451A88" w:rsidRDefault="00892D88" w:rsidP="00451A88">
      <w:pPr>
        <w:pStyle w:val="1"/>
        <w:jc w:val="center"/>
        <w:rPr>
          <w:rFonts w:ascii="Times New Roman" w:hAnsi="Times New Roman"/>
          <w:sz w:val="28"/>
        </w:rPr>
      </w:pPr>
      <w:r>
        <w:br w:type="page"/>
      </w:r>
      <w:bookmarkStart w:id="8" w:name="_Toc266873420"/>
      <w:r w:rsidR="00F93DC1" w:rsidRPr="00451A88">
        <w:rPr>
          <w:rFonts w:ascii="Times New Roman" w:hAnsi="Times New Roman"/>
          <w:sz w:val="28"/>
        </w:rPr>
        <w:t>ОБЩАЯ ЛИТЕРАТУРА ПО КУРСУ</w:t>
      </w:r>
      <w:bookmarkEnd w:id="8"/>
    </w:p>
    <w:p w:rsidR="00F93DC1" w:rsidRPr="004E13E7" w:rsidRDefault="00F93DC1" w:rsidP="00F93DC1">
      <w:pPr>
        <w:pStyle w:val="aa"/>
        <w:spacing w:before="0" w:after="0" w:line="240" w:lineRule="auto"/>
        <w:ind w:right="-83"/>
        <w:jc w:val="center"/>
        <w:rPr>
          <w:rFonts w:cs="Times New Roman"/>
          <w:b/>
          <w:color w:val="auto"/>
          <w:sz w:val="28"/>
          <w:szCs w:val="28"/>
        </w:rPr>
      </w:pPr>
      <w:r w:rsidRPr="004E13E7">
        <w:rPr>
          <w:rFonts w:cs="Times New Roman"/>
          <w:b/>
          <w:color w:val="auto"/>
          <w:sz w:val="28"/>
          <w:szCs w:val="28"/>
        </w:rPr>
        <w:t xml:space="preserve">«ИСТОРИЯ ОТЕЧЕСТВЕННОГО </w:t>
      </w:r>
      <w:r w:rsidRPr="004E13E7">
        <w:rPr>
          <w:rFonts w:cs="Times New Roman"/>
          <w:b/>
          <w:color w:val="auto"/>
          <w:sz w:val="28"/>
          <w:szCs w:val="28"/>
        </w:rPr>
        <w:br/>
        <w:t>ГОСУДАРСТВА И ПРАВА»</w:t>
      </w:r>
    </w:p>
    <w:p w:rsidR="00F93DC1" w:rsidRDefault="00F93DC1" w:rsidP="00F93DC1">
      <w:pPr>
        <w:ind w:left="540"/>
        <w:jc w:val="center"/>
        <w:rPr>
          <w:b/>
          <w:sz w:val="28"/>
          <w:szCs w:val="28"/>
        </w:rPr>
      </w:pPr>
    </w:p>
    <w:p w:rsidR="00F93DC1" w:rsidRDefault="00F93DC1" w:rsidP="00F93DC1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и документальные публикации</w:t>
      </w:r>
    </w:p>
    <w:p w:rsidR="00F93DC1" w:rsidRDefault="00F93DC1" w:rsidP="00F93DC1">
      <w:pPr>
        <w:numPr>
          <w:ilvl w:val="0"/>
          <w:numId w:val="58"/>
        </w:numPr>
        <w:tabs>
          <w:tab w:val="clear" w:pos="720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Отечественное законодательство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Пособие для семинаров в двух частях. Под ред. Чистякова О.И. М., 1999-2000. </w:t>
      </w:r>
    </w:p>
    <w:p w:rsidR="00F93DC1" w:rsidRDefault="00F93DC1" w:rsidP="00F93DC1">
      <w:pPr>
        <w:numPr>
          <w:ilvl w:val="0"/>
          <w:numId w:val="58"/>
        </w:numPr>
        <w:tabs>
          <w:tab w:val="clear" w:pos="720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законодательство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в 9 томах. М., 1987-1997. </w:t>
      </w:r>
    </w:p>
    <w:p w:rsidR="00F93DC1" w:rsidRDefault="00F93DC1" w:rsidP="00F93DC1">
      <w:pPr>
        <w:numPr>
          <w:ilvl w:val="0"/>
          <w:numId w:val="58"/>
        </w:numPr>
        <w:tabs>
          <w:tab w:val="clear" w:pos="720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Титов Ю.П. Хрестоматия по истории государства и права России. – М., 1997.</w:t>
      </w:r>
    </w:p>
    <w:p w:rsidR="00F93DC1" w:rsidRDefault="00F93DC1" w:rsidP="00F93DC1">
      <w:pPr>
        <w:numPr>
          <w:ilvl w:val="0"/>
          <w:numId w:val="58"/>
        </w:numPr>
        <w:tabs>
          <w:tab w:val="clear" w:pos="720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отечественного государства и права (1917-1991). / Под ред. О.И. Чистякова. – М., 1998.</w:t>
      </w:r>
    </w:p>
    <w:p w:rsidR="00F93DC1" w:rsidRDefault="00F93DC1" w:rsidP="00F93DC1">
      <w:pPr>
        <w:numPr>
          <w:ilvl w:val="0"/>
          <w:numId w:val="58"/>
        </w:numPr>
        <w:tabs>
          <w:tab w:val="clear" w:pos="720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отечественного государства и права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век –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.). / Сост. В.А.Томсинов. – М., 1998.</w:t>
      </w:r>
    </w:p>
    <w:p w:rsidR="00F93DC1" w:rsidRDefault="00F93DC1" w:rsidP="00F93DC1">
      <w:pPr>
        <w:ind w:left="540"/>
        <w:jc w:val="center"/>
        <w:rPr>
          <w:b/>
          <w:iCs/>
          <w:sz w:val="28"/>
          <w:szCs w:val="28"/>
        </w:rPr>
      </w:pPr>
    </w:p>
    <w:p w:rsidR="00F93DC1" w:rsidRDefault="00F93DC1" w:rsidP="00F93DC1">
      <w:pPr>
        <w:ind w:left="5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Литература</w:t>
      </w:r>
    </w:p>
    <w:p w:rsidR="00F93DC1" w:rsidRDefault="00F93DC1" w:rsidP="00F93DC1">
      <w:pPr>
        <w:numPr>
          <w:ilvl w:val="0"/>
          <w:numId w:val="22"/>
        </w:numPr>
        <w:shd w:val="clear" w:color="auto" w:fill="FFFFFF"/>
        <w:tabs>
          <w:tab w:val="left" w:pos="426"/>
        </w:tabs>
        <w:spacing w:before="7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Владимирский-Буданов М.Ф. Обзор истории русского права. М., 2005. Репринт.</w:t>
      </w:r>
    </w:p>
    <w:p w:rsidR="00F93DC1" w:rsidRDefault="00F93DC1" w:rsidP="00F93DC1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Исаев И.А. История государства и права России. Учебник. М., 2004. </w:t>
      </w:r>
    </w:p>
    <w:p w:rsidR="00F93DC1" w:rsidRDefault="00F93DC1" w:rsidP="00F93DC1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История государства и права России / Под ред. Титова Ю.П. М., 1997.</w:t>
      </w:r>
    </w:p>
    <w:p w:rsidR="00F93DC1" w:rsidRDefault="00F93DC1" w:rsidP="00F93DC1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отечественного государства и права. Под ред. О. И. Чистякова. В 2-х частях. Ч. 1 и 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  <w:szCs w:val="28"/>
          </w:rPr>
          <w:t>2. М</w:t>
        </w:r>
      </w:smartTag>
      <w:r>
        <w:rPr>
          <w:sz w:val="28"/>
          <w:szCs w:val="28"/>
        </w:rPr>
        <w:t>., 2007.</w:t>
      </w:r>
    </w:p>
    <w:p w:rsidR="00F93DC1" w:rsidRDefault="00F93DC1" w:rsidP="00F93DC1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Ключевский В.О. Курс русской истории. Сочинения в девяти томах. М., 1987-1990.</w:t>
      </w:r>
    </w:p>
    <w:p w:rsidR="00F93DC1" w:rsidRDefault="00F93DC1" w:rsidP="00F93DC1">
      <w:pPr>
        <w:numPr>
          <w:ilvl w:val="0"/>
          <w:numId w:val="22"/>
        </w:numPr>
        <w:tabs>
          <w:tab w:val="left" w:pos="426"/>
        </w:tabs>
        <w:ind w:left="426" w:right="-83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Кузнецов И.Н. История государства и права России. Учебное пособие. М., 2007.</w:t>
      </w:r>
    </w:p>
    <w:p w:rsidR="00F93DC1" w:rsidRDefault="00F93DC1" w:rsidP="00F93DC1">
      <w:pPr>
        <w:numPr>
          <w:ilvl w:val="0"/>
          <w:numId w:val="22"/>
        </w:numPr>
        <w:tabs>
          <w:tab w:val="left" w:pos="426"/>
        </w:tabs>
        <w:ind w:left="426" w:right="15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Курицын В.М. История государства и права России. 1929 – 1940 гг. М., 1998. </w:t>
      </w:r>
    </w:p>
    <w:p w:rsidR="00F93DC1" w:rsidRDefault="00F93DC1" w:rsidP="00F93DC1">
      <w:pPr>
        <w:numPr>
          <w:ilvl w:val="0"/>
          <w:numId w:val="22"/>
        </w:numPr>
        <w:tabs>
          <w:tab w:val="left" w:pos="426"/>
        </w:tabs>
        <w:ind w:left="426" w:right="-8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Рогов В.А. История государства и права России IX- начала XX веков. Москва,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F93DC1" w:rsidRDefault="00F93DC1" w:rsidP="00F93DC1">
      <w:pPr>
        <w:numPr>
          <w:ilvl w:val="0"/>
          <w:numId w:val="22"/>
        </w:numPr>
        <w:tabs>
          <w:tab w:val="left" w:pos="426"/>
        </w:tabs>
        <w:ind w:left="426" w:right="-83" w:hanging="426"/>
        <w:jc w:val="both"/>
        <w:rPr>
          <w:sz w:val="28"/>
          <w:szCs w:val="28"/>
        </w:rPr>
      </w:pPr>
      <w:r>
        <w:rPr>
          <w:sz w:val="28"/>
          <w:szCs w:val="28"/>
        </w:rPr>
        <w:t>Сырых В.М. История государства и права России. Советский и современный периоды. М., 2007.</w:t>
      </w:r>
    </w:p>
    <w:p w:rsidR="00F93DC1" w:rsidRDefault="00F93DC1" w:rsidP="00F93DC1">
      <w:pPr>
        <w:tabs>
          <w:tab w:val="left" w:pos="426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2D88" w:rsidRPr="00892D88" w:rsidRDefault="00892D88" w:rsidP="00892D88">
      <w:pPr>
        <w:pStyle w:val="1"/>
        <w:jc w:val="center"/>
        <w:rPr>
          <w:rFonts w:ascii="Times New Roman" w:hAnsi="Times New Roman"/>
          <w:sz w:val="28"/>
        </w:rPr>
      </w:pPr>
      <w:bookmarkStart w:id="9" w:name="_Toc266873421"/>
      <w:r w:rsidRPr="00892D88">
        <w:rPr>
          <w:rFonts w:ascii="Times New Roman" w:hAnsi="Times New Roman"/>
          <w:sz w:val="28"/>
        </w:rPr>
        <w:t>ЗАД</w:t>
      </w:r>
      <w:r w:rsidR="00D2139E">
        <w:rPr>
          <w:rFonts w:ascii="Times New Roman" w:hAnsi="Times New Roman"/>
          <w:sz w:val="28"/>
        </w:rPr>
        <w:t>АНИЯ ДЛЯ САМОСТОЯТЕЛЬНОЙ РАБОТЫ</w:t>
      </w:r>
      <w:bookmarkEnd w:id="9"/>
    </w:p>
    <w:p w:rsidR="00892D88" w:rsidRPr="00296CD8" w:rsidRDefault="00F00138" w:rsidP="007E4326">
      <w:pPr>
        <w:shd w:val="clear" w:color="auto" w:fill="FFFFFF"/>
        <w:tabs>
          <w:tab w:val="left" w:pos="2553"/>
        </w:tabs>
        <w:ind w:right="-74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3A1010">
        <w:rPr>
          <w:sz w:val="28"/>
          <w:szCs w:val="28"/>
        </w:rPr>
        <w:t xml:space="preserve"> 2</w:t>
      </w:r>
    </w:p>
    <w:p w:rsidR="00892D88" w:rsidRDefault="00892D88" w:rsidP="007E4326">
      <w:pPr>
        <w:shd w:val="clear" w:color="auto" w:fill="FFFFFF"/>
        <w:tabs>
          <w:tab w:val="left" w:pos="2553"/>
        </w:tabs>
        <w:ind w:right="-74"/>
        <w:jc w:val="both"/>
        <w:textAlignment w:val="baseline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Принятие христианства. </w:t>
      </w:r>
      <w:r>
        <w:rPr>
          <w:sz w:val="28"/>
          <w:szCs w:val="28"/>
        </w:rPr>
        <w:t xml:space="preserve">Церковная организация и юрисдикция. </w:t>
      </w:r>
    </w:p>
    <w:p w:rsidR="00B3551D" w:rsidRDefault="00B3551D" w:rsidP="007E4326">
      <w:pPr>
        <w:shd w:val="clear" w:color="auto" w:fill="FFFFFF"/>
        <w:tabs>
          <w:tab w:val="left" w:pos="2553"/>
        </w:tabs>
        <w:ind w:right="-74"/>
        <w:jc w:val="both"/>
        <w:textAlignment w:val="baseline"/>
        <w:rPr>
          <w:sz w:val="28"/>
          <w:szCs w:val="28"/>
        </w:rPr>
      </w:pPr>
    </w:p>
    <w:p w:rsidR="00892D88" w:rsidRDefault="00F00138" w:rsidP="007E4326">
      <w:pPr>
        <w:shd w:val="clear" w:color="auto" w:fill="FFFFFF"/>
        <w:tabs>
          <w:tab w:val="left" w:pos="2553"/>
        </w:tabs>
        <w:ind w:right="-74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3A1010">
        <w:rPr>
          <w:sz w:val="28"/>
          <w:szCs w:val="28"/>
        </w:rPr>
        <w:t xml:space="preserve"> 3</w:t>
      </w:r>
    </w:p>
    <w:p w:rsidR="00892D88" w:rsidRDefault="00892D88" w:rsidP="007E4326">
      <w:pPr>
        <w:tabs>
          <w:tab w:val="left" w:pos="1278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Основные причины политической р</w:t>
      </w:r>
      <w:r w:rsidR="00F00138">
        <w:rPr>
          <w:sz w:val="28"/>
          <w:szCs w:val="28"/>
        </w:rPr>
        <w:t>а</w:t>
      </w:r>
      <w:r>
        <w:rPr>
          <w:sz w:val="28"/>
          <w:szCs w:val="28"/>
        </w:rPr>
        <w:t>здробленности Руси.</w:t>
      </w:r>
    </w:p>
    <w:p w:rsidR="00892D88" w:rsidRDefault="00892D88" w:rsidP="007E4326">
      <w:pPr>
        <w:tabs>
          <w:tab w:val="left" w:pos="1278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Владимиро-Суздальское княжество. Развитие княжеской власти и институтов права.</w:t>
      </w:r>
    </w:p>
    <w:p w:rsidR="00892D88" w:rsidRDefault="00892D88" w:rsidP="007E4326">
      <w:pPr>
        <w:tabs>
          <w:tab w:val="left" w:pos="1278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Галицко-Волынское княжество – преобладание аристократического начала и европейская ориентация.</w:t>
      </w:r>
    </w:p>
    <w:p w:rsidR="00892D88" w:rsidRDefault="00892D88" w:rsidP="007E4326">
      <w:pPr>
        <w:tabs>
          <w:tab w:val="left" w:pos="1278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Великая Яса Чингисхана.</w:t>
      </w:r>
    </w:p>
    <w:p w:rsidR="00B3551D" w:rsidRDefault="00B3551D" w:rsidP="007E4326">
      <w:pPr>
        <w:tabs>
          <w:tab w:val="left" w:pos="1278"/>
        </w:tabs>
        <w:ind w:right="-83"/>
        <w:jc w:val="both"/>
        <w:textAlignment w:val="baseline"/>
        <w:rPr>
          <w:sz w:val="28"/>
          <w:szCs w:val="28"/>
        </w:rPr>
      </w:pPr>
    </w:p>
    <w:p w:rsidR="00892D88" w:rsidRPr="003A1010" w:rsidRDefault="00F00138" w:rsidP="007E43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3A1010" w:rsidRPr="003A1010">
        <w:rPr>
          <w:sz w:val="28"/>
          <w:szCs w:val="28"/>
        </w:rPr>
        <w:t>4</w:t>
      </w:r>
    </w:p>
    <w:p w:rsidR="00892D88" w:rsidRDefault="00892D88" w:rsidP="007E432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Проблема феодализма в истории государства и права России.</w:t>
      </w:r>
    </w:p>
    <w:p w:rsidR="00892D88" w:rsidRDefault="00892D88" w:rsidP="007E4326">
      <w:pPr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Процесс собирания земель в единое </w:t>
      </w:r>
      <w:r>
        <w:rPr>
          <w:spacing w:val="-5"/>
          <w:sz w:val="28"/>
          <w:szCs w:val="28"/>
        </w:rPr>
        <w:t>централизованное государство.</w:t>
      </w:r>
    </w:p>
    <w:p w:rsidR="00892D88" w:rsidRDefault="00892D88" w:rsidP="007E4326">
      <w:pPr>
        <w:jc w:val="both"/>
        <w:rPr>
          <w:sz w:val="28"/>
          <w:szCs w:val="28"/>
        </w:rPr>
      </w:pPr>
      <w:r>
        <w:rPr>
          <w:sz w:val="28"/>
          <w:szCs w:val="28"/>
        </w:rPr>
        <w:t>Церковная иерархия и место церкви в государственном механизме.</w:t>
      </w:r>
    </w:p>
    <w:p w:rsidR="00B3551D" w:rsidRDefault="00B3551D" w:rsidP="007E4326">
      <w:pPr>
        <w:jc w:val="both"/>
        <w:rPr>
          <w:sz w:val="28"/>
          <w:szCs w:val="28"/>
        </w:rPr>
      </w:pPr>
    </w:p>
    <w:p w:rsidR="00892D88" w:rsidRDefault="00F00138" w:rsidP="007E432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B3551D">
        <w:rPr>
          <w:sz w:val="28"/>
          <w:szCs w:val="28"/>
        </w:rPr>
        <w:t xml:space="preserve"> 5</w:t>
      </w:r>
    </w:p>
    <w:p w:rsidR="00892D88" w:rsidRPr="00DC4368" w:rsidRDefault="00892D88" w:rsidP="007E4326">
      <w:pPr>
        <w:shd w:val="clear" w:color="auto" w:fill="FFFFFF"/>
        <w:tabs>
          <w:tab w:val="left" w:pos="852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Особенности государственной формы и политической сущности сословно-представительной монархии в России.</w:t>
      </w:r>
      <w:r>
        <w:rPr>
          <w:b/>
          <w:spacing w:val="-5"/>
          <w:sz w:val="28"/>
          <w:szCs w:val="28"/>
        </w:rPr>
        <w:t xml:space="preserve"> </w:t>
      </w:r>
    </w:p>
    <w:p w:rsidR="00892D88" w:rsidRDefault="00892D88" w:rsidP="007E4326">
      <w:pPr>
        <w:shd w:val="clear" w:color="auto" w:fill="FFFFFF"/>
        <w:tabs>
          <w:tab w:val="left" w:pos="852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Формирование крепостного права. </w:t>
      </w:r>
    </w:p>
    <w:p w:rsidR="00892D88" w:rsidRDefault="00892D88" w:rsidP="007E4326">
      <w:pPr>
        <w:shd w:val="clear" w:color="auto" w:fill="FFFFFF"/>
        <w:tabs>
          <w:tab w:val="left" w:pos="852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Юридический статус Земских соборов. </w:t>
      </w:r>
    </w:p>
    <w:p w:rsidR="00B3551D" w:rsidRDefault="00B3551D" w:rsidP="007E4326">
      <w:pPr>
        <w:shd w:val="clear" w:color="auto" w:fill="FFFFFF"/>
        <w:tabs>
          <w:tab w:val="left" w:pos="852"/>
        </w:tabs>
        <w:ind w:right="-83"/>
        <w:jc w:val="both"/>
        <w:textAlignment w:val="baseline"/>
        <w:rPr>
          <w:sz w:val="28"/>
          <w:szCs w:val="28"/>
        </w:rPr>
      </w:pPr>
    </w:p>
    <w:p w:rsidR="00892D88" w:rsidRDefault="00F00138" w:rsidP="007E432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B3551D">
        <w:rPr>
          <w:sz w:val="28"/>
          <w:szCs w:val="28"/>
        </w:rPr>
        <w:t xml:space="preserve"> 6</w:t>
      </w:r>
    </w:p>
    <w:p w:rsidR="00892D88" w:rsidRPr="00F072C0" w:rsidRDefault="00892D88" w:rsidP="007E4326">
      <w:pPr>
        <w:shd w:val="clear" w:color="auto" w:fill="FFFFFF"/>
        <w:tabs>
          <w:tab w:val="left" w:pos="1069"/>
        </w:tabs>
        <w:ind w:right="-83"/>
        <w:jc w:val="both"/>
        <w:textAlignment w:val="baseline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Природа, генезис абсолютизма в </w:t>
      </w:r>
      <w:r>
        <w:rPr>
          <w:spacing w:val="-8"/>
          <w:sz w:val="28"/>
          <w:szCs w:val="28"/>
        </w:rPr>
        <w:t xml:space="preserve">России </w:t>
      </w:r>
      <w:r>
        <w:rPr>
          <w:spacing w:val="-10"/>
          <w:sz w:val="28"/>
          <w:szCs w:val="28"/>
        </w:rPr>
        <w:t xml:space="preserve">во второй половине </w:t>
      </w:r>
      <w:r>
        <w:rPr>
          <w:spacing w:val="-10"/>
          <w:sz w:val="28"/>
          <w:szCs w:val="28"/>
          <w:lang w:val="en-US"/>
        </w:rPr>
        <w:t>XVII</w:t>
      </w:r>
      <w:r>
        <w:rPr>
          <w:spacing w:val="-10"/>
          <w:sz w:val="28"/>
          <w:szCs w:val="28"/>
        </w:rPr>
        <w:t xml:space="preserve"> – </w:t>
      </w:r>
      <w:r>
        <w:rPr>
          <w:spacing w:val="-10"/>
          <w:sz w:val="28"/>
          <w:szCs w:val="28"/>
          <w:lang w:val="en-US"/>
        </w:rPr>
        <w:t>XVIII</w:t>
      </w:r>
      <w:r>
        <w:rPr>
          <w:spacing w:val="-10"/>
          <w:sz w:val="28"/>
          <w:szCs w:val="28"/>
        </w:rPr>
        <w:t xml:space="preserve"> вв.</w:t>
      </w:r>
      <w:r>
        <w:rPr>
          <w:spacing w:val="-8"/>
          <w:sz w:val="28"/>
          <w:szCs w:val="28"/>
        </w:rPr>
        <w:t xml:space="preserve"> </w:t>
      </w:r>
    </w:p>
    <w:p w:rsidR="00892D88" w:rsidRDefault="00892D88" w:rsidP="007E4326">
      <w:pPr>
        <w:shd w:val="clear" w:color="auto" w:fill="FFFFFF"/>
        <w:tabs>
          <w:tab w:val="left" w:pos="1069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Усиление власти монарха и политическая борьба с церковью. </w:t>
      </w:r>
    </w:p>
    <w:p w:rsidR="00892D88" w:rsidRDefault="003A1010" w:rsidP="007E4326">
      <w:pPr>
        <w:shd w:val="clear" w:color="auto" w:fill="FFFFFF"/>
        <w:tabs>
          <w:tab w:val="left" w:pos="1069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Военная реформа</w:t>
      </w:r>
      <w:r w:rsidR="00892D88">
        <w:rPr>
          <w:sz w:val="28"/>
          <w:szCs w:val="28"/>
        </w:rPr>
        <w:t xml:space="preserve">. </w:t>
      </w:r>
    </w:p>
    <w:p w:rsidR="00892D88" w:rsidRDefault="00892D88" w:rsidP="007E4326">
      <w:pPr>
        <w:shd w:val="clear" w:color="auto" w:fill="FFFFFF"/>
        <w:tabs>
          <w:tab w:val="left" w:pos="1069"/>
        </w:tabs>
        <w:ind w:right="-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Развитие крепостного права и положение крестьян разных категорий. </w:t>
      </w:r>
    </w:p>
    <w:p w:rsidR="00B3551D" w:rsidRDefault="00B3551D" w:rsidP="007E4326">
      <w:pPr>
        <w:shd w:val="clear" w:color="auto" w:fill="FFFFFF"/>
        <w:tabs>
          <w:tab w:val="left" w:pos="1069"/>
        </w:tabs>
        <w:ind w:right="-83"/>
        <w:jc w:val="both"/>
        <w:textAlignment w:val="baseline"/>
        <w:rPr>
          <w:spacing w:val="-2"/>
          <w:sz w:val="28"/>
          <w:szCs w:val="28"/>
        </w:rPr>
      </w:pPr>
    </w:p>
    <w:p w:rsidR="00892D88" w:rsidRDefault="00F00138" w:rsidP="007E432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3A1010">
        <w:rPr>
          <w:sz w:val="28"/>
          <w:szCs w:val="28"/>
        </w:rPr>
        <w:t xml:space="preserve"> 7</w:t>
      </w:r>
    </w:p>
    <w:p w:rsidR="00892D88" w:rsidRDefault="00892D88" w:rsidP="007E4326">
      <w:pPr>
        <w:rPr>
          <w:sz w:val="28"/>
          <w:szCs w:val="28"/>
        </w:rPr>
      </w:pPr>
      <w:r>
        <w:rPr>
          <w:sz w:val="28"/>
          <w:szCs w:val="28"/>
        </w:rPr>
        <w:t>Кодификационная работа Сперанского М.М.</w:t>
      </w:r>
    </w:p>
    <w:p w:rsidR="00B3551D" w:rsidRDefault="00B3551D" w:rsidP="007E4326">
      <w:pPr>
        <w:rPr>
          <w:sz w:val="28"/>
          <w:szCs w:val="28"/>
        </w:rPr>
      </w:pPr>
    </w:p>
    <w:p w:rsidR="00892D88" w:rsidRDefault="00F00138" w:rsidP="007E432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3A1010">
        <w:rPr>
          <w:sz w:val="28"/>
          <w:szCs w:val="28"/>
        </w:rPr>
        <w:t xml:space="preserve"> 8</w:t>
      </w:r>
    </w:p>
    <w:p w:rsidR="00892D88" w:rsidRDefault="00892D88" w:rsidP="007E4326">
      <w:pPr>
        <w:rPr>
          <w:sz w:val="28"/>
          <w:szCs w:val="28"/>
        </w:rPr>
      </w:pPr>
      <w:r>
        <w:rPr>
          <w:sz w:val="28"/>
          <w:szCs w:val="28"/>
        </w:rPr>
        <w:t>Предпосылки реформ 60-70-х гг.</w:t>
      </w:r>
    </w:p>
    <w:p w:rsidR="00892D88" w:rsidRDefault="00892D88" w:rsidP="007E4326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Положение о мерах к охранению государственного порядка и общественного спокойствия </w:t>
      </w:r>
      <w:smartTag w:uri="urn:schemas-microsoft-com:office:smarttags" w:element="metricconverter">
        <w:smartTagPr>
          <w:attr w:name="ProductID" w:val="1881 г"/>
        </w:smartTagPr>
        <w:r>
          <w:rPr>
            <w:sz w:val="28"/>
            <w:szCs w:val="28"/>
          </w:rPr>
          <w:t>1881 г</w:t>
        </w:r>
      </w:smartTag>
      <w:r>
        <w:rPr>
          <w:sz w:val="28"/>
          <w:szCs w:val="28"/>
        </w:rPr>
        <w:t xml:space="preserve">. Положения о земских участковых начальниках </w:t>
      </w:r>
      <w:smartTag w:uri="urn:schemas-microsoft-com:office:smarttags" w:element="metricconverter">
        <w:smartTagPr>
          <w:attr w:name="ProductID" w:val="1889 г"/>
        </w:smartTagPr>
        <w:r>
          <w:rPr>
            <w:sz w:val="28"/>
            <w:szCs w:val="28"/>
          </w:rPr>
          <w:t>1889 г</w:t>
        </w:r>
      </w:smartTag>
      <w:r>
        <w:rPr>
          <w:sz w:val="28"/>
          <w:szCs w:val="28"/>
        </w:rPr>
        <w:t>.</w:t>
      </w:r>
    </w:p>
    <w:p w:rsidR="00B3551D" w:rsidRDefault="00B3551D" w:rsidP="007E4326">
      <w:pPr>
        <w:rPr>
          <w:sz w:val="28"/>
          <w:szCs w:val="28"/>
        </w:rPr>
      </w:pPr>
    </w:p>
    <w:p w:rsidR="00892D88" w:rsidRDefault="00F00138" w:rsidP="007E4326">
      <w:pPr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3A1010">
        <w:rPr>
          <w:spacing w:val="-4"/>
          <w:sz w:val="28"/>
          <w:szCs w:val="28"/>
        </w:rPr>
        <w:t>9</w:t>
      </w:r>
    </w:p>
    <w:p w:rsidR="00892D88" w:rsidRDefault="00892D88" w:rsidP="007E4326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Попытки кодификации права. </w:t>
      </w:r>
    </w:p>
    <w:p w:rsidR="00892D88" w:rsidRDefault="00892D88" w:rsidP="007E4326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Уголовное уложение </w:t>
      </w:r>
      <w:smartTag w:uri="urn:schemas-microsoft-com:office:smarttags" w:element="metricconverter">
        <w:smartTagPr>
          <w:attr w:name="ProductID" w:val="1903 г"/>
        </w:smartTagPr>
        <w:r>
          <w:rPr>
            <w:spacing w:val="-4"/>
            <w:sz w:val="28"/>
            <w:szCs w:val="28"/>
          </w:rPr>
          <w:t>1903 г</w:t>
        </w:r>
      </w:smartTag>
      <w:r>
        <w:rPr>
          <w:spacing w:val="-4"/>
          <w:sz w:val="28"/>
          <w:szCs w:val="28"/>
        </w:rPr>
        <w:t>.</w:t>
      </w:r>
    </w:p>
    <w:p w:rsidR="00892D88" w:rsidRPr="003A1010" w:rsidRDefault="00892D88" w:rsidP="007E4326">
      <w:pPr>
        <w:widowControl/>
        <w:suppressAutoHyphens w:val="0"/>
        <w:jc w:val="both"/>
        <w:rPr>
          <w:sz w:val="28"/>
          <w:szCs w:val="28"/>
        </w:rPr>
      </w:pPr>
      <w:r w:rsidRPr="003A1010">
        <w:rPr>
          <w:sz w:val="28"/>
          <w:szCs w:val="28"/>
        </w:rPr>
        <w:t xml:space="preserve">Изменения в статусе и правах Высочайшей верховной власти в России после </w:t>
      </w:r>
      <w:smartTag w:uri="urn:schemas-microsoft-com:office:smarttags" w:element="metricconverter">
        <w:smartTagPr>
          <w:attr w:name="ProductID" w:val="1905 г"/>
        </w:smartTagPr>
        <w:r w:rsidRPr="003A1010">
          <w:rPr>
            <w:sz w:val="28"/>
            <w:szCs w:val="28"/>
          </w:rPr>
          <w:t>1905 г</w:t>
        </w:r>
      </w:smartTag>
      <w:r w:rsidRPr="003A1010">
        <w:rPr>
          <w:sz w:val="28"/>
          <w:szCs w:val="28"/>
        </w:rPr>
        <w:t>.</w:t>
      </w:r>
    </w:p>
    <w:p w:rsidR="00892D88" w:rsidRDefault="00F00138" w:rsidP="007E4326">
      <w:pPr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Тема</w:t>
      </w:r>
      <w:r w:rsidR="003A1010">
        <w:rPr>
          <w:spacing w:val="-4"/>
          <w:sz w:val="28"/>
          <w:szCs w:val="28"/>
        </w:rPr>
        <w:t xml:space="preserve"> 10</w:t>
      </w:r>
    </w:p>
    <w:p w:rsidR="00892D88" w:rsidRDefault="00892D88" w:rsidP="007E4326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Законодательство Временного правительства.</w:t>
      </w:r>
    </w:p>
    <w:p w:rsidR="00B3551D" w:rsidRDefault="00B3551D" w:rsidP="007E4326">
      <w:pPr>
        <w:rPr>
          <w:spacing w:val="-4"/>
          <w:sz w:val="28"/>
          <w:szCs w:val="28"/>
        </w:rPr>
      </w:pPr>
    </w:p>
    <w:p w:rsidR="00892D88" w:rsidRDefault="00F00138" w:rsidP="007E4326">
      <w:pPr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Тема</w:t>
      </w:r>
      <w:r w:rsidR="00892D88">
        <w:rPr>
          <w:spacing w:val="-4"/>
          <w:sz w:val="28"/>
          <w:szCs w:val="28"/>
        </w:rPr>
        <w:t xml:space="preserve"> 11</w:t>
      </w:r>
    </w:p>
    <w:p w:rsidR="00892D88" w:rsidRDefault="00892D88" w:rsidP="007E4326">
      <w:pPr>
        <w:rPr>
          <w:sz w:val="28"/>
          <w:szCs w:val="28"/>
        </w:rPr>
      </w:pPr>
      <w:r>
        <w:rPr>
          <w:sz w:val="28"/>
          <w:szCs w:val="28"/>
        </w:rPr>
        <w:t>Октябрьское вооруженное восстание.</w:t>
      </w:r>
    </w:p>
    <w:p w:rsidR="00892D88" w:rsidRDefault="00892D88" w:rsidP="007E4326">
      <w:pPr>
        <w:rPr>
          <w:sz w:val="28"/>
          <w:szCs w:val="28"/>
        </w:rPr>
      </w:pPr>
      <w:r>
        <w:rPr>
          <w:sz w:val="28"/>
          <w:szCs w:val="28"/>
        </w:rPr>
        <w:t>Разработка проекта Конституции, дискуссии о принципах  государственного устройства.</w:t>
      </w:r>
    </w:p>
    <w:p w:rsidR="00B3551D" w:rsidRDefault="00B3551D" w:rsidP="007E4326">
      <w:pPr>
        <w:rPr>
          <w:sz w:val="28"/>
          <w:szCs w:val="28"/>
        </w:rPr>
      </w:pPr>
    </w:p>
    <w:p w:rsidR="00892D88" w:rsidRDefault="00F00138" w:rsidP="007E432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7E4326">
        <w:rPr>
          <w:sz w:val="28"/>
          <w:szCs w:val="28"/>
        </w:rPr>
        <w:t xml:space="preserve"> 12</w:t>
      </w:r>
    </w:p>
    <w:p w:rsidR="00892D88" w:rsidRDefault="00892D88" w:rsidP="007E4326">
      <w:pPr>
        <w:jc w:val="both"/>
        <w:rPr>
          <w:sz w:val="28"/>
          <w:szCs w:val="28"/>
        </w:rPr>
      </w:pPr>
      <w:r>
        <w:rPr>
          <w:sz w:val="28"/>
          <w:szCs w:val="28"/>
        </w:rPr>
        <w:t>ДВР. Конституция ДВР.</w:t>
      </w:r>
    </w:p>
    <w:p w:rsidR="00892D88" w:rsidRDefault="007E4326" w:rsidP="007E432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«белого» движения.</w:t>
      </w:r>
    </w:p>
    <w:p w:rsidR="00885B1F" w:rsidRDefault="00885B1F" w:rsidP="007E4326">
      <w:pPr>
        <w:jc w:val="both"/>
        <w:rPr>
          <w:sz w:val="28"/>
          <w:szCs w:val="28"/>
        </w:rPr>
      </w:pPr>
    </w:p>
    <w:p w:rsidR="00892D88" w:rsidRDefault="00F00138" w:rsidP="007E432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892D88">
        <w:rPr>
          <w:sz w:val="28"/>
          <w:szCs w:val="28"/>
        </w:rPr>
        <w:t xml:space="preserve"> 13</w:t>
      </w:r>
    </w:p>
    <w:p w:rsidR="00892D88" w:rsidRDefault="00892D88" w:rsidP="007E4326">
      <w:pPr>
        <w:rPr>
          <w:sz w:val="28"/>
          <w:szCs w:val="28"/>
        </w:rPr>
      </w:pPr>
      <w:r>
        <w:rPr>
          <w:sz w:val="28"/>
          <w:szCs w:val="28"/>
        </w:rPr>
        <w:t>Правовое регулирование многоукладной экономики.</w:t>
      </w:r>
    </w:p>
    <w:p w:rsidR="00892D88" w:rsidRDefault="00892D88" w:rsidP="007E4326">
      <w:pPr>
        <w:rPr>
          <w:sz w:val="28"/>
          <w:szCs w:val="28"/>
        </w:rPr>
      </w:pPr>
      <w:r>
        <w:rPr>
          <w:sz w:val="28"/>
          <w:szCs w:val="28"/>
        </w:rPr>
        <w:t>Национально-государственной размежевание Средней Азии.</w:t>
      </w:r>
    </w:p>
    <w:p w:rsidR="00885B1F" w:rsidRDefault="00885B1F" w:rsidP="007E4326">
      <w:pPr>
        <w:rPr>
          <w:sz w:val="28"/>
          <w:szCs w:val="28"/>
        </w:rPr>
      </w:pPr>
    </w:p>
    <w:p w:rsidR="00892D88" w:rsidRDefault="00F00138" w:rsidP="007E432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14</w:t>
      </w:r>
    </w:p>
    <w:p w:rsidR="00892D88" w:rsidRDefault="00892D88" w:rsidP="007E4326">
      <w:pPr>
        <w:rPr>
          <w:sz w:val="28"/>
          <w:szCs w:val="28"/>
        </w:rPr>
      </w:pPr>
      <w:r>
        <w:rPr>
          <w:sz w:val="28"/>
          <w:szCs w:val="28"/>
        </w:rPr>
        <w:t>Репрессии в советском государстве.</w:t>
      </w:r>
    </w:p>
    <w:p w:rsidR="00885B1F" w:rsidRDefault="00885B1F" w:rsidP="007E4326">
      <w:pPr>
        <w:rPr>
          <w:sz w:val="28"/>
          <w:szCs w:val="28"/>
        </w:rPr>
      </w:pPr>
    </w:p>
    <w:p w:rsidR="00892D88" w:rsidRPr="0075558A" w:rsidRDefault="00F00138" w:rsidP="0075558A">
      <w:pPr>
        <w:shd w:val="clear" w:color="auto" w:fill="FFFFFF"/>
        <w:spacing w:before="144"/>
        <w:ind w:left="-57" w:right="-5"/>
        <w:jc w:val="center"/>
        <w:textAlignment w:val="baseline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Тема</w:t>
      </w:r>
      <w:r w:rsidR="00892D88" w:rsidRPr="0075558A">
        <w:rPr>
          <w:color w:val="000000"/>
          <w:spacing w:val="-7"/>
          <w:sz w:val="28"/>
          <w:szCs w:val="28"/>
        </w:rPr>
        <w:t xml:space="preserve"> 17</w:t>
      </w:r>
    </w:p>
    <w:p w:rsidR="00892D88" w:rsidRDefault="00892D88" w:rsidP="0075558A">
      <w:pPr>
        <w:pStyle w:val="140"/>
      </w:pPr>
      <w:r>
        <w:t>Основы жилищного законодательства</w:t>
      </w:r>
      <w:r w:rsidR="00C20908">
        <w:t xml:space="preserve"> Союза ССР и союзных республик </w:t>
      </w:r>
      <w:smartTag w:uri="urn:schemas-microsoft-com:office:smarttags" w:element="metricconverter">
        <w:smartTagPr>
          <w:attr w:name="ProductID" w:val="1981 г"/>
        </w:smartTagPr>
        <w:r w:rsidR="00C20908">
          <w:t>1</w:t>
        </w:r>
        <w:r w:rsidR="00CD1C8E">
          <w:t>981</w:t>
        </w:r>
        <w:r w:rsidR="00C20908">
          <w:t xml:space="preserve"> г</w:t>
        </w:r>
      </w:smartTag>
      <w:r w:rsidR="00C20908">
        <w:t xml:space="preserve">. Жилищный кодекс РСФСР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>.</w:t>
      </w:r>
    </w:p>
    <w:p w:rsidR="00892D88" w:rsidRDefault="00892D88" w:rsidP="0075558A">
      <w:pPr>
        <w:pStyle w:val="140"/>
        <w:rPr>
          <w:spacing w:val="-4"/>
        </w:rPr>
      </w:pPr>
      <w:r>
        <w:t xml:space="preserve">Семейное право. Основы законодательства Союза ССР и союзных </w:t>
      </w:r>
      <w:r>
        <w:rPr>
          <w:spacing w:val="-4"/>
        </w:rPr>
        <w:t>республик о семье и браке</w:t>
      </w:r>
      <w:r w:rsidR="00C20908">
        <w:rPr>
          <w:spacing w:val="-4"/>
        </w:rPr>
        <w:t xml:space="preserve">. Семейный кодекс РСФСР </w:t>
      </w:r>
      <w:smartTag w:uri="urn:schemas-microsoft-com:office:smarttags" w:element="metricconverter">
        <w:smartTagPr>
          <w:attr w:name="ProductID" w:val="1969 г"/>
        </w:smartTagPr>
        <w:r>
          <w:rPr>
            <w:spacing w:val="-4"/>
          </w:rPr>
          <w:t>1969 г</w:t>
        </w:r>
      </w:smartTag>
      <w:r w:rsidR="00C20908">
        <w:rPr>
          <w:spacing w:val="-4"/>
        </w:rPr>
        <w:t>.</w:t>
      </w:r>
    </w:p>
    <w:p w:rsidR="00892D88" w:rsidRDefault="00892D88" w:rsidP="0075558A">
      <w:pPr>
        <w:pStyle w:val="140"/>
      </w:pPr>
      <w:r>
        <w:rPr>
          <w:spacing w:val="-4"/>
        </w:rPr>
        <w:t xml:space="preserve">Административный кодекс </w:t>
      </w:r>
      <w:r w:rsidR="00C20908">
        <w:t xml:space="preserve">РСФСР </w:t>
      </w:r>
      <w:r w:rsidR="00CD1C8E">
        <w:t>1984</w:t>
      </w:r>
      <w:r w:rsidR="00C20908">
        <w:t>г.</w:t>
      </w:r>
    </w:p>
    <w:p w:rsidR="00885B1F" w:rsidRDefault="00885B1F" w:rsidP="0075558A">
      <w:pPr>
        <w:pStyle w:val="140"/>
      </w:pPr>
    </w:p>
    <w:p w:rsidR="0075558A" w:rsidRDefault="00F00138" w:rsidP="0075558A">
      <w:pPr>
        <w:pStyle w:val="140"/>
        <w:jc w:val="center"/>
        <w:rPr>
          <w:spacing w:val="-1"/>
        </w:rPr>
      </w:pPr>
      <w:r>
        <w:t>Тема</w:t>
      </w:r>
      <w:r w:rsidR="0075558A">
        <w:rPr>
          <w:spacing w:val="-1"/>
        </w:rPr>
        <w:t xml:space="preserve"> 18</w:t>
      </w:r>
    </w:p>
    <w:p w:rsidR="00892D88" w:rsidRDefault="00892D88" w:rsidP="0075558A">
      <w:pPr>
        <w:pStyle w:val="140"/>
        <w:rPr>
          <w:spacing w:val="-6"/>
        </w:rPr>
      </w:pPr>
      <w:r>
        <w:rPr>
          <w:spacing w:val="-1"/>
        </w:rPr>
        <w:t xml:space="preserve">Нарастание кризиса социализма. </w:t>
      </w:r>
    </w:p>
    <w:p w:rsidR="00892D88" w:rsidRPr="00E55AC5" w:rsidRDefault="00892D88" w:rsidP="0075558A">
      <w:pPr>
        <w:pStyle w:val="140"/>
        <w:rPr>
          <w:spacing w:val="-6"/>
        </w:rPr>
      </w:pPr>
      <w:r>
        <w:rPr>
          <w:spacing w:val="-6"/>
        </w:rPr>
        <w:t>Изменения в г</w:t>
      </w:r>
      <w:r>
        <w:t xml:space="preserve">ражданском праве в период развития рыночных отношений. Разработка Основ гражданского </w:t>
      </w:r>
      <w:r w:rsidRPr="007B56CC">
        <w:t>законодательства Союза ССР и республик</w:t>
      </w:r>
      <w:r>
        <w:t>.</w:t>
      </w:r>
    </w:p>
    <w:p w:rsidR="00892D88" w:rsidRDefault="00892D88" w:rsidP="0075558A">
      <w:pPr>
        <w:pStyle w:val="140"/>
      </w:pPr>
      <w:r>
        <w:t>Разработка Основ</w:t>
      </w:r>
      <w:r w:rsidRPr="007B56CC">
        <w:t xml:space="preserve"> уголовного законодательства Союза ССР и республик</w:t>
      </w:r>
      <w:r>
        <w:t>.</w:t>
      </w:r>
      <w:r w:rsidRPr="007B56CC">
        <w:t xml:space="preserve"> </w:t>
      </w:r>
    </w:p>
    <w:p w:rsidR="00885B1F" w:rsidRDefault="00885B1F" w:rsidP="0075558A">
      <w:pPr>
        <w:pStyle w:val="140"/>
        <w:rPr>
          <w:spacing w:val="-6"/>
        </w:rPr>
      </w:pPr>
    </w:p>
    <w:p w:rsidR="00892D88" w:rsidRDefault="00892D88" w:rsidP="0075558A">
      <w:pPr>
        <w:pStyle w:val="140"/>
      </w:pPr>
    </w:p>
    <w:p w:rsidR="001C0CCC" w:rsidRDefault="001C0CCC" w:rsidP="001C0CCC">
      <w:pPr>
        <w:pStyle w:val="1"/>
        <w:pageBreakBefore/>
        <w:jc w:val="center"/>
        <w:rPr>
          <w:rFonts w:ascii="Times New Roman" w:hAnsi="Times New Roman" w:cs="Times New Roman"/>
          <w:sz w:val="28"/>
        </w:rPr>
      </w:pPr>
      <w:bookmarkStart w:id="10" w:name="_Toc266873422"/>
      <w:r>
        <w:rPr>
          <w:rFonts w:ascii="Times New Roman" w:hAnsi="Times New Roman" w:cs="Times New Roman"/>
          <w:sz w:val="28"/>
        </w:rPr>
        <w:t>ПРИМЕРНАЯ ТЕМАТИКА КУРСОВЫХ РАБОТ</w:t>
      </w:r>
      <w:bookmarkEnd w:id="10"/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Право Древней Руси.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Киевская Русь. Государственный строй и правовое положение населения.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Русская Правда как памятник древнерусского права.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государственного строя Новгорода и Пскова.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Русское (Московское) государство в XIV</w:t>
      </w:r>
      <w:r w:rsidR="002F206F" w:rsidRPr="002F206F">
        <w:rPr>
          <w:sz w:val="28"/>
          <w:szCs w:val="28"/>
        </w:rPr>
        <w:t xml:space="preserve"> </w:t>
      </w:r>
      <w:r w:rsidR="002F206F" w:rsidRPr="002F206F">
        <w:rPr>
          <w:rFonts w:cs="Times New Roman"/>
          <w:sz w:val="28"/>
          <w:szCs w:val="28"/>
        </w:rPr>
        <w:t>—</w:t>
      </w:r>
      <w:r>
        <w:rPr>
          <w:sz w:val="28"/>
          <w:szCs w:val="28"/>
        </w:rPr>
        <w:t xml:space="preserve"> XV  вв.</w:t>
      </w:r>
    </w:p>
    <w:p w:rsidR="001C0CCC" w:rsidRPr="002F206F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Судебники </w:t>
      </w:r>
      <w:smartTag w:uri="urn:schemas-microsoft-com:office:smarttags" w:element="metricconverter">
        <w:smartTagPr>
          <w:attr w:name="ProductID" w:val="1497 г"/>
        </w:smartTagPr>
        <w:r>
          <w:rPr>
            <w:sz w:val="28"/>
            <w:szCs w:val="28"/>
          </w:rPr>
          <w:t>1497 г</w:t>
        </w:r>
      </w:smartTag>
      <w:r>
        <w:rPr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1550 г"/>
        </w:smartTagPr>
        <w:r>
          <w:rPr>
            <w:sz w:val="28"/>
            <w:szCs w:val="28"/>
          </w:rPr>
          <w:t>1550 г</w:t>
        </w:r>
      </w:smartTag>
      <w:r>
        <w:rPr>
          <w:sz w:val="28"/>
          <w:szCs w:val="28"/>
        </w:rPr>
        <w:t xml:space="preserve">. </w:t>
      </w:r>
    </w:p>
    <w:p w:rsidR="002F206F" w:rsidRDefault="002F206F" w:rsidP="002F206F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 и процесс по Судебникам 1497 и 1550 гг.</w:t>
      </w:r>
    </w:p>
    <w:p w:rsidR="00651F94" w:rsidRDefault="00651F94" w:rsidP="002F206F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Земское и местное самоуправление в </w:t>
      </w:r>
      <w:r>
        <w:rPr>
          <w:sz w:val="28"/>
          <w:szCs w:val="28"/>
          <w:lang w:val="en-US"/>
        </w:rPr>
        <w:t>XII</w:t>
      </w:r>
      <w:r w:rsidRPr="002F206F">
        <w:rPr>
          <w:sz w:val="28"/>
          <w:szCs w:val="28"/>
        </w:rPr>
        <w:t xml:space="preserve"> </w:t>
      </w:r>
      <w:r w:rsidRPr="002F206F">
        <w:rPr>
          <w:rFonts w:cs="Times New Roman"/>
          <w:sz w:val="28"/>
          <w:szCs w:val="28"/>
        </w:rPr>
        <w:t xml:space="preserve">— </w:t>
      </w:r>
      <w:r>
        <w:rPr>
          <w:rFonts w:cs="Times New Roman"/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вв.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  <w:szCs w:val="28"/>
          </w:rPr>
          <w:t>1649 г</w:t>
        </w:r>
      </w:smartTag>
      <w:r>
        <w:rPr>
          <w:sz w:val="28"/>
          <w:szCs w:val="28"/>
        </w:rPr>
        <w:t>. как свод законов русского права.</w:t>
      </w:r>
    </w:p>
    <w:p w:rsidR="001C0CCC" w:rsidRPr="00AA25B3" w:rsidRDefault="00AA25B3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 w:rsidRPr="00AA25B3">
        <w:rPr>
          <w:sz w:val="28"/>
          <w:szCs w:val="28"/>
        </w:rPr>
        <w:t>Формы феодального землевладения и их юридический статус в России (в какой-то период).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абсолютной монархии в России.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реформы Петра 1.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Законодательные акты Екатерины II. Попытки кодификации русского права в XVIII в.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строй России в первой половине XIX в.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Кодификация русско</w:t>
      </w:r>
      <w:r w:rsidR="00C17EF3">
        <w:rPr>
          <w:sz w:val="28"/>
          <w:szCs w:val="28"/>
        </w:rPr>
        <w:t xml:space="preserve">го права в первой половине XIX </w:t>
      </w:r>
      <w:r>
        <w:rPr>
          <w:sz w:val="28"/>
          <w:szCs w:val="28"/>
        </w:rPr>
        <w:t>в.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Свод законов Российской империи.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Крестьянская реформа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  <w:szCs w:val="28"/>
          </w:rPr>
          <w:t>1861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реформа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  <w:szCs w:val="28"/>
          </w:rPr>
          <w:t>1864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Земская реформа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  <w:szCs w:val="28"/>
          </w:rPr>
          <w:t>1864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Военная реформа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  <w:szCs w:val="28"/>
          </w:rPr>
          <w:t>1864 г</w:t>
        </w:r>
      </w:smartTag>
      <w:r>
        <w:rPr>
          <w:sz w:val="28"/>
          <w:szCs w:val="28"/>
        </w:rPr>
        <w:t>.</w:t>
      </w:r>
    </w:p>
    <w:p w:rsidR="001C0CCC" w:rsidRDefault="00C17EF3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Соотношение реформ и контрреформ второй половины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Реформа городского самоуправления </w:t>
      </w:r>
      <w:smartTag w:uri="urn:schemas-microsoft-com:office:smarttags" w:element="metricconverter">
        <w:smartTagPr>
          <w:attr w:name="ProductID" w:val="1870 г"/>
        </w:smartTagPr>
        <w:r>
          <w:rPr>
            <w:sz w:val="28"/>
            <w:szCs w:val="28"/>
          </w:rPr>
          <w:t>1870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Влияние революции 1905-1907 гг. на государство и право России.</w:t>
      </w:r>
    </w:p>
    <w:p w:rsidR="001C0CCC" w:rsidRDefault="00C17EF3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Дума и ее</w:t>
      </w:r>
      <w:r w:rsidR="001C0CCC">
        <w:rPr>
          <w:sz w:val="28"/>
          <w:szCs w:val="28"/>
        </w:rPr>
        <w:t xml:space="preserve"> место в системе государственных органов</w:t>
      </w:r>
      <w:r>
        <w:rPr>
          <w:sz w:val="28"/>
          <w:szCs w:val="28"/>
        </w:rPr>
        <w:t xml:space="preserve"> в начале </w:t>
      </w:r>
      <w:r>
        <w:rPr>
          <w:sz w:val="28"/>
          <w:szCs w:val="28"/>
          <w:lang w:val="en-US"/>
        </w:rPr>
        <w:t>XX</w:t>
      </w:r>
      <w:r w:rsidRPr="00C17EF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C0CCC"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Развитие права Российской империи в начале ХХ века.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Февральская революция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 и ее влияние на изменения государственного строя России.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Создание советского государства.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Первые декреты советской власти.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Диктатура пролетариата: форма и содержание. Правовая основа.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право России в годы гра</w:t>
      </w:r>
      <w:r w:rsidR="00FC1787">
        <w:rPr>
          <w:sz w:val="28"/>
          <w:szCs w:val="28"/>
        </w:rPr>
        <w:t>жданской войны</w:t>
      </w:r>
      <w:r>
        <w:rPr>
          <w:sz w:val="28"/>
          <w:szCs w:val="28"/>
        </w:rPr>
        <w:t>.</w:t>
      </w:r>
    </w:p>
    <w:p w:rsidR="001C0CCC" w:rsidRDefault="00FC1787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«Военный коммунизм»</w:t>
      </w:r>
      <w:r w:rsidR="001C0CCC">
        <w:rPr>
          <w:sz w:val="28"/>
          <w:szCs w:val="28"/>
        </w:rPr>
        <w:t xml:space="preserve"> и чрезвычайные органы власти.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советского трудового права в 1918-1922 гг.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Основы советского гражданского права (1918-1922 гг.).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Административное право и становление советского государства.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Первые советские кодексы права.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советского уголовного права.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Политика НЭПа и реорганизация советской системы.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СССР. Принципы советской федерации. Конституция СССР </w:t>
      </w:r>
      <w:smartTag w:uri="urn:schemas-microsoft-com:office:smarttags" w:element="metricconverter">
        <w:smartTagPr>
          <w:attr w:name="ProductID" w:val="1924 г"/>
        </w:smartTagPr>
        <w:r>
          <w:rPr>
            <w:sz w:val="28"/>
            <w:szCs w:val="28"/>
          </w:rPr>
          <w:t>1924 г</w:t>
        </w:r>
      </w:smartTag>
      <w:r>
        <w:rPr>
          <w:sz w:val="28"/>
          <w:szCs w:val="28"/>
        </w:rPr>
        <w:t xml:space="preserve">. 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Кодификационные работы периода НЭПа.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право СССР в период коллективизации сельского хозяйства (1929-1934 гг).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36 г"/>
        </w:smartTagPr>
        <w:r>
          <w:rPr>
            <w:sz w:val="28"/>
            <w:szCs w:val="28"/>
          </w:rPr>
          <w:t>1936 г</w:t>
        </w:r>
      </w:smartTag>
      <w:r>
        <w:rPr>
          <w:sz w:val="28"/>
          <w:szCs w:val="28"/>
        </w:rPr>
        <w:t>. и ее основные особенности.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Конституции союзных и автономных республик.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Реорганизация государственных органов в годы </w:t>
      </w:r>
      <w:r w:rsidR="00083DBE">
        <w:rPr>
          <w:sz w:val="28"/>
          <w:szCs w:val="28"/>
        </w:rPr>
        <w:t xml:space="preserve">Великой </w:t>
      </w:r>
      <w:r>
        <w:rPr>
          <w:sz w:val="28"/>
          <w:szCs w:val="28"/>
        </w:rPr>
        <w:t>Отечественной войны (1941-1945 гг.).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праве </w:t>
      </w:r>
      <w:r w:rsidR="00083DBE">
        <w:rPr>
          <w:sz w:val="28"/>
          <w:szCs w:val="28"/>
        </w:rPr>
        <w:t>в годы Великой Отечественной войны (1941-1945 гг.).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право в послевоенный период (1946-1956 гг.).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Доктрина </w:t>
      </w:r>
      <w:r w:rsidR="00B3347B">
        <w:rPr>
          <w:sz w:val="28"/>
          <w:szCs w:val="28"/>
        </w:rPr>
        <w:t>«</w:t>
      </w:r>
      <w:r>
        <w:rPr>
          <w:sz w:val="28"/>
          <w:szCs w:val="28"/>
        </w:rPr>
        <w:t>общенародного государства</w:t>
      </w:r>
      <w:r w:rsidR="00B3347B">
        <w:rPr>
          <w:sz w:val="28"/>
          <w:szCs w:val="28"/>
        </w:rPr>
        <w:t>»</w:t>
      </w:r>
      <w:r>
        <w:rPr>
          <w:sz w:val="28"/>
          <w:szCs w:val="28"/>
        </w:rPr>
        <w:t xml:space="preserve"> и ее реализация в СССР.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Кризис советской политической системы в 70-е годы.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77 г"/>
        </w:smartTagPr>
        <w:r>
          <w:rPr>
            <w:sz w:val="28"/>
            <w:szCs w:val="28"/>
          </w:rPr>
          <w:t>1977 г</w:t>
        </w:r>
      </w:smartTag>
      <w:r>
        <w:rPr>
          <w:sz w:val="28"/>
          <w:szCs w:val="28"/>
        </w:rPr>
        <w:t>. и ее особенности.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системе государственных органов СССР и РСФСР в период перестройки.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Либерализация государственно-политической системы России в 1989-1993 гг.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Распад СССР и его причины.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Федерация: форма государственного единства и правовой статус республики.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Конституции Российской Федерации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Законодательная и исполнительная власть по Конституции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Местное самоуправление по Конституции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57"/>
        </w:numPr>
        <w:tabs>
          <w:tab w:val="left" w:pos="1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государство и его принципы по Конституции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1C0CCC" w:rsidRPr="004D7FCD" w:rsidRDefault="001C0CCC" w:rsidP="001C0CCC">
      <w:pPr>
        <w:numPr>
          <w:ilvl w:val="0"/>
          <w:numId w:val="57"/>
        </w:numPr>
        <w:tabs>
          <w:tab w:val="left" w:pos="1278"/>
        </w:tabs>
        <w:jc w:val="both"/>
      </w:pPr>
      <w:r>
        <w:rPr>
          <w:sz w:val="28"/>
          <w:szCs w:val="28"/>
        </w:rPr>
        <w:t>Правовое оформление перехода к рыночной экономике.</w:t>
      </w:r>
    </w:p>
    <w:p w:rsidR="004D7FCD" w:rsidRDefault="004D7FCD" w:rsidP="004D7FCD">
      <w:pPr>
        <w:tabs>
          <w:tab w:val="left" w:pos="1278"/>
        </w:tabs>
        <w:jc w:val="both"/>
        <w:rPr>
          <w:sz w:val="28"/>
          <w:szCs w:val="28"/>
        </w:rPr>
      </w:pPr>
    </w:p>
    <w:p w:rsidR="001C0CCC" w:rsidRDefault="001C0CCC" w:rsidP="001C0CCC">
      <w:pPr>
        <w:spacing w:line="200" w:lineRule="atLeast"/>
        <w:jc w:val="both"/>
        <w:rPr>
          <w:bCs/>
          <w:sz w:val="28"/>
          <w:szCs w:val="28"/>
        </w:rPr>
      </w:pPr>
    </w:p>
    <w:p w:rsidR="001C0CCC" w:rsidRDefault="00ED505B" w:rsidP="001C0CCC">
      <w:pPr>
        <w:pStyle w:val="1"/>
        <w:pageBreakBefore/>
        <w:numPr>
          <w:ilvl w:val="0"/>
          <w:numId w:val="0"/>
        </w:num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266873423"/>
      <w:r>
        <w:rPr>
          <w:rFonts w:ascii="Times New Roman" w:hAnsi="Times New Roman" w:cs="Times New Roman"/>
          <w:sz w:val="28"/>
          <w:szCs w:val="28"/>
        </w:rPr>
        <w:t>ПРИМЕРНЫЕ ТЕСТЫ</w:t>
      </w:r>
      <w:r w:rsidR="001C0CCC">
        <w:rPr>
          <w:rFonts w:ascii="Times New Roman" w:hAnsi="Times New Roman" w:cs="Times New Roman"/>
          <w:sz w:val="28"/>
          <w:szCs w:val="28"/>
        </w:rPr>
        <w:t xml:space="preserve"> ДЛЯ РУБЕЖНОЙ АТТЕСТАЦИИ</w:t>
      </w:r>
      <w:r w:rsidR="001C0CCC" w:rsidRPr="00AF6A9A">
        <w:rPr>
          <w:rStyle w:val="af"/>
          <w:rFonts w:ascii="Times New Roman" w:hAnsi="Times New Roman" w:cs="Times New Roman"/>
          <w:sz w:val="28"/>
          <w:szCs w:val="28"/>
        </w:rPr>
        <w:footnoteReference w:customMarkFollows="1" w:id="1"/>
        <w:sym w:font="Symbol" w:char="F02A"/>
      </w:r>
      <w:bookmarkEnd w:id="11"/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Тайное хищение вещи по Русской правде - </w:t>
      </w:r>
    </w:p>
    <w:p w:rsidR="001C0CCC" w:rsidRDefault="001C0CCC" w:rsidP="00EE7E1A">
      <w:pPr>
        <w:numPr>
          <w:ilvl w:val="1"/>
          <w:numId w:val="23"/>
        </w:numPr>
        <w:tabs>
          <w:tab w:val="clear" w:pos="1440"/>
          <w:tab w:val="num" w:pos="426"/>
          <w:tab w:val="left" w:pos="855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татьба</w:t>
      </w:r>
    </w:p>
    <w:p w:rsidR="001C0CCC" w:rsidRDefault="001C0CCC" w:rsidP="00EE7E1A">
      <w:pPr>
        <w:numPr>
          <w:ilvl w:val="1"/>
          <w:numId w:val="23"/>
        </w:numPr>
        <w:tabs>
          <w:tab w:val="clear" w:pos="1440"/>
          <w:tab w:val="num" w:pos="426"/>
          <w:tab w:val="left" w:pos="855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разбой</w:t>
      </w:r>
    </w:p>
    <w:p w:rsidR="001C0CCC" w:rsidRDefault="001C0CCC" w:rsidP="00EE7E1A">
      <w:pPr>
        <w:numPr>
          <w:ilvl w:val="1"/>
          <w:numId w:val="23"/>
        </w:numPr>
        <w:tabs>
          <w:tab w:val="clear" w:pos="1440"/>
          <w:tab w:val="num" w:pos="426"/>
          <w:tab w:val="left" w:pos="855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обида </w:t>
      </w:r>
    </w:p>
    <w:p w:rsidR="001C0CCC" w:rsidRDefault="001C0CCC" w:rsidP="00EE7E1A">
      <w:pPr>
        <w:numPr>
          <w:ilvl w:val="1"/>
          <w:numId w:val="23"/>
        </w:numPr>
        <w:tabs>
          <w:tab w:val="clear" w:pos="1440"/>
          <w:tab w:val="num" w:pos="426"/>
          <w:tab w:val="left" w:pos="855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лихое дело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Наличие поручителя по Псковской судной грамоте требовалось при заключении договора займа</w:t>
      </w:r>
    </w:p>
    <w:p w:rsidR="001C0CCC" w:rsidRDefault="001C0CCC" w:rsidP="00EE7E1A">
      <w:pPr>
        <w:numPr>
          <w:ilvl w:val="0"/>
          <w:numId w:val="24"/>
        </w:numPr>
        <w:tabs>
          <w:tab w:val="clear" w:pos="720"/>
          <w:tab w:val="num" w:pos="426"/>
          <w:tab w:val="left" w:pos="1197"/>
          <w:tab w:val="left" w:pos="1311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на сумму больше 1 рубля</w:t>
      </w:r>
    </w:p>
    <w:p w:rsidR="001C0CCC" w:rsidRDefault="001C0CCC" w:rsidP="00EE7E1A">
      <w:pPr>
        <w:numPr>
          <w:ilvl w:val="0"/>
          <w:numId w:val="24"/>
        </w:numPr>
        <w:tabs>
          <w:tab w:val="clear" w:pos="720"/>
          <w:tab w:val="num" w:pos="426"/>
          <w:tab w:val="left" w:pos="1197"/>
          <w:tab w:val="left" w:pos="1311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на суму больше 1 гривны</w:t>
      </w:r>
    </w:p>
    <w:p w:rsidR="001C0CCC" w:rsidRDefault="001C0CCC" w:rsidP="00EE7E1A">
      <w:pPr>
        <w:numPr>
          <w:ilvl w:val="0"/>
          <w:numId w:val="24"/>
        </w:numPr>
        <w:tabs>
          <w:tab w:val="clear" w:pos="720"/>
          <w:tab w:val="num" w:pos="426"/>
          <w:tab w:val="left" w:pos="1197"/>
          <w:tab w:val="left" w:pos="1311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на сумму меньше 1 рубля</w:t>
      </w:r>
    </w:p>
    <w:p w:rsidR="001C0CCC" w:rsidRDefault="001C0CCC" w:rsidP="00EE7E1A">
      <w:pPr>
        <w:numPr>
          <w:ilvl w:val="0"/>
          <w:numId w:val="24"/>
        </w:numPr>
        <w:tabs>
          <w:tab w:val="clear" w:pos="720"/>
          <w:tab w:val="num" w:pos="426"/>
          <w:tab w:val="left" w:pos="1197"/>
          <w:tab w:val="left" w:pos="1311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движимого имущества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before="100"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 права по Русской Правде - </w:t>
      </w:r>
    </w:p>
    <w:p w:rsidR="001C0CCC" w:rsidRDefault="001C0CCC" w:rsidP="00EE7E1A">
      <w:pPr>
        <w:numPr>
          <w:ilvl w:val="0"/>
          <w:numId w:val="25"/>
        </w:numPr>
        <w:tabs>
          <w:tab w:val="clear" w:pos="720"/>
          <w:tab w:val="num" w:pos="426"/>
          <w:tab w:val="left" w:pos="570"/>
          <w:tab w:val="left" w:pos="969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закуп</w:t>
      </w:r>
    </w:p>
    <w:p w:rsidR="001C0CCC" w:rsidRDefault="001C0CCC" w:rsidP="00EE7E1A">
      <w:pPr>
        <w:numPr>
          <w:ilvl w:val="0"/>
          <w:numId w:val="25"/>
        </w:numPr>
        <w:tabs>
          <w:tab w:val="clear" w:pos="720"/>
          <w:tab w:val="num" w:pos="426"/>
          <w:tab w:val="left" w:pos="570"/>
          <w:tab w:val="left" w:pos="969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холоп</w:t>
      </w:r>
    </w:p>
    <w:p w:rsidR="001C0CCC" w:rsidRDefault="001C0CCC" w:rsidP="00EE7E1A">
      <w:pPr>
        <w:numPr>
          <w:ilvl w:val="0"/>
          <w:numId w:val="25"/>
        </w:numPr>
        <w:tabs>
          <w:tab w:val="clear" w:pos="720"/>
          <w:tab w:val="num" w:pos="426"/>
          <w:tab w:val="left" w:pos="570"/>
          <w:tab w:val="left" w:pos="969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наемный работник</w:t>
      </w:r>
    </w:p>
    <w:p w:rsidR="001C0CCC" w:rsidRDefault="001C0CCC" w:rsidP="00EE7E1A">
      <w:pPr>
        <w:numPr>
          <w:ilvl w:val="0"/>
          <w:numId w:val="25"/>
        </w:numPr>
        <w:tabs>
          <w:tab w:val="clear" w:pos="720"/>
          <w:tab w:val="num" w:pos="426"/>
          <w:tab w:val="left" w:pos="570"/>
          <w:tab w:val="left" w:pos="969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рядович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Пространной редакции Русской правды наказание в виде двойной виры назначалось за </w:t>
      </w:r>
    </w:p>
    <w:p w:rsidR="001C0CCC" w:rsidRDefault="001C0CCC" w:rsidP="00EE7E1A">
      <w:pPr>
        <w:numPr>
          <w:ilvl w:val="0"/>
          <w:numId w:val="26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убийство княжих мужей, старосты </w:t>
      </w:r>
    </w:p>
    <w:p w:rsidR="001C0CCC" w:rsidRDefault="001C0CCC" w:rsidP="00EE7E1A">
      <w:pPr>
        <w:numPr>
          <w:ilvl w:val="0"/>
          <w:numId w:val="26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убийство свободного человека</w:t>
      </w:r>
    </w:p>
    <w:p w:rsidR="001C0CCC" w:rsidRDefault="001C0CCC" w:rsidP="00EE7E1A">
      <w:pPr>
        <w:numPr>
          <w:ilvl w:val="0"/>
          <w:numId w:val="26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церковная татьба</w:t>
      </w:r>
    </w:p>
    <w:p w:rsidR="001C0CCC" w:rsidRDefault="001C0CCC" w:rsidP="00EE7E1A">
      <w:pPr>
        <w:numPr>
          <w:ilvl w:val="0"/>
          <w:numId w:val="26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конокрадство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В новгородской республике</w:t>
      </w:r>
    </w:p>
    <w:p w:rsidR="001C0CCC" w:rsidRDefault="001C0CCC" w:rsidP="00EE7E1A">
      <w:pPr>
        <w:numPr>
          <w:ilvl w:val="0"/>
          <w:numId w:val="27"/>
        </w:numPr>
        <w:tabs>
          <w:tab w:val="clear" w:pos="720"/>
          <w:tab w:val="num" w:pos="426"/>
          <w:tab w:val="left" w:pos="684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князь имел право приобретать земельные владения в Новгороде на правах собственности. Разрешалось скупать земли не только князю, но и его боярам и слугам или даже принимать землю в качестве подарка.</w:t>
      </w:r>
    </w:p>
    <w:p w:rsidR="001C0CCC" w:rsidRDefault="001C0CCC" w:rsidP="00EE7E1A">
      <w:pPr>
        <w:numPr>
          <w:ilvl w:val="0"/>
          <w:numId w:val="27"/>
        </w:numPr>
        <w:tabs>
          <w:tab w:val="clear" w:pos="720"/>
          <w:tab w:val="num" w:pos="426"/>
          <w:tab w:val="left" w:pos="684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князь должен был поддерживать порядок и управление на всей территории, но через новгородскую администрацию, без права назначать должностных лиц на свое усмотрение. </w:t>
      </w:r>
    </w:p>
    <w:p w:rsidR="001C0CCC" w:rsidRDefault="001C0CCC" w:rsidP="00EE7E1A">
      <w:pPr>
        <w:numPr>
          <w:ilvl w:val="0"/>
          <w:numId w:val="27"/>
        </w:numPr>
        <w:tabs>
          <w:tab w:val="clear" w:pos="720"/>
          <w:tab w:val="num" w:pos="426"/>
          <w:tab w:val="left" w:pos="684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князю не предоставлялось право возглавлять совместно с посадником вооруженные силы и поддерживать феодальный порядок, дабы не дать возможности кому-либо из князей закрепиться в этом городе</w:t>
      </w:r>
    </w:p>
    <w:p w:rsidR="001C0CCC" w:rsidRDefault="001C0CCC" w:rsidP="00EE7E1A">
      <w:pPr>
        <w:numPr>
          <w:ilvl w:val="0"/>
          <w:numId w:val="27"/>
        </w:numPr>
        <w:tabs>
          <w:tab w:val="clear" w:pos="720"/>
          <w:tab w:val="num" w:pos="426"/>
          <w:tab w:val="left" w:pos="684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князь, как знаток судебных дел, имел право единолично осуществлять судопроизводство.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left" w:pos="394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Недвижимое имущество по Псковской судной грамоте</w:t>
      </w:r>
    </w:p>
    <w:p w:rsidR="001C0CCC" w:rsidRDefault="001C0CCC" w:rsidP="00EE7E1A">
      <w:pPr>
        <w:numPr>
          <w:ilvl w:val="0"/>
          <w:numId w:val="28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живот</w:t>
      </w:r>
    </w:p>
    <w:p w:rsidR="001C0CCC" w:rsidRDefault="001C0CCC" w:rsidP="00EE7E1A">
      <w:pPr>
        <w:numPr>
          <w:ilvl w:val="0"/>
          <w:numId w:val="28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полишное</w:t>
      </w:r>
    </w:p>
    <w:p w:rsidR="001C0CCC" w:rsidRDefault="001C0CCC" w:rsidP="00EE7E1A">
      <w:pPr>
        <w:numPr>
          <w:ilvl w:val="0"/>
          <w:numId w:val="28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отчина</w:t>
      </w:r>
    </w:p>
    <w:p w:rsidR="001C0CCC" w:rsidRDefault="001C0CCC" w:rsidP="00EE7E1A">
      <w:pPr>
        <w:numPr>
          <w:ilvl w:val="0"/>
          <w:numId w:val="28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незрячее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before="100"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Наиболее известный памятник русского права времен политической раздробленности - </w:t>
      </w:r>
    </w:p>
    <w:p w:rsidR="001C0CCC" w:rsidRDefault="001C0CCC" w:rsidP="00EE7E1A">
      <w:pPr>
        <w:numPr>
          <w:ilvl w:val="0"/>
          <w:numId w:val="29"/>
        </w:numPr>
        <w:tabs>
          <w:tab w:val="clear" w:pos="70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Новгородская судная грамота. </w:t>
      </w:r>
    </w:p>
    <w:p w:rsidR="001C0CCC" w:rsidRDefault="001C0CCC" w:rsidP="00EE7E1A">
      <w:pPr>
        <w:numPr>
          <w:ilvl w:val="0"/>
          <w:numId w:val="29"/>
        </w:numPr>
        <w:tabs>
          <w:tab w:val="clear" w:pos="70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Псковская судная грамота. </w:t>
      </w:r>
    </w:p>
    <w:p w:rsidR="001C0CCC" w:rsidRDefault="001C0CCC" w:rsidP="00EE7E1A">
      <w:pPr>
        <w:numPr>
          <w:ilvl w:val="0"/>
          <w:numId w:val="29"/>
        </w:numPr>
        <w:tabs>
          <w:tab w:val="clear" w:pos="70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Правда Ярослава. </w:t>
      </w:r>
    </w:p>
    <w:p w:rsidR="001C0CCC" w:rsidRDefault="001C0CCC" w:rsidP="00EE7E1A">
      <w:pPr>
        <w:numPr>
          <w:ilvl w:val="0"/>
          <w:numId w:val="29"/>
        </w:numPr>
        <w:tabs>
          <w:tab w:val="clear" w:pos="70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Судебник 1497.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Поместье в </w:t>
      </w:r>
      <w:r>
        <w:rPr>
          <w:b/>
          <w:sz w:val="28"/>
          <w:szCs w:val="28"/>
          <w:lang w:val="en-US"/>
        </w:rPr>
        <w:t>XVI</w:t>
      </w:r>
      <w:r>
        <w:rPr>
          <w:b/>
          <w:sz w:val="28"/>
          <w:szCs w:val="28"/>
        </w:rPr>
        <w:t xml:space="preserve"> в. – характер землевладения</w:t>
      </w:r>
    </w:p>
    <w:p w:rsidR="001C0CCC" w:rsidRDefault="001C0CCC" w:rsidP="00EE7E1A">
      <w:pPr>
        <w:numPr>
          <w:ilvl w:val="0"/>
          <w:numId w:val="30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условный</w:t>
      </w:r>
    </w:p>
    <w:p w:rsidR="001C0CCC" w:rsidRDefault="001C0CCC" w:rsidP="00EE7E1A">
      <w:pPr>
        <w:numPr>
          <w:ilvl w:val="0"/>
          <w:numId w:val="30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с правом распоряжения</w:t>
      </w:r>
    </w:p>
    <w:p w:rsidR="001C0CCC" w:rsidRDefault="001C0CCC" w:rsidP="00EE7E1A">
      <w:pPr>
        <w:numPr>
          <w:ilvl w:val="0"/>
          <w:numId w:val="30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временный</w:t>
      </w:r>
    </w:p>
    <w:p w:rsidR="001C0CCC" w:rsidRDefault="001C0CCC" w:rsidP="00EE7E1A">
      <w:pPr>
        <w:numPr>
          <w:ilvl w:val="0"/>
          <w:numId w:val="30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передаваемый по наследству</w:t>
      </w:r>
    </w:p>
    <w:p w:rsidR="001C0CCC" w:rsidRDefault="001C0CCC" w:rsidP="00EE7E1A">
      <w:pPr>
        <w:numPr>
          <w:ilvl w:val="0"/>
          <w:numId w:val="30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личный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Полетная грамота по Судебникам являлось документом, определявшим процедуру</w:t>
      </w:r>
    </w:p>
    <w:p w:rsidR="001C0CCC" w:rsidRDefault="001C0CCC" w:rsidP="00EE7E1A">
      <w:pPr>
        <w:numPr>
          <w:ilvl w:val="0"/>
          <w:numId w:val="31"/>
        </w:numPr>
        <w:tabs>
          <w:tab w:val="num" w:pos="426"/>
          <w:tab w:val="left" w:pos="1425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уплаты долга в рассрочку без процентов</w:t>
      </w:r>
    </w:p>
    <w:p w:rsidR="001C0CCC" w:rsidRDefault="001C0CCC" w:rsidP="00EE7E1A">
      <w:pPr>
        <w:numPr>
          <w:ilvl w:val="0"/>
          <w:numId w:val="31"/>
        </w:numPr>
        <w:tabs>
          <w:tab w:val="num" w:pos="426"/>
          <w:tab w:val="left" w:pos="1425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установления межевых границ</w:t>
      </w:r>
    </w:p>
    <w:p w:rsidR="001C0CCC" w:rsidRDefault="001C0CCC" w:rsidP="00EE7E1A">
      <w:pPr>
        <w:numPr>
          <w:ilvl w:val="0"/>
          <w:numId w:val="31"/>
        </w:numPr>
        <w:tabs>
          <w:tab w:val="num" w:pos="426"/>
          <w:tab w:val="left" w:pos="1425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уплаты долга в определенный срок с точным указанием сроков выплат процентов</w:t>
      </w:r>
    </w:p>
    <w:p w:rsidR="001C0CCC" w:rsidRDefault="001C0CCC" w:rsidP="00EE7E1A">
      <w:pPr>
        <w:numPr>
          <w:ilvl w:val="0"/>
          <w:numId w:val="31"/>
        </w:numPr>
        <w:tabs>
          <w:tab w:val="num" w:pos="426"/>
          <w:tab w:val="left" w:pos="1425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выдачи виновного в невозвращении долга истцу «головою на продажу».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Обязательная военная и гражданская служба для российского дворянства была установлена:</w:t>
      </w:r>
    </w:p>
    <w:p w:rsidR="001C0CCC" w:rsidRDefault="001C0CCC" w:rsidP="00EE7E1A">
      <w:pPr>
        <w:numPr>
          <w:ilvl w:val="0"/>
          <w:numId w:val="32"/>
        </w:numPr>
        <w:tabs>
          <w:tab w:val="num" w:pos="426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Грамотой на права, вольности и преимущества благородного российского дворянства </w:t>
      </w:r>
    </w:p>
    <w:p w:rsidR="001C0CCC" w:rsidRDefault="001C0CCC" w:rsidP="00EE7E1A">
      <w:pPr>
        <w:numPr>
          <w:ilvl w:val="0"/>
          <w:numId w:val="32"/>
        </w:numPr>
        <w:tabs>
          <w:tab w:val="num" w:pos="426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Табелью о рангах</w:t>
      </w:r>
    </w:p>
    <w:p w:rsidR="001C0CCC" w:rsidRDefault="001C0CCC" w:rsidP="00EE7E1A">
      <w:pPr>
        <w:numPr>
          <w:ilvl w:val="0"/>
          <w:numId w:val="32"/>
        </w:numPr>
        <w:tabs>
          <w:tab w:val="num" w:pos="426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Манифестом "О даровании вольности и свободы всему российскому дворянству"</w:t>
      </w:r>
    </w:p>
    <w:p w:rsidR="001C0CCC" w:rsidRDefault="001C0CCC" w:rsidP="00EE7E1A">
      <w:pPr>
        <w:numPr>
          <w:ilvl w:val="0"/>
          <w:numId w:val="32"/>
        </w:numPr>
        <w:tabs>
          <w:tab w:val="num" w:pos="426"/>
          <w:tab w:val="left" w:pos="1482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Учреждением о губерниях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Иерархия служебных чинов (от низшего к высшему)</w:t>
      </w:r>
    </w:p>
    <w:p w:rsidR="001C0CCC" w:rsidRDefault="001C0CCC" w:rsidP="00EE7E1A">
      <w:pPr>
        <w:numPr>
          <w:ilvl w:val="0"/>
          <w:numId w:val="33"/>
        </w:numPr>
        <w:tabs>
          <w:tab w:val="num" w:pos="426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окольничие</w:t>
      </w:r>
    </w:p>
    <w:p w:rsidR="001C0CCC" w:rsidRDefault="001C0CCC" w:rsidP="00EE7E1A">
      <w:pPr>
        <w:numPr>
          <w:ilvl w:val="0"/>
          <w:numId w:val="33"/>
        </w:numPr>
        <w:tabs>
          <w:tab w:val="num" w:pos="426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дворяне выборные</w:t>
      </w:r>
    </w:p>
    <w:p w:rsidR="001C0CCC" w:rsidRDefault="001C0CCC" w:rsidP="00EE7E1A">
      <w:pPr>
        <w:numPr>
          <w:ilvl w:val="0"/>
          <w:numId w:val="33"/>
        </w:numPr>
        <w:tabs>
          <w:tab w:val="num" w:pos="426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стольники</w:t>
      </w:r>
    </w:p>
    <w:p w:rsidR="001C0CCC" w:rsidRDefault="001C0CCC" w:rsidP="00EE7E1A">
      <w:pPr>
        <w:numPr>
          <w:ilvl w:val="0"/>
          <w:numId w:val="33"/>
        </w:numPr>
        <w:tabs>
          <w:tab w:val="num" w:pos="426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бояре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Соборному уложению </w:t>
      </w:r>
      <w:smartTag w:uri="urn:schemas-microsoft-com:office:smarttags" w:element="metricconverter">
        <w:smartTagPr>
          <w:attr w:name="ProductID" w:val="1649 г"/>
        </w:smartTagPr>
        <w:r>
          <w:rPr>
            <w:b/>
            <w:sz w:val="28"/>
            <w:szCs w:val="28"/>
          </w:rPr>
          <w:t>1649 г</w:t>
        </w:r>
      </w:smartTag>
      <w:r>
        <w:rPr>
          <w:b/>
          <w:sz w:val="28"/>
          <w:szCs w:val="28"/>
        </w:rPr>
        <w:t>. вотчинники не имели права</w:t>
      </w:r>
    </w:p>
    <w:p w:rsidR="001C0CCC" w:rsidRDefault="001C0CCC" w:rsidP="00EE7E1A">
      <w:pPr>
        <w:numPr>
          <w:ilvl w:val="0"/>
          <w:numId w:val="34"/>
        </w:numPr>
        <w:tabs>
          <w:tab w:val="num" w:pos="426"/>
          <w:tab w:val="left" w:pos="1311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продавать выслуженную вотчину </w:t>
      </w:r>
    </w:p>
    <w:p w:rsidR="001C0CCC" w:rsidRDefault="001C0CCC" w:rsidP="00EE7E1A">
      <w:pPr>
        <w:numPr>
          <w:ilvl w:val="0"/>
          <w:numId w:val="34"/>
        </w:numPr>
        <w:tabs>
          <w:tab w:val="num" w:pos="426"/>
          <w:tab w:val="left" w:pos="1311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закладывать родовую вотчину </w:t>
      </w:r>
    </w:p>
    <w:p w:rsidR="001C0CCC" w:rsidRDefault="001C0CCC" w:rsidP="00EE7E1A">
      <w:pPr>
        <w:numPr>
          <w:ilvl w:val="0"/>
          <w:numId w:val="34"/>
        </w:numPr>
        <w:tabs>
          <w:tab w:val="num" w:pos="426"/>
          <w:tab w:val="left" w:pos="1311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передавать родовые и выслуженные вотчины по завещанию посторонним лицам, если у завещателя были дети или боковые родственники</w:t>
      </w:r>
    </w:p>
    <w:p w:rsidR="001C0CCC" w:rsidRDefault="001C0CCC" w:rsidP="00EE7E1A">
      <w:pPr>
        <w:numPr>
          <w:ilvl w:val="0"/>
          <w:numId w:val="34"/>
        </w:numPr>
        <w:tabs>
          <w:tab w:val="num" w:pos="426"/>
          <w:tab w:val="left" w:pos="1368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родовые и выслуженные вотчины дарить церкви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судебной реформе </w:t>
      </w:r>
      <w:smartTag w:uri="urn:schemas-microsoft-com:office:smarttags" w:element="metricconverter">
        <w:smartTagPr>
          <w:attr w:name="ProductID" w:val="1775 г"/>
        </w:smartTagPr>
        <w:r>
          <w:rPr>
            <w:b/>
            <w:sz w:val="28"/>
            <w:szCs w:val="28"/>
          </w:rPr>
          <w:t>1775 г</w:t>
        </w:r>
      </w:smartTag>
      <w:r>
        <w:rPr>
          <w:b/>
          <w:sz w:val="28"/>
          <w:szCs w:val="28"/>
        </w:rPr>
        <w:t xml:space="preserve">. судебная система судов для дворян: </w:t>
      </w:r>
    </w:p>
    <w:p w:rsidR="001C0CCC" w:rsidRDefault="001C0CCC" w:rsidP="00EE7E1A">
      <w:pPr>
        <w:numPr>
          <w:ilvl w:val="0"/>
          <w:numId w:val="35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нижняя расправа и верхняя расправа</w:t>
      </w:r>
    </w:p>
    <w:p w:rsidR="001C0CCC" w:rsidRDefault="001C0CCC" w:rsidP="00EE7E1A">
      <w:pPr>
        <w:numPr>
          <w:ilvl w:val="0"/>
          <w:numId w:val="35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городовой магистрат и губернский магистрат</w:t>
      </w:r>
    </w:p>
    <w:p w:rsidR="001C0CCC" w:rsidRDefault="001C0CCC" w:rsidP="00EE7E1A">
      <w:pPr>
        <w:numPr>
          <w:ilvl w:val="0"/>
          <w:numId w:val="35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уездный суд и верхний земский суд</w:t>
      </w:r>
    </w:p>
    <w:p w:rsidR="001C0CCC" w:rsidRDefault="001C0CCC" w:rsidP="00EE7E1A">
      <w:pPr>
        <w:numPr>
          <w:ilvl w:val="0"/>
          <w:numId w:val="35"/>
        </w:numPr>
        <w:tabs>
          <w:tab w:val="clear" w:pos="1080"/>
          <w:tab w:val="num" w:pos="426"/>
          <w:tab w:val="left" w:pos="1083"/>
        </w:tabs>
        <w:spacing w:line="20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городовой магистрат и верхний земский суд</w:t>
      </w:r>
    </w:p>
    <w:p w:rsidR="00C569BB" w:rsidRDefault="00C569BB" w:rsidP="00C569BB">
      <w:pPr>
        <w:spacing w:line="200" w:lineRule="atLeast"/>
        <w:rPr>
          <w:sz w:val="28"/>
          <w:szCs w:val="28"/>
        </w:rPr>
      </w:pP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На первое место в системе преступлений в Соборном Уложении были вынесены</w:t>
      </w:r>
    </w:p>
    <w:p w:rsidR="001C0CCC" w:rsidRDefault="001C0CCC" w:rsidP="00EE7E1A">
      <w:pPr>
        <w:numPr>
          <w:ilvl w:val="0"/>
          <w:numId w:val="36"/>
        </w:numPr>
        <w:tabs>
          <w:tab w:val="num" w:pos="709"/>
          <w:tab w:val="left" w:pos="1140"/>
          <w:tab w:val="left" w:pos="1425"/>
        </w:tabs>
        <w:spacing w:line="200" w:lineRule="atLeast"/>
        <w:ind w:left="709" w:hanging="426"/>
        <w:rPr>
          <w:sz w:val="28"/>
          <w:szCs w:val="28"/>
        </w:rPr>
      </w:pPr>
      <w:r>
        <w:rPr>
          <w:sz w:val="28"/>
          <w:szCs w:val="28"/>
        </w:rPr>
        <w:t>преступления против религии.</w:t>
      </w:r>
    </w:p>
    <w:p w:rsidR="001C0CCC" w:rsidRDefault="001C0CCC" w:rsidP="00EE7E1A">
      <w:pPr>
        <w:numPr>
          <w:ilvl w:val="0"/>
          <w:numId w:val="36"/>
        </w:numPr>
        <w:tabs>
          <w:tab w:val="num" w:pos="709"/>
          <w:tab w:val="left" w:pos="1140"/>
          <w:tab w:val="left" w:pos="1425"/>
        </w:tabs>
        <w:spacing w:line="200" w:lineRule="atLeast"/>
        <w:ind w:left="709" w:hanging="426"/>
        <w:rPr>
          <w:sz w:val="28"/>
          <w:szCs w:val="28"/>
        </w:rPr>
      </w:pPr>
      <w:r>
        <w:rPr>
          <w:sz w:val="28"/>
          <w:szCs w:val="28"/>
        </w:rPr>
        <w:t xml:space="preserve">действия, направленные против личности государя и его семьи. </w:t>
      </w:r>
    </w:p>
    <w:p w:rsidR="001C0CCC" w:rsidRDefault="001C0CCC" w:rsidP="00EE7E1A">
      <w:pPr>
        <w:numPr>
          <w:ilvl w:val="0"/>
          <w:numId w:val="36"/>
        </w:numPr>
        <w:tabs>
          <w:tab w:val="num" w:pos="709"/>
          <w:tab w:val="left" w:pos="1140"/>
          <w:tab w:val="left" w:pos="1425"/>
        </w:tabs>
        <w:spacing w:line="200" w:lineRule="atLeast"/>
        <w:ind w:left="709" w:hanging="426"/>
        <w:rPr>
          <w:sz w:val="28"/>
          <w:szCs w:val="28"/>
        </w:rPr>
      </w:pPr>
      <w:r>
        <w:rPr>
          <w:sz w:val="28"/>
          <w:szCs w:val="28"/>
        </w:rPr>
        <w:t xml:space="preserve">умысел против государя. </w:t>
      </w:r>
    </w:p>
    <w:p w:rsidR="001C0CCC" w:rsidRDefault="001C0CCC" w:rsidP="00EE7E1A">
      <w:pPr>
        <w:numPr>
          <w:ilvl w:val="0"/>
          <w:numId w:val="36"/>
        </w:numPr>
        <w:tabs>
          <w:tab w:val="num" w:pos="709"/>
          <w:tab w:val="left" w:pos="1140"/>
          <w:tab w:val="left" w:pos="1425"/>
        </w:tabs>
        <w:spacing w:line="200" w:lineRule="atLeast"/>
        <w:ind w:left="709" w:hanging="426"/>
        <w:rPr>
          <w:sz w:val="28"/>
          <w:szCs w:val="28"/>
        </w:rPr>
      </w:pPr>
      <w:r>
        <w:rPr>
          <w:sz w:val="28"/>
          <w:szCs w:val="28"/>
        </w:rPr>
        <w:t>фальшивомонетничество.</w:t>
      </w:r>
    </w:p>
    <w:p w:rsidR="001C0CCC" w:rsidRPr="00CA44DB" w:rsidRDefault="001C0CCC" w:rsidP="00EE7E1A">
      <w:pPr>
        <w:numPr>
          <w:ilvl w:val="0"/>
          <w:numId w:val="23"/>
        </w:numPr>
        <w:tabs>
          <w:tab w:val="clear" w:pos="720"/>
          <w:tab w:val="num" w:pos="426"/>
          <w:tab w:val="left" w:pos="1197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>Законодательные акты, определявшие состав, организацию, компетенцию и порядок делопроизводства органов управления –</w:t>
      </w:r>
    </w:p>
    <w:p w:rsidR="001C0CCC" w:rsidRDefault="001C0CCC" w:rsidP="001C0CCC">
      <w:pPr>
        <w:numPr>
          <w:ilvl w:val="0"/>
          <w:numId w:val="59"/>
        </w:numPr>
        <w:tabs>
          <w:tab w:val="left" w:pos="1197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манифест</w:t>
      </w:r>
    </w:p>
    <w:p w:rsidR="001C0CCC" w:rsidRDefault="001C0CCC" w:rsidP="001C0CCC">
      <w:pPr>
        <w:numPr>
          <w:ilvl w:val="0"/>
          <w:numId w:val="59"/>
        </w:numPr>
        <w:tabs>
          <w:tab w:val="left" w:pos="1197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указ</w:t>
      </w:r>
    </w:p>
    <w:p w:rsidR="001C0CCC" w:rsidRDefault="001C0CCC" w:rsidP="001C0CCC">
      <w:pPr>
        <w:numPr>
          <w:ilvl w:val="0"/>
          <w:numId w:val="59"/>
        </w:numPr>
        <w:tabs>
          <w:tab w:val="left" w:pos="1197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1C0CCC" w:rsidRDefault="001C0CCC" w:rsidP="001C0CCC">
      <w:pPr>
        <w:numPr>
          <w:ilvl w:val="0"/>
          <w:numId w:val="59"/>
        </w:numPr>
        <w:tabs>
          <w:tab w:val="left" w:pos="1197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устав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  <w:tab w:val="left" w:pos="855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По Положению о судоустройстве 31 октября </w:t>
      </w:r>
      <w:smartTag w:uri="urn:schemas-microsoft-com:office:smarttags" w:element="metricconverter">
        <w:smartTagPr>
          <w:attr w:name="ProductID" w:val="1922 г"/>
        </w:smartTagPr>
        <w:r>
          <w:rPr>
            <w:b/>
            <w:sz w:val="28"/>
            <w:szCs w:val="28"/>
          </w:rPr>
          <w:t>1922 г</w:t>
        </w:r>
      </w:smartTag>
      <w:r>
        <w:rPr>
          <w:b/>
          <w:sz w:val="28"/>
          <w:szCs w:val="28"/>
        </w:rPr>
        <w:t>. структура судебных органов: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А. народный суд → губернский суд  → главные и высшие суды автономных республик, Верховные суды союзных республик → Верховный суд СССР</w:t>
      </w:r>
      <w:r>
        <w:rPr>
          <w:sz w:val="28"/>
          <w:szCs w:val="28"/>
        </w:rPr>
        <w:br/>
        <w:t>В. местный народный суд→ губернский суд→окружной суд→ Верховный суд РСФСР</w:t>
      </w:r>
      <w:r>
        <w:rPr>
          <w:sz w:val="28"/>
          <w:szCs w:val="28"/>
        </w:rPr>
        <w:br/>
        <w:t>С. народный суд → съезд судей → Верховный суд РСФСР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 народный суд → губернский суд → Верховный суд РСФСР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По декрету о суде № 1</w:t>
      </w:r>
    </w:p>
    <w:p w:rsidR="001C0CCC" w:rsidRPr="007D50E0" w:rsidRDefault="001C0CCC" w:rsidP="001C0CCC">
      <w:pPr>
        <w:numPr>
          <w:ilvl w:val="0"/>
          <w:numId w:val="60"/>
        </w:numPr>
        <w:spacing w:line="200" w:lineRule="atLeast"/>
        <w:rPr>
          <w:sz w:val="28"/>
          <w:szCs w:val="28"/>
        </w:rPr>
      </w:pPr>
      <w:r w:rsidRPr="007D50E0">
        <w:rPr>
          <w:sz w:val="28"/>
          <w:szCs w:val="28"/>
        </w:rPr>
        <w:t>действовали институты прокуратуры и адвокатуры</w:t>
      </w:r>
    </w:p>
    <w:p w:rsidR="001C0CCC" w:rsidRPr="007D50E0" w:rsidRDefault="001C0CCC" w:rsidP="001C0CCC">
      <w:pPr>
        <w:numPr>
          <w:ilvl w:val="0"/>
          <w:numId w:val="60"/>
        </w:numPr>
        <w:spacing w:line="200" w:lineRule="atLeast"/>
        <w:rPr>
          <w:sz w:val="28"/>
          <w:szCs w:val="28"/>
        </w:rPr>
      </w:pPr>
      <w:r w:rsidRPr="007D50E0">
        <w:rPr>
          <w:sz w:val="28"/>
          <w:szCs w:val="28"/>
        </w:rPr>
        <w:t>создавались местные суды, которым были подсудны дела с ценою иска до 3 тыс. рублей – по гражданским делам и по уголовным делам – с наказанием не выше 2 лет лишения свободы</w:t>
      </w:r>
    </w:p>
    <w:p w:rsidR="001C0CCC" w:rsidRPr="007D50E0" w:rsidRDefault="001C0CCC" w:rsidP="001C0CCC">
      <w:pPr>
        <w:numPr>
          <w:ilvl w:val="0"/>
          <w:numId w:val="60"/>
        </w:numPr>
        <w:spacing w:line="200" w:lineRule="atLeast"/>
        <w:rPr>
          <w:sz w:val="28"/>
          <w:szCs w:val="28"/>
        </w:rPr>
      </w:pPr>
      <w:r w:rsidRPr="007D50E0">
        <w:rPr>
          <w:sz w:val="28"/>
          <w:szCs w:val="28"/>
        </w:rPr>
        <w:t>запрещалось ссылаться на царское законодательство</w:t>
      </w:r>
    </w:p>
    <w:p w:rsidR="001C0CCC" w:rsidRPr="007D50E0" w:rsidRDefault="001C0CCC" w:rsidP="001C0CCC">
      <w:pPr>
        <w:numPr>
          <w:ilvl w:val="0"/>
          <w:numId w:val="60"/>
        </w:numPr>
        <w:spacing w:line="200" w:lineRule="atLeast"/>
        <w:rPr>
          <w:sz w:val="28"/>
          <w:szCs w:val="28"/>
        </w:rPr>
      </w:pPr>
      <w:r w:rsidRPr="007D50E0">
        <w:rPr>
          <w:sz w:val="28"/>
          <w:szCs w:val="28"/>
        </w:rPr>
        <w:t xml:space="preserve">ликвидировалась система революционных трибуналов 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Комитеты бедноты это органы:</w:t>
      </w:r>
    </w:p>
    <w:p w:rsidR="001C0CCC" w:rsidRDefault="001C0CCC" w:rsidP="001C0CCC">
      <w:pPr>
        <w:numPr>
          <w:ilvl w:val="0"/>
          <w:numId w:val="61"/>
        </w:numPr>
        <w:tabs>
          <w:tab w:val="left" w:pos="114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формируемые местными Советами рабочих и солдатских депутатов для выполнения следующих задач: распределение хлеба, предметов первой необходимости, сельскохозяйственных орудий.</w:t>
      </w:r>
    </w:p>
    <w:p w:rsidR="001C0CCC" w:rsidRDefault="001C0CCC" w:rsidP="001C0CCC">
      <w:pPr>
        <w:numPr>
          <w:ilvl w:val="0"/>
          <w:numId w:val="61"/>
        </w:numPr>
        <w:tabs>
          <w:tab w:val="left" w:pos="114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формируемые революционными комитетами органы власти на местах, выполняющие работу местных Советов до установления мирной жизни на занятой территории.</w:t>
      </w:r>
    </w:p>
    <w:p w:rsidR="001C0CCC" w:rsidRDefault="001C0CCC" w:rsidP="001C0CCC">
      <w:pPr>
        <w:numPr>
          <w:ilvl w:val="0"/>
          <w:numId w:val="61"/>
        </w:numPr>
        <w:tabs>
          <w:tab w:val="left" w:pos="114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формируемые ВЧК для борьбы с контрреволюцией и саботажем.</w:t>
      </w:r>
    </w:p>
    <w:p w:rsidR="001C0CCC" w:rsidRDefault="001C0CCC" w:rsidP="001C0CCC">
      <w:pPr>
        <w:numPr>
          <w:ilvl w:val="0"/>
          <w:numId w:val="61"/>
        </w:numPr>
        <w:tabs>
          <w:tab w:val="left" w:pos="114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формируемые Народным комиссариатом продовольствия для изъятия хлебных излишек у кулаков.</w:t>
      </w:r>
    </w:p>
    <w:p w:rsidR="001C0CCC" w:rsidRPr="00785521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>Во время гражданской войны правом внесудебного решения дел с применением высшей меры наказания обладал (-и)</w:t>
      </w:r>
    </w:p>
    <w:p w:rsidR="001C0CCC" w:rsidRDefault="001C0CCC" w:rsidP="001C0CCC">
      <w:pPr>
        <w:numPr>
          <w:ilvl w:val="0"/>
          <w:numId w:val="62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РВСР</w:t>
      </w:r>
    </w:p>
    <w:p w:rsidR="001C0CCC" w:rsidRDefault="001C0CCC" w:rsidP="001C0CCC">
      <w:pPr>
        <w:numPr>
          <w:ilvl w:val="0"/>
          <w:numId w:val="62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Комбеды</w:t>
      </w:r>
    </w:p>
    <w:p w:rsidR="001C0CCC" w:rsidRDefault="001C0CCC" w:rsidP="001C0CCC">
      <w:pPr>
        <w:numPr>
          <w:ilvl w:val="0"/>
          <w:numId w:val="62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Ревкомы</w:t>
      </w:r>
    </w:p>
    <w:p w:rsidR="001C0CCC" w:rsidRDefault="001C0CCC" w:rsidP="001C0CCC">
      <w:pPr>
        <w:numPr>
          <w:ilvl w:val="0"/>
          <w:numId w:val="62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органы ВЧК </w:t>
      </w:r>
    </w:p>
    <w:p w:rsidR="001C0CCC" w:rsidRPr="00210568" w:rsidRDefault="001C0CCC" w:rsidP="00EE7E1A">
      <w:pPr>
        <w:numPr>
          <w:ilvl w:val="0"/>
          <w:numId w:val="23"/>
        </w:numPr>
        <w:tabs>
          <w:tab w:val="clear" w:pos="720"/>
          <w:tab w:val="num" w:pos="426"/>
          <w:tab w:val="left" w:pos="1425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СНК впервые был сформирован </w:t>
      </w:r>
    </w:p>
    <w:p w:rsidR="001C0CCC" w:rsidRDefault="001C0CCC" w:rsidP="001C0CCC">
      <w:pPr>
        <w:numPr>
          <w:ilvl w:val="0"/>
          <w:numId w:val="63"/>
        </w:numPr>
        <w:tabs>
          <w:tab w:val="left" w:pos="1425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на первом съезде Советов рабочих и солдатских депутатов</w:t>
      </w:r>
    </w:p>
    <w:p w:rsidR="001C0CCC" w:rsidRDefault="001C0CCC" w:rsidP="001C0CCC">
      <w:pPr>
        <w:numPr>
          <w:ilvl w:val="0"/>
          <w:numId w:val="63"/>
        </w:numPr>
        <w:tabs>
          <w:tab w:val="left" w:pos="1425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на пятом съезде Советов рабочих и солдатских депутатов</w:t>
      </w:r>
    </w:p>
    <w:p w:rsidR="001C0CCC" w:rsidRDefault="001C0CCC" w:rsidP="001C0CCC">
      <w:pPr>
        <w:numPr>
          <w:ilvl w:val="0"/>
          <w:numId w:val="63"/>
        </w:numPr>
        <w:tabs>
          <w:tab w:val="left" w:pos="1425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на Всероссийском Учредительном собрании</w:t>
      </w:r>
    </w:p>
    <w:p w:rsidR="001C0CCC" w:rsidRDefault="001C0CCC" w:rsidP="001C0CCC">
      <w:pPr>
        <w:numPr>
          <w:ilvl w:val="0"/>
          <w:numId w:val="63"/>
        </w:numPr>
        <w:tabs>
          <w:tab w:val="left" w:pos="1425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на втором съезде Советов рабочих и солдатских депутатов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Кодекс законов о труде </w:t>
      </w:r>
      <w:smartTag w:uri="urn:schemas-microsoft-com:office:smarttags" w:element="metricconverter">
        <w:smartTagPr>
          <w:attr w:name="ProductID" w:val="1918 г"/>
        </w:smartTagPr>
        <w:r>
          <w:rPr>
            <w:b/>
            <w:sz w:val="28"/>
            <w:szCs w:val="28"/>
          </w:rPr>
          <w:t>1918 г</w:t>
        </w:r>
      </w:smartTag>
      <w:r>
        <w:rPr>
          <w:b/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64"/>
        </w:numPr>
        <w:tabs>
          <w:tab w:val="left" w:pos="1309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действовал как на государственных, так и на частных предприятиях.</w:t>
      </w:r>
    </w:p>
    <w:p w:rsidR="001C0CCC" w:rsidRDefault="001C0CCC" w:rsidP="001C0CCC">
      <w:pPr>
        <w:numPr>
          <w:ilvl w:val="0"/>
          <w:numId w:val="64"/>
        </w:numPr>
        <w:tabs>
          <w:tab w:val="left" w:pos="1309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ввел систему социального страхования  (выплат из фондов предприятий и учреждений) в случае болезни трудящегося.</w:t>
      </w:r>
    </w:p>
    <w:p w:rsidR="001C0CCC" w:rsidRDefault="001C0CCC" w:rsidP="001C0CCC">
      <w:pPr>
        <w:numPr>
          <w:ilvl w:val="0"/>
          <w:numId w:val="64"/>
        </w:numPr>
        <w:tabs>
          <w:tab w:val="left" w:pos="1309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отменил всеобщую трудовую повинность.</w:t>
      </w:r>
    </w:p>
    <w:p w:rsidR="001C0CCC" w:rsidRDefault="001C0CCC" w:rsidP="001C0CCC">
      <w:pPr>
        <w:numPr>
          <w:ilvl w:val="0"/>
          <w:numId w:val="64"/>
        </w:numPr>
        <w:tabs>
          <w:tab w:val="left" w:pos="1309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впервые в мире закрепил 7-часовой рабочий день.</w:t>
      </w:r>
    </w:p>
    <w:p w:rsidR="001C0CCC" w:rsidRPr="006332C2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Кодекс законов об актах гражданского состояния, брачном, семейном и опекунском праве, принятый 16 сентября </w:t>
      </w:r>
      <w:smartTag w:uri="urn:schemas-microsoft-com:office:smarttags" w:element="metricconverter">
        <w:smartTagPr>
          <w:attr w:name="ProductID" w:val="1918 г"/>
        </w:smartTagPr>
        <w:r>
          <w:rPr>
            <w:b/>
            <w:sz w:val="28"/>
            <w:szCs w:val="28"/>
          </w:rPr>
          <w:t>1918 г</w:t>
        </w:r>
      </w:smartTag>
      <w:r>
        <w:rPr>
          <w:b/>
          <w:sz w:val="28"/>
          <w:szCs w:val="28"/>
        </w:rPr>
        <w:t>.,</w:t>
      </w:r>
    </w:p>
    <w:p w:rsidR="001C0CCC" w:rsidRDefault="001C0CCC" w:rsidP="001C0CCC">
      <w:pPr>
        <w:numPr>
          <w:ilvl w:val="0"/>
          <w:numId w:val="65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отменял общность имущества супругов, обязанность жены следовать за мужем при его переезде. Церковный брак охраной закона не пользовался. Были предусмотрены льготы тем, кто усыновлял сирот.</w:t>
      </w:r>
    </w:p>
    <w:p w:rsidR="001C0CCC" w:rsidRDefault="001C0CCC" w:rsidP="001C0CCC">
      <w:pPr>
        <w:numPr>
          <w:ilvl w:val="0"/>
          <w:numId w:val="65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признавал общность имущества супругов, обязанность жены следовать за мужем при его переезде, запрещалось усыновление. Церковный брак не порождал никаких юридических последствий.</w:t>
      </w:r>
    </w:p>
    <w:p w:rsidR="001C0CCC" w:rsidRDefault="001C0CCC" w:rsidP="001C0CCC">
      <w:pPr>
        <w:numPr>
          <w:ilvl w:val="0"/>
          <w:numId w:val="65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признавал юридическая сила за браками, зарегистрированными в ЗАГСе, но к ним приравнивались церковные браки, заключенные до 20 декабря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 отменял общность имуществ супругов, обязанность жены следовать за мужем при его переезде, запрещалось усыновление.</w:t>
      </w:r>
    </w:p>
    <w:p w:rsidR="001C0CCC" w:rsidRDefault="001C0CCC" w:rsidP="001C0CCC">
      <w:pPr>
        <w:numPr>
          <w:ilvl w:val="0"/>
          <w:numId w:val="65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отменял юридические последствия церковного брака, обязанность жены следовать за мужем при его переезде. Разрешал усыновление. Сохранял общность имущества супругов.</w:t>
      </w:r>
    </w:p>
    <w:p w:rsidR="001C0CCC" w:rsidRPr="00ED2142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Избирательная система согласно Конституции </w:t>
      </w:r>
      <w:smartTag w:uri="urn:schemas-microsoft-com:office:smarttags" w:element="metricconverter">
        <w:smartTagPr>
          <w:attr w:name="ProductID" w:val="1936 г"/>
        </w:smartTagPr>
        <w:r>
          <w:rPr>
            <w:b/>
            <w:sz w:val="28"/>
            <w:szCs w:val="28"/>
          </w:rPr>
          <w:t>1936 г</w:t>
        </w:r>
      </w:smartTag>
      <w:r>
        <w:rPr>
          <w:b/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66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провозглашалось всеобщее, равное, прямое избирательное право при открытом голосовании.</w:t>
      </w:r>
    </w:p>
    <w:p w:rsidR="001C0CCC" w:rsidRDefault="001C0CCC" w:rsidP="001C0CCC">
      <w:pPr>
        <w:numPr>
          <w:ilvl w:val="0"/>
          <w:numId w:val="66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провозглашалось всеобщее, равное, прямое избирательное право при тайном голосовании.</w:t>
      </w:r>
    </w:p>
    <w:p w:rsidR="001C0CCC" w:rsidRDefault="001C0CCC" w:rsidP="001C0CCC">
      <w:pPr>
        <w:numPr>
          <w:ilvl w:val="0"/>
          <w:numId w:val="66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провозглашалось всеобщее и равное избирательное право при тайном голосовании, но выборы носили многостепенный характер.</w:t>
      </w:r>
    </w:p>
    <w:p w:rsidR="001C0CCC" w:rsidRDefault="001C0CCC" w:rsidP="001C0CCC">
      <w:pPr>
        <w:numPr>
          <w:ilvl w:val="0"/>
          <w:numId w:val="66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провозглашалось неравное (все "нетрудовые элементы" лишались избирательных прав), непрямое избирательное право при открытом голосовании. </w:t>
      </w:r>
    </w:p>
    <w:p w:rsidR="001C0CCC" w:rsidRPr="00ED2142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Согласно Примерному уставу сельхозартели </w:t>
      </w:r>
      <w:smartTag w:uri="urn:schemas-microsoft-com:office:smarttags" w:element="metricconverter">
        <w:smartTagPr>
          <w:attr w:name="ProductID" w:val="1932 г"/>
        </w:smartTagPr>
        <w:r>
          <w:rPr>
            <w:b/>
            <w:sz w:val="28"/>
            <w:szCs w:val="28"/>
          </w:rPr>
          <w:t>1932 г</w:t>
        </w:r>
      </w:smartTag>
      <w:r>
        <w:rPr>
          <w:b/>
          <w:sz w:val="28"/>
          <w:szCs w:val="28"/>
        </w:rPr>
        <w:t xml:space="preserve">. </w:t>
      </w:r>
    </w:p>
    <w:p w:rsidR="001C0CCC" w:rsidRDefault="001C0CCC" w:rsidP="001C0CCC">
      <w:pPr>
        <w:numPr>
          <w:ilvl w:val="0"/>
          <w:numId w:val="67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не допускалось использование наемного труда</w:t>
      </w:r>
    </w:p>
    <w:p w:rsidR="001C0CCC" w:rsidRDefault="001C0CCC" w:rsidP="001C0CCC">
      <w:pPr>
        <w:numPr>
          <w:ilvl w:val="0"/>
          <w:numId w:val="67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в колхозы принимались добровольно входившие кулацкие хозяйства</w:t>
      </w:r>
    </w:p>
    <w:p w:rsidR="001C0CCC" w:rsidRDefault="001C0CCC" w:rsidP="001C0CCC">
      <w:pPr>
        <w:numPr>
          <w:ilvl w:val="0"/>
          <w:numId w:val="67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не допускалось никакой собственности в личном пользовании колхозников</w:t>
      </w:r>
    </w:p>
    <w:p w:rsidR="001C0CCC" w:rsidRDefault="001C0CCC" w:rsidP="001C0CCC">
      <w:pPr>
        <w:numPr>
          <w:ilvl w:val="0"/>
          <w:numId w:val="67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преобладающей формой хозяйствования признавалась сельскохозяйственная артель </w:t>
      </w:r>
    </w:p>
    <w:p w:rsidR="00C569BB" w:rsidRDefault="00C569BB" w:rsidP="00C569BB">
      <w:pPr>
        <w:spacing w:line="200" w:lineRule="atLeast"/>
        <w:ind w:left="360"/>
        <w:rPr>
          <w:sz w:val="28"/>
          <w:szCs w:val="28"/>
        </w:rPr>
      </w:pPr>
    </w:p>
    <w:p w:rsidR="001C0CCC" w:rsidRPr="00A40EE0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Особенности Уголовного Кодекса </w:t>
      </w:r>
      <w:smartTag w:uri="urn:schemas-microsoft-com:office:smarttags" w:element="metricconverter">
        <w:smartTagPr>
          <w:attr w:name="ProductID" w:val="1964 г"/>
        </w:smartTagPr>
        <w:r>
          <w:rPr>
            <w:b/>
            <w:sz w:val="28"/>
            <w:szCs w:val="28"/>
          </w:rPr>
          <w:t>1964 г</w:t>
        </w:r>
      </w:smartTag>
      <w:r>
        <w:rPr>
          <w:b/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68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общая направленность на ужесточение наказания за все виды преступных деяний</w:t>
      </w:r>
    </w:p>
    <w:p w:rsidR="001C0CCC" w:rsidRDefault="001C0CCC" w:rsidP="001C0CCC">
      <w:pPr>
        <w:numPr>
          <w:ilvl w:val="0"/>
          <w:numId w:val="68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врагов народа по этому кодексу не было</w:t>
      </w:r>
    </w:p>
    <w:p w:rsidR="001C0CCC" w:rsidRDefault="001C0CCC" w:rsidP="001C0CCC">
      <w:pPr>
        <w:numPr>
          <w:ilvl w:val="0"/>
          <w:numId w:val="68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снижался возраст привлечения к уголовной ответственности</w:t>
      </w:r>
    </w:p>
    <w:p w:rsidR="001C0CCC" w:rsidRDefault="001C0CCC" w:rsidP="001C0CCC">
      <w:pPr>
        <w:numPr>
          <w:ilvl w:val="0"/>
          <w:numId w:val="68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продолжал применяться термин «меры социальной защиты», вместо термина «наказание»</w:t>
      </w:r>
    </w:p>
    <w:p w:rsidR="001C0CCC" w:rsidRPr="006115EA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>На XXII съезде КПСС была принята программа</w:t>
      </w:r>
    </w:p>
    <w:p w:rsidR="001C0CCC" w:rsidRDefault="001C0CCC" w:rsidP="001C0CCC">
      <w:pPr>
        <w:numPr>
          <w:ilvl w:val="0"/>
          <w:numId w:val="69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завершения строительства социализма</w:t>
      </w:r>
    </w:p>
    <w:p w:rsidR="001C0CCC" w:rsidRDefault="001C0CCC" w:rsidP="001C0CCC">
      <w:pPr>
        <w:numPr>
          <w:ilvl w:val="0"/>
          <w:numId w:val="69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построения коммунизма</w:t>
      </w:r>
    </w:p>
    <w:p w:rsidR="001C0CCC" w:rsidRDefault="001C0CCC" w:rsidP="001C0CCC">
      <w:pPr>
        <w:numPr>
          <w:ilvl w:val="0"/>
          <w:numId w:val="69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рыночного социализма</w:t>
      </w:r>
    </w:p>
    <w:p w:rsidR="001C0CCC" w:rsidRDefault="001C0CCC" w:rsidP="001C0CCC">
      <w:pPr>
        <w:numPr>
          <w:ilvl w:val="0"/>
          <w:numId w:val="69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развитого социализма</w:t>
      </w:r>
    </w:p>
    <w:p w:rsidR="001C0CCC" w:rsidRPr="00A05837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В Конституции </w:t>
      </w:r>
      <w:smartTag w:uri="urn:schemas-microsoft-com:office:smarttags" w:element="metricconverter">
        <w:smartTagPr>
          <w:attr w:name="ProductID" w:val="1977 г"/>
        </w:smartTagPr>
        <w:r>
          <w:rPr>
            <w:b/>
            <w:sz w:val="28"/>
            <w:szCs w:val="28"/>
          </w:rPr>
          <w:t>1977 г</w:t>
        </w:r>
      </w:smartTag>
      <w:r>
        <w:rPr>
          <w:b/>
          <w:sz w:val="28"/>
          <w:szCs w:val="28"/>
        </w:rPr>
        <w:t>. впервые было закреплена (-о)</w:t>
      </w:r>
    </w:p>
    <w:p w:rsidR="001C0CCC" w:rsidRDefault="001C0CCC" w:rsidP="001C0CCC">
      <w:pPr>
        <w:numPr>
          <w:ilvl w:val="0"/>
          <w:numId w:val="70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право на критику действий государственных и общественных организаций </w:t>
      </w:r>
    </w:p>
    <w:p w:rsidR="001C0CCC" w:rsidRDefault="001C0CCC" w:rsidP="001C0CCC">
      <w:pPr>
        <w:numPr>
          <w:ilvl w:val="0"/>
          <w:numId w:val="70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свобода слова</w:t>
      </w:r>
    </w:p>
    <w:p w:rsidR="001C0CCC" w:rsidRDefault="001C0CCC" w:rsidP="001C0CCC">
      <w:pPr>
        <w:numPr>
          <w:ilvl w:val="0"/>
          <w:numId w:val="70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свобода митингов и собраний</w:t>
      </w:r>
    </w:p>
    <w:p w:rsidR="001C0CCC" w:rsidRDefault="001C0CCC" w:rsidP="001C0CCC">
      <w:pPr>
        <w:numPr>
          <w:ilvl w:val="0"/>
          <w:numId w:val="70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право на труд</w:t>
      </w:r>
    </w:p>
    <w:p w:rsidR="001C0CCC" w:rsidRPr="00FD12C8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СНК СССР по Конституции </w:t>
      </w:r>
      <w:smartTag w:uri="urn:schemas-microsoft-com:office:smarttags" w:element="metricconverter">
        <w:smartTagPr>
          <w:attr w:name="ProductID" w:val="1936 г"/>
        </w:smartTagPr>
        <w:r>
          <w:rPr>
            <w:b/>
            <w:sz w:val="28"/>
            <w:szCs w:val="28"/>
          </w:rPr>
          <w:t>1936 г</w:t>
        </w:r>
      </w:smartTag>
      <w:r>
        <w:rPr>
          <w:b/>
          <w:sz w:val="28"/>
          <w:szCs w:val="28"/>
        </w:rPr>
        <w:t>. был ответственен перед</w:t>
      </w:r>
    </w:p>
    <w:p w:rsidR="001C0CCC" w:rsidRDefault="001C0CCC" w:rsidP="001C0CCC">
      <w:pPr>
        <w:numPr>
          <w:ilvl w:val="0"/>
          <w:numId w:val="71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Верховным Советом СССР, в период между сессиями Верховного Совета СССР – перед Президиумом Верховного Совета СССР </w:t>
      </w:r>
    </w:p>
    <w:p w:rsidR="001C0CCC" w:rsidRDefault="001C0CCC" w:rsidP="001C0CCC">
      <w:pPr>
        <w:numPr>
          <w:ilvl w:val="0"/>
          <w:numId w:val="71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исключительно Верховным Советом СССР</w:t>
      </w:r>
    </w:p>
    <w:p w:rsidR="001C0CCC" w:rsidRDefault="001C0CCC" w:rsidP="001C0CCC">
      <w:pPr>
        <w:numPr>
          <w:ilvl w:val="0"/>
          <w:numId w:val="71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ни перед каким другим органом. Вся полнота исполнительной и распорядительной власти в стране сосредотачивалась в СНК СССР </w:t>
      </w:r>
    </w:p>
    <w:p w:rsidR="001C0CCC" w:rsidRDefault="001C0CCC" w:rsidP="001C0CCC">
      <w:pPr>
        <w:numPr>
          <w:ilvl w:val="0"/>
          <w:numId w:val="71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Советом союза СССР</w:t>
      </w:r>
    </w:p>
    <w:p w:rsidR="001C0CCC" w:rsidRDefault="001C0CCC" w:rsidP="00EE7E1A">
      <w:pPr>
        <w:numPr>
          <w:ilvl w:val="0"/>
          <w:numId w:val="23"/>
        </w:numPr>
        <w:tabs>
          <w:tab w:val="clear" w:pos="720"/>
          <w:tab w:val="num" w:pos="426"/>
        </w:tabs>
        <w:spacing w:line="200" w:lineRule="atLeast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Какие республики являлись первыми субъектами СССР:</w:t>
      </w:r>
    </w:p>
    <w:p w:rsidR="001C0CCC" w:rsidRDefault="001C0CCC" w:rsidP="001C0CCC">
      <w:pPr>
        <w:numPr>
          <w:ilvl w:val="0"/>
          <w:numId w:val="72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РСФСР, Украинская ССР, Белорусская ССР, ЗСФСР, Хорезмская республика, Бухарская республика</w:t>
      </w:r>
    </w:p>
    <w:p w:rsidR="001C0CCC" w:rsidRDefault="001C0CCC" w:rsidP="001C0CCC">
      <w:pPr>
        <w:numPr>
          <w:ilvl w:val="0"/>
          <w:numId w:val="72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РСФСР, Украинская ССР, Белорусская ССР, ЗСФСР, Туркестанская ССР.</w:t>
      </w:r>
    </w:p>
    <w:p w:rsidR="001C0CCC" w:rsidRDefault="001C0CCC" w:rsidP="001C0CCC">
      <w:pPr>
        <w:numPr>
          <w:ilvl w:val="0"/>
          <w:numId w:val="72"/>
        </w:numPr>
        <w:spacing w:line="200" w:lineRule="atLeast"/>
        <w:rPr>
          <w:sz w:val="28"/>
          <w:szCs w:val="28"/>
        </w:rPr>
      </w:pPr>
      <w:r w:rsidRPr="0030138B">
        <w:rPr>
          <w:sz w:val="28"/>
          <w:szCs w:val="28"/>
        </w:rPr>
        <w:t>РСФСР, Украинская ССР, Белорусская ССР, ЗСФСР.</w:t>
      </w:r>
    </w:p>
    <w:p w:rsidR="001C0CCC" w:rsidRPr="0030138B" w:rsidRDefault="001C0CCC" w:rsidP="001C0CCC">
      <w:pPr>
        <w:numPr>
          <w:ilvl w:val="0"/>
          <w:numId w:val="72"/>
        </w:numPr>
        <w:spacing w:line="200" w:lineRule="atLeast"/>
        <w:rPr>
          <w:sz w:val="28"/>
          <w:szCs w:val="28"/>
        </w:rPr>
      </w:pPr>
      <w:r w:rsidRPr="0030138B">
        <w:rPr>
          <w:sz w:val="28"/>
          <w:szCs w:val="28"/>
        </w:rPr>
        <w:t>Украинская ССР, Белорусская ССР, Грузия, Армения, Азербайджан.</w:t>
      </w:r>
    </w:p>
    <w:p w:rsidR="001C0CCC" w:rsidRPr="0030138B" w:rsidRDefault="001C0CCC" w:rsidP="001C0CCC">
      <w:pPr>
        <w:rPr>
          <w:b/>
          <w:sz w:val="28"/>
          <w:szCs w:val="28"/>
        </w:rPr>
      </w:pPr>
      <w:r w:rsidRPr="0030138B">
        <w:rPr>
          <w:b/>
          <w:sz w:val="28"/>
          <w:szCs w:val="28"/>
        </w:rPr>
        <w:t xml:space="preserve">30. Декрет о земле не содержал </w:t>
      </w:r>
      <w:r>
        <w:rPr>
          <w:b/>
          <w:sz w:val="28"/>
          <w:szCs w:val="28"/>
        </w:rPr>
        <w:t>нормы о (об)</w:t>
      </w:r>
    </w:p>
    <w:p w:rsidR="001C0CCC" w:rsidRPr="0030138B" w:rsidRDefault="001C0CCC" w:rsidP="001C0CCC">
      <w:pPr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отмене</w:t>
      </w:r>
      <w:r w:rsidRPr="0030138B">
        <w:rPr>
          <w:sz w:val="28"/>
          <w:szCs w:val="28"/>
        </w:rPr>
        <w:t xml:space="preserve"> частной собственности на землю.</w:t>
      </w:r>
    </w:p>
    <w:p w:rsidR="001C0CCC" w:rsidRDefault="001C0CCC" w:rsidP="001C0CCC">
      <w:pPr>
        <w:numPr>
          <w:ilvl w:val="0"/>
          <w:numId w:val="73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разделе земли по трудовой и потребительской норме.</w:t>
      </w:r>
    </w:p>
    <w:p w:rsidR="001C0CCC" w:rsidRDefault="001C0CCC" w:rsidP="001C0CCC">
      <w:pPr>
        <w:numPr>
          <w:ilvl w:val="0"/>
          <w:numId w:val="73"/>
        </w:num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национализации земли.</w:t>
      </w:r>
    </w:p>
    <w:p w:rsidR="001C0CCC" w:rsidRDefault="001C0CCC" w:rsidP="001C0CCC">
      <w:pPr>
        <w:numPr>
          <w:ilvl w:val="0"/>
          <w:numId w:val="73"/>
        </w:numPr>
        <w:spacing w:line="200" w:lineRule="atLeast"/>
        <w:rPr>
          <w:sz w:val="28"/>
          <w:szCs w:val="28"/>
        </w:rPr>
      </w:pPr>
      <w:bookmarkStart w:id="12" w:name="__RefHeading__18_1650554654"/>
      <w:r>
        <w:rPr>
          <w:sz w:val="28"/>
          <w:szCs w:val="28"/>
        </w:rPr>
        <w:t>социализации земли.</w:t>
      </w:r>
      <w:bookmarkEnd w:id="12"/>
    </w:p>
    <w:p w:rsidR="001C0CCC" w:rsidRDefault="001C0CCC" w:rsidP="001C0CCC">
      <w:pPr>
        <w:pStyle w:val="1"/>
        <w:pageBreakBefore/>
        <w:numPr>
          <w:ilvl w:val="0"/>
          <w:numId w:val="0"/>
        </w:numPr>
        <w:jc w:val="center"/>
        <w:rPr>
          <w:rFonts w:ascii="Times New Roman" w:hAnsi="Times New Roman"/>
          <w:sz w:val="28"/>
        </w:rPr>
      </w:pPr>
      <w:bookmarkStart w:id="13" w:name="_Toc266873424"/>
      <w:r>
        <w:rPr>
          <w:rFonts w:ascii="Times New Roman" w:hAnsi="Times New Roman"/>
          <w:sz w:val="28"/>
        </w:rPr>
        <w:t>ВОПРОСЫ К ИТОГОВОЙ АТТЕСТАЦИОННОЙ РАБОТЕ</w:t>
      </w:r>
      <w:bookmarkEnd w:id="13"/>
    </w:p>
    <w:p w:rsidR="001C0CCC" w:rsidRDefault="001C0CCC" w:rsidP="001C0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курсу «История отечественного государства и права»</w:t>
      </w:r>
      <w:r>
        <w:rPr>
          <w:b/>
          <w:sz w:val="28"/>
          <w:szCs w:val="28"/>
        </w:rPr>
        <w:br/>
        <w:t>для студентов 1 курса (1-й семестр)</w:t>
      </w:r>
    </w:p>
    <w:p w:rsidR="001C0CCC" w:rsidRDefault="001C0CCC" w:rsidP="001C0CCC">
      <w:pPr>
        <w:jc w:val="center"/>
        <w:rPr>
          <w:b/>
          <w:sz w:val="28"/>
          <w:szCs w:val="28"/>
        </w:rPr>
      </w:pP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 Предмет, методы и задачи науки и учебной дисциплины «История отечественного государства и права».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Периодизация и историография курса «История отечественного государства и права».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Образование Древнерусского государства. Теории возникновения государственности у восточных славян.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строй Киевской Руси.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Источники древнерусского права.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Русская Правда как памятник права: происхождение, источники, редакции.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Регулирование имущественных отношений по Русской Правде.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Преступление и наказание; суд и процесс по Русской Правде.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Особенности развития государственного строя во Владимиро-Суздальском, Галицко-Волынском княжествах в период политической раздробленности.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строй Новгородской и Псковской республик в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вв.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Источники права в период политической раздробленности.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Правовое положение населения в Новгородской республике в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вв.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Нормы гражданского права в Псковской судной грамоте.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Уголовное и процессуальное право по Псковской судной грамоте.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Русь и Золотая Орда: государственно-правовые отношения.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Органы центральной власти и местного управления в Московском государстве (XIV – сер. XVI вв.).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Правовое положение населения в Московском централизованном государстве (XIV – сер. XVI вв.).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Судебники 1497 и 1550 гг.: источники, структура и роль в установлении крепостного права.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Гражданское право по Судебникам 1497 и 1550 гг.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Преступление и наказание по Судебникам 1497 и 1550 гг.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Понятие преступления в праве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вв. (Русская Правда, Псковская судная грамота, Судебники 1497 и 1550 гг.)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Суд и процесс по Судебникам 1497 и 1550 гг.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pacing w:val="-5"/>
          <w:sz w:val="28"/>
          <w:szCs w:val="28"/>
        </w:rPr>
      </w:pPr>
      <w:r>
        <w:rPr>
          <w:sz w:val="28"/>
          <w:szCs w:val="28"/>
        </w:rPr>
        <w:t>Особенности сословно-представительной монархии в России.</w:t>
      </w:r>
      <w:r>
        <w:rPr>
          <w:b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Земские соборы.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Соборное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  <w:szCs w:val="28"/>
          </w:rPr>
          <w:t>1649 г</w:t>
        </w:r>
      </w:smartTag>
      <w:r>
        <w:rPr>
          <w:sz w:val="28"/>
          <w:szCs w:val="28"/>
        </w:rPr>
        <w:t>.: подготовка, источники, структура.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Правовое положение населения по Соборному Уложению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  <w:szCs w:val="28"/>
          </w:rPr>
          <w:t>1649 г</w:t>
        </w:r>
      </w:smartTag>
      <w:r>
        <w:rPr>
          <w:sz w:val="28"/>
          <w:szCs w:val="28"/>
        </w:rPr>
        <w:t xml:space="preserve">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Гражданское право по Соборному Уложению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  <w:szCs w:val="28"/>
          </w:rPr>
          <w:t>1649 г</w:t>
        </w:r>
      </w:smartTag>
      <w:r>
        <w:rPr>
          <w:sz w:val="28"/>
          <w:szCs w:val="28"/>
        </w:rPr>
        <w:t xml:space="preserve">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Преступление и наказание, процессуальное право по Соборному Уложению </w:t>
      </w:r>
      <w:smartTag w:uri="urn:schemas-microsoft-com:office:smarttags" w:element="metricconverter">
        <w:smartTagPr>
          <w:attr w:name="ProductID" w:val="1649 г"/>
        </w:smartTagPr>
        <w:r>
          <w:rPr>
            <w:spacing w:val="-5"/>
            <w:sz w:val="28"/>
            <w:szCs w:val="28"/>
          </w:rPr>
          <w:t>1649 г</w:t>
        </w:r>
      </w:smartTag>
      <w:r>
        <w:rPr>
          <w:spacing w:val="-5"/>
          <w:sz w:val="28"/>
          <w:szCs w:val="28"/>
        </w:rPr>
        <w:t xml:space="preserve">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История крепостничества в России.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Становление и развитие абсолютной монархии в России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Правовое положение сословий в первой половине XVIII в.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Реформы местного управления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Уголовное право по Артикулу воинскому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Процессуальное законодательство Петра </w:t>
      </w:r>
      <w:r>
        <w:rPr>
          <w:sz w:val="28"/>
          <w:szCs w:val="28"/>
          <w:lang w:val="en-US"/>
        </w:rPr>
        <w:t>I.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Развитие абсолютной монархии во второй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Реформа местного управления и суда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Сословное законодательство второй половины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Попытки систематизации законодательства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Изменения в государственном строе России в первой половине XIX века.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Правовое положение населения России в первой половине XIX века.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Систематизация российского законодательства в 30-х гг.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Уложение о наказаниях уголовных и исправительных </w:t>
      </w:r>
      <w:smartTag w:uri="urn:schemas-microsoft-com:office:smarttags" w:element="metricconverter">
        <w:smartTagPr>
          <w:attr w:name="ProductID" w:val="1845 г"/>
        </w:smartTagPr>
        <w:r>
          <w:rPr>
            <w:sz w:val="28"/>
            <w:szCs w:val="28"/>
          </w:rPr>
          <w:t>1845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Крестьянская реформа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  <w:szCs w:val="28"/>
          </w:rPr>
          <w:t>1861 г</w:t>
        </w:r>
      </w:smartTag>
      <w:r>
        <w:rPr>
          <w:sz w:val="28"/>
          <w:szCs w:val="28"/>
        </w:rPr>
        <w:t xml:space="preserve">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Земская реформа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  <w:szCs w:val="28"/>
          </w:rPr>
          <w:t>1864 г</w:t>
        </w:r>
      </w:smartTag>
      <w:r>
        <w:rPr>
          <w:sz w:val="28"/>
          <w:szCs w:val="28"/>
        </w:rPr>
        <w:t xml:space="preserve">. Городская реформа </w:t>
      </w:r>
      <w:smartTag w:uri="urn:schemas-microsoft-com:office:smarttags" w:element="metricconverter">
        <w:smartTagPr>
          <w:attr w:name="ProductID" w:val="1870 г"/>
        </w:smartTagPr>
        <w:r>
          <w:rPr>
            <w:sz w:val="28"/>
            <w:szCs w:val="28"/>
          </w:rPr>
          <w:t>1870 г</w:t>
        </w:r>
      </w:smartTag>
      <w:r>
        <w:rPr>
          <w:sz w:val="28"/>
          <w:szCs w:val="28"/>
        </w:rPr>
        <w:t>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Судебная реформа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  <w:szCs w:val="28"/>
          </w:rPr>
          <w:t>1864 г</w:t>
        </w:r>
      </w:smartTag>
      <w:r>
        <w:rPr>
          <w:sz w:val="28"/>
          <w:szCs w:val="28"/>
        </w:rPr>
        <w:t xml:space="preserve">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Контрреформы 80-90-х гг. XIX в.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Изменение в государственном строе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Государственной Думы и Государственного Совета. Их правовое положение и компетенция. 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Аграрная реформа П.А. Столыпина 1906-1911 гг.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 в государственном аппарате в период Первой мировой войны.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 в праве в годы первой мировой войны.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 xml:space="preserve">Февральская революция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 Свержение самодержавия. Изменения в государственном строе.</w:t>
      </w:r>
    </w:p>
    <w:p w:rsidR="001C0CCC" w:rsidRDefault="001C0CCC" w:rsidP="001C0CCC">
      <w:pPr>
        <w:numPr>
          <w:ilvl w:val="0"/>
          <w:numId w:val="37"/>
        </w:numPr>
        <w:tabs>
          <w:tab w:val="left" w:pos="507"/>
        </w:tabs>
        <w:rPr>
          <w:sz w:val="28"/>
          <w:szCs w:val="28"/>
        </w:rPr>
      </w:pPr>
      <w:r>
        <w:rPr>
          <w:sz w:val="28"/>
          <w:szCs w:val="28"/>
        </w:rPr>
        <w:t>Законодательство Временного правительства.</w:t>
      </w:r>
    </w:p>
    <w:p w:rsidR="001C0CCC" w:rsidRDefault="001C0CCC" w:rsidP="001C0CCC">
      <w:pPr>
        <w:jc w:val="both"/>
        <w:rPr>
          <w:sz w:val="28"/>
          <w:szCs w:val="28"/>
        </w:rPr>
      </w:pPr>
    </w:p>
    <w:p w:rsidR="001C0CCC" w:rsidRDefault="001C0CCC" w:rsidP="001C0CCC">
      <w:pPr>
        <w:jc w:val="center"/>
        <w:rPr>
          <w:b/>
          <w:sz w:val="28"/>
        </w:rPr>
      </w:pPr>
      <w:r>
        <w:rPr>
          <w:b/>
          <w:sz w:val="28"/>
        </w:rPr>
        <w:t>ВОПРОСЫ К ИТОГОВОЙ АТТЕСТАЦИОННОЙ РАБОТЕ</w:t>
      </w:r>
    </w:p>
    <w:p w:rsidR="001C0CCC" w:rsidRDefault="001C0CCC" w:rsidP="001C0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курсу «История отечественного государства и права»</w:t>
      </w:r>
      <w:r>
        <w:rPr>
          <w:b/>
          <w:sz w:val="28"/>
          <w:szCs w:val="28"/>
        </w:rPr>
        <w:br/>
        <w:t>для студентов 1 курса (2-й семестр)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советского государственного аппарата в 1917-1918 гг.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Всероссийский Съезд Советов. 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Первые декреты советской власти.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Органы юстиции советского государства в 1917-1918-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гг.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источников советского права в 1917-1918 гг.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Первые советские кодексы (1918-1919 гг.)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>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избирательного права по Конституции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>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Советское государство в период гражданской войны и иностранной военной интервенции. Политика «военного коммунизма».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права в годы гражданской войны и иностранной военной интервенции.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реформа </w:t>
      </w:r>
      <w:smartTag w:uri="urn:schemas-microsoft-com:office:smarttags" w:element="metricconverter">
        <w:smartTagPr>
          <w:attr w:name="ProductID" w:val="1922 г"/>
        </w:smartTagPr>
        <w:r>
          <w:rPr>
            <w:sz w:val="28"/>
            <w:szCs w:val="28"/>
          </w:rPr>
          <w:t>1922 г</w:t>
        </w:r>
      </w:smartTag>
      <w:r>
        <w:rPr>
          <w:sz w:val="28"/>
          <w:szCs w:val="28"/>
        </w:rPr>
        <w:t>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и адвокатура в советский период (1917-1922 гг.).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Советское государство в период НЭПа (1922-1929 гг.)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Кодификация советского законодательства (1922-1923 гг.)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и гражданско-процессуальное право в период НЭПа.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трудового и земельного права в период НЭПа.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Уголовное, исправительно-трудовое и уголовно-процессуальное право в период НЭПа.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советской Федерации. Образование Союза Советских Социалистических Республик.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24 г"/>
        </w:smartTagPr>
        <w:r>
          <w:rPr>
            <w:sz w:val="28"/>
            <w:szCs w:val="28"/>
          </w:rPr>
          <w:t>1924 г</w:t>
        </w:r>
      </w:smartTag>
      <w:r>
        <w:rPr>
          <w:sz w:val="28"/>
          <w:szCs w:val="28"/>
        </w:rPr>
        <w:t>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Национально-государственное размежевание советского государства. Районирование в 20-е гг.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Советское государство в период построения основ социализма (1930-е гг.). 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Советское право в период построения основ социализма (1930-е гг.). 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Правовая основа коллективизации сельского хозяйства.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36 г"/>
        </w:smartTagPr>
        <w:r>
          <w:rPr>
            <w:sz w:val="28"/>
            <w:szCs w:val="28"/>
          </w:rPr>
          <w:t>1936 г</w:t>
        </w:r>
      </w:smartTag>
      <w:r>
        <w:rPr>
          <w:sz w:val="28"/>
          <w:szCs w:val="28"/>
        </w:rPr>
        <w:t xml:space="preserve">. 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Права, свободы и обязанности граждан по Конституции </w:t>
      </w:r>
      <w:smartTag w:uri="urn:schemas-microsoft-com:office:smarttags" w:element="metricconverter">
        <w:smartTagPr>
          <w:attr w:name="ProductID" w:val="1936 г"/>
        </w:smartTagPr>
        <w:r>
          <w:rPr>
            <w:sz w:val="28"/>
            <w:szCs w:val="28"/>
          </w:rPr>
          <w:t>1936 г</w:t>
        </w:r>
      </w:smartTag>
      <w:r>
        <w:rPr>
          <w:sz w:val="28"/>
          <w:szCs w:val="28"/>
        </w:rPr>
        <w:t>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Советское государство в период Великой отечественной войны (1941-45 гг.).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Чрезвычайные органы власти в истории советского государства.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праве в период Великой Отечественной войны.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советского государства в послевоенные годы (1945-начало 50-х гг.) 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Изменения в праве в послевоенные годы (1945-середина 50-х гг.).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государственном аппарате (начало 50-х- сер. 1960-х гг.)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советского права в конце 50-х-60-е гг. Основы законодательства Союза ССР и союзных республик.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Советское государство с сер. 60 – 70-е гг. 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советского права в 60-70-е гг. Кодификация законодательства.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Кодификация советского гражданского, гражданско-процессуального законодательства в 1960-е гг. 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Кодификация советского уголовного, уголовно-процессуального законодательства в 1960-е гг. 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Советское государство в период развитого социализма.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77 г"/>
        </w:smartTagPr>
        <w:r>
          <w:rPr>
            <w:sz w:val="28"/>
            <w:szCs w:val="28"/>
          </w:rPr>
          <w:t>1977 г</w:t>
        </w:r>
      </w:smartTag>
      <w:r>
        <w:rPr>
          <w:sz w:val="28"/>
          <w:szCs w:val="28"/>
        </w:rPr>
        <w:t>. Обоснование понятий «развитой социализм» и «общенародное государство».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Советское государство в период перестройки.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права в период перестройки (конец 1980-х – начало 1990-х гг.)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Распад СССР. Причины и последствия.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и развитие органов власти и управления в РФ (90-е гг.)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права Российской Федерации в 90-е годы ХХ в.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гражданском праве в период перехода к рыночной экономике (90-е гг. ХХ в.)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Общая характеристика.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власти и управления по Конституции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Права, свободы и обязанности граждан по Конституции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1C0CCC" w:rsidRDefault="001C0CCC" w:rsidP="0025494B">
      <w:pPr>
        <w:numPr>
          <w:ilvl w:val="0"/>
          <w:numId w:val="38"/>
        </w:numPr>
        <w:tabs>
          <w:tab w:val="clear" w:pos="720"/>
          <w:tab w:val="num" w:pos="360"/>
          <w:tab w:val="left" w:pos="12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укрепление органов власти </w:t>
      </w:r>
      <w:r w:rsidR="00270135">
        <w:rPr>
          <w:sz w:val="28"/>
          <w:szCs w:val="28"/>
        </w:rPr>
        <w:t>на рубеже</w:t>
      </w:r>
      <w:r w:rsidR="0036032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 w:rsidR="0036032D">
        <w:rPr>
          <w:sz w:val="28"/>
          <w:szCs w:val="28"/>
        </w:rPr>
        <w:t xml:space="preserve"> –</w:t>
      </w:r>
      <w:r w:rsidR="002701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вв.</w:t>
      </w:r>
    </w:p>
    <w:p w:rsidR="005939E0" w:rsidRDefault="005939E0">
      <w:bookmarkStart w:id="14" w:name="_GoBack"/>
      <w:bookmarkEnd w:id="14"/>
    </w:p>
    <w:sectPr w:rsidR="005939E0" w:rsidSect="00CC1AF2">
      <w:type w:val="continuous"/>
      <w:pgSz w:w="11906" w:h="16838"/>
      <w:pgMar w:top="1134" w:right="851" w:bottom="1134" w:left="1701" w:header="1134" w:footer="1134" w:gutter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55E" w:rsidRDefault="0070355E">
      <w:r>
        <w:separator/>
      </w:r>
    </w:p>
  </w:endnote>
  <w:endnote w:type="continuationSeparator" w:id="0">
    <w:p w:rsidR="0070355E" w:rsidRDefault="0070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55E" w:rsidRDefault="0070355E" w:rsidP="006E29AF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0355E" w:rsidRDefault="0070355E" w:rsidP="00EE7E1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55E" w:rsidRDefault="0070355E" w:rsidP="006E29AF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C5912">
      <w:rPr>
        <w:rStyle w:val="a3"/>
        <w:noProof/>
      </w:rPr>
      <w:t>3</w:t>
    </w:r>
    <w:r>
      <w:rPr>
        <w:rStyle w:val="a3"/>
      </w:rPr>
      <w:fldChar w:fldCharType="end"/>
    </w:r>
  </w:p>
  <w:p w:rsidR="0070355E" w:rsidRDefault="0070355E" w:rsidP="002543F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55E" w:rsidRDefault="0070355E">
      <w:r>
        <w:separator/>
      </w:r>
    </w:p>
  </w:footnote>
  <w:footnote w:type="continuationSeparator" w:id="0">
    <w:p w:rsidR="0070355E" w:rsidRDefault="0070355E">
      <w:r>
        <w:continuationSeparator/>
      </w:r>
    </w:p>
  </w:footnote>
  <w:footnote w:id="1">
    <w:p w:rsidR="0070355E" w:rsidRDefault="0070355E" w:rsidP="001C0CCC">
      <w:pPr>
        <w:pStyle w:val="ae"/>
      </w:pPr>
      <w:r w:rsidRPr="00AF6A9A">
        <w:rPr>
          <w:rStyle w:val="af"/>
        </w:rPr>
        <w:sym w:font="Symbol" w:char="F02A"/>
      </w:r>
      <w:r>
        <w:t xml:space="preserve"> Рубежная аттестация по выбору преподавателя, ведущего семинарские занятия, может проводиться в устной, письменной форме, в форме теста.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5232222222222222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</w:abstractNum>
  <w:abstractNum w:abstractNumId="4">
    <w:nsid w:val="00000005"/>
    <w:multiLevelType w:val="multilevel"/>
    <w:tmpl w:val="8A323EF0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</w:lvl>
    <w:lvl w:ilvl="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>
      <w:start w:val="1"/>
      <w:numFmt w:val="lowerRoman"/>
      <w:lvlText w:val="%6."/>
      <w:lvlJc w:val="left"/>
      <w:pPr>
        <w:tabs>
          <w:tab w:val="num" w:pos="4845"/>
        </w:tabs>
        <w:ind w:left="4845" w:hanging="180"/>
      </w:pPr>
    </w:lvl>
    <w:lvl w:ilvl="6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>
      <w:start w:val="1"/>
      <w:numFmt w:val="lowerRoman"/>
      <w:lvlText w:val="%9."/>
      <w:lvlJc w:val="left"/>
      <w:pPr>
        <w:tabs>
          <w:tab w:val="num" w:pos="7005"/>
        </w:tabs>
        <w:ind w:left="7005" w:hanging="180"/>
      </w:pPr>
    </w:lvl>
  </w:abstractNum>
  <w:abstractNum w:abstractNumId="24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5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sz w:val="28"/>
        <w:szCs w:val="28"/>
      </w:rPr>
    </w:lvl>
  </w:abstractNum>
  <w:abstractNum w:abstractNumId="26">
    <w:nsid w:val="0000001C"/>
    <w:multiLevelType w:val="multilevel"/>
    <w:tmpl w:val="E15AD3B0"/>
    <w:name w:val="WW8Num2523222222222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D"/>
    <w:multiLevelType w:val="singleLevel"/>
    <w:tmpl w:val="0000001D"/>
    <w:name w:val="WW8Num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00001E"/>
    <w:multiLevelType w:val="singleLevel"/>
    <w:tmpl w:val="0000001E"/>
    <w:name w:val="WW8Num3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>
    <w:nsid w:val="0000001F"/>
    <w:multiLevelType w:val="singleLevel"/>
    <w:tmpl w:val="0000001F"/>
    <w:name w:val="WW8Num3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0">
    <w:nsid w:val="00000020"/>
    <w:multiLevelType w:val="singleLevel"/>
    <w:tmpl w:val="00000020"/>
    <w:name w:val="WW8Num3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1"/>
    <w:multiLevelType w:val="singleLevel"/>
    <w:tmpl w:val="00000021"/>
    <w:name w:val="WW8Num3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2">
    <w:nsid w:val="00000022"/>
    <w:multiLevelType w:val="singleLevel"/>
    <w:tmpl w:val="00000022"/>
    <w:name w:val="WW8Num37"/>
    <w:lvl w:ilvl="0">
      <w:start w:val="1"/>
      <w:numFmt w:val="upperLetter"/>
      <w:lvlText w:val="%1."/>
      <w:lvlJc w:val="left"/>
      <w:pPr>
        <w:tabs>
          <w:tab w:val="num" w:pos="700"/>
        </w:tabs>
        <w:ind w:left="700" w:hanging="360"/>
      </w:pPr>
    </w:lvl>
  </w:abstractNum>
  <w:abstractNum w:abstractNumId="33">
    <w:nsid w:val="00000023"/>
    <w:multiLevelType w:val="singleLevel"/>
    <w:tmpl w:val="00000023"/>
    <w:name w:val="WW8Num3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>
    <w:nsid w:val="00000024"/>
    <w:multiLevelType w:val="singleLevel"/>
    <w:tmpl w:val="00000024"/>
    <w:name w:val="WW8Num39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>
    <w:nsid w:val="00000025"/>
    <w:multiLevelType w:val="singleLevel"/>
    <w:tmpl w:val="00000025"/>
    <w:name w:val="WW8Num4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6">
    <w:nsid w:val="00000026"/>
    <w:multiLevelType w:val="singleLevel"/>
    <w:tmpl w:val="00000026"/>
    <w:name w:val="WW8Num41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7">
    <w:nsid w:val="00000027"/>
    <w:multiLevelType w:val="singleLevel"/>
    <w:tmpl w:val="00000027"/>
    <w:name w:val="WW8Num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8">
    <w:nsid w:val="00000028"/>
    <w:multiLevelType w:val="singleLevel"/>
    <w:tmpl w:val="00000028"/>
    <w:name w:val="WW8Num43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9">
    <w:nsid w:val="00000029"/>
    <w:multiLevelType w:val="singleLevel"/>
    <w:tmpl w:val="00000029"/>
    <w:name w:val="WW8Num4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0">
    <w:nsid w:val="0000002A"/>
    <w:multiLevelType w:val="singleLevel"/>
    <w:tmpl w:val="0000002A"/>
    <w:name w:val="WW8Num45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1">
    <w:nsid w:val="0000002B"/>
    <w:multiLevelType w:val="singleLevel"/>
    <w:tmpl w:val="0000002B"/>
    <w:name w:val="WW8Num46"/>
    <w:lvl w:ilvl="0">
      <w:start w:val="1"/>
      <w:numFmt w:val="upperLetter"/>
      <w:lvlText w:val="%1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2C"/>
    <w:multiLevelType w:val="singleLevel"/>
    <w:tmpl w:val="0000002C"/>
    <w:name w:val="WW8Num4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3">
    <w:nsid w:val="0000002D"/>
    <w:multiLevelType w:val="singleLevel"/>
    <w:tmpl w:val="0000002D"/>
    <w:name w:val="WW8Num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0000002E"/>
    <w:multiLevelType w:val="singleLevel"/>
    <w:tmpl w:val="0000002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0000002F"/>
    <w:multiLevelType w:val="singleLevel"/>
    <w:tmpl w:val="0000002F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01386870"/>
    <w:multiLevelType w:val="hybridMultilevel"/>
    <w:tmpl w:val="E158AAB0"/>
    <w:name w:val="WW8Num2523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7">
    <w:nsid w:val="01595C86"/>
    <w:multiLevelType w:val="hybridMultilevel"/>
    <w:tmpl w:val="A0BE09E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02E24FF8"/>
    <w:multiLevelType w:val="multilevel"/>
    <w:tmpl w:val="461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033E0EBF"/>
    <w:multiLevelType w:val="hybridMultilevel"/>
    <w:tmpl w:val="EF2609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0A3F3CA9"/>
    <w:multiLevelType w:val="hybridMultilevel"/>
    <w:tmpl w:val="A13041B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0E8A6C10"/>
    <w:multiLevelType w:val="multilevel"/>
    <w:tmpl w:val="00000019"/>
    <w:name w:val="WW8Num252322222222222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</w:lvl>
    <w:lvl w:ilvl="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>
      <w:start w:val="1"/>
      <w:numFmt w:val="lowerRoman"/>
      <w:lvlText w:val="%6."/>
      <w:lvlJc w:val="left"/>
      <w:pPr>
        <w:tabs>
          <w:tab w:val="num" w:pos="4845"/>
        </w:tabs>
        <w:ind w:left="4845" w:hanging="180"/>
      </w:pPr>
    </w:lvl>
    <w:lvl w:ilvl="6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>
      <w:start w:val="1"/>
      <w:numFmt w:val="lowerRoman"/>
      <w:lvlText w:val="%9."/>
      <w:lvlJc w:val="left"/>
      <w:pPr>
        <w:tabs>
          <w:tab w:val="num" w:pos="7005"/>
        </w:tabs>
        <w:ind w:left="7005" w:hanging="180"/>
      </w:pPr>
    </w:lvl>
  </w:abstractNum>
  <w:abstractNum w:abstractNumId="52">
    <w:nsid w:val="13351250"/>
    <w:multiLevelType w:val="multilevel"/>
    <w:tmpl w:val="00000019"/>
    <w:name w:val="WW8Num2523222222222222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</w:lvl>
    <w:lvl w:ilvl="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>
      <w:start w:val="1"/>
      <w:numFmt w:val="lowerRoman"/>
      <w:lvlText w:val="%6."/>
      <w:lvlJc w:val="left"/>
      <w:pPr>
        <w:tabs>
          <w:tab w:val="num" w:pos="4845"/>
        </w:tabs>
        <w:ind w:left="4845" w:hanging="180"/>
      </w:pPr>
    </w:lvl>
    <w:lvl w:ilvl="6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>
      <w:start w:val="1"/>
      <w:numFmt w:val="lowerRoman"/>
      <w:lvlText w:val="%9."/>
      <w:lvlJc w:val="left"/>
      <w:pPr>
        <w:tabs>
          <w:tab w:val="num" w:pos="7005"/>
        </w:tabs>
        <w:ind w:left="7005" w:hanging="180"/>
      </w:pPr>
    </w:lvl>
  </w:abstractNum>
  <w:abstractNum w:abstractNumId="53">
    <w:nsid w:val="1A9D2A00"/>
    <w:multiLevelType w:val="hybridMultilevel"/>
    <w:tmpl w:val="1FC08AFC"/>
    <w:name w:val="WW8Num25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C255B5C"/>
    <w:multiLevelType w:val="multilevel"/>
    <w:tmpl w:val="00000010"/>
    <w:name w:val="WW8Num25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">
    <w:nsid w:val="21DD499C"/>
    <w:multiLevelType w:val="hybridMultilevel"/>
    <w:tmpl w:val="4B0679B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2B06643"/>
    <w:multiLevelType w:val="hybridMultilevel"/>
    <w:tmpl w:val="C77206AC"/>
    <w:name w:val="WW8Num2523222"/>
    <w:lvl w:ilvl="0" w:tplc="DFFE9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6F94E77"/>
    <w:multiLevelType w:val="hybridMultilevel"/>
    <w:tmpl w:val="E2C2DC16"/>
    <w:name w:val="WW8Num25232222222222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8865267"/>
    <w:multiLevelType w:val="hybridMultilevel"/>
    <w:tmpl w:val="2A52139E"/>
    <w:name w:val="WW8Num252322"/>
    <w:lvl w:ilvl="0" w:tplc="DFFE9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C980594"/>
    <w:multiLevelType w:val="multilevel"/>
    <w:tmpl w:val="00000010"/>
    <w:name w:val="WW8Num25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">
    <w:nsid w:val="2CA500AA"/>
    <w:multiLevelType w:val="hybridMultilevel"/>
    <w:tmpl w:val="33CA12C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CC66176"/>
    <w:multiLevelType w:val="hybridMultilevel"/>
    <w:tmpl w:val="8F7AB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E110AFF"/>
    <w:multiLevelType w:val="hybridMultilevel"/>
    <w:tmpl w:val="F1C6BD0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E786182"/>
    <w:multiLevelType w:val="hybridMultilevel"/>
    <w:tmpl w:val="05306D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3573322D"/>
    <w:multiLevelType w:val="multilevel"/>
    <w:tmpl w:val="00000010"/>
    <w:name w:val="WW8Num25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35891999"/>
    <w:multiLevelType w:val="hybridMultilevel"/>
    <w:tmpl w:val="8CB44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3AF926AF"/>
    <w:multiLevelType w:val="hybridMultilevel"/>
    <w:tmpl w:val="74463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74859EC"/>
    <w:multiLevelType w:val="hybridMultilevel"/>
    <w:tmpl w:val="F8CA0F2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ABE26E3"/>
    <w:multiLevelType w:val="hybridMultilevel"/>
    <w:tmpl w:val="20D25864"/>
    <w:lvl w:ilvl="0" w:tplc="041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9">
    <w:nsid w:val="4AF56127"/>
    <w:multiLevelType w:val="multilevel"/>
    <w:tmpl w:val="00000010"/>
    <w:name w:val="WW8Num25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>
    <w:nsid w:val="4C6514AA"/>
    <w:multiLevelType w:val="multilevel"/>
    <w:tmpl w:val="00000010"/>
    <w:name w:val="WW8Num25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">
    <w:nsid w:val="4EAD0D45"/>
    <w:multiLevelType w:val="hybridMultilevel"/>
    <w:tmpl w:val="CC7E9492"/>
    <w:name w:val="WW8Num2523222222222222222"/>
    <w:lvl w:ilvl="0" w:tplc="4F0AA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>
    <w:nsid w:val="512000CB"/>
    <w:multiLevelType w:val="hybridMultilevel"/>
    <w:tmpl w:val="5748EE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8E763C8"/>
    <w:multiLevelType w:val="hybridMultilevel"/>
    <w:tmpl w:val="666A89D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9502C17"/>
    <w:multiLevelType w:val="hybridMultilevel"/>
    <w:tmpl w:val="3ED840F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715DA7"/>
    <w:multiLevelType w:val="hybridMultilevel"/>
    <w:tmpl w:val="47F285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C2D710A"/>
    <w:multiLevelType w:val="hybridMultilevel"/>
    <w:tmpl w:val="AFFCC5C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CE63F68"/>
    <w:multiLevelType w:val="hybridMultilevel"/>
    <w:tmpl w:val="94F85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5D0B4BA7"/>
    <w:multiLevelType w:val="hybridMultilevel"/>
    <w:tmpl w:val="F6AAA362"/>
    <w:name w:val="WW8Num25232222222222222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D375031"/>
    <w:multiLevelType w:val="hybridMultilevel"/>
    <w:tmpl w:val="5F5A833C"/>
    <w:name w:val="WW8Num25232222"/>
    <w:lvl w:ilvl="0" w:tplc="DFFE9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0B54068"/>
    <w:multiLevelType w:val="hybridMultilevel"/>
    <w:tmpl w:val="56C4F9AA"/>
    <w:lvl w:ilvl="0" w:tplc="A2342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2650378"/>
    <w:multiLevelType w:val="hybridMultilevel"/>
    <w:tmpl w:val="9F1C7B7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4F42FF6"/>
    <w:multiLevelType w:val="hybridMultilevel"/>
    <w:tmpl w:val="630E6E6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7795B9D"/>
    <w:multiLevelType w:val="hybridMultilevel"/>
    <w:tmpl w:val="C1EE5A5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7F03162"/>
    <w:multiLevelType w:val="hybridMultilevel"/>
    <w:tmpl w:val="706435D6"/>
    <w:name w:val="WW8Num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5E1627"/>
    <w:multiLevelType w:val="multilevel"/>
    <w:tmpl w:val="00000010"/>
    <w:name w:val="WW8Num25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6">
    <w:nsid w:val="6C0A1507"/>
    <w:multiLevelType w:val="hybridMultilevel"/>
    <w:tmpl w:val="7EB8CF3E"/>
    <w:lvl w:ilvl="0" w:tplc="06C06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>
    <w:nsid w:val="74761C5D"/>
    <w:multiLevelType w:val="hybridMultilevel"/>
    <w:tmpl w:val="8A1CBB4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5"/>
  </w:num>
  <w:num w:numId="23">
    <w:abstractNumId w:val="26"/>
  </w:num>
  <w:num w:numId="24">
    <w:abstractNumId w:val="27"/>
  </w:num>
  <w:num w:numId="25">
    <w:abstractNumId w:val="28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5"/>
  </w:num>
  <w:num w:numId="33">
    <w:abstractNumId w:val="36"/>
  </w:num>
  <w:num w:numId="34">
    <w:abstractNumId w:val="37"/>
  </w:num>
  <w:num w:numId="35">
    <w:abstractNumId w:val="38"/>
  </w:num>
  <w:num w:numId="36">
    <w:abstractNumId w:val="39"/>
  </w:num>
  <w:num w:numId="37">
    <w:abstractNumId w:val="44"/>
  </w:num>
  <w:num w:numId="38">
    <w:abstractNumId w:val="45"/>
  </w:num>
  <w:num w:numId="39">
    <w:abstractNumId w:val="80"/>
  </w:num>
  <w:num w:numId="40">
    <w:abstractNumId w:val="63"/>
  </w:num>
  <w:num w:numId="41">
    <w:abstractNumId w:val="49"/>
  </w:num>
  <w:num w:numId="42">
    <w:abstractNumId w:val="65"/>
  </w:num>
  <w:num w:numId="43">
    <w:abstractNumId w:val="84"/>
  </w:num>
  <w:num w:numId="44">
    <w:abstractNumId w:val="46"/>
  </w:num>
  <w:num w:numId="45">
    <w:abstractNumId w:val="53"/>
  </w:num>
  <w:num w:numId="46">
    <w:abstractNumId w:val="58"/>
  </w:num>
  <w:num w:numId="47">
    <w:abstractNumId w:val="56"/>
  </w:num>
  <w:num w:numId="48">
    <w:abstractNumId w:val="79"/>
  </w:num>
  <w:num w:numId="49">
    <w:abstractNumId w:val="64"/>
  </w:num>
  <w:num w:numId="50">
    <w:abstractNumId w:val="85"/>
  </w:num>
  <w:num w:numId="51">
    <w:abstractNumId w:val="70"/>
  </w:num>
  <w:num w:numId="52">
    <w:abstractNumId w:val="54"/>
  </w:num>
  <w:num w:numId="53">
    <w:abstractNumId w:val="59"/>
  </w:num>
  <w:num w:numId="54">
    <w:abstractNumId w:val="69"/>
  </w:num>
  <w:num w:numId="55">
    <w:abstractNumId w:val="51"/>
  </w:num>
  <w:num w:numId="56">
    <w:abstractNumId w:val="52"/>
  </w:num>
  <w:num w:numId="57">
    <w:abstractNumId w:val="71"/>
  </w:num>
  <w:num w:numId="58">
    <w:abstractNumId w:val="61"/>
  </w:num>
  <w:num w:numId="59">
    <w:abstractNumId w:val="75"/>
  </w:num>
  <w:num w:numId="60">
    <w:abstractNumId w:val="76"/>
  </w:num>
  <w:num w:numId="61">
    <w:abstractNumId w:val="83"/>
  </w:num>
  <w:num w:numId="62">
    <w:abstractNumId w:val="67"/>
  </w:num>
  <w:num w:numId="63">
    <w:abstractNumId w:val="55"/>
  </w:num>
  <w:num w:numId="64">
    <w:abstractNumId w:val="73"/>
  </w:num>
  <w:num w:numId="65">
    <w:abstractNumId w:val="74"/>
  </w:num>
  <w:num w:numId="66">
    <w:abstractNumId w:val="50"/>
  </w:num>
  <w:num w:numId="67">
    <w:abstractNumId w:val="72"/>
  </w:num>
  <w:num w:numId="68">
    <w:abstractNumId w:val="82"/>
  </w:num>
  <w:num w:numId="69">
    <w:abstractNumId w:val="81"/>
  </w:num>
  <w:num w:numId="70">
    <w:abstractNumId w:val="87"/>
  </w:num>
  <w:num w:numId="71">
    <w:abstractNumId w:val="47"/>
  </w:num>
  <w:num w:numId="72">
    <w:abstractNumId w:val="60"/>
  </w:num>
  <w:num w:numId="73">
    <w:abstractNumId w:val="62"/>
  </w:num>
  <w:num w:numId="74">
    <w:abstractNumId w:val="68"/>
  </w:num>
  <w:num w:numId="75">
    <w:abstractNumId w:val="86"/>
  </w:num>
  <w:num w:numId="76">
    <w:abstractNumId w:val="48"/>
  </w:num>
  <w:num w:numId="77">
    <w:abstractNumId w:val="57"/>
  </w:num>
  <w:num w:numId="78">
    <w:abstractNumId w:val="66"/>
  </w:num>
  <w:num w:numId="79">
    <w:abstractNumId w:val="7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417"/>
    <w:rsid w:val="00003020"/>
    <w:rsid w:val="0001221A"/>
    <w:rsid w:val="00015FF7"/>
    <w:rsid w:val="00032B37"/>
    <w:rsid w:val="00036218"/>
    <w:rsid w:val="000366E8"/>
    <w:rsid w:val="0004240A"/>
    <w:rsid w:val="0004751B"/>
    <w:rsid w:val="000475EC"/>
    <w:rsid w:val="00053231"/>
    <w:rsid w:val="00053F7E"/>
    <w:rsid w:val="0006012A"/>
    <w:rsid w:val="00060F01"/>
    <w:rsid w:val="00071E4E"/>
    <w:rsid w:val="00073964"/>
    <w:rsid w:val="00083DBE"/>
    <w:rsid w:val="0009035A"/>
    <w:rsid w:val="00092457"/>
    <w:rsid w:val="00097527"/>
    <w:rsid w:val="000979AC"/>
    <w:rsid w:val="000A20A1"/>
    <w:rsid w:val="000A7ACA"/>
    <w:rsid w:val="000B0C41"/>
    <w:rsid w:val="000B27CD"/>
    <w:rsid w:val="000B598D"/>
    <w:rsid w:val="000C0EBD"/>
    <w:rsid w:val="000C54B8"/>
    <w:rsid w:val="000C7708"/>
    <w:rsid w:val="000D2D27"/>
    <w:rsid w:val="000F2385"/>
    <w:rsid w:val="000F2783"/>
    <w:rsid w:val="0010567D"/>
    <w:rsid w:val="00106683"/>
    <w:rsid w:val="00110EEF"/>
    <w:rsid w:val="001161F8"/>
    <w:rsid w:val="001344B6"/>
    <w:rsid w:val="00136C2C"/>
    <w:rsid w:val="001464A0"/>
    <w:rsid w:val="00153AF3"/>
    <w:rsid w:val="00156EC9"/>
    <w:rsid w:val="001671E8"/>
    <w:rsid w:val="001710C3"/>
    <w:rsid w:val="00171558"/>
    <w:rsid w:val="00173028"/>
    <w:rsid w:val="00177924"/>
    <w:rsid w:val="001868F0"/>
    <w:rsid w:val="00193E9C"/>
    <w:rsid w:val="00195C3A"/>
    <w:rsid w:val="001A0257"/>
    <w:rsid w:val="001A710D"/>
    <w:rsid w:val="001B6C61"/>
    <w:rsid w:val="001C0CCC"/>
    <w:rsid w:val="001C1B0D"/>
    <w:rsid w:val="001C2297"/>
    <w:rsid w:val="001C3417"/>
    <w:rsid w:val="001C3437"/>
    <w:rsid w:val="001D51C2"/>
    <w:rsid w:val="001D74BD"/>
    <w:rsid w:val="001E3F45"/>
    <w:rsid w:val="001E4CE6"/>
    <w:rsid w:val="001F2611"/>
    <w:rsid w:val="00203AF0"/>
    <w:rsid w:val="002048F3"/>
    <w:rsid w:val="00211D37"/>
    <w:rsid w:val="00216379"/>
    <w:rsid w:val="0021680F"/>
    <w:rsid w:val="002172E0"/>
    <w:rsid w:val="00232209"/>
    <w:rsid w:val="002342D6"/>
    <w:rsid w:val="002349F5"/>
    <w:rsid w:val="002543FD"/>
    <w:rsid w:val="0025494B"/>
    <w:rsid w:val="0025532C"/>
    <w:rsid w:val="00264659"/>
    <w:rsid w:val="00270135"/>
    <w:rsid w:val="0027087E"/>
    <w:rsid w:val="00270E3A"/>
    <w:rsid w:val="00276995"/>
    <w:rsid w:val="002828D0"/>
    <w:rsid w:val="00287C0B"/>
    <w:rsid w:val="0029046A"/>
    <w:rsid w:val="002972F5"/>
    <w:rsid w:val="002A5E3B"/>
    <w:rsid w:val="002A7128"/>
    <w:rsid w:val="002A7469"/>
    <w:rsid w:val="002C13B5"/>
    <w:rsid w:val="002C1DC8"/>
    <w:rsid w:val="002D4298"/>
    <w:rsid w:val="002D6C5D"/>
    <w:rsid w:val="002E04BE"/>
    <w:rsid w:val="002E196E"/>
    <w:rsid w:val="002E501F"/>
    <w:rsid w:val="002E7731"/>
    <w:rsid w:val="002F1E19"/>
    <w:rsid w:val="002F206F"/>
    <w:rsid w:val="002F4CD1"/>
    <w:rsid w:val="00307BB5"/>
    <w:rsid w:val="00335CFB"/>
    <w:rsid w:val="00336E33"/>
    <w:rsid w:val="00346ECC"/>
    <w:rsid w:val="0035145F"/>
    <w:rsid w:val="00354338"/>
    <w:rsid w:val="00355A8E"/>
    <w:rsid w:val="0036032D"/>
    <w:rsid w:val="0036286D"/>
    <w:rsid w:val="0036589A"/>
    <w:rsid w:val="0036779C"/>
    <w:rsid w:val="00372E7E"/>
    <w:rsid w:val="00377D60"/>
    <w:rsid w:val="00386E70"/>
    <w:rsid w:val="0039330D"/>
    <w:rsid w:val="003A1010"/>
    <w:rsid w:val="003A34C6"/>
    <w:rsid w:val="003A3F01"/>
    <w:rsid w:val="003D4D1E"/>
    <w:rsid w:val="003D5FE0"/>
    <w:rsid w:val="003E27E9"/>
    <w:rsid w:val="003E2DA3"/>
    <w:rsid w:val="003F03D0"/>
    <w:rsid w:val="00401D2C"/>
    <w:rsid w:val="004024B2"/>
    <w:rsid w:val="00413762"/>
    <w:rsid w:val="0042230D"/>
    <w:rsid w:val="004305A3"/>
    <w:rsid w:val="00431D03"/>
    <w:rsid w:val="00432AF4"/>
    <w:rsid w:val="00434D7D"/>
    <w:rsid w:val="00440EDA"/>
    <w:rsid w:val="00441EE7"/>
    <w:rsid w:val="00450EC0"/>
    <w:rsid w:val="004518B1"/>
    <w:rsid w:val="00451A88"/>
    <w:rsid w:val="00462F67"/>
    <w:rsid w:val="00467843"/>
    <w:rsid w:val="00480739"/>
    <w:rsid w:val="00480B74"/>
    <w:rsid w:val="00485334"/>
    <w:rsid w:val="0049023D"/>
    <w:rsid w:val="00491018"/>
    <w:rsid w:val="004919BB"/>
    <w:rsid w:val="00493A80"/>
    <w:rsid w:val="0049541A"/>
    <w:rsid w:val="004A4444"/>
    <w:rsid w:val="004A5BB9"/>
    <w:rsid w:val="004C6EC7"/>
    <w:rsid w:val="004D4405"/>
    <w:rsid w:val="004D715B"/>
    <w:rsid w:val="004D7FCD"/>
    <w:rsid w:val="004E13E7"/>
    <w:rsid w:val="00510D3C"/>
    <w:rsid w:val="00513E38"/>
    <w:rsid w:val="00514FE1"/>
    <w:rsid w:val="00520941"/>
    <w:rsid w:val="00521471"/>
    <w:rsid w:val="00521A2A"/>
    <w:rsid w:val="00521BE6"/>
    <w:rsid w:val="0052462F"/>
    <w:rsid w:val="00531E3E"/>
    <w:rsid w:val="005374DE"/>
    <w:rsid w:val="005472BB"/>
    <w:rsid w:val="0055335D"/>
    <w:rsid w:val="00563774"/>
    <w:rsid w:val="00566915"/>
    <w:rsid w:val="0056697A"/>
    <w:rsid w:val="00570FD9"/>
    <w:rsid w:val="00572357"/>
    <w:rsid w:val="00583000"/>
    <w:rsid w:val="00587315"/>
    <w:rsid w:val="005939E0"/>
    <w:rsid w:val="00595E06"/>
    <w:rsid w:val="005A2627"/>
    <w:rsid w:val="005A3563"/>
    <w:rsid w:val="005B41C7"/>
    <w:rsid w:val="005C7DF5"/>
    <w:rsid w:val="005D0E04"/>
    <w:rsid w:val="005D6C53"/>
    <w:rsid w:val="005E4E23"/>
    <w:rsid w:val="005E609A"/>
    <w:rsid w:val="005E68C8"/>
    <w:rsid w:val="005F42E2"/>
    <w:rsid w:val="005F5CC2"/>
    <w:rsid w:val="005F6149"/>
    <w:rsid w:val="005F7C78"/>
    <w:rsid w:val="00611541"/>
    <w:rsid w:val="00616379"/>
    <w:rsid w:val="006233D0"/>
    <w:rsid w:val="00623F32"/>
    <w:rsid w:val="00625108"/>
    <w:rsid w:val="00633E6E"/>
    <w:rsid w:val="00637A6F"/>
    <w:rsid w:val="00645832"/>
    <w:rsid w:val="00651F94"/>
    <w:rsid w:val="00663549"/>
    <w:rsid w:val="006701DE"/>
    <w:rsid w:val="006740DB"/>
    <w:rsid w:val="00676538"/>
    <w:rsid w:val="00680357"/>
    <w:rsid w:val="00680521"/>
    <w:rsid w:val="0069015F"/>
    <w:rsid w:val="00694085"/>
    <w:rsid w:val="006A2C23"/>
    <w:rsid w:val="006A4056"/>
    <w:rsid w:val="006A4BB2"/>
    <w:rsid w:val="006B5516"/>
    <w:rsid w:val="006C1D95"/>
    <w:rsid w:val="006C5E08"/>
    <w:rsid w:val="006D0C26"/>
    <w:rsid w:val="006D4DBF"/>
    <w:rsid w:val="006E192D"/>
    <w:rsid w:val="006E1E58"/>
    <w:rsid w:val="006E29AF"/>
    <w:rsid w:val="006F164E"/>
    <w:rsid w:val="006F353A"/>
    <w:rsid w:val="006F5CAE"/>
    <w:rsid w:val="006F7FF4"/>
    <w:rsid w:val="00702EEF"/>
    <w:rsid w:val="0070355E"/>
    <w:rsid w:val="0071025C"/>
    <w:rsid w:val="00714084"/>
    <w:rsid w:val="007220C2"/>
    <w:rsid w:val="00723902"/>
    <w:rsid w:val="00730B90"/>
    <w:rsid w:val="007326CD"/>
    <w:rsid w:val="00732FB3"/>
    <w:rsid w:val="0073687D"/>
    <w:rsid w:val="00741BDC"/>
    <w:rsid w:val="0074726E"/>
    <w:rsid w:val="00753C4E"/>
    <w:rsid w:val="0075558A"/>
    <w:rsid w:val="007621E7"/>
    <w:rsid w:val="00764D2D"/>
    <w:rsid w:val="00765564"/>
    <w:rsid w:val="00765BFA"/>
    <w:rsid w:val="00766C98"/>
    <w:rsid w:val="00767541"/>
    <w:rsid w:val="00772ACB"/>
    <w:rsid w:val="007853E0"/>
    <w:rsid w:val="00786EA5"/>
    <w:rsid w:val="00792B4A"/>
    <w:rsid w:val="0079565E"/>
    <w:rsid w:val="007A0A6E"/>
    <w:rsid w:val="007B75E3"/>
    <w:rsid w:val="007B7967"/>
    <w:rsid w:val="007C1646"/>
    <w:rsid w:val="007C642C"/>
    <w:rsid w:val="007D279D"/>
    <w:rsid w:val="007D2C7C"/>
    <w:rsid w:val="007D35C6"/>
    <w:rsid w:val="007D512B"/>
    <w:rsid w:val="007E1093"/>
    <w:rsid w:val="007E4028"/>
    <w:rsid w:val="007E4326"/>
    <w:rsid w:val="007F2C19"/>
    <w:rsid w:val="008008C1"/>
    <w:rsid w:val="00805E0D"/>
    <w:rsid w:val="00815487"/>
    <w:rsid w:val="008343CD"/>
    <w:rsid w:val="00836A38"/>
    <w:rsid w:val="008712E7"/>
    <w:rsid w:val="00871802"/>
    <w:rsid w:val="0087229E"/>
    <w:rsid w:val="008773AA"/>
    <w:rsid w:val="00885B1F"/>
    <w:rsid w:val="00885FD2"/>
    <w:rsid w:val="00892D88"/>
    <w:rsid w:val="0089406F"/>
    <w:rsid w:val="00895529"/>
    <w:rsid w:val="00896481"/>
    <w:rsid w:val="008A49A3"/>
    <w:rsid w:val="008A6E82"/>
    <w:rsid w:val="008A7514"/>
    <w:rsid w:val="008A7BCC"/>
    <w:rsid w:val="008C4CD4"/>
    <w:rsid w:val="008D1EB8"/>
    <w:rsid w:val="008D7E50"/>
    <w:rsid w:val="008E3F53"/>
    <w:rsid w:val="008E5193"/>
    <w:rsid w:val="008E52AE"/>
    <w:rsid w:val="008F299D"/>
    <w:rsid w:val="009019FB"/>
    <w:rsid w:val="00902DC4"/>
    <w:rsid w:val="0090302F"/>
    <w:rsid w:val="00903382"/>
    <w:rsid w:val="0091042B"/>
    <w:rsid w:val="00916D4B"/>
    <w:rsid w:val="0091743B"/>
    <w:rsid w:val="00926D55"/>
    <w:rsid w:val="009371DC"/>
    <w:rsid w:val="0093760D"/>
    <w:rsid w:val="0094019E"/>
    <w:rsid w:val="009439DE"/>
    <w:rsid w:val="00943E4B"/>
    <w:rsid w:val="00950802"/>
    <w:rsid w:val="00950A97"/>
    <w:rsid w:val="00956344"/>
    <w:rsid w:val="00962F1A"/>
    <w:rsid w:val="00963332"/>
    <w:rsid w:val="00963877"/>
    <w:rsid w:val="00965068"/>
    <w:rsid w:val="00985F76"/>
    <w:rsid w:val="009878EC"/>
    <w:rsid w:val="00987CDB"/>
    <w:rsid w:val="00991816"/>
    <w:rsid w:val="0099527F"/>
    <w:rsid w:val="009A0A37"/>
    <w:rsid w:val="009A1487"/>
    <w:rsid w:val="009A39C6"/>
    <w:rsid w:val="009A3F71"/>
    <w:rsid w:val="009A593D"/>
    <w:rsid w:val="009B232B"/>
    <w:rsid w:val="009B4215"/>
    <w:rsid w:val="009D0C7E"/>
    <w:rsid w:val="009D3B99"/>
    <w:rsid w:val="009D6EE5"/>
    <w:rsid w:val="009E03DB"/>
    <w:rsid w:val="009F0A2E"/>
    <w:rsid w:val="009F2645"/>
    <w:rsid w:val="009F69F3"/>
    <w:rsid w:val="00A03BED"/>
    <w:rsid w:val="00A07C40"/>
    <w:rsid w:val="00A2353A"/>
    <w:rsid w:val="00A25031"/>
    <w:rsid w:val="00A26518"/>
    <w:rsid w:val="00A32C18"/>
    <w:rsid w:val="00A351FD"/>
    <w:rsid w:val="00A353A3"/>
    <w:rsid w:val="00A42F3C"/>
    <w:rsid w:val="00A46FC6"/>
    <w:rsid w:val="00A64006"/>
    <w:rsid w:val="00A66B79"/>
    <w:rsid w:val="00A80BAC"/>
    <w:rsid w:val="00A81A4D"/>
    <w:rsid w:val="00A96577"/>
    <w:rsid w:val="00AA25B3"/>
    <w:rsid w:val="00AA4F2C"/>
    <w:rsid w:val="00AA5B1C"/>
    <w:rsid w:val="00AA6264"/>
    <w:rsid w:val="00AA7148"/>
    <w:rsid w:val="00AB4368"/>
    <w:rsid w:val="00AC06D4"/>
    <w:rsid w:val="00AC13BD"/>
    <w:rsid w:val="00AD7482"/>
    <w:rsid w:val="00AE5FF7"/>
    <w:rsid w:val="00AF1351"/>
    <w:rsid w:val="00AF7658"/>
    <w:rsid w:val="00B004B5"/>
    <w:rsid w:val="00B04DC3"/>
    <w:rsid w:val="00B1434C"/>
    <w:rsid w:val="00B17BA2"/>
    <w:rsid w:val="00B201E7"/>
    <w:rsid w:val="00B2721B"/>
    <w:rsid w:val="00B3160F"/>
    <w:rsid w:val="00B32236"/>
    <w:rsid w:val="00B3347B"/>
    <w:rsid w:val="00B3551D"/>
    <w:rsid w:val="00B3571B"/>
    <w:rsid w:val="00B3730A"/>
    <w:rsid w:val="00B45C1F"/>
    <w:rsid w:val="00B477BB"/>
    <w:rsid w:val="00B50D39"/>
    <w:rsid w:val="00B52FFF"/>
    <w:rsid w:val="00B54255"/>
    <w:rsid w:val="00B55FB0"/>
    <w:rsid w:val="00B63ACC"/>
    <w:rsid w:val="00B63E49"/>
    <w:rsid w:val="00B70F66"/>
    <w:rsid w:val="00BB1767"/>
    <w:rsid w:val="00BB54E4"/>
    <w:rsid w:val="00BB556F"/>
    <w:rsid w:val="00BD1628"/>
    <w:rsid w:val="00BD379E"/>
    <w:rsid w:val="00BD398C"/>
    <w:rsid w:val="00BE50FD"/>
    <w:rsid w:val="00BE6470"/>
    <w:rsid w:val="00BE688B"/>
    <w:rsid w:val="00BE7B0A"/>
    <w:rsid w:val="00BF0DFD"/>
    <w:rsid w:val="00BF28AF"/>
    <w:rsid w:val="00BF70C9"/>
    <w:rsid w:val="00C005D7"/>
    <w:rsid w:val="00C1098C"/>
    <w:rsid w:val="00C11443"/>
    <w:rsid w:val="00C17EF3"/>
    <w:rsid w:val="00C20908"/>
    <w:rsid w:val="00C215AB"/>
    <w:rsid w:val="00C27E72"/>
    <w:rsid w:val="00C30F71"/>
    <w:rsid w:val="00C3559E"/>
    <w:rsid w:val="00C458F1"/>
    <w:rsid w:val="00C45A3E"/>
    <w:rsid w:val="00C45BBE"/>
    <w:rsid w:val="00C47D20"/>
    <w:rsid w:val="00C5011B"/>
    <w:rsid w:val="00C55C34"/>
    <w:rsid w:val="00C569BB"/>
    <w:rsid w:val="00C603CA"/>
    <w:rsid w:val="00C60E33"/>
    <w:rsid w:val="00C61EF6"/>
    <w:rsid w:val="00C63CEA"/>
    <w:rsid w:val="00C640CD"/>
    <w:rsid w:val="00C643ED"/>
    <w:rsid w:val="00C6558E"/>
    <w:rsid w:val="00C65E81"/>
    <w:rsid w:val="00C671E7"/>
    <w:rsid w:val="00C72E3D"/>
    <w:rsid w:val="00C72E40"/>
    <w:rsid w:val="00C74A8B"/>
    <w:rsid w:val="00C77339"/>
    <w:rsid w:val="00C8386D"/>
    <w:rsid w:val="00C94CF9"/>
    <w:rsid w:val="00C9589F"/>
    <w:rsid w:val="00CA0D8D"/>
    <w:rsid w:val="00CA0EF6"/>
    <w:rsid w:val="00CB1B13"/>
    <w:rsid w:val="00CB6505"/>
    <w:rsid w:val="00CC1AF2"/>
    <w:rsid w:val="00CC299B"/>
    <w:rsid w:val="00CC5912"/>
    <w:rsid w:val="00CD1C8E"/>
    <w:rsid w:val="00CD2C3B"/>
    <w:rsid w:val="00CD4ACA"/>
    <w:rsid w:val="00CD4B49"/>
    <w:rsid w:val="00CD4FD7"/>
    <w:rsid w:val="00CF3D32"/>
    <w:rsid w:val="00CF5941"/>
    <w:rsid w:val="00D11D12"/>
    <w:rsid w:val="00D2139E"/>
    <w:rsid w:val="00D21B0A"/>
    <w:rsid w:val="00D33032"/>
    <w:rsid w:val="00D428E1"/>
    <w:rsid w:val="00D42B31"/>
    <w:rsid w:val="00D501A7"/>
    <w:rsid w:val="00D541C2"/>
    <w:rsid w:val="00D54580"/>
    <w:rsid w:val="00D61F5F"/>
    <w:rsid w:val="00D635A1"/>
    <w:rsid w:val="00D775DD"/>
    <w:rsid w:val="00D86250"/>
    <w:rsid w:val="00DA2438"/>
    <w:rsid w:val="00DA44AE"/>
    <w:rsid w:val="00DA506A"/>
    <w:rsid w:val="00DB4265"/>
    <w:rsid w:val="00DB6715"/>
    <w:rsid w:val="00DC1C7A"/>
    <w:rsid w:val="00DD077A"/>
    <w:rsid w:val="00DD1518"/>
    <w:rsid w:val="00DD5F57"/>
    <w:rsid w:val="00DE45A2"/>
    <w:rsid w:val="00DE5BE3"/>
    <w:rsid w:val="00E04778"/>
    <w:rsid w:val="00E05631"/>
    <w:rsid w:val="00E12E73"/>
    <w:rsid w:val="00E15B06"/>
    <w:rsid w:val="00E1626F"/>
    <w:rsid w:val="00E17119"/>
    <w:rsid w:val="00E224D5"/>
    <w:rsid w:val="00E3171B"/>
    <w:rsid w:val="00E32DA9"/>
    <w:rsid w:val="00E33BDD"/>
    <w:rsid w:val="00E452B7"/>
    <w:rsid w:val="00E5051C"/>
    <w:rsid w:val="00E65C57"/>
    <w:rsid w:val="00E7093A"/>
    <w:rsid w:val="00E773F9"/>
    <w:rsid w:val="00E81568"/>
    <w:rsid w:val="00E81718"/>
    <w:rsid w:val="00E867A8"/>
    <w:rsid w:val="00EA3EC2"/>
    <w:rsid w:val="00EA6E54"/>
    <w:rsid w:val="00EB0475"/>
    <w:rsid w:val="00EB0664"/>
    <w:rsid w:val="00EB137A"/>
    <w:rsid w:val="00EB4937"/>
    <w:rsid w:val="00EB49B0"/>
    <w:rsid w:val="00EB526C"/>
    <w:rsid w:val="00EC32DA"/>
    <w:rsid w:val="00EC3AC0"/>
    <w:rsid w:val="00EC7A5C"/>
    <w:rsid w:val="00ED0591"/>
    <w:rsid w:val="00ED29E6"/>
    <w:rsid w:val="00ED4909"/>
    <w:rsid w:val="00ED505B"/>
    <w:rsid w:val="00EE2AE2"/>
    <w:rsid w:val="00EE6159"/>
    <w:rsid w:val="00EE7E1A"/>
    <w:rsid w:val="00EF2DB9"/>
    <w:rsid w:val="00EF602B"/>
    <w:rsid w:val="00F00138"/>
    <w:rsid w:val="00F00FA9"/>
    <w:rsid w:val="00F06989"/>
    <w:rsid w:val="00F102D1"/>
    <w:rsid w:val="00F43D3E"/>
    <w:rsid w:val="00F51C05"/>
    <w:rsid w:val="00F520A4"/>
    <w:rsid w:val="00F55CC5"/>
    <w:rsid w:val="00F56E0B"/>
    <w:rsid w:val="00F576EF"/>
    <w:rsid w:val="00F63DF7"/>
    <w:rsid w:val="00F64EF2"/>
    <w:rsid w:val="00F86573"/>
    <w:rsid w:val="00F93DC1"/>
    <w:rsid w:val="00FB47E2"/>
    <w:rsid w:val="00FC1787"/>
    <w:rsid w:val="00FC1CA3"/>
    <w:rsid w:val="00FC578A"/>
    <w:rsid w:val="00FC7DFF"/>
    <w:rsid w:val="00FD2B46"/>
    <w:rsid w:val="00FD60D7"/>
    <w:rsid w:val="00FD6BA7"/>
    <w:rsid w:val="00FE0B0C"/>
    <w:rsid w:val="00FE49F4"/>
    <w:rsid w:val="00FF4027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0F1A04-CE7F-428D-A86C-E1DA9A53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CCC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1C0CC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C0CCC"/>
  </w:style>
  <w:style w:type="character" w:styleId="a3">
    <w:name w:val="page number"/>
    <w:basedOn w:val="10"/>
    <w:rsid w:val="001C0CCC"/>
  </w:style>
  <w:style w:type="character" w:customStyle="1" w:styleId="WW8Num4z0">
    <w:name w:val="WW8Num4z0"/>
    <w:rsid w:val="001C0CCC"/>
    <w:rPr>
      <w:rFonts w:ascii="Times New Roman" w:hAnsi="Times New Roman"/>
      <w:sz w:val="28"/>
      <w:szCs w:val="28"/>
    </w:rPr>
  </w:style>
  <w:style w:type="character" w:customStyle="1" w:styleId="WW8Num8z0">
    <w:name w:val="WW8Num8z0"/>
    <w:rsid w:val="001C0CCC"/>
    <w:rPr>
      <w:rFonts w:ascii="Symbol" w:hAnsi="Symbol"/>
    </w:rPr>
  </w:style>
  <w:style w:type="character" w:customStyle="1" w:styleId="WW8Num8z2">
    <w:name w:val="WW8Num8z2"/>
    <w:rsid w:val="001C0CCC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1C0CCC"/>
    <w:rPr>
      <w:rFonts w:ascii="Symbol" w:hAnsi="Symbol"/>
    </w:rPr>
  </w:style>
  <w:style w:type="character" w:customStyle="1" w:styleId="WW8Num11z1">
    <w:name w:val="WW8Num11z1"/>
    <w:rsid w:val="001C0CCC"/>
    <w:rPr>
      <w:rFonts w:ascii="Symbol" w:hAnsi="Symbol" w:cs="Courier New"/>
    </w:rPr>
  </w:style>
  <w:style w:type="character" w:customStyle="1" w:styleId="a4">
    <w:name w:val="кадр"/>
    <w:basedOn w:val="10"/>
    <w:rsid w:val="001C0CCC"/>
  </w:style>
  <w:style w:type="character" w:customStyle="1" w:styleId="WW8Num22z0">
    <w:name w:val="WW8Num22z0"/>
    <w:rsid w:val="001C0CCC"/>
    <w:rPr>
      <w:rFonts w:ascii="Symbol" w:hAnsi="Symbol"/>
    </w:rPr>
  </w:style>
  <w:style w:type="character" w:customStyle="1" w:styleId="WW8Num25z1">
    <w:name w:val="WW8Num25z1"/>
    <w:rsid w:val="001C0CCC"/>
    <w:rPr>
      <w:rFonts w:ascii="Symbol" w:hAnsi="Symbol"/>
    </w:rPr>
  </w:style>
  <w:style w:type="character" w:customStyle="1" w:styleId="WW8Num26z0">
    <w:name w:val="WW8Num26z0"/>
    <w:rsid w:val="001C0CCC"/>
    <w:rPr>
      <w:color w:val="000000"/>
    </w:rPr>
  </w:style>
  <w:style w:type="character" w:customStyle="1" w:styleId="WW8Num27z0">
    <w:name w:val="WW8Num27z0"/>
    <w:rsid w:val="001C0CCC"/>
    <w:rPr>
      <w:rFonts w:ascii="Times New Roman" w:hAnsi="Times New Roman"/>
      <w:sz w:val="28"/>
      <w:szCs w:val="28"/>
    </w:rPr>
  </w:style>
  <w:style w:type="paragraph" w:customStyle="1" w:styleId="a5">
    <w:name w:val="Заголовок"/>
    <w:basedOn w:val="a"/>
    <w:next w:val="a6"/>
    <w:rsid w:val="001C0CCC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1C0CCC"/>
    <w:pPr>
      <w:spacing w:after="120"/>
    </w:pPr>
  </w:style>
  <w:style w:type="paragraph" w:styleId="a7">
    <w:name w:val="List"/>
    <w:basedOn w:val="a6"/>
    <w:rsid w:val="001C0CCC"/>
  </w:style>
  <w:style w:type="paragraph" w:customStyle="1" w:styleId="11">
    <w:name w:val="Название1"/>
    <w:basedOn w:val="a"/>
    <w:rsid w:val="001C0CCC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1C0CCC"/>
    <w:pPr>
      <w:suppressLineNumbers/>
    </w:pPr>
  </w:style>
  <w:style w:type="paragraph" w:styleId="a8">
    <w:name w:val="footer"/>
    <w:basedOn w:val="a"/>
    <w:rsid w:val="001C0CCC"/>
    <w:pPr>
      <w:tabs>
        <w:tab w:val="center" w:pos="4677"/>
        <w:tab w:val="right" w:pos="9355"/>
      </w:tabs>
    </w:pPr>
  </w:style>
  <w:style w:type="paragraph" w:styleId="13">
    <w:name w:val="toc 1"/>
    <w:basedOn w:val="a"/>
    <w:next w:val="a"/>
    <w:rsid w:val="001C0CCC"/>
  </w:style>
  <w:style w:type="paragraph" w:customStyle="1" w:styleId="14">
    <w:name w:val="Обычный (веб)1"/>
    <w:basedOn w:val="a"/>
    <w:rsid w:val="001C0CCC"/>
    <w:pPr>
      <w:spacing w:before="75" w:after="280" w:line="360" w:lineRule="atLeast"/>
      <w:jc w:val="both"/>
      <w:textAlignment w:val="baseline"/>
    </w:pPr>
    <w:rPr>
      <w:rFonts w:ascii="Arial" w:hAnsi="Arial" w:cs="Arial"/>
      <w:color w:val="000000"/>
    </w:rPr>
  </w:style>
  <w:style w:type="paragraph" w:customStyle="1" w:styleId="a9">
    <w:name w:val="Цитаты"/>
    <w:basedOn w:val="a"/>
    <w:rsid w:val="001C0CCC"/>
    <w:pPr>
      <w:spacing w:before="100" w:after="100" w:line="360" w:lineRule="atLeast"/>
      <w:ind w:left="360" w:right="360"/>
      <w:jc w:val="both"/>
      <w:textAlignment w:val="baseline"/>
    </w:pPr>
  </w:style>
  <w:style w:type="paragraph" w:customStyle="1" w:styleId="15">
    <w:name w:val="Звичайний1"/>
    <w:rsid w:val="001C0CCC"/>
    <w:pPr>
      <w:widowControl w:val="0"/>
      <w:suppressAutoHyphens/>
      <w:spacing w:before="100" w:after="100" w:line="360" w:lineRule="atLeast"/>
      <w:jc w:val="both"/>
      <w:textAlignment w:val="baseline"/>
    </w:pPr>
    <w:rPr>
      <w:rFonts w:eastAsia="Arial"/>
      <w:kern w:val="1"/>
      <w:sz w:val="24"/>
      <w:lang w:eastAsia="ar-SA"/>
    </w:rPr>
  </w:style>
  <w:style w:type="paragraph" w:styleId="aa">
    <w:name w:val="Normal (Web)"/>
    <w:basedOn w:val="a"/>
    <w:rsid w:val="001C0CCC"/>
    <w:pPr>
      <w:spacing w:before="280" w:after="280" w:line="360" w:lineRule="atLeast"/>
      <w:jc w:val="both"/>
      <w:textAlignment w:val="baseline"/>
    </w:pPr>
    <w:rPr>
      <w:color w:val="000000"/>
    </w:rPr>
  </w:style>
  <w:style w:type="paragraph" w:styleId="ab">
    <w:name w:val="Subtitle"/>
    <w:basedOn w:val="a"/>
    <w:next w:val="a6"/>
    <w:qFormat/>
    <w:rsid w:val="001C0CCC"/>
    <w:pPr>
      <w:jc w:val="right"/>
    </w:pPr>
    <w:rPr>
      <w:sz w:val="28"/>
    </w:rPr>
  </w:style>
  <w:style w:type="table" w:styleId="ac">
    <w:name w:val="Table Grid"/>
    <w:basedOn w:val="a1"/>
    <w:rsid w:val="001C0CC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rsid w:val="001C0CCC"/>
    <w:pPr>
      <w:tabs>
        <w:tab w:val="center" w:pos="4677"/>
        <w:tab w:val="right" w:pos="9355"/>
      </w:tabs>
    </w:pPr>
  </w:style>
  <w:style w:type="paragraph" w:styleId="ae">
    <w:name w:val="footnote text"/>
    <w:basedOn w:val="a"/>
    <w:semiHidden/>
    <w:rsid w:val="001C0CCC"/>
    <w:rPr>
      <w:sz w:val="20"/>
      <w:szCs w:val="20"/>
    </w:rPr>
  </w:style>
  <w:style w:type="character" w:styleId="af">
    <w:name w:val="footnote reference"/>
    <w:basedOn w:val="a0"/>
    <w:semiHidden/>
    <w:rsid w:val="001C0CCC"/>
    <w:rPr>
      <w:vertAlign w:val="superscript"/>
    </w:rPr>
  </w:style>
  <w:style w:type="paragraph" w:customStyle="1" w:styleId="140">
    <w:name w:val="Обычный + 14 пт"/>
    <w:aliases w:val="Черный,уплотненный"/>
    <w:basedOn w:val="a"/>
    <w:rsid w:val="0075558A"/>
    <w:pPr>
      <w:shd w:val="clear" w:color="auto" w:fill="FFFFFF"/>
      <w:tabs>
        <w:tab w:val="left" w:pos="2793"/>
      </w:tabs>
      <w:jc w:val="both"/>
      <w:textAlignment w:val="baseline"/>
    </w:pPr>
    <w:rPr>
      <w:color w:val="000000"/>
      <w:spacing w:val="-3"/>
      <w:sz w:val="28"/>
      <w:szCs w:val="28"/>
    </w:rPr>
  </w:style>
  <w:style w:type="character" w:customStyle="1" w:styleId="orange1">
    <w:name w:val="orange1"/>
    <w:basedOn w:val="a0"/>
    <w:rsid w:val="00792B4A"/>
    <w:rPr>
      <w:color w:val="FF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21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11949</Words>
  <Characters>68110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УНИВЕРСИТЕТ ДРУЖБЫ НАРОДОВ</vt:lpstr>
    </vt:vector>
  </TitlesOfParts>
  <Company/>
  <LinksUpToDate>false</LinksUpToDate>
  <CharactersWithSpaces>79900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УНИВЕРСИТЕТ ДРУЖБЫ НАРОДОВ</dc:title>
  <dc:subject/>
  <dc:creator>Цыбика</dc:creator>
  <cp:keywords/>
  <dc:description/>
  <cp:lastModifiedBy>Irina</cp:lastModifiedBy>
  <cp:revision>2</cp:revision>
  <cp:lastPrinted>2010-07-14T09:24:00Z</cp:lastPrinted>
  <dcterms:created xsi:type="dcterms:W3CDTF">2014-09-01T12:05:00Z</dcterms:created>
  <dcterms:modified xsi:type="dcterms:W3CDTF">2014-09-01T12:05:00Z</dcterms:modified>
</cp:coreProperties>
</file>