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416F9" w:rsidRDefault="00F416F9">
      <w:pPr>
        <w:widowControl w:val="0"/>
        <w:jc w:val="center"/>
        <w:rPr>
          <w:rFonts w:ascii="Arial" w:hAnsi="Arial" w:cs="Arial"/>
          <w:b/>
          <w:bCs/>
          <w:sz w:val="32"/>
          <w:szCs w:val="32"/>
        </w:rPr>
      </w:pPr>
      <w:r>
        <w:rPr>
          <w:rFonts w:ascii="Arial" w:hAnsi="Arial" w:cs="Arial"/>
          <w:b/>
          <w:bCs/>
          <w:sz w:val="32"/>
          <w:szCs w:val="32"/>
        </w:rPr>
        <w:t>ГОСУДАРСТВЕННОЕ  ОБРАЗОВАТЕЛЬНОЕ УЧРЕЖДЕНИЕ</w:t>
      </w:r>
    </w:p>
    <w:p w:rsidR="00F416F9" w:rsidRDefault="00F416F9">
      <w:pPr>
        <w:widowControl w:val="0"/>
        <w:jc w:val="center"/>
        <w:rPr>
          <w:rFonts w:ascii="Arial" w:hAnsi="Arial" w:cs="Arial"/>
          <w:b/>
          <w:bCs/>
          <w:sz w:val="32"/>
          <w:szCs w:val="32"/>
        </w:rPr>
      </w:pPr>
    </w:p>
    <w:p w:rsidR="00F416F9" w:rsidRDefault="00F416F9">
      <w:pPr>
        <w:widowControl w:val="0"/>
        <w:jc w:val="center"/>
        <w:rPr>
          <w:rFonts w:ascii="Arial" w:hAnsi="Arial" w:cs="Arial"/>
          <w:b/>
          <w:bCs/>
          <w:sz w:val="36"/>
          <w:szCs w:val="36"/>
        </w:rPr>
      </w:pPr>
      <w:r>
        <w:rPr>
          <w:rFonts w:ascii="Arial" w:hAnsi="Arial" w:cs="Arial"/>
          <w:b/>
          <w:bCs/>
          <w:sz w:val="36"/>
          <w:szCs w:val="36"/>
        </w:rPr>
        <w:t>ЦЕНТР ОБРАЗОВАНИЯ № 1865</w:t>
      </w:r>
    </w:p>
    <w:p w:rsidR="00F416F9" w:rsidRDefault="00F416F9">
      <w:pPr>
        <w:widowControl w:val="0"/>
        <w:jc w:val="center"/>
        <w:rPr>
          <w:rFonts w:ascii="Arial" w:hAnsi="Arial" w:cs="Arial"/>
          <w:b/>
          <w:bCs/>
          <w:sz w:val="36"/>
          <w:szCs w:val="36"/>
        </w:rPr>
      </w:pPr>
      <w:r>
        <w:rPr>
          <w:rFonts w:ascii="Arial" w:hAnsi="Arial" w:cs="Arial"/>
          <w:b/>
          <w:bCs/>
          <w:sz w:val="36"/>
          <w:szCs w:val="36"/>
        </w:rPr>
        <w:t>САО  г.МОСКВА</w:t>
      </w:r>
    </w:p>
    <w:p w:rsidR="00F416F9" w:rsidRDefault="00F416F9">
      <w:pPr>
        <w:widowControl w:val="0"/>
        <w:rPr>
          <w:sz w:val="36"/>
          <w:szCs w:val="36"/>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rFonts w:ascii="Arial" w:hAnsi="Arial" w:cs="Arial"/>
          <w:b/>
          <w:bCs/>
          <w:sz w:val="36"/>
          <w:szCs w:val="36"/>
        </w:rPr>
      </w:pPr>
    </w:p>
    <w:p w:rsidR="00F416F9" w:rsidRDefault="00F416F9">
      <w:pPr>
        <w:widowControl w:val="0"/>
        <w:rPr>
          <w:rFonts w:ascii="Arial" w:hAnsi="Arial" w:cs="Arial"/>
          <w:b/>
          <w:bCs/>
          <w:sz w:val="36"/>
          <w:szCs w:val="36"/>
        </w:rPr>
      </w:pPr>
    </w:p>
    <w:p w:rsidR="00F416F9" w:rsidRDefault="00F416F9">
      <w:pPr>
        <w:jc w:val="center"/>
        <w:rPr>
          <w:rFonts w:ascii="Arial" w:hAnsi="Arial" w:cs="Arial"/>
          <w:b/>
          <w:sz w:val="48"/>
          <w:szCs w:val="48"/>
        </w:rPr>
      </w:pPr>
      <w:r>
        <w:rPr>
          <w:rFonts w:ascii="Arial" w:hAnsi="Arial" w:cs="Arial"/>
          <w:b/>
          <w:sz w:val="48"/>
          <w:szCs w:val="48"/>
        </w:rPr>
        <w:t>П Л А Н   Р А Б О Т Ы</w:t>
      </w:r>
    </w:p>
    <w:p w:rsidR="00F416F9" w:rsidRDefault="00F416F9">
      <w:pPr>
        <w:rPr>
          <w:rFonts w:ascii="Arial" w:hAnsi="Arial" w:cs="Arial"/>
          <w:b/>
          <w:bCs/>
          <w:sz w:val="36"/>
          <w:szCs w:val="36"/>
        </w:rPr>
      </w:pPr>
    </w:p>
    <w:p w:rsidR="00F416F9" w:rsidRDefault="001D5576">
      <w:pPr>
        <w:jc w:val="center"/>
        <w:rPr>
          <w:rFonts w:ascii="Arial" w:hAnsi="Arial" w:cs="Arial"/>
          <w:b/>
          <w:sz w:val="48"/>
          <w:szCs w:val="48"/>
        </w:rPr>
      </w:pPr>
      <w:r>
        <w:rPr>
          <w:rFonts w:ascii="Arial" w:hAnsi="Arial" w:cs="Arial"/>
          <w:b/>
          <w:sz w:val="48"/>
          <w:szCs w:val="48"/>
        </w:rPr>
        <w:t>НА 2009-2010</w:t>
      </w:r>
      <w:r w:rsidR="00F416F9">
        <w:rPr>
          <w:rFonts w:ascii="Arial" w:hAnsi="Arial" w:cs="Arial"/>
          <w:b/>
          <w:sz w:val="48"/>
          <w:szCs w:val="48"/>
        </w:rPr>
        <w:t xml:space="preserve">  УЧЕБНЫЙ ГОД</w:t>
      </w:r>
    </w:p>
    <w:p w:rsidR="00F416F9" w:rsidRDefault="00F416F9">
      <w:pPr>
        <w:widowControl w:val="0"/>
        <w:jc w:val="center"/>
        <w:rPr>
          <w:rFonts w:ascii="Arial" w:hAnsi="Arial" w:cs="Arial"/>
          <w:b/>
          <w:bCs/>
          <w:sz w:val="36"/>
          <w:szCs w:val="36"/>
        </w:rPr>
      </w:pPr>
    </w:p>
    <w:p w:rsidR="00F416F9" w:rsidRDefault="00F416F9">
      <w:pPr>
        <w:widowControl w:val="0"/>
        <w:jc w:val="center"/>
        <w:rPr>
          <w:rFonts w:ascii="Arial" w:hAnsi="Arial" w:cs="Arial"/>
          <w:b/>
          <w:bCs/>
          <w:sz w:val="36"/>
          <w:szCs w:val="36"/>
        </w:rPr>
      </w:pPr>
    </w:p>
    <w:p w:rsidR="00F416F9" w:rsidRDefault="00F416F9">
      <w:pPr>
        <w:widowControl w:val="0"/>
        <w:jc w:val="center"/>
        <w:rPr>
          <w:sz w:val="24"/>
          <w:szCs w:val="24"/>
        </w:rPr>
      </w:pPr>
    </w:p>
    <w:p w:rsidR="00F416F9" w:rsidRDefault="00F416F9">
      <w:pPr>
        <w:widowControl w:val="0"/>
        <w:rPr>
          <w:sz w:val="24"/>
          <w:szCs w:val="24"/>
        </w:rPr>
      </w:pPr>
    </w:p>
    <w:p w:rsidR="00F416F9" w:rsidRPr="001D5576" w:rsidRDefault="00F416F9">
      <w:pPr>
        <w:widowControl w:val="0"/>
        <w:ind w:left="5812"/>
        <w:rPr>
          <w:b/>
          <w:sz w:val="24"/>
          <w:szCs w:val="24"/>
        </w:rPr>
      </w:pPr>
    </w:p>
    <w:p w:rsidR="00F416F9" w:rsidRPr="001D5576" w:rsidRDefault="00F416F9">
      <w:pPr>
        <w:widowControl w:val="0"/>
        <w:ind w:left="5812"/>
        <w:rPr>
          <w:b/>
          <w:sz w:val="24"/>
          <w:szCs w:val="24"/>
        </w:rPr>
      </w:pPr>
      <w:r w:rsidRPr="001D5576">
        <w:rPr>
          <w:b/>
          <w:sz w:val="24"/>
          <w:szCs w:val="24"/>
        </w:rPr>
        <w:t>Утвержден на заседании</w:t>
      </w:r>
    </w:p>
    <w:p w:rsidR="001D5576" w:rsidRPr="001D5576" w:rsidRDefault="00F416F9">
      <w:pPr>
        <w:widowControl w:val="0"/>
        <w:ind w:left="5812"/>
        <w:rPr>
          <w:b/>
          <w:sz w:val="24"/>
          <w:szCs w:val="24"/>
        </w:rPr>
      </w:pPr>
      <w:r w:rsidRPr="001D5576">
        <w:rPr>
          <w:b/>
          <w:sz w:val="24"/>
          <w:szCs w:val="24"/>
        </w:rPr>
        <w:t xml:space="preserve">Педагогического </w:t>
      </w:r>
      <w:r w:rsidR="001D5576" w:rsidRPr="001D5576">
        <w:rPr>
          <w:b/>
          <w:sz w:val="24"/>
          <w:szCs w:val="24"/>
        </w:rPr>
        <w:t xml:space="preserve">совета </w:t>
      </w:r>
    </w:p>
    <w:p w:rsidR="00F416F9" w:rsidRPr="001D5576" w:rsidRDefault="00F416F9">
      <w:pPr>
        <w:widowControl w:val="0"/>
        <w:ind w:left="5812"/>
        <w:rPr>
          <w:b/>
          <w:sz w:val="24"/>
          <w:szCs w:val="24"/>
        </w:rPr>
      </w:pPr>
      <w:r w:rsidRPr="001D5576">
        <w:rPr>
          <w:b/>
          <w:sz w:val="24"/>
          <w:szCs w:val="24"/>
        </w:rPr>
        <w:t xml:space="preserve">Центра образования </w:t>
      </w:r>
      <w:r w:rsidR="001D5576" w:rsidRPr="001D5576">
        <w:rPr>
          <w:b/>
          <w:sz w:val="24"/>
          <w:szCs w:val="24"/>
        </w:rPr>
        <w:t>№1865</w:t>
      </w:r>
    </w:p>
    <w:p w:rsidR="00F416F9" w:rsidRPr="001D5576" w:rsidRDefault="001D5576">
      <w:pPr>
        <w:widowControl w:val="0"/>
        <w:ind w:left="5812"/>
        <w:rPr>
          <w:b/>
          <w:sz w:val="24"/>
          <w:szCs w:val="24"/>
        </w:rPr>
      </w:pPr>
      <w:r w:rsidRPr="001D5576">
        <w:rPr>
          <w:b/>
          <w:sz w:val="24"/>
          <w:szCs w:val="24"/>
        </w:rPr>
        <w:t xml:space="preserve"> </w:t>
      </w:r>
      <w:r w:rsidR="00E142F8">
        <w:rPr>
          <w:b/>
          <w:sz w:val="24"/>
          <w:szCs w:val="24"/>
        </w:rPr>
        <w:t>31</w:t>
      </w:r>
      <w:r w:rsidR="005C577D">
        <w:rPr>
          <w:b/>
          <w:sz w:val="24"/>
          <w:szCs w:val="24"/>
        </w:rPr>
        <w:t xml:space="preserve"> </w:t>
      </w:r>
      <w:r w:rsidRPr="001D5576">
        <w:rPr>
          <w:b/>
          <w:sz w:val="24"/>
          <w:szCs w:val="24"/>
        </w:rPr>
        <w:t>августа 2009</w:t>
      </w:r>
      <w:r w:rsidR="00F416F9" w:rsidRPr="001D5576">
        <w:rPr>
          <w:b/>
          <w:sz w:val="24"/>
          <w:szCs w:val="24"/>
        </w:rPr>
        <w:t xml:space="preserve"> г.,  протокол № 1</w:t>
      </w:r>
    </w:p>
    <w:p w:rsidR="00F416F9" w:rsidRPr="001D5576" w:rsidRDefault="00F416F9">
      <w:pPr>
        <w:widowControl w:val="0"/>
        <w:ind w:left="5812"/>
        <w:rPr>
          <w:b/>
          <w:sz w:val="24"/>
          <w:szCs w:val="24"/>
        </w:rPr>
      </w:pPr>
    </w:p>
    <w:p w:rsidR="00F416F9" w:rsidRPr="001D5576" w:rsidRDefault="00F416F9">
      <w:pPr>
        <w:widowControl w:val="0"/>
        <w:ind w:left="5812"/>
        <w:rPr>
          <w:b/>
          <w:sz w:val="24"/>
          <w:szCs w:val="24"/>
        </w:rPr>
      </w:pPr>
      <w:r w:rsidRPr="001D5576">
        <w:rPr>
          <w:b/>
          <w:sz w:val="24"/>
          <w:szCs w:val="24"/>
        </w:rPr>
        <w:t>Директор ГОУ ЦО № 1865</w:t>
      </w:r>
    </w:p>
    <w:p w:rsidR="00F416F9" w:rsidRPr="001D5576" w:rsidRDefault="00F416F9">
      <w:pPr>
        <w:widowControl w:val="0"/>
        <w:ind w:left="5812"/>
        <w:rPr>
          <w:b/>
          <w:sz w:val="24"/>
          <w:szCs w:val="24"/>
        </w:rPr>
      </w:pPr>
    </w:p>
    <w:p w:rsidR="00F416F9" w:rsidRPr="001D5576" w:rsidRDefault="00F416F9">
      <w:pPr>
        <w:widowControl w:val="0"/>
        <w:ind w:left="5812"/>
        <w:rPr>
          <w:b/>
          <w:sz w:val="24"/>
          <w:szCs w:val="24"/>
        </w:rPr>
      </w:pPr>
      <w:r w:rsidRPr="001D5576">
        <w:rPr>
          <w:b/>
          <w:sz w:val="24"/>
          <w:szCs w:val="24"/>
        </w:rPr>
        <w:t>____________ Бекерман  Г.А.</w:t>
      </w:r>
    </w:p>
    <w:p w:rsidR="00F416F9" w:rsidRPr="001D5576" w:rsidRDefault="00F416F9">
      <w:pPr>
        <w:widowControl w:val="0"/>
        <w:ind w:left="5812"/>
        <w:rPr>
          <w:b/>
          <w:sz w:val="24"/>
          <w:szCs w:val="24"/>
        </w:rPr>
      </w:pPr>
    </w:p>
    <w:p w:rsidR="00F416F9" w:rsidRPr="001D5576" w:rsidRDefault="00F416F9">
      <w:pPr>
        <w:widowControl w:val="0"/>
        <w:ind w:left="5812"/>
        <w:rPr>
          <w:b/>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pPr>
    </w:p>
    <w:p w:rsidR="00F416F9" w:rsidRDefault="00F416F9">
      <w:pPr>
        <w:sectPr w:rsidR="00F416F9" w:rsidSect="008E36FC">
          <w:footnotePr>
            <w:pos w:val="beneathText"/>
          </w:footnotePr>
          <w:pgSz w:w="11905" w:h="16837"/>
          <w:pgMar w:top="567" w:right="567" w:bottom="567" w:left="1418" w:header="720" w:footer="720" w:gutter="0"/>
          <w:cols w:space="720"/>
          <w:docGrid w:linePitch="360"/>
        </w:sectPr>
      </w:pPr>
    </w:p>
    <w:p w:rsidR="00F416F9" w:rsidRDefault="00F416F9">
      <w:pPr>
        <w:pStyle w:val="a9"/>
        <w:pageBreakBefore/>
        <w:spacing w:line="360" w:lineRule="auto"/>
      </w:pPr>
      <w:r>
        <w:lastRenderedPageBreak/>
        <w:t>Содержание</w:t>
      </w:r>
    </w:p>
    <w:p w:rsidR="00F416F9" w:rsidRDefault="00F416F9">
      <w:pPr>
        <w:pStyle w:val="a9"/>
        <w:spacing w:line="360" w:lineRule="auto"/>
      </w:pPr>
    </w:p>
    <w:p w:rsidR="00F416F9" w:rsidRDefault="00F416F9">
      <w:pPr>
        <w:sectPr w:rsidR="00F416F9" w:rsidSect="008E36FC">
          <w:footerReference w:type="default" r:id="rId8"/>
          <w:footnotePr>
            <w:pos w:val="beneathText"/>
          </w:footnotePr>
          <w:pgSz w:w="11905" w:h="16837"/>
          <w:pgMar w:top="567" w:right="567" w:bottom="765" w:left="1418" w:header="720" w:footer="709" w:gutter="0"/>
          <w:cols w:space="720"/>
          <w:docGrid w:linePitch="360"/>
        </w:sectPr>
      </w:pPr>
    </w:p>
    <w:p w:rsidR="00F416F9" w:rsidRPr="009E4FD7" w:rsidRDefault="00F416F9">
      <w:pPr>
        <w:pStyle w:val="15"/>
        <w:tabs>
          <w:tab w:val="right" w:leader="dot" w:pos="9920"/>
        </w:tabs>
        <w:rPr>
          <w:sz w:val="24"/>
          <w:szCs w:val="24"/>
        </w:rPr>
      </w:pPr>
      <w:r w:rsidRPr="009E4FD7">
        <w:rPr>
          <w:sz w:val="24"/>
          <w:szCs w:val="24"/>
        </w:rPr>
        <w:fldChar w:fldCharType="begin"/>
      </w:r>
      <w:r w:rsidRPr="009E4FD7">
        <w:rPr>
          <w:sz w:val="24"/>
          <w:szCs w:val="24"/>
        </w:rPr>
        <w:instrText xml:space="preserve"> TOC \t "Мой заголовок;1;Заголовок;1;Мой подзаголовок;2;мой подзаголовок 2го уровня;3" \h</w:instrText>
      </w:r>
      <w:r w:rsidRPr="009E4FD7">
        <w:rPr>
          <w:sz w:val="24"/>
          <w:szCs w:val="24"/>
        </w:rPr>
        <w:fldChar w:fldCharType="separate"/>
      </w:r>
    </w:p>
    <w:p w:rsidR="00F416F9" w:rsidRPr="00DB7226" w:rsidRDefault="00343247">
      <w:pPr>
        <w:pStyle w:val="15"/>
        <w:tabs>
          <w:tab w:val="right" w:leader="dot" w:pos="9920"/>
        </w:tabs>
        <w:rPr>
          <w:b/>
          <w:sz w:val="28"/>
          <w:szCs w:val="28"/>
        </w:rPr>
      </w:pPr>
      <w:r>
        <w:rPr>
          <w:b/>
          <w:sz w:val="28"/>
          <w:szCs w:val="28"/>
        </w:rPr>
        <w:t>1. Анализ итогов работы за 2008/2009</w:t>
      </w:r>
      <w:r w:rsidR="00F416F9" w:rsidRPr="00DB7226">
        <w:rPr>
          <w:b/>
          <w:sz w:val="28"/>
          <w:szCs w:val="28"/>
        </w:rPr>
        <w:t>учебный год</w:t>
      </w:r>
      <w:r w:rsidR="00F416F9" w:rsidRPr="00DB7226">
        <w:rPr>
          <w:b/>
          <w:sz w:val="28"/>
          <w:szCs w:val="28"/>
        </w:rPr>
        <w:tab/>
        <w:t>3</w:t>
      </w:r>
    </w:p>
    <w:p w:rsidR="00F416F9" w:rsidRPr="009E4FD7" w:rsidRDefault="00F416F9">
      <w:pPr>
        <w:pStyle w:val="23"/>
        <w:tabs>
          <w:tab w:val="right" w:leader="dot" w:pos="9920"/>
        </w:tabs>
        <w:rPr>
          <w:sz w:val="24"/>
          <w:szCs w:val="24"/>
        </w:rPr>
      </w:pPr>
      <w:r w:rsidRPr="009E4FD7">
        <w:rPr>
          <w:sz w:val="24"/>
          <w:szCs w:val="24"/>
        </w:rPr>
        <w:t>1.1. Введение</w:t>
      </w:r>
      <w:r w:rsidRPr="009E4FD7">
        <w:rPr>
          <w:sz w:val="24"/>
          <w:szCs w:val="24"/>
        </w:rPr>
        <w:tab/>
        <w:t>3</w:t>
      </w:r>
    </w:p>
    <w:p w:rsidR="00F416F9" w:rsidRPr="009E4FD7" w:rsidRDefault="00F416F9">
      <w:pPr>
        <w:pStyle w:val="23"/>
        <w:tabs>
          <w:tab w:val="right" w:leader="dot" w:pos="9920"/>
        </w:tabs>
        <w:rPr>
          <w:sz w:val="24"/>
          <w:szCs w:val="24"/>
        </w:rPr>
      </w:pPr>
      <w:r w:rsidRPr="009E4FD7">
        <w:rPr>
          <w:sz w:val="24"/>
          <w:szCs w:val="24"/>
        </w:rPr>
        <w:t>1.2. Анализ рез</w:t>
      </w:r>
      <w:r w:rsidR="005C577D">
        <w:rPr>
          <w:sz w:val="24"/>
          <w:szCs w:val="24"/>
        </w:rPr>
        <w:t>ультатов обучения</w:t>
      </w:r>
      <w:r w:rsidR="005C577D">
        <w:rPr>
          <w:sz w:val="24"/>
          <w:szCs w:val="24"/>
        </w:rPr>
        <w:tab/>
        <w:t>5</w:t>
      </w:r>
    </w:p>
    <w:p w:rsidR="00F416F9" w:rsidRPr="009E4FD7" w:rsidRDefault="00F416F9">
      <w:pPr>
        <w:pStyle w:val="23"/>
        <w:tabs>
          <w:tab w:val="right" w:leader="dot" w:pos="9920"/>
        </w:tabs>
        <w:rPr>
          <w:sz w:val="24"/>
          <w:szCs w:val="24"/>
        </w:rPr>
      </w:pPr>
      <w:r w:rsidRPr="009E4FD7">
        <w:rPr>
          <w:sz w:val="24"/>
          <w:szCs w:val="24"/>
        </w:rPr>
        <w:t>1.2.1. Основная и средняя школа. Образов</w:t>
      </w:r>
      <w:r w:rsidR="005C577D">
        <w:rPr>
          <w:sz w:val="24"/>
          <w:szCs w:val="24"/>
        </w:rPr>
        <w:t>ательная область «Филология».</w:t>
      </w:r>
      <w:r w:rsidR="005C577D">
        <w:rPr>
          <w:sz w:val="24"/>
          <w:szCs w:val="24"/>
        </w:rPr>
        <w:tab/>
        <w:t>17</w:t>
      </w:r>
    </w:p>
    <w:p w:rsidR="00F416F9" w:rsidRPr="009E4FD7" w:rsidRDefault="00F416F9">
      <w:pPr>
        <w:pStyle w:val="31"/>
        <w:tabs>
          <w:tab w:val="right" w:leader="dot" w:pos="9920"/>
        </w:tabs>
        <w:rPr>
          <w:sz w:val="24"/>
          <w:szCs w:val="24"/>
        </w:rPr>
      </w:pPr>
      <w:r w:rsidRPr="009E4FD7">
        <w:rPr>
          <w:sz w:val="24"/>
          <w:szCs w:val="24"/>
        </w:rPr>
        <w:t>1.2.1</w:t>
      </w:r>
      <w:r w:rsidR="005C577D">
        <w:rPr>
          <w:sz w:val="24"/>
          <w:szCs w:val="24"/>
        </w:rPr>
        <w:t>.1. Русский язык и литература</w:t>
      </w:r>
      <w:r w:rsidR="005C577D">
        <w:rPr>
          <w:sz w:val="24"/>
          <w:szCs w:val="24"/>
        </w:rPr>
        <w:tab/>
        <w:t>17</w:t>
      </w:r>
    </w:p>
    <w:p w:rsidR="00F416F9" w:rsidRPr="009E4FD7" w:rsidRDefault="005C577D">
      <w:pPr>
        <w:pStyle w:val="31"/>
        <w:tabs>
          <w:tab w:val="right" w:leader="dot" w:pos="9920"/>
        </w:tabs>
        <w:rPr>
          <w:sz w:val="24"/>
          <w:szCs w:val="24"/>
        </w:rPr>
      </w:pPr>
      <w:r>
        <w:rPr>
          <w:sz w:val="24"/>
          <w:szCs w:val="24"/>
        </w:rPr>
        <w:t>1.2.1.2. Иностранные языки</w:t>
      </w:r>
      <w:r>
        <w:rPr>
          <w:sz w:val="24"/>
          <w:szCs w:val="24"/>
        </w:rPr>
        <w:tab/>
        <w:t>19</w:t>
      </w:r>
    </w:p>
    <w:p w:rsidR="00F416F9" w:rsidRPr="009E4FD7" w:rsidRDefault="00F416F9">
      <w:pPr>
        <w:pStyle w:val="23"/>
        <w:tabs>
          <w:tab w:val="right" w:leader="dot" w:pos="9920"/>
        </w:tabs>
        <w:rPr>
          <w:sz w:val="24"/>
          <w:szCs w:val="24"/>
        </w:rPr>
      </w:pPr>
      <w:r w:rsidRPr="009E4FD7">
        <w:rPr>
          <w:sz w:val="24"/>
          <w:szCs w:val="24"/>
        </w:rPr>
        <w:t>1.2.2. Основная и средняя школа. Образова</w:t>
      </w:r>
      <w:r w:rsidR="00943B88" w:rsidRPr="009E4FD7">
        <w:rPr>
          <w:sz w:val="24"/>
          <w:szCs w:val="24"/>
        </w:rPr>
        <w:t>тельная област</w:t>
      </w:r>
      <w:r w:rsidR="005C577D">
        <w:rPr>
          <w:sz w:val="24"/>
          <w:szCs w:val="24"/>
        </w:rPr>
        <w:t>ь «Математика и информатика».</w:t>
      </w:r>
      <w:r w:rsidR="005C577D">
        <w:rPr>
          <w:sz w:val="24"/>
          <w:szCs w:val="24"/>
        </w:rPr>
        <w:tab/>
        <w:t>21</w:t>
      </w:r>
    </w:p>
    <w:p w:rsidR="00F416F9" w:rsidRPr="009E4FD7" w:rsidRDefault="00B01E00">
      <w:pPr>
        <w:pStyle w:val="23"/>
        <w:tabs>
          <w:tab w:val="right" w:leader="dot" w:pos="9920"/>
        </w:tabs>
        <w:rPr>
          <w:sz w:val="24"/>
          <w:szCs w:val="24"/>
        </w:rPr>
      </w:pPr>
      <w:r w:rsidRPr="009E4FD7">
        <w:rPr>
          <w:sz w:val="24"/>
          <w:szCs w:val="24"/>
        </w:rPr>
        <w:t>1.2.3.</w:t>
      </w:r>
      <w:r w:rsidR="00F416F9" w:rsidRPr="009E4FD7">
        <w:rPr>
          <w:sz w:val="24"/>
          <w:szCs w:val="24"/>
        </w:rPr>
        <w:t>Основная и средняя школа. Образователь</w:t>
      </w:r>
      <w:r w:rsidRPr="009E4FD7">
        <w:rPr>
          <w:sz w:val="24"/>
          <w:szCs w:val="24"/>
        </w:rPr>
        <w:t>ная область «Обществознание».</w:t>
      </w:r>
      <w:r w:rsidRPr="009E4FD7">
        <w:rPr>
          <w:sz w:val="24"/>
          <w:szCs w:val="24"/>
        </w:rPr>
        <w:tab/>
        <w:t>23</w:t>
      </w:r>
    </w:p>
    <w:p w:rsidR="00F416F9" w:rsidRPr="009E4FD7" w:rsidRDefault="00B01E00">
      <w:pPr>
        <w:pStyle w:val="23"/>
        <w:tabs>
          <w:tab w:val="right" w:leader="dot" w:pos="9920"/>
        </w:tabs>
        <w:rPr>
          <w:sz w:val="24"/>
          <w:szCs w:val="24"/>
        </w:rPr>
      </w:pPr>
      <w:r w:rsidRPr="009E4FD7">
        <w:rPr>
          <w:sz w:val="24"/>
          <w:szCs w:val="24"/>
        </w:rPr>
        <w:t>1.2.4</w:t>
      </w:r>
      <w:r w:rsidR="00F416F9" w:rsidRPr="009E4FD7">
        <w:rPr>
          <w:sz w:val="24"/>
          <w:szCs w:val="24"/>
        </w:rPr>
        <w:t>. Основная и средняя школа. Образователь</w:t>
      </w:r>
      <w:r w:rsidRPr="009E4FD7">
        <w:rPr>
          <w:sz w:val="24"/>
          <w:szCs w:val="24"/>
        </w:rPr>
        <w:t>ная область «Естествознание».</w:t>
      </w:r>
      <w:r w:rsidRPr="009E4FD7">
        <w:rPr>
          <w:sz w:val="24"/>
          <w:szCs w:val="24"/>
        </w:rPr>
        <w:tab/>
        <w:t>24</w:t>
      </w:r>
    </w:p>
    <w:p w:rsidR="00F416F9" w:rsidRPr="009E4FD7" w:rsidRDefault="005C577D">
      <w:pPr>
        <w:pStyle w:val="31"/>
        <w:tabs>
          <w:tab w:val="right" w:leader="dot" w:pos="9920"/>
        </w:tabs>
        <w:rPr>
          <w:sz w:val="24"/>
          <w:szCs w:val="24"/>
        </w:rPr>
      </w:pPr>
      <w:r>
        <w:rPr>
          <w:sz w:val="24"/>
          <w:szCs w:val="24"/>
        </w:rPr>
        <w:t>1.2.4.2. Биология</w:t>
      </w:r>
      <w:r>
        <w:rPr>
          <w:sz w:val="24"/>
          <w:szCs w:val="24"/>
        </w:rPr>
        <w:tab/>
        <w:t>24</w:t>
      </w:r>
    </w:p>
    <w:p w:rsidR="00F416F9" w:rsidRPr="009E4FD7" w:rsidRDefault="00B01E00">
      <w:pPr>
        <w:pStyle w:val="31"/>
        <w:tabs>
          <w:tab w:val="right" w:leader="dot" w:pos="9920"/>
        </w:tabs>
        <w:rPr>
          <w:sz w:val="24"/>
          <w:szCs w:val="24"/>
        </w:rPr>
      </w:pPr>
      <w:r w:rsidRPr="009E4FD7">
        <w:rPr>
          <w:sz w:val="24"/>
          <w:szCs w:val="24"/>
        </w:rPr>
        <w:t>1.2.4.3. Физика</w:t>
      </w:r>
      <w:r w:rsidRPr="009E4FD7">
        <w:rPr>
          <w:sz w:val="24"/>
          <w:szCs w:val="24"/>
        </w:rPr>
        <w:tab/>
        <w:t>25</w:t>
      </w:r>
    </w:p>
    <w:p w:rsidR="00F416F9" w:rsidRPr="009E4FD7" w:rsidRDefault="005C577D">
      <w:pPr>
        <w:pStyle w:val="31"/>
        <w:tabs>
          <w:tab w:val="right" w:leader="dot" w:pos="9920"/>
        </w:tabs>
        <w:rPr>
          <w:sz w:val="24"/>
          <w:szCs w:val="24"/>
        </w:rPr>
      </w:pPr>
      <w:r>
        <w:rPr>
          <w:sz w:val="24"/>
          <w:szCs w:val="24"/>
        </w:rPr>
        <w:t>1.2.4.4. Химия</w:t>
      </w:r>
      <w:r>
        <w:rPr>
          <w:sz w:val="24"/>
          <w:szCs w:val="24"/>
        </w:rPr>
        <w:tab/>
        <w:t>25</w:t>
      </w:r>
    </w:p>
    <w:p w:rsidR="00F416F9" w:rsidRPr="009E4FD7" w:rsidRDefault="005C577D">
      <w:pPr>
        <w:pStyle w:val="31"/>
        <w:tabs>
          <w:tab w:val="right" w:leader="dot" w:pos="9920"/>
        </w:tabs>
        <w:rPr>
          <w:sz w:val="24"/>
          <w:szCs w:val="24"/>
        </w:rPr>
      </w:pPr>
      <w:r>
        <w:rPr>
          <w:sz w:val="24"/>
          <w:szCs w:val="24"/>
        </w:rPr>
        <w:t>1.2.4.5. География</w:t>
      </w:r>
      <w:r>
        <w:rPr>
          <w:sz w:val="24"/>
          <w:szCs w:val="24"/>
        </w:rPr>
        <w:tab/>
        <w:t>26</w:t>
      </w:r>
    </w:p>
    <w:p w:rsidR="00F416F9" w:rsidRPr="009E4FD7" w:rsidRDefault="00F416F9" w:rsidP="005C577D">
      <w:pPr>
        <w:pStyle w:val="23"/>
        <w:tabs>
          <w:tab w:val="right" w:leader="dot" w:pos="9920"/>
        </w:tabs>
        <w:rPr>
          <w:sz w:val="24"/>
          <w:szCs w:val="24"/>
        </w:rPr>
      </w:pPr>
      <w:r w:rsidRPr="009E4FD7">
        <w:rPr>
          <w:sz w:val="24"/>
          <w:szCs w:val="24"/>
        </w:rPr>
        <w:t>1.2.6. Начальная и основная школа. Образов</w:t>
      </w:r>
      <w:r w:rsidR="005C577D">
        <w:rPr>
          <w:sz w:val="24"/>
          <w:szCs w:val="24"/>
        </w:rPr>
        <w:t>ательная область «Физическая культура"</w:t>
      </w:r>
      <w:r w:rsidR="00B01E00" w:rsidRPr="009E4FD7">
        <w:rPr>
          <w:sz w:val="24"/>
          <w:szCs w:val="24"/>
        </w:rPr>
        <w:t>.</w:t>
      </w:r>
      <w:r w:rsidR="00B01E00" w:rsidRPr="009E4FD7">
        <w:rPr>
          <w:sz w:val="24"/>
          <w:szCs w:val="24"/>
        </w:rPr>
        <w:tab/>
        <w:t xml:space="preserve">27                                                                                                                                                                                                                                                                                                                                                                            </w:t>
      </w:r>
    </w:p>
    <w:p w:rsidR="00F416F9" w:rsidRPr="009E4FD7" w:rsidRDefault="00B01E00">
      <w:pPr>
        <w:pStyle w:val="23"/>
        <w:tabs>
          <w:tab w:val="right" w:leader="dot" w:pos="9920"/>
        </w:tabs>
        <w:rPr>
          <w:sz w:val="24"/>
          <w:szCs w:val="24"/>
        </w:rPr>
      </w:pPr>
      <w:r w:rsidRPr="009E4FD7">
        <w:rPr>
          <w:sz w:val="24"/>
          <w:szCs w:val="24"/>
        </w:rPr>
        <w:tab/>
      </w:r>
      <w:r w:rsidR="005C577D">
        <w:rPr>
          <w:sz w:val="24"/>
          <w:szCs w:val="24"/>
        </w:rPr>
        <w:t>27</w:t>
      </w:r>
    </w:p>
    <w:p w:rsidR="00F416F9" w:rsidRPr="009E4FD7" w:rsidRDefault="005C577D">
      <w:pPr>
        <w:pStyle w:val="31"/>
        <w:tabs>
          <w:tab w:val="right" w:leader="dot" w:pos="9920"/>
        </w:tabs>
        <w:rPr>
          <w:sz w:val="24"/>
          <w:szCs w:val="24"/>
        </w:rPr>
      </w:pPr>
      <w:r>
        <w:rPr>
          <w:sz w:val="24"/>
          <w:szCs w:val="24"/>
        </w:rPr>
        <w:t xml:space="preserve"> 1.2.7.1. Физическая культура</w:t>
      </w:r>
      <w:r>
        <w:rPr>
          <w:sz w:val="24"/>
          <w:szCs w:val="24"/>
        </w:rPr>
        <w:tab/>
        <w:t>27</w:t>
      </w:r>
    </w:p>
    <w:p w:rsidR="00F416F9" w:rsidRPr="009E4FD7" w:rsidRDefault="00F416F9">
      <w:pPr>
        <w:pStyle w:val="31"/>
        <w:tabs>
          <w:tab w:val="right" w:leader="dot" w:pos="9920"/>
        </w:tabs>
        <w:rPr>
          <w:sz w:val="24"/>
          <w:szCs w:val="24"/>
        </w:rPr>
      </w:pPr>
      <w:r w:rsidRPr="009E4FD7">
        <w:rPr>
          <w:sz w:val="24"/>
          <w:szCs w:val="24"/>
        </w:rPr>
        <w:t>1.2.7.2. Основы б</w:t>
      </w:r>
      <w:r w:rsidR="005C577D">
        <w:rPr>
          <w:sz w:val="24"/>
          <w:szCs w:val="24"/>
        </w:rPr>
        <w:t>езопасности жизнедеятельности</w:t>
      </w:r>
      <w:r w:rsidR="005C577D">
        <w:rPr>
          <w:sz w:val="24"/>
          <w:szCs w:val="24"/>
        </w:rPr>
        <w:tab/>
        <w:t>27</w:t>
      </w:r>
    </w:p>
    <w:p w:rsidR="00F416F9" w:rsidRPr="009E4FD7" w:rsidRDefault="00F416F9" w:rsidP="00B01E00">
      <w:pPr>
        <w:pStyle w:val="23"/>
        <w:tabs>
          <w:tab w:val="right" w:leader="dot" w:pos="9920"/>
        </w:tabs>
        <w:rPr>
          <w:sz w:val="24"/>
          <w:szCs w:val="24"/>
        </w:rPr>
      </w:pPr>
      <w:r w:rsidRPr="009E4FD7">
        <w:rPr>
          <w:sz w:val="24"/>
          <w:szCs w:val="24"/>
        </w:rPr>
        <w:t>1.2.8. Основная и средняя школа. Образова</w:t>
      </w:r>
      <w:r w:rsidR="005C577D">
        <w:rPr>
          <w:sz w:val="24"/>
          <w:szCs w:val="24"/>
        </w:rPr>
        <w:t>тельная область «Технология».</w:t>
      </w:r>
      <w:r w:rsidR="005C577D">
        <w:rPr>
          <w:sz w:val="24"/>
          <w:szCs w:val="24"/>
        </w:rPr>
        <w:tab/>
        <w:t>27</w:t>
      </w:r>
      <w:r w:rsidR="00B01E00" w:rsidRPr="009E4FD7">
        <w:rPr>
          <w:sz w:val="24"/>
          <w:szCs w:val="24"/>
        </w:rPr>
        <w:tab/>
      </w:r>
    </w:p>
    <w:p w:rsidR="00F416F9" w:rsidRPr="009E4FD7" w:rsidRDefault="00F416F9">
      <w:pPr>
        <w:pStyle w:val="23"/>
        <w:tabs>
          <w:tab w:val="right" w:leader="dot" w:pos="9920"/>
        </w:tabs>
        <w:rPr>
          <w:sz w:val="24"/>
          <w:szCs w:val="24"/>
        </w:rPr>
      </w:pPr>
      <w:r w:rsidRPr="009E4FD7">
        <w:rPr>
          <w:sz w:val="24"/>
          <w:szCs w:val="24"/>
        </w:rPr>
        <w:t>1.2.8. Анализ результа</w:t>
      </w:r>
      <w:r w:rsidR="00B01E00" w:rsidRPr="009E4FD7">
        <w:rPr>
          <w:sz w:val="24"/>
          <w:szCs w:val="24"/>
        </w:rPr>
        <w:t xml:space="preserve">тов обучения в начальной школе                                                          </w:t>
      </w:r>
      <w:r w:rsidR="005C577D">
        <w:rPr>
          <w:sz w:val="24"/>
          <w:szCs w:val="24"/>
        </w:rPr>
        <w:t xml:space="preserve">     28</w:t>
      </w:r>
      <w:r w:rsidR="00B01E00" w:rsidRPr="009E4FD7">
        <w:rPr>
          <w:sz w:val="24"/>
          <w:szCs w:val="24"/>
        </w:rPr>
        <w:t xml:space="preserve">                                      </w:t>
      </w:r>
    </w:p>
    <w:p w:rsidR="00F416F9" w:rsidRPr="009E4FD7" w:rsidRDefault="00F416F9">
      <w:pPr>
        <w:pStyle w:val="23"/>
        <w:tabs>
          <w:tab w:val="right" w:leader="dot" w:pos="9920"/>
        </w:tabs>
        <w:rPr>
          <w:sz w:val="24"/>
          <w:szCs w:val="24"/>
        </w:rPr>
      </w:pPr>
      <w:r w:rsidRPr="009E4FD7">
        <w:rPr>
          <w:sz w:val="24"/>
          <w:szCs w:val="24"/>
        </w:rPr>
        <w:t xml:space="preserve">1.3. </w:t>
      </w:r>
      <w:r w:rsidR="005C577D">
        <w:rPr>
          <w:sz w:val="24"/>
          <w:szCs w:val="24"/>
        </w:rPr>
        <w:t>Анализ результатов воспитания</w:t>
      </w:r>
      <w:r w:rsidR="005C577D">
        <w:rPr>
          <w:sz w:val="24"/>
          <w:szCs w:val="24"/>
        </w:rPr>
        <w:tab/>
        <w:t>33</w:t>
      </w:r>
    </w:p>
    <w:p w:rsidR="001D5576" w:rsidRDefault="00F416F9">
      <w:pPr>
        <w:pStyle w:val="23"/>
        <w:tabs>
          <w:tab w:val="right" w:leader="dot" w:pos="9920"/>
        </w:tabs>
        <w:rPr>
          <w:sz w:val="24"/>
          <w:szCs w:val="24"/>
        </w:rPr>
      </w:pPr>
      <w:r w:rsidRPr="009E4FD7">
        <w:rPr>
          <w:sz w:val="24"/>
          <w:szCs w:val="24"/>
        </w:rPr>
        <w:t>1.</w:t>
      </w:r>
      <w:r w:rsidR="00B01E00" w:rsidRPr="009E4FD7">
        <w:rPr>
          <w:sz w:val="24"/>
          <w:szCs w:val="24"/>
        </w:rPr>
        <w:t>4. Анализ методической работы</w:t>
      </w:r>
      <w:r w:rsidR="005C577D">
        <w:rPr>
          <w:sz w:val="24"/>
          <w:szCs w:val="24"/>
        </w:rPr>
        <w:t xml:space="preserve">                                                                                                    41  </w:t>
      </w:r>
    </w:p>
    <w:p w:rsidR="00F416F9" w:rsidRPr="009E4FD7" w:rsidRDefault="001D5576">
      <w:pPr>
        <w:pStyle w:val="23"/>
        <w:tabs>
          <w:tab w:val="right" w:leader="dot" w:pos="9920"/>
        </w:tabs>
        <w:rPr>
          <w:sz w:val="24"/>
          <w:szCs w:val="24"/>
        </w:rPr>
      </w:pPr>
      <w:r>
        <w:rPr>
          <w:sz w:val="24"/>
          <w:szCs w:val="24"/>
        </w:rPr>
        <w:t>1.5.Анализ экспериментальной деятельности</w:t>
      </w:r>
      <w:r w:rsidR="005C577D">
        <w:rPr>
          <w:sz w:val="24"/>
          <w:szCs w:val="24"/>
        </w:rPr>
        <w:tab/>
        <w:t>47</w:t>
      </w:r>
    </w:p>
    <w:p w:rsidR="00F416F9" w:rsidRPr="009E4FD7" w:rsidRDefault="001D5576">
      <w:pPr>
        <w:pStyle w:val="23"/>
        <w:tabs>
          <w:tab w:val="right" w:leader="dot" w:pos="9920"/>
        </w:tabs>
        <w:rPr>
          <w:sz w:val="24"/>
          <w:szCs w:val="24"/>
        </w:rPr>
      </w:pPr>
      <w:r>
        <w:rPr>
          <w:sz w:val="24"/>
          <w:szCs w:val="24"/>
        </w:rPr>
        <w:t>1.6</w:t>
      </w:r>
      <w:r w:rsidR="005C577D">
        <w:rPr>
          <w:sz w:val="24"/>
          <w:szCs w:val="24"/>
        </w:rPr>
        <w:t>. Анализ физического развития</w:t>
      </w:r>
      <w:r w:rsidR="005C577D">
        <w:rPr>
          <w:sz w:val="24"/>
          <w:szCs w:val="24"/>
        </w:rPr>
        <w:tab/>
        <w:t>55</w:t>
      </w:r>
    </w:p>
    <w:p w:rsidR="00F416F9" w:rsidRPr="009E4FD7" w:rsidRDefault="001D5576">
      <w:pPr>
        <w:pStyle w:val="23"/>
        <w:tabs>
          <w:tab w:val="right" w:leader="dot" w:pos="9920"/>
        </w:tabs>
        <w:rPr>
          <w:sz w:val="24"/>
          <w:szCs w:val="24"/>
        </w:rPr>
      </w:pPr>
      <w:r>
        <w:rPr>
          <w:sz w:val="24"/>
          <w:szCs w:val="24"/>
        </w:rPr>
        <w:t>1.7</w:t>
      </w:r>
      <w:r w:rsidR="00F416F9" w:rsidRPr="009E4FD7">
        <w:rPr>
          <w:sz w:val="24"/>
          <w:szCs w:val="24"/>
        </w:rPr>
        <w:t>. Анализ финансово-хозяйственн</w:t>
      </w:r>
      <w:r w:rsidR="005C577D">
        <w:rPr>
          <w:sz w:val="24"/>
          <w:szCs w:val="24"/>
        </w:rPr>
        <w:t>ой деятельности</w:t>
      </w:r>
      <w:r w:rsidR="005C577D">
        <w:rPr>
          <w:sz w:val="24"/>
          <w:szCs w:val="24"/>
        </w:rPr>
        <w:tab/>
        <w:t>58</w:t>
      </w:r>
    </w:p>
    <w:p w:rsidR="00F416F9" w:rsidRPr="009E4FD7" w:rsidRDefault="001D5576">
      <w:pPr>
        <w:pStyle w:val="23"/>
        <w:tabs>
          <w:tab w:val="right" w:leader="dot" w:pos="9920"/>
        </w:tabs>
        <w:rPr>
          <w:sz w:val="24"/>
          <w:szCs w:val="24"/>
        </w:rPr>
      </w:pPr>
      <w:r>
        <w:rPr>
          <w:sz w:val="24"/>
          <w:szCs w:val="24"/>
        </w:rPr>
        <w:t>1.8</w:t>
      </w:r>
      <w:r w:rsidR="00F416F9" w:rsidRPr="009E4FD7">
        <w:rPr>
          <w:sz w:val="24"/>
          <w:szCs w:val="24"/>
        </w:rPr>
        <w:t>. Анализ результа</w:t>
      </w:r>
      <w:r w:rsidR="00AC1C72">
        <w:rPr>
          <w:sz w:val="24"/>
          <w:szCs w:val="24"/>
        </w:rPr>
        <w:t xml:space="preserve">тивности </w:t>
      </w:r>
      <w:r w:rsidR="00FB4869">
        <w:rPr>
          <w:sz w:val="24"/>
          <w:szCs w:val="24"/>
        </w:rPr>
        <w:t>управления</w:t>
      </w:r>
      <w:r w:rsidR="00AC1C72">
        <w:rPr>
          <w:sz w:val="24"/>
          <w:szCs w:val="24"/>
        </w:rPr>
        <w:t xml:space="preserve"> ЦО</w:t>
      </w:r>
      <w:r w:rsidR="005C577D">
        <w:rPr>
          <w:sz w:val="24"/>
          <w:szCs w:val="24"/>
        </w:rPr>
        <w:tab/>
        <w:t>59</w:t>
      </w:r>
    </w:p>
    <w:p w:rsidR="00F416F9" w:rsidRPr="00DB7226" w:rsidRDefault="00F416F9">
      <w:pPr>
        <w:pStyle w:val="15"/>
        <w:tabs>
          <w:tab w:val="right" w:leader="dot" w:pos="9920"/>
        </w:tabs>
        <w:rPr>
          <w:b/>
          <w:sz w:val="28"/>
          <w:szCs w:val="28"/>
        </w:rPr>
      </w:pPr>
      <w:r w:rsidRPr="00DB7226">
        <w:rPr>
          <w:b/>
          <w:sz w:val="28"/>
          <w:szCs w:val="28"/>
        </w:rPr>
        <w:t>2. План ра</w:t>
      </w:r>
      <w:r w:rsidR="00343247">
        <w:rPr>
          <w:b/>
          <w:sz w:val="28"/>
          <w:szCs w:val="28"/>
        </w:rPr>
        <w:t>боты на 2009/2010</w:t>
      </w:r>
      <w:r w:rsidR="005C577D">
        <w:rPr>
          <w:b/>
          <w:sz w:val="28"/>
          <w:szCs w:val="28"/>
        </w:rPr>
        <w:t xml:space="preserve"> учебный год</w:t>
      </w:r>
      <w:r w:rsidR="005C577D">
        <w:rPr>
          <w:b/>
          <w:sz w:val="28"/>
          <w:szCs w:val="28"/>
        </w:rPr>
        <w:tab/>
        <w:t>61</w:t>
      </w:r>
    </w:p>
    <w:p w:rsidR="00F416F9" w:rsidRPr="009E4FD7" w:rsidRDefault="00F416F9">
      <w:pPr>
        <w:pStyle w:val="23"/>
        <w:tabs>
          <w:tab w:val="right" w:leader="dot" w:pos="9920"/>
        </w:tabs>
        <w:rPr>
          <w:sz w:val="24"/>
          <w:szCs w:val="24"/>
        </w:rPr>
      </w:pPr>
      <w:r w:rsidRPr="009E4FD7">
        <w:rPr>
          <w:sz w:val="24"/>
          <w:szCs w:val="24"/>
        </w:rPr>
        <w:t>2.1. Цели и задач</w:t>
      </w:r>
      <w:r w:rsidR="004E2191">
        <w:rPr>
          <w:sz w:val="24"/>
          <w:szCs w:val="24"/>
        </w:rPr>
        <w:t>и годового плана работы ЦО</w:t>
      </w:r>
      <w:r w:rsidR="005C577D">
        <w:rPr>
          <w:sz w:val="24"/>
          <w:szCs w:val="24"/>
        </w:rPr>
        <w:tab/>
        <w:t>61</w:t>
      </w:r>
    </w:p>
    <w:p w:rsidR="00F416F9" w:rsidRPr="009E4FD7" w:rsidRDefault="00F416F9">
      <w:pPr>
        <w:pStyle w:val="23"/>
        <w:tabs>
          <w:tab w:val="right" w:leader="dot" w:pos="9920"/>
        </w:tabs>
        <w:rPr>
          <w:sz w:val="24"/>
          <w:szCs w:val="24"/>
        </w:rPr>
      </w:pPr>
      <w:r w:rsidRPr="009E4FD7">
        <w:rPr>
          <w:sz w:val="24"/>
          <w:szCs w:val="24"/>
        </w:rPr>
        <w:t>2.2. Работа по обеспечению обязательной образов</w:t>
      </w:r>
      <w:r w:rsidR="005C577D">
        <w:rPr>
          <w:sz w:val="24"/>
          <w:szCs w:val="24"/>
        </w:rPr>
        <w:t>ательной подготовки учащихся</w:t>
      </w:r>
      <w:r w:rsidR="005C577D">
        <w:rPr>
          <w:sz w:val="24"/>
          <w:szCs w:val="24"/>
        </w:rPr>
        <w:tab/>
        <w:t>62</w:t>
      </w:r>
    </w:p>
    <w:p w:rsidR="00F416F9" w:rsidRPr="009E4FD7" w:rsidRDefault="00F416F9">
      <w:pPr>
        <w:pStyle w:val="31"/>
        <w:tabs>
          <w:tab w:val="right" w:leader="dot" w:pos="9920"/>
        </w:tabs>
        <w:rPr>
          <w:sz w:val="24"/>
          <w:szCs w:val="24"/>
        </w:rPr>
      </w:pPr>
      <w:r w:rsidRPr="009E4FD7">
        <w:rPr>
          <w:sz w:val="24"/>
          <w:szCs w:val="24"/>
        </w:rPr>
        <w:t>2.2.1. Организация деятельности, направленной на получение бе</w:t>
      </w:r>
      <w:r w:rsidR="00B01E00" w:rsidRPr="009E4FD7">
        <w:rPr>
          <w:sz w:val="24"/>
          <w:szCs w:val="24"/>
        </w:rPr>
        <w:t>сплатного общего образования</w:t>
      </w:r>
      <w:r w:rsidR="00B01E00" w:rsidRPr="009E4FD7">
        <w:rPr>
          <w:sz w:val="24"/>
          <w:szCs w:val="24"/>
        </w:rPr>
        <w:tab/>
      </w:r>
      <w:r w:rsidR="005C577D">
        <w:rPr>
          <w:sz w:val="24"/>
          <w:szCs w:val="24"/>
        </w:rPr>
        <w:t>62</w:t>
      </w:r>
    </w:p>
    <w:p w:rsidR="00F416F9" w:rsidRPr="009E4FD7" w:rsidRDefault="00F416F9">
      <w:pPr>
        <w:pStyle w:val="31"/>
        <w:tabs>
          <w:tab w:val="right" w:leader="dot" w:pos="9920"/>
        </w:tabs>
        <w:rPr>
          <w:sz w:val="24"/>
          <w:szCs w:val="24"/>
        </w:rPr>
      </w:pPr>
      <w:r w:rsidRPr="009E4FD7">
        <w:rPr>
          <w:sz w:val="24"/>
          <w:szCs w:val="24"/>
        </w:rPr>
        <w:t>2.2.2. Деятельность педагогического коллектива, направленная на улучшен</w:t>
      </w:r>
      <w:r w:rsidR="005C577D">
        <w:rPr>
          <w:sz w:val="24"/>
          <w:szCs w:val="24"/>
        </w:rPr>
        <w:t>ие образовательного процесса</w:t>
      </w:r>
      <w:r w:rsidR="005C577D">
        <w:rPr>
          <w:sz w:val="24"/>
          <w:szCs w:val="24"/>
        </w:rPr>
        <w:tab/>
        <w:t>63</w:t>
      </w:r>
    </w:p>
    <w:p w:rsidR="00F416F9" w:rsidRPr="009E4FD7" w:rsidRDefault="00F416F9">
      <w:pPr>
        <w:pStyle w:val="23"/>
        <w:tabs>
          <w:tab w:val="right" w:leader="dot" w:pos="9920"/>
        </w:tabs>
        <w:rPr>
          <w:sz w:val="24"/>
          <w:szCs w:val="24"/>
        </w:rPr>
      </w:pPr>
      <w:r w:rsidRPr="009E4FD7">
        <w:rPr>
          <w:sz w:val="24"/>
          <w:szCs w:val="24"/>
        </w:rPr>
        <w:t>2.3. Рабо</w:t>
      </w:r>
      <w:r w:rsidR="005C577D">
        <w:rPr>
          <w:sz w:val="24"/>
          <w:szCs w:val="24"/>
        </w:rPr>
        <w:t>та с педагогическими кадрами</w:t>
      </w:r>
      <w:r w:rsidR="005C577D">
        <w:rPr>
          <w:sz w:val="24"/>
          <w:szCs w:val="24"/>
        </w:rPr>
        <w:tab/>
        <w:t>65</w:t>
      </w:r>
    </w:p>
    <w:p w:rsidR="00F416F9" w:rsidRPr="009E4FD7" w:rsidRDefault="00F416F9">
      <w:pPr>
        <w:pStyle w:val="31"/>
        <w:tabs>
          <w:tab w:val="right" w:leader="dot" w:pos="9920"/>
        </w:tabs>
        <w:rPr>
          <w:sz w:val="24"/>
          <w:szCs w:val="24"/>
        </w:rPr>
      </w:pPr>
      <w:r w:rsidRPr="009E4FD7">
        <w:rPr>
          <w:sz w:val="24"/>
          <w:szCs w:val="24"/>
        </w:rPr>
        <w:t>2.3.1. Работа с педагогическими кадрами, повышение</w:t>
      </w:r>
      <w:r w:rsidR="00A93985" w:rsidRPr="009E4FD7">
        <w:rPr>
          <w:sz w:val="24"/>
          <w:szCs w:val="24"/>
        </w:rPr>
        <w:t xml:space="preserve"> их квали</w:t>
      </w:r>
      <w:r w:rsidR="005C577D">
        <w:rPr>
          <w:sz w:val="24"/>
          <w:szCs w:val="24"/>
        </w:rPr>
        <w:t>фикации, аттестация</w:t>
      </w:r>
      <w:r w:rsidR="005C577D">
        <w:rPr>
          <w:sz w:val="24"/>
          <w:szCs w:val="24"/>
        </w:rPr>
        <w:tab/>
        <w:t>65</w:t>
      </w:r>
      <w:r w:rsidR="00A93985" w:rsidRPr="009E4FD7">
        <w:rPr>
          <w:sz w:val="24"/>
          <w:szCs w:val="24"/>
        </w:rPr>
        <w:tab/>
      </w:r>
    </w:p>
    <w:p w:rsidR="00F416F9" w:rsidRPr="009E4FD7" w:rsidRDefault="00F416F9">
      <w:pPr>
        <w:pStyle w:val="23"/>
        <w:tabs>
          <w:tab w:val="right" w:leader="dot" w:pos="9920"/>
        </w:tabs>
        <w:rPr>
          <w:sz w:val="24"/>
          <w:szCs w:val="24"/>
        </w:rPr>
      </w:pPr>
      <w:r w:rsidRPr="009E4FD7">
        <w:rPr>
          <w:sz w:val="24"/>
          <w:szCs w:val="24"/>
        </w:rPr>
        <w:t xml:space="preserve">2.4. Воспитательная работа с учащимися, </w:t>
      </w:r>
      <w:r w:rsidR="00636BA5">
        <w:rPr>
          <w:sz w:val="24"/>
          <w:szCs w:val="24"/>
        </w:rPr>
        <w:t>родителями и общественностью</w:t>
      </w:r>
      <w:r w:rsidR="00636BA5">
        <w:rPr>
          <w:sz w:val="24"/>
          <w:szCs w:val="24"/>
        </w:rPr>
        <w:tab/>
        <w:t>67</w:t>
      </w:r>
    </w:p>
    <w:p w:rsidR="00F416F9" w:rsidRPr="009E4FD7" w:rsidRDefault="00F416F9">
      <w:pPr>
        <w:pStyle w:val="31"/>
        <w:tabs>
          <w:tab w:val="right" w:leader="dot" w:pos="9920"/>
        </w:tabs>
        <w:rPr>
          <w:sz w:val="24"/>
          <w:szCs w:val="24"/>
        </w:rPr>
      </w:pPr>
      <w:r w:rsidRPr="009E4FD7">
        <w:rPr>
          <w:sz w:val="24"/>
          <w:szCs w:val="24"/>
        </w:rPr>
        <w:t>2.4.1. Деятельность педколлектива, направленная на создание с</w:t>
      </w:r>
      <w:r w:rsidR="00636BA5">
        <w:rPr>
          <w:sz w:val="24"/>
          <w:szCs w:val="24"/>
        </w:rPr>
        <w:t>истемы воспитательной работы</w:t>
      </w:r>
      <w:r w:rsidR="00636BA5">
        <w:rPr>
          <w:sz w:val="24"/>
          <w:szCs w:val="24"/>
        </w:rPr>
        <w:tab/>
        <w:t>67</w:t>
      </w:r>
    </w:p>
    <w:p w:rsidR="00F416F9" w:rsidRDefault="00F416F9" w:rsidP="00473D69">
      <w:pPr>
        <w:pStyle w:val="31"/>
        <w:tabs>
          <w:tab w:val="right" w:leader="dot" w:pos="9920"/>
        </w:tabs>
        <w:rPr>
          <w:sz w:val="24"/>
          <w:szCs w:val="24"/>
        </w:rPr>
      </w:pPr>
      <w:r w:rsidRPr="009E4FD7">
        <w:rPr>
          <w:sz w:val="24"/>
          <w:szCs w:val="24"/>
        </w:rPr>
        <w:t>2.4</w:t>
      </w:r>
      <w:r w:rsidR="00636BA5">
        <w:rPr>
          <w:sz w:val="24"/>
          <w:szCs w:val="24"/>
        </w:rPr>
        <w:t>.2. План работы с родителями</w:t>
      </w:r>
      <w:r w:rsidR="00636BA5">
        <w:rPr>
          <w:sz w:val="24"/>
          <w:szCs w:val="24"/>
        </w:rPr>
        <w:tab/>
        <w:t>81</w:t>
      </w:r>
    </w:p>
    <w:p w:rsidR="00B826D9" w:rsidRPr="00B826D9" w:rsidRDefault="00B826D9" w:rsidP="00B826D9">
      <w:pPr>
        <w:rPr>
          <w:sz w:val="24"/>
          <w:szCs w:val="24"/>
        </w:rPr>
      </w:pPr>
      <w:r>
        <w:t xml:space="preserve">    </w:t>
      </w:r>
      <w:r w:rsidR="001D5576">
        <w:rPr>
          <w:sz w:val="24"/>
          <w:szCs w:val="24"/>
        </w:rPr>
        <w:t xml:space="preserve"> 2</w:t>
      </w:r>
      <w:r w:rsidRPr="00B826D9">
        <w:rPr>
          <w:sz w:val="24"/>
          <w:szCs w:val="24"/>
        </w:rPr>
        <w:t xml:space="preserve">. </w:t>
      </w:r>
      <w:r w:rsidR="001D5576">
        <w:rPr>
          <w:sz w:val="24"/>
          <w:szCs w:val="24"/>
        </w:rPr>
        <w:t>5</w:t>
      </w:r>
      <w:r w:rsidRPr="00B826D9">
        <w:rPr>
          <w:sz w:val="24"/>
          <w:szCs w:val="24"/>
        </w:rPr>
        <w:t>Фина</w:t>
      </w:r>
      <w:r w:rsidR="001D5576">
        <w:rPr>
          <w:sz w:val="24"/>
          <w:szCs w:val="24"/>
        </w:rPr>
        <w:t>сово- хозяйственная деятельност</w:t>
      </w:r>
      <w:r w:rsidR="00636BA5">
        <w:rPr>
          <w:sz w:val="24"/>
          <w:szCs w:val="24"/>
        </w:rPr>
        <w:t>ь         ………………………………………………  84</w:t>
      </w:r>
    </w:p>
    <w:p w:rsidR="00F416F9" w:rsidRPr="009E4FD7" w:rsidRDefault="00636BA5">
      <w:pPr>
        <w:pStyle w:val="23"/>
        <w:tabs>
          <w:tab w:val="right" w:leader="dot" w:pos="9920"/>
        </w:tabs>
        <w:rPr>
          <w:sz w:val="24"/>
          <w:szCs w:val="24"/>
        </w:rPr>
      </w:pPr>
      <w:r>
        <w:rPr>
          <w:sz w:val="24"/>
          <w:szCs w:val="24"/>
        </w:rPr>
        <w:t>2.6. Внутришкольный контроль</w:t>
      </w:r>
      <w:r>
        <w:rPr>
          <w:sz w:val="24"/>
          <w:szCs w:val="24"/>
        </w:rPr>
        <w:tab/>
        <w:t>85</w:t>
      </w:r>
    </w:p>
    <w:p w:rsidR="00F416F9" w:rsidRPr="009E4FD7" w:rsidRDefault="00F416F9">
      <w:pPr>
        <w:pStyle w:val="23"/>
        <w:tabs>
          <w:tab w:val="right" w:leader="dot" w:pos="9920"/>
        </w:tabs>
        <w:rPr>
          <w:sz w:val="24"/>
          <w:szCs w:val="24"/>
        </w:rPr>
      </w:pPr>
      <w:r w:rsidRPr="009E4FD7">
        <w:rPr>
          <w:sz w:val="24"/>
          <w:szCs w:val="24"/>
        </w:rPr>
        <w:t>2.8. Методическая, опытно-экспериментальная рабо</w:t>
      </w:r>
      <w:r w:rsidR="00473D69" w:rsidRPr="009E4FD7">
        <w:rPr>
          <w:sz w:val="24"/>
          <w:szCs w:val="24"/>
        </w:rPr>
        <w:t>та</w:t>
      </w:r>
      <w:r w:rsidR="00636BA5">
        <w:rPr>
          <w:sz w:val="24"/>
          <w:szCs w:val="24"/>
        </w:rPr>
        <w:tab/>
        <w:t>89</w:t>
      </w:r>
    </w:p>
    <w:p w:rsidR="00F416F9" w:rsidRPr="009E4FD7" w:rsidRDefault="00F33BAC">
      <w:pPr>
        <w:pStyle w:val="31"/>
        <w:tabs>
          <w:tab w:val="right" w:leader="dot" w:pos="9920"/>
        </w:tabs>
        <w:rPr>
          <w:sz w:val="24"/>
          <w:szCs w:val="24"/>
        </w:rPr>
      </w:pPr>
      <w:r>
        <w:rPr>
          <w:sz w:val="24"/>
          <w:szCs w:val="24"/>
        </w:rPr>
        <w:t>2.8.1. План методической,</w:t>
      </w:r>
      <w:r w:rsidR="00E142F8">
        <w:rPr>
          <w:sz w:val="24"/>
          <w:szCs w:val="24"/>
        </w:rPr>
        <w:t xml:space="preserve"> </w:t>
      </w:r>
      <w:r>
        <w:rPr>
          <w:sz w:val="24"/>
          <w:szCs w:val="24"/>
        </w:rPr>
        <w:t>опытно- экспериментальной деятельностиЦО</w:t>
      </w:r>
      <w:r w:rsidR="00636BA5">
        <w:rPr>
          <w:sz w:val="24"/>
          <w:szCs w:val="24"/>
        </w:rPr>
        <w:tab/>
        <w:t>89</w:t>
      </w:r>
    </w:p>
    <w:p w:rsidR="00F416F9" w:rsidRPr="009E4FD7" w:rsidRDefault="00636BA5">
      <w:pPr>
        <w:pStyle w:val="31"/>
        <w:tabs>
          <w:tab w:val="right" w:leader="dot" w:pos="9920"/>
        </w:tabs>
        <w:rPr>
          <w:sz w:val="24"/>
          <w:szCs w:val="24"/>
        </w:rPr>
      </w:pPr>
      <w:r>
        <w:rPr>
          <w:sz w:val="24"/>
          <w:szCs w:val="24"/>
        </w:rPr>
        <w:tab/>
      </w:r>
    </w:p>
    <w:p w:rsidR="00473D69" w:rsidRPr="00DB7226" w:rsidRDefault="00473D69" w:rsidP="00473D69">
      <w:pPr>
        <w:rPr>
          <w:b/>
          <w:sz w:val="28"/>
          <w:szCs w:val="28"/>
        </w:rPr>
      </w:pPr>
      <w:r w:rsidRPr="009E4FD7">
        <w:rPr>
          <w:sz w:val="24"/>
          <w:szCs w:val="24"/>
        </w:rPr>
        <w:t xml:space="preserve">        </w:t>
      </w:r>
      <w:r w:rsidRPr="00DB7226">
        <w:rPr>
          <w:b/>
          <w:sz w:val="28"/>
          <w:szCs w:val="28"/>
        </w:rPr>
        <w:t xml:space="preserve"> </w:t>
      </w:r>
      <w:r w:rsidR="00B826D9">
        <w:rPr>
          <w:b/>
          <w:sz w:val="28"/>
          <w:szCs w:val="28"/>
        </w:rPr>
        <w:t>3.</w:t>
      </w:r>
      <w:r w:rsidR="00BA10D9">
        <w:rPr>
          <w:b/>
          <w:sz w:val="28"/>
          <w:szCs w:val="28"/>
        </w:rPr>
        <w:t xml:space="preserve"> Подразделение Детский  дом.  </w:t>
      </w:r>
      <w:r w:rsidR="00247A0D">
        <w:rPr>
          <w:b/>
          <w:sz w:val="28"/>
          <w:szCs w:val="28"/>
        </w:rPr>
        <w:t>Анализ итогов работы за 2008-2009</w:t>
      </w:r>
      <w:r w:rsidRPr="00DB7226">
        <w:rPr>
          <w:b/>
          <w:sz w:val="28"/>
          <w:szCs w:val="28"/>
        </w:rPr>
        <w:t xml:space="preserve"> учебный год.                                         </w:t>
      </w:r>
      <w:r w:rsidR="009E4FD7" w:rsidRPr="00DB7226">
        <w:rPr>
          <w:b/>
          <w:sz w:val="28"/>
          <w:szCs w:val="28"/>
        </w:rPr>
        <w:t xml:space="preserve">  </w:t>
      </w:r>
      <w:r w:rsidRPr="00DB7226">
        <w:rPr>
          <w:b/>
          <w:sz w:val="28"/>
          <w:szCs w:val="28"/>
        </w:rPr>
        <w:t xml:space="preserve"> </w:t>
      </w:r>
    </w:p>
    <w:p w:rsidR="00473D69" w:rsidRPr="009E4FD7" w:rsidRDefault="00473D69" w:rsidP="00473D69">
      <w:pPr>
        <w:rPr>
          <w:sz w:val="24"/>
          <w:szCs w:val="24"/>
        </w:rPr>
      </w:pPr>
      <w:r w:rsidRPr="00DB7226">
        <w:rPr>
          <w:b/>
          <w:sz w:val="28"/>
          <w:szCs w:val="28"/>
        </w:rPr>
        <w:t xml:space="preserve">               Пл</w:t>
      </w:r>
      <w:r w:rsidR="00247A0D">
        <w:rPr>
          <w:b/>
          <w:sz w:val="28"/>
          <w:szCs w:val="28"/>
        </w:rPr>
        <w:t>анирование  деятельности на 2009-2010</w:t>
      </w:r>
      <w:r w:rsidRPr="00DB7226">
        <w:rPr>
          <w:b/>
          <w:sz w:val="28"/>
          <w:szCs w:val="28"/>
        </w:rPr>
        <w:t xml:space="preserve"> учебный год.                       </w:t>
      </w:r>
      <w:r w:rsidRPr="009E4FD7">
        <w:rPr>
          <w:sz w:val="24"/>
          <w:szCs w:val="24"/>
        </w:rPr>
        <w:t xml:space="preserve">                                                                </w:t>
      </w:r>
    </w:p>
    <w:p w:rsidR="00F416F9" w:rsidRDefault="00473D69">
      <w:pPr>
        <w:pStyle w:val="15"/>
        <w:tabs>
          <w:tab w:val="right" w:leader="dot" w:pos="9920"/>
        </w:tabs>
        <w:sectPr w:rsidR="00F416F9" w:rsidSect="008E36FC">
          <w:footnotePr>
            <w:pos w:val="beneathText"/>
          </w:footnotePr>
          <w:type w:val="continuous"/>
          <w:pgSz w:w="11905" w:h="16837"/>
          <w:pgMar w:top="567" w:right="567" w:bottom="765" w:left="1418" w:header="720" w:footer="709" w:gutter="0"/>
          <w:cols w:space="720"/>
          <w:docGrid w:linePitch="360"/>
        </w:sectPr>
      </w:pPr>
      <w:r w:rsidRPr="00DB7226">
        <w:rPr>
          <w:b/>
          <w:sz w:val="28"/>
          <w:szCs w:val="28"/>
        </w:rPr>
        <w:t>Приложения</w:t>
      </w:r>
      <w:r w:rsidR="009E4FD7" w:rsidRPr="00DB7226">
        <w:rPr>
          <w:b/>
          <w:sz w:val="28"/>
          <w:szCs w:val="28"/>
        </w:rPr>
        <w:t xml:space="preserve">              </w:t>
      </w:r>
      <w:r w:rsidR="009E4FD7" w:rsidRPr="009E4FD7">
        <w:rPr>
          <w:sz w:val="24"/>
          <w:szCs w:val="24"/>
        </w:rPr>
        <w:t xml:space="preserve">                                                                                                                                                                                                                                                                                                                                                                                                                                                                                                         </w:t>
      </w:r>
      <w:r w:rsidR="00F416F9" w:rsidRPr="009E4FD7">
        <w:rPr>
          <w:sz w:val="24"/>
          <w:szCs w:val="24"/>
        </w:rPr>
        <w:t xml:space="preserve"> К ПЛАНУ РАБОТЫ</w:t>
      </w:r>
      <w:r w:rsidR="00F416F9" w:rsidRPr="009E4FD7">
        <w:rPr>
          <w:sz w:val="24"/>
          <w:szCs w:val="24"/>
        </w:rPr>
        <w:tab/>
        <w:t>125</w:t>
      </w:r>
      <w:r w:rsidR="00F416F9" w:rsidRPr="009E4FD7">
        <w:rPr>
          <w:sz w:val="24"/>
          <w:szCs w:val="24"/>
        </w:rPr>
        <w:fldChar w:fldCharType="end"/>
      </w:r>
    </w:p>
    <w:p w:rsidR="00F416F9" w:rsidRDefault="00343247">
      <w:pPr>
        <w:pStyle w:val="a9"/>
        <w:pageBreakBefore/>
        <w:tabs>
          <w:tab w:val="right" w:leader="dot" w:pos="9911"/>
        </w:tabs>
        <w:spacing w:line="360" w:lineRule="auto"/>
      </w:pPr>
      <w:r>
        <w:t>1. Анализ итогов работы за 2008/2009</w:t>
      </w:r>
      <w:r w:rsidR="00247A0D">
        <w:t xml:space="preserve"> </w:t>
      </w:r>
      <w:r w:rsidR="00F416F9">
        <w:t>учебный год</w:t>
      </w:r>
    </w:p>
    <w:p w:rsidR="00F416F9" w:rsidRDefault="00F416F9">
      <w:pPr>
        <w:spacing w:line="360" w:lineRule="auto"/>
      </w:pPr>
    </w:p>
    <w:p w:rsidR="002F1F71" w:rsidRPr="002F1F71" w:rsidRDefault="00F416F9" w:rsidP="006D1FB4">
      <w:pPr>
        <w:pStyle w:val="aa"/>
        <w:numPr>
          <w:ilvl w:val="1"/>
          <w:numId w:val="26"/>
        </w:numPr>
        <w:spacing w:after="120" w:line="360" w:lineRule="auto"/>
        <w:jc w:val="both"/>
        <w:rPr>
          <w:color w:val="000000"/>
          <w:sz w:val="28"/>
          <w:szCs w:val="28"/>
        </w:rPr>
      </w:pPr>
      <w:r w:rsidRPr="002F1F71">
        <w:rPr>
          <w:sz w:val="28"/>
          <w:szCs w:val="28"/>
          <w:lang w:val="ru-RU"/>
        </w:rPr>
        <w:t>Введение</w:t>
      </w:r>
    </w:p>
    <w:p w:rsidR="002F1F71" w:rsidRPr="002F1F71" w:rsidRDefault="002F1F71" w:rsidP="002F1F71">
      <w:pPr>
        <w:spacing w:after="120"/>
        <w:ind w:left="495"/>
        <w:jc w:val="both"/>
        <w:rPr>
          <w:sz w:val="24"/>
          <w:szCs w:val="24"/>
        </w:rPr>
      </w:pPr>
      <w:r w:rsidRPr="002F1F71">
        <w:rPr>
          <w:sz w:val="24"/>
          <w:szCs w:val="24"/>
        </w:rPr>
        <w:t xml:space="preserve">Направления модернизации системы образования должны реализовываться в масштабах национально-регионального проектирования. Одним из примеров подобного проектирования является разработка и реализация в городе Москве городской целевой программы развития образования  «Столичное образование - 5». </w:t>
      </w:r>
    </w:p>
    <w:p w:rsidR="002F1F71" w:rsidRPr="002F1F71" w:rsidRDefault="002F1F71" w:rsidP="002F1F71">
      <w:pPr>
        <w:spacing w:after="120"/>
        <w:ind w:left="495"/>
        <w:jc w:val="both"/>
        <w:rPr>
          <w:sz w:val="24"/>
          <w:szCs w:val="24"/>
        </w:rPr>
      </w:pPr>
      <w:r w:rsidRPr="002F1F71">
        <w:rPr>
          <w:sz w:val="24"/>
          <w:szCs w:val="24"/>
        </w:rPr>
        <w:t xml:space="preserve">Вкладом столицы в общероссийский пакет проектов стал проект  «Строим Школу будущего» как региональная составляющая приоритетного национального проекта «Образование» в Москве, как вариант реализации </w:t>
      </w:r>
      <w:r w:rsidRPr="002F1F71">
        <w:rPr>
          <w:color w:val="000000"/>
          <w:sz w:val="24"/>
          <w:szCs w:val="24"/>
        </w:rPr>
        <w:t xml:space="preserve">Национальной образовательной инициативы «Наша новая школа», </w:t>
      </w:r>
      <w:r w:rsidRPr="002F1F71">
        <w:rPr>
          <w:sz w:val="24"/>
          <w:szCs w:val="24"/>
        </w:rPr>
        <w:t xml:space="preserve">как ответ на вопрос об инновационном развитии столичного образования. </w:t>
      </w:r>
    </w:p>
    <w:p w:rsidR="002F1F71" w:rsidRPr="002F1F71" w:rsidRDefault="002F1F71" w:rsidP="002F1F71">
      <w:pPr>
        <w:spacing w:after="120"/>
        <w:jc w:val="both"/>
        <w:rPr>
          <w:sz w:val="24"/>
          <w:szCs w:val="24"/>
        </w:rPr>
      </w:pPr>
      <w:r w:rsidRPr="002F1F71">
        <w:rPr>
          <w:sz w:val="24"/>
          <w:szCs w:val="24"/>
        </w:rPr>
        <w:t xml:space="preserve">       Центральным ориентиром реализации Окружной целевой программы «Через       качество образования – к развитию человеческого потенциала» на 2009 – 2011 гг. является построение образования, способного к саморазвитию и к созданию условий полноценного развития всех его участников. Переход к </w:t>
      </w:r>
      <w:r w:rsidRPr="002F1F71">
        <w:rPr>
          <w:b/>
          <w:bCs/>
          <w:i/>
          <w:iCs/>
          <w:sz w:val="24"/>
          <w:szCs w:val="24"/>
        </w:rPr>
        <w:t>стратегии развития окружного образования</w:t>
      </w:r>
      <w:r w:rsidRPr="002F1F71">
        <w:rPr>
          <w:sz w:val="24"/>
          <w:szCs w:val="24"/>
        </w:rPr>
        <w:t xml:space="preserve"> </w:t>
      </w:r>
      <w:r w:rsidRPr="002F1F71">
        <w:rPr>
          <w:b/>
          <w:bCs/>
          <w:sz w:val="24"/>
          <w:szCs w:val="24"/>
        </w:rPr>
        <w:t xml:space="preserve">как саморазвивающейся системы </w:t>
      </w:r>
      <w:r w:rsidRPr="002F1F71">
        <w:rPr>
          <w:sz w:val="24"/>
          <w:szCs w:val="24"/>
        </w:rPr>
        <w:t xml:space="preserve">предполагает, в первую  очередь, расширение масштабов инновационной деятельности в образовательном пространстве округа, в частности, за счет реализации идей </w:t>
      </w:r>
      <w:r w:rsidRPr="002F1F71">
        <w:rPr>
          <w:color w:val="000000"/>
          <w:sz w:val="24"/>
          <w:szCs w:val="24"/>
        </w:rPr>
        <w:t xml:space="preserve">Национальной образовательной инициативы «Наша новая школа» и </w:t>
      </w:r>
      <w:r w:rsidRPr="002F1F71">
        <w:rPr>
          <w:sz w:val="24"/>
          <w:szCs w:val="24"/>
        </w:rPr>
        <w:t>проекта «Строим Школу будущего».</w:t>
      </w:r>
    </w:p>
    <w:p w:rsidR="00F416F9" w:rsidRDefault="002F1F71" w:rsidP="002F1F71">
      <w:pPr>
        <w:spacing w:after="120"/>
        <w:jc w:val="both"/>
        <w:rPr>
          <w:sz w:val="24"/>
          <w:szCs w:val="24"/>
        </w:rPr>
      </w:pPr>
      <w:r w:rsidRPr="002F1F71">
        <w:rPr>
          <w:sz w:val="24"/>
          <w:szCs w:val="24"/>
        </w:rPr>
        <w:t xml:space="preserve">Учитывая накопленный в московском образовании опыт по реализации и развитию проекта «Строим Школу будущего», Северное окружное управление образования дало старт реализации  Стратегии развития проекта Школы будущего – нашей новой школы в Северном округе города Москвы. </w:t>
      </w:r>
    </w:p>
    <w:p w:rsidR="00F416F9" w:rsidRDefault="00E46421">
      <w:pPr>
        <w:spacing w:line="288" w:lineRule="auto"/>
        <w:ind w:firstLine="720"/>
        <w:jc w:val="both"/>
        <w:rPr>
          <w:sz w:val="24"/>
          <w:szCs w:val="24"/>
        </w:rPr>
      </w:pPr>
      <w:r>
        <w:rPr>
          <w:sz w:val="24"/>
          <w:szCs w:val="24"/>
        </w:rPr>
        <w:t>В 2008/2009</w:t>
      </w:r>
      <w:r w:rsidR="00F416F9">
        <w:rPr>
          <w:sz w:val="24"/>
          <w:szCs w:val="24"/>
        </w:rPr>
        <w:t xml:space="preserve">  учебном году перед педагогическим коллективом Центра образования стояли следующие </w:t>
      </w:r>
      <w:r w:rsidR="00F416F9">
        <w:rPr>
          <w:b/>
          <w:sz w:val="24"/>
          <w:szCs w:val="24"/>
        </w:rPr>
        <w:t>задачи</w:t>
      </w:r>
      <w:r w:rsidR="00F416F9">
        <w:rPr>
          <w:sz w:val="24"/>
          <w:szCs w:val="24"/>
        </w:rPr>
        <w:t>:</w:t>
      </w:r>
    </w:p>
    <w:p w:rsidR="00F416F9" w:rsidRDefault="00F416F9" w:rsidP="006D1FB4">
      <w:pPr>
        <w:pStyle w:val="af0"/>
        <w:numPr>
          <w:ilvl w:val="0"/>
          <w:numId w:val="14"/>
        </w:numPr>
        <w:tabs>
          <w:tab w:val="clear" w:pos="4677"/>
          <w:tab w:val="clear" w:pos="9355"/>
          <w:tab w:val="left" w:pos="1590"/>
        </w:tabs>
        <w:spacing w:line="288" w:lineRule="auto"/>
        <w:jc w:val="both"/>
        <w:rPr>
          <w:sz w:val="24"/>
          <w:szCs w:val="24"/>
        </w:rPr>
      </w:pPr>
      <w:r>
        <w:rPr>
          <w:sz w:val="24"/>
          <w:szCs w:val="24"/>
        </w:rPr>
        <w:t>Включить в программу развития ЦО мероприятия, связа</w:t>
      </w:r>
      <w:r w:rsidR="006F2621">
        <w:rPr>
          <w:sz w:val="24"/>
          <w:szCs w:val="24"/>
        </w:rPr>
        <w:t xml:space="preserve">нные с реализацией </w:t>
      </w:r>
      <w:r>
        <w:rPr>
          <w:sz w:val="24"/>
          <w:szCs w:val="24"/>
        </w:rPr>
        <w:t>целевых образовательных и воспитательных программ</w:t>
      </w:r>
      <w:r w:rsidR="003E7913">
        <w:rPr>
          <w:sz w:val="24"/>
          <w:szCs w:val="24"/>
        </w:rPr>
        <w:t xml:space="preserve">  «Столичное образование- 5</w:t>
      </w:r>
      <w:r w:rsidR="006F2621">
        <w:rPr>
          <w:sz w:val="24"/>
          <w:szCs w:val="24"/>
        </w:rPr>
        <w:t>»,</w:t>
      </w:r>
      <w:r w:rsidR="00F32966">
        <w:rPr>
          <w:sz w:val="24"/>
          <w:szCs w:val="24"/>
        </w:rPr>
        <w:t xml:space="preserve"> «Одаренные дети», </w:t>
      </w:r>
      <w:r w:rsidR="006F2621">
        <w:rPr>
          <w:sz w:val="24"/>
          <w:szCs w:val="24"/>
        </w:rPr>
        <w:t xml:space="preserve"> </w:t>
      </w:r>
      <w:r w:rsidR="00F32966">
        <w:rPr>
          <w:sz w:val="24"/>
          <w:szCs w:val="24"/>
        </w:rPr>
        <w:t xml:space="preserve">  </w:t>
      </w:r>
      <w:r>
        <w:rPr>
          <w:sz w:val="24"/>
          <w:szCs w:val="24"/>
        </w:rPr>
        <w:t xml:space="preserve">«Развитие </w:t>
      </w:r>
      <w:r w:rsidR="006F2621">
        <w:rPr>
          <w:sz w:val="24"/>
          <w:szCs w:val="24"/>
        </w:rPr>
        <w:t>единой образовательной информационной среды в образовательных учреждениях»</w:t>
      </w:r>
      <w:r w:rsidR="00F32966">
        <w:rPr>
          <w:sz w:val="24"/>
          <w:szCs w:val="24"/>
        </w:rPr>
        <w:t>,</w:t>
      </w:r>
      <w:r>
        <w:rPr>
          <w:sz w:val="24"/>
          <w:szCs w:val="24"/>
        </w:rPr>
        <w:t xml:space="preserve"> «Модернизация системы воспитательной работы в обра</w:t>
      </w:r>
      <w:r w:rsidR="009A3BB0">
        <w:rPr>
          <w:sz w:val="24"/>
          <w:szCs w:val="24"/>
        </w:rPr>
        <w:t>зовательных учреждениях</w:t>
      </w:r>
      <w:r w:rsidR="006F2621">
        <w:rPr>
          <w:sz w:val="24"/>
          <w:szCs w:val="24"/>
        </w:rPr>
        <w:t>»,</w:t>
      </w:r>
      <w:r w:rsidR="00CA7019">
        <w:rPr>
          <w:sz w:val="24"/>
          <w:szCs w:val="24"/>
        </w:rPr>
        <w:t xml:space="preserve"> «К</w:t>
      </w:r>
      <w:r w:rsidR="006F2621">
        <w:rPr>
          <w:sz w:val="24"/>
          <w:szCs w:val="24"/>
        </w:rPr>
        <w:t>онцепции охраны здоровья детей в  образовательных учреждениях РФ»</w:t>
      </w:r>
      <w:r>
        <w:rPr>
          <w:bCs/>
          <w:sz w:val="24"/>
          <w:szCs w:val="24"/>
        </w:rPr>
        <w:t xml:space="preserve">. </w:t>
      </w:r>
      <w:r>
        <w:rPr>
          <w:sz w:val="24"/>
          <w:szCs w:val="24"/>
        </w:rPr>
        <w:t>Продолжить выполнение</w:t>
      </w:r>
      <w:r w:rsidR="006F2621">
        <w:rPr>
          <w:sz w:val="24"/>
          <w:szCs w:val="24"/>
        </w:rPr>
        <w:t xml:space="preserve"> </w:t>
      </w:r>
      <w:r>
        <w:rPr>
          <w:sz w:val="24"/>
          <w:szCs w:val="24"/>
        </w:rPr>
        <w:t xml:space="preserve"> программы развития Центра образования.</w:t>
      </w:r>
    </w:p>
    <w:p w:rsidR="00F416F9" w:rsidRDefault="00F416F9" w:rsidP="006D1FB4">
      <w:pPr>
        <w:pStyle w:val="af0"/>
        <w:numPr>
          <w:ilvl w:val="0"/>
          <w:numId w:val="14"/>
        </w:numPr>
        <w:tabs>
          <w:tab w:val="clear" w:pos="4677"/>
          <w:tab w:val="clear" w:pos="9355"/>
          <w:tab w:val="left" w:pos="1590"/>
        </w:tabs>
        <w:spacing w:line="288" w:lineRule="auto"/>
        <w:jc w:val="both"/>
        <w:rPr>
          <w:sz w:val="24"/>
          <w:szCs w:val="24"/>
        </w:rPr>
      </w:pPr>
      <w:r>
        <w:rPr>
          <w:sz w:val="24"/>
          <w:szCs w:val="24"/>
        </w:rPr>
        <w:t>Продолжить разработку методического обеспечения деятельности учи</w:t>
      </w:r>
      <w:r w:rsidR="00CA7019">
        <w:rPr>
          <w:sz w:val="24"/>
          <w:szCs w:val="24"/>
        </w:rPr>
        <w:t>телей по методической теме Центра образования</w:t>
      </w:r>
      <w:r>
        <w:rPr>
          <w:sz w:val="24"/>
          <w:szCs w:val="24"/>
        </w:rPr>
        <w:t xml:space="preserve"> «Внедрение информационных технологий в учебно-воспитательный процесс»</w:t>
      </w:r>
    </w:p>
    <w:p w:rsidR="00F416F9" w:rsidRDefault="009A3BB0" w:rsidP="006D1FB4">
      <w:pPr>
        <w:pStyle w:val="af0"/>
        <w:numPr>
          <w:ilvl w:val="0"/>
          <w:numId w:val="14"/>
        </w:numPr>
        <w:tabs>
          <w:tab w:val="clear" w:pos="4677"/>
          <w:tab w:val="clear" w:pos="9355"/>
          <w:tab w:val="left" w:pos="1590"/>
        </w:tabs>
        <w:spacing w:line="288" w:lineRule="auto"/>
        <w:jc w:val="both"/>
        <w:rPr>
          <w:sz w:val="24"/>
          <w:szCs w:val="24"/>
        </w:rPr>
      </w:pPr>
      <w:r>
        <w:rPr>
          <w:sz w:val="24"/>
          <w:szCs w:val="24"/>
        </w:rPr>
        <w:t>Принять  участие в</w:t>
      </w:r>
      <w:r w:rsidR="006F2621">
        <w:rPr>
          <w:sz w:val="24"/>
          <w:szCs w:val="24"/>
        </w:rPr>
        <w:t xml:space="preserve"> </w:t>
      </w:r>
      <w:r>
        <w:rPr>
          <w:sz w:val="24"/>
          <w:szCs w:val="24"/>
        </w:rPr>
        <w:t>деятельности городской экспериментальной площадки</w:t>
      </w:r>
      <w:r w:rsidR="006F2621">
        <w:rPr>
          <w:sz w:val="24"/>
          <w:szCs w:val="24"/>
        </w:rPr>
        <w:t xml:space="preserve"> по проблеме «Содержа</w:t>
      </w:r>
      <w:r w:rsidR="00F416F9">
        <w:rPr>
          <w:sz w:val="24"/>
          <w:szCs w:val="24"/>
        </w:rPr>
        <w:t>ние и формы научно- исследовательской деятельности учащихся в условиях непрерывной п</w:t>
      </w:r>
      <w:r>
        <w:rPr>
          <w:sz w:val="24"/>
          <w:szCs w:val="24"/>
        </w:rPr>
        <w:t xml:space="preserve">рофилизации». </w:t>
      </w:r>
    </w:p>
    <w:p w:rsidR="00F416F9" w:rsidRDefault="00F416F9" w:rsidP="006D1FB4">
      <w:pPr>
        <w:pStyle w:val="af0"/>
        <w:numPr>
          <w:ilvl w:val="0"/>
          <w:numId w:val="14"/>
        </w:numPr>
        <w:tabs>
          <w:tab w:val="clear" w:pos="4677"/>
          <w:tab w:val="clear" w:pos="9355"/>
          <w:tab w:val="left" w:pos="1590"/>
        </w:tabs>
        <w:spacing w:line="288" w:lineRule="auto"/>
        <w:jc w:val="both"/>
        <w:rPr>
          <w:sz w:val="24"/>
          <w:szCs w:val="24"/>
        </w:rPr>
      </w:pPr>
      <w:r>
        <w:rPr>
          <w:sz w:val="24"/>
          <w:szCs w:val="24"/>
        </w:rPr>
        <w:t>Поддерживать качес</w:t>
      </w:r>
      <w:r w:rsidR="003E7913">
        <w:rPr>
          <w:sz w:val="24"/>
          <w:szCs w:val="24"/>
        </w:rPr>
        <w:t>тво знаний учащихся на уровне 49-52</w:t>
      </w:r>
      <w:r>
        <w:rPr>
          <w:sz w:val="24"/>
          <w:szCs w:val="24"/>
        </w:rPr>
        <w:t>%.</w:t>
      </w:r>
    </w:p>
    <w:p w:rsidR="00D50C19" w:rsidRPr="00D50C19" w:rsidRDefault="00F416F9" w:rsidP="006D1FB4">
      <w:pPr>
        <w:pStyle w:val="af0"/>
        <w:numPr>
          <w:ilvl w:val="0"/>
          <w:numId w:val="14"/>
        </w:numPr>
        <w:tabs>
          <w:tab w:val="clear" w:pos="4677"/>
          <w:tab w:val="clear" w:pos="9355"/>
          <w:tab w:val="left" w:pos="1590"/>
        </w:tabs>
        <w:spacing w:line="288" w:lineRule="auto"/>
        <w:jc w:val="both"/>
        <w:rPr>
          <w:sz w:val="24"/>
          <w:szCs w:val="24"/>
        </w:rPr>
      </w:pPr>
      <w:r w:rsidRPr="00D50C19">
        <w:rPr>
          <w:sz w:val="24"/>
          <w:szCs w:val="24"/>
        </w:rPr>
        <w:t>Основными</w:t>
      </w:r>
      <w:r w:rsidR="003E7913" w:rsidRPr="00D50C19">
        <w:rPr>
          <w:sz w:val="24"/>
          <w:szCs w:val="24"/>
        </w:rPr>
        <w:t xml:space="preserve"> воспитательными задачами в 2008-2009</w:t>
      </w:r>
      <w:r w:rsidRPr="00D50C19">
        <w:rPr>
          <w:sz w:val="24"/>
          <w:szCs w:val="24"/>
        </w:rPr>
        <w:t xml:space="preserve"> учебном году считались следующие:</w:t>
      </w:r>
      <w:r w:rsidR="00D50C19" w:rsidRPr="00D50C19">
        <w:rPr>
          <w:sz w:val="24"/>
          <w:szCs w:val="24"/>
        </w:rPr>
        <w:t xml:space="preserve">      </w:t>
      </w:r>
    </w:p>
    <w:p w:rsidR="00D50C19" w:rsidRDefault="00D50C19" w:rsidP="006D1FB4">
      <w:pPr>
        <w:pStyle w:val="af0"/>
        <w:numPr>
          <w:ilvl w:val="0"/>
          <w:numId w:val="16"/>
        </w:numPr>
        <w:tabs>
          <w:tab w:val="clear" w:pos="4677"/>
          <w:tab w:val="clear" w:pos="9355"/>
          <w:tab w:val="left" w:pos="2268"/>
        </w:tabs>
        <w:spacing w:line="288" w:lineRule="auto"/>
        <w:ind w:left="2268"/>
        <w:jc w:val="both"/>
        <w:rPr>
          <w:sz w:val="24"/>
          <w:szCs w:val="24"/>
        </w:rPr>
      </w:pPr>
      <w:r>
        <w:rPr>
          <w:sz w:val="24"/>
          <w:szCs w:val="24"/>
        </w:rPr>
        <w:t>Развитие детского самоуправления</w:t>
      </w:r>
    </w:p>
    <w:p w:rsidR="00F416F9" w:rsidRDefault="00F416F9" w:rsidP="006D1FB4">
      <w:pPr>
        <w:pStyle w:val="af0"/>
        <w:numPr>
          <w:ilvl w:val="0"/>
          <w:numId w:val="16"/>
        </w:numPr>
        <w:tabs>
          <w:tab w:val="clear" w:pos="4677"/>
          <w:tab w:val="clear" w:pos="9355"/>
          <w:tab w:val="left" w:pos="2268"/>
        </w:tabs>
        <w:spacing w:line="288" w:lineRule="auto"/>
        <w:ind w:left="2268"/>
        <w:jc w:val="both"/>
        <w:rPr>
          <w:sz w:val="24"/>
          <w:szCs w:val="24"/>
        </w:rPr>
      </w:pPr>
      <w:r>
        <w:rPr>
          <w:sz w:val="24"/>
          <w:szCs w:val="24"/>
        </w:rPr>
        <w:t>Создать условия для самовыражения детей в системе дополнительного образования и внеурочной деятельности.</w:t>
      </w:r>
    </w:p>
    <w:p w:rsidR="00F416F9" w:rsidRDefault="00F416F9" w:rsidP="006D1FB4">
      <w:pPr>
        <w:pStyle w:val="af0"/>
        <w:numPr>
          <w:ilvl w:val="0"/>
          <w:numId w:val="16"/>
        </w:numPr>
        <w:tabs>
          <w:tab w:val="clear" w:pos="4677"/>
          <w:tab w:val="clear" w:pos="9355"/>
          <w:tab w:val="left" w:pos="2268"/>
        </w:tabs>
        <w:spacing w:line="288" w:lineRule="auto"/>
        <w:ind w:left="2268"/>
        <w:jc w:val="both"/>
        <w:rPr>
          <w:sz w:val="24"/>
          <w:szCs w:val="24"/>
        </w:rPr>
      </w:pPr>
      <w:r>
        <w:rPr>
          <w:sz w:val="24"/>
          <w:szCs w:val="24"/>
        </w:rPr>
        <w:t>Продолжить работу по формированию потребности в ЗОЖ.</w:t>
      </w:r>
    </w:p>
    <w:p w:rsidR="00F416F9" w:rsidRDefault="00F416F9" w:rsidP="006D1FB4">
      <w:pPr>
        <w:pStyle w:val="af0"/>
        <w:numPr>
          <w:ilvl w:val="0"/>
          <w:numId w:val="16"/>
        </w:numPr>
        <w:tabs>
          <w:tab w:val="clear" w:pos="4677"/>
          <w:tab w:val="clear" w:pos="9355"/>
          <w:tab w:val="left" w:pos="2268"/>
        </w:tabs>
        <w:spacing w:line="288" w:lineRule="auto"/>
        <w:ind w:left="2268"/>
        <w:jc w:val="both"/>
        <w:rPr>
          <w:sz w:val="24"/>
          <w:szCs w:val="24"/>
        </w:rPr>
      </w:pPr>
      <w:r>
        <w:rPr>
          <w:sz w:val="24"/>
          <w:szCs w:val="24"/>
        </w:rPr>
        <w:t>Укреплять связи семьи и ЦО.</w:t>
      </w:r>
    </w:p>
    <w:p w:rsidR="00F416F9" w:rsidRDefault="00F416F9">
      <w:pPr>
        <w:widowControl w:val="0"/>
        <w:spacing w:line="288" w:lineRule="auto"/>
        <w:ind w:firstLine="720"/>
        <w:jc w:val="both"/>
        <w:rPr>
          <w:sz w:val="24"/>
          <w:szCs w:val="24"/>
        </w:rPr>
      </w:pPr>
      <w:r>
        <w:rPr>
          <w:b/>
          <w:sz w:val="24"/>
          <w:szCs w:val="24"/>
        </w:rPr>
        <w:t>В целом задачи</w:t>
      </w:r>
      <w:r>
        <w:rPr>
          <w:sz w:val="24"/>
          <w:szCs w:val="24"/>
        </w:rPr>
        <w:t xml:space="preserve"> учебного года педагогическим коллективом </w:t>
      </w:r>
      <w:r>
        <w:rPr>
          <w:b/>
          <w:sz w:val="24"/>
          <w:szCs w:val="24"/>
        </w:rPr>
        <w:t>выполнены</w:t>
      </w:r>
      <w:r>
        <w:rPr>
          <w:sz w:val="24"/>
          <w:szCs w:val="24"/>
        </w:rPr>
        <w:t>. В начале учебного года была переработана программа развития ЦО. В нее были включены мероприятия, связанные с реа</w:t>
      </w:r>
      <w:r w:rsidR="009A3BB0">
        <w:rPr>
          <w:sz w:val="24"/>
          <w:szCs w:val="24"/>
        </w:rPr>
        <w:t>лизацией важнейших городских</w:t>
      </w:r>
      <w:r>
        <w:rPr>
          <w:sz w:val="24"/>
          <w:szCs w:val="24"/>
        </w:rPr>
        <w:t xml:space="preserve"> образовательных и воспитательных программ. В течение учебного года все мероприятия по реализации программы разв</w:t>
      </w:r>
      <w:r w:rsidR="003E7913">
        <w:rPr>
          <w:sz w:val="24"/>
          <w:szCs w:val="24"/>
        </w:rPr>
        <w:t>ития ЦО, запланированные на 2008-2009</w:t>
      </w:r>
      <w:r>
        <w:rPr>
          <w:sz w:val="24"/>
          <w:szCs w:val="24"/>
        </w:rPr>
        <w:t xml:space="preserve"> учебный год</w:t>
      </w:r>
      <w:r w:rsidR="009A3BB0">
        <w:rPr>
          <w:sz w:val="24"/>
          <w:szCs w:val="24"/>
        </w:rPr>
        <w:t xml:space="preserve">, выполнены. </w:t>
      </w:r>
    </w:p>
    <w:p w:rsidR="00F416F9" w:rsidRDefault="00F416F9">
      <w:pPr>
        <w:widowControl w:val="0"/>
        <w:spacing w:line="288" w:lineRule="auto"/>
        <w:ind w:firstLine="720"/>
        <w:jc w:val="both"/>
        <w:rPr>
          <w:sz w:val="24"/>
          <w:szCs w:val="24"/>
        </w:rPr>
      </w:pPr>
      <w:r>
        <w:rPr>
          <w:sz w:val="24"/>
          <w:szCs w:val="24"/>
        </w:rPr>
        <w:t xml:space="preserve">Проделана большая </w:t>
      </w:r>
      <w:r>
        <w:rPr>
          <w:b/>
          <w:sz w:val="24"/>
          <w:szCs w:val="24"/>
        </w:rPr>
        <w:t xml:space="preserve">работа по единой методической теме </w:t>
      </w:r>
      <w:r w:rsidR="00CA7019">
        <w:rPr>
          <w:b/>
          <w:sz w:val="24"/>
          <w:szCs w:val="24"/>
        </w:rPr>
        <w:t>ЦО</w:t>
      </w:r>
      <w:r>
        <w:rPr>
          <w:sz w:val="24"/>
          <w:szCs w:val="24"/>
        </w:rPr>
        <w:t xml:space="preserve"> </w:t>
      </w:r>
      <w:r w:rsidRPr="009568FA">
        <w:rPr>
          <w:b/>
          <w:sz w:val="24"/>
          <w:szCs w:val="24"/>
        </w:rPr>
        <w:t>«Внедрение</w:t>
      </w:r>
      <w:r>
        <w:rPr>
          <w:sz w:val="24"/>
          <w:szCs w:val="24"/>
        </w:rPr>
        <w:t xml:space="preserve"> </w:t>
      </w:r>
      <w:r w:rsidRPr="009568FA">
        <w:rPr>
          <w:b/>
          <w:sz w:val="24"/>
          <w:szCs w:val="24"/>
        </w:rPr>
        <w:t>информационных технологий в учебно-воспитательный процесс».</w:t>
      </w:r>
      <w:r>
        <w:rPr>
          <w:sz w:val="24"/>
          <w:szCs w:val="24"/>
        </w:rPr>
        <w:t xml:space="preserve"> Эта работа приобрела еще более важное </w:t>
      </w:r>
      <w:r w:rsidR="009A3BB0">
        <w:rPr>
          <w:sz w:val="24"/>
          <w:szCs w:val="24"/>
        </w:rPr>
        <w:t xml:space="preserve"> </w:t>
      </w:r>
      <w:r>
        <w:rPr>
          <w:sz w:val="24"/>
          <w:szCs w:val="24"/>
        </w:rPr>
        <w:t>значение в связи с  реализацией  национального проекта «Образование», одним из направлений кот</w:t>
      </w:r>
      <w:r w:rsidR="00CA7019">
        <w:rPr>
          <w:sz w:val="24"/>
          <w:szCs w:val="24"/>
        </w:rPr>
        <w:t>орого является информатизация образовательных учреждений.</w:t>
      </w:r>
      <w:r>
        <w:rPr>
          <w:sz w:val="24"/>
          <w:szCs w:val="24"/>
        </w:rPr>
        <w:t xml:space="preserve"> В рамках работы над методической темой подготовлена программа информатизации ЦО, проведены методическая и предметные недели с  использованием  информационных технологий;  на базе ЦО проведены </w:t>
      </w:r>
      <w:r w:rsidR="00CA7019">
        <w:rPr>
          <w:sz w:val="24"/>
          <w:szCs w:val="24"/>
        </w:rPr>
        <w:t xml:space="preserve"> </w:t>
      </w:r>
      <w:r>
        <w:rPr>
          <w:sz w:val="24"/>
          <w:szCs w:val="24"/>
        </w:rPr>
        <w:t>окружные семинары  по данной теме. Подробнее итоги работы отражены далее в анализе. Обсуждая итоги работы над темой на педагогическом совете, коллектив пришел к выводу, что работу необходимо продолжить, так как в Программе развития ЦО</w:t>
      </w:r>
      <w:r>
        <w:rPr>
          <w:b/>
          <w:bCs/>
          <w:sz w:val="24"/>
          <w:szCs w:val="24"/>
        </w:rPr>
        <w:t xml:space="preserve"> </w:t>
      </w:r>
      <w:r>
        <w:rPr>
          <w:bCs/>
          <w:sz w:val="24"/>
          <w:szCs w:val="24"/>
        </w:rPr>
        <w:t xml:space="preserve">запланировано </w:t>
      </w:r>
      <w:r>
        <w:rPr>
          <w:sz w:val="24"/>
          <w:szCs w:val="24"/>
        </w:rPr>
        <w:t>открытие на базе ЦО  ресурсного центра, а к функционированию в режиме ресурсного центра ЦО необходима подготовка. Таким образом, методическая тема в следующем году будет оставаться прежней.</w:t>
      </w:r>
    </w:p>
    <w:p w:rsidR="00F416F9" w:rsidRDefault="00F416F9">
      <w:pPr>
        <w:widowControl w:val="0"/>
        <w:spacing w:line="288" w:lineRule="auto"/>
        <w:ind w:firstLine="720"/>
        <w:jc w:val="both"/>
        <w:rPr>
          <w:sz w:val="24"/>
          <w:szCs w:val="24"/>
        </w:rPr>
      </w:pPr>
      <w:r>
        <w:rPr>
          <w:sz w:val="24"/>
          <w:szCs w:val="24"/>
        </w:rPr>
        <w:t>В прошедшем учебном году Центр образования  продолжил  работу над реализацией мероприятий программы профильной подготовки учащихся</w:t>
      </w:r>
      <w:r>
        <w:rPr>
          <w:b/>
          <w:sz w:val="24"/>
          <w:szCs w:val="24"/>
        </w:rPr>
        <w:t>.</w:t>
      </w:r>
      <w:r>
        <w:rPr>
          <w:sz w:val="24"/>
          <w:szCs w:val="24"/>
        </w:rPr>
        <w:t xml:space="preserve"> В течение года </w:t>
      </w:r>
      <w:r w:rsidR="009A3BB0">
        <w:rPr>
          <w:sz w:val="24"/>
          <w:szCs w:val="24"/>
        </w:rPr>
        <w:t xml:space="preserve"> осуществлялась  предпрофильная и профильная  подготовка учащихся</w:t>
      </w:r>
      <w:r>
        <w:rPr>
          <w:sz w:val="24"/>
          <w:szCs w:val="24"/>
        </w:rPr>
        <w:t xml:space="preserve">.  Весь год велся мониторинг результатов участия в эксперименте, результаты которого будут представлены далее. </w:t>
      </w:r>
      <w:r w:rsidR="009A3BB0">
        <w:rPr>
          <w:sz w:val="24"/>
          <w:szCs w:val="24"/>
        </w:rPr>
        <w:t xml:space="preserve"> </w:t>
      </w:r>
      <w:r>
        <w:rPr>
          <w:sz w:val="24"/>
          <w:szCs w:val="24"/>
        </w:rPr>
        <w:t xml:space="preserve">ЦО   делился  опытом и изучал опыт других образовательных учреждений  – участниц эксперимента.   Мониторинг результатов </w:t>
      </w:r>
      <w:r w:rsidR="009A3BB0">
        <w:rPr>
          <w:sz w:val="24"/>
          <w:szCs w:val="24"/>
        </w:rPr>
        <w:t xml:space="preserve"> </w:t>
      </w:r>
      <w:r>
        <w:rPr>
          <w:sz w:val="24"/>
          <w:szCs w:val="24"/>
        </w:rPr>
        <w:t>профилизации</w:t>
      </w:r>
      <w:r w:rsidR="009A3BB0">
        <w:rPr>
          <w:sz w:val="24"/>
          <w:szCs w:val="24"/>
        </w:rPr>
        <w:t xml:space="preserve"> </w:t>
      </w:r>
      <w:r>
        <w:rPr>
          <w:sz w:val="24"/>
          <w:szCs w:val="24"/>
        </w:rPr>
        <w:t xml:space="preserve"> ЦО  продолжает оставаться одной из важнейших задач. </w:t>
      </w:r>
    </w:p>
    <w:p w:rsidR="00F416F9" w:rsidRDefault="00F416F9">
      <w:pPr>
        <w:widowControl w:val="0"/>
        <w:spacing w:line="288" w:lineRule="auto"/>
        <w:ind w:firstLine="720"/>
        <w:jc w:val="both"/>
        <w:rPr>
          <w:sz w:val="24"/>
          <w:szCs w:val="24"/>
        </w:rPr>
      </w:pPr>
      <w:r>
        <w:rPr>
          <w:sz w:val="24"/>
          <w:szCs w:val="24"/>
        </w:rPr>
        <w:t xml:space="preserve">Задача плана прошлого года по поддержанию показателя </w:t>
      </w:r>
      <w:r>
        <w:rPr>
          <w:b/>
          <w:sz w:val="24"/>
          <w:szCs w:val="24"/>
        </w:rPr>
        <w:t>качества знаний</w:t>
      </w:r>
      <w:r w:rsidR="00AE3AFA">
        <w:rPr>
          <w:sz w:val="24"/>
          <w:szCs w:val="24"/>
        </w:rPr>
        <w:t xml:space="preserve"> учащихся на уровне 48</w:t>
      </w:r>
      <w:r>
        <w:rPr>
          <w:sz w:val="24"/>
          <w:szCs w:val="24"/>
        </w:rPr>
        <w:t>-50% выполнена</w:t>
      </w:r>
      <w:r w:rsidR="009568FA">
        <w:rPr>
          <w:sz w:val="24"/>
          <w:szCs w:val="24"/>
        </w:rPr>
        <w:t xml:space="preserve"> не полностью </w:t>
      </w:r>
      <w:r w:rsidR="009568FA" w:rsidRPr="009568FA">
        <w:rPr>
          <w:b/>
          <w:sz w:val="24"/>
          <w:szCs w:val="24"/>
        </w:rPr>
        <w:t>.  Качество знаний удалось повысить по сравнению с прошл</w:t>
      </w:r>
      <w:r w:rsidR="00E46421">
        <w:rPr>
          <w:b/>
          <w:sz w:val="24"/>
          <w:szCs w:val="24"/>
        </w:rPr>
        <w:t>ым учебным годом. По итогам 2008/2009</w:t>
      </w:r>
      <w:r w:rsidR="009568FA" w:rsidRPr="009568FA">
        <w:rPr>
          <w:b/>
          <w:sz w:val="24"/>
          <w:szCs w:val="24"/>
        </w:rPr>
        <w:t xml:space="preserve"> учебного года этот показатель</w:t>
      </w:r>
      <w:r w:rsidR="009568FA">
        <w:rPr>
          <w:sz w:val="24"/>
          <w:szCs w:val="24"/>
        </w:rPr>
        <w:t xml:space="preserve"> </w:t>
      </w:r>
      <w:r w:rsidR="00E46421">
        <w:rPr>
          <w:b/>
          <w:sz w:val="24"/>
          <w:szCs w:val="24"/>
        </w:rPr>
        <w:t>составил</w:t>
      </w:r>
      <w:r w:rsidR="000E36F8">
        <w:rPr>
          <w:b/>
          <w:sz w:val="24"/>
          <w:szCs w:val="24"/>
        </w:rPr>
        <w:t xml:space="preserve"> 47,34</w:t>
      </w:r>
      <w:r w:rsidR="00E46421">
        <w:rPr>
          <w:b/>
          <w:sz w:val="24"/>
          <w:szCs w:val="24"/>
        </w:rPr>
        <w:t xml:space="preserve">% </w:t>
      </w:r>
      <w:r w:rsidR="009568FA" w:rsidRPr="009568FA">
        <w:rPr>
          <w:b/>
          <w:sz w:val="24"/>
          <w:szCs w:val="24"/>
        </w:rPr>
        <w:t xml:space="preserve"> (в 2005/2006 </w:t>
      </w:r>
      <w:r w:rsidR="00E46421">
        <w:rPr>
          <w:b/>
          <w:sz w:val="24"/>
          <w:szCs w:val="24"/>
        </w:rPr>
        <w:t xml:space="preserve">уч. </w:t>
      </w:r>
      <w:r w:rsidR="009568FA" w:rsidRPr="009568FA">
        <w:rPr>
          <w:b/>
          <w:sz w:val="24"/>
          <w:szCs w:val="24"/>
        </w:rPr>
        <w:t>году –41%, в 2006/2007</w:t>
      </w:r>
      <w:r w:rsidRPr="009568FA">
        <w:rPr>
          <w:b/>
          <w:sz w:val="24"/>
          <w:szCs w:val="24"/>
        </w:rPr>
        <w:t xml:space="preserve"> </w:t>
      </w:r>
      <w:r w:rsidR="00E46421">
        <w:rPr>
          <w:b/>
          <w:sz w:val="24"/>
          <w:szCs w:val="24"/>
        </w:rPr>
        <w:t>уч.</w:t>
      </w:r>
      <w:r w:rsidRPr="009568FA">
        <w:rPr>
          <w:b/>
          <w:sz w:val="24"/>
          <w:szCs w:val="24"/>
        </w:rPr>
        <w:t>году –</w:t>
      </w:r>
      <w:r w:rsidR="009568FA" w:rsidRPr="009568FA">
        <w:rPr>
          <w:b/>
          <w:sz w:val="24"/>
          <w:szCs w:val="24"/>
        </w:rPr>
        <w:t>43%</w:t>
      </w:r>
      <w:r w:rsidR="00E46421">
        <w:rPr>
          <w:b/>
          <w:sz w:val="24"/>
          <w:szCs w:val="24"/>
        </w:rPr>
        <w:t>, в 2007/2008уч. году-46%</w:t>
      </w:r>
      <w:r w:rsidRPr="009568FA">
        <w:rPr>
          <w:b/>
          <w:sz w:val="24"/>
          <w:szCs w:val="24"/>
        </w:rPr>
        <w:t xml:space="preserve">). Таким образом, можно отметить положительную тенденцию в изменении качества знаний учащихся. </w:t>
      </w:r>
      <w:r>
        <w:rPr>
          <w:sz w:val="24"/>
          <w:szCs w:val="24"/>
        </w:rPr>
        <w:t>В дальнейшем анализе прослеживается изменение качества знаний по образовательным областям. Из него можно сделать вывод, что необходимо удерживать данный показатель на высоком уровне.</w:t>
      </w:r>
    </w:p>
    <w:p w:rsidR="00A742D8" w:rsidRPr="00A742D8" w:rsidRDefault="00E46421">
      <w:pPr>
        <w:widowControl w:val="0"/>
        <w:spacing w:line="288" w:lineRule="auto"/>
        <w:ind w:firstLine="720"/>
        <w:jc w:val="both"/>
        <w:rPr>
          <w:b/>
          <w:sz w:val="24"/>
          <w:szCs w:val="24"/>
        </w:rPr>
      </w:pPr>
      <w:r w:rsidRPr="00A742D8">
        <w:rPr>
          <w:b/>
          <w:sz w:val="24"/>
          <w:szCs w:val="24"/>
        </w:rPr>
        <w:t xml:space="preserve">Одним из показателей </w:t>
      </w:r>
      <w:r w:rsidR="00F416F9" w:rsidRPr="00A742D8">
        <w:rPr>
          <w:b/>
          <w:sz w:val="24"/>
          <w:szCs w:val="24"/>
        </w:rPr>
        <w:t xml:space="preserve"> результатов работы в прошедшем году является успешная сдача  ЕГЭ</w:t>
      </w:r>
      <w:r w:rsidR="00AE3AFA" w:rsidRPr="00A742D8">
        <w:rPr>
          <w:b/>
          <w:sz w:val="24"/>
          <w:szCs w:val="24"/>
        </w:rPr>
        <w:t xml:space="preserve"> по русскому языку</w:t>
      </w:r>
      <w:r w:rsidR="00A742D8" w:rsidRPr="00A742D8">
        <w:rPr>
          <w:b/>
          <w:sz w:val="24"/>
          <w:szCs w:val="24"/>
        </w:rPr>
        <w:t>, математике, и другим предметам по выбору выпускников</w:t>
      </w:r>
      <w:r w:rsidR="00AE3AFA" w:rsidRPr="00A742D8">
        <w:rPr>
          <w:b/>
          <w:sz w:val="24"/>
          <w:szCs w:val="24"/>
        </w:rPr>
        <w:t xml:space="preserve">. </w:t>
      </w:r>
      <w:r w:rsidR="00A742D8" w:rsidRPr="00A742D8">
        <w:rPr>
          <w:b/>
          <w:sz w:val="24"/>
          <w:szCs w:val="24"/>
        </w:rPr>
        <w:t xml:space="preserve"> </w:t>
      </w:r>
    </w:p>
    <w:p w:rsidR="00A742D8" w:rsidRDefault="00A742D8" w:rsidP="00A742D8">
      <w:pPr>
        <w:widowControl w:val="0"/>
        <w:spacing w:line="288" w:lineRule="auto"/>
        <w:jc w:val="both"/>
        <w:rPr>
          <w:sz w:val="24"/>
          <w:szCs w:val="24"/>
        </w:rPr>
      </w:pPr>
    </w:p>
    <w:p w:rsidR="00451463" w:rsidRDefault="00451463">
      <w:pPr>
        <w:widowControl w:val="0"/>
        <w:spacing w:line="288" w:lineRule="auto"/>
        <w:ind w:firstLine="720"/>
        <w:jc w:val="both"/>
        <w:rPr>
          <w:b/>
          <w:bCs/>
          <w:sz w:val="24"/>
          <w:szCs w:val="24"/>
        </w:rPr>
      </w:pPr>
      <w:r>
        <w:rPr>
          <w:b/>
          <w:bCs/>
          <w:sz w:val="24"/>
          <w:szCs w:val="24"/>
        </w:rPr>
        <w:t>В 2008- 2009</w:t>
      </w:r>
      <w:r w:rsidR="00F416F9">
        <w:rPr>
          <w:b/>
          <w:bCs/>
          <w:sz w:val="24"/>
          <w:szCs w:val="24"/>
        </w:rPr>
        <w:t xml:space="preserve"> учебном году Цент</w:t>
      </w:r>
      <w:r>
        <w:rPr>
          <w:b/>
          <w:bCs/>
          <w:sz w:val="24"/>
          <w:szCs w:val="24"/>
        </w:rPr>
        <w:t xml:space="preserve">р образования  активно продолжил </w:t>
      </w:r>
      <w:r w:rsidR="00F416F9">
        <w:rPr>
          <w:b/>
          <w:bCs/>
          <w:sz w:val="24"/>
          <w:szCs w:val="24"/>
        </w:rPr>
        <w:t xml:space="preserve">работу по реализации национального проекта «Образование». </w:t>
      </w:r>
      <w:r>
        <w:rPr>
          <w:b/>
          <w:bCs/>
          <w:sz w:val="24"/>
          <w:szCs w:val="24"/>
        </w:rPr>
        <w:t>В Центре образования начал действовать мультимедийный кабинет, приобретённый на средства Гранта, полученные по итогам конкурса ОУ г. Москвы, внедряющих инновационные программы.</w:t>
      </w:r>
    </w:p>
    <w:p w:rsidR="00F416F9" w:rsidRDefault="00451463">
      <w:pPr>
        <w:widowControl w:val="0"/>
        <w:spacing w:line="288" w:lineRule="auto"/>
        <w:ind w:firstLine="720"/>
        <w:jc w:val="both"/>
        <w:rPr>
          <w:sz w:val="24"/>
          <w:szCs w:val="24"/>
        </w:rPr>
      </w:pPr>
      <w:r>
        <w:rPr>
          <w:b/>
          <w:bCs/>
          <w:sz w:val="24"/>
          <w:szCs w:val="24"/>
        </w:rPr>
        <w:t xml:space="preserve">  </w:t>
      </w:r>
      <w:r w:rsidR="00F416F9">
        <w:rPr>
          <w:sz w:val="24"/>
          <w:szCs w:val="24"/>
        </w:rPr>
        <w:t xml:space="preserve">В текущем году большая работа велась по </w:t>
      </w:r>
      <w:r w:rsidR="00F416F9">
        <w:rPr>
          <w:b/>
          <w:sz w:val="24"/>
          <w:szCs w:val="24"/>
        </w:rPr>
        <w:t>формированию здорового образа жизни</w:t>
      </w:r>
      <w:r w:rsidR="00F416F9">
        <w:rPr>
          <w:sz w:val="24"/>
          <w:szCs w:val="24"/>
        </w:rPr>
        <w:t>. Ежемесячно проводились спортивные мероприятия и Дни здоровья.</w:t>
      </w:r>
      <w:r>
        <w:rPr>
          <w:sz w:val="24"/>
          <w:szCs w:val="24"/>
        </w:rPr>
        <w:t xml:space="preserve"> Врачами и психологами проведено медико-психологическое обследование детей и воспитанников детского дома с использованием поступившего медицинского оборудования.</w:t>
      </w:r>
      <w:r w:rsidR="00F416F9">
        <w:rPr>
          <w:sz w:val="24"/>
          <w:szCs w:val="24"/>
        </w:rPr>
        <w:t xml:space="preserve"> Налажен тесн</w:t>
      </w:r>
      <w:r w:rsidR="009568FA">
        <w:rPr>
          <w:sz w:val="24"/>
          <w:szCs w:val="24"/>
        </w:rPr>
        <w:t>ый контакт с  Центром гигиены</w:t>
      </w:r>
      <w:r w:rsidR="00F416F9">
        <w:rPr>
          <w:sz w:val="24"/>
          <w:szCs w:val="24"/>
        </w:rPr>
        <w:t>. Это позволило организовать профилактическую работу на более высоком уровне, как с детьми, так и с родителями. В настоящее время важной государственной проблемой является потребление подростками алкоголя, табака и наркотиков, поэтому работа по формированию здорового образа жизни  также остается актуальной. Основная задача на следующий учебный год – это позитивная социализация семьи.</w:t>
      </w:r>
    </w:p>
    <w:p w:rsidR="00F416F9" w:rsidRDefault="00F416F9">
      <w:pPr>
        <w:widowControl w:val="0"/>
        <w:spacing w:line="288" w:lineRule="auto"/>
        <w:ind w:firstLine="720"/>
        <w:jc w:val="both"/>
        <w:rPr>
          <w:sz w:val="24"/>
          <w:szCs w:val="24"/>
        </w:rPr>
      </w:pPr>
      <w:r>
        <w:rPr>
          <w:sz w:val="24"/>
          <w:szCs w:val="24"/>
        </w:rPr>
        <w:t xml:space="preserve">В течение года велась целенаправленная </w:t>
      </w:r>
      <w:r>
        <w:rPr>
          <w:b/>
          <w:sz w:val="24"/>
          <w:szCs w:val="24"/>
        </w:rPr>
        <w:t>работа  по воспитанию</w:t>
      </w:r>
      <w:r>
        <w:rPr>
          <w:sz w:val="24"/>
          <w:szCs w:val="24"/>
        </w:rPr>
        <w:t xml:space="preserve"> нравственных качеств учащихся и развитию патриотических чувств. </w:t>
      </w:r>
      <w:r w:rsidR="009568FA">
        <w:rPr>
          <w:b/>
          <w:sz w:val="24"/>
          <w:szCs w:val="24"/>
        </w:rPr>
        <w:t xml:space="preserve"> Н</w:t>
      </w:r>
      <w:r w:rsidRPr="009568FA">
        <w:rPr>
          <w:b/>
          <w:sz w:val="24"/>
          <w:szCs w:val="24"/>
        </w:rPr>
        <w:t>алажен тесный контакт с Советом ветеранов, что позволило повысить эффективность работы по патриотическому воспитанию учащихся</w:t>
      </w:r>
      <w:r w:rsidRPr="009568FA">
        <w:rPr>
          <w:sz w:val="24"/>
          <w:szCs w:val="24"/>
        </w:rPr>
        <w:t>.</w:t>
      </w:r>
      <w:r>
        <w:rPr>
          <w:sz w:val="24"/>
          <w:szCs w:val="24"/>
        </w:rPr>
        <w:t xml:space="preserve"> Ветераны ВОВ  проводили в классах Уроки мужества.</w:t>
      </w:r>
      <w:r w:rsidR="009E4FD7">
        <w:rPr>
          <w:sz w:val="24"/>
          <w:szCs w:val="24"/>
        </w:rPr>
        <w:t xml:space="preserve"> Проводились  экскурсии для учащ</w:t>
      </w:r>
      <w:r>
        <w:rPr>
          <w:sz w:val="24"/>
          <w:szCs w:val="24"/>
        </w:rPr>
        <w:t>ихся,</w:t>
      </w:r>
      <w:r w:rsidR="00CA7019">
        <w:rPr>
          <w:sz w:val="24"/>
          <w:szCs w:val="24"/>
        </w:rPr>
        <w:t xml:space="preserve"> </w:t>
      </w:r>
      <w:r>
        <w:rPr>
          <w:sz w:val="24"/>
          <w:szCs w:val="24"/>
        </w:rPr>
        <w:t>в которых принимали участие ветераны. В этом году эта работа получила свое продолжение на более высоком уровне.</w:t>
      </w:r>
    </w:p>
    <w:p w:rsidR="00F416F9" w:rsidRDefault="00F416F9">
      <w:pPr>
        <w:widowControl w:val="0"/>
        <w:spacing w:line="288" w:lineRule="auto"/>
        <w:ind w:firstLine="720"/>
        <w:jc w:val="both"/>
        <w:rPr>
          <w:sz w:val="24"/>
          <w:szCs w:val="24"/>
        </w:rPr>
      </w:pPr>
      <w:r>
        <w:rPr>
          <w:sz w:val="24"/>
          <w:szCs w:val="24"/>
        </w:rPr>
        <w:t>Таким образом, можно сказать, что поставленные в начале учебного года задачи педагогический коллектив выполнил. Вместе с тем в течение учебного года выявился ряд проблем, которые необходимо решить в следующем учебном году. Проанализируем результаты года более подробно по разным направлениям.</w:t>
      </w:r>
    </w:p>
    <w:p w:rsidR="00F416F9" w:rsidRDefault="00F416F9">
      <w:pPr>
        <w:widowControl w:val="0"/>
        <w:spacing w:line="288" w:lineRule="auto"/>
        <w:ind w:firstLine="720"/>
        <w:jc w:val="both"/>
        <w:rPr>
          <w:sz w:val="24"/>
          <w:szCs w:val="24"/>
        </w:rPr>
      </w:pPr>
    </w:p>
    <w:p w:rsidR="00F416F9" w:rsidRDefault="00F416F9">
      <w:pPr>
        <w:pStyle w:val="aa"/>
        <w:spacing w:line="288" w:lineRule="auto"/>
        <w:rPr>
          <w:lang w:val="ru-RU"/>
        </w:rPr>
      </w:pPr>
      <w:r>
        <w:rPr>
          <w:lang w:val="ru-RU"/>
        </w:rPr>
        <w:t>1.2. Анализ результатов обучения</w:t>
      </w:r>
    </w:p>
    <w:p w:rsidR="00F416F9" w:rsidRDefault="00F416F9">
      <w:pPr>
        <w:widowControl w:val="0"/>
        <w:spacing w:line="288" w:lineRule="auto"/>
        <w:ind w:firstLine="720"/>
        <w:jc w:val="both"/>
        <w:rPr>
          <w:sz w:val="24"/>
          <w:szCs w:val="24"/>
        </w:rPr>
      </w:pPr>
    </w:p>
    <w:p w:rsidR="00F416F9" w:rsidRDefault="00F416F9">
      <w:pPr>
        <w:widowControl w:val="0"/>
        <w:spacing w:line="288" w:lineRule="auto"/>
        <w:ind w:firstLine="720"/>
        <w:jc w:val="both"/>
        <w:rPr>
          <w:sz w:val="24"/>
          <w:szCs w:val="24"/>
        </w:rPr>
      </w:pPr>
      <w:r>
        <w:rPr>
          <w:sz w:val="24"/>
          <w:szCs w:val="24"/>
        </w:rPr>
        <w:t xml:space="preserve"> Учебный план Центра</w:t>
      </w:r>
      <w:r w:rsidR="00451463">
        <w:rPr>
          <w:sz w:val="24"/>
          <w:szCs w:val="24"/>
        </w:rPr>
        <w:t xml:space="preserve"> образования  на 2008/2009</w:t>
      </w:r>
      <w:r>
        <w:rPr>
          <w:sz w:val="24"/>
          <w:szCs w:val="24"/>
        </w:rPr>
        <w:t xml:space="preserve"> учебный год был составлен на основании ряда нормативных документов (</w:t>
      </w:r>
      <w:r>
        <w:rPr>
          <w:b/>
          <w:bCs/>
          <w:sz w:val="24"/>
          <w:szCs w:val="24"/>
        </w:rPr>
        <w:t>см.</w:t>
      </w:r>
      <w:r w:rsidR="009E4FD7">
        <w:rPr>
          <w:b/>
          <w:bCs/>
          <w:sz w:val="24"/>
          <w:szCs w:val="24"/>
        </w:rPr>
        <w:t xml:space="preserve"> приложение – учебный план ЦО</w:t>
      </w:r>
      <w:r>
        <w:rPr>
          <w:b/>
          <w:bCs/>
          <w:sz w:val="24"/>
          <w:szCs w:val="24"/>
        </w:rPr>
        <w:t>)</w:t>
      </w:r>
      <w:r>
        <w:rPr>
          <w:sz w:val="24"/>
          <w:szCs w:val="24"/>
        </w:rPr>
        <w:t xml:space="preserve">. При составлении учебного плана соблюдалась преемственность между ступенями обучения и классами. Уровень учебной недельной нагрузки не превышал предельно допустимого. </w:t>
      </w:r>
    </w:p>
    <w:p w:rsidR="00F416F9" w:rsidRDefault="00F416F9">
      <w:pPr>
        <w:widowControl w:val="0"/>
        <w:spacing w:line="288" w:lineRule="auto"/>
        <w:ind w:firstLine="720"/>
        <w:jc w:val="both"/>
        <w:rPr>
          <w:sz w:val="24"/>
          <w:szCs w:val="24"/>
        </w:rPr>
      </w:pPr>
      <w:r>
        <w:rPr>
          <w:sz w:val="24"/>
          <w:szCs w:val="24"/>
        </w:rPr>
        <w:t xml:space="preserve">Особенностями </w:t>
      </w:r>
      <w:r>
        <w:rPr>
          <w:b/>
          <w:sz w:val="24"/>
          <w:szCs w:val="24"/>
        </w:rPr>
        <w:t>учебного плана</w:t>
      </w:r>
      <w:r w:rsidR="008B7558">
        <w:rPr>
          <w:sz w:val="24"/>
          <w:szCs w:val="24"/>
        </w:rPr>
        <w:t xml:space="preserve"> ЦО</w:t>
      </w:r>
      <w:r>
        <w:rPr>
          <w:sz w:val="24"/>
          <w:szCs w:val="24"/>
        </w:rPr>
        <w:t xml:space="preserve"> является подготовка учащихся по ряду дисциплин, наиболее актуальных в современных условиях, а именно:</w:t>
      </w:r>
    </w:p>
    <w:p w:rsidR="00DD5C1C" w:rsidRPr="00DD5C1C" w:rsidRDefault="00DD5C1C" w:rsidP="006D1FB4">
      <w:pPr>
        <w:numPr>
          <w:ilvl w:val="0"/>
          <w:numId w:val="23"/>
        </w:numPr>
        <w:tabs>
          <w:tab w:val="left" w:pos="0"/>
        </w:tabs>
        <w:spacing w:line="312" w:lineRule="auto"/>
        <w:jc w:val="both"/>
        <w:rPr>
          <w:b/>
          <w:sz w:val="24"/>
          <w:szCs w:val="24"/>
        </w:rPr>
      </w:pPr>
      <w:r w:rsidRPr="00DD5C1C">
        <w:rPr>
          <w:b/>
          <w:sz w:val="24"/>
          <w:szCs w:val="24"/>
        </w:rPr>
        <w:t>работа группы раннего развития дошкольников;</w:t>
      </w:r>
    </w:p>
    <w:p w:rsidR="00DD5C1C" w:rsidRPr="00DD5C1C" w:rsidRDefault="00DD5C1C" w:rsidP="006D1FB4">
      <w:pPr>
        <w:numPr>
          <w:ilvl w:val="0"/>
          <w:numId w:val="23"/>
        </w:numPr>
        <w:tabs>
          <w:tab w:val="left" w:pos="0"/>
        </w:tabs>
        <w:spacing w:line="312" w:lineRule="auto"/>
        <w:jc w:val="both"/>
        <w:rPr>
          <w:b/>
          <w:sz w:val="24"/>
          <w:szCs w:val="24"/>
        </w:rPr>
      </w:pPr>
      <w:r w:rsidRPr="00DD5C1C">
        <w:rPr>
          <w:b/>
          <w:sz w:val="24"/>
          <w:szCs w:val="24"/>
        </w:rPr>
        <w:t>раннее изучение английского языка (со 2-го класса)  и информатики (со 2-го класса);</w:t>
      </w:r>
    </w:p>
    <w:p w:rsidR="00DD5C1C" w:rsidRPr="00DD5C1C" w:rsidRDefault="00DD5C1C" w:rsidP="006D1FB4">
      <w:pPr>
        <w:numPr>
          <w:ilvl w:val="0"/>
          <w:numId w:val="23"/>
        </w:numPr>
        <w:tabs>
          <w:tab w:val="left" w:pos="0"/>
        </w:tabs>
        <w:spacing w:line="312" w:lineRule="auto"/>
        <w:jc w:val="both"/>
        <w:rPr>
          <w:b/>
          <w:sz w:val="24"/>
          <w:szCs w:val="24"/>
        </w:rPr>
      </w:pPr>
      <w:r w:rsidRPr="00DD5C1C">
        <w:rPr>
          <w:b/>
          <w:sz w:val="24"/>
          <w:szCs w:val="24"/>
        </w:rPr>
        <w:t>предпрофильная подготовка в 8- 11-х классах, включающая освоение прогр</w:t>
      </w:r>
      <w:r w:rsidR="00451463">
        <w:rPr>
          <w:b/>
          <w:sz w:val="24"/>
          <w:szCs w:val="24"/>
        </w:rPr>
        <w:t>аммы курсов «Операционные системы</w:t>
      </w:r>
      <w:r w:rsidRPr="00DD5C1C">
        <w:rPr>
          <w:b/>
          <w:sz w:val="24"/>
          <w:szCs w:val="24"/>
        </w:rPr>
        <w:t>», «Радиомонтаж», «Кулинария», «Швейный дизайн», «Парикмахерское дело»</w:t>
      </w:r>
      <w:r w:rsidR="00665355">
        <w:rPr>
          <w:b/>
          <w:sz w:val="24"/>
          <w:szCs w:val="24"/>
        </w:rPr>
        <w:t>, «Секретарь – референт»</w:t>
      </w:r>
      <w:r w:rsidRPr="00DD5C1C">
        <w:rPr>
          <w:b/>
          <w:sz w:val="24"/>
          <w:szCs w:val="24"/>
        </w:rPr>
        <w:t xml:space="preserve">  по выбору учащихся;</w:t>
      </w:r>
    </w:p>
    <w:p w:rsidR="00DD5C1C" w:rsidRPr="00DD5C1C" w:rsidRDefault="00DD5C1C" w:rsidP="006D1FB4">
      <w:pPr>
        <w:numPr>
          <w:ilvl w:val="0"/>
          <w:numId w:val="23"/>
        </w:numPr>
        <w:tabs>
          <w:tab w:val="left" w:pos="0"/>
        </w:tabs>
        <w:spacing w:line="312" w:lineRule="auto"/>
        <w:jc w:val="both"/>
        <w:rPr>
          <w:b/>
          <w:sz w:val="24"/>
          <w:szCs w:val="24"/>
        </w:rPr>
      </w:pPr>
      <w:r w:rsidRPr="00DD5C1C">
        <w:rPr>
          <w:b/>
          <w:sz w:val="24"/>
          <w:szCs w:val="24"/>
        </w:rPr>
        <w:t xml:space="preserve">предоставление учащимся возможности выбора профиля обучения на </w:t>
      </w:r>
      <w:r w:rsidRPr="00DD5C1C">
        <w:rPr>
          <w:b/>
          <w:sz w:val="24"/>
          <w:szCs w:val="24"/>
          <w:lang w:val="en-US"/>
        </w:rPr>
        <w:t>III</w:t>
      </w:r>
      <w:r w:rsidRPr="00DD5C1C">
        <w:rPr>
          <w:b/>
          <w:sz w:val="24"/>
          <w:szCs w:val="24"/>
        </w:rPr>
        <w:t xml:space="preserve"> ступени: физико-математического (с расширенным  изучением математики, физики),  химико</w:t>
      </w:r>
      <w:r w:rsidR="00CA7019">
        <w:rPr>
          <w:b/>
          <w:sz w:val="24"/>
          <w:szCs w:val="24"/>
        </w:rPr>
        <w:t xml:space="preserve"> </w:t>
      </w:r>
      <w:r w:rsidRPr="00DD5C1C">
        <w:rPr>
          <w:b/>
          <w:sz w:val="24"/>
          <w:szCs w:val="24"/>
        </w:rPr>
        <w:t>- биологического (с расширенным изучением биологии и химии);</w:t>
      </w:r>
    </w:p>
    <w:p w:rsidR="00DD5C1C" w:rsidRPr="00DD5C1C" w:rsidRDefault="00DD5C1C" w:rsidP="006D1FB4">
      <w:pPr>
        <w:numPr>
          <w:ilvl w:val="0"/>
          <w:numId w:val="23"/>
        </w:numPr>
        <w:tabs>
          <w:tab w:val="left" w:pos="0"/>
        </w:tabs>
        <w:spacing w:line="312" w:lineRule="auto"/>
        <w:jc w:val="both"/>
        <w:rPr>
          <w:b/>
          <w:sz w:val="24"/>
          <w:szCs w:val="24"/>
        </w:rPr>
      </w:pPr>
      <w:r w:rsidRPr="00DD5C1C">
        <w:rPr>
          <w:b/>
          <w:sz w:val="24"/>
          <w:szCs w:val="24"/>
        </w:rPr>
        <w:t>комплекс программ дополнительного образования школьников различных направлений;</w:t>
      </w:r>
    </w:p>
    <w:p w:rsidR="00DD5C1C" w:rsidRPr="00DD5C1C" w:rsidRDefault="00DD5C1C" w:rsidP="006D1FB4">
      <w:pPr>
        <w:numPr>
          <w:ilvl w:val="0"/>
          <w:numId w:val="23"/>
        </w:numPr>
        <w:tabs>
          <w:tab w:val="left" w:pos="0"/>
        </w:tabs>
        <w:spacing w:line="312" w:lineRule="auto"/>
        <w:jc w:val="both"/>
        <w:rPr>
          <w:b/>
          <w:spacing w:val="-4"/>
          <w:sz w:val="24"/>
          <w:szCs w:val="24"/>
        </w:rPr>
      </w:pPr>
      <w:r w:rsidRPr="00DD5C1C">
        <w:rPr>
          <w:b/>
          <w:sz w:val="24"/>
          <w:szCs w:val="24"/>
        </w:rPr>
        <w:t xml:space="preserve">работа школы </w:t>
      </w:r>
      <w:r w:rsidR="00665355">
        <w:rPr>
          <w:b/>
          <w:sz w:val="24"/>
          <w:szCs w:val="24"/>
        </w:rPr>
        <w:t xml:space="preserve"> </w:t>
      </w:r>
      <w:r w:rsidRPr="00DD5C1C">
        <w:rPr>
          <w:b/>
          <w:sz w:val="24"/>
          <w:szCs w:val="24"/>
        </w:rPr>
        <w:t>полного</w:t>
      </w:r>
      <w:r w:rsidR="00CA7019">
        <w:rPr>
          <w:b/>
          <w:sz w:val="24"/>
          <w:szCs w:val="24"/>
        </w:rPr>
        <w:t xml:space="preserve"> </w:t>
      </w:r>
      <w:r w:rsidRPr="00DD5C1C">
        <w:rPr>
          <w:b/>
          <w:sz w:val="24"/>
          <w:szCs w:val="24"/>
        </w:rPr>
        <w:t xml:space="preserve"> дня,</w:t>
      </w:r>
    </w:p>
    <w:p w:rsidR="00DD5C1C" w:rsidRPr="00DD5C1C" w:rsidRDefault="00DD5C1C" w:rsidP="006D1FB4">
      <w:pPr>
        <w:numPr>
          <w:ilvl w:val="0"/>
          <w:numId w:val="23"/>
        </w:numPr>
        <w:tabs>
          <w:tab w:val="left" w:pos="0"/>
        </w:tabs>
        <w:spacing w:line="312" w:lineRule="auto"/>
        <w:jc w:val="both"/>
        <w:rPr>
          <w:sz w:val="24"/>
          <w:szCs w:val="24"/>
        </w:rPr>
      </w:pPr>
      <w:r w:rsidRPr="00DD5C1C">
        <w:rPr>
          <w:b/>
          <w:sz w:val="24"/>
          <w:szCs w:val="24"/>
        </w:rPr>
        <w:t>разнообразные факультативные курсы.</w:t>
      </w:r>
    </w:p>
    <w:p w:rsidR="00DD5C1C" w:rsidRPr="00DD5C1C" w:rsidRDefault="00DD5C1C" w:rsidP="00DD5C1C">
      <w:pPr>
        <w:tabs>
          <w:tab w:val="left" w:pos="0"/>
        </w:tabs>
        <w:spacing w:line="312" w:lineRule="auto"/>
        <w:jc w:val="both"/>
        <w:rPr>
          <w:sz w:val="24"/>
          <w:szCs w:val="24"/>
        </w:rPr>
      </w:pPr>
    </w:p>
    <w:p w:rsidR="00F416F9" w:rsidRDefault="00DD5C1C" w:rsidP="00DD5C1C">
      <w:pPr>
        <w:tabs>
          <w:tab w:val="left" w:pos="0"/>
        </w:tabs>
        <w:spacing w:line="312" w:lineRule="auto"/>
        <w:jc w:val="both"/>
        <w:rPr>
          <w:sz w:val="24"/>
          <w:szCs w:val="24"/>
        </w:rPr>
      </w:pPr>
      <w:r>
        <w:rPr>
          <w:sz w:val="24"/>
          <w:szCs w:val="24"/>
        </w:rPr>
        <w:t xml:space="preserve">          </w:t>
      </w:r>
      <w:r w:rsidR="00F416F9">
        <w:rPr>
          <w:sz w:val="24"/>
          <w:szCs w:val="24"/>
        </w:rPr>
        <w:t>Для наглядного анализа общих результатов обучения приведем следующие таблицы:</w:t>
      </w:r>
    </w:p>
    <w:p w:rsidR="00F416F9" w:rsidRDefault="00F416F9">
      <w:pPr>
        <w:widowControl w:val="0"/>
        <w:spacing w:line="288" w:lineRule="auto"/>
        <w:ind w:firstLine="720"/>
        <w:jc w:val="both"/>
        <w:rPr>
          <w:sz w:val="24"/>
          <w:szCs w:val="24"/>
        </w:rPr>
      </w:pPr>
    </w:p>
    <w:p w:rsidR="00F416F9" w:rsidRDefault="00F416F9">
      <w:pPr>
        <w:widowControl w:val="0"/>
        <w:spacing w:line="288" w:lineRule="auto"/>
        <w:ind w:firstLine="720"/>
        <w:jc w:val="right"/>
        <w:rPr>
          <w:i/>
          <w:sz w:val="24"/>
          <w:szCs w:val="24"/>
        </w:rPr>
      </w:pPr>
    </w:p>
    <w:p w:rsidR="00F66CB0" w:rsidRPr="00F66CB0" w:rsidRDefault="00F416F9" w:rsidP="00F66CB0">
      <w:pPr>
        <w:pStyle w:val="a6"/>
        <w:ind w:firstLine="567"/>
        <w:rPr>
          <w:i/>
          <w:sz w:val="28"/>
          <w:szCs w:val="28"/>
          <w:lang w:val="ru-RU"/>
        </w:rPr>
      </w:pPr>
      <w:r>
        <w:rPr>
          <w:rFonts w:ascii="Times New Roman" w:hAnsi="Times New Roman" w:cs="Times New Roman"/>
          <w:sz w:val="24"/>
          <w:szCs w:val="24"/>
          <w:lang w:val="ru-RU"/>
        </w:rPr>
        <w:t>Результаты обучения в Центре образования № 1865 за три года</w:t>
      </w:r>
    </w:p>
    <w:p w:rsidR="00F66CB0" w:rsidRPr="00F66CB0" w:rsidRDefault="00F66CB0" w:rsidP="00F66CB0">
      <w:pPr>
        <w:pStyle w:val="a6"/>
        <w:spacing w:line="360" w:lineRule="auto"/>
        <w:ind w:firstLine="567"/>
        <w:jc w:val="right"/>
        <w:rPr>
          <w:b w:val="0"/>
          <w:i/>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2835"/>
        <w:gridCol w:w="1384"/>
        <w:gridCol w:w="1560"/>
        <w:gridCol w:w="1769"/>
      </w:tblGrid>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ind w:firstLine="567"/>
              <w:rPr>
                <w:color w:val="000000"/>
                <w:sz w:val="20"/>
                <w:szCs w:val="20"/>
              </w:rPr>
            </w:pPr>
            <w:r w:rsidRPr="00F66CB0">
              <w:rPr>
                <w:color w:val="000000"/>
                <w:sz w:val="20"/>
                <w:szCs w:val="20"/>
              </w:rPr>
              <w:t>Параметры статистики</w:t>
            </w:r>
          </w:p>
        </w:tc>
        <w:tc>
          <w:tcPr>
            <w:tcW w:w="1384" w:type="dxa"/>
            <w:tcBorders>
              <w:top w:val="single" w:sz="4" w:space="0" w:color="auto"/>
              <w:left w:val="single" w:sz="4" w:space="0" w:color="auto"/>
              <w:bottom w:val="single" w:sz="4" w:space="0" w:color="auto"/>
              <w:right w:val="single" w:sz="4" w:space="0" w:color="auto"/>
            </w:tcBorders>
          </w:tcPr>
          <w:p w:rsidR="00665355" w:rsidRPr="00CA12BA" w:rsidRDefault="00665355">
            <w:pPr>
              <w:pStyle w:val="a6"/>
              <w:tabs>
                <w:tab w:val="left" w:pos="8647"/>
              </w:tabs>
              <w:spacing w:line="360" w:lineRule="auto"/>
              <w:rPr>
                <w:color w:val="000000"/>
                <w:sz w:val="20"/>
                <w:szCs w:val="20"/>
                <w:lang w:val="ru-RU"/>
              </w:rPr>
            </w:pPr>
            <w:r w:rsidRPr="00CA12BA">
              <w:rPr>
                <w:color w:val="000000"/>
                <w:sz w:val="20"/>
                <w:szCs w:val="20"/>
              </w:rPr>
              <w:t>200</w:t>
            </w:r>
            <w:r w:rsidRPr="00CA12BA">
              <w:rPr>
                <w:color w:val="000000"/>
                <w:sz w:val="20"/>
                <w:szCs w:val="20"/>
                <w:lang w:val="ru-RU"/>
              </w:rPr>
              <w:t>6</w:t>
            </w:r>
            <w:r w:rsidRPr="00CA12BA">
              <w:rPr>
                <w:color w:val="000000"/>
                <w:sz w:val="20"/>
                <w:szCs w:val="20"/>
              </w:rPr>
              <w:t>/200</w:t>
            </w:r>
            <w:r w:rsidRPr="00CA12BA">
              <w:rPr>
                <w:color w:val="000000"/>
                <w:sz w:val="20"/>
                <w:szCs w:val="20"/>
                <w:lang w:val="ru-RU"/>
              </w:rPr>
              <w:t>7</w:t>
            </w:r>
          </w:p>
        </w:tc>
        <w:tc>
          <w:tcPr>
            <w:tcW w:w="1560" w:type="dxa"/>
            <w:tcBorders>
              <w:top w:val="single" w:sz="4" w:space="0" w:color="auto"/>
              <w:left w:val="single" w:sz="4" w:space="0" w:color="auto"/>
              <w:bottom w:val="single" w:sz="4" w:space="0" w:color="auto"/>
              <w:right w:val="single" w:sz="4" w:space="0" w:color="auto"/>
            </w:tcBorders>
          </w:tcPr>
          <w:p w:rsidR="00665355" w:rsidRPr="00CA12BA" w:rsidRDefault="00665355" w:rsidP="00665355">
            <w:pPr>
              <w:pStyle w:val="a6"/>
              <w:tabs>
                <w:tab w:val="left" w:pos="8647"/>
              </w:tabs>
              <w:spacing w:line="360" w:lineRule="auto"/>
              <w:jc w:val="left"/>
              <w:rPr>
                <w:color w:val="000000"/>
                <w:sz w:val="20"/>
                <w:szCs w:val="20"/>
                <w:lang w:val="ru-RU"/>
              </w:rPr>
            </w:pPr>
            <w:r w:rsidRPr="00CA12BA">
              <w:rPr>
                <w:color w:val="000000"/>
                <w:sz w:val="20"/>
                <w:szCs w:val="20"/>
                <w:lang w:val="ru-RU"/>
              </w:rPr>
              <w:t>2007-2008</w:t>
            </w:r>
          </w:p>
        </w:tc>
        <w:tc>
          <w:tcPr>
            <w:tcW w:w="1769" w:type="dxa"/>
            <w:shd w:val="clear" w:color="auto" w:fill="auto"/>
          </w:tcPr>
          <w:p w:rsidR="00665355" w:rsidRPr="00665355" w:rsidRDefault="00665355">
            <w:pPr>
              <w:suppressAutoHyphens w:val="0"/>
              <w:rPr>
                <w:rFonts w:ascii="Arial" w:hAnsi="Arial" w:cs="Arial"/>
                <w:b/>
                <w:bCs/>
                <w:lang w:eastAsia="ru-RU"/>
              </w:rPr>
            </w:pPr>
            <w:r w:rsidRPr="00665355">
              <w:rPr>
                <w:rFonts w:ascii="Arial" w:hAnsi="Arial" w:cs="Arial"/>
                <w:b/>
                <w:bCs/>
                <w:lang w:eastAsia="ru-RU"/>
              </w:rPr>
              <w:t>2008-2009</w:t>
            </w:r>
          </w:p>
        </w:tc>
      </w:tr>
      <w:tr w:rsidR="00665355" w:rsidRPr="00F66CB0" w:rsidTr="00CA12BA">
        <w:trPr>
          <w:trHeight w:val="245"/>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Обучалось в школе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lang w:val="ru-RU"/>
              </w:rPr>
            </w:pPr>
            <w:r w:rsidRPr="00F66CB0">
              <w:rPr>
                <w:bCs w:val="0"/>
                <w:color w:val="000000"/>
                <w:sz w:val="20"/>
                <w:szCs w:val="20"/>
              </w:rPr>
              <w:t xml:space="preserve">     434</w:t>
            </w:r>
            <w:r>
              <w:rPr>
                <w:bCs w:val="0"/>
                <w:color w:val="000000"/>
                <w:sz w:val="20"/>
                <w:szCs w:val="20"/>
                <w:lang w:val="ru-RU"/>
              </w:rPr>
              <w:t xml:space="preserve">       </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rsidP="00665355">
            <w:pPr>
              <w:pStyle w:val="a6"/>
              <w:tabs>
                <w:tab w:val="left" w:pos="8647"/>
              </w:tabs>
              <w:spacing w:line="360" w:lineRule="auto"/>
              <w:jc w:val="left"/>
              <w:rPr>
                <w:bCs w:val="0"/>
                <w:color w:val="000000"/>
                <w:sz w:val="20"/>
                <w:szCs w:val="20"/>
                <w:lang w:val="ru-RU"/>
              </w:rPr>
            </w:pPr>
            <w:r>
              <w:rPr>
                <w:bCs w:val="0"/>
                <w:color w:val="000000"/>
                <w:sz w:val="20"/>
                <w:szCs w:val="20"/>
                <w:lang w:val="ru-RU"/>
              </w:rPr>
              <w:t xml:space="preserve">      374</w:t>
            </w:r>
          </w:p>
        </w:tc>
        <w:tc>
          <w:tcPr>
            <w:tcW w:w="1769" w:type="dxa"/>
            <w:shd w:val="clear" w:color="auto" w:fill="auto"/>
          </w:tcPr>
          <w:p w:rsidR="00665355" w:rsidRPr="00CA12BA" w:rsidRDefault="00CA12BA">
            <w:pPr>
              <w:suppressAutoHyphens w:val="0"/>
              <w:rPr>
                <w:rFonts w:ascii="Arial" w:hAnsi="Arial" w:cs="Arial"/>
                <w:b/>
                <w:bCs/>
                <w:lang w:eastAsia="ru-RU"/>
              </w:rPr>
            </w:pPr>
            <w:r>
              <w:rPr>
                <w:rFonts w:ascii="Arial" w:hAnsi="Arial" w:cs="Arial"/>
                <w:b/>
                <w:bCs/>
                <w:sz w:val="32"/>
                <w:szCs w:val="32"/>
                <w:lang w:eastAsia="ru-RU"/>
              </w:rPr>
              <w:t xml:space="preserve">  </w:t>
            </w:r>
            <w:r w:rsidRPr="00CA12BA">
              <w:rPr>
                <w:rFonts w:ascii="Arial" w:hAnsi="Arial" w:cs="Arial"/>
                <w:b/>
                <w:bCs/>
                <w:lang w:eastAsia="ru-RU"/>
              </w:rPr>
              <w:t>406</w:t>
            </w:r>
          </w:p>
        </w:tc>
      </w:tr>
      <w:tr w:rsidR="00665355" w:rsidRPr="00CA12BA"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В начальной школе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125</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rsidP="00665355">
            <w:pPr>
              <w:pStyle w:val="a6"/>
              <w:tabs>
                <w:tab w:val="left" w:pos="8647"/>
              </w:tabs>
              <w:spacing w:line="360" w:lineRule="auto"/>
              <w:jc w:val="left"/>
              <w:rPr>
                <w:bCs w:val="0"/>
                <w:color w:val="000000"/>
                <w:sz w:val="20"/>
                <w:szCs w:val="20"/>
                <w:lang w:val="ru-RU"/>
              </w:rPr>
            </w:pPr>
            <w:r>
              <w:rPr>
                <w:bCs w:val="0"/>
                <w:color w:val="000000"/>
                <w:sz w:val="20"/>
                <w:szCs w:val="20"/>
                <w:lang w:val="ru-RU"/>
              </w:rPr>
              <w:t xml:space="preserve">      108</w:t>
            </w:r>
          </w:p>
        </w:tc>
        <w:tc>
          <w:tcPr>
            <w:tcW w:w="1769" w:type="dxa"/>
            <w:shd w:val="clear" w:color="auto" w:fill="auto"/>
          </w:tcPr>
          <w:p w:rsidR="00665355" w:rsidRPr="00CA12BA" w:rsidRDefault="00CA12BA">
            <w:pPr>
              <w:suppressAutoHyphens w:val="0"/>
              <w:rPr>
                <w:rFonts w:ascii="Arial" w:hAnsi="Arial" w:cs="Arial"/>
                <w:b/>
                <w:bCs/>
                <w:lang w:eastAsia="ru-RU"/>
              </w:rPr>
            </w:pPr>
            <w:r w:rsidRPr="00CA12BA">
              <w:rPr>
                <w:rFonts w:ascii="Arial" w:hAnsi="Arial" w:cs="Arial"/>
                <w:b/>
                <w:bCs/>
                <w:sz w:val="22"/>
                <w:szCs w:val="22"/>
                <w:lang w:eastAsia="ru-RU"/>
              </w:rPr>
              <w:t xml:space="preserve"> </w:t>
            </w:r>
            <w:r>
              <w:rPr>
                <w:rFonts w:ascii="Arial" w:hAnsi="Arial" w:cs="Arial"/>
                <w:b/>
                <w:bCs/>
                <w:sz w:val="22"/>
                <w:szCs w:val="22"/>
                <w:lang w:eastAsia="ru-RU"/>
              </w:rPr>
              <w:t xml:space="preserve"> </w:t>
            </w:r>
            <w:r w:rsidRPr="00CA12BA">
              <w:rPr>
                <w:rFonts w:ascii="Arial" w:hAnsi="Arial" w:cs="Arial"/>
                <w:b/>
                <w:bCs/>
                <w:sz w:val="22"/>
                <w:szCs w:val="22"/>
                <w:lang w:eastAsia="ru-RU"/>
              </w:rPr>
              <w:t xml:space="preserve"> </w:t>
            </w:r>
            <w:r w:rsidRPr="00CA12BA">
              <w:rPr>
                <w:rFonts w:ascii="Arial" w:hAnsi="Arial" w:cs="Arial"/>
                <w:b/>
                <w:bCs/>
                <w:lang w:eastAsia="ru-RU"/>
              </w:rPr>
              <w:t>147</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 xml:space="preserve">1.2. </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В основной школе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203</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rsidP="00665355">
            <w:pPr>
              <w:pStyle w:val="a6"/>
              <w:tabs>
                <w:tab w:val="left" w:pos="8647"/>
              </w:tabs>
              <w:spacing w:line="360" w:lineRule="auto"/>
              <w:jc w:val="left"/>
              <w:rPr>
                <w:bCs w:val="0"/>
                <w:color w:val="000000"/>
                <w:sz w:val="20"/>
                <w:szCs w:val="20"/>
                <w:lang w:val="ru-RU"/>
              </w:rPr>
            </w:pPr>
            <w:r>
              <w:rPr>
                <w:bCs w:val="0"/>
                <w:color w:val="000000"/>
                <w:sz w:val="20"/>
                <w:szCs w:val="20"/>
                <w:lang w:val="ru-RU"/>
              </w:rPr>
              <w:t xml:space="preserve">      180</w:t>
            </w:r>
          </w:p>
        </w:tc>
        <w:tc>
          <w:tcPr>
            <w:tcW w:w="1769" w:type="dxa"/>
            <w:shd w:val="clear" w:color="auto" w:fill="auto"/>
          </w:tcPr>
          <w:p w:rsidR="00665355" w:rsidRPr="00CA12BA" w:rsidRDefault="00CA12BA">
            <w:pPr>
              <w:suppressAutoHyphens w:val="0"/>
              <w:rPr>
                <w:rFonts w:ascii="Arial" w:hAnsi="Arial" w:cs="Arial"/>
                <w:b/>
                <w:bCs/>
                <w:lang w:eastAsia="ru-RU"/>
              </w:rPr>
            </w:pPr>
            <w:r w:rsidRPr="00CA12BA">
              <w:rPr>
                <w:rFonts w:ascii="Arial" w:hAnsi="Arial" w:cs="Arial"/>
                <w:b/>
                <w:bCs/>
                <w:lang w:eastAsia="ru-RU"/>
              </w:rPr>
              <w:t xml:space="preserve"> </w:t>
            </w:r>
            <w:r>
              <w:rPr>
                <w:rFonts w:ascii="Arial" w:hAnsi="Arial" w:cs="Arial"/>
                <w:b/>
                <w:bCs/>
                <w:lang w:eastAsia="ru-RU"/>
              </w:rPr>
              <w:t xml:space="preserve">  </w:t>
            </w:r>
            <w:r w:rsidRPr="00CA12BA">
              <w:rPr>
                <w:rFonts w:ascii="Arial" w:hAnsi="Arial" w:cs="Arial"/>
                <w:b/>
                <w:bCs/>
                <w:lang w:eastAsia="ru-RU"/>
              </w:rPr>
              <w:t xml:space="preserve"> 172</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В средней школе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106</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rsidP="00665355">
            <w:pPr>
              <w:pStyle w:val="a6"/>
              <w:tabs>
                <w:tab w:val="left" w:pos="8647"/>
              </w:tabs>
              <w:spacing w:line="360" w:lineRule="auto"/>
              <w:jc w:val="left"/>
              <w:rPr>
                <w:bCs w:val="0"/>
                <w:color w:val="000000"/>
                <w:sz w:val="20"/>
                <w:szCs w:val="20"/>
                <w:lang w:val="ru-RU"/>
              </w:rPr>
            </w:pPr>
            <w:r>
              <w:rPr>
                <w:bCs w:val="0"/>
                <w:color w:val="000000"/>
                <w:sz w:val="20"/>
                <w:szCs w:val="20"/>
                <w:lang w:val="ru-RU"/>
              </w:rPr>
              <w:t xml:space="preserve">       86</w:t>
            </w:r>
          </w:p>
        </w:tc>
        <w:tc>
          <w:tcPr>
            <w:tcW w:w="1769" w:type="dxa"/>
            <w:shd w:val="clear" w:color="auto" w:fill="auto"/>
          </w:tcPr>
          <w:p w:rsidR="00665355" w:rsidRPr="00CA12BA" w:rsidRDefault="00CA12BA">
            <w:pPr>
              <w:suppressAutoHyphens w:val="0"/>
              <w:rPr>
                <w:rFonts w:ascii="Arial" w:hAnsi="Arial" w:cs="Arial"/>
                <w:b/>
                <w:bCs/>
                <w:lang w:eastAsia="ru-RU"/>
              </w:rPr>
            </w:pPr>
            <w:r>
              <w:rPr>
                <w:rFonts w:ascii="Arial" w:hAnsi="Arial" w:cs="Arial"/>
                <w:b/>
                <w:bCs/>
                <w:lang w:eastAsia="ru-RU"/>
              </w:rPr>
              <w:t xml:space="preserve">     87</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Выбывшие: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bCs w:val="0"/>
                <w:color w:val="000000"/>
                <w:sz w:val="20"/>
                <w:szCs w:val="20"/>
              </w:rPr>
            </w:pPr>
          </w:p>
        </w:tc>
        <w:tc>
          <w:tcPr>
            <w:tcW w:w="1769" w:type="dxa"/>
            <w:shd w:val="clear" w:color="auto" w:fill="auto"/>
          </w:tcPr>
          <w:p w:rsidR="00665355" w:rsidRPr="00F66CB0" w:rsidRDefault="00665355">
            <w:pPr>
              <w:suppressAutoHyphens w:val="0"/>
              <w:rPr>
                <w:rFonts w:ascii="Arial" w:hAnsi="Arial" w:cs="Arial"/>
                <w:b/>
                <w:bCs/>
                <w:sz w:val="32"/>
                <w:szCs w:val="32"/>
                <w:lang w:val="en-US" w:eastAsia="ru-RU"/>
              </w:rPr>
            </w:pPr>
          </w:p>
        </w:tc>
      </w:tr>
      <w:tr w:rsidR="00665355" w:rsidRPr="008B7558"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Из начальной школы</w:t>
            </w:r>
          </w:p>
        </w:tc>
        <w:tc>
          <w:tcPr>
            <w:tcW w:w="1384" w:type="dxa"/>
            <w:tcBorders>
              <w:top w:val="single" w:sz="4" w:space="0" w:color="auto"/>
              <w:left w:val="single" w:sz="4" w:space="0" w:color="auto"/>
              <w:bottom w:val="single" w:sz="4" w:space="0" w:color="auto"/>
              <w:right w:val="single" w:sz="4" w:space="0" w:color="auto"/>
            </w:tcBorders>
          </w:tcPr>
          <w:p w:rsidR="00665355" w:rsidRDefault="00665355">
            <w:pPr>
              <w:pStyle w:val="a6"/>
              <w:tabs>
                <w:tab w:val="left" w:pos="8647"/>
              </w:tabs>
              <w:spacing w:line="360" w:lineRule="auto"/>
              <w:rPr>
                <w:bCs w:val="0"/>
                <w:color w:val="000000"/>
                <w:sz w:val="20"/>
                <w:szCs w:val="20"/>
                <w:lang w:val="ru-RU"/>
              </w:rPr>
            </w:pPr>
            <w:r w:rsidRPr="008B7558">
              <w:rPr>
                <w:bCs w:val="0"/>
                <w:color w:val="000000"/>
                <w:sz w:val="20"/>
                <w:szCs w:val="20"/>
                <w:lang w:val="ru-RU"/>
              </w:rPr>
              <w:t xml:space="preserve">       </w:t>
            </w:r>
            <w:r>
              <w:rPr>
                <w:bCs w:val="0"/>
                <w:color w:val="000000"/>
                <w:sz w:val="20"/>
                <w:szCs w:val="20"/>
                <w:lang w:val="ru-RU"/>
              </w:rPr>
              <w:t>3</w:t>
            </w:r>
            <w:r w:rsidRPr="008B7558">
              <w:rPr>
                <w:bCs w:val="0"/>
                <w:color w:val="000000"/>
                <w:sz w:val="20"/>
                <w:szCs w:val="20"/>
                <w:lang w:val="ru-RU"/>
              </w:rPr>
              <w:t>-</w:t>
            </w:r>
            <w:r>
              <w:rPr>
                <w:bCs w:val="0"/>
                <w:color w:val="000000"/>
                <w:sz w:val="20"/>
                <w:szCs w:val="20"/>
                <w:lang w:val="ru-RU"/>
              </w:rPr>
              <w:t>(переезд</w:t>
            </w:r>
          </w:p>
          <w:p w:rsidR="00665355" w:rsidRPr="008B7558" w:rsidRDefault="00665355">
            <w:pPr>
              <w:pStyle w:val="a6"/>
              <w:tabs>
                <w:tab w:val="left" w:pos="8647"/>
              </w:tabs>
              <w:spacing w:line="360" w:lineRule="auto"/>
              <w:rPr>
                <w:color w:val="000000"/>
                <w:sz w:val="20"/>
                <w:szCs w:val="20"/>
                <w:lang w:val="ru-RU"/>
              </w:rPr>
            </w:pPr>
            <w:r>
              <w:rPr>
                <w:bCs w:val="0"/>
                <w:color w:val="000000"/>
                <w:sz w:val="20"/>
                <w:szCs w:val="20"/>
                <w:lang w:val="ru-RU"/>
              </w:rPr>
              <w:t>в др. город)</w:t>
            </w:r>
          </w:p>
        </w:tc>
        <w:tc>
          <w:tcPr>
            <w:tcW w:w="1560" w:type="dxa"/>
            <w:tcBorders>
              <w:top w:val="single" w:sz="4" w:space="0" w:color="auto"/>
              <w:left w:val="single" w:sz="4" w:space="0" w:color="auto"/>
              <w:bottom w:val="single" w:sz="4" w:space="0" w:color="auto"/>
              <w:right w:val="single" w:sz="4" w:space="0" w:color="auto"/>
            </w:tcBorders>
          </w:tcPr>
          <w:p w:rsidR="00665355" w:rsidRDefault="00665355">
            <w:pPr>
              <w:pStyle w:val="a6"/>
              <w:tabs>
                <w:tab w:val="left" w:pos="8647"/>
              </w:tabs>
              <w:spacing w:line="360" w:lineRule="auto"/>
              <w:rPr>
                <w:bCs w:val="0"/>
                <w:color w:val="000000"/>
                <w:sz w:val="20"/>
                <w:szCs w:val="20"/>
                <w:lang w:val="ru-RU"/>
              </w:rPr>
            </w:pPr>
            <w:r>
              <w:rPr>
                <w:bCs w:val="0"/>
                <w:color w:val="000000"/>
                <w:sz w:val="20"/>
                <w:szCs w:val="20"/>
                <w:lang w:val="ru-RU"/>
              </w:rPr>
              <w:t>7(1-др.школа,</w:t>
            </w:r>
          </w:p>
          <w:p w:rsidR="00665355" w:rsidRPr="008B7558" w:rsidRDefault="00665355">
            <w:pPr>
              <w:pStyle w:val="a6"/>
              <w:tabs>
                <w:tab w:val="left" w:pos="8647"/>
              </w:tabs>
              <w:spacing w:line="360" w:lineRule="auto"/>
              <w:rPr>
                <w:bCs w:val="0"/>
                <w:color w:val="000000"/>
                <w:sz w:val="20"/>
                <w:szCs w:val="20"/>
                <w:lang w:val="ru-RU"/>
              </w:rPr>
            </w:pPr>
            <w:r>
              <w:rPr>
                <w:bCs w:val="0"/>
                <w:color w:val="000000"/>
                <w:sz w:val="20"/>
                <w:szCs w:val="20"/>
                <w:lang w:val="ru-RU"/>
              </w:rPr>
              <w:t>6- переезд в др. город)</w:t>
            </w:r>
          </w:p>
        </w:tc>
        <w:tc>
          <w:tcPr>
            <w:tcW w:w="1769" w:type="dxa"/>
            <w:shd w:val="clear" w:color="auto" w:fill="auto"/>
          </w:tcPr>
          <w:p w:rsidR="00665355" w:rsidRDefault="00CA12BA">
            <w:pPr>
              <w:suppressAutoHyphens w:val="0"/>
              <w:rPr>
                <w:rFonts w:ascii="Arial" w:hAnsi="Arial" w:cs="Arial"/>
                <w:b/>
                <w:bCs/>
                <w:lang w:eastAsia="ru-RU"/>
              </w:rPr>
            </w:pPr>
            <w:r>
              <w:rPr>
                <w:rFonts w:ascii="Arial" w:hAnsi="Arial" w:cs="Arial"/>
                <w:b/>
                <w:bCs/>
                <w:lang w:eastAsia="ru-RU"/>
              </w:rPr>
              <w:t xml:space="preserve">     10 (5-др.школы г.Москвы,</w:t>
            </w:r>
          </w:p>
          <w:p w:rsidR="00CA12BA" w:rsidRDefault="00CA12BA" w:rsidP="00CA12BA">
            <w:pPr>
              <w:suppressAutoHyphens w:val="0"/>
              <w:ind w:left="360"/>
              <w:rPr>
                <w:rFonts w:ascii="Arial" w:hAnsi="Arial" w:cs="Arial"/>
                <w:b/>
                <w:bCs/>
                <w:lang w:eastAsia="ru-RU"/>
              </w:rPr>
            </w:pPr>
            <w:r>
              <w:rPr>
                <w:rFonts w:ascii="Arial" w:hAnsi="Arial" w:cs="Arial"/>
                <w:b/>
                <w:bCs/>
                <w:lang w:eastAsia="ru-RU"/>
              </w:rPr>
              <w:t>4- выезд за пределы Москвы</w:t>
            </w:r>
          </w:p>
          <w:p w:rsidR="00CA12BA" w:rsidRPr="00CA12BA" w:rsidRDefault="00CA12BA" w:rsidP="006D1FB4">
            <w:pPr>
              <w:numPr>
                <w:ilvl w:val="0"/>
                <w:numId w:val="24"/>
              </w:numPr>
              <w:suppressAutoHyphens w:val="0"/>
              <w:rPr>
                <w:rFonts w:ascii="Arial" w:hAnsi="Arial" w:cs="Arial"/>
                <w:b/>
                <w:bCs/>
                <w:lang w:eastAsia="ru-RU"/>
              </w:rPr>
            </w:pPr>
            <w:r>
              <w:rPr>
                <w:rFonts w:ascii="Arial" w:hAnsi="Arial" w:cs="Arial"/>
                <w:b/>
                <w:bCs/>
                <w:lang w:eastAsia="ru-RU"/>
              </w:rPr>
              <w:t>спец. уч. заведение</w:t>
            </w:r>
          </w:p>
        </w:tc>
      </w:tr>
      <w:tr w:rsidR="00665355" w:rsidRPr="008B7558"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jc w:val="both"/>
              <w:rPr>
                <w:color w:val="000000"/>
                <w:sz w:val="20"/>
                <w:szCs w:val="20"/>
                <w:lang w:val="ru-RU"/>
              </w:rPr>
            </w:pPr>
            <w:r w:rsidRPr="008B7558">
              <w:rPr>
                <w:b w:val="0"/>
                <w:bCs w:val="0"/>
                <w:color w:val="000000"/>
                <w:sz w:val="20"/>
                <w:szCs w:val="20"/>
                <w:lang w:val="ru-RU"/>
              </w:rPr>
              <w:t>2.2</w:t>
            </w:r>
          </w:p>
        </w:tc>
        <w:tc>
          <w:tcPr>
            <w:tcW w:w="2835"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color w:val="000000"/>
                <w:sz w:val="20"/>
                <w:szCs w:val="20"/>
                <w:lang w:val="ru-RU"/>
              </w:rPr>
            </w:pPr>
            <w:r w:rsidRPr="008B7558">
              <w:rPr>
                <w:bCs w:val="0"/>
                <w:color w:val="000000"/>
                <w:sz w:val="20"/>
                <w:szCs w:val="20"/>
                <w:lang w:val="ru-RU"/>
              </w:rPr>
              <w:t>Из основной школы</w:t>
            </w:r>
          </w:p>
        </w:tc>
        <w:tc>
          <w:tcPr>
            <w:tcW w:w="1384"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color w:val="000000"/>
                <w:sz w:val="20"/>
                <w:szCs w:val="20"/>
                <w:lang w:val="ru-RU"/>
              </w:rPr>
            </w:pPr>
            <w:r w:rsidRPr="008B7558">
              <w:rPr>
                <w:bCs w:val="0"/>
                <w:color w:val="000000"/>
                <w:sz w:val="20"/>
                <w:szCs w:val="20"/>
                <w:lang w:val="ru-RU"/>
              </w:rPr>
              <w:t>2(переезд)</w:t>
            </w:r>
          </w:p>
        </w:tc>
        <w:tc>
          <w:tcPr>
            <w:tcW w:w="1560" w:type="dxa"/>
            <w:tcBorders>
              <w:top w:val="single" w:sz="4" w:space="0" w:color="auto"/>
              <w:left w:val="single" w:sz="4" w:space="0" w:color="auto"/>
              <w:bottom w:val="single" w:sz="4" w:space="0" w:color="auto"/>
              <w:right w:val="single" w:sz="4" w:space="0" w:color="auto"/>
            </w:tcBorders>
          </w:tcPr>
          <w:p w:rsidR="00665355" w:rsidRDefault="00665355">
            <w:pPr>
              <w:pStyle w:val="a6"/>
              <w:tabs>
                <w:tab w:val="left" w:pos="8647"/>
              </w:tabs>
              <w:spacing w:line="360" w:lineRule="auto"/>
              <w:rPr>
                <w:bCs w:val="0"/>
                <w:color w:val="000000"/>
                <w:sz w:val="20"/>
                <w:szCs w:val="20"/>
                <w:lang w:val="ru-RU"/>
              </w:rPr>
            </w:pPr>
            <w:r>
              <w:rPr>
                <w:bCs w:val="0"/>
                <w:color w:val="000000"/>
                <w:sz w:val="20"/>
                <w:szCs w:val="20"/>
                <w:lang w:val="ru-RU"/>
              </w:rPr>
              <w:t>8(2- др. школа,</w:t>
            </w:r>
          </w:p>
          <w:p w:rsidR="00665355" w:rsidRDefault="00665355">
            <w:pPr>
              <w:pStyle w:val="a6"/>
              <w:tabs>
                <w:tab w:val="left" w:pos="8647"/>
              </w:tabs>
              <w:spacing w:line="360" w:lineRule="auto"/>
              <w:rPr>
                <w:bCs w:val="0"/>
                <w:color w:val="000000"/>
                <w:sz w:val="20"/>
                <w:szCs w:val="20"/>
                <w:lang w:val="ru-RU"/>
              </w:rPr>
            </w:pPr>
            <w:r>
              <w:rPr>
                <w:bCs w:val="0"/>
                <w:color w:val="000000"/>
                <w:sz w:val="20"/>
                <w:szCs w:val="20"/>
                <w:lang w:val="ru-RU"/>
              </w:rPr>
              <w:t>2- др. дет. дом</w:t>
            </w:r>
          </w:p>
          <w:p w:rsidR="00665355" w:rsidRDefault="00665355">
            <w:pPr>
              <w:pStyle w:val="a6"/>
              <w:tabs>
                <w:tab w:val="left" w:pos="8647"/>
              </w:tabs>
              <w:spacing w:line="360" w:lineRule="auto"/>
              <w:rPr>
                <w:bCs w:val="0"/>
                <w:color w:val="000000"/>
                <w:sz w:val="20"/>
                <w:szCs w:val="20"/>
                <w:lang w:val="ru-RU"/>
              </w:rPr>
            </w:pPr>
            <w:r>
              <w:rPr>
                <w:bCs w:val="0"/>
                <w:color w:val="000000"/>
                <w:sz w:val="20"/>
                <w:szCs w:val="20"/>
                <w:lang w:val="ru-RU"/>
              </w:rPr>
              <w:t>1-колледж,</w:t>
            </w:r>
          </w:p>
          <w:p w:rsidR="00665355" w:rsidRDefault="00665355">
            <w:pPr>
              <w:pStyle w:val="a6"/>
              <w:tabs>
                <w:tab w:val="left" w:pos="8647"/>
              </w:tabs>
              <w:spacing w:line="360" w:lineRule="auto"/>
              <w:rPr>
                <w:bCs w:val="0"/>
                <w:color w:val="000000"/>
                <w:sz w:val="20"/>
                <w:szCs w:val="20"/>
                <w:lang w:val="ru-RU"/>
              </w:rPr>
            </w:pPr>
            <w:r>
              <w:rPr>
                <w:bCs w:val="0"/>
                <w:color w:val="000000"/>
                <w:sz w:val="20"/>
                <w:szCs w:val="20"/>
                <w:lang w:val="ru-RU"/>
              </w:rPr>
              <w:t>3-переезд в др. город)</w:t>
            </w:r>
          </w:p>
          <w:p w:rsidR="00665355" w:rsidRPr="008B7558" w:rsidRDefault="00665355">
            <w:pPr>
              <w:pStyle w:val="a6"/>
              <w:tabs>
                <w:tab w:val="left" w:pos="8647"/>
              </w:tabs>
              <w:spacing w:line="360" w:lineRule="auto"/>
              <w:rPr>
                <w:bCs w:val="0"/>
                <w:color w:val="000000"/>
                <w:sz w:val="20"/>
                <w:szCs w:val="20"/>
                <w:lang w:val="ru-RU"/>
              </w:rPr>
            </w:pPr>
          </w:p>
        </w:tc>
        <w:tc>
          <w:tcPr>
            <w:tcW w:w="1769" w:type="dxa"/>
            <w:shd w:val="clear" w:color="auto" w:fill="auto"/>
          </w:tcPr>
          <w:p w:rsidR="00665355" w:rsidRDefault="00CA12BA">
            <w:pPr>
              <w:suppressAutoHyphens w:val="0"/>
              <w:rPr>
                <w:rFonts w:ascii="Arial" w:hAnsi="Arial" w:cs="Arial"/>
                <w:b/>
                <w:bCs/>
                <w:lang w:eastAsia="ru-RU"/>
              </w:rPr>
            </w:pPr>
            <w:r w:rsidRPr="00CA12BA">
              <w:rPr>
                <w:rFonts w:ascii="Arial" w:hAnsi="Arial" w:cs="Arial"/>
                <w:b/>
                <w:bCs/>
                <w:lang w:eastAsia="ru-RU"/>
              </w:rPr>
              <w:t xml:space="preserve">    12 (3- другие </w:t>
            </w:r>
          </w:p>
          <w:p w:rsidR="00CA12BA" w:rsidRDefault="00CA12BA">
            <w:pPr>
              <w:suppressAutoHyphens w:val="0"/>
              <w:rPr>
                <w:rFonts w:ascii="Arial" w:hAnsi="Arial" w:cs="Arial"/>
                <w:b/>
                <w:bCs/>
                <w:lang w:eastAsia="ru-RU"/>
              </w:rPr>
            </w:pPr>
            <w:r>
              <w:rPr>
                <w:rFonts w:ascii="Arial" w:hAnsi="Arial" w:cs="Arial"/>
                <w:b/>
                <w:bCs/>
                <w:lang w:eastAsia="ru-RU"/>
              </w:rPr>
              <w:t>Школы г.Москвы;</w:t>
            </w:r>
            <w:r w:rsidR="000E36F8">
              <w:rPr>
                <w:rFonts w:ascii="Arial" w:hAnsi="Arial" w:cs="Arial"/>
                <w:b/>
                <w:bCs/>
                <w:lang w:eastAsia="ru-RU"/>
              </w:rPr>
              <w:t xml:space="preserve"> </w:t>
            </w:r>
          </w:p>
          <w:p w:rsidR="000E36F8" w:rsidRDefault="000E36F8">
            <w:pPr>
              <w:suppressAutoHyphens w:val="0"/>
              <w:rPr>
                <w:rFonts w:ascii="Arial" w:hAnsi="Arial" w:cs="Arial"/>
                <w:b/>
                <w:bCs/>
                <w:lang w:eastAsia="ru-RU"/>
              </w:rPr>
            </w:pPr>
            <w:r>
              <w:rPr>
                <w:rFonts w:ascii="Arial" w:hAnsi="Arial" w:cs="Arial"/>
                <w:b/>
                <w:bCs/>
                <w:lang w:eastAsia="ru-RU"/>
              </w:rPr>
              <w:t>8- выезд за ределы Москвы:</w:t>
            </w:r>
          </w:p>
          <w:p w:rsidR="000E36F8" w:rsidRDefault="000E36F8">
            <w:pPr>
              <w:suppressAutoHyphens w:val="0"/>
              <w:rPr>
                <w:rFonts w:ascii="Arial" w:hAnsi="Arial" w:cs="Arial"/>
                <w:b/>
                <w:bCs/>
                <w:lang w:eastAsia="ru-RU"/>
              </w:rPr>
            </w:pPr>
            <w:r>
              <w:rPr>
                <w:rFonts w:ascii="Arial" w:hAnsi="Arial" w:cs="Arial"/>
                <w:b/>
                <w:bCs/>
                <w:lang w:eastAsia="ru-RU"/>
              </w:rPr>
              <w:t>1-спец. учебное заведение)</w:t>
            </w:r>
          </w:p>
          <w:p w:rsidR="00CA12BA" w:rsidRPr="00CA12BA" w:rsidRDefault="00CA12BA">
            <w:pPr>
              <w:suppressAutoHyphens w:val="0"/>
              <w:rPr>
                <w:rFonts w:ascii="Arial" w:hAnsi="Arial" w:cs="Arial"/>
                <w:b/>
                <w:bCs/>
                <w:lang w:eastAsia="ru-RU"/>
              </w:rPr>
            </w:pPr>
          </w:p>
        </w:tc>
      </w:tr>
      <w:tr w:rsidR="00665355" w:rsidRPr="008B7558"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jc w:val="both"/>
              <w:rPr>
                <w:color w:val="000000"/>
                <w:sz w:val="20"/>
                <w:szCs w:val="20"/>
                <w:lang w:val="ru-RU"/>
              </w:rPr>
            </w:pPr>
            <w:r w:rsidRPr="008B7558">
              <w:rPr>
                <w:b w:val="0"/>
                <w:bCs w:val="0"/>
                <w:color w:val="000000"/>
                <w:sz w:val="20"/>
                <w:szCs w:val="20"/>
                <w:lang w:val="ru-RU"/>
              </w:rPr>
              <w:t>2.3</w:t>
            </w:r>
          </w:p>
        </w:tc>
        <w:tc>
          <w:tcPr>
            <w:tcW w:w="2835"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color w:val="000000"/>
                <w:sz w:val="20"/>
                <w:szCs w:val="20"/>
                <w:lang w:val="ru-RU"/>
              </w:rPr>
            </w:pPr>
            <w:r w:rsidRPr="008B7558">
              <w:rPr>
                <w:bCs w:val="0"/>
                <w:color w:val="000000"/>
                <w:sz w:val="20"/>
                <w:szCs w:val="20"/>
                <w:lang w:val="ru-RU"/>
              </w:rPr>
              <w:t>Из средней школы</w:t>
            </w:r>
          </w:p>
        </w:tc>
        <w:tc>
          <w:tcPr>
            <w:tcW w:w="1384"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color w:val="000000"/>
                <w:sz w:val="20"/>
                <w:szCs w:val="20"/>
                <w:lang w:val="ru-RU"/>
              </w:rPr>
            </w:pPr>
            <w:r>
              <w:rPr>
                <w:bCs w:val="0"/>
                <w:color w:val="000000"/>
                <w:sz w:val="20"/>
                <w:szCs w:val="20"/>
                <w:lang w:val="ru-RU"/>
              </w:rPr>
              <w:t>4 (переезд)</w:t>
            </w:r>
            <w:r w:rsidRPr="008B7558">
              <w:rPr>
                <w:bCs w:val="0"/>
                <w:color w:val="000000"/>
                <w:sz w:val="20"/>
                <w:szCs w:val="20"/>
                <w:lang w:val="ru-RU"/>
              </w:rPr>
              <w:t xml:space="preserve">        -</w:t>
            </w:r>
          </w:p>
        </w:tc>
        <w:tc>
          <w:tcPr>
            <w:tcW w:w="1560" w:type="dxa"/>
            <w:tcBorders>
              <w:top w:val="single" w:sz="4" w:space="0" w:color="auto"/>
              <w:left w:val="single" w:sz="4" w:space="0" w:color="auto"/>
              <w:bottom w:val="single" w:sz="4" w:space="0" w:color="auto"/>
              <w:right w:val="single" w:sz="4" w:space="0" w:color="auto"/>
            </w:tcBorders>
          </w:tcPr>
          <w:p w:rsidR="00665355" w:rsidRDefault="00665355">
            <w:pPr>
              <w:pStyle w:val="a6"/>
              <w:tabs>
                <w:tab w:val="left" w:pos="8647"/>
              </w:tabs>
              <w:spacing w:line="360" w:lineRule="auto"/>
              <w:rPr>
                <w:bCs w:val="0"/>
                <w:color w:val="000000"/>
                <w:sz w:val="20"/>
                <w:szCs w:val="20"/>
                <w:lang w:val="ru-RU"/>
              </w:rPr>
            </w:pPr>
            <w:r>
              <w:rPr>
                <w:bCs w:val="0"/>
                <w:color w:val="000000"/>
                <w:sz w:val="20"/>
                <w:szCs w:val="20"/>
                <w:lang w:val="ru-RU"/>
              </w:rPr>
              <w:t>4 (1-др.школа,</w:t>
            </w:r>
          </w:p>
          <w:p w:rsidR="00665355" w:rsidRDefault="00665355">
            <w:pPr>
              <w:pStyle w:val="a6"/>
              <w:tabs>
                <w:tab w:val="left" w:pos="8647"/>
              </w:tabs>
              <w:spacing w:line="360" w:lineRule="auto"/>
              <w:rPr>
                <w:bCs w:val="0"/>
                <w:color w:val="000000"/>
                <w:sz w:val="20"/>
                <w:szCs w:val="20"/>
                <w:lang w:val="ru-RU"/>
              </w:rPr>
            </w:pPr>
            <w:r>
              <w:rPr>
                <w:bCs w:val="0"/>
                <w:color w:val="000000"/>
                <w:sz w:val="20"/>
                <w:szCs w:val="20"/>
                <w:lang w:val="ru-RU"/>
              </w:rPr>
              <w:t>2-колледж,</w:t>
            </w:r>
          </w:p>
          <w:p w:rsidR="00665355" w:rsidRPr="008B7558" w:rsidRDefault="00665355">
            <w:pPr>
              <w:pStyle w:val="a6"/>
              <w:tabs>
                <w:tab w:val="left" w:pos="8647"/>
              </w:tabs>
              <w:spacing w:line="360" w:lineRule="auto"/>
              <w:rPr>
                <w:bCs w:val="0"/>
                <w:color w:val="000000"/>
                <w:sz w:val="20"/>
                <w:szCs w:val="20"/>
                <w:lang w:val="ru-RU"/>
              </w:rPr>
            </w:pPr>
            <w:r>
              <w:rPr>
                <w:bCs w:val="0"/>
                <w:color w:val="000000"/>
                <w:sz w:val="20"/>
                <w:szCs w:val="20"/>
                <w:lang w:val="ru-RU"/>
              </w:rPr>
              <w:t>1- др.город)</w:t>
            </w:r>
          </w:p>
        </w:tc>
        <w:tc>
          <w:tcPr>
            <w:tcW w:w="1769" w:type="dxa"/>
            <w:shd w:val="clear" w:color="auto" w:fill="auto"/>
          </w:tcPr>
          <w:p w:rsidR="00665355" w:rsidRDefault="000E36F8">
            <w:pPr>
              <w:suppressAutoHyphens w:val="0"/>
              <w:rPr>
                <w:rFonts w:ascii="Arial" w:hAnsi="Arial" w:cs="Arial"/>
                <w:b/>
                <w:bCs/>
                <w:lang w:eastAsia="ru-RU"/>
              </w:rPr>
            </w:pPr>
            <w:r w:rsidRPr="000E36F8">
              <w:rPr>
                <w:rFonts w:ascii="Arial" w:hAnsi="Arial" w:cs="Arial"/>
                <w:b/>
                <w:bCs/>
                <w:lang w:eastAsia="ru-RU"/>
              </w:rPr>
              <w:t>7</w:t>
            </w:r>
            <w:r>
              <w:rPr>
                <w:rFonts w:ascii="Arial" w:hAnsi="Arial" w:cs="Arial"/>
                <w:b/>
                <w:bCs/>
                <w:lang w:eastAsia="ru-RU"/>
              </w:rPr>
              <w:t xml:space="preserve"> – (4- др.школы г. Москвы;</w:t>
            </w:r>
          </w:p>
          <w:p w:rsidR="000E36F8" w:rsidRDefault="000E36F8">
            <w:pPr>
              <w:suppressAutoHyphens w:val="0"/>
              <w:rPr>
                <w:rFonts w:ascii="Arial" w:hAnsi="Arial" w:cs="Arial"/>
                <w:b/>
                <w:bCs/>
                <w:lang w:eastAsia="ru-RU"/>
              </w:rPr>
            </w:pPr>
            <w:r>
              <w:rPr>
                <w:rFonts w:ascii="Arial" w:hAnsi="Arial" w:cs="Arial"/>
                <w:b/>
                <w:bCs/>
                <w:lang w:eastAsia="ru-RU"/>
              </w:rPr>
              <w:t>1-ВСШ;</w:t>
            </w:r>
          </w:p>
          <w:p w:rsidR="000E36F8" w:rsidRPr="000E36F8" w:rsidRDefault="000E36F8">
            <w:pPr>
              <w:suppressAutoHyphens w:val="0"/>
              <w:rPr>
                <w:rFonts w:ascii="Arial" w:hAnsi="Arial" w:cs="Arial"/>
                <w:b/>
                <w:bCs/>
                <w:lang w:eastAsia="ru-RU"/>
              </w:rPr>
            </w:pPr>
            <w:r>
              <w:rPr>
                <w:rFonts w:ascii="Arial" w:hAnsi="Arial" w:cs="Arial"/>
                <w:b/>
                <w:bCs/>
                <w:lang w:eastAsia="ru-RU"/>
              </w:rPr>
              <w:t>2-спец. учебное заведение)</w:t>
            </w:r>
          </w:p>
        </w:tc>
      </w:tr>
      <w:tr w:rsidR="00665355" w:rsidRPr="008B7558"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jc w:val="both"/>
              <w:rPr>
                <w:color w:val="000000"/>
                <w:sz w:val="20"/>
                <w:szCs w:val="20"/>
                <w:lang w:val="ru-RU"/>
              </w:rPr>
            </w:pPr>
            <w:r w:rsidRPr="008B7558">
              <w:rPr>
                <w:b w:val="0"/>
                <w:bCs w:val="0"/>
                <w:color w:val="000000"/>
                <w:sz w:val="20"/>
                <w:szCs w:val="20"/>
                <w:lang w:val="ru-RU"/>
              </w:rPr>
              <w:t>3</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lang w:val="ru-RU"/>
              </w:rPr>
            </w:pPr>
            <w:r w:rsidRPr="00F66CB0">
              <w:rPr>
                <w:bCs w:val="0"/>
                <w:color w:val="000000"/>
                <w:sz w:val="20"/>
                <w:szCs w:val="20"/>
                <w:lang w:val="ru-RU"/>
              </w:rPr>
              <w:t>Оставлено  на повторный год обучения</w:t>
            </w:r>
          </w:p>
        </w:tc>
        <w:tc>
          <w:tcPr>
            <w:tcW w:w="1384"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color w:val="000000"/>
                <w:sz w:val="20"/>
                <w:szCs w:val="20"/>
                <w:lang w:val="ru-RU"/>
              </w:rPr>
            </w:pPr>
            <w:r w:rsidRPr="008B7558">
              <w:rPr>
                <w:bCs w:val="0"/>
                <w:color w:val="000000"/>
                <w:sz w:val="20"/>
                <w:szCs w:val="20"/>
                <w:lang w:val="ru-RU"/>
              </w:rPr>
              <w:t xml:space="preserve">  </w:t>
            </w:r>
          </w:p>
          <w:p w:rsidR="00665355" w:rsidRPr="008B7558" w:rsidRDefault="00665355">
            <w:pPr>
              <w:pStyle w:val="a6"/>
              <w:tabs>
                <w:tab w:val="left" w:pos="8647"/>
              </w:tabs>
              <w:spacing w:line="360" w:lineRule="auto"/>
              <w:rPr>
                <w:color w:val="000000"/>
                <w:sz w:val="20"/>
                <w:szCs w:val="20"/>
                <w:lang w:val="ru-RU"/>
              </w:rPr>
            </w:pPr>
            <w:r w:rsidRPr="008B7558">
              <w:rPr>
                <w:bCs w:val="0"/>
                <w:color w:val="000000"/>
                <w:sz w:val="20"/>
                <w:szCs w:val="20"/>
                <w:lang w:val="ru-RU"/>
              </w:rPr>
              <w:t xml:space="preserve">          0%</w:t>
            </w:r>
          </w:p>
        </w:tc>
        <w:tc>
          <w:tcPr>
            <w:tcW w:w="1560" w:type="dxa"/>
            <w:tcBorders>
              <w:top w:val="single" w:sz="4" w:space="0" w:color="auto"/>
              <w:left w:val="single" w:sz="4" w:space="0" w:color="auto"/>
              <w:bottom w:val="single" w:sz="4" w:space="0" w:color="auto"/>
              <w:right w:val="single" w:sz="4" w:space="0" w:color="auto"/>
            </w:tcBorders>
          </w:tcPr>
          <w:p w:rsidR="00665355" w:rsidRDefault="00665355">
            <w:pPr>
              <w:pStyle w:val="a6"/>
              <w:tabs>
                <w:tab w:val="left" w:pos="8647"/>
              </w:tabs>
              <w:spacing w:line="360" w:lineRule="auto"/>
              <w:rPr>
                <w:bCs w:val="0"/>
                <w:color w:val="000000"/>
                <w:sz w:val="20"/>
                <w:szCs w:val="20"/>
                <w:lang w:val="ru-RU"/>
              </w:rPr>
            </w:pPr>
          </w:p>
          <w:p w:rsidR="00665355" w:rsidRPr="008B7558" w:rsidRDefault="00665355">
            <w:pPr>
              <w:pStyle w:val="a6"/>
              <w:tabs>
                <w:tab w:val="left" w:pos="8647"/>
              </w:tabs>
              <w:spacing w:line="360" w:lineRule="auto"/>
              <w:rPr>
                <w:bCs w:val="0"/>
                <w:color w:val="000000"/>
                <w:sz w:val="20"/>
                <w:szCs w:val="20"/>
                <w:lang w:val="ru-RU"/>
              </w:rPr>
            </w:pPr>
            <w:r>
              <w:rPr>
                <w:bCs w:val="0"/>
                <w:color w:val="000000"/>
                <w:sz w:val="20"/>
                <w:szCs w:val="20"/>
                <w:lang w:val="ru-RU"/>
              </w:rPr>
              <w:t>0%</w:t>
            </w:r>
          </w:p>
        </w:tc>
        <w:tc>
          <w:tcPr>
            <w:tcW w:w="1769" w:type="dxa"/>
            <w:shd w:val="clear" w:color="auto" w:fill="auto"/>
          </w:tcPr>
          <w:p w:rsidR="00665355" w:rsidRDefault="00665355">
            <w:pPr>
              <w:suppressAutoHyphens w:val="0"/>
              <w:rPr>
                <w:rFonts w:ascii="Arial" w:hAnsi="Arial" w:cs="Arial"/>
                <w:b/>
                <w:bCs/>
                <w:sz w:val="32"/>
                <w:szCs w:val="32"/>
                <w:lang w:eastAsia="ru-RU"/>
              </w:rPr>
            </w:pPr>
          </w:p>
          <w:p w:rsidR="000E36F8" w:rsidRPr="000E36F8" w:rsidRDefault="000E36F8">
            <w:pPr>
              <w:suppressAutoHyphens w:val="0"/>
              <w:rPr>
                <w:rFonts w:ascii="Arial" w:hAnsi="Arial" w:cs="Arial"/>
                <w:b/>
                <w:bCs/>
                <w:lang w:eastAsia="ru-RU"/>
              </w:rPr>
            </w:pPr>
            <w:r w:rsidRPr="000E36F8">
              <w:rPr>
                <w:rFonts w:ascii="Arial" w:hAnsi="Arial" w:cs="Arial"/>
                <w:b/>
                <w:bCs/>
                <w:lang w:eastAsia="ru-RU"/>
              </w:rPr>
              <w:t xml:space="preserve">      0%</w:t>
            </w:r>
          </w:p>
        </w:tc>
      </w:tr>
      <w:tr w:rsidR="00665355" w:rsidRPr="000E36F8"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jc w:val="both"/>
              <w:rPr>
                <w:color w:val="000000"/>
                <w:sz w:val="20"/>
                <w:szCs w:val="20"/>
                <w:lang w:val="ru-RU"/>
              </w:rPr>
            </w:pPr>
            <w:r w:rsidRPr="008B7558">
              <w:rPr>
                <w:b w:val="0"/>
                <w:bCs w:val="0"/>
                <w:color w:val="000000"/>
                <w:sz w:val="20"/>
                <w:szCs w:val="20"/>
                <w:lang w:val="ru-RU"/>
              </w:rPr>
              <w:t>3.1.</w:t>
            </w:r>
          </w:p>
        </w:tc>
        <w:tc>
          <w:tcPr>
            <w:tcW w:w="2835" w:type="dxa"/>
            <w:tcBorders>
              <w:top w:val="single" w:sz="4" w:space="0" w:color="auto"/>
              <w:left w:val="single" w:sz="4" w:space="0" w:color="auto"/>
              <w:bottom w:val="single" w:sz="4" w:space="0" w:color="auto"/>
              <w:right w:val="single" w:sz="4" w:space="0" w:color="auto"/>
            </w:tcBorders>
          </w:tcPr>
          <w:p w:rsidR="00665355" w:rsidRPr="000E36F8" w:rsidRDefault="00665355">
            <w:pPr>
              <w:pStyle w:val="a6"/>
              <w:tabs>
                <w:tab w:val="left" w:pos="8647"/>
              </w:tabs>
              <w:spacing w:line="360" w:lineRule="auto"/>
              <w:rPr>
                <w:color w:val="000000"/>
                <w:sz w:val="20"/>
                <w:szCs w:val="20"/>
                <w:lang w:val="ru-RU"/>
              </w:rPr>
            </w:pPr>
            <w:r w:rsidRPr="008B7558">
              <w:rPr>
                <w:bCs w:val="0"/>
                <w:color w:val="000000"/>
                <w:sz w:val="20"/>
                <w:szCs w:val="20"/>
                <w:lang w:val="ru-RU"/>
              </w:rPr>
              <w:t>В н</w:t>
            </w:r>
            <w:r w:rsidRPr="000E36F8">
              <w:rPr>
                <w:bCs w:val="0"/>
                <w:color w:val="000000"/>
                <w:sz w:val="20"/>
                <w:szCs w:val="20"/>
                <w:lang w:val="ru-RU"/>
              </w:rPr>
              <w:t>ачальной школе</w:t>
            </w:r>
          </w:p>
        </w:tc>
        <w:tc>
          <w:tcPr>
            <w:tcW w:w="1384" w:type="dxa"/>
            <w:tcBorders>
              <w:top w:val="single" w:sz="4" w:space="0" w:color="auto"/>
              <w:left w:val="single" w:sz="4" w:space="0" w:color="auto"/>
              <w:bottom w:val="single" w:sz="4" w:space="0" w:color="auto"/>
              <w:right w:val="single" w:sz="4" w:space="0" w:color="auto"/>
            </w:tcBorders>
          </w:tcPr>
          <w:p w:rsidR="00665355" w:rsidRPr="000E36F8" w:rsidRDefault="00665355">
            <w:pPr>
              <w:pStyle w:val="a6"/>
              <w:tabs>
                <w:tab w:val="left" w:pos="8647"/>
              </w:tabs>
              <w:spacing w:line="360" w:lineRule="auto"/>
              <w:rPr>
                <w:color w:val="000000"/>
                <w:sz w:val="20"/>
                <w:szCs w:val="20"/>
                <w:lang w:val="ru-RU"/>
              </w:rPr>
            </w:pPr>
            <w:r w:rsidRPr="000E36F8">
              <w:rPr>
                <w:bCs w:val="0"/>
                <w:color w:val="000000"/>
                <w:sz w:val="20"/>
                <w:szCs w:val="20"/>
                <w:lang w:val="ru-RU"/>
              </w:rPr>
              <w:t xml:space="preserve">          -</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bCs w:val="0"/>
                <w:color w:val="000000"/>
                <w:sz w:val="20"/>
                <w:szCs w:val="20"/>
                <w:lang w:val="ru-RU"/>
              </w:rPr>
            </w:pPr>
            <w:r>
              <w:rPr>
                <w:bCs w:val="0"/>
                <w:color w:val="000000"/>
                <w:sz w:val="20"/>
                <w:szCs w:val="20"/>
                <w:lang w:val="ru-RU"/>
              </w:rPr>
              <w:t>-</w:t>
            </w:r>
          </w:p>
        </w:tc>
        <w:tc>
          <w:tcPr>
            <w:tcW w:w="1769" w:type="dxa"/>
            <w:shd w:val="clear" w:color="auto" w:fill="auto"/>
          </w:tcPr>
          <w:p w:rsidR="00665355" w:rsidRPr="000E36F8" w:rsidRDefault="000E36F8">
            <w:pPr>
              <w:suppressAutoHyphens w:val="0"/>
              <w:rPr>
                <w:rFonts w:ascii="Arial" w:hAnsi="Arial" w:cs="Arial"/>
                <w:b/>
                <w:bCs/>
                <w:sz w:val="32"/>
                <w:szCs w:val="32"/>
                <w:lang w:eastAsia="ru-RU"/>
              </w:rPr>
            </w:pPr>
            <w:r>
              <w:rPr>
                <w:rFonts w:ascii="Arial" w:hAnsi="Arial" w:cs="Arial"/>
                <w:b/>
                <w:bCs/>
                <w:sz w:val="32"/>
                <w:szCs w:val="32"/>
                <w:lang w:eastAsia="ru-RU"/>
              </w:rPr>
              <w:t xml:space="preserve">     -</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0E36F8" w:rsidRDefault="00665355">
            <w:pPr>
              <w:pStyle w:val="a6"/>
              <w:tabs>
                <w:tab w:val="left" w:pos="8647"/>
              </w:tabs>
              <w:spacing w:line="360" w:lineRule="auto"/>
              <w:jc w:val="both"/>
              <w:rPr>
                <w:color w:val="000000"/>
                <w:sz w:val="20"/>
                <w:szCs w:val="20"/>
                <w:lang w:val="ru-RU"/>
              </w:rPr>
            </w:pPr>
            <w:r w:rsidRPr="000E36F8">
              <w:rPr>
                <w:b w:val="0"/>
                <w:bCs w:val="0"/>
                <w:color w:val="000000"/>
                <w:sz w:val="20"/>
                <w:szCs w:val="20"/>
                <w:lang w:val="ru-RU"/>
              </w:rPr>
              <w:t>3.2.</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0E36F8">
              <w:rPr>
                <w:bCs w:val="0"/>
                <w:color w:val="000000"/>
                <w:sz w:val="20"/>
                <w:szCs w:val="20"/>
                <w:lang w:val="ru-RU"/>
              </w:rPr>
              <w:t>В основ</w:t>
            </w:r>
            <w:r w:rsidRPr="00F66CB0">
              <w:rPr>
                <w:bCs w:val="0"/>
                <w:color w:val="000000"/>
                <w:sz w:val="20"/>
                <w:szCs w:val="20"/>
              </w:rPr>
              <w:t>ной школе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bCs w:val="0"/>
                <w:color w:val="000000"/>
                <w:sz w:val="20"/>
                <w:szCs w:val="20"/>
                <w:lang w:val="ru-RU"/>
              </w:rPr>
            </w:pPr>
            <w:r>
              <w:rPr>
                <w:bCs w:val="0"/>
                <w:color w:val="000000"/>
                <w:sz w:val="20"/>
                <w:szCs w:val="20"/>
                <w:lang w:val="ru-RU"/>
              </w:rPr>
              <w:t>-</w:t>
            </w:r>
          </w:p>
        </w:tc>
        <w:tc>
          <w:tcPr>
            <w:tcW w:w="1769" w:type="dxa"/>
            <w:shd w:val="clear" w:color="auto" w:fill="auto"/>
          </w:tcPr>
          <w:p w:rsidR="00665355" w:rsidRPr="000E36F8" w:rsidRDefault="000E36F8">
            <w:pPr>
              <w:suppressAutoHyphens w:val="0"/>
              <w:rPr>
                <w:rFonts w:ascii="Arial" w:hAnsi="Arial" w:cs="Arial"/>
                <w:b/>
                <w:bCs/>
                <w:sz w:val="32"/>
                <w:szCs w:val="32"/>
                <w:lang w:eastAsia="ru-RU"/>
              </w:rPr>
            </w:pPr>
            <w:r>
              <w:rPr>
                <w:rFonts w:ascii="Arial" w:hAnsi="Arial" w:cs="Arial"/>
                <w:b/>
                <w:bCs/>
                <w:sz w:val="32"/>
                <w:szCs w:val="32"/>
                <w:lang w:eastAsia="ru-RU"/>
              </w:rPr>
              <w:t xml:space="preserve">     -</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 xml:space="preserve">3.3. </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В средней школе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bCs w:val="0"/>
                <w:color w:val="000000"/>
                <w:sz w:val="20"/>
                <w:szCs w:val="20"/>
                <w:lang w:val="ru-RU"/>
              </w:rPr>
            </w:pPr>
            <w:r>
              <w:rPr>
                <w:bCs w:val="0"/>
                <w:color w:val="000000"/>
                <w:sz w:val="20"/>
                <w:szCs w:val="20"/>
                <w:lang w:val="ru-RU"/>
              </w:rPr>
              <w:t>-</w:t>
            </w:r>
          </w:p>
        </w:tc>
        <w:tc>
          <w:tcPr>
            <w:tcW w:w="1769" w:type="dxa"/>
            <w:shd w:val="clear" w:color="auto" w:fill="auto"/>
          </w:tcPr>
          <w:p w:rsidR="00665355" w:rsidRPr="000E36F8" w:rsidRDefault="000E36F8">
            <w:pPr>
              <w:suppressAutoHyphens w:val="0"/>
              <w:rPr>
                <w:rFonts w:ascii="Arial" w:hAnsi="Arial" w:cs="Arial"/>
                <w:b/>
                <w:bCs/>
                <w:sz w:val="32"/>
                <w:szCs w:val="32"/>
                <w:lang w:eastAsia="ru-RU"/>
              </w:rPr>
            </w:pPr>
            <w:r>
              <w:rPr>
                <w:rFonts w:ascii="Arial" w:hAnsi="Arial" w:cs="Arial"/>
                <w:b/>
                <w:bCs/>
                <w:sz w:val="32"/>
                <w:szCs w:val="32"/>
                <w:lang w:eastAsia="ru-RU"/>
              </w:rPr>
              <w:t xml:space="preserve">     -</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На «4»и «5»</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w:t>
            </w:r>
          </w:p>
        </w:tc>
        <w:tc>
          <w:tcPr>
            <w:tcW w:w="1560"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bCs w:val="0"/>
                <w:color w:val="000000"/>
                <w:sz w:val="20"/>
                <w:szCs w:val="20"/>
              </w:rPr>
            </w:pPr>
          </w:p>
        </w:tc>
        <w:tc>
          <w:tcPr>
            <w:tcW w:w="1769" w:type="dxa"/>
            <w:shd w:val="clear" w:color="auto" w:fill="auto"/>
          </w:tcPr>
          <w:p w:rsidR="00665355" w:rsidRPr="000E36F8" w:rsidRDefault="000E36F8">
            <w:pPr>
              <w:suppressAutoHyphens w:val="0"/>
              <w:rPr>
                <w:rFonts w:ascii="Arial" w:hAnsi="Arial" w:cs="Arial"/>
                <w:b/>
                <w:bCs/>
                <w:lang w:eastAsia="ru-RU"/>
              </w:rPr>
            </w:pPr>
            <w:r w:rsidRPr="000E36F8">
              <w:rPr>
                <w:rFonts w:ascii="Arial" w:hAnsi="Arial" w:cs="Arial"/>
                <w:b/>
                <w:bCs/>
                <w:lang w:eastAsia="ru-RU"/>
              </w:rPr>
              <w:t xml:space="preserve">   </w:t>
            </w:r>
            <w:r>
              <w:rPr>
                <w:rFonts w:ascii="Arial" w:hAnsi="Arial" w:cs="Arial"/>
                <w:b/>
                <w:bCs/>
                <w:lang w:eastAsia="ru-RU"/>
              </w:rPr>
              <w:t xml:space="preserve">   </w:t>
            </w:r>
            <w:r w:rsidRPr="000E36F8">
              <w:rPr>
                <w:rFonts w:ascii="Arial" w:hAnsi="Arial" w:cs="Arial"/>
                <w:b/>
                <w:bCs/>
                <w:lang w:eastAsia="ru-RU"/>
              </w:rPr>
              <w:t xml:space="preserve">  47,34%</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ind w:firstLine="567"/>
              <w:jc w:val="both"/>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В  начальной школе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57 %</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bCs w:val="0"/>
                <w:color w:val="000000"/>
                <w:sz w:val="20"/>
                <w:szCs w:val="20"/>
                <w:lang w:val="ru-RU"/>
              </w:rPr>
            </w:pPr>
            <w:r>
              <w:rPr>
                <w:bCs w:val="0"/>
                <w:color w:val="000000"/>
                <w:sz w:val="20"/>
                <w:szCs w:val="20"/>
                <w:lang w:val="ru-RU"/>
              </w:rPr>
              <w:t>61%</w:t>
            </w:r>
          </w:p>
        </w:tc>
        <w:tc>
          <w:tcPr>
            <w:tcW w:w="1769" w:type="dxa"/>
            <w:shd w:val="clear" w:color="auto" w:fill="auto"/>
          </w:tcPr>
          <w:p w:rsidR="00665355" w:rsidRPr="000E36F8" w:rsidRDefault="000E36F8">
            <w:pPr>
              <w:suppressAutoHyphens w:val="0"/>
              <w:rPr>
                <w:rFonts w:ascii="Arial" w:hAnsi="Arial" w:cs="Arial"/>
                <w:b/>
                <w:bCs/>
                <w:lang w:eastAsia="ru-RU"/>
              </w:rPr>
            </w:pPr>
            <w:r w:rsidRPr="000E36F8">
              <w:rPr>
                <w:rFonts w:ascii="Arial" w:hAnsi="Arial" w:cs="Arial"/>
                <w:b/>
                <w:bCs/>
                <w:lang w:eastAsia="ru-RU"/>
              </w:rPr>
              <w:t xml:space="preserve">  </w:t>
            </w:r>
            <w:r>
              <w:rPr>
                <w:rFonts w:ascii="Arial" w:hAnsi="Arial" w:cs="Arial"/>
                <w:b/>
                <w:bCs/>
                <w:lang w:eastAsia="ru-RU"/>
              </w:rPr>
              <w:t xml:space="preserve">    </w:t>
            </w:r>
            <w:r w:rsidRPr="000E36F8">
              <w:rPr>
                <w:rFonts w:ascii="Arial" w:hAnsi="Arial" w:cs="Arial"/>
                <w:b/>
                <w:bCs/>
                <w:lang w:eastAsia="ru-RU"/>
              </w:rPr>
              <w:t xml:space="preserve">  57,14%</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ind w:firstLine="567"/>
              <w:jc w:val="both"/>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В основной школе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Pr>
                <w:bCs w:val="0"/>
                <w:color w:val="000000"/>
                <w:sz w:val="20"/>
                <w:szCs w:val="20"/>
              </w:rPr>
              <w:t xml:space="preserve">        </w:t>
            </w:r>
            <w:r>
              <w:rPr>
                <w:bCs w:val="0"/>
                <w:color w:val="000000"/>
                <w:sz w:val="20"/>
                <w:szCs w:val="20"/>
                <w:lang w:val="ru-RU"/>
              </w:rPr>
              <w:t>40%</w:t>
            </w:r>
            <w:r w:rsidRPr="00F66CB0">
              <w:rPr>
                <w:bCs w:val="0"/>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bCs w:val="0"/>
                <w:color w:val="000000"/>
                <w:sz w:val="20"/>
                <w:szCs w:val="20"/>
                <w:lang w:val="ru-RU"/>
              </w:rPr>
            </w:pPr>
            <w:r>
              <w:rPr>
                <w:bCs w:val="0"/>
                <w:color w:val="000000"/>
                <w:sz w:val="20"/>
                <w:szCs w:val="20"/>
                <w:lang w:val="ru-RU"/>
              </w:rPr>
              <w:t>41%</w:t>
            </w:r>
          </w:p>
        </w:tc>
        <w:tc>
          <w:tcPr>
            <w:tcW w:w="1769" w:type="dxa"/>
            <w:shd w:val="clear" w:color="auto" w:fill="auto"/>
          </w:tcPr>
          <w:p w:rsidR="00665355" w:rsidRPr="000E36F8" w:rsidRDefault="000E36F8">
            <w:pPr>
              <w:suppressAutoHyphens w:val="0"/>
              <w:rPr>
                <w:rFonts w:ascii="Arial" w:hAnsi="Arial" w:cs="Arial"/>
                <w:b/>
                <w:bCs/>
                <w:lang w:eastAsia="ru-RU"/>
              </w:rPr>
            </w:pPr>
            <w:r w:rsidRPr="000E36F8">
              <w:rPr>
                <w:rFonts w:ascii="Arial" w:hAnsi="Arial" w:cs="Arial"/>
                <w:b/>
                <w:bCs/>
                <w:lang w:eastAsia="ru-RU"/>
              </w:rPr>
              <w:t xml:space="preserve">   </w:t>
            </w:r>
            <w:r>
              <w:rPr>
                <w:rFonts w:ascii="Arial" w:hAnsi="Arial" w:cs="Arial"/>
                <w:b/>
                <w:bCs/>
                <w:lang w:eastAsia="ru-RU"/>
              </w:rPr>
              <w:t xml:space="preserve">     </w:t>
            </w:r>
            <w:r w:rsidRPr="000E36F8">
              <w:rPr>
                <w:rFonts w:ascii="Arial" w:hAnsi="Arial" w:cs="Arial"/>
                <w:b/>
                <w:bCs/>
                <w:lang w:eastAsia="ru-RU"/>
              </w:rPr>
              <w:t>36,05%</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ind w:firstLine="567"/>
              <w:jc w:val="both"/>
              <w:rPr>
                <w:color w:val="00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В средней школе</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Pr>
                <w:bCs w:val="0"/>
                <w:color w:val="000000"/>
                <w:sz w:val="20"/>
                <w:szCs w:val="20"/>
              </w:rPr>
              <w:t xml:space="preserve">        </w:t>
            </w:r>
            <w:r>
              <w:rPr>
                <w:bCs w:val="0"/>
                <w:color w:val="000000"/>
                <w:sz w:val="20"/>
                <w:szCs w:val="20"/>
                <w:lang w:val="ru-RU"/>
              </w:rPr>
              <w:t>40</w:t>
            </w:r>
            <w:r w:rsidRPr="00F66CB0">
              <w:rPr>
                <w:bCs w:val="0"/>
                <w:color w:val="000000"/>
                <w:sz w:val="20"/>
                <w:szCs w:val="20"/>
              </w:rPr>
              <w:t>%</w:t>
            </w:r>
          </w:p>
        </w:tc>
        <w:tc>
          <w:tcPr>
            <w:tcW w:w="1560" w:type="dxa"/>
            <w:tcBorders>
              <w:top w:val="single" w:sz="4" w:space="0" w:color="auto"/>
              <w:left w:val="single" w:sz="4" w:space="0" w:color="auto"/>
              <w:bottom w:val="single" w:sz="4" w:space="0" w:color="auto"/>
              <w:right w:val="single" w:sz="4" w:space="0" w:color="auto"/>
            </w:tcBorders>
          </w:tcPr>
          <w:p w:rsidR="00665355" w:rsidRPr="008B7558" w:rsidRDefault="00665355">
            <w:pPr>
              <w:pStyle w:val="a6"/>
              <w:tabs>
                <w:tab w:val="left" w:pos="8647"/>
              </w:tabs>
              <w:spacing w:line="360" w:lineRule="auto"/>
              <w:rPr>
                <w:bCs w:val="0"/>
                <w:color w:val="000000"/>
                <w:sz w:val="20"/>
                <w:szCs w:val="20"/>
                <w:lang w:val="ru-RU"/>
              </w:rPr>
            </w:pPr>
            <w:r>
              <w:rPr>
                <w:bCs w:val="0"/>
                <w:color w:val="000000"/>
                <w:sz w:val="20"/>
                <w:szCs w:val="20"/>
                <w:lang w:val="ru-RU"/>
              </w:rPr>
              <w:t>40%</w:t>
            </w:r>
          </w:p>
        </w:tc>
        <w:tc>
          <w:tcPr>
            <w:tcW w:w="1769" w:type="dxa"/>
            <w:shd w:val="clear" w:color="auto" w:fill="auto"/>
          </w:tcPr>
          <w:p w:rsidR="00665355" w:rsidRPr="000E36F8" w:rsidRDefault="000E36F8" w:rsidP="000E36F8">
            <w:pPr>
              <w:suppressAutoHyphens w:val="0"/>
              <w:jc w:val="center"/>
              <w:rPr>
                <w:rFonts w:ascii="Arial" w:hAnsi="Arial" w:cs="Arial"/>
                <w:b/>
                <w:bCs/>
                <w:lang w:eastAsia="ru-RU"/>
              </w:rPr>
            </w:pPr>
            <w:r w:rsidRPr="000E36F8">
              <w:rPr>
                <w:rFonts w:ascii="Arial" w:hAnsi="Arial" w:cs="Arial"/>
                <w:b/>
                <w:bCs/>
                <w:lang w:eastAsia="ru-RU"/>
              </w:rPr>
              <w:t>58,62%</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color w:val="000000"/>
                <w:sz w:val="20"/>
                <w:szCs w:val="20"/>
              </w:rPr>
              <w:t>№</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ind w:firstLine="567"/>
              <w:rPr>
                <w:color w:val="000000"/>
                <w:sz w:val="20"/>
                <w:szCs w:val="20"/>
              </w:rPr>
            </w:pPr>
            <w:r w:rsidRPr="00F66CB0">
              <w:rPr>
                <w:color w:val="000000"/>
                <w:sz w:val="20"/>
                <w:szCs w:val="20"/>
              </w:rPr>
              <w:t>Параметры статистики</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 w:val="0"/>
                <w:color w:val="000000"/>
                <w:sz w:val="20"/>
                <w:szCs w:val="20"/>
              </w:rPr>
              <w:t>2005/2006</w:t>
            </w:r>
          </w:p>
        </w:tc>
        <w:tc>
          <w:tcPr>
            <w:tcW w:w="1560" w:type="dxa"/>
            <w:tcBorders>
              <w:top w:val="single" w:sz="4" w:space="0" w:color="auto"/>
              <w:left w:val="single" w:sz="4" w:space="0" w:color="auto"/>
              <w:bottom w:val="single" w:sz="4" w:space="0" w:color="auto"/>
              <w:right w:val="single" w:sz="4" w:space="0" w:color="auto"/>
            </w:tcBorders>
          </w:tcPr>
          <w:p w:rsidR="00665355" w:rsidRPr="008260A6" w:rsidRDefault="00665355">
            <w:pPr>
              <w:pStyle w:val="a6"/>
              <w:tabs>
                <w:tab w:val="left" w:pos="8647"/>
              </w:tabs>
              <w:spacing w:line="360" w:lineRule="auto"/>
              <w:rPr>
                <w:b w:val="0"/>
                <w:color w:val="000000"/>
                <w:sz w:val="20"/>
                <w:szCs w:val="20"/>
                <w:lang w:val="ru-RU"/>
              </w:rPr>
            </w:pPr>
            <w:r>
              <w:rPr>
                <w:b w:val="0"/>
                <w:color w:val="000000"/>
                <w:sz w:val="20"/>
                <w:szCs w:val="20"/>
                <w:lang w:val="ru-RU"/>
              </w:rPr>
              <w:t>2007-2008</w:t>
            </w:r>
          </w:p>
        </w:tc>
        <w:tc>
          <w:tcPr>
            <w:tcW w:w="1769" w:type="dxa"/>
            <w:shd w:val="clear" w:color="auto" w:fill="auto"/>
          </w:tcPr>
          <w:p w:rsidR="00665355" w:rsidRPr="005A0D4C" w:rsidRDefault="005A0D4C">
            <w:pPr>
              <w:suppressAutoHyphens w:val="0"/>
              <w:rPr>
                <w:rFonts w:ascii="Arial" w:hAnsi="Arial" w:cs="Arial"/>
                <w:b/>
                <w:bCs/>
                <w:lang w:eastAsia="ru-RU"/>
              </w:rPr>
            </w:pPr>
            <w:r>
              <w:rPr>
                <w:rFonts w:ascii="Arial" w:hAnsi="Arial" w:cs="Arial"/>
                <w:b/>
                <w:bCs/>
                <w:sz w:val="32"/>
                <w:szCs w:val="32"/>
                <w:lang w:eastAsia="ru-RU"/>
              </w:rPr>
              <w:t xml:space="preserve">     </w:t>
            </w:r>
            <w:r>
              <w:rPr>
                <w:rFonts w:ascii="Arial" w:hAnsi="Arial" w:cs="Arial"/>
                <w:b/>
                <w:bCs/>
                <w:lang w:eastAsia="ru-RU"/>
              </w:rPr>
              <w:t>2008-2009</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lang w:val="ru-RU"/>
              </w:rPr>
            </w:pPr>
            <w:r w:rsidRPr="00F66CB0">
              <w:rPr>
                <w:bCs w:val="0"/>
                <w:color w:val="000000"/>
                <w:sz w:val="20"/>
                <w:szCs w:val="20"/>
                <w:lang w:val="ru-RU"/>
              </w:rPr>
              <w:t>Закончили основную школу с аттестатом особого образца</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w:t>
            </w:r>
          </w:p>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3</w:t>
            </w:r>
          </w:p>
        </w:tc>
        <w:tc>
          <w:tcPr>
            <w:tcW w:w="1560" w:type="dxa"/>
            <w:tcBorders>
              <w:top w:val="single" w:sz="4" w:space="0" w:color="auto"/>
              <w:left w:val="single" w:sz="4" w:space="0" w:color="auto"/>
              <w:bottom w:val="single" w:sz="4" w:space="0" w:color="auto"/>
              <w:right w:val="single" w:sz="4" w:space="0" w:color="auto"/>
            </w:tcBorders>
          </w:tcPr>
          <w:p w:rsidR="00665355" w:rsidRDefault="00665355">
            <w:pPr>
              <w:pStyle w:val="a6"/>
              <w:tabs>
                <w:tab w:val="left" w:pos="8647"/>
              </w:tabs>
              <w:spacing w:line="360" w:lineRule="auto"/>
              <w:rPr>
                <w:bCs w:val="0"/>
                <w:color w:val="000000"/>
                <w:sz w:val="20"/>
                <w:szCs w:val="20"/>
                <w:lang w:val="ru-RU"/>
              </w:rPr>
            </w:pPr>
          </w:p>
          <w:p w:rsidR="00665355" w:rsidRPr="008260A6" w:rsidRDefault="00665355">
            <w:pPr>
              <w:pStyle w:val="a6"/>
              <w:tabs>
                <w:tab w:val="left" w:pos="8647"/>
              </w:tabs>
              <w:spacing w:line="360" w:lineRule="auto"/>
              <w:rPr>
                <w:bCs w:val="0"/>
                <w:color w:val="000000"/>
                <w:sz w:val="20"/>
                <w:szCs w:val="20"/>
                <w:lang w:val="ru-RU"/>
              </w:rPr>
            </w:pPr>
            <w:r>
              <w:rPr>
                <w:bCs w:val="0"/>
                <w:color w:val="000000"/>
                <w:sz w:val="20"/>
                <w:szCs w:val="20"/>
                <w:lang w:val="ru-RU"/>
              </w:rPr>
              <w:t>1</w:t>
            </w:r>
          </w:p>
        </w:tc>
        <w:tc>
          <w:tcPr>
            <w:tcW w:w="1769" w:type="dxa"/>
            <w:shd w:val="clear" w:color="auto" w:fill="auto"/>
          </w:tcPr>
          <w:p w:rsidR="00665355" w:rsidRPr="002A04C0" w:rsidRDefault="00665355">
            <w:pPr>
              <w:suppressAutoHyphens w:val="0"/>
              <w:rPr>
                <w:rFonts w:ascii="Arial" w:hAnsi="Arial" w:cs="Arial"/>
                <w:b/>
                <w:bCs/>
                <w:lang w:eastAsia="ru-RU"/>
              </w:rPr>
            </w:pPr>
          </w:p>
          <w:p w:rsidR="005A0D4C" w:rsidRPr="002A04C0" w:rsidRDefault="005A0D4C">
            <w:pPr>
              <w:suppressAutoHyphens w:val="0"/>
              <w:rPr>
                <w:rFonts w:ascii="Arial" w:hAnsi="Arial" w:cs="Arial"/>
                <w:b/>
                <w:bCs/>
                <w:lang w:eastAsia="ru-RU"/>
              </w:rPr>
            </w:pPr>
            <w:r w:rsidRPr="002A04C0">
              <w:rPr>
                <w:rFonts w:ascii="Arial" w:hAnsi="Arial" w:cs="Arial"/>
                <w:b/>
                <w:bCs/>
                <w:lang w:eastAsia="ru-RU"/>
              </w:rPr>
              <w:t xml:space="preserve">       3</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 xml:space="preserve">6. </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С золотой медалью</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2</w:t>
            </w:r>
          </w:p>
        </w:tc>
        <w:tc>
          <w:tcPr>
            <w:tcW w:w="1560" w:type="dxa"/>
            <w:tcBorders>
              <w:top w:val="single" w:sz="4" w:space="0" w:color="auto"/>
              <w:left w:val="single" w:sz="4" w:space="0" w:color="auto"/>
              <w:bottom w:val="single" w:sz="4" w:space="0" w:color="auto"/>
              <w:right w:val="single" w:sz="4" w:space="0" w:color="auto"/>
            </w:tcBorders>
          </w:tcPr>
          <w:p w:rsidR="00665355" w:rsidRPr="008260A6" w:rsidRDefault="00665355">
            <w:pPr>
              <w:pStyle w:val="a6"/>
              <w:tabs>
                <w:tab w:val="left" w:pos="8647"/>
              </w:tabs>
              <w:spacing w:line="360" w:lineRule="auto"/>
              <w:rPr>
                <w:bCs w:val="0"/>
                <w:color w:val="000000"/>
                <w:sz w:val="20"/>
                <w:szCs w:val="20"/>
                <w:lang w:val="ru-RU"/>
              </w:rPr>
            </w:pPr>
            <w:r>
              <w:rPr>
                <w:bCs w:val="0"/>
                <w:color w:val="000000"/>
                <w:sz w:val="20"/>
                <w:szCs w:val="20"/>
                <w:lang w:val="ru-RU"/>
              </w:rPr>
              <w:t>-</w:t>
            </w:r>
          </w:p>
        </w:tc>
        <w:tc>
          <w:tcPr>
            <w:tcW w:w="1769" w:type="dxa"/>
            <w:shd w:val="clear" w:color="auto" w:fill="auto"/>
          </w:tcPr>
          <w:p w:rsidR="00665355" w:rsidRPr="002A04C0" w:rsidRDefault="005A0D4C">
            <w:pPr>
              <w:suppressAutoHyphens w:val="0"/>
              <w:rPr>
                <w:rFonts w:ascii="Arial" w:hAnsi="Arial" w:cs="Arial"/>
                <w:b/>
                <w:bCs/>
                <w:lang w:eastAsia="ru-RU"/>
              </w:rPr>
            </w:pPr>
            <w:r w:rsidRPr="002A04C0">
              <w:rPr>
                <w:rFonts w:ascii="Arial" w:hAnsi="Arial" w:cs="Arial"/>
                <w:b/>
                <w:bCs/>
                <w:lang w:eastAsia="ru-RU"/>
              </w:rPr>
              <w:t xml:space="preserve">       2</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 xml:space="preserve">7. </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С серебряной медалью</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rsidP="008260A6">
            <w:pPr>
              <w:pStyle w:val="a6"/>
              <w:tabs>
                <w:tab w:val="left" w:pos="8647"/>
              </w:tabs>
              <w:spacing w:line="360" w:lineRule="auto"/>
              <w:jc w:val="left"/>
              <w:rPr>
                <w:color w:val="000000"/>
                <w:sz w:val="20"/>
                <w:szCs w:val="20"/>
              </w:rPr>
            </w:pPr>
            <w:r>
              <w:rPr>
                <w:bCs w:val="0"/>
                <w:color w:val="000000"/>
                <w:sz w:val="20"/>
                <w:szCs w:val="20"/>
                <w:lang w:val="ru-RU"/>
              </w:rPr>
              <w:t xml:space="preserve">        </w:t>
            </w:r>
            <w:r w:rsidRPr="00F66CB0">
              <w:rPr>
                <w:bCs w:val="0"/>
                <w:color w:val="000000"/>
                <w:sz w:val="20"/>
                <w:szCs w:val="20"/>
              </w:rPr>
              <w:t xml:space="preserve">       1</w:t>
            </w:r>
          </w:p>
        </w:tc>
        <w:tc>
          <w:tcPr>
            <w:tcW w:w="1560" w:type="dxa"/>
            <w:tcBorders>
              <w:top w:val="single" w:sz="4" w:space="0" w:color="auto"/>
              <w:left w:val="single" w:sz="4" w:space="0" w:color="auto"/>
              <w:bottom w:val="single" w:sz="4" w:space="0" w:color="auto"/>
              <w:right w:val="single" w:sz="4" w:space="0" w:color="auto"/>
            </w:tcBorders>
          </w:tcPr>
          <w:p w:rsidR="00665355" w:rsidRPr="008260A6" w:rsidRDefault="00665355">
            <w:pPr>
              <w:pStyle w:val="a6"/>
              <w:tabs>
                <w:tab w:val="left" w:pos="8647"/>
              </w:tabs>
              <w:spacing w:line="360" w:lineRule="auto"/>
              <w:rPr>
                <w:bCs w:val="0"/>
                <w:color w:val="000000"/>
                <w:sz w:val="20"/>
                <w:szCs w:val="20"/>
                <w:lang w:val="ru-RU"/>
              </w:rPr>
            </w:pPr>
            <w:r>
              <w:rPr>
                <w:bCs w:val="0"/>
                <w:color w:val="000000"/>
                <w:sz w:val="20"/>
                <w:szCs w:val="20"/>
                <w:lang w:val="ru-RU"/>
              </w:rPr>
              <w:t>1</w:t>
            </w:r>
          </w:p>
        </w:tc>
        <w:tc>
          <w:tcPr>
            <w:tcW w:w="1769" w:type="dxa"/>
            <w:shd w:val="clear" w:color="auto" w:fill="auto"/>
          </w:tcPr>
          <w:p w:rsidR="00665355" w:rsidRPr="002A04C0" w:rsidRDefault="005A0D4C">
            <w:pPr>
              <w:suppressAutoHyphens w:val="0"/>
              <w:rPr>
                <w:rFonts w:ascii="Arial" w:hAnsi="Arial" w:cs="Arial"/>
                <w:b/>
                <w:bCs/>
                <w:lang w:eastAsia="ru-RU"/>
              </w:rPr>
            </w:pPr>
            <w:r w:rsidRPr="002A04C0">
              <w:rPr>
                <w:rFonts w:ascii="Arial" w:hAnsi="Arial" w:cs="Arial"/>
                <w:b/>
                <w:bCs/>
                <w:lang w:eastAsia="ru-RU"/>
              </w:rPr>
              <w:t xml:space="preserve">       1</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 xml:space="preserve">8. </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Не получили аттестатов</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Pr>
                <w:bCs w:val="0"/>
                <w:color w:val="000000"/>
                <w:sz w:val="20"/>
                <w:szCs w:val="20"/>
                <w:lang w:val="ru-RU"/>
              </w:rPr>
              <w:t xml:space="preserve">   </w:t>
            </w:r>
            <w:r w:rsidRPr="00F66CB0">
              <w:rPr>
                <w:bCs w:val="0"/>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665355" w:rsidRPr="008260A6" w:rsidRDefault="00665355">
            <w:pPr>
              <w:pStyle w:val="a6"/>
              <w:tabs>
                <w:tab w:val="left" w:pos="8647"/>
              </w:tabs>
              <w:spacing w:line="360" w:lineRule="auto"/>
              <w:rPr>
                <w:bCs w:val="0"/>
                <w:color w:val="000000"/>
                <w:sz w:val="20"/>
                <w:szCs w:val="20"/>
                <w:lang w:val="ru-RU"/>
              </w:rPr>
            </w:pPr>
            <w:r>
              <w:rPr>
                <w:bCs w:val="0"/>
                <w:color w:val="000000"/>
                <w:sz w:val="20"/>
                <w:szCs w:val="20"/>
                <w:lang w:val="ru-RU"/>
              </w:rPr>
              <w:t>0</w:t>
            </w:r>
          </w:p>
        </w:tc>
        <w:tc>
          <w:tcPr>
            <w:tcW w:w="1769" w:type="dxa"/>
            <w:shd w:val="clear" w:color="auto" w:fill="auto"/>
          </w:tcPr>
          <w:p w:rsidR="00665355" w:rsidRPr="002A04C0" w:rsidRDefault="005A0D4C">
            <w:pPr>
              <w:suppressAutoHyphens w:val="0"/>
              <w:rPr>
                <w:rFonts w:ascii="Arial" w:hAnsi="Arial" w:cs="Arial"/>
                <w:b/>
                <w:bCs/>
                <w:lang w:eastAsia="ru-RU"/>
              </w:rPr>
            </w:pPr>
            <w:r w:rsidRPr="002A04C0">
              <w:rPr>
                <w:rFonts w:ascii="Arial" w:hAnsi="Arial" w:cs="Arial"/>
                <w:b/>
                <w:bCs/>
                <w:lang w:eastAsia="ru-RU"/>
              </w:rPr>
              <w:t xml:space="preserve">       0</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8.1</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Об основном </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Pr>
                <w:bCs w:val="0"/>
                <w:color w:val="000000"/>
                <w:sz w:val="20"/>
                <w:szCs w:val="20"/>
                <w:lang w:val="ru-RU"/>
              </w:rPr>
              <w:t xml:space="preserve">  </w:t>
            </w:r>
            <w:r w:rsidRPr="00F66CB0">
              <w:rPr>
                <w:bCs w:val="0"/>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665355" w:rsidRPr="008260A6" w:rsidRDefault="00665355">
            <w:pPr>
              <w:pStyle w:val="a6"/>
              <w:tabs>
                <w:tab w:val="left" w:pos="8647"/>
              </w:tabs>
              <w:spacing w:line="360" w:lineRule="auto"/>
              <w:rPr>
                <w:bCs w:val="0"/>
                <w:color w:val="000000"/>
                <w:sz w:val="20"/>
                <w:szCs w:val="20"/>
                <w:lang w:val="ru-RU"/>
              </w:rPr>
            </w:pPr>
            <w:r>
              <w:rPr>
                <w:bCs w:val="0"/>
                <w:color w:val="000000"/>
                <w:sz w:val="20"/>
                <w:szCs w:val="20"/>
                <w:lang w:val="ru-RU"/>
              </w:rPr>
              <w:t>0</w:t>
            </w:r>
          </w:p>
        </w:tc>
        <w:tc>
          <w:tcPr>
            <w:tcW w:w="1769" w:type="dxa"/>
            <w:shd w:val="clear" w:color="auto" w:fill="auto"/>
          </w:tcPr>
          <w:p w:rsidR="00665355" w:rsidRPr="002A04C0" w:rsidRDefault="005A0D4C">
            <w:pPr>
              <w:suppressAutoHyphens w:val="0"/>
              <w:rPr>
                <w:rFonts w:ascii="Arial" w:hAnsi="Arial" w:cs="Arial"/>
                <w:b/>
                <w:bCs/>
                <w:lang w:eastAsia="ru-RU"/>
              </w:rPr>
            </w:pPr>
            <w:r w:rsidRPr="002A04C0">
              <w:rPr>
                <w:rFonts w:ascii="Arial" w:hAnsi="Arial" w:cs="Arial"/>
                <w:b/>
                <w:bCs/>
                <w:lang w:eastAsia="ru-RU"/>
              </w:rPr>
              <w:t xml:space="preserve">       0</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 xml:space="preserve">8.2. </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О среднем общем</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Pr>
                <w:bCs w:val="0"/>
                <w:color w:val="000000"/>
                <w:sz w:val="20"/>
                <w:szCs w:val="20"/>
                <w:lang w:val="ru-RU"/>
              </w:rPr>
              <w:t xml:space="preserve">  </w:t>
            </w:r>
            <w:r w:rsidRPr="00F66CB0">
              <w:rPr>
                <w:bCs w:val="0"/>
                <w:color w:val="000000"/>
                <w:sz w:val="20"/>
                <w:szCs w:val="20"/>
              </w:rPr>
              <w:t>0</w:t>
            </w:r>
          </w:p>
        </w:tc>
        <w:tc>
          <w:tcPr>
            <w:tcW w:w="1560" w:type="dxa"/>
            <w:tcBorders>
              <w:top w:val="single" w:sz="4" w:space="0" w:color="auto"/>
              <w:left w:val="single" w:sz="4" w:space="0" w:color="auto"/>
              <w:bottom w:val="single" w:sz="4" w:space="0" w:color="auto"/>
              <w:right w:val="single" w:sz="4" w:space="0" w:color="auto"/>
            </w:tcBorders>
          </w:tcPr>
          <w:p w:rsidR="00665355" w:rsidRPr="008260A6" w:rsidRDefault="00665355">
            <w:pPr>
              <w:pStyle w:val="a6"/>
              <w:tabs>
                <w:tab w:val="left" w:pos="8647"/>
              </w:tabs>
              <w:spacing w:line="360" w:lineRule="auto"/>
              <w:rPr>
                <w:bCs w:val="0"/>
                <w:color w:val="000000"/>
                <w:sz w:val="20"/>
                <w:szCs w:val="20"/>
                <w:lang w:val="ru-RU"/>
              </w:rPr>
            </w:pPr>
            <w:r>
              <w:rPr>
                <w:bCs w:val="0"/>
                <w:color w:val="000000"/>
                <w:sz w:val="20"/>
                <w:szCs w:val="20"/>
                <w:lang w:val="ru-RU"/>
              </w:rPr>
              <w:t>0</w:t>
            </w:r>
          </w:p>
        </w:tc>
        <w:tc>
          <w:tcPr>
            <w:tcW w:w="1769" w:type="dxa"/>
            <w:shd w:val="clear" w:color="auto" w:fill="auto"/>
          </w:tcPr>
          <w:p w:rsidR="00665355" w:rsidRPr="002A04C0" w:rsidRDefault="005A0D4C">
            <w:pPr>
              <w:suppressAutoHyphens w:val="0"/>
              <w:rPr>
                <w:rFonts w:ascii="Arial" w:hAnsi="Arial" w:cs="Arial"/>
                <w:b/>
                <w:bCs/>
                <w:lang w:eastAsia="ru-RU"/>
              </w:rPr>
            </w:pPr>
            <w:r w:rsidRPr="002A04C0">
              <w:rPr>
                <w:rFonts w:ascii="Arial" w:hAnsi="Arial" w:cs="Arial"/>
                <w:b/>
                <w:bCs/>
                <w:lang w:eastAsia="ru-RU"/>
              </w:rPr>
              <w:t xml:space="preserve">       0</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 xml:space="preserve">9 </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lang w:val="ru-RU"/>
              </w:rPr>
            </w:pPr>
            <w:r w:rsidRPr="00F66CB0">
              <w:rPr>
                <w:bCs w:val="0"/>
                <w:color w:val="000000"/>
                <w:sz w:val="20"/>
                <w:szCs w:val="20"/>
                <w:lang w:val="ru-RU"/>
              </w:rPr>
              <w:t>Окончили 11 классов</w:t>
            </w:r>
          </w:p>
          <w:p w:rsidR="00665355" w:rsidRPr="00F66CB0" w:rsidRDefault="00665355">
            <w:pPr>
              <w:pStyle w:val="a6"/>
              <w:tabs>
                <w:tab w:val="left" w:pos="8647"/>
              </w:tabs>
              <w:spacing w:line="360" w:lineRule="auto"/>
              <w:rPr>
                <w:color w:val="000000"/>
                <w:sz w:val="20"/>
                <w:szCs w:val="20"/>
                <w:lang w:val="ru-RU"/>
              </w:rPr>
            </w:pPr>
            <w:r w:rsidRPr="00F66CB0">
              <w:rPr>
                <w:bCs w:val="0"/>
                <w:color w:val="000000"/>
                <w:sz w:val="20"/>
                <w:szCs w:val="20"/>
                <w:lang w:val="ru-RU"/>
              </w:rPr>
              <w:t>количество учащихся, количество  11 классов</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w:t>
            </w:r>
          </w:p>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 xml:space="preserve">   54 –  2  кл.</w:t>
            </w:r>
          </w:p>
        </w:tc>
        <w:tc>
          <w:tcPr>
            <w:tcW w:w="1560" w:type="dxa"/>
            <w:tcBorders>
              <w:top w:val="single" w:sz="4" w:space="0" w:color="auto"/>
              <w:left w:val="single" w:sz="4" w:space="0" w:color="auto"/>
              <w:bottom w:val="single" w:sz="4" w:space="0" w:color="auto"/>
              <w:right w:val="single" w:sz="4" w:space="0" w:color="auto"/>
            </w:tcBorders>
          </w:tcPr>
          <w:p w:rsidR="00665355" w:rsidRDefault="00665355">
            <w:pPr>
              <w:pStyle w:val="a6"/>
              <w:tabs>
                <w:tab w:val="left" w:pos="8647"/>
              </w:tabs>
              <w:spacing w:line="360" w:lineRule="auto"/>
              <w:rPr>
                <w:bCs w:val="0"/>
                <w:color w:val="000000"/>
                <w:sz w:val="20"/>
                <w:szCs w:val="20"/>
                <w:lang w:val="ru-RU"/>
              </w:rPr>
            </w:pPr>
          </w:p>
          <w:p w:rsidR="00665355" w:rsidRPr="008260A6" w:rsidRDefault="00665355">
            <w:pPr>
              <w:pStyle w:val="a6"/>
              <w:tabs>
                <w:tab w:val="left" w:pos="8647"/>
              </w:tabs>
              <w:spacing w:line="360" w:lineRule="auto"/>
              <w:rPr>
                <w:bCs w:val="0"/>
                <w:color w:val="000000"/>
                <w:sz w:val="20"/>
                <w:szCs w:val="20"/>
                <w:lang w:val="ru-RU"/>
              </w:rPr>
            </w:pPr>
            <w:r>
              <w:rPr>
                <w:bCs w:val="0"/>
                <w:color w:val="000000"/>
                <w:sz w:val="20"/>
                <w:szCs w:val="20"/>
                <w:lang w:val="ru-RU"/>
              </w:rPr>
              <w:t>30</w:t>
            </w:r>
          </w:p>
        </w:tc>
        <w:tc>
          <w:tcPr>
            <w:tcW w:w="1769" w:type="dxa"/>
            <w:shd w:val="clear" w:color="auto" w:fill="auto"/>
          </w:tcPr>
          <w:p w:rsidR="00665355" w:rsidRPr="002A04C0" w:rsidRDefault="00665355">
            <w:pPr>
              <w:suppressAutoHyphens w:val="0"/>
              <w:rPr>
                <w:rFonts w:ascii="Arial" w:hAnsi="Arial" w:cs="Arial"/>
                <w:b/>
                <w:bCs/>
                <w:lang w:eastAsia="ru-RU"/>
              </w:rPr>
            </w:pPr>
          </w:p>
          <w:p w:rsidR="002A04C0" w:rsidRPr="002A04C0" w:rsidRDefault="002A04C0">
            <w:pPr>
              <w:suppressAutoHyphens w:val="0"/>
              <w:rPr>
                <w:rFonts w:ascii="Arial" w:hAnsi="Arial" w:cs="Arial"/>
                <w:b/>
                <w:bCs/>
                <w:lang w:eastAsia="ru-RU"/>
              </w:rPr>
            </w:pPr>
            <w:r w:rsidRPr="002A04C0">
              <w:rPr>
                <w:rFonts w:ascii="Arial" w:hAnsi="Arial" w:cs="Arial"/>
                <w:b/>
                <w:bCs/>
                <w:lang w:eastAsia="ru-RU"/>
              </w:rPr>
              <w:t xml:space="preserve">   53-2</w:t>
            </w:r>
          </w:p>
        </w:tc>
      </w:tr>
      <w:tr w:rsidR="00665355" w:rsidRPr="00F66CB0" w:rsidTr="00CA12BA">
        <w:trPr>
          <w:jc w:val="center"/>
        </w:trPr>
        <w:tc>
          <w:tcPr>
            <w:tcW w:w="759"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jc w:val="both"/>
              <w:rPr>
                <w:color w:val="000000"/>
                <w:sz w:val="20"/>
                <w:szCs w:val="20"/>
              </w:rPr>
            </w:pPr>
            <w:r w:rsidRPr="00F66CB0">
              <w:rPr>
                <w:b w:val="0"/>
                <w:bCs w:val="0"/>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color w:val="000000"/>
                <w:sz w:val="20"/>
                <w:szCs w:val="20"/>
              </w:rPr>
            </w:pPr>
            <w:r w:rsidRPr="00F66CB0">
              <w:rPr>
                <w:bCs w:val="0"/>
                <w:color w:val="000000"/>
                <w:sz w:val="20"/>
                <w:szCs w:val="20"/>
              </w:rPr>
              <w:t>Поступили в ВУЗЫ</w:t>
            </w:r>
          </w:p>
        </w:tc>
        <w:tc>
          <w:tcPr>
            <w:tcW w:w="1384" w:type="dxa"/>
            <w:tcBorders>
              <w:top w:val="single" w:sz="4" w:space="0" w:color="auto"/>
              <w:left w:val="single" w:sz="4" w:space="0" w:color="auto"/>
              <w:bottom w:val="single" w:sz="4" w:space="0" w:color="auto"/>
              <w:right w:val="single" w:sz="4" w:space="0" w:color="auto"/>
            </w:tcBorders>
          </w:tcPr>
          <w:p w:rsidR="00665355" w:rsidRPr="00F66CB0" w:rsidRDefault="00665355">
            <w:pPr>
              <w:pStyle w:val="a6"/>
              <w:tabs>
                <w:tab w:val="left" w:pos="8647"/>
              </w:tabs>
              <w:spacing w:line="360" w:lineRule="auto"/>
              <w:rPr>
                <w:sz w:val="20"/>
                <w:szCs w:val="20"/>
              </w:rPr>
            </w:pPr>
            <w:r w:rsidRPr="00F66CB0">
              <w:rPr>
                <w:bCs w:val="0"/>
                <w:sz w:val="20"/>
                <w:szCs w:val="20"/>
              </w:rPr>
              <w:t xml:space="preserve">         96,  %</w:t>
            </w:r>
          </w:p>
        </w:tc>
        <w:tc>
          <w:tcPr>
            <w:tcW w:w="1560" w:type="dxa"/>
            <w:tcBorders>
              <w:top w:val="single" w:sz="4" w:space="0" w:color="auto"/>
              <w:left w:val="single" w:sz="4" w:space="0" w:color="auto"/>
              <w:bottom w:val="single" w:sz="4" w:space="0" w:color="auto"/>
              <w:right w:val="single" w:sz="4" w:space="0" w:color="auto"/>
            </w:tcBorders>
          </w:tcPr>
          <w:p w:rsidR="00665355" w:rsidRPr="008260A6" w:rsidRDefault="00665355">
            <w:pPr>
              <w:pStyle w:val="a6"/>
              <w:tabs>
                <w:tab w:val="left" w:pos="8647"/>
              </w:tabs>
              <w:spacing w:line="360" w:lineRule="auto"/>
              <w:rPr>
                <w:bCs w:val="0"/>
                <w:sz w:val="20"/>
                <w:szCs w:val="20"/>
                <w:lang w:val="ru-RU"/>
              </w:rPr>
            </w:pPr>
            <w:r>
              <w:rPr>
                <w:bCs w:val="0"/>
                <w:sz w:val="20"/>
                <w:szCs w:val="20"/>
                <w:lang w:val="ru-RU"/>
              </w:rPr>
              <w:t>96%</w:t>
            </w:r>
          </w:p>
        </w:tc>
        <w:tc>
          <w:tcPr>
            <w:tcW w:w="1769" w:type="dxa"/>
            <w:shd w:val="clear" w:color="auto" w:fill="auto"/>
          </w:tcPr>
          <w:p w:rsidR="00665355" w:rsidRPr="00F66CB0" w:rsidRDefault="00665355">
            <w:pPr>
              <w:suppressAutoHyphens w:val="0"/>
              <w:rPr>
                <w:rFonts w:ascii="Arial" w:hAnsi="Arial" w:cs="Arial"/>
                <w:b/>
                <w:bCs/>
                <w:sz w:val="32"/>
                <w:szCs w:val="32"/>
                <w:lang w:val="en-US" w:eastAsia="ru-RU"/>
              </w:rPr>
            </w:pPr>
          </w:p>
        </w:tc>
      </w:tr>
    </w:tbl>
    <w:p w:rsidR="00F66CB0" w:rsidRDefault="00F66CB0" w:rsidP="00F66CB0">
      <w:pPr>
        <w:spacing w:line="360" w:lineRule="auto"/>
        <w:rPr>
          <w:color w:val="FF0000"/>
        </w:rPr>
      </w:pPr>
    </w:p>
    <w:p w:rsidR="00483212" w:rsidRPr="00F66CB0" w:rsidRDefault="00483212" w:rsidP="00F66CB0">
      <w:pPr>
        <w:spacing w:line="360" w:lineRule="auto"/>
        <w:rPr>
          <w:color w:val="FF0000"/>
        </w:rPr>
      </w:pPr>
    </w:p>
    <w:p w:rsidR="00F416F9" w:rsidRDefault="00F416F9">
      <w:pPr>
        <w:widowControl w:val="0"/>
        <w:spacing w:line="312" w:lineRule="auto"/>
        <w:ind w:firstLine="720"/>
        <w:jc w:val="center"/>
        <w:rPr>
          <w:sz w:val="24"/>
          <w:szCs w:val="24"/>
        </w:rPr>
      </w:pPr>
    </w:p>
    <w:p w:rsidR="009B1931" w:rsidRDefault="00F416F9" w:rsidP="00536EEA">
      <w:pPr>
        <w:widowControl w:val="0"/>
        <w:ind w:firstLine="720"/>
        <w:jc w:val="both"/>
        <w:rPr>
          <w:b/>
          <w:sz w:val="24"/>
          <w:szCs w:val="24"/>
        </w:rPr>
      </w:pPr>
      <w:r>
        <w:rPr>
          <w:sz w:val="24"/>
          <w:szCs w:val="24"/>
        </w:rPr>
        <w:t>Результаты обучения наглядно показывают тенденцию рост</w:t>
      </w:r>
      <w:r w:rsidR="005C05B2">
        <w:rPr>
          <w:sz w:val="24"/>
          <w:szCs w:val="24"/>
        </w:rPr>
        <w:t>а ЦО</w:t>
      </w:r>
      <w:r>
        <w:rPr>
          <w:sz w:val="24"/>
          <w:szCs w:val="24"/>
        </w:rPr>
        <w:t xml:space="preserve">. </w:t>
      </w:r>
      <w:r>
        <w:rPr>
          <w:b/>
          <w:sz w:val="24"/>
          <w:szCs w:val="24"/>
        </w:rPr>
        <w:t>Качество знаний</w:t>
      </w:r>
      <w:r>
        <w:rPr>
          <w:sz w:val="24"/>
          <w:szCs w:val="24"/>
        </w:rPr>
        <w:t xml:space="preserve"> растет с каждым годом. При этом отрадно отметить тот факт, что за последние два года высокое качес</w:t>
      </w:r>
      <w:r w:rsidR="00A55F8E">
        <w:rPr>
          <w:sz w:val="24"/>
          <w:szCs w:val="24"/>
        </w:rPr>
        <w:t>тво знаний показывают учащиеся начальной и средней школы (61</w:t>
      </w:r>
      <w:r w:rsidR="008D1394">
        <w:rPr>
          <w:sz w:val="24"/>
          <w:szCs w:val="24"/>
        </w:rPr>
        <w:t>% и 41</w:t>
      </w:r>
      <w:r>
        <w:rPr>
          <w:sz w:val="24"/>
          <w:szCs w:val="24"/>
        </w:rPr>
        <w:t xml:space="preserve">%). </w:t>
      </w:r>
      <w:r w:rsidRPr="008D1394">
        <w:rPr>
          <w:b/>
          <w:sz w:val="24"/>
          <w:szCs w:val="24"/>
        </w:rPr>
        <w:t>Хорошим результатом является большой процент поступления выпускников в ВУЗы.</w:t>
      </w:r>
    </w:p>
    <w:p w:rsidR="00FF0C21" w:rsidRDefault="00FF0C21" w:rsidP="00536EEA">
      <w:pPr>
        <w:widowControl w:val="0"/>
        <w:ind w:firstLine="720"/>
        <w:jc w:val="both"/>
        <w:rPr>
          <w:b/>
          <w:sz w:val="24"/>
          <w:szCs w:val="24"/>
        </w:rPr>
      </w:pPr>
    </w:p>
    <w:p w:rsidR="00FF0C21" w:rsidRPr="00FF0C21" w:rsidRDefault="00FF0C21" w:rsidP="00FF0C21">
      <w:pPr>
        <w:tabs>
          <w:tab w:val="left" w:pos="0"/>
        </w:tabs>
        <w:spacing w:line="312" w:lineRule="auto"/>
        <w:jc w:val="both"/>
        <w:rPr>
          <w:color w:val="FF0000"/>
          <w:sz w:val="22"/>
          <w:szCs w:val="22"/>
          <w:u w:val="single"/>
        </w:rPr>
      </w:pPr>
      <w:r w:rsidRPr="00FF0C21">
        <w:rPr>
          <w:color w:val="FF0000"/>
          <w:sz w:val="22"/>
          <w:szCs w:val="22"/>
          <w:u w:val="single"/>
        </w:rPr>
        <w:t>Качество знаний учащихся ЦО №1865 за три года:</w:t>
      </w:r>
    </w:p>
    <w:p w:rsidR="00FF0C21" w:rsidRPr="00FF0C21" w:rsidRDefault="00FF0C21" w:rsidP="00FF0C21">
      <w:pPr>
        <w:tabs>
          <w:tab w:val="left" w:pos="0"/>
        </w:tabs>
        <w:spacing w:line="312" w:lineRule="auto"/>
        <w:jc w:val="center"/>
        <w:rPr>
          <w:b/>
          <w:color w:val="FF0000"/>
          <w:sz w:val="22"/>
          <w:szCs w:val="22"/>
        </w:rPr>
      </w:pPr>
      <w:r w:rsidRPr="00FF0C21">
        <w:rPr>
          <w:b/>
          <w:color w:val="FF0000"/>
          <w:sz w:val="22"/>
          <w:szCs w:val="22"/>
        </w:rPr>
        <w:t>2006-2007 уч. год   - 43 %</w:t>
      </w:r>
    </w:p>
    <w:p w:rsidR="00FF0C21" w:rsidRPr="00FF0C21" w:rsidRDefault="00FF0C21" w:rsidP="00FF0C21">
      <w:pPr>
        <w:tabs>
          <w:tab w:val="left" w:pos="0"/>
        </w:tabs>
        <w:spacing w:line="312" w:lineRule="auto"/>
        <w:jc w:val="center"/>
        <w:rPr>
          <w:b/>
          <w:color w:val="FF0000"/>
          <w:sz w:val="22"/>
          <w:szCs w:val="22"/>
        </w:rPr>
      </w:pPr>
      <w:r w:rsidRPr="00FF0C21">
        <w:rPr>
          <w:b/>
          <w:color w:val="FF0000"/>
          <w:sz w:val="22"/>
          <w:szCs w:val="22"/>
        </w:rPr>
        <w:t>2007-2008 уч. год -   46%</w:t>
      </w:r>
    </w:p>
    <w:p w:rsidR="00FF0C21" w:rsidRPr="00FF0C21" w:rsidRDefault="00FF0C21" w:rsidP="00FF0C21">
      <w:pPr>
        <w:tabs>
          <w:tab w:val="left" w:pos="0"/>
        </w:tabs>
        <w:spacing w:line="312" w:lineRule="auto"/>
        <w:rPr>
          <w:b/>
          <w:color w:val="FF0000"/>
          <w:sz w:val="22"/>
          <w:szCs w:val="22"/>
        </w:rPr>
      </w:pPr>
      <w:r w:rsidRPr="00FF0C21">
        <w:rPr>
          <w:b/>
          <w:color w:val="FF0000"/>
          <w:sz w:val="22"/>
          <w:szCs w:val="22"/>
        </w:rPr>
        <w:t xml:space="preserve">                                                                    2008-2009 уч. год  -  47%</w:t>
      </w:r>
    </w:p>
    <w:p w:rsidR="00FF0C21" w:rsidRPr="00FF0C21" w:rsidRDefault="00FF0C21" w:rsidP="00FF0C21">
      <w:pPr>
        <w:tabs>
          <w:tab w:val="left" w:pos="0"/>
        </w:tabs>
        <w:spacing w:line="312" w:lineRule="auto"/>
        <w:jc w:val="both"/>
        <w:rPr>
          <w:b/>
          <w:color w:val="FF0000"/>
          <w:sz w:val="22"/>
          <w:szCs w:val="22"/>
        </w:rPr>
      </w:pPr>
      <w:r w:rsidRPr="00FF0C21">
        <w:rPr>
          <w:b/>
          <w:sz w:val="22"/>
          <w:szCs w:val="22"/>
        </w:rPr>
        <w:t xml:space="preserve"> Таким образом, можно отметить положительную тенденцию в изменении качества знаний учащихся. </w:t>
      </w:r>
      <w:r w:rsidRPr="00FF0C21">
        <w:rPr>
          <w:b/>
          <w:color w:val="FF0000"/>
          <w:sz w:val="22"/>
          <w:szCs w:val="22"/>
        </w:rPr>
        <w:t xml:space="preserve">Качество  знаний  учащихся по учебным предметам- </w:t>
      </w:r>
    </w:p>
    <w:p w:rsidR="00FF0C21" w:rsidRPr="00FF0C21" w:rsidRDefault="00FF0C21" w:rsidP="00FF0C21">
      <w:pPr>
        <w:jc w:val="center"/>
        <w:rPr>
          <w:b/>
          <w:color w:val="FF0000"/>
          <w:sz w:val="22"/>
          <w:szCs w:val="22"/>
        </w:rPr>
      </w:pPr>
      <w:r w:rsidRPr="00FF0C21">
        <w:rPr>
          <w:b/>
          <w:color w:val="FF0000"/>
          <w:sz w:val="22"/>
          <w:szCs w:val="22"/>
        </w:rPr>
        <w:t>2007-2008уч.год      2008 – 2009 учебный год ( %)</w:t>
      </w:r>
    </w:p>
    <w:p w:rsidR="00FF0C21" w:rsidRDefault="00FF0C21" w:rsidP="00FF0C21">
      <w:pPr>
        <w:jc w:val="center"/>
        <w:rPr>
          <w:b/>
        </w:rPr>
      </w:pPr>
    </w:p>
    <w:tbl>
      <w:tblPr>
        <w:tblW w:w="1092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410"/>
        <w:gridCol w:w="8"/>
        <w:gridCol w:w="2950"/>
        <w:gridCol w:w="19"/>
        <w:gridCol w:w="2838"/>
      </w:tblGrid>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jc w:val="center"/>
              <w:rPr>
                <w:b/>
                <w:sz w:val="22"/>
                <w:szCs w:val="22"/>
              </w:rPr>
            </w:pPr>
            <w:r w:rsidRPr="00FF0C21">
              <w:rPr>
                <w:b/>
              </w:rPr>
              <w:t>Учитель - предметник</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jc w:val="center"/>
              <w:rPr>
                <w:b/>
                <w:sz w:val="22"/>
                <w:szCs w:val="22"/>
              </w:rPr>
            </w:pPr>
            <w:r w:rsidRPr="00FF0C21">
              <w:rPr>
                <w:b/>
              </w:rPr>
              <w:t xml:space="preserve">Предмет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jc w:val="center"/>
              <w:rPr>
                <w:b/>
                <w:sz w:val="22"/>
                <w:szCs w:val="22"/>
              </w:rPr>
            </w:pPr>
            <w:r w:rsidRPr="00FF0C21">
              <w:rPr>
                <w:b/>
                <w:lang w:val="en-US"/>
              </w:rPr>
              <w:t>I</w:t>
            </w:r>
            <w:r w:rsidRPr="00FF0C21">
              <w:rPr>
                <w:b/>
              </w:rPr>
              <w:t xml:space="preserve"> полугодие</w:t>
            </w:r>
          </w:p>
          <w:p w:rsidR="00FF0C21" w:rsidRPr="00FF0C21" w:rsidRDefault="00FF0C21" w:rsidP="00FF0C21">
            <w:pPr>
              <w:spacing w:line="360" w:lineRule="auto"/>
              <w:rPr>
                <w:b/>
                <w:sz w:val="22"/>
                <w:szCs w:val="22"/>
              </w:rPr>
            </w:pPr>
            <w:r w:rsidRPr="00FF0C21">
              <w:rPr>
                <w:b/>
              </w:rPr>
              <w:t>07-08уч.г.   08-09уч.г.</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jc w:val="center"/>
              <w:rPr>
                <w:b/>
                <w:sz w:val="22"/>
                <w:szCs w:val="22"/>
              </w:rPr>
            </w:pPr>
            <w:r w:rsidRPr="00FF0C21">
              <w:rPr>
                <w:b/>
                <w:lang w:val="en-US"/>
              </w:rPr>
              <w:t>II</w:t>
            </w:r>
            <w:r w:rsidRPr="00FF0C21">
              <w:rPr>
                <w:b/>
              </w:rPr>
              <w:t xml:space="preserve"> полугодие</w:t>
            </w:r>
          </w:p>
          <w:p w:rsidR="00FF0C21" w:rsidRPr="00FF0C21" w:rsidRDefault="00FF0C21" w:rsidP="00FF0C21">
            <w:pPr>
              <w:spacing w:line="360" w:lineRule="auto"/>
              <w:rPr>
                <w:b/>
                <w:sz w:val="22"/>
                <w:szCs w:val="22"/>
              </w:rPr>
            </w:pPr>
            <w:r w:rsidRPr="00FF0C21">
              <w:rPr>
                <w:b/>
              </w:rPr>
              <w:t>07-08уч.г   08-09 уч.г</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Соколова ЛА.</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Алгебра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48%              55%</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50%               58%</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Соколова Л.А.</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Геометрия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55%              61%</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52%               60%</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Миронова Л.В.</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Алгебра</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45%              58%</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46%               58%</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Миронова Л.В.</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Геометрия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40%              49%</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39%               49%</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Жиляева И.Г.</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ИТ</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89%              94%</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93%               92%</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Жиляева И.Г.</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И и ИКТ</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75%             76%</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84%               80%</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Круглянская М.П.</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Алгебра,</w:t>
            </w:r>
          </w:p>
          <w:p w:rsidR="00FF0C21" w:rsidRPr="00FF0C21" w:rsidRDefault="00FF0C21" w:rsidP="00FF0C21">
            <w:pPr>
              <w:spacing w:line="360" w:lineRule="auto"/>
              <w:rPr>
                <w:sz w:val="22"/>
                <w:szCs w:val="22"/>
              </w:rPr>
            </w:pPr>
            <w:r>
              <w:t>Геометрия</w:t>
            </w:r>
            <w:r>
              <w:br/>
              <w:t>Физика</w:t>
            </w:r>
          </w:p>
        </w:tc>
        <w:tc>
          <w:tcPr>
            <w:tcW w:w="2976" w:type="dxa"/>
            <w:gridSpan w:val="3"/>
            <w:tcBorders>
              <w:top w:val="single" w:sz="4" w:space="0" w:color="auto"/>
              <w:left w:val="single" w:sz="4" w:space="0" w:color="auto"/>
              <w:bottom w:val="single" w:sz="4" w:space="0" w:color="auto"/>
              <w:right w:val="single" w:sz="4" w:space="0" w:color="auto"/>
            </w:tcBorders>
          </w:tcPr>
          <w:p w:rsidR="00FF0C21" w:rsidRPr="00FF0C21" w:rsidRDefault="00FF0C21" w:rsidP="00FF0C21">
            <w:pPr>
              <w:spacing w:line="360" w:lineRule="auto"/>
              <w:rPr>
                <w:b/>
                <w:sz w:val="22"/>
                <w:szCs w:val="22"/>
              </w:rPr>
            </w:pPr>
          </w:p>
          <w:p w:rsidR="00FF0C21" w:rsidRPr="00FF0C21" w:rsidRDefault="00FF0C21" w:rsidP="00FF0C21">
            <w:pPr>
              <w:spacing w:line="360" w:lineRule="auto"/>
              <w:rPr>
                <w:b/>
                <w:sz w:val="22"/>
                <w:szCs w:val="22"/>
              </w:rPr>
            </w:pPr>
            <w:r w:rsidRPr="00FF0C21">
              <w:rPr>
                <w:b/>
              </w:rPr>
              <w:t>71%             40%</w:t>
            </w:r>
          </w:p>
        </w:tc>
        <w:tc>
          <w:tcPr>
            <w:tcW w:w="2837" w:type="dxa"/>
            <w:tcBorders>
              <w:top w:val="single" w:sz="4" w:space="0" w:color="auto"/>
              <w:left w:val="single" w:sz="4" w:space="0" w:color="auto"/>
              <w:bottom w:val="single" w:sz="4" w:space="0" w:color="auto"/>
              <w:right w:val="single" w:sz="4" w:space="0" w:color="auto"/>
            </w:tcBorders>
          </w:tcPr>
          <w:p w:rsidR="00FF0C21" w:rsidRPr="00FF0C21" w:rsidRDefault="00FF0C21" w:rsidP="00FF0C21">
            <w:pPr>
              <w:spacing w:line="360" w:lineRule="auto"/>
              <w:rPr>
                <w:b/>
                <w:sz w:val="22"/>
                <w:szCs w:val="22"/>
              </w:rPr>
            </w:pPr>
          </w:p>
          <w:p w:rsidR="00FF0C21" w:rsidRPr="00FF0C21" w:rsidRDefault="00FF0C21" w:rsidP="00FF0C21">
            <w:pPr>
              <w:spacing w:line="360" w:lineRule="auto"/>
              <w:rPr>
                <w:b/>
                <w:sz w:val="22"/>
                <w:szCs w:val="22"/>
              </w:rPr>
            </w:pPr>
            <w:r w:rsidRPr="00FF0C21">
              <w:rPr>
                <w:b/>
              </w:rPr>
              <w:t xml:space="preserve">71%              40%      </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Яблокова И.В.</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Алгебра </w:t>
            </w:r>
          </w:p>
          <w:p w:rsidR="00FF0C21" w:rsidRPr="00FF0C21" w:rsidRDefault="00FF0C21" w:rsidP="00FF0C21">
            <w:pPr>
              <w:spacing w:line="360" w:lineRule="auto"/>
              <w:rPr>
                <w:sz w:val="22"/>
                <w:szCs w:val="22"/>
              </w:rPr>
            </w:pPr>
            <w:r>
              <w:t>Геометрия</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 xml:space="preserve">                     62%</w:t>
            </w:r>
          </w:p>
          <w:p w:rsidR="00FF0C21" w:rsidRPr="00FF0C21" w:rsidRDefault="00FF0C21" w:rsidP="00FF0C21">
            <w:pPr>
              <w:spacing w:line="360" w:lineRule="auto"/>
              <w:rPr>
                <w:b/>
                <w:sz w:val="22"/>
                <w:szCs w:val="22"/>
              </w:rPr>
            </w:pPr>
            <w:r w:rsidRPr="00FF0C21">
              <w:rPr>
                <w:b/>
              </w:rPr>
              <w:t xml:space="preserve">                     68%</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 xml:space="preserve">                      66%</w:t>
            </w:r>
          </w:p>
          <w:p w:rsidR="00FF0C21" w:rsidRPr="00FF0C21" w:rsidRDefault="00FF0C21" w:rsidP="00FF0C21">
            <w:pPr>
              <w:spacing w:line="360" w:lineRule="auto"/>
              <w:rPr>
                <w:b/>
                <w:sz w:val="22"/>
                <w:szCs w:val="22"/>
              </w:rPr>
            </w:pPr>
            <w:r w:rsidRPr="00FF0C21">
              <w:rPr>
                <w:b/>
              </w:rPr>
              <w:t xml:space="preserve">                      81</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Полунина Е.К.</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Русский язык</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34%             44%</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41%             52%</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Полунина Е.К.</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Литература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69%             60%</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70%             72%</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Версецкас Л.Б.</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Русский язык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49%             52%</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47%             58%</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Версецкас Л.Б.</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Литература</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75%            72%</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74%             67%</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Калачева Л.Н.</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Русский язык</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42%            42%</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36%             42%</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Калачева Л.Н.</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Литература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52%             42%</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42%             42%</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Абрамова М.Н.</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История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64%             60%</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69%             57%</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Абрамова М.Н.</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Обществознание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63%             67%</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78%             64%</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Титова И.Е.</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История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75%             84%</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75%              84%</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Титова И.Е.</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Обществознание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80%             88%</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78%              88%</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Степанова С.Ю.</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Химия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50%             45%</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52%              52%</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Степанова С.Ю.</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Биология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63%             59%</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64%              64%</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Тищенко Н.И.</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География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70%             65%</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70%              65%</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Тищенко Н.И.</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МХК</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80%             74%</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83%              78%</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Иванова Т.А.</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Иностранный язык</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60%             59%</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63%              54%</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Виноходова Т.С.</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Иностранный язык</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94%             84%</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87%              84%</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Угличина Л.Е.</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Иностранный язык</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50%             58%</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63%              67%</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Бодня Е.А.</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Иностранный язык</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74%             64%</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79%              75%</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Спивак И.М.</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Иностранный язык</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67%             75%</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69%              81%</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Карагедова С.С.</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Иностранный язык</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55%              56%</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67%             71%</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Жеребцова Л.Н.</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Технология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98%              99%</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90%             99%</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Синицина Ю.А.</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Музыка </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100%           100%</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100%           100%</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Доронина Н.Г.</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Физическая культура</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 xml:space="preserve">                      82%</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 xml:space="preserve">                     100%</w:t>
            </w:r>
          </w:p>
        </w:tc>
      </w:tr>
      <w:tr w:rsidR="00FF0C21" w:rsidTr="00FF0C21">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 xml:space="preserve">Файзин И.Р. </w:t>
            </w:r>
          </w:p>
        </w:tc>
        <w:tc>
          <w:tcPr>
            <w:tcW w:w="240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ОБЖ</w:t>
            </w:r>
          </w:p>
        </w:tc>
        <w:tc>
          <w:tcPr>
            <w:tcW w:w="2976" w:type="dxa"/>
            <w:gridSpan w:val="3"/>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55%               63%</w:t>
            </w:r>
          </w:p>
        </w:tc>
        <w:tc>
          <w:tcPr>
            <w:tcW w:w="2837"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b/>
                <w:sz w:val="22"/>
                <w:szCs w:val="22"/>
              </w:rPr>
            </w:pPr>
            <w:r w:rsidRPr="00FF0C21">
              <w:rPr>
                <w:b/>
              </w:rPr>
              <w:t>84%               60%</w:t>
            </w:r>
          </w:p>
        </w:tc>
      </w:tr>
      <w:tr w:rsidR="00FF0C21" w:rsidTr="00FF0C21">
        <w:trPr>
          <w:trHeight w:val="583"/>
        </w:trPr>
        <w:tc>
          <w:tcPr>
            <w:tcW w:w="2694"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Миронова Л.В.</w:t>
            </w:r>
          </w:p>
        </w:tc>
        <w:tc>
          <w:tcPr>
            <w:tcW w:w="2417" w:type="dxa"/>
            <w:gridSpan w:val="2"/>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rPr>
                <w:sz w:val="22"/>
                <w:szCs w:val="22"/>
              </w:rPr>
            </w:pPr>
            <w:r>
              <w:t>Физика</w:t>
            </w:r>
          </w:p>
        </w:tc>
        <w:tc>
          <w:tcPr>
            <w:tcW w:w="2949" w:type="dxa"/>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ind w:left="993"/>
              <w:rPr>
                <w:b/>
                <w:sz w:val="22"/>
                <w:szCs w:val="22"/>
              </w:rPr>
            </w:pPr>
            <w:r w:rsidRPr="00FF0C21">
              <w:rPr>
                <w:b/>
              </w:rPr>
              <w:t xml:space="preserve">         68%</w:t>
            </w:r>
          </w:p>
        </w:tc>
        <w:tc>
          <w:tcPr>
            <w:tcW w:w="2856" w:type="dxa"/>
            <w:gridSpan w:val="2"/>
            <w:tcBorders>
              <w:top w:val="single" w:sz="4" w:space="0" w:color="auto"/>
              <w:left w:val="single" w:sz="4" w:space="0" w:color="auto"/>
              <w:bottom w:val="single" w:sz="4" w:space="0" w:color="auto"/>
              <w:right w:val="single" w:sz="4" w:space="0" w:color="auto"/>
            </w:tcBorders>
            <w:hideMark/>
          </w:tcPr>
          <w:p w:rsidR="00FF0C21" w:rsidRPr="00FF0C21" w:rsidRDefault="00FF0C21" w:rsidP="00FF0C21">
            <w:pPr>
              <w:spacing w:line="360" w:lineRule="auto"/>
              <w:ind w:left="993"/>
              <w:rPr>
                <w:b/>
                <w:sz w:val="22"/>
                <w:szCs w:val="22"/>
              </w:rPr>
            </w:pPr>
            <w:r w:rsidRPr="00FF0C21">
              <w:rPr>
                <w:b/>
              </w:rPr>
              <w:t xml:space="preserve">         68%</w:t>
            </w:r>
          </w:p>
        </w:tc>
      </w:tr>
    </w:tbl>
    <w:p w:rsidR="00FF0C21" w:rsidRDefault="00FF0C21" w:rsidP="00FF0C21">
      <w:pPr>
        <w:spacing w:line="360" w:lineRule="auto"/>
        <w:rPr>
          <w:rFonts w:ascii="Calibri" w:hAnsi="Calibri"/>
          <w:sz w:val="22"/>
          <w:szCs w:val="22"/>
        </w:rPr>
      </w:pPr>
    </w:p>
    <w:p w:rsidR="00EC7220" w:rsidRDefault="00F416F9" w:rsidP="00EC7220">
      <w:pPr>
        <w:widowControl w:val="0"/>
        <w:jc w:val="center"/>
        <w:rPr>
          <w:sz w:val="24"/>
          <w:szCs w:val="24"/>
        </w:rPr>
      </w:pPr>
      <w:r>
        <w:rPr>
          <w:sz w:val="24"/>
          <w:szCs w:val="24"/>
        </w:rPr>
        <w:t>В ЦО  ведется большая работа с учащимися, отстающими  по отдельным предметам. Разрабатываются и внедряются методики индивидуальных занятий, ведется работа с родителями, учителя и классные руководители регулярно</w:t>
      </w:r>
      <w:r w:rsidR="005C05B2">
        <w:rPr>
          <w:sz w:val="24"/>
          <w:szCs w:val="24"/>
        </w:rPr>
        <w:t xml:space="preserve"> </w:t>
      </w:r>
      <w:r>
        <w:rPr>
          <w:sz w:val="24"/>
          <w:szCs w:val="24"/>
        </w:rPr>
        <w:t xml:space="preserve"> отчитываются о проделанной ра</w:t>
      </w:r>
      <w:r w:rsidR="0090550A">
        <w:rPr>
          <w:sz w:val="24"/>
          <w:szCs w:val="24"/>
        </w:rPr>
        <w:t xml:space="preserve">боте на </w:t>
      </w:r>
      <w:r w:rsidR="008B5DCD">
        <w:rPr>
          <w:sz w:val="24"/>
          <w:szCs w:val="24"/>
        </w:rPr>
        <w:t xml:space="preserve">заседаниях МО, </w:t>
      </w:r>
      <w:r w:rsidR="0090550A">
        <w:rPr>
          <w:sz w:val="24"/>
          <w:szCs w:val="24"/>
        </w:rPr>
        <w:t>административных совещаниях</w:t>
      </w:r>
      <w:r>
        <w:rPr>
          <w:sz w:val="24"/>
          <w:szCs w:val="24"/>
        </w:rPr>
        <w:t xml:space="preserve">. Результатом этой работы стало отсутствие в прошедшем учебном году учащихся, оставленных на </w:t>
      </w:r>
      <w:r>
        <w:rPr>
          <w:b/>
          <w:sz w:val="24"/>
          <w:szCs w:val="24"/>
        </w:rPr>
        <w:t>повторный год обучения</w:t>
      </w:r>
      <w:r>
        <w:rPr>
          <w:sz w:val="24"/>
          <w:szCs w:val="24"/>
        </w:rPr>
        <w:t xml:space="preserve">. </w:t>
      </w:r>
    </w:p>
    <w:p w:rsidR="00EC7220" w:rsidRPr="00EC7220" w:rsidRDefault="00F416F9" w:rsidP="00EC7220">
      <w:pPr>
        <w:widowControl w:val="0"/>
        <w:jc w:val="center"/>
        <w:rPr>
          <w:b/>
          <w:color w:val="FF0000"/>
          <w:sz w:val="22"/>
          <w:szCs w:val="22"/>
        </w:rPr>
      </w:pPr>
      <w:r w:rsidRPr="00EC7220">
        <w:rPr>
          <w:sz w:val="22"/>
          <w:szCs w:val="22"/>
        </w:rPr>
        <w:t xml:space="preserve"> </w:t>
      </w:r>
      <w:r w:rsidR="00EC7220" w:rsidRPr="00EC7220">
        <w:rPr>
          <w:b/>
          <w:color w:val="FF0000"/>
          <w:sz w:val="22"/>
          <w:szCs w:val="22"/>
        </w:rPr>
        <w:t xml:space="preserve">Предметы, по которым учащиеся 5-11 классов имеют одну тройку </w:t>
      </w:r>
    </w:p>
    <w:p w:rsidR="00EC7220" w:rsidRPr="00EC7220" w:rsidRDefault="00EC7220" w:rsidP="00EC7220">
      <w:pPr>
        <w:widowControl w:val="0"/>
        <w:jc w:val="center"/>
        <w:rPr>
          <w:b/>
          <w:color w:val="FF0000"/>
          <w:sz w:val="22"/>
          <w:szCs w:val="22"/>
        </w:rPr>
      </w:pPr>
      <w:r w:rsidRPr="00EC7220">
        <w:rPr>
          <w:b/>
          <w:color w:val="FF0000"/>
          <w:sz w:val="22"/>
          <w:szCs w:val="22"/>
        </w:rPr>
        <w:t>по итогам 2008/2009учебного года</w:t>
      </w:r>
    </w:p>
    <w:tbl>
      <w:tblPr>
        <w:tblW w:w="0" w:type="auto"/>
        <w:jc w:val="center"/>
        <w:tblLayout w:type="fixed"/>
        <w:tblLook w:val="04A0" w:firstRow="1" w:lastRow="0" w:firstColumn="1" w:lastColumn="0" w:noHBand="0" w:noVBand="1"/>
      </w:tblPr>
      <w:tblGrid>
        <w:gridCol w:w="1403"/>
        <w:gridCol w:w="1134"/>
        <w:gridCol w:w="850"/>
        <w:gridCol w:w="644"/>
        <w:gridCol w:w="457"/>
        <w:gridCol w:w="570"/>
        <w:gridCol w:w="570"/>
        <w:gridCol w:w="466"/>
        <w:gridCol w:w="573"/>
        <w:gridCol w:w="547"/>
        <w:gridCol w:w="567"/>
        <w:gridCol w:w="1226"/>
        <w:gridCol w:w="33"/>
      </w:tblGrid>
      <w:tr w:rsidR="00EC7220" w:rsidRPr="00EC7220" w:rsidTr="00EC7220">
        <w:trPr>
          <w:gridAfter w:val="1"/>
          <w:wAfter w:w="33" w:type="dxa"/>
          <w:cantSplit/>
          <w:trHeight w:val="3575"/>
          <w:jc w:val="center"/>
        </w:trPr>
        <w:tc>
          <w:tcPr>
            <w:tcW w:w="1403"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jc w:val="center"/>
              <w:rPr>
                <w:b/>
                <w:sz w:val="18"/>
                <w:szCs w:val="18"/>
              </w:rPr>
            </w:pPr>
          </w:p>
          <w:p w:rsidR="00EC7220" w:rsidRPr="00EC7220" w:rsidRDefault="00EC7220">
            <w:pPr>
              <w:widowControl w:val="0"/>
              <w:jc w:val="center"/>
              <w:rPr>
                <w:rFonts w:ascii="Calibri" w:eastAsia="Calibri" w:hAnsi="Calibri"/>
                <w:b/>
                <w:sz w:val="18"/>
                <w:szCs w:val="18"/>
                <w:lang w:eastAsia="en-US"/>
              </w:rPr>
            </w:pPr>
          </w:p>
          <w:p w:rsidR="00EC7220" w:rsidRPr="00EC7220" w:rsidRDefault="00EC7220">
            <w:pPr>
              <w:widowControl w:val="0"/>
              <w:jc w:val="center"/>
              <w:rPr>
                <w:b/>
                <w:sz w:val="18"/>
                <w:szCs w:val="18"/>
              </w:rPr>
            </w:pPr>
          </w:p>
          <w:p w:rsidR="00EC7220" w:rsidRPr="00EC7220" w:rsidRDefault="00EC7220">
            <w:pPr>
              <w:widowControl w:val="0"/>
              <w:jc w:val="center"/>
              <w:rPr>
                <w:b/>
                <w:sz w:val="18"/>
                <w:szCs w:val="18"/>
              </w:rPr>
            </w:pPr>
          </w:p>
          <w:p w:rsidR="00EC7220" w:rsidRPr="00EC7220" w:rsidRDefault="00EC7220">
            <w:pPr>
              <w:widowControl w:val="0"/>
              <w:spacing w:after="200" w:line="276" w:lineRule="auto"/>
              <w:jc w:val="center"/>
              <w:rPr>
                <w:b/>
                <w:sz w:val="18"/>
                <w:szCs w:val="18"/>
              </w:rPr>
            </w:pPr>
            <w:r w:rsidRPr="00EC7220">
              <w:rPr>
                <w:b/>
                <w:sz w:val="18"/>
                <w:szCs w:val="18"/>
              </w:rPr>
              <w:t>Класс</w:t>
            </w:r>
          </w:p>
        </w:tc>
        <w:tc>
          <w:tcPr>
            <w:tcW w:w="1134"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ind w:left="113" w:right="113"/>
              <w:jc w:val="center"/>
              <w:rPr>
                <w:b/>
                <w:sz w:val="18"/>
                <w:szCs w:val="18"/>
              </w:rPr>
            </w:pPr>
            <w:r w:rsidRPr="00EC7220">
              <w:rPr>
                <w:b/>
                <w:sz w:val="18"/>
                <w:szCs w:val="18"/>
              </w:rPr>
              <w:t>Русский язык</w:t>
            </w:r>
          </w:p>
        </w:tc>
        <w:tc>
          <w:tcPr>
            <w:tcW w:w="850" w:type="dxa"/>
            <w:tcBorders>
              <w:top w:val="single" w:sz="4" w:space="0" w:color="000000"/>
              <w:left w:val="single" w:sz="4" w:space="0" w:color="000000"/>
              <w:bottom w:val="single" w:sz="4" w:space="0" w:color="000000"/>
              <w:right w:val="single" w:sz="4" w:space="0" w:color="auto"/>
            </w:tcBorders>
            <w:hideMark/>
          </w:tcPr>
          <w:p w:rsidR="00EC7220" w:rsidRPr="00EC7220" w:rsidRDefault="00EC7220">
            <w:pPr>
              <w:widowControl w:val="0"/>
              <w:spacing w:after="200" w:line="276" w:lineRule="auto"/>
              <w:ind w:left="113" w:right="113"/>
              <w:jc w:val="center"/>
              <w:rPr>
                <w:b/>
                <w:sz w:val="18"/>
                <w:szCs w:val="18"/>
              </w:rPr>
            </w:pPr>
            <w:r w:rsidRPr="00EC7220">
              <w:rPr>
                <w:b/>
                <w:sz w:val="18"/>
                <w:szCs w:val="18"/>
              </w:rPr>
              <w:t>алгебра</w:t>
            </w:r>
          </w:p>
        </w:tc>
        <w:tc>
          <w:tcPr>
            <w:tcW w:w="644" w:type="dxa"/>
            <w:tcBorders>
              <w:top w:val="single" w:sz="4" w:space="0" w:color="000000"/>
              <w:left w:val="single" w:sz="4" w:space="0" w:color="auto"/>
              <w:bottom w:val="single" w:sz="4" w:space="0" w:color="000000"/>
              <w:right w:val="nil"/>
            </w:tcBorders>
          </w:tcPr>
          <w:p w:rsidR="00EC7220" w:rsidRPr="00EC7220" w:rsidRDefault="00EC7220">
            <w:pPr>
              <w:rPr>
                <w:b/>
                <w:sz w:val="18"/>
                <w:szCs w:val="18"/>
              </w:rPr>
            </w:pPr>
          </w:p>
          <w:p w:rsidR="00EC7220" w:rsidRPr="00EC7220" w:rsidRDefault="00EC7220">
            <w:pPr>
              <w:rPr>
                <w:rFonts w:ascii="Calibri" w:eastAsia="Calibri" w:hAnsi="Calibri"/>
                <w:b/>
                <w:sz w:val="18"/>
                <w:szCs w:val="18"/>
                <w:lang w:eastAsia="en-US"/>
              </w:rPr>
            </w:pPr>
            <w:r w:rsidRPr="00EC7220">
              <w:rPr>
                <w:b/>
                <w:sz w:val="18"/>
                <w:szCs w:val="18"/>
              </w:rPr>
              <w:t>геометрия</w:t>
            </w:r>
          </w:p>
          <w:p w:rsidR="00EC7220" w:rsidRPr="00EC7220" w:rsidRDefault="00EC7220">
            <w:pPr>
              <w:rPr>
                <w:b/>
                <w:sz w:val="18"/>
                <w:szCs w:val="18"/>
              </w:rPr>
            </w:pPr>
          </w:p>
          <w:p w:rsidR="00EC7220" w:rsidRPr="00EC7220" w:rsidRDefault="00EC7220">
            <w:pPr>
              <w:rPr>
                <w:b/>
                <w:sz w:val="18"/>
                <w:szCs w:val="18"/>
              </w:rPr>
            </w:pPr>
          </w:p>
          <w:p w:rsidR="00EC7220" w:rsidRPr="00EC7220" w:rsidRDefault="00EC7220">
            <w:pPr>
              <w:rPr>
                <w:b/>
                <w:sz w:val="18"/>
                <w:szCs w:val="18"/>
              </w:rPr>
            </w:pPr>
          </w:p>
          <w:p w:rsidR="00EC7220" w:rsidRPr="00EC7220" w:rsidRDefault="00EC7220">
            <w:pPr>
              <w:rPr>
                <w:b/>
                <w:sz w:val="18"/>
                <w:szCs w:val="18"/>
              </w:rPr>
            </w:pPr>
          </w:p>
          <w:p w:rsidR="00EC7220" w:rsidRPr="00EC7220" w:rsidRDefault="00EC7220">
            <w:pPr>
              <w:rPr>
                <w:b/>
                <w:sz w:val="18"/>
                <w:szCs w:val="18"/>
              </w:rPr>
            </w:pPr>
          </w:p>
          <w:p w:rsidR="00EC7220" w:rsidRPr="00EC7220" w:rsidRDefault="00EC7220">
            <w:pPr>
              <w:widowControl w:val="0"/>
              <w:spacing w:after="200" w:line="276" w:lineRule="auto"/>
              <w:ind w:right="113"/>
              <w:jc w:val="center"/>
              <w:rPr>
                <w:b/>
                <w:sz w:val="18"/>
                <w:szCs w:val="18"/>
              </w:rPr>
            </w:pPr>
          </w:p>
        </w:tc>
        <w:tc>
          <w:tcPr>
            <w:tcW w:w="457"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ind w:left="113" w:right="113"/>
              <w:jc w:val="center"/>
              <w:rPr>
                <w:b/>
                <w:sz w:val="18"/>
                <w:szCs w:val="18"/>
              </w:rPr>
            </w:pPr>
            <w:r w:rsidRPr="00EC7220">
              <w:rPr>
                <w:b/>
                <w:sz w:val="18"/>
                <w:szCs w:val="18"/>
              </w:rPr>
              <w:t>Физика</w:t>
            </w:r>
          </w:p>
        </w:tc>
        <w:tc>
          <w:tcPr>
            <w:tcW w:w="570"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ind w:left="113" w:right="113"/>
              <w:jc w:val="center"/>
              <w:rPr>
                <w:b/>
                <w:sz w:val="18"/>
                <w:szCs w:val="18"/>
              </w:rPr>
            </w:pPr>
            <w:r w:rsidRPr="00EC7220">
              <w:rPr>
                <w:b/>
                <w:sz w:val="18"/>
                <w:szCs w:val="18"/>
              </w:rPr>
              <w:t>Биология</w:t>
            </w:r>
          </w:p>
        </w:tc>
        <w:tc>
          <w:tcPr>
            <w:tcW w:w="570" w:type="dxa"/>
            <w:tcBorders>
              <w:top w:val="single" w:sz="4" w:space="0" w:color="000000"/>
              <w:left w:val="single" w:sz="4" w:space="0" w:color="000000"/>
              <w:bottom w:val="single" w:sz="4" w:space="0" w:color="000000"/>
              <w:right w:val="single" w:sz="4" w:space="0" w:color="auto"/>
            </w:tcBorders>
            <w:hideMark/>
          </w:tcPr>
          <w:p w:rsidR="00EC7220" w:rsidRPr="00EC7220" w:rsidRDefault="00EC7220">
            <w:pPr>
              <w:widowControl w:val="0"/>
              <w:snapToGrid w:val="0"/>
              <w:spacing w:after="200" w:line="276" w:lineRule="auto"/>
              <w:ind w:left="113" w:right="113"/>
              <w:rPr>
                <w:b/>
                <w:sz w:val="18"/>
                <w:szCs w:val="18"/>
              </w:rPr>
            </w:pPr>
            <w:r w:rsidRPr="00EC7220">
              <w:rPr>
                <w:b/>
                <w:sz w:val="18"/>
                <w:szCs w:val="18"/>
              </w:rPr>
              <w:t>Обществовед</w:t>
            </w:r>
          </w:p>
        </w:tc>
        <w:tc>
          <w:tcPr>
            <w:tcW w:w="466" w:type="dxa"/>
            <w:tcBorders>
              <w:top w:val="single" w:sz="4" w:space="0" w:color="000000"/>
              <w:left w:val="single" w:sz="4" w:space="0" w:color="auto"/>
              <w:bottom w:val="single" w:sz="4" w:space="0" w:color="000000"/>
              <w:right w:val="nil"/>
            </w:tcBorders>
          </w:tcPr>
          <w:p w:rsidR="00EC7220" w:rsidRPr="00EC7220" w:rsidRDefault="00EC7220">
            <w:pPr>
              <w:rPr>
                <w:b/>
                <w:sz w:val="18"/>
                <w:szCs w:val="18"/>
              </w:rPr>
            </w:pPr>
          </w:p>
          <w:p w:rsidR="00EC7220" w:rsidRPr="00EC7220" w:rsidRDefault="00EC7220">
            <w:pPr>
              <w:widowControl w:val="0"/>
              <w:snapToGrid w:val="0"/>
              <w:spacing w:after="200" w:line="276" w:lineRule="auto"/>
              <w:ind w:right="113"/>
              <w:rPr>
                <w:b/>
                <w:sz w:val="18"/>
                <w:szCs w:val="18"/>
              </w:rPr>
            </w:pPr>
            <w:r w:rsidRPr="00EC7220">
              <w:rPr>
                <w:b/>
                <w:sz w:val="18"/>
                <w:szCs w:val="18"/>
              </w:rPr>
              <w:t>История</w:t>
            </w:r>
          </w:p>
        </w:tc>
        <w:tc>
          <w:tcPr>
            <w:tcW w:w="573" w:type="dxa"/>
            <w:tcBorders>
              <w:top w:val="single" w:sz="4" w:space="0" w:color="000000"/>
              <w:left w:val="single" w:sz="4" w:space="0" w:color="000000"/>
              <w:bottom w:val="single" w:sz="4" w:space="0" w:color="000000"/>
              <w:right w:val="single" w:sz="4" w:space="0" w:color="auto"/>
            </w:tcBorders>
            <w:hideMark/>
          </w:tcPr>
          <w:p w:rsidR="00EC7220" w:rsidRPr="00EC7220" w:rsidRDefault="00EC7220">
            <w:pPr>
              <w:widowControl w:val="0"/>
              <w:snapToGrid w:val="0"/>
              <w:ind w:left="113" w:right="113"/>
              <w:jc w:val="center"/>
              <w:rPr>
                <w:b/>
                <w:sz w:val="18"/>
                <w:szCs w:val="18"/>
              </w:rPr>
            </w:pPr>
            <w:r w:rsidRPr="00EC7220">
              <w:rPr>
                <w:b/>
                <w:sz w:val="18"/>
                <w:szCs w:val="18"/>
              </w:rPr>
              <w:t xml:space="preserve">Ин. </w:t>
            </w:r>
          </w:p>
          <w:p w:rsidR="00EC7220" w:rsidRPr="00EC7220" w:rsidRDefault="00EC7220">
            <w:pPr>
              <w:widowControl w:val="0"/>
              <w:spacing w:after="200" w:line="276" w:lineRule="auto"/>
              <w:ind w:left="113" w:right="113"/>
              <w:jc w:val="center"/>
              <w:rPr>
                <w:b/>
                <w:sz w:val="18"/>
                <w:szCs w:val="18"/>
              </w:rPr>
            </w:pPr>
            <w:r w:rsidRPr="00EC7220">
              <w:rPr>
                <w:b/>
                <w:sz w:val="18"/>
                <w:szCs w:val="18"/>
              </w:rPr>
              <w:t>язык</w:t>
            </w:r>
          </w:p>
        </w:tc>
        <w:tc>
          <w:tcPr>
            <w:tcW w:w="547" w:type="dxa"/>
            <w:tcBorders>
              <w:top w:val="single" w:sz="4" w:space="0" w:color="000000"/>
              <w:left w:val="single" w:sz="4" w:space="0" w:color="auto"/>
              <w:bottom w:val="single" w:sz="4" w:space="0" w:color="000000"/>
              <w:right w:val="nil"/>
            </w:tcBorders>
          </w:tcPr>
          <w:p w:rsidR="00EC7220" w:rsidRPr="00EC7220" w:rsidRDefault="00EC7220">
            <w:pPr>
              <w:rPr>
                <w:b/>
                <w:sz w:val="18"/>
                <w:szCs w:val="18"/>
              </w:rPr>
            </w:pPr>
          </w:p>
          <w:p w:rsidR="00EC7220" w:rsidRPr="00EC7220" w:rsidRDefault="00EC7220">
            <w:pPr>
              <w:rPr>
                <w:rFonts w:ascii="Calibri" w:eastAsia="Calibri" w:hAnsi="Calibri"/>
                <w:b/>
                <w:sz w:val="18"/>
                <w:szCs w:val="18"/>
                <w:lang w:eastAsia="en-US"/>
              </w:rPr>
            </w:pPr>
            <w:r w:rsidRPr="00EC7220">
              <w:rPr>
                <w:b/>
                <w:sz w:val="18"/>
                <w:szCs w:val="18"/>
              </w:rPr>
              <w:t>география</w:t>
            </w:r>
          </w:p>
          <w:p w:rsidR="00EC7220" w:rsidRPr="00EC7220" w:rsidRDefault="00EC7220">
            <w:pPr>
              <w:rPr>
                <w:b/>
                <w:sz w:val="18"/>
                <w:szCs w:val="18"/>
              </w:rPr>
            </w:pPr>
          </w:p>
          <w:p w:rsidR="00EC7220" w:rsidRPr="00EC7220" w:rsidRDefault="00EC7220">
            <w:pPr>
              <w:rPr>
                <w:b/>
                <w:sz w:val="18"/>
                <w:szCs w:val="18"/>
              </w:rPr>
            </w:pPr>
          </w:p>
          <w:p w:rsidR="00EC7220" w:rsidRPr="00EC7220" w:rsidRDefault="00EC7220">
            <w:pPr>
              <w:rPr>
                <w:b/>
                <w:sz w:val="18"/>
                <w:szCs w:val="18"/>
              </w:rPr>
            </w:pPr>
          </w:p>
          <w:p w:rsidR="00EC7220" w:rsidRPr="00EC7220" w:rsidRDefault="00EC7220">
            <w:pPr>
              <w:rPr>
                <w:b/>
                <w:sz w:val="18"/>
                <w:szCs w:val="18"/>
              </w:rPr>
            </w:pPr>
          </w:p>
          <w:p w:rsidR="00EC7220" w:rsidRPr="00EC7220" w:rsidRDefault="00EC7220">
            <w:pPr>
              <w:widowControl w:val="0"/>
              <w:spacing w:after="200" w:line="276" w:lineRule="auto"/>
              <w:ind w:right="113"/>
              <w:jc w:val="center"/>
              <w:rPr>
                <w:b/>
                <w:sz w:val="18"/>
                <w:szCs w:val="18"/>
              </w:rPr>
            </w:pP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jc w:val="center"/>
              <w:rPr>
                <w:b/>
                <w:sz w:val="18"/>
                <w:szCs w:val="18"/>
              </w:rPr>
            </w:pPr>
          </w:p>
          <w:p w:rsidR="00EC7220" w:rsidRPr="00EC7220" w:rsidRDefault="00EC7220">
            <w:pPr>
              <w:widowControl w:val="0"/>
              <w:jc w:val="center"/>
              <w:rPr>
                <w:rFonts w:ascii="Calibri" w:eastAsia="Calibri" w:hAnsi="Calibri"/>
                <w:b/>
                <w:sz w:val="18"/>
                <w:szCs w:val="18"/>
                <w:lang w:eastAsia="en-US"/>
              </w:rPr>
            </w:pPr>
          </w:p>
          <w:p w:rsidR="00EC7220" w:rsidRPr="00EC7220" w:rsidRDefault="00EC7220">
            <w:pPr>
              <w:widowControl w:val="0"/>
              <w:jc w:val="center"/>
              <w:rPr>
                <w:b/>
                <w:sz w:val="18"/>
                <w:szCs w:val="18"/>
              </w:rPr>
            </w:pPr>
            <w:r w:rsidRPr="00EC7220">
              <w:rPr>
                <w:b/>
                <w:sz w:val="18"/>
                <w:szCs w:val="18"/>
              </w:rPr>
              <w:t>химия</w:t>
            </w:r>
          </w:p>
          <w:p w:rsidR="00EC7220" w:rsidRPr="00EC7220" w:rsidRDefault="00EC7220">
            <w:pPr>
              <w:widowControl w:val="0"/>
              <w:spacing w:after="200" w:line="276" w:lineRule="auto"/>
              <w:jc w:val="center"/>
              <w:rPr>
                <w:b/>
                <w:sz w:val="18"/>
                <w:szCs w:val="18"/>
              </w:rPr>
            </w:pPr>
          </w:p>
        </w:tc>
        <w:tc>
          <w:tcPr>
            <w:tcW w:w="1226" w:type="dxa"/>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pacing w:after="200" w:line="276" w:lineRule="auto"/>
              <w:jc w:val="center"/>
              <w:rPr>
                <w:b/>
                <w:sz w:val="18"/>
                <w:szCs w:val="18"/>
              </w:rPr>
            </w:pPr>
            <w:r w:rsidRPr="00EC7220">
              <w:rPr>
                <w:b/>
                <w:sz w:val="18"/>
                <w:szCs w:val="18"/>
              </w:rPr>
              <w:t>итого</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5а</w:t>
            </w:r>
          </w:p>
        </w:tc>
        <w:tc>
          <w:tcPr>
            <w:tcW w:w="1134"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850" w:type="dxa"/>
            <w:tcBorders>
              <w:top w:val="single" w:sz="4" w:space="0" w:color="000000"/>
              <w:left w:val="single" w:sz="4" w:space="0" w:color="000000"/>
              <w:bottom w:val="single" w:sz="4" w:space="0" w:color="000000"/>
              <w:right w:val="single" w:sz="4" w:space="0" w:color="auto"/>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lang w:val="en-US"/>
              </w:rPr>
            </w:pPr>
          </w:p>
        </w:tc>
        <w:tc>
          <w:tcPr>
            <w:tcW w:w="466" w:type="dxa"/>
            <w:tcBorders>
              <w:top w:val="single" w:sz="4" w:space="0" w:color="000000"/>
              <w:left w:val="single" w:sz="4" w:space="0" w:color="auto"/>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573" w:type="dxa"/>
            <w:tcBorders>
              <w:top w:val="single" w:sz="4" w:space="0" w:color="000000"/>
              <w:left w:val="single" w:sz="4" w:space="0" w:color="000000"/>
              <w:bottom w:val="single" w:sz="4" w:space="0" w:color="000000"/>
              <w:right w:val="single" w:sz="4" w:space="0" w:color="auto"/>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3</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6а</w:t>
            </w:r>
          </w:p>
        </w:tc>
        <w:tc>
          <w:tcPr>
            <w:tcW w:w="1134"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85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6б</w:t>
            </w:r>
          </w:p>
        </w:tc>
        <w:tc>
          <w:tcPr>
            <w:tcW w:w="1134"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rPr>
                <w:b/>
                <w:sz w:val="18"/>
                <w:szCs w:val="18"/>
              </w:rPr>
            </w:pPr>
            <w:r w:rsidRPr="00EC7220">
              <w:rPr>
                <w:b/>
                <w:sz w:val="18"/>
                <w:szCs w:val="18"/>
              </w:rPr>
              <w:t xml:space="preserve">   2</w:t>
            </w:r>
          </w:p>
        </w:tc>
        <w:tc>
          <w:tcPr>
            <w:tcW w:w="85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3</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7а</w:t>
            </w:r>
          </w:p>
        </w:tc>
        <w:tc>
          <w:tcPr>
            <w:tcW w:w="1134"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2</w:t>
            </w:r>
          </w:p>
        </w:tc>
        <w:tc>
          <w:tcPr>
            <w:tcW w:w="85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3</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7б</w:t>
            </w:r>
          </w:p>
        </w:tc>
        <w:tc>
          <w:tcPr>
            <w:tcW w:w="1134"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85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w:t>
            </w:r>
          </w:p>
        </w:tc>
      </w:tr>
      <w:tr w:rsidR="00EC7220" w:rsidTr="00EC7220">
        <w:trPr>
          <w:trHeight w:val="308"/>
          <w:jc w:val="center"/>
        </w:trPr>
        <w:tc>
          <w:tcPr>
            <w:tcW w:w="1403" w:type="dxa"/>
            <w:tcBorders>
              <w:top w:val="single" w:sz="4" w:space="0" w:color="auto"/>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8а</w:t>
            </w:r>
          </w:p>
        </w:tc>
        <w:tc>
          <w:tcPr>
            <w:tcW w:w="1134" w:type="dxa"/>
            <w:tcBorders>
              <w:top w:val="single" w:sz="4" w:space="0" w:color="auto"/>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850" w:type="dxa"/>
            <w:tcBorders>
              <w:top w:val="single" w:sz="4" w:space="0" w:color="auto"/>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auto"/>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auto"/>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auto"/>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auto"/>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auto"/>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auto"/>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auto"/>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auto"/>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auto"/>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8б</w:t>
            </w:r>
          </w:p>
        </w:tc>
        <w:tc>
          <w:tcPr>
            <w:tcW w:w="1134"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850" w:type="dxa"/>
            <w:tcBorders>
              <w:top w:val="single" w:sz="4" w:space="0" w:color="000000"/>
              <w:left w:val="single" w:sz="4" w:space="0" w:color="000000"/>
              <w:bottom w:val="single" w:sz="4" w:space="0" w:color="000000"/>
              <w:right w:val="single" w:sz="4" w:space="0" w:color="auto"/>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8в</w:t>
            </w:r>
          </w:p>
        </w:tc>
        <w:tc>
          <w:tcPr>
            <w:tcW w:w="1134"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85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9а</w:t>
            </w:r>
          </w:p>
        </w:tc>
        <w:tc>
          <w:tcPr>
            <w:tcW w:w="1134"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85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10а</w:t>
            </w:r>
          </w:p>
        </w:tc>
        <w:tc>
          <w:tcPr>
            <w:tcW w:w="1134"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85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2</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10б</w:t>
            </w:r>
          </w:p>
        </w:tc>
        <w:tc>
          <w:tcPr>
            <w:tcW w:w="1134"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85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000000"/>
              <w:left w:val="single" w:sz="4" w:space="0" w:color="auto"/>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000000"/>
              <w:left w:val="single" w:sz="4" w:space="0" w:color="auto"/>
              <w:bottom w:val="single" w:sz="4" w:space="0" w:color="000000"/>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3</w:t>
            </w:r>
          </w:p>
        </w:tc>
      </w:tr>
      <w:tr w:rsidR="00EC7220" w:rsidTr="00EC7220">
        <w:trPr>
          <w:trHeight w:val="298"/>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11а</w:t>
            </w:r>
          </w:p>
        </w:tc>
        <w:tc>
          <w:tcPr>
            <w:tcW w:w="1134"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2</w:t>
            </w:r>
          </w:p>
        </w:tc>
        <w:tc>
          <w:tcPr>
            <w:tcW w:w="85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000000"/>
              <w:left w:val="single" w:sz="4" w:space="0" w:color="000000"/>
              <w:bottom w:val="single" w:sz="4" w:space="0" w:color="auto"/>
              <w:right w:val="single" w:sz="4" w:space="0" w:color="auto"/>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w:t>
            </w:r>
          </w:p>
        </w:tc>
        <w:tc>
          <w:tcPr>
            <w:tcW w:w="1259" w:type="dxa"/>
            <w:gridSpan w:val="2"/>
            <w:tcBorders>
              <w:top w:val="single" w:sz="4" w:space="0" w:color="000000"/>
              <w:left w:val="single" w:sz="4" w:space="0" w:color="auto"/>
              <w:bottom w:val="single" w:sz="4" w:space="0" w:color="auto"/>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3</w:t>
            </w:r>
          </w:p>
        </w:tc>
      </w:tr>
      <w:tr w:rsidR="00EC7220" w:rsidTr="00EC7220">
        <w:trPr>
          <w:jc w:val="center"/>
        </w:trPr>
        <w:tc>
          <w:tcPr>
            <w:tcW w:w="1403" w:type="dxa"/>
            <w:tcBorders>
              <w:top w:val="single" w:sz="4" w:space="0" w:color="000000"/>
              <w:left w:val="single" w:sz="4" w:space="0" w:color="000000"/>
              <w:bottom w:val="single" w:sz="4" w:space="0" w:color="000000"/>
              <w:right w:val="nil"/>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11б</w:t>
            </w:r>
          </w:p>
        </w:tc>
        <w:tc>
          <w:tcPr>
            <w:tcW w:w="1134"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850" w:type="dxa"/>
            <w:tcBorders>
              <w:top w:val="single" w:sz="4" w:space="0" w:color="000000"/>
              <w:left w:val="single" w:sz="4" w:space="0" w:color="000000"/>
              <w:bottom w:val="single" w:sz="4" w:space="0" w:color="000000"/>
              <w:right w:val="single" w:sz="4" w:space="0" w:color="auto"/>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3</w:t>
            </w:r>
          </w:p>
        </w:tc>
        <w:tc>
          <w:tcPr>
            <w:tcW w:w="644"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457"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70" w:type="dxa"/>
            <w:tcBorders>
              <w:top w:val="single" w:sz="4" w:space="0" w:color="000000"/>
              <w:left w:val="single" w:sz="4" w:space="0" w:color="000000"/>
              <w:bottom w:val="single" w:sz="4" w:space="0" w:color="000000"/>
              <w:right w:val="single" w:sz="4" w:space="0" w:color="auto"/>
            </w:tcBorders>
            <w:hideMark/>
          </w:tcPr>
          <w:p w:rsidR="00EC7220" w:rsidRPr="00EC7220" w:rsidRDefault="00EC7220">
            <w:pPr>
              <w:widowControl w:val="0"/>
              <w:snapToGrid w:val="0"/>
              <w:spacing w:after="200" w:line="276" w:lineRule="auto"/>
              <w:rPr>
                <w:b/>
                <w:sz w:val="18"/>
                <w:szCs w:val="18"/>
              </w:rPr>
            </w:pPr>
            <w:r w:rsidRPr="00EC7220">
              <w:rPr>
                <w:b/>
                <w:sz w:val="18"/>
                <w:szCs w:val="18"/>
              </w:rPr>
              <w:t xml:space="preserve">      </w:t>
            </w:r>
          </w:p>
        </w:tc>
        <w:tc>
          <w:tcPr>
            <w:tcW w:w="466"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rPr>
                <w:b/>
                <w:sz w:val="18"/>
                <w:szCs w:val="18"/>
              </w:rPr>
            </w:pPr>
          </w:p>
        </w:tc>
        <w:tc>
          <w:tcPr>
            <w:tcW w:w="573" w:type="dxa"/>
            <w:tcBorders>
              <w:top w:val="single" w:sz="4" w:space="0" w:color="000000"/>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547" w:type="dxa"/>
            <w:tcBorders>
              <w:top w:val="single" w:sz="4" w:space="0" w:color="000000"/>
              <w:left w:val="single" w:sz="4" w:space="0" w:color="auto"/>
              <w:bottom w:val="single" w:sz="4" w:space="0" w:color="000000"/>
              <w:right w:val="nil"/>
            </w:tcBorders>
          </w:tcPr>
          <w:p w:rsidR="00EC7220" w:rsidRPr="00EC7220" w:rsidRDefault="00EC7220">
            <w:pPr>
              <w:widowControl w:val="0"/>
              <w:snapToGrid w:val="0"/>
              <w:spacing w:after="200" w:line="276" w:lineRule="auto"/>
              <w:jc w:val="center"/>
              <w:rPr>
                <w:b/>
                <w:sz w:val="18"/>
                <w:szCs w:val="18"/>
              </w:rPr>
            </w:pPr>
          </w:p>
        </w:tc>
        <w:tc>
          <w:tcPr>
            <w:tcW w:w="567" w:type="dxa"/>
            <w:tcBorders>
              <w:top w:val="single" w:sz="4" w:space="0" w:color="auto"/>
              <w:left w:val="single" w:sz="4" w:space="0" w:color="000000"/>
              <w:bottom w:val="single" w:sz="4" w:space="0" w:color="000000"/>
              <w:right w:val="single" w:sz="4" w:space="0" w:color="auto"/>
            </w:tcBorders>
          </w:tcPr>
          <w:p w:rsidR="00EC7220" w:rsidRPr="00EC7220" w:rsidRDefault="00EC7220">
            <w:pPr>
              <w:widowControl w:val="0"/>
              <w:snapToGrid w:val="0"/>
              <w:spacing w:after="200" w:line="276" w:lineRule="auto"/>
              <w:jc w:val="center"/>
              <w:rPr>
                <w:b/>
                <w:sz w:val="18"/>
                <w:szCs w:val="18"/>
              </w:rPr>
            </w:pPr>
          </w:p>
        </w:tc>
        <w:tc>
          <w:tcPr>
            <w:tcW w:w="1259" w:type="dxa"/>
            <w:gridSpan w:val="2"/>
            <w:tcBorders>
              <w:top w:val="single" w:sz="4" w:space="0" w:color="auto"/>
              <w:left w:val="single" w:sz="4" w:space="0" w:color="auto"/>
              <w:bottom w:val="single" w:sz="4" w:space="0" w:color="auto"/>
              <w:right w:val="single" w:sz="4" w:space="0" w:color="000000"/>
            </w:tcBorders>
            <w:hideMark/>
          </w:tcPr>
          <w:p w:rsidR="00EC7220" w:rsidRPr="00EC7220" w:rsidRDefault="00EC7220">
            <w:pPr>
              <w:widowControl w:val="0"/>
              <w:snapToGrid w:val="0"/>
              <w:spacing w:after="200" w:line="276" w:lineRule="auto"/>
              <w:jc w:val="center"/>
              <w:rPr>
                <w:b/>
                <w:sz w:val="18"/>
                <w:szCs w:val="18"/>
              </w:rPr>
            </w:pPr>
            <w:r w:rsidRPr="00EC7220">
              <w:rPr>
                <w:b/>
                <w:sz w:val="18"/>
                <w:szCs w:val="18"/>
              </w:rPr>
              <w:t>3</w:t>
            </w:r>
          </w:p>
        </w:tc>
      </w:tr>
    </w:tbl>
    <w:p w:rsidR="00EC7220" w:rsidRDefault="00EC7220" w:rsidP="00EC7220">
      <w:pPr>
        <w:widowControl w:val="0"/>
        <w:rPr>
          <w:rFonts w:ascii="Calibri" w:hAnsi="Calibri"/>
          <w:b/>
          <w:sz w:val="22"/>
          <w:szCs w:val="22"/>
          <w:lang w:eastAsia="en-US"/>
        </w:rPr>
      </w:pPr>
    </w:p>
    <w:p w:rsidR="00F416F9" w:rsidRPr="00EC7220" w:rsidRDefault="00EC7220" w:rsidP="00EC7220">
      <w:pPr>
        <w:widowControl w:val="0"/>
        <w:rPr>
          <w:sz w:val="24"/>
          <w:szCs w:val="24"/>
        </w:rPr>
      </w:pPr>
      <w:r w:rsidRPr="00EC7220">
        <w:rPr>
          <w:b/>
          <w:color w:val="FF0000"/>
          <w:sz w:val="24"/>
          <w:szCs w:val="24"/>
        </w:rPr>
        <w:t>22 учащихся имеют одну «3» по учебным предметам, это резерв , с которым нужно работать в направлении повышения качества знаний учащихся .</w:t>
      </w:r>
    </w:p>
    <w:p w:rsidR="006A42EC" w:rsidRDefault="006A42EC">
      <w:pPr>
        <w:widowControl w:val="0"/>
        <w:spacing w:line="288" w:lineRule="auto"/>
        <w:ind w:firstLine="720"/>
        <w:jc w:val="both"/>
        <w:rPr>
          <w:sz w:val="24"/>
          <w:szCs w:val="24"/>
        </w:rPr>
      </w:pPr>
    </w:p>
    <w:p w:rsidR="00872401" w:rsidRDefault="00F416F9">
      <w:pPr>
        <w:widowControl w:val="0"/>
        <w:spacing w:line="288" w:lineRule="auto"/>
        <w:ind w:firstLine="720"/>
        <w:jc w:val="both"/>
        <w:rPr>
          <w:sz w:val="24"/>
          <w:szCs w:val="24"/>
        </w:rPr>
      </w:pPr>
      <w:r>
        <w:rPr>
          <w:sz w:val="24"/>
          <w:szCs w:val="24"/>
        </w:rPr>
        <w:t xml:space="preserve">Каждый год ЦО выпускает учащихся, награжденных </w:t>
      </w:r>
      <w:r>
        <w:rPr>
          <w:b/>
          <w:sz w:val="24"/>
          <w:szCs w:val="24"/>
        </w:rPr>
        <w:t>золотыми и серебряными медалями</w:t>
      </w:r>
      <w:r w:rsidR="005C05B2">
        <w:rPr>
          <w:b/>
          <w:sz w:val="24"/>
          <w:szCs w:val="24"/>
        </w:rPr>
        <w:t xml:space="preserve"> </w:t>
      </w:r>
      <w:r>
        <w:rPr>
          <w:b/>
          <w:sz w:val="24"/>
          <w:szCs w:val="24"/>
        </w:rPr>
        <w:t xml:space="preserve"> </w:t>
      </w:r>
      <w:r>
        <w:rPr>
          <w:sz w:val="24"/>
          <w:szCs w:val="24"/>
        </w:rPr>
        <w:t xml:space="preserve">«За особые успехи в учении». В прошедшем году </w:t>
      </w:r>
      <w:r w:rsidR="00305CC3">
        <w:rPr>
          <w:sz w:val="24"/>
          <w:szCs w:val="24"/>
        </w:rPr>
        <w:t xml:space="preserve"> Соколова Любовь,</w:t>
      </w:r>
      <w:r w:rsidR="006A42EC">
        <w:rPr>
          <w:sz w:val="24"/>
          <w:szCs w:val="24"/>
        </w:rPr>
        <w:t xml:space="preserve"> </w:t>
      </w:r>
      <w:r w:rsidR="00305CC3">
        <w:rPr>
          <w:sz w:val="24"/>
          <w:szCs w:val="24"/>
        </w:rPr>
        <w:t xml:space="preserve">Цой Василий  </w:t>
      </w:r>
      <w:r w:rsidR="006A42EC">
        <w:rPr>
          <w:sz w:val="24"/>
          <w:szCs w:val="24"/>
        </w:rPr>
        <w:t xml:space="preserve"> окончили ЦО с золотой медалью,  Хлопонина  Анна с серебряной медалью.  </w:t>
      </w:r>
    </w:p>
    <w:p w:rsidR="006A42EC" w:rsidRDefault="00F416F9" w:rsidP="00C449B9">
      <w:pPr>
        <w:widowControl w:val="0"/>
        <w:spacing w:line="288" w:lineRule="auto"/>
        <w:ind w:firstLine="720"/>
        <w:jc w:val="both"/>
        <w:rPr>
          <w:i/>
          <w:sz w:val="24"/>
          <w:szCs w:val="24"/>
        </w:rPr>
      </w:pPr>
      <w:r>
        <w:rPr>
          <w:sz w:val="24"/>
          <w:szCs w:val="24"/>
        </w:rPr>
        <w:t xml:space="preserve">Важным показателем работы ЦО служат </w:t>
      </w:r>
      <w:r>
        <w:rPr>
          <w:b/>
          <w:sz w:val="24"/>
          <w:szCs w:val="24"/>
        </w:rPr>
        <w:t>результаты выпускных экзаменов</w:t>
      </w:r>
      <w:r>
        <w:rPr>
          <w:sz w:val="24"/>
          <w:szCs w:val="24"/>
        </w:rPr>
        <w:t>. Для анализа приведем данные по результатам экзаменов за последние три года.</w:t>
      </w:r>
    </w:p>
    <w:p w:rsidR="00C449B9" w:rsidRDefault="00C449B9" w:rsidP="00C449B9">
      <w:pPr>
        <w:widowControl w:val="0"/>
        <w:jc w:val="center"/>
        <w:rPr>
          <w:b/>
          <w:color w:val="FF0000"/>
        </w:rPr>
      </w:pPr>
      <w:r>
        <w:rPr>
          <w:b/>
          <w:color w:val="FF0000"/>
        </w:rPr>
        <w:t>Результаты выпускных экзаменов (обязательных) в основной школе за три  года</w:t>
      </w:r>
    </w:p>
    <w:tbl>
      <w:tblPr>
        <w:tblW w:w="0" w:type="auto"/>
        <w:tblInd w:w="-20" w:type="dxa"/>
        <w:tblLayout w:type="fixed"/>
        <w:tblLook w:val="04A0" w:firstRow="1" w:lastRow="0" w:firstColumn="1" w:lastColumn="0" w:noHBand="0" w:noVBand="1"/>
      </w:tblPr>
      <w:tblGrid>
        <w:gridCol w:w="2086"/>
        <w:gridCol w:w="2061"/>
        <w:gridCol w:w="2175"/>
        <w:gridCol w:w="579"/>
        <w:gridCol w:w="580"/>
        <w:gridCol w:w="1226"/>
        <w:gridCol w:w="620"/>
      </w:tblGrid>
      <w:tr w:rsidR="00C449B9" w:rsidTr="00C449B9">
        <w:trPr>
          <w:cantSplit/>
          <w:trHeight w:hRule="exact" w:val="286"/>
        </w:trPr>
        <w:tc>
          <w:tcPr>
            <w:tcW w:w="2086" w:type="dxa"/>
            <w:vMerge w:val="restart"/>
            <w:tcBorders>
              <w:top w:val="single" w:sz="4" w:space="0" w:color="000000"/>
              <w:left w:val="single" w:sz="4" w:space="0" w:color="000000"/>
              <w:bottom w:val="single" w:sz="4" w:space="0" w:color="000000"/>
              <w:right w:val="nil"/>
            </w:tcBorders>
          </w:tcPr>
          <w:p w:rsidR="00C449B9" w:rsidRDefault="00C449B9">
            <w:pPr>
              <w:snapToGrid w:val="0"/>
              <w:jc w:val="center"/>
              <w:rPr>
                <w:b/>
              </w:rPr>
            </w:pPr>
          </w:p>
          <w:p w:rsidR="00C449B9" w:rsidRDefault="00C449B9">
            <w:pPr>
              <w:jc w:val="center"/>
              <w:rPr>
                <w:rFonts w:ascii="Calibri" w:eastAsia="Calibri" w:hAnsi="Calibri"/>
                <w:b/>
                <w:lang w:eastAsia="en-US"/>
              </w:rPr>
            </w:pPr>
            <w:r>
              <w:rPr>
                <w:b/>
              </w:rPr>
              <w:t>Экзамены</w:t>
            </w:r>
          </w:p>
          <w:p w:rsidR="00C449B9" w:rsidRDefault="00C449B9">
            <w:pPr>
              <w:jc w:val="center"/>
              <w:rPr>
                <w:b/>
              </w:rPr>
            </w:pPr>
          </w:p>
          <w:p w:rsidR="00C449B9" w:rsidRDefault="00C449B9">
            <w:pPr>
              <w:jc w:val="center"/>
              <w:rPr>
                <w:b/>
              </w:rPr>
            </w:pPr>
            <w:r>
              <w:rPr>
                <w:b/>
              </w:rPr>
              <w:t>Русский язык</w:t>
            </w:r>
          </w:p>
          <w:p w:rsidR="00C449B9" w:rsidRDefault="00C449B9">
            <w:pPr>
              <w:jc w:val="center"/>
              <w:rPr>
                <w:b/>
              </w:rPr>
            </w:pPr>
            <w:r>
              <w:rPr>
                <w:b/>
              </w:rPr>
              <w:t>(изложение)</w:t>
            </w:r>
          </w:p>
          <w:p w:rsidR="00C449B9" w:rsidRDefault="00C449B9">
            <w:pPr>
              <w:jc w:val="center"/>
              <w:rPr>
                <w:b/>
              </w:rPr>
            </w:pPr>
          </w:p>
          <w:p w:rsidR="00C449B9" w:rsidRDefault="00C449B9">
            <w:pPr>
              <w:jc w:val="center"/>
              <w:rPr>
                <w:b/>
              </w:rPr>
            </w:pPr>
            <w:r>
              <w:rPr>
                <w:b/>
              </w:rPr>
              <w:t>Алгебра</w:t>
            </w:r>
          </w:p>
          <w:p w:rsidR="00C449B9" w:rsidRDefault="00C449B9">
            <w:pPr>
              <w:spacing w:after="200" w:line="276" w:lineRule="auto"/>
              <w:jc w:val="center"/>
              <w:rPr>
                <w:b/>
                <w:sz w:val="22"/>
                <w:szCs w:val="22"/>
              </w:rPr>
            </w:pPr>
            <w:r>
              <w:rPr>
                <w:b/>
              </w:rPr>
              <w:t>(письменно)</w:t>
            </w:r>
          </w:p>
        </w:tc>
        <w:tc>
          <w:tcPr>
            <w:tcW w:w="2061" w:type="dxa"/>
            <w:vMerge w:val="restart"/>
            <w:tcBorders>
              <w:top w:val="single" w:sz="4" w:space="0" w:color="000000"/>
              <w:left w:val="single" w:sz="4" w:space="0" w:color="000000"/>
              <w:bottom w:val="single" w:sz="4" w:space="0" w:color="000000"/>
              <w:right w:val="nil"/>
            </w:tcBorders>
          </w:tcPr>
          <w:p w:rsidR="00C449B9" w:rsidRDefault="00C449B9">
            <w:pPr>
              <w:snapToGrid w:val="0"/>
              <w:jc w:val="center"/>
              <w:rPr>
                <w:b/>
              </w:rPr>
            </w:pPr>
          </w:p>
          <w:p w:rsidR="00C449B9" w:rsidRDefault="00C449B9">
            <w:pPr>
              <w:spacing w:after="200" w:line="276" w:lineRule="auto"/>
              <w:jc w:val="center"/>
              <w:rPr>
                <w:b/>
                <w:sz w:val="22"/>
                <w:szCs w:val="22"/>
              </w:rPr>
            </w:pPr>
            <w:r>
              <w:rPr>
                <w:b/>
              </w:rPr>
              <w:t>Учебный год</w:t>
            </w:r>
          </w:p>
        </w:tc>
        <w:tc>
          <w:tcPr>
            <w:tcW w:w="2175" w:type="dxa"/>
            <w:vMerge w:val="restart"/>
            <w:tcBorders>
              <w:top w:val="single" w:sz="4" w:space="0" w:color="000000"/>
              <w:left w:val="single" w:sz="4" w:space="0" w:color="000000"/>
              <w:bottom w:val="single" w:sz="4" w:space="0" w:color="000000"/>
              <w:right w:val="nil"/>
            </w:tcBorders>
            <w:hideMark/>
          </w:tcPr>
          <w:p w:rsidR="00C449B9" w:rsidRDefault="00C449B9">
            <w:pPr>
              <w:snapToGrid w:val="0"/>
              <w:jc w:val="center"/>
              <w:rPr>
                <w:b/>
              </w:rPr>
            </w:pPr>
            <w:r>
              <w:rPr>
                <w:b/>
              </w:rPr>
              <w:t>Количество</w:t>
            </w:r>
          </w:p>
          <w:p w:rsidR="00C449B9" w:rsidRDefault="00C449B9">
            <w:pPr>
              <w:spacing w:after="200" w:line="276" w:lineRule="auto"/>
              <w:jc w:val="center"/>
              <w:rPr>
                <w:b/>
                <w:sz w:val="22"/>
                <w:szCs w:val="22"/>
              </w:rPr>
            </w:pPr>
            <w:r>
              <w:rPr>
                <w:b/>
              </w:rPr>
              <w:t>выпускников</w:t>
            </w:r>
          </w:p>
        </w:tc>
        <w:tc>
          <w:tcPr>
            <w:tcW w:w="3005" w:type="dxa"/>
            <w:gridSpan w:val="4"/>
            <w:tcBorders>
              <w:top w:val="single" w:sz="4" w:space="0" w:color="000000"/>
              <w:left w:val="single" w:sz="4" w:space="0" w:color="000000"/>
              <w:bottom w:val="single" w:sz="4" w:space="0" w:color="000000"/>
              <w:right w:val="single" w:sz="4" w:space="0" w:color="000000"/>
            </w:tcBorders>
            <w:hideMark/>
          </w:tcPr>
          <w:p w:rsidR="00C449B9" w:rsidRDefault="00C449B9">
            <w:pPr>
              <w:snapToGrid w:val="0"/>
              <w:spacing w:after="200" w:line="276" w:lineRule="auto"/>
              <w:jc w:val="center"/>
              <w:rPr>
                <w:b/>
                <w:sz w:val="22"/>
                <w:szCs w:val="22"/>
              </w:rPr>
            </w:pPr>
            <w:r>
              <w:rPr>
                <w:b/>
              </w:rPr>
              <w:t>Оценки</w:t>
            </w:r>
          </w:p>
        </w:tc>
      </w:tr>
      <w:tr w:rsidR="00C449B9" w:rsidTr="00C449B9">
        <w:trPr>
          <w:cantSplit/>
        </w:trPr>
        <w:tc>
          <w:tcPr>
            <w:tcW w:w="2086" w:type="dxa"/>
            <w:vMerge/>
            <w:tcBorders>
              <w:top w:val="single" w:sz="4" w:space="0" w:color="000000"/>
              <w:left w:val="single" w:sz="4" w:space="0" w:color="000000"/>
              <w:bottom w:val="single" w:sz="4" w:space="0" w:color="000000"/>
              <w:right w:val="nil"/>
            </w:tcBorders>
            <w:vAlign w:val="center"/>
            <w:hideMark/>
          </w:tcPr>
          <w:p w:rsidR="00C449B9" w:rsidRDefault="00C449B9">
            <w:pPr>
              <w:rPr>
                <w:b/>
                <w:sz w:val="22"/>
                <w:szCs w:val="22"/>
              </w:rPr>
            </w:pPr>
          </w:p>
        </w:tc>
        <w:tc>
          <w:tcPr>
            <w:tcW w:w="2061" w:type="dxa"/>
            <w:vMerge/>
            <w:tcBorders>
              <w:top w:val="single" w:sz="4" w:space="0" w:color="000000"/>
              <w:left w:val="single" w:sz="4" w:space="0" w:color="000000"/>
              <w:bottom w:val="single" w:sz="4" w:space="0" w:color="000000"/>
              <w:right w:val="nil"/>
            </w:tcBorders>
            <w:vAlign w:val="center"/>
            <w:hideMark/>
          </w:tcPr>
          <w:p w:rsidR="00C449B9" w:rsidRDefault="00C449B9">
            <w:pPr>
              <w:rPr>
                <w:b/>
                <w:sz w:val="22"/>
                <w:szCs w:val="22"/>
              </w:rPr>
            </w:pPr>
          </w:p>
        </w:tc>
        <w:tc>
          <w:tcPr>
            <w:tcW w:w="2175" w:type="dxa"/>
            <w:vMerge/>
            <w:tcBorders>
              <w:top w:val="single" w:sz="4" w:space="0" w:color="000000"/>
              <w:left w:val="single" w:sz="4" w:space="0" w:color="000000"/>
              <w:bottom w:val="single" w:sz="4" w:space="0" w:color="000000"/>
              <w:right w:val="nil"/>
            </w:tcBorders>
            <w:vAlign w:val="center"/>
            <w:hideMark/>
          </w:tcPr>
          <w:p w:rsidR="00C449B9" w:rsidRDefault="00C449B9">
            <w:pPr>
              <w:rPr>
                <w:b/>
                <w:sz w:val="22"/>
                <w:szCs w:val="22"/>
              </w:rPr>
            </w:pPr>
          </w:p>
        </w:tc>
        <w:tc>
          <w:tcPr>
            <w:tcW w:w="579"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«5»</w:t>
            </w:r>
          </w:p>
        </w:tc>
        <w:tc>
          <w:tcPr>
            <w:tcW w:w="580"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«4»</w:t>
            </w:r>
          </w:p>
        </w:tc>
        <w:tc>
          <w:tcPr>
            <w:tcW w:w="1226" w:type="dxa"/>
            <w:tcBorders>
              <w:top w:val="single" w:sz="4" w:space="0" w:color="000000"/>
              <w:left w:val="single" w:sz="4" w:space="0" w:color="000000"/>
              <w:bottom w:val="single" w:sz="4" w:space="0" w:color="000000"/>
              <w:right w:val="nil"/>
            </w:tcBorders>
            <w:hideMark/>
          </w:tcPr>
          <w:p w:rsidR="00C449B9" w:rsidRDefault="00C449B9">
            <w:pPr>
              <w:snapToGrid w:val="0"/>
              <w:jc w:val="center"/>
              <w:rPr>
                <w:b/>
              </w:rPr>
            </w:pPr>
            <w:r>
              <w:rPr>
                <w:b/>
              </w:rPr>
              <w:t>Качество</w:t>
            </w:r>
          </w:p>
          <w:p w:rsidR="00C449B9" w:rsidRDefault="00C449B9">
            <w:pPr>
              <w:spacing w:after="200" w:line="276" w:lineRule="auto"/>
              <w:jc w:val="center"/>
              <w:rPr>
                <w:b/>
                <w:sz w:val="22"/>
                <w:szCs w:val="22"/>
              </w:rPr>
            </w:pPr>
            <w:r>
              <w:rPr>
                <w:b/>
              </w:rPr>
              <w:t>знаний</w:t>
            </w:r>
          </w:p>
        </w:tc>
        <w:tc>
          <w:tcPr>
            <w:tcW w:w="620" w:type="dxa"/>
            <w:tcBorders>
              <w:top w:val="single" w:sz="4" w:space="0" w:color="000000"/>
              <w:left w:val="single" w:sz="4" w:space="0" w:color="000000"/>
              <w:bottom w:val="single" w:sz="4" w:space="0" w:color="000000"/>
              <w:right w:val="single" w:sz="4" w:space="0" w:color="000000"/>
            </w:tcBorders>
            <w:hideMark/>
          </w:tcPr>
          <w:p w:rsidR="00C449B9" w:rsidRDefault="00C449B9">
            <w:pPr>
              <w:snapToGrid w:val="0"/>
              <w:spacing w:after="200" w:line="276" w:lineRule="auto"/>
              <w:jc w:val="center"/>
              <w:rPr>
                <w:b/>
                <w:sz w:val="22"/>
                <w:szCs w:val="22"/>
              </w:rPr>
            </w:pPr>
            <w:r>
              <w:rPr>
                <w:b/>
              </w:rPr>
              <w:t>«3»</w:t>
            </w:r>
          </w:p>
        </w:tc>
      </w:tr>
      <w:tr w:rsidR="00C449B9" w:rsidTr="00C449B9">
        <w:trPr>
          <w:cantSplit/>
          <w:trHeight w:hRule="exact" w:val="286"/>
        </w:trPr>
        <w:tc>
          <w:tcPr>
            <w:tcW w:w="2086" w:type="dxa"/>
            <w:vMerge/>
            <w:tcBorders>
              <w:top w:val="single" w:sz="4" w:space="0" w:color="000000"/>
              <w:left w:val="single" w:sz="4" w:space="0" w:color="000000"/>
              <w:bottom w:val="single" w:sz="4" w:space="0" w:color="000000"/>
              <w:right w:val="nil"/>
            </w:tcBorders>
            <w:vAlign w:val="center"/>
            <w:hideMark/>
          </w:tcPr>
          <w:p w:rsidR="00C449B9" w:rsidRDefault="00C449B9">
            <w:pPr>
              <w:rPr>
                <w:b/>
                <w:sz w:val="22"/>
                <w:szCs w:val="22"/>
              </w:rPr>
            </w:pPr>
          </w:p>
        </w:tc>
        <w:tc>
          <w:tcPr>
            <w:tcW w:w="2061"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2006-2007</w:t>
            </w:r>
          </w:p>
        </w:tc>
        <w:tc>
          <w:tcPr>
            <w:tcW w:w="2175"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54</w:t>
            </w:r>
          </w:p>
        </w:tc>
        <w:tc>
          <w:tcPr>
            <w:tcW w:w="579"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14</w:t>
            </w:r>
          </w:p>
        </w:tc>
        <w:tc>
          <w:tcPr>
            <w:tcW w:w="580"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19</w:t>
            </w:r>
          </w:p>
        </w:tc>
        <w:tc>
          <w:tcPr>
            <w:tcW w:w="1226"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61%%</w:t>
            </w:r>
          </w:p>
        </w:tc>
        <w:tc>
          <w:tcPr>
            <w:tcW w:w="620" w:type="dxa"/>
            <w:tcBorders>
              <w:top w:val="single" w:sz="4" w:space="0" w:color="000000"/>
              <w:left w:val="single" w:sz="4" w:space="0" w:color="000000"/>
              <w:bottom w:val="single" w:sz="4" w:space="0" w:color="000000"/>
              <w:right w:val="single" w:sz="4" w:space="0" w:color="000000"/>
            </w:tcBorders>
            <w:hideMark/>
          </w:tcPr>
          <w:p w:rsidR="00C449B9" w:rsidRDefault="00C449B9">
            <w:pPr>
              <w:snapToGrid w:val="0"/>
              <w:spacing w:after="200" w:line="276" w:lineRule="auto"/>
              <w:jc w:val="center"/>
              <w:rPr>
                <w:b/>
                <w:sz w:val="22"/>
                <w:szCs w:val="22"/>
              </w:rPr>
            </w:pPr>
            <w:r>
              <w:rPr>
                <w:b/>
              </w:rPr>
              <w:t>21</w:t>
            </w:r>
          </w:p>
        </w:tc>
      </w:tr>
      <w:tr w:rsidR="00C449B9" w:rsidTr="00C449B9">
        <w:trPr>
          <w:cantSplit/>
          <w:trHeight w:val="285"/>
        </w:trPr>
        <w:tc>
          <w:tcPr>
            <w:tcW w:w="2086" w:type="dxa"/>
            <w:vMerge/>
            <w:tcBorders>
              <w:top w:val="single" w:sz="4" w:space="0" w:color="000000"/>
              <w:left w:val="single" w:sz="4" w:space="0" w:color="000000"/>
              <w:bottom w:val="single" w:sz="4" w:space="0" w:color="000000"/>
              <w:right w:val="nil"/>
            </w:tcBorders>
            <w:vAlign w:val="center"/>
            <w:hideMark/>
          </w:tcPr>
          <w:p w:rsidR="00C449B9" w:rsidRDefault="00C449B9">
            <w:pPr>
              <w:rPr>
                <w:b/>
                <w:sz w:val="22"/>
                <w:szCs w:val="22"/>
              </w:rPr>
            </w:pPr>
          </w:p>
        </w:tc>
        <w:tc>
          <w:tcPr>
            <w:tcW w:w="2061"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 xml:space="preserve">2007-2008 </w:t>
            </w:r>
          </w:p>
        </w:tc>
        <w:tc>
          <w:tcPr>
            <w:tcW w:w="2175"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44</w:t>
            </w:r>
          </w:p>
        </w:tc>
        <w:tc>
          <w:tcPr>
            <w:tcW w:w="579"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5</w:t>
            </w:r>
          </w:p>
        </w:tc>
        <w:tc>
          <w:tcPr>
            <w:tcW w:w="580"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19</w:t>
            </w:r>
          </w:p>
        </w:tc>
        <w:tc>
          <w:tcPr>
            <w:tcW w:w="1226"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w:t>
            </w:r>
          </w:p>
        </w:tc>
        <w:tc>
          <w:tcPr>
            <w:tcW w:w="620" w:type="dxa"/>
            <w:tcBorders>
              <w:top w:val="single" w:sz="4" w:space="0" w:color="000000"/>
              <w:left w:val="single" w:sz="4" w:space="0" w:color="000000"/>
              <w:bottom w:val="single" w:sz="4" w:space="0" w:color="auto"/>
              <w:right w:val="single" w:sz="4" w:space="0" w:color="000000"/>
            </w:tcBorders>
            <w:hideMark/>
          </w:tcPr>
          <w:p w:rsidR="00C449B9" w:rsidRDefault="00C449B9">
            <w:pPr>
              <w:snapToGrid w:val="0"/>
              <w:spacing w:after="200" w:line="276" w:lineRule="auto"/>
              <w:jc w:val="center"/>
              <w:rPr>
                <w:b/>
                <w:sz w:val="22"/>
                <w:szCs w:val="22"/>
              </w:rPr>
            </w:pPr>
            <w:r>
              <w:rPr>
                <w:b/>
              </w:rPr>
              <w:t>20</w:t>
            </w:r>
          </w:p>
        </w:tc>
      </w:tr>
      <w:tr w:rsidR="00C449B9" w:rsidTr="00C449B9">
        <w:trPr>
          <w:cantSplit/>
          <w:trHeight w:val="255"/>
        </w:trPr>
        <w:tc>
          <w:tcPr>
            <w:tcW w:w="2086" w:type="dxa"/>
            <w:vMerge/>
            <w:tcBorders>
              <w:top w:val="single" w:sz="4" w:space="0" w:color="000000"/>
              <w:left w:val="single" w:sz="4" w:space="0" w:color="000000"/>
              <w:bottom w:val="single" w:sz="4" w:space="0" w:color="000000"/>
              <w:right w:val="nil"/>
            </w:tcBorders>
            <w:vAlign w:val="center"/>
            <w:hideMark/>
          </w:tcPr>
          <w:p w:rsidR="00C449B9" w:rsidRDefault="00C449B9">
            <w:pPr>
              <w:rPr>
                <w:b/>
                <w:sz w:val="22"/>
                <w:szCs w:val="22"/>
              </w:rPr>
            </w:pPr>
          </w:p>
        </w:tc>
        <w:tc>
          <w:tcPr>
            <w:tcW w:w="2061"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2008-2009</w:t>
            </w:r>
          </w:p>
        </w:tc>
        <w:tc>
          <w:tcPr>
            <w:tcW w:w="2175"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34</w:t>
            </w:r>
          </w:p>
        </w:tc>
        <w:tc>
          <w:tcPr>
            <w:tcW w:w="579"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5</w:t>
            </w:r>
          </w:p>
        </w:tc>
        <w:tc>
          <w:tcPr>
            <w:tcW w:w="580"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19</w:t>
            </w:r>
          </w:p>
        </w:tc>
        <w:tc>
          <w:tcPr>
            <w:tcW w:w="1226"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70,%</w:t>
            </w:r>
          </w:p>
        </w:tc>
        <w:tc>
          <w:tcPr>
            <w:tcW w:w="620" w:type="dxa"/>
            <w:tcBorders>
              <w:top w:val="single" w:sz="4" w:space="0" w:color="auto"/>
              <w:left w:val="single" w:sz="4" w:space="0" w:color="000000"/>
              <w:bottom w:val="single" w:sz="4" w:space="0" w:color="000000"/>
              <w:right w:val="single" w:sz="4" w:space="0" w:color="000000"/>
            </w:tcBorders>
            <w:hideMark/>
          </w:tcPr>
          <w:p w:rsidR="00C449B9" w:rsidRDefault="00C449B9">
            <w:pPr>
              <w:snapToGrid w:val="0"/>
              <w:spacing w:after="200" w:line="276" w:lineRule="auto"/>
              <w:jc w:val="center"/>
              <w:rPr>
                <w:b/>
                <w:sz w:val="22"/>
                <w:szCs w:val="22"/>
              </w:rPr>
            </w:pPr>
            <w:r>
              <w:rPr>
                <w:b/>
              </w:rPr>
              <w:t>10</w:t>
            </w:r>
          </w:p>
        </w:tc>
      </w:tr>
      <w:tr w:rsidR="00C449B9" w:rsidTr="00C449B9">
        <w:trPr>
          <w:cantSplit/>
          <w:trHeight w:hRule="exact" w:val="286"/>
        </w:trPr>
        <w:tc>
          <w:tcPr>
            <w:tcW w:w="2086" w:type="dxa"/>
            <w:vMerge/>
            <w:tcBorders>
              <w:top w:val="single" w:sz="4" w:space="0" w:color="000000"/>
              <w:left w:val="single" w:sz="4" w:space="0" w:color="000000"/>
              <w:bottom w:val="single" w:sz="4" w:space="0" w:color="000000"/>
              <w:right w:val="nil"/>
            </w:tcBorders>
            <w:vAlign w:val="center"/>
            <w:hideMark/>
          </w:tcPr>
          <w:p w:rsidR="00C449B9" w:rsidRDefault="00C449B9">
            <w:pPr>
              <w:rPr>
                <w:b/>
                <w:sz w:val="22"/>
                <w:szCs w:val="22"/>
              </w:rPr>
            </w:pPr>
          </w:p>
        </w:tc>
        <w:tc>
          <w:tcPr>
            <w:tcW w:w="2061"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2006-2007</w:t>
            </w:r>
          </w:p>
        </w:tc>
        <w:tc>
          <w:tcPr>
            <w:tcW w:w="2175"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54</w:t>
            </w:r>
          </w:p>
        </w:tc>
        <w:tc>
          <w:tcPr>
            <w:tcW w:w="579"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6</w:t>
            </w:r>
          </w:p>
        </w:tc>
        <w:tc>
          <w:tcPr>
            <w:tcW w:w="580"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22</w:t>
            </w:r>
          </w:p>
        </w:tc>
        <w:tc>
          <w:tcPr>
            <w:tcW w:w="1226" w:type="dxa"/>
            <w:tcBorders>
              <w:top w:val="single" w:sz="4" w:space="0" w:color="000000"/>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52%</w:t>
            </w:r>
          </w:p>
        </w:tc>
        <w:tc>
          <w:tcPr>
            <w:tcW w:w="620" w:type="dxa"/>
            <w:tcBorders>
              <w:top w:val="single" w:sz="4" w:space="0" w:color="000000"/>
              <w:left w:val="single" w:sz="4" w:space="0" w:color="000000"/>
              <w:bottom w:val="single" w:sz="4" w:space="0" w:color="000000"/>
              <w:right w:val="single" w:sz="4" w:space="0" w:color="000000"/>
            </w:tcBorders>
            <w:hideMark/>
          </w:tcPr>
          <w:p w:rsidR="00C449B9" w:rsidRDefault="00C449B9">
            <w:pPr>
              <w:snapToGrid w:val="0"/>
              <w:spacing w:after="200" w:line="276" w:lineRule="auto"/>
              <w:jc w:val="center"/>
              <w:rPr>
                <w:b/>
                <w:sz w:val="22"/>
                <w:szCs w:val="22"/>
              </w:rPr>
            </w:pPr>
            <w:r>
              <w:rPr>
                <w:b/>
              </w:rPr>
              <w:t>26</w:t>
            </w:r>
          </w:p>
        </w:tc>
      </w:tr>
      <w:tr w:rsidR="00C449B9" w:rsidTr="00C449B9">
        <w:trPr>
          <w:cantSplit/>
          <w:trHeight w:val="285"/>
        </w:trPr>
        <w:tc>
          <w:tcPr>
            <w:tcW w:w="2086" w:type="dxa"/>
            <w:vMerge/>
            <w:tcBorders>
              <w:top w:val="single" w:sz="4" w:space="0" w:color="000000"/>
              <w:left w:val="single" w:sz="4" w:space="0" w:color="000000"/>
              <w:bottom w:val="single" w:sz="4" w:space="0" w:color="000000"/>
              <w:right w:val="nil"/>
            </w:tcBorders>
            <w:vAlign w:val="center"/>
            <w:hideMark/>
          </w:tcPr>
          <w:p w:rsidR="00C449B9" w:rsidRDefault="00C449B9">
            <w:pPr>
              <w:rPr>
                <w:b/>
                <w:sz w:val="22"/>
                <w:szCs w:val="22"/>
              </w:rPr>
            </w:pPr>
          </w:p>
        </w:tc>
        <w:tc>
          <w:tcPr>
            <w:tcW w:w="2061"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2007-2008</w:t>
            </w:r>
          </w:p>
        </w:tc>
        <w:tc>
          <w:tcPr>
            <w:tcW w:w="2175"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44</w:t>
            </w:r>
          </w:p>
        </w:tc>
        <w:tc>
          <w:tcPr>
            <w:tcW w:w="579"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14</w:t>
            </w:r>
          </w:p>
        </w:tc>
        <w:tc>
          <w:tcPr>
            <w:tcW w:w="580"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15</w:t>
            </w:r>
          </w:p>
        </w:tc>
        <w:tc>
          <w:tcPr>
            <w:tcW w:w="1226" w:type="dxa"/>
            <w:tcBorders>
              <w:top w:val="single" w:sz="4" w:space="0" w:color="000000"/>
              <w:left w:val="single" w:sz="4" w:space="0" w:color="000000"/>
              <w:bottom w:val="single" w:sz="4" w:space="0" w:color="auto"/>
              <w:right w:val="nil"/>
            </w:tcBorders>
            <w:hideMark/>
          </w:tcPr>
          <w:p w:rsidR="00C449B9" w:rsidRDefault="00C449B9">
            <w:pPr>
              <w:snapToGrid w:val="0"/>
              <w:spacing w:after="200" w:line="276" w:lineRule="auto"/>
              <w:jc w:val="center"/>
              <w:rPr>
                <w:b/>
                <w:sz w:val="22"/>
                <w:szCs w:val="22"/>
              </w:rPr>
            </w:pPr>
            <w:r>
              <w:rPr>
                <w:b/>
              </w:rPr>
              <w:t>%</w:t>
            </w:r>
          </w:p>
        </w:tc>
        <w:tc>
          <w:tcPr>
            <w:tcW w:w="620" w:type="dxa"/>
            <w:tcBorders>
              <w:top w:val="single" w:sz="4" w:space="0" w:color="000000"/>
              <w:left w:val="single" w:sz="4" w:space="0" w:color="000000"/>
              <w:bottom w:val="single" w:sz="4" w:space="0" w:color="auto"/>
              <w:right w:val="single" w:sz="4" w:space="0" w:color="000000"/>
            </w:tcBorders>
            <w:hideMark/>
          </w:tcPr>
          <w:p w:rsidR="00C449B9" w:rsidRDefault="00C449B9">
            <w:pPr>
              <w:snapToGrid w:val="0"/>
              <w:spacing w:after="200" w:line="276" w:lineRule="auto"/>
              <w:jc w:val="center"/>
              <w:rPr>
                <w:b/>
                <w:sz w:val="22"/>
                <w:szCs w:val="22"/>
              </w:rPr>
            </w:pPr>
            <w:r>
              <w:rPr>
                <w:b/>
              </w:rPr>
              <w:t>15</w:t>
            </w:r>
          </w:p>
        </w:tc>
      </w:tr>
      <w:tr w:rsidR="00C449B9" w:rsidTr="00C449B9">
        <w:trPr>
          <w:cantSplit/>
          <w:trHeight w:val="253"/>
        </w:trPr>
        <w:tc>
          <w:tcPr>
            <w:tcW w:w="2086" w:type="dxa"/>
            <w:vMerge/>
            <w:tcBorders>
              <w:top w:val="single" w:sz="4" w:space="0" w:color="000000"/>
              <w:left w:val="single" w:sz="4" w:space="0" w:color="000000"/>
              <w:bottom w:val="single" w:sz="4" w:space="0" w:color="000000"/>
              <w:right w:val="nil"/>
            </w:tcBorders>
            <w:vAlign w:val="center"/>
            <w:hideMark/>
          </w:tcPr>
          <w:p w:rsidR="00C449B9" w:rsidRDefault="00C449B9">
            <w:pPr>
              <w:rPr>
                <w:b/>
                <w:sz w:val="22"/>
                <w:szCs w:val="22"/>
              </w:rPr>
            </w:pPr>
          </w:p>
        </w:tc>
        <w:tc>
          <w:tcPr>
            <w:tcW w:w="2061"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2008-2009</w:t>
            </w:r>
          </w:p>
        </w:tc>
        <w:tc>
          <w:tcPr>
            <w:tcW w:w="2175"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34</w:t>
            </w:r>
          </w:p>
        </w:tc>
        <w:tc>
          <w:tcPr>
            <w:tcW w:w="579"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11</w:t>
            </w:r>
          </w:p>
        </w:tc>
        <w:tc>
          <w:tcPr>
            <w:tcW w:w="580"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13</w:t>
            </w:r>
          </w:p>
        </w:tc>
        <w:tc>
          <w:tcPr>
            <w:tcW w:w="1226" w:type="dxa"/>
            <w:tcBorders>
              <w:top w:val="single" w:sz="4" w:space="0" w:color="auto"/>
              <w:left w:val="single" w:sz="4" w:space="0" w:color="000000"/>
              <w:bottom w:val="single" w:sz="4" w:space="0" w:color="000000"/>
              <w:right w:val="nil"/>
            </w:tcBorders>
            <w:hideMark/>
          </w:tcPr>
          <w:p w:rsidR="00C449B9" w:rsidRDefault="00C449B9">
            <w:pPr>
              <w:snapToGrid w:val="0"/>
              <w:spacing w:after="200" w:line="276" w:lineRule="auto"/>
              <w:jc w:val="center"/>
              <w:rPr>
                <w:b/>
                <w:sz w:val="22"/>
                <w:szCs w:val="22"/>
              </w:rPr>
            </w:pPr>
            <w:r>
              <w:rPr>
                <w:b/>
              </w:rPr>
              <w:t>70%</w:t>
            </w:r>
          </w:p>
        </w:tc>
        <w:tc>
          <w:tcPr>
            <w:tcW w:w="620" w:type="dxa"/>
            <w:tcBorders>
              <w:top w:val="single" w:sz="4" w:space="0" w:color="auto"/>
              <w:left w:val="single" w:sz="4" w:space="0" w:color="000000"/>
              <w:bottom w:val="single" w:sz="4" w:space="0" w:color="000000"/>
              <w:right w:val="single" w:sz="4" w:space="0" w:color="000000"/>
            </w:tcBorders>
            <w:hideMark/>
          </w:tcPr>
          <w:p w:rsidR="00C449B9" w:rsidRDefault="00C449B9">
            <w:pPr>
              <w:snapToGrid w:val="0"/>
              <w:spacing w:after="200" w:line="276" w:lineRule="auto"/>
              <w:jc w:val="center"/>
              <w:rPr>
                <w:b/>
                <w:sz w:val="22"/>
                <w:szCs w:val="22"/>
              </w:rPr>
            </w:pPr>
            <w:r>
              <w:rPr>
                <w:b/>
              </w:rPr>
              <w:t>9</w:t>
            </w:r>
          </w:p>
        </w:tc>
      </w:tr>
    </w:tbl>
    <w:p w:rsidR="00C449B9" w:rsidRDefault="00C449B9" w:rsidP="00C449B9">
      <w:pPr>
        <w:widowControl w:val="0"/>
        <w:spacing w:line="288" w:lineRule="auto"/>
        <w:ind w:firstLine="720"/>
        <w:jc w:val="both"/>
        <w:rPr>
          <w:rFonts w:ascii="Calibri" w:hAnsi="Calibri"/>
          <w:b/>
          <w:sz w:val="22"/>
          <w:szCs w:val="22"/>
          <w:lang w:eastAsia="en-US"/>
        </w:rPr>
      </w:pPr>
    </w:p>
    <w:p w:rsidR="00C449B9" w:rsidRDefault="00C449B9" w:rsidP="00C449B9">
      <w:pPr>
        <w:widowControl w:val="0"/>
        <w:spacing w:line="288" w:lineRule="auto"/>
        <w:ind w:firstLine="720"/>
        <w:jc w:val="both"/>
        <w:rPr>
          <w:b/>
        </w:rPr>
      </w:pPr>
    </w:p>
    <w:p w:rsidR="00C449B9" w:rsidRDefault="00C449B9" w:rsidP="00C449B9">
      <w:pPr>
        <w:widowControl w:val="0"/>
        <w:spacing w:line="288" w:lineRule="auto"/>
        <w:ind w:firstLine="720"/>
        <w:jc w:val="both"/>
        <w:rPr>
          <w:b/>
          <w:color w:val="FF0000"/>
        </w:rPr>
      </w:pPr>
      <w:r>
        <w:rPr>
          <w:b/>
          <w:color w:val="FF0000"/>
        </w:rPr>
        <w:t xml:space="preserve">Одним из показателей  результатов работы в прошедшем году является успешная сдача  ЕГЭ по русскому языку, математике, и другим предметам по выбору выпускников.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836"/>
        <w:gridCol w:w="4819"/>
      </w:tblGrid>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 xml:space="preserve">  Учебный  предмет</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center"/>
              <w:rPr>
                <w:b/>
                <w:sz w:val="22"/>
                <w:szCs w:val="22"/>
                <w:highlight w:val="yellow"/>
              </w:rPr>
            </w:pPr>
            <w:r>
              <w:rPr>
                <w:b/>
                <w:highlight w:val="yellow"/>
              </w:rPr>
              <w:t>Количество        выпускников</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line="288" w:lineRule="auto"/>
              <w:jc w:val="both"/>
              <w:rPr>
                <w:rFonts w:eastAsia="Calibri"/>
                <w:b/>
                <w:highlight w:val="yellow"/>
                <w:lang w:eastAsia="en-US"/>
              </w:rPr>
            </w:pPr>
            <w:r>
              <w:rPr>
                <w:b/>
                <w:highlight w:val="yellow"/>
              </w:rPr>
              <w:t xml:space="preserve"> Качество знаний  учащихся</w:t>
            </w:r>
          </w:p>
          <w:p w:rsidR="00C449B9" w:rsidRDefault="00C449B9">
            <w:pPr>
              <w:widowControl w:val="0"/>
              <w:spacing w:after="200" w:line="288" w:lineRule="auto"/>
              <w:jc w:val="both"/>
              <w:rPr>
                <w:b/>
                <w:sz w:val="22"/>
                <w:szCs w:val="22"/>
                <w:highlight w:val="yellow"/>
              </w:rPr>
            </w:pPr>
            <w:r>
              <w:rPr>
                <w:b/>
                <w:highlight w:val="yellow"/>
              </w:rPr>
              <w:t>Более   50б.       60б.       70б.    80б.   90б.</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Русский  язык</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 xml:space="preserve">          52</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 xml:space="preserve">               12            22          10         4         -</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Математика</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52</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12           10           3            -          -</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Биология</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 xml:space="preserve">          18           </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 xml:space="preserve">                1             6            7            3         -</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Химия</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27</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5               4           6           7        2</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Литература</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5</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3               1           -            1         -</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Иностранный язык</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6</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1               3           1           -          - </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Обществознание</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9</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4               2           2          -          -</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История</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7</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4              1            -           -          -</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Информатика</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7</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2             3            1           -           -</w:t>
            </w:r>
          </w:p>
        </w:tc>
      </w:tr>
      <w:tr w:rsidR="00C449B9" w:rsidTr="00C449B9">
        <w:tc>
          <w:tcPr>
            <w:tcW w:w="3234"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b/>
                <w:sz w:val="22"/>
                <w:szCs w:val="22"/>
                <w:highlight w:val="yellow"/>
              </w:rPr>
            </w:pPr>
            <w:r>
              <w:rPr>
                <w:b/>
                <w:highlight w:val="yellow"/>
              </w:rPr>
              <w:t>Физика</w:t>
            </w:r>
          </w:p>
        </w:tc>
        <w:tc>
          <w:tcPr>
            <w:tcW w:w="1836"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9</w:t>
            </w:r>
          </w:p>
        </w:tc>
        <w:tc>
          <w:tcPr>
            <w:tcW w:w="4819" w:type="dxa"/>
            <w:tcBorders>
              <w:top w:val="single" w:sz="4" w:space="0" w:color="auto"/>
              <w:left w:val="single" w:sz="4" w:space="0" w:color="auto"/>
              <w:bottom w:val="single" w:sz="4" w:space="0" w:color="auto"/>
              <w:right w:val="single" w:sz="4" w:space="0" w:color="auto"/>
            </w:tcBorders>
            <w:hideMark/>
          </w:tcPr>
          <w:p w:rsidR="00C449B9" w:rsidRDefault="00C449B9">
            <w:pPr>
              <w:widowControl w:val="0"/>
              <w:spacing w:after="200" w:line="288" w:lineRule="auto"/>
              <w:jc w:val="both"/>
              <w:rPr>
                <w:sz w:val="22"/>
                <w:szCs w:val="22"/>
                <w:highlight w:val="yellow"/>
              </w:rPr>
            </w:pPr>
            <w:r>
              <w:rPr>
                <w:highlight w:val="yellow"/>
              </w:rPr>
              <w:t xml:space="preserve">                 2             1             -           -           -</w:t>
            </w:r>
          </w:p>
        </w:tc>
      </w:tr>
    </w:tbl>
    <w:p w:rsidR="00C449B9" w:rsidRDefault="00C449B9" w:rsidP="00C449B9">
      <w:pPr>
        <w:widowControl w:val="0"/>
        <w:ind w:firstLine="720"/>
        <w:jc w:val="right"/>
        <w:rPr>
          <w:rFonts w:ascii="Calibri" w:hAnsi="Calibri"/>
          <w:i/>
          <w:sz w:val="22"/>
          <w:szCs w:val="22"/>
          <w:lang w:eastAsia="en-US"/>
        </w:rPr>
      </w:pPr>
    </w:p>
    <w:p w:rsidR="00C449B9" w:rsidRDefault="00C449B9" w:rsidP="00C449B9">
      <w:pPr>
        <w:widowControl w:val="0"/>
        <w:spacing w:line="288" w:lineRule="auto"/>
        <w:ind w:firstLine="720"/>
        <w:jc w:val="both"/>
        <w:rPr>
          <w:b/>
          <w:color w:val="FF0000"/>
        </w:rPr>
      </w:pPr>
      <w:r>
        <w:rPr>
          <w:b/>
          <w:color w:val="FF0000"/>
        </w:rPr>
        <w:t>Из приведенной  таблицы видно, что процент качества знаний по результатам  выпускных экзаменов в 2008-2009 году достаточно  высокий.   Результат ЕГЭ по биологии, химии, русскому языку  выше общегородского уровня.</w:t>
      </w:r>
    </w:p>
    <w:p w:rsidR="00C449B9" w:rsidRDefault="00C449B9" w:rsidP="00C449B9">
      <w:pPr>
        <w:widowControl w:val="0"/>
        <w:spacing w:line="288" w:lineRule="auto"/>
        <w:ind w:firstLine="720"/>
        <w:jc w:val="both"/>
        <w:rPr>
          <w:b/>
          <w:color w:val="FF0000"/>
        </w:rPr>
      </w:pPr>
      <w:r>
        <w:rPr>
          <w:b/>
          <w:color w:val="FF0000"/>
        </w:rPr>
        <w:t>Выпускники успешно поступили в ВУЗы:</w:t>
      </w:r>
    </w:p>
    <w:p w:rsidR="00C449B9" w:rsidRDefault="00C449B9" w:rsidP="00C449B9">
      <w:pPr>
        <w:widowControl w:val="0"/>
        <w:spacing w:line="288" w:lineRule="auto"/>
        <w:ind w:firstLine="720"/>
        <w:jc w:val="both"/>
        <w:rPr>
          <w:b/>
          <w:color w:val="FF0000"/>
        </w:rPr>
      </w:pPr>
      <w:r>
        <w:rPr>
          <w:b/>
          <w:color w:val="FF0000"/>
        </w:rPr>
        <w:t>ММА им. Сеченова  - 20</w:t>
      </w:r>
    </w:p>
    <w:p w:rsidR="00C449B9" w:rsidRDefault="00C449B9" w:rsidP="00C449B9">
      <w:pPr>
        <w:widowControl w:val="0"/>
        <w:spacing w:line="288" w:lineRule="auto"/>
        <w:ind w:firstLine="720"/>
        <w:jc w:val="both"/>
        <w:rPr>
          <w:b/>
          <w:color w:val="FF0000"/>
        </w:rPr>
      </w:pPr>
      <w:r>
        <w:rPr>
          <w:b/>
          <w:color w:val="FF0000"/>
        </w:rPr>
        <w:t>Другие  ВУЗы               -28</w:t>
      </w:r>
    </w:p>
    <w:p w:rsidR="00F416F9" w:rsidRDefault="00C449B9" w:rsidP="008D1394">
      <w:pPr>
        <w:widowControl w:val="0"/>
        <w:spacing w:line="288" w:lineRule="auto"/>
        <w:ind w:firstLine="720"/>
        <w:jc w:val="both"/>
        <w:rPr>
          <w:sz w:val="24"/>
          <w:szCs w:val="24"/>
        </w:rPr>
      </w:pPr>
      <w:r>
        <w:rPr>
          <w:b/>
          <w:color w:val="FF0000"/>
        </w:rPr>
        <w:t>Колледжи                    - 2</w:t>
      </w:r>
      <w:bookmarkStart w:id="0" w:name="_1182259295"/>
      <w:bookmarkStart w:id="1" w:name="_1214053588"/>
      <w:bookmarkEnd w:id="0"/>
      <w:bookmarkEnd w:id="1"/>
    </w:p>
    <w:p w:rsidR="00872401" w:rsidRDefault="00872401">
      <w:pPr>
        <w:widowControl w:val="0"/>
        <w:spacing w:line="288" w:lineRule="auto"/>
        <w:ind w:firstLine="720"/>
        <w:jc w:val="center"/>
        <w:rPr>
          <w:b/>
          <w:sz w:val="24"/>
          <w:szCs w:val="24"/>
        </w:rPr>
      </w:pPr>
    </w:p>
    <w:p w:rsidR="00F416F9" w:rsidRDefault="00A57D77">
      <w:pPr>
        <w:widowControl w:val="0"/>
        <w:spacing w:line="288" w:lineRule="auto"/>
        <w:ind w:firstLine="720"/>
        <w:jc w:val="center"/>
        <w:rPr>
          <w:b/>
          <w:sz w:val="24"/>
          <w:szCs w:val="24"/>
        </w:rPr>
      </w:pPr>
      <w:r>
        <w:rPr>
          <w:b/>
          <w:sz w:val="24"/>
          <w:szCs w:val="24"/>
        </w:rPr>
        <w:t>Результаты федерального тестирования</w:t>
      </w:r>
      <w:r w:rsidR="00F416F9">
        <w:rPr>
          <w:b/>
          <w:sz w:val="24"/>
          <w:szCs w:val="24"/>
        </w:rPr>
        <w:t xml:space="preserve"> по профильным предметам </w:t>
      </w:r>
      <w:r w:rsidR="00171A11">
        <w:rPr>
          <w:b/>
          <w:sz w:val="24"/>
          <w:szCs w:val="24"/>
        </w:rPr>
        <w:t xml:space="preserve">на  базе ММА им. Сеченова </w:t>
      </w:r>
      <w:r w:rsidR="00A52114">
        <w:rPr>
          <w:b/>
          <w:sz w:val="24"/>
          <w:szCs w:val="24"/>
        </w:rPr>
        <w:t xml:space="preserve"> в 2008-2009</w:t>
      </w:r>
      <w:r>
        <w:rPr>
          <w:b/>
          <w:sz w:val="24"/>
          <w:szCs w:val="24"/>
        </w:rPr>
        <w:t xml:space="preserve"> учебном году.</w:t>
      </w:r>
    </w:p>
    <w:p w:rsidR="00F416F9" w:rsidRDefault="00F416F9">
      <w:pPr>
        <w:widowControl w:val="0"/>
        <w:spacing w:line="288" w:lineRule="auto"/>
        <w:ind w:firstLine="72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1681"/>
        <w:gridCol w:w="1662"/>
        <w:gridCol w:w="1662"/>
        <w:gridCol w:w="1663"/>
        <w:gridCol w:w="1674"/>
      </w:tblGrid>
      <w:tr w:rsidR="00A57D77" w:rsidTr="00B52067">
        <w:tc>
          <w:tcPr>
            <w:tcW w:w="1689" w:type="dxa"/>
          </w:tcPr>
          <w:p w:rsidR="00C92D43" w:rsidRDefault="00C92D43" w:rsidP="00B52067">
            <w:pPr>
              <w:widowControl w:val="0"/>
              <w:spacing w:line="288" w:lineRule="auto"/>
              <w:jc w:val="both"/>
            </w:pPr>
            <w:r>
              <w:t>Экзаменационный</w:t>
            </w:r>
          </w:p>
          <w:p w:rsidR="00C92D43" w:rsidRDefault="00C92D43" w:rsidP="00B52067">
            <w:pPr>
              <w:widowControl w:val="0"/>
              <w:spacing w:line="288" w:lineRule="auto"/>
              <w:jc w:val="both"/>
            </w:pPr>
            <w:r>
              <w:t>предмет</w:t>
            </w:r>
          </w:p>
        </w:tc>
        <w:tc>
          <w:tcPr>
            <w:tcW w:w="1689" w:type="dxa"/>
          </w:tcPr>
          <w:p w:rsidR="00C92D43" w:rsidRDefault="00C92D43" w:rsidP="00B52067">
            <w:pPr>
              <w:widowControl w:val="0"/>
              <w:spacing w:line="288" w:lineRule="auto"/>
              <w:jc w:val="both"/>
            </w:pPr>
            <w:r>
              <w:t>Количес</w:t>
            </w:r>
            <w:r w:rsidR="00A57D77">
              <w:t>тво</w:t>
            </w:r>
          </w:p>
          <w:p w:rsidR="00A57D77" w:rsidRDefault="00A57D77" w:rsidP="00B52067">
            <w:pPr>
              <w:widowControl w:val="0"/>
              <w:spacing w:line="288" w:lineRule="auto"/>
              <w:jc w:val="both"/>
            </w:pPr>
            <w:r>
              <w:t>выпускников</w:t>
            </w:r>
          </w:p>
        </w:tc>
        <w:tc>
          <w:tcPr>
            <w:tcW w:w="1689" w:type="dxa"/>
          </w:tcPr>
          <w:p w:rsidR="00C92D43" w:rsidRDefault="00A57D77" w:rsidP="00B52067">
            <w:pPr>
              <w:widowControl w:val="0"/>
              <w:spacing w:line="288" w:lineRule="auto"/>
              <w:jc w:val="both"/>
            </w:pPr>
            <w:r>
              <w:t xml:space="preserve">          «5»</w:t>
            </w:r>
          </w:p>
        </w:tc>
        <w:tc>
          <w:tcPr>
            <w:tcW w:w="1689" w:type="dxa"/>
          </w:tcPr>
          <w:p w:rsidR="00C92D43" w:rsidRDefault="00A57D77" w:rsidP="00B52067">
            <w:pPr>
              <w:widowControl w:val="0"/>
              <w:spacing w:line="288" w:lineRule="auto"/>
              <w:jc w:val="both"/>
            </w:pPr>
            <w:r>
              <w:t xml:space="preserve">       «4»</w:t>
            </w:r>
          </w:p>
        </w:tc>
        <w:tc>
          <w:tcPr>
            <w:tcW w:w="1690" w:type="dxa"/>
          </w:tcPr>
          <w:p w:rsidR="00C92D43" w:rsidRDefault="00A57D77" w:rsidP="00B52067">
            <w:pPr>
              <w:widowControl w:val="0"/>
              <w:spacing w:line="288" w:lineRule="auto"/>
              <w:jc w:val="both"/>
            </w:pPr>
            <w:r>
              <w:t xml:space="preserve">       «3»</w:t>
            </w:r>
          </w:p>
        </w:tc>
        <w:tc>
          <w:tcPr>
            <w:tcW w:w="1690" w:type="dxa"/>
          </w:tcPr>
          <w:p w:rsidR="00C92D43" w:rsidRDefault="00A57D77" w:rsidP="00B52067">
            <w:pPr>
              <w:widowControl w:val="0"/>
              <w:spacing w:line="288" w:lineRule="auto"/>
              <w:jc w:val="both"/>
            </w:pPr>
            <w:r>
              <w:t>Качество</w:t>
            </w:r>
          </w:p>
          <w:p w:rsidR="00A57D77" w:rsidRDefault="00A57D77" w:rsidP="00B52067">
            <w:pPr>
              <w:widowControl w:val="0"/>
              <w:spacing w:line="288" w:lineRule="auto"/>
              <w:jc w:val="both"/>
            </w:pPr>
            <w:r>
              <w:t>знаний</w:t>
            </w:r>
          </w:p>
        </w:tc>
      </w:tr>
      <w:tr w:rsidR="00A57D77" w:rsidTr="00B52067">
        <w:tc>
          <w:tcPr>
            <w:tcW w:w="1689" w:type="dxa"/>
          </w:tcPr>
          <w:p w:rsidR="00C92D43" w:rsidRDefault="00A57D77" w:rsidP="00B52067">
            <w:pPr>
              <w:widowControl w:val="0"/>
              <w:spacing w:line="288" w:lineRule="auto"/>
              <w:jc w:val="both"/>
            </w:pPr>
            <w:r>
              <w:t>Биология</w:t>
            </w:r>
          </w:p>
        </w:tc>
        <w:tc>
          <w:tcPr>
            <w:tcW w:w="1689" w:type="dxa"/>
          </w:tcPr>
          <w:p w:rsidR="00C92D43" w:rsidRDefault="00A57D77" w:rsidP="00B52067">
            <w:pPr>
              <w:widowControl w:val="0"/>
              <w:spacing w:line="288" w:lineRule="auto"/>
              <w:jc w:val="both"/>
            </w:pPr>
            <w:r>
              <w:t xml:space="preserve">         18</w:t>
            </w:r>
          </w:p>
        </w:tc>
        <w:tc>
          <w:tcPr>
            <w:tcW w:w="1689" w:type="dxa"/>
          </w:tcPr>
          <w:p w:rsidR="00C92D43" w:rsidRDefault="00A57D77" w:rsidP="00B52067">
            <w:pPr>
              <w:widowControl w:val="0"/>
              <w:spacing w:line="288" w:lineRule="auto"/>
              <w:jc w:val="both"/>
            </w:pPr>
            <w:r>
              <w:t xml:space="preserve">            6</w:t>
            </w:r>
          </w:p>
        </w:tc>
        <w:tc>
          <w:tcPr>
            <w:tcW w:w="1689" w:type="dxa"/>
          </w:tcPr>
          <w:p w:rsidR="00C92D43" w:rsidRDefault="00A57D77" w:rsidP="00B52067">
            <w:pPr>
              <w:widowControl w:val="0"/>
              <w:spacing w:line="288" w:lineRule="auto"/>
              <w:jc w:val="both"/>
            </w:pPr>
            <w:r>
              <w:t xml:space="preserve">          9</w:t>
            </w:r>
          </w:p>
        </w:tc>
        <w:tc>
          <w:tcPr>
            <w:tcW w:w="1690" w:type="dxa"/>
          </w:tcPr>
          <w:p w:rsidR="00C92D43" w:rsidRDefault="00A57D77" w:rsidP="00B52067">
            <w:pPr>
              <w:widowControl w:val="0"/>
              <w:spacing w:line="288" w:lineRule="auto"/>
              <w:jc w:val="both"/>
            </w:pPr>
            <w:r>
              <w:t xml:space="preserve">          3</w:t>
            </w:r>
          </w:p>
        </w:tc>
        <w:tc>
          <w:tcPr>
            <w:tcW w:w="1690" w:type="dxa"/>
          </w:tcPr>
          <w:p w:rsidR="00C92D43" w:rsidRDefault="00A57D77" w:rsidP="00B52067">
            <w:pPr>
              <w:widowControl w:val="0"/>
              <w:spacing w:line="288" w:lineRule="auto"/>
              <w:jc w:val="both"/>
            </w:pPr>
            <w:r>
              <w:t xml:space="preserve">      83%</w:t>
            </w:r>
          </w:p>
        </w:tc>
      </w:tr>
      <w:tr w:rsidR="00A57D77" w:rsidTr="00B52067">
        <w:tc>
          <w:tcPr>
            <w:tcW w:w="1689" w:type="dxa"/>
          </w:tcPr>
          <w:p w:rsidR="00A57D77" w:rsidRDefault="00A57D77" w:rsidP="00B52067">
            <w:pPr>
              <w:widowControl w:val="0"/>
              <w:spacing w:line="288" w:lineRule="auto"/>
              <w:jc w:val="both"/>
            </w:pPr>
            <w:r>
              <w:t>Химия</w:t>
            </w:r>
          </w:p>
        </w:tc>
        <w:tc>
          <w:tcPr>
            <w:tcW w:w="1689" w:type="dxa"/>
          </w:tcPr>
          <w:p w:rsidR="00A57D77" w:rsidRDefault="00A57D77" w:rsidP="00B52067">
            <w:pPr>
              <w:widowControl w:val="0"/>
              <w:spacing w:line="288" w:lineRule="auto"/>
              <w:jc w:val="both"/>
            </w:pPr>
            <w:r>
              <w:t xml:space="preserve">         18</w:t>
            </w:r>
          </w:p>
        </w:tc>
        <w:tc>
          <w:tcPr>
            <w:tcW w:w="1689" w:type="dxa"/>
          </w:tcPr>
          <w:p w:rsidR="00A57D77" w:rsidRDefault="00A57D77" w:rsidP="00B52067">
            <w:pPr>
              <w:widowControl w:val="0"/>
              <w:spacing w:line="288" w:lineRule="auto"/>
              <w:jc w:val="both"/>
            </w:pPr>
            <w:r>
              <w:t xml:space="preserve">            3</w:t>
            </w:r>
          </w:p>
        </w:tc>
        <w:tc>
          <w:tcPr>
            <w:tcW w:w="1689" w:type="dxa"/>
          </w:tcPr>
          <w:p w:rsidR="00A57D77" w:rsidRDefault="00A57D77" w:rsidP="00B52067">
            <w:pPr>
              <w:widowControl w:val="0"/>
              <w:spacing w:line="288" w:lineRule="auto"/>
              <w:jc w:val="both"/>
            </w:pPr>
            <w:r>
              <w:t xml:space="preserve">         14</w:t>
            </w:r>
          </w:p>
        </w:tc>
        <w:tc>
          <w:tcPr>
            <w:tcW w:w="1690" w:type="dxa"/>
          </w:tcPr>
          <w:p w:rsidR="00A57D77" w:rsidRDefault="00A57D77" w:rsidP="00B52067">
            <w:pPr>
              <w:widowControl w:val="0"/>
              <w:spacing w:line="288" w:lineRule="auto"/>
              <w:jc w:val="both"/>
            </w:pPr>
            <w:r>
              <w:t xml:space="preserve">          1</w:t>
            </w:r>
          </w:p>
        </w:tc>
        <w:tc>
          <w:tcPr>
            <w:tcW w:w="1690" w:type="dxa"/>
          </w:tcPr>
          <w:p w:rsidR="00A57D77" w:rsidRDefault="00A57D77" w:rsidP="00B52067">
            <w:pPr>
              <w:widowControl w:val="0"/>
              <w:spacing w:line="288" w:lineRule="auto"/>
              <w:jc w:val="both"/>
            </w:pPr>
            <w:r>
              <w:t xml:space="preserve">      95%</w:t>
            </w:r>
          </w:p>
        </w:tc>
      </w:tr>
    </w:tbl>
    <w:p w:rsidR="00872401" w:rsidRDefault="00872401">
      <w:pPr>
        <w:widowControl w:val="0"/>
        <w:spacing w:line="288" w:lineRule="auto"/>
        <w:ind w:firstLine="720"/>
        <w:jc w:val="both"/>
      </w:pPr>
    </w:p>
    <w:p w:rsidR="00F416F9" w:rsidRDefault="00F416F9" w:rsidP="00171A11">
      <w:pPr>
        <w:widowControl w:val="0"/>
        <w:spacing w:line="288" w:lineRule="auto"/>
        <w:ind w:firstLine="720"/>
        <w:jc w:val="both"/>
        <w:rPr>
          <w:sz w:val="24"/>
          <w:szCs w:val="24"/>
        </w:rPr>
      </w:pPr>
      <w:r>
        <w:rPr>
          <w:sz w:val="24"/>
          <w:szCs w:val="24"/>
        </w:rPr>
        <w:t>Из таблиц</w:t>
      </w:r>
      <w:r w:rsidR="00171A11">
        <w:rPr>
          <w:sz w:val="24"/>
          <w:szCs w:val="24"/>
        </w:rPr>
        <w:t>ы</w:t>
      </w:r>
      <w:r>
        <w:rPr>
          <w:sz w:val="24"/>
          <w:szCs w:val="24"/>
        </w:rPr>
        <w:t xml:space="preserve"> видно, что</w:t>
      </w:r>
      <w:r w:rsidR="00171A11">
        <w:rPr>
          <w:sz w:val="24"/>
          <w:szCs w:val="24"/>
        </w:rPr>
        <w:t xml:space="preserve"> в прошедшем учебном году  учащиеся успешно  сдавали экзамены по профильным предметам.</w:t>
      </w:r>
      <w:r>
        <w:rPr>
          <w:sz w:val="24"/>
          <w:szCs w:val="24"/>
        </w:rPr>
        <w:t xml:space="preserve"> </w:t>
      </w:r>
    </w:p>
    <w:p w:rsidR="00F416F9" w:rsidRDefault="008D1394">
      <w:pPr>
        <w:widowControl w:val="0"/>
        <w:spacing w:line="288" w:lineRule="auto"/>
        <w:ind w:firstLine="720"/>
        <w:jc w:val="both"/>
        <w:rPr>
          <w:sz w:val="24"/>
          <w:szCs w:val="24"/>
        </w:rPr>
      </w:pPr>
      <w:r>
        <w:rPr>
          <w:sz w:val="24"/>
          <w:szCs w:val="24"/>
        </w:rPr>
        <w:t>Р</w:t>
      </w:r>
      <w:r w:rsidR="00F416F9">
        <w:rPr>
          <w:sz w:val="24"/>
          <w:szCs w:val="24"/>
        </w:rPr>
        <w:t xml:space="preserve">езультаты </w:t>
      </w:r>
      <w:r w:rsidR="00F416F9">
        <w:rPr>
          <w:b/>
          <w:sz w:val="24"/>
          <w:szCs w:val="24"/>
        </w:rPr>
        <w:t>устных экзаменов по выбору</w:t>
      </w:r>
      <w:r w:rsidR="00C969C8">
        <w:rPr>
          <w:sz w:val="24"/>
          <w:szCs w:val="24"/>
        </w:rPr>
        <w:t xml:space="preserve">  в целом по ЦО</w:t>
      </w:r>
      <w:r w:rsidR="005C05B2">
        <w:rPr>
          <w:sz w:val="24"/>
          <w:szCs w:val="24"/>
        </w:rPr>
        <w:t xml:space="preserve"> </w:t>
      </w:r>
      <w:r w:rsidR="00F416F9">
        <w:rPr>
          <w:sz w:val="24"/>
          <w:szCs w:val="24"/>
        </w:rPr>
        <w:t xml:space="preserve"> </w:t>
      </w:r>
      <w:r w:rsidR="00C969C8">
        <w:rPr>
          <w:sz w:val="24"/>
          <w:szCs w:val="24"/>
        </w:rPr>
        <w:t xml:space="preserve"> </w:t>
      </w:r>
      <w:r w:rsidR="00F416F9">
        <w:rPr>
          <w:sz w:val="24"/>
          <w:szCs w:val="24"/>
        </w:rPr>
        <w:t xml:space="preserve"> представлены в следующих таблицах.</w:t>
      </w:r>
    </w:p>
    <w:p w:rsidR="00F416F9" w:rsidRDefault="00F416F9">
      <w:pPr>
        <w:widowControl w:val="0"/>
        <w:ind w:firstLine="720"/>
        <w:jc w:val="right"/>
        <w:rPr>
          <w:i/>
          <w:sz w:val="24"/>
          <w:szCs w:val="24"/>
        </w:rPr>
      </w:pPr>
    </w:p>
    <w:p w:rsidR="005C05B2" w:rsidRDefault="00F416F9">
      <w:pPr>
        <w:widowControl w:val="0"/>
        <w:spacing w:line="288" w:lineRule="auto"/>
        <w:ind w:firstLine="720"/>
        <w:jc w:val="both"/>
        <w:rPr>
          <w:b/>
          <w:sz w:val="24"/>
          <w:szCs w:val="24"/>
        </w:rPr>
      </w:pPr>
      <w:r>
        <w:rPr>
          <w:sz w:val="24"/>
          <w:szCs w:val="24"/>
        </w:rPr>
        <w:t>В Центре обр</w:t>
      </w:r>
      <w:r w:rsidR="00104AE8">
        <w:rPr>
          <w:sz w:val="24"/>
          <w:szCs w:val="24"/>
        </w:rPr>
        <w:t>азования   реализуется программа</w:t>
      </w:r>
      <w:r>
        <w:rPr>
          <w:sz w:val="24"/>
          <w:szCs w:val="24"/>
        </w:rPr>
        <w:t xml:space="preserve"> </w:t>
      </w:r>
      <w:r>
        <w:rPr>
          <w:b/>
          <w:sz w:val="24"/>
          <w:szCs w:val="24"/>
        </w:rPr>
        <w:t>«Одаренные дети»</w:t>
      </w:r>
      <w:r>
        <w:rPr>
          <w:sz w:val="24"/>
          <w:szCs w:val="24"/>
        </w:rPr>
        <w:t>.  Одаренным учащимся  уделяе</w:t>
      </w:r>
      <w:r w:rsidR="005C05B2">
        <w:rPr>
          <w:sz w:val="24"/>
          <w:szCs w:val="24"/>
        </w:rPr>
        <w:t>тся повышенное внимание. В ЦО создано научное общество учащихся «Интеллект».  В прошедшем учебном году проведена</w:t>
      </w:r>
      <w:r>
        <w:rPr>
          <w:sz w:val="24"/>
          <w:szCs w:val="24"/>
        </w:rPr>
        <w:t xml:space="preserve"> </w:t>
      </w:r>
      <w:r>
        <w:rPr>
          <w:b/>
          <w:sz w:val="24"/>
          <w:szCs w:val="24"/>
        </w:rPr>
        <w:t xml:space="preserve"> научно-практическая конференция</w:t>
      </w:r>
    </w:p>
    <w:p w:rsidR="00F416F9" w:rsidRDefault="005C05B2" w:rsidP="00B41757">
      <w:pPr>
        <w:widowControl w:val="0"/>
        <w:spacing w:line="288" w:lineRule="auto"/>
        <w:jc w:val="both"/>
        <w:rPr>
          <w:sz w:val="24"/>
          <w:szCs w:val="24"/>
        </w:rPr>
      </w:pPr>
      <w:r>
        <w:rPr>
          <w:b/>
          <w:sz w:val="24"/>
          <w:szCs w:val="24"/>
        </w:rPr>
        <w:t xml:space="preserve">учащихся </w:t>
      </w:r>
      <w:r w:rsidR="008D0462">
        <w:rPr>
          <w:b/>
          <w:sz w:val="24"/>
          <w:szCs w:val="24"/>
        </w:rPr>
        <w:t xml:space="preserve"> «Апрельские открытия</w:t>
      </w:r>
      <w:r w:rsidR="00F416F9">
        <w:rPr>
          <w:b/>
          <w:sz w:val="24"/>
          <w:szCs w:val="24"/>
        </w:rPr>
        <w:t>»</w:t>
      </w:r>
      <w:r w:rsidR="00F416F9">
        <w:rPr>
          <w:sz w:val="24"/>
          <w:szCs w:val="24"/>
        </w:rPr>
        <w:t>. Эта работа стала в ЦО уже традиционной. Участие в конференции активизирует познавательную деятельность учащихся, вырабатывает у них научно-исследовательские умения и навыки, развивает самостоятельность, дисциплинирует и учит публичному выступлению. На конференции  были представлены    предметы:</w:t>
      </w:r>
      <w:r>
        <w:rPr>
          <w:sz w:val="24"/>
          <w:szCs w:val="24"/>
        </w:rPr>
        <w:t xml:space="preserve"> </w:t>
      </w:r>
      <w:r w:rsidR="00F416F9">
        <w:rPr>
          <w:sz w:val="24"/>
          <w:szCs w:val="24"/>
        </w:rPr>
        <w:t xml:space="preserve"> экология, биология, химия</w:t>
      </w:r>
      <w:r w:rsidR="008D0462">
        <w:rPr>
          <w:sz w:val="24"/>
          <w:szCs w:val="24"/>
        </w:rPr>
        <w:t>, география, история,физика,</w:t>
      </w:r>
      <w:r w:rsidR="00F416F9">
        <w:rPr>
          <w:sz w:val="24"/>
          <w:szCs w:val="24"/>
        </w:rPr>
        <w:t xml:space="preserve"> английский язык,</w:t>
      </w:r>
      <w:r w:rsidR="00104AE8">
        <w:rPr>
          <w:sz w:val="24"/>
          <w:szCs w:val="24"/>
        </w:rPr>
        <w:t xml:space="preserve"> </w:t>
      </w:r>
      <w:r w:rsidR="00F416F9">
        <w:rPr>
          <w:sz w:val="24"/>
          <w:szCs w:val="24"/>
        </w:rPr>
        <w:t>предпроф</w:t>
      </w:r>
      <w:r w:rsidR="008D0462">
        <w:rPr>
          <w:sz w:val="24"/>
          <w:szCs w:val="24"/>
        </w:rPr>
        <w:t>ильная подготовка:  дисциплины «Операционные системы», «Секретарь –референт»</w:t>
      </w:r>
      <w:r w:rsidR="00F416F9">
        <w:rPr>
          <w:sz w:val="24"/>
          <w:szCs w:val="24"/>
        </w:rPr>
        <w:t xml:space="preserve">.  Причем доклады, представленные на  НПК имели практическую направленность, сопровождались наглядными демонстрациями (в том числе компьютерными фильмами и презентациями) и в целом заслуживали самой высокой оценки.  </w:t>
      </w:r>
    </w:p>
    <w:p w:rsidR="00B41757" w:rsidRDefault="00B41757" w:rsidP="00B41757">
      <w:pPr>
        <w:widowControl w:val="0"/>
        <w:spacing w:line="288" w:lineRule="auto"/>
        <w:jc w:val="both"/>
        <w:rPr>
          <w:i/>
        </w:rPr>
      </w:pPr>
    </w:p>
    <w:p w:rsidR="00B41757" w:rsidRDefault="00B41757" w:rsidP="00B41757">
      <w:pPr>
        <w:widowControl w:val="0"/>
        <w:spacing w:line="288" w:lineRule="auto"/>
        <w:jc w:val="both"/>
        <w:rPr>
          <w:b/>
          <w:highlight w:val="yellow"/>
          <w:lang w:eastAsia="ru-RU"/>
        </w:rPr>
      </w:pPr>
      <w:r>
        <w:rPr>
          <w:b/>
        </w:rPr>
        <w:t xml:space="preserve">           </w:t>
      </w:r>
      <w:r>
        <w:rPr>
          <w:b/>
          <w:highlight w:val="yellow"/>
        </w:rPr>
        <w:t>НАУЧНО-ПРАКТИЧЕСКАЯ КОНФЕРЕНЦИЯ УЧАЩИХСЯ</w:t>
      </w:r>
    </w:p>
    <w:p w:rsidR="00B41757" w:rsidRDefault="00B41757" w:rsidP="00B41757">
      <w:pPr>
        <w:widowControl w:val="0"/>
        <w:spacing w:line="288" w:lineRule="auto"/>
        <w:jc w:val="both"/>
        <w:rPr>
          <w:b/>
          <w:lang w:eastAsia="en-US"/>
        </w:rPr>
      </w:pPr>
      <w:r>
        <w:rPr>
          <w:b/>
          <w:highlight w:val="yellow"/>
        </w:rPr>
        <w:t xml:space="preserve">                       « Апрельские открытия »:</w:t>
      </w:r>
      <w:r>
        <w:rPr>
          <w:b/>
        </w:rPr>
        <w:t xml:space="preserve"> </w:t>
      </w:r>
    </w:p>
    <w:p w:rsidR="00B41757" w:rsidRDefault="00B41757" w:rsidP="00B41757">
      <w:pPr>
        <w:widowControl w:val="0"/>
        <w:spacing w:line="288" w:lineRule="auto"/>
        <w:jc w:val="both"/>
        <w:rPr>
          <w:b/>
          <w:color w:val="FF0000"/>
        </w:rPr>
      </w:pPr>
      <w:r>
        <w:rPr>
          <w:b/>
          <w:color w:val="FF0000"/>
        </w:rPr>
        <w:t>Приняли участие в конференции - более 100 учащихся.</w:t>
      </w:r>
    </w:p>
    <w:p w:rsidR="00B41757" w:rsidRDefault="00B41757" w:rsidP="00B41757">
      <w:pPr>
        <w:widowControl w:val="0"/>
        <w:spacing w:line="288" w:lineRule="auto"/>
        <w:jc w:val="both"/>
        <w:rPr>
          <w:b/>
          <w:color w:val="FF0000"/>
        </w:rPr>
      </w:pPr>
      <w:r>
        <w:rPr>
          <w:b/>
          <w:color w:val="FF0000"/>
        </w:rPr>
        <w:t>Экология и биология-  8 работ (учитель- Черневская Л.В.)</w:t>
      </w:r>
    </w:p>
    <w:p w:rsidR="00B41757" w:rsidRDefault="00B41757" w:rsidP="00B41757">
      <w:pPr>
        <w:widowControl w:val="0"/>
        <w:spacing w:line="288" w:lineRule="auto"/>
        <w:jc w:val="both"/>
        <w:rPr>
          <w:b/>
          <w:color w:val="FF0000"/>
        </w:rPr>
      </w:pPr>
      <w:r>
        <w:rPr>
          <w:b/>
          <w:color w:val="FF0000"/>
        </w:rPr>
        <w:t>География                  -  3              ( учитель Тищенко Н.И.</w:t>
      </w:r>
    </w:p>
    <w:p w:rsidR="00B41757" w:rsidRDefault="00B41757" w:rsidP="00B41757">
      <w:pPr>
        <w:widowControl w:val="0"/>
        <w:spacing w:line="288" w:lineRule="auto"/>
        <w:ind w:firstLine="720"/>
        <w:jc w:val="both"/>
        <w:rPr>
          <w:b/>
          <w:color w:val="FF0000"/>
        </w:rPr>
      </w:pPr>
      <w:r>
        <w:rPr>
          <w:b/>
          <w:color w:val="FF0000"/>
        </w:rPr>
        <w:t xml:space="preserve">                                                              Жиляева И.Г.)</w:t>
      </w:r>
    </w:p>
    <w:p w:rsidR="00B41757" w:rsidRDefault="00B41757" w:rsidP="00B41757">
      <w:pPr>
        <w:widowControl w:val="0"/>
        <w:spacing w:line="288" w:lineRule="auto"/>
        <w:jc w:val="both"/>
        <w:rPr>
          <w:b/>
          <w:color w:val="FF0000"/>
        </w:rPr>
      </w:pPr>
      <w:r>
        <w:rPr>
          <w:b/>
          <w:color w:val="FF0000"/>
        </w:rPr>
        <w:t>Информатика           - 1               (учитель Жиляева И.Г.)</w:t>
      </w:r>
    </w:p>
    <w:p w:rsidR="00B41757" w:rsidRDefault="00B41757" w:rsidP="00B41757">
      <w:pPr>
        <w:widowControl w:val="0"/>
        <w:spacing w:line="288" w:lineRule="auto"/>
        <w:jc w:val="both"/>
        <w:rPr>
          <w:b/>
          <w:color w:val="FF0000"/>
        </w:rPr>
      </w:pPr>
      <w:r>
        <w:rPr>
          <w:b/>
          <w:color w:val="FF0000"/>
        </w:rPr>
        <w:t>История                     -   1  (учитель Титова И.Е.)</w:t>
      </w:r>
    </w:p>
    <w:p w:rsidR="00B41757" w:rsidRDefault="00B41757" w:rsidP="00B41757">
      <w:pPr>
        <w:widowControl w:val="0"/>
        <w:spacing w:line="288" w:lineRule="auto"/>
        <w:ind w:firstLine="720"/>
        <w:jc w:val="both"/>
        <w:rPr>
          <w:b/>
          <w:color w:val="FF0000"/>
        </w:rPr>
      </w:pPr>
      <w:r>
        <w:rPr>
          <w:b/>
          <w:color w:val="FF0000"/>
        </w:rPr>
        <w:t xml:space="preserve">                            -   3  (учитель Абрамова М.Н.)</w:t>
      </w:r>
    </w:p>
    <w:p w:rsidR="00B41757" w:rsidRDefault="00B41757" w:rsidP="00B41757">
      <w:pPr>
        <w:widowControl w:val="0"/>
        <w:spacing w:line="288" w:lineRule="auto"/>
        <w:ind w:firstLine="720"/>
        <w:jc w:val="both"/>
        <w:rPr>
          <w:b/>
          <w:color w:val="FF0000"/>
        </w:rPr>
      </w:pPr>
      <w:r>
        <w:rPr>
          <w:b/>
          <w:color w:val="FF0000"/>
        </w:rPr>
        <w:t xml:space="preserve">                            -    1 (учитель Медведева Н.Ю.)</w:t>
      </w:r>
    </w:p>
    <w:p w:rsidR="00B41757" w:rsidRDefault="00B41757" w:rsidP="00B41757">
      <w:pPr>
        <w:widowControl w:val="0"/>
        <w:spacing w:line="288" w:lineRule="auto"/>
        <w:jc w:val="both"/>
        <w:rPr>
          <w:b/>
          <w:color w:val="FF0000"/>
        </w:rPr>
      </w:pPr>
      <w:r>
        <w:rPr>
          <w:b/>
          <w:color w:val="FF0000"/>
        </w:rPr>
        <w:t>Ин. язык                       -  1  (учителя Иванова Т.А.</w:t>
      </w:r>
    </w:p>
    <w:p w:rsidR="00B41757" w:rsidRDefault="00B41757" w:rsidP="00B41757">
      <w:pPr>
        <w:widowControl w:val="0"/>
        <w:spacing w:line="288" w:lineRule="auto"/>
        <w:ind w:firstLine="720"/>
        <w:jc w:val="both"/>
        <w:rPr>
          <w:b/>
          <w:color w:val="FF0000"/>
        </w:rPr>
      </w:pPr>
      <w:r>
        <w:rPr>
          <w:b/>
          <w:color w:val="FF0000"/>
        </w:rPr>
        <w:t xml:space="preserve">                                                              Бодня Е.А.)</w:t>
      </w:r>
    </w:p>
    <w:p w:rsidR="00B41757" w:rsidRDefault="00B41757" w:rsidP="00B41757">
      <w:pPr>
        <w:widowControl w:val="0"/>
        <w:spacing w:line="288" w:lineRule="auto"/>
        <w:jc w:val="both"/>
        <w:rPr>
          <w:b/>
          <w:color w:val="FF0000"/>
        </w:rPr>
      </w:pPr>
      <w:r>
        <w:rPr>
          <w:b/>
          <w:color w:val="FF0000"/>
        </w:rPr>
        <w:t>Химия                               -   2  (учитель Степанова С.Ю.)</w:t>
      </w:r>
    </w:p>
    <w:p w:rsidR="00B41757" w:rsidRDefault="00B41757" w:rsidP="00B41757">
      <w:pPr>
        <w:widowControl w:val="0"/>
        <w:spacing w:line="288" w:lineRule="auto"/>
        <w:jc w:val="both"/>
        <w:rPr>
          <w:b/>
          <w:color w:val="FF0000"/>
        </w:rPr>
      </w:pPr>
      <w:r>
        <w:rPr>
          <w:b/>
          <w:color w:val="FF0000"/>
        </w:rPr>
        <w:t>Математика                      -   1 (учитель Яблокова И.В.)</w:t>
      </w:r>
    </w:p>
    <w:p w:rsidR="00B41757" w:rsidRDefault="00B41757" w:rsidP="00B41757">
      <w:pPr>
        <w:widowControl w:val="0"/>
        <w:spacing w:line="288" w:lineRule="auto"/>
        <w:jc w:val="both"/>
        <w:rPr>
          <w:b/>
          <w:color w:val="FF0000"/>
        </w:rPr>
      </w:pPr>
      <w:r>
        <w:rPr>
          <w:b/>
          <w:color w:val="FF0000"/>
        </w:rPr>
        <w:t>Начальная школа            -   1(учитель Королёва М.С.)</w:t>
      </w:r>
    </w:p>
    <w:p w:rsidR="00B41757" w:rsidRDefault="00B41757" w:rsidP="00B41757">
      <w:pPr>
        <w:widowControl w:val="0"/>
        <w:spacing w:line="288" w:lineRule="auto"/>
        <w:jc w:val="both"/>
        <w:rPr>
          <w:b/>
          <w:color w:val="FF0000"/>
        </w:rPr>
      </w:pPr>
      <w:r>
        <w:rPr>
          <w:b/>
          <w:color w:val="FF0000"/>
        </w:rPr>
        <w:t>Физика                                -  1 (Миронова Л.В.)</w:t>
      </w:r>
    </w:p>
    <w:p w:rsidR="00B41757" w:rsidRDefault="00B41757" w:rsidP="00B41757">
      <w:pPr>
        <w:widowControl w:val="0"/>
        <w:spacing w:line="288" w:lineRule="auto"/>
        <w:jc w:val="both"/>
        <w:rPr>
          <w:b/>
          <w:color w:val="FF0000"/>
        </w:rPr>
      </w:pPr>
      <w:r>
        <w:rPr>
          <w:b/>
          <w:color w:val="FF0000"/>
        </w:rPr>
        <w:t>Физика                               -   1 (Губарев А.Я.)</w:t>
      </w:r>
    </w:p>
    <w:p w:rsidR="00B41757" w:rsidRDefault="00B41757" w:rsidP="00B41757">
      <w:pPr>
        <w:widowControl w:val="0"/>
        <w:spacing w:line="288" w:lineRule="auto"/>
        <w:jc w:val="both"/>
        <w:rPr>
          <w:b/>
          <w:color w:val="FF0000"/>
        </w:rPr>
      </w:pPr>
      <w:r>
        <w:rPr>
          <w:b/>
          <w:color w:val="FF0000"/>
        </w:rPr>
        <w:t>Операционные системы  - 1 (Темнов К.А.)</w:t>
      </w:r>
    </w:p>
    <w:p w:rsidR="00B41757" w:rsidRDefault="00B41757" w:rsidP="00B41757">
      <w:pPr>
        <w:widowControl w:val="0"/>
        <w:spacing w:line="288" w:lineRule="auto"/>
        <w:ind w:firstLine="720"/>
        <w:jc w:val="both"/>
        <w:rPr>
          <w:color w:val="FF0000"/>
        </w:rPr>
      </w:pPr>
    </w:p>
    <w:p w:rsidR="00B41757" w:rsidRDefault="00B41757">
      <w:pPr>
        <w:widowControl w:val="0"/>
        <w:spacing w:line="288" w:lineRule="auto"/>
        <w:ind w:firstLine="720"/>
        <w:jc w:val="both"/>
        <w:rPr>
          <w:sz w:val="24"/>
          <w:szCs w:val="24"/>
        </w:rPr>
      </w:pPr>
    </w:p>
    <w:p w:rsidR="00F416F9" w:rsidRDefault="00F416F9">
      <w:pPr>
        <w:widowControl w:val="0"/>
        <w:spacing w:line="288" w:lineRule="auto"/>
        <w:ind w:firstLine="720"/>
        <w:jc w:val="both"/>
        <w:rPr>
          <w:sz w:val="24"/>
          <w:szCs w:val="24"/>
        </w:rPr>
      </w:pPr>
    </w:p>
    <w:p w:rsidR="00F416F9" w:rsidRDefault="00F416F9">
      <w:pPr>
        <w:widowControl w:val="0"/>
        <w:spacing w:line="288" w:lineRule="auto"/>
        <w:ind w:firstLine="720"/>
        <w:jc w:val="both"/>
        <w:rPr>
          <w:sz w:val="24"/>
          <w:szCs w:val="24"/>
        </w:rPr>
      </w:pPr>
      <w:r>
        <w:rPr>
          <w:sz w:val="24"/>
          <w:szCs w:val="24"/>
        </w:rPr>
        <w:t>Оценка работ происходила по следующим параметрам: актуальность, научность, практическое применение, уровень усвоения материала, культура оформления работы, культура выступления.</w:t>
      </w:r>
    </w:p>
    <w:p w:rsidR="00F416F9" w:rsidRPr="00104AE8" w:rsidRDefault="00F416F9">
      <w:pPr>
        <w:widowControl w:val="0"/>
        <w:spacing w:line="288" w:lineRule="auto"/>
        <w:ind w:firstLine="720"/>
        <w:jc w:val="both"/>
        <w:rPr>
          <w:b/>
          <w:sz w:val="24"/>
          <w:szCs w:val="24"/>
        </w:rPr>
      </w:pPr>
      <w:r w:rsidRPr="00104AE8">
        <w:rPr>
          <w:b/>
          <w:sz w:val="24"/>
          <w:szCs w:val="24"/>
        </w:rPr>
        <w:t>По итогам конференции был</w:t>
      </w:r>
      <w:r w:rsidR="00104AE8" w:rsidRPr="00104AE8">
        <w:rPr>
          <w:b/>
          <w:sz w:val="24"/>
          <w:szCs w:val="24"/>
        </w:rPr>
        <w:t>и награждены дипломом лауреаты -</w:t>
      </w:r>
      <w:r w:rsidR="005C05B2">
        <w:rPr>
          <w:b/>
          <w:sz w:val="24"/>
          <w:szCs w:val="24"/>
        </w:rPr>
        <w:t xml:space="preserve"> </w:t>
      </w:r>
      <w:r w:rsidRPr="00104AE8">
        <w:rPr>
          <w:b/>
          <w:sz w:val="24"/>
          <w:szCs w:val="24"/>
        </w:rPr>
        <w:t xml:space="preserve">учащиеся, занявшие 1, 2, </w:t>
      </w:r>
      <w:r w:rsidR="002F36A3">
        <w:rPr>
          <w:b/>
          <w:sz w:val="24"/>
          <w:szCs w:val="24"/>
        </w:rPr>
        <w:t>3 места). Таких учащихся было  38</w:t>
      </w:r>
      <w:r w:rsidRPr="00104AE8">
        <w:rPr>
          <w:b/>
          <w:sz w:val="24"/>
          <w:szCs w:val="24"/>
        </w:rPr>
        <w:t xml:space="preserve"> человек. </w:t>
      </w:r>
    </w:p>
    <w:p w:rsidR="00F416F9" w:rsidRDefault="00F416F9">
      <w:pPr>
        <w:widowControl w:val="0"/>
        <w:spacing w:line="288" w:lineRule="auto"/>
        <w:ind w:firstLine="720"/>
        <w:jc w:val="both"/>
        <w:rPr>
          <w:sz w:val="24"/>
          <w:szCs w:val="24"/>
        </w:rPr>
      </w:pPr>
      <w:r>
        <w:rPr>
          <w:sz w:val="24"/>
          <w:szCs w:val="24"/>
        </w:rPr>
        <w:t>По оценке жюри работы учащихся на конференции имели довольно высокий уровен</w:t>
      </w:r>
      <w:r w:rsidR="00104AE8">
        <w:rPr>
          <w:sz w:val="24"/>
          <w:szCs w:val="24"/>
        </w:rPr>
        <w:t>ь.</w:t>
      </w:r>
      <w:r>
        <w:rPr>
          <w:sz w:val="24"/>
          <w:szCs w:val="24"/>
        </w:rPr>
        <w:t xml:space="preserve"> Уч</w:t>
      </w:r>
      <w:r w:rsidR="00104AE8">
        <w:rPr>
          <w:sz w:val="24"/>
          <w:szCs w:val="24"/>
        </w:rPr>
        <w:t>ащиеся продемонстрировали умение</w:t>
      </w:r>
      <w:r>
        <w:rPr>
          <w:sz w:val="24"/>
          <w:szCs w:val="24"/>
        </w:rPr>
        <w:t xml:space="preserve"> выступать и защищать свои работы, отвечать на вопросы аудитории.  Большинство работ достаточно серьезно проработаны с научной точки зрения, имеют практическую направленность. </w:t>
      </w:r>
    </w:p>
    <w:p w:rsidR="00F416F9" w:rsidRDefault="00F416F9">
      <w:pPr>
        <w:widowControl w:val="0"/>
        <w:spacing w:line="288" w:lineRule="auto"/>
        <w:ind w:firstLine="720"/>
        <w:jc w:val="both"/>
        <w:rPr>
          <w:sz w:val="24"/>
          <w:szCs w:val="24"/>
        </w:rPr>
      </w:pPr>
      <w:r>
        <w:rPr>
          <w:sz w:val="24"/>
          <w:szCs w:val="24"/>
        </w:rPr>
        <w:t xml:space="preserve"> Участники  конференции так или иначе использовали в своих докладах компьютерные технологии. Доклады создавались и распечатывались на компьютерах; в списках литературы у многих участников присутствуют источники из сети Интернет; для сопровождения докладов были разработаны компьютерные презентации.  Эти факты говорят о том, что проведение НПК способствует внедрению в УВП новых информационных технологий.</w:t>
      </w:r>
    </w:p>
    <w:p w:rsidR="00F416F9" w:rsidRDefault="00F416F9">
      <w:pPr>
        <w:widowControl w:val="0"/>
        <w:spacing w:line="288" w:lineRule="auto"/>
        <w:ind w:firstLine="720"/>
        <w:jc w:val="both"/>
        <w:rPr>
          <w:sz w:val="24"/>
          <w:szCs w:val="24"/>
        </w:rPr>
      </w:pPr>
      <w:r>
        <w:rPr>
          <w:sz w:val="24"/>
          <w:szCs w:val="24"/>
        </w:rPr>
        <w:t xml:space="preserve">Однако нужно отметить низкую активность  участия педагогов ЦО в НПК. В новом учебном году необходимо работать в данном направлении. </w:t>
      </w:r>
    </w:p>
    <w:p w:rsidR="00F416F9" w:rsidRDefault="00F416F9">
      <w:pPr>
        <w:widowControl w:val="0"/>
        <w:spacing w:line="288" w:lineRule="auto"/>
        <w:ind w:firstLine="720"/>
        <w:jc w:val="both"/>
        <w:rPr>
          <w:sz w:val="24"/>
          <w:szCs w:val="24"/>
        </w:rPr>
      </w:pPr>
      <w:r>
        <w:rPr>
          <w:sz w:val="24"/>
          <w:szCs w:val="24"/>
        </w:rPr>
        <w:t xml:space="preserve"> Для одаренных учащихся ЦО проводятся также  </w:t>
      </w:r>
      <w:r w:rsidRPr="00104AE8">
        <w:rPr>
          <w:b/>
          <w:sz w:val="24"/>
          <w:szCs w:val="24"/>
        </w:rPr>
        <w:t>Интеллектуальный марафон,</w:t>
      </w:r>
      <w:r>
        <w:rPr>
          <w:sz w:val="24"/>
          <w:szCs w:val="24"/>
        </w:rPr>
        <w:t xml:space="preserve"> </w:t>
      </w:r>
      <w:r>
        <w:rPr>
          <w:b/>
          <w:sz w:val="24"/>
          <w:szCs w:val="24"/>
        </w:rPr>
        <w:t>школьная олимпиада</w:t>
      </w:r>
      <w:r>
        <w:rPr>
          <w:sz w:val="24"/>
          <w:szCs w:val="24"/>
        </w:rPr>
        <w:t>, ко</w:t>
      </w:r>
      <w:r w:rsidR="002F36A3">
        <w:rPr>
          <w:sz w:val="24"/>
          <w:szCs w:val="24"/>
        </w:rPr>
        <w:t>торые  были  организована в 2008</w:t>
      </w:r>
      <w:r>
        <w:rPr>
          <w:sz w:val="24"/>
          <w:szCs w:val="24"/>
        </w:rPr>
        <w:t>-</w:t>
      </w:r>
      <w:r w:rsidR="002F36A3">
        <w:rPr>
          <w:sz w:val="24"/>
          <w:szCs w:val="24"/>
        </w:rPr>
        <w:t>2009</w:t>
      </w:r>
      <w:r>
        <w:rPr>
          <w:sz w:val="24"/>
          <w:szCs w:val="24"/>
        </w:rPr>
        <w:t>учебном  году на достаточно высоком уровне.</w:t>
      </w:r>
      <w:r w:rsidR="005C05B2">
        <w:rPr>
          <w:sz w:val="24"/>
          <w:szCs w:val="24"/>
        </w:rPr>
        <w:t xml:space="preserve"> </w:t>
      </w:r>
      <w:r>
        <w:rPr>
          <w:sz w:val="24"/>
          <w:szCs w:val="24"/>
        </w:rPr>
        <w:t xml:space="preserve"> Олимпиады</w:t>
      </w:r>
      <w:r w:rsidR="005C05B2">
        <w:rPr>
          <w:sz w:val="24"/>
          <w:szCs w:val="24"/>
        </w:rPr>
        <w:t xml:space="preserve"> </w:t>
      </w:r>
      <w:r>
        <w:rPr>
          <w:sz w:val="24"/>
          <w:szCs w:val="24"/>
        </w:rPr>
        <w:t xml:space="preserve"> проводились </w:t>
      </w:r>
      <w:r w:rsidR="00104AE8">
        <w:rPr>
          <w:sz w:val="24"/>
          <w:szCs w:val="24"/>
        </w:rPr>
        <w:t xml:space="preserve"> </w:t>
      </w:r>
      <w:r>
        <w:rPr>
          <w:sz w:val="24"/>
          <w:szCs w:val="24"/>
        </w:rPr>
        <w:t>по физике,</w:t>
      </w:r>
      <w:r w:rsidR="005C05B2">
        <w:rPr>
          <w:sz w:val="24"/>
          <w:szCs w:val="24"/>
        </w:rPr>
        <w:t xml:space="preserve"> </w:t>
      </w:r>
      <w:r>
        <w:rPr>
          <w:sz w:val="24"/>
          <w:szCs w:val="24"/>
        </w:rPr>
        <w:t xml:space="preserve"> литературе, русскому языку, биологи</w:t>
      </w:r>
      <w:r w:rsidR="00104AE8">
        <w:rPr>
          <w:sz w:val="24"/>
          <w:szCs w:val="24"/>
        </w:rPr>
        <w:t>и</w:t>
      </w:r>
      <w:r>
        <w:rPr>
          <w:sz w:val="24"/>
          <w:szCs w:val="24"/>
        </w:rPr>
        <w:t xml:space="preserve">, иностранному языку, математике, географии, истории, информатике, </w:t>
      </w:r>
      <w:r w:rsidR="00104AE8">
        <w:rPr>
          <w:sz w:val="24"/>
          <w:szCs w:val="24"/>
        </w:rPr>
        <w:t xml:space="preserve"> </w:t>
      </w:r>
      <w:r>
        <w:rPr>
          <w:sz w:val="24"/>
          <w:szCs w:val="24"/>
        </w:rPr>
        <w:t xml:space="preserve">химии. Всего в олимпиаде приняло участие   </w:t>
      </w:r>
      <w:r w:rsidR="002F36A3">
        <w:rPr>
          <w:sz w:val="24"/>
          <w:szCs w:val="24"/>
        </w:rPr>
        <w:t>245</w:t>
      </w:r>
      <w:r>
        <w:rPr>
          <w:sz w:val="24"/>
          <w:szCs w:val="24"/>
        </w:rPr>
        <w:t xml:space="preserve">   школьников, что на  </w:t>
      </w:r>
      <w:r w:rsidR="002F36A3">
        <w:rPr>
          <w:sz w:val="24"/>
          <w:szCs w:val="24"/>
        </w:rPr>
        <w:t>3</w:t>
      </w:r>
      <w:r w:rsidR="00104AE8">
        <w:rPr>
          <w:sz w:val="24"/>
          <w:szCs w:val="24"/>
        </w:rPr>
        <w:t xml:space="preserve">5 </w:t>
      </w:r>
      <w:r>
        <w:rPr>
          <w:sz w:val="24"/>
          <w:szCs w:val="24"/>
        </w:rPr>
        <w:t xml:space="preserve"> человек больше, чем в прошлом году. </w:t>
      </w:r>
    </w:p>
    <w:p w:rsidR="00F416F9" w:rsidRDefault="00F416F9">
      <w:pPr>
        <w:widowControl w:val="0"/>
        <w:spacing w:line="264" w:lineRule="auto"/>
        <w:ind w:firstLine="720"/>
        <w:jc w:val="both"/>
        <w:rPr>
          <w:sz w:val="24"/>
          <w:szCs w:val="24"/>
        </w:rPr>
      </w:pPr>
      <w:r>
        <w:rPr>
          <w:sz w:val="24"/>
          <w:szCs w:val="24"/>
        </w:rPr>
        <w:t>Несмотря на то, что общее количество участников увеличилось, следует отметить, что остается очень низким количество участников по литератур</w:t>
      </w:r>
      <w:r w:rsidR="00EF5AFB">
        <w:rPr>
          <w:sz w:val="24"/>
          <w:szCs w:val="24"/>
        </w:rPr>
        <w:t xml:space="preserve">е и истории. </w:t>
      </w:r>
      <w:r>
        <w:rPr>
          <w:sz w:val="24"/>
          <w:szCs w:val="24"/>
        </w:rPr>
        <w:t xml:space="preserve"> </w:t>
      </w:r>
    </w:p>
    <w:p w:rsidR="00F416F9" w:rsidRDefault="00F416F9">
      <w:pPr>
        <w:widowControl w:val="0"/>
        <w:spacing w:line="264" w:lineRule="auto"/>
        <w:ind w:firstLine="720"/>
        <w:jc w:val="both"/>
        <w:rPr>
          <w:sz w:val="24"/>
          <w:szCs w:val="24"/>
        </w:rPr>
      </w:pPr>
      <w:r>
        <w:rPr>
          <w:sz w:val="24"/>
          <w:szCs w:val="24"/>
        </w:rPr>
        <w:t xml:space="preserve">Для участия в городской предметной олимпиаде была подана заявка на </w:t>
      </w:r>
      <w:r w:rsidR="008200A7">
        <w:rPr>
          <w:sz w:val="24"/>
          <w:szCs w:val="24"/>
        </w:rPr>
        <w:t>3</w:t>
      </w:r>
      <w:r w:rsidR="00104AE8">
        <w:rPr>
          <w:sz w:val="24"/>
          <w:szCs w:val="24"/>
        </w:rPr>
        <w:t xml:space="preserve">6 </w:t>
      </w:r>
      <w:r>
        <w:rPr>
          <w:sz w:val="24"/>
          <w:szCs w:val="24"/>
        </w:rPr>
        <w:t xml:space="preserve">учащихся. </w:t>
      </w:r>
    </w:p>
    <w:p w:rsidR="00CA297A" w:rsidRDefault="00F416F9" w:rsidP="005B04D4">
      <w:pPr>
        <w:widowControl w:val="0"/>
        <w:spacing w:line="264" w:lineRule="auto"/>
        <w:ind w:firstLine="720"/>
        <w:jc w:val="both"/>
        <w:rPr>
          <w:sz w:val="24"/>
          <w:szCs w:val="24"/>
        </w:rPr>
      </w:pPr>
      <w:r>
        <w:rPr>
          <w:sz w:val="24"/>
          <w:szCs w:val="24"/>
        </w:rPr>
        <w:t xml:space="preserve">Приведем данные о </w:t>
      </w:r>
      <w:r>
        <w:rPr>
          <w:b/>
          <w:sz w:val="24"/>
          <w:szCs w:val="24"/>
        </w:rPr>
        <w:t xml:space="preserve">достижениях учащихся </w:t>
      </w:r>
      <w:r w:rsidR="00EF5AFB">
        <w:rPr>
          <w:b/>
          <w:sz w:val="24"/>
          <w:szCs w:val="24"/>
        </w:rPr>
        <w:t>Центра образования</w:t>
      </w:r>
      <w:r>
        <w:rPr>
          <w:sz w:val="24"/>
          <w:szCs w:val="24"/>
        </w:rPr>
        <w:t xml:space="preserve"> на олимпиадах, кон</w:t>
      </w:r>
      <w:r w:rsidR="00EF5AFB">
        <w:rPr>
          <w:sz w:val="24"/>
          <w:szCs w:val="24"/>
        </w:rPr>
        <w:t xml:space="preserve">ференциях, конкурсах, </w:t>
      </w:r>
      <w:r>
        <w:rPr>
          <w:sz w:val="24"/>
          <w:szCs w:val="24"/>
        </w:rPr>
        <w:t xml:space="preserve"> и т. п. разного масштаба.</w:t>
      </w:r>
    </w:p>
    <w:p w:rsidR="005B04D4" w:rsidRDefault="005B04D4" w:rsidP="005B04D4">
      <w:pPr>
        <w:widowControl w:val="0"/>
        <w:spacing w:line="264" w:lineRule="auto"/>
        <w:ind w:firstLine="720"/>
        <w:jc w:val="both"/>
        <w:rPr>
          <w:b/>
          <w:sz w:val="28"/>
          <w:szCs w:val="28"/>
        </w:rPr>
      </w:pPr>
    </w:p>
    <w:p w:rsidR="00CA297A" w:rsidRDefault="00CA297A" w:rsidP="00CA297A">
      <w:pPr>
        <w:jc w:val="center"/>
        <w:rPr>
          <w:b/>
          <w:sz w:val="28"/>
          <w:szCs w:val="28"/>
        </w:rPr>
      </w:pPr>
      <w:r>
        <w:rPr>
          <w:b/>
          <w:sz w:val="28"/>
          <w:szCs w:val="28"/>
        </w:rPr>
        <w:t>Участие учащихся ГОУ ЦО №1865</w:t>
      </w:r>
    </w:p>
    <w:p w:rsidR="00CA297A" w:rsidRDefault="00CA297A" w:rsidP="005B04D4">
      <w:pPr>
        <w:jc w:val="center"/>
        <w:rPr>
          <w:b/>
          <w:sz w:val="24"/>
          <w:szCs w:val="24"/>
        </w:rPr>
      </w:pPr>
      <w:r>
        <w:rPr>
          <w:b/>
          <w:sz w:val="28"/>
          <w:szCs w:val="28"/>
        </w:rPr>
        <w:t>в конкурсах, олимпиадах в 2008-2009 учебном году</w:t>
      </w:r>
    </w:p>
    <w:p w:rsidR="00CA297A" w:rsidRDefault="00CA297A" w:rsidP="00CA297A"/>
    <w:tbl>
      <w:tblPr>
        <w:tblW w:w="145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098"/>
        <w:gridCol w:w="232"/>
        <w:gridCol w:w="2462"/>
        <w:gridCol w:w="359"/>
        <w:gridCol w:w="349"/>
        <w:gridCol w:w="1134"/>
        <w:gridCol w:w="401"/>
        <w:gridCol w:w="1300"/>
        <w:gridCol w:w="851"/>
        <w:gridCol w:w="567"/>
        <w:gridCol w:w="2978"/>
        <w:gridCol w:w="2273"/>
      </w:tblGrid>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pPr>
              <w:jc w:val="center"/>
              <w:rPr>
                <w:b/>
                <w:sz w:val="24"/>
                <w:szCs w:val="24"/>
              </w:rPr>
            </w:pPr>
          </w:p>
          <w:p w:rsidR="00CA297A" w:rsidRDefault="00CA297A">
            <w:pPr>
              <w:jc w:val="center"/>
              <w:rPr>
                <w:b/>
                <w:sz w:val="24"/>
                <w:szCs w:val="24"/>
              </w:rPr>
            </w:pPr>
            <w:r>
              <w:rPr>
                <w:b/>
              </w:rPr>
              <w:t>№</w:t>
            </w:r>
          </w:p>
        </w:tc>
        <w:tc>
          <w:tcPr>
            <w:tcW w:w="1330" w:type="dxa"/>
            <w:gridSpan w:val="2"/>
            <w:tcBorders>
              <w:top w:val="single" w:sz="4" w:space="0" w:color="auto"/>
              <w:left w:val="single" w:sz="4" w:space="0" w:color="auto"/>
              <w:bottom w:val="single" w:sz="4" w:space="0" w:color="auto"/>
              <w:right w:val="single" w:sz="4" w:space="0" w:color="auto"/>
            </w:tcBorders>
          </w:tcPr>
          <w:p w:rsidR="00CA297A" w:rsidRDefault="00CA297A">
            <w:pPr>
              <w:jc w:val="center"/>
              <w:rPr>
                <w:b/>
                <w:sz w:val="24"/>
                <w:szCs w:val="24"/>
              </w:rPr>
            </w:pPr>
          </w:p>
          <w:p w:rsidR="00CA297A" w:rsidRDefault="00CA297A">
            <w:pPr>
              <w:jc w:val="center"/>
              <w:rPr>
                <w:b/>
              </w:rPr>
            </w:pPr>
            <w:r>
              <w:rPr>
                <w:b/>
              </w:rPr>
              <w:t>Дата</w:t>
            </w:r>
          </w:p>
          <w:p w:rsidR="00CA297A" w:rsidRDefault="00CA297A">
            <w:pPr>
              <w:jc w:val="center"/>
              <w:rPr>
                <w:b/>
                <w:sz w:val="24"/>
                <w:szCs w:val="24"/>
              </w:rPr>
            </w:pPr>
          </w:p>
        </w:tc>
        <w:tc>
          <w:tcPr>
            <w:tcW w:w="2821" w:type="dxa"/>
            <w:gridSpan w:val="2"/>
            <w:tcBorders>
              <w:top w:val="single" w:sz="4" w:space="0" w:color="auto"/>
              <w:left w:val="single" w:sz="4" w:space="0" w:color="auto"/>
              <w:bottom w:val="single" w:sz="4" w:space="0" w:color="auto"/>
              <w:right w:val="single" w:sz="4" w:space="0" w:color="auto"/>
            </w:tcBorders>
          </w:tcPr>
          <w:p w:rsidR="00CA297A" w:rsidRDefault="00CA297A">
            <w:pPr>
              <w:jc w:val="center"/>
              <w:rPr>
                <w:b/>
                <w:sz w:val="24"/>
                <w:szCs w:val="24"/>
              </w:rPr>
            </w:pPr>
          </w:p>
          <w:p w:rsidR="00CA297A" w:rsidRDefault="00CA297A">
            <w:pPr>
              <w:jc w:val="center"/>
              <w:rPr>
                <w:b/>
                <w:sz w:val="24"/>
                <w:szCs w:val="24"/>
              </w:rPr>
            </w:pPr>
            <w:r>
              <w:rPr>
                <w:b/>
              </w:rPr>
              <w:t>Название мероприятия</w:t>
            </w:r>
          </w:p>
        </w:tc>
        <w:tc>
          <w:tcPr>
            <w:tcW w:w="1884" w:type="dxa"/>
            <w:gridSpan w:val="3"/>
            <w:tcBorders>
              <w:top w:val="single" w:sz="4" w:space="0" w:color="auto"/>
              <w:left w:val="single" w:sz="4" w:space="0" w:color="auto"/>
              <w:bottom w:val="single" w:sz="4" w:space="0" w:color="auto"/>
              <w:right w:val="single" w:sz="4" w:space="0" w:color="auto"/>
            </w:tcBorders>
          </w:tcPr>
          <w:p w:rsidR="00CA297A" w:rsidRDefault="00CA297A">
            <w:pPr>
              <w:jc w:val="center"/>
              <w:rPr>
                <w:b/>
                <w:sz w:val="24"/>
                <w:szCs w:val="24"/>
              </w:rPr>
            </w:pPr>
          </w:p>
          <w:p w:rsidR="00CA297A" w:rsidRDefault="00CA297A">
            <w:pPr>
              <w:jc w:val="center"/>
              <w:rPr>
                <w:b/>
                <w:sz w:val="24"/>
                <w:szCs w:val="24"/>
              </w:rPr>
            </w:pPr>
            <w:r>
              <w:rPr>
                <w:b/>
              </w:rPr>
              <w:t>Уровень</w:t>
            </w:r>
          </w:p>
        </w:tc>
        <w:tc>
          <w:tcPr>
            <w:tcW w:w="2718" w:type="dxa"/>
            <w:gridSpan w:val="3"/>
            <w:tcBorders>
              <w:top w:val="single" w:sz="4" w:space="0" w:color="auto"/>
              <w:left w:val="single" w:sz="4" w:space="0" w:color="auto"/>
              <w:bottom w:val="single" w:sz="4" w:space="0" w:color="auto"/>
              <w:right w:val="single" w:sz="4" w:space="0" w:color="auto"/>
            </w:tcBorders>
          </w:tcPr>
          <w:p w:rsidR="00CA297A" w:rsidRDefault="00CA297A">
            <w:pPr>
              <w:jc w:val="center"/>
              <w:rPr>
                <w:b/>
                <w:sz w:val="24"/>
                <w:szCs w:val="24"/>
              </w:rPr>
            </w:pPr>
          </w:p>
          <w:p w:rsidR="00CA297A" w:rsidRDefault="00CA297A">
            <w:pPr>
              <w:jc w:val="center"/>
              <w:rPr>
                <w:b/>
                <w:sz w:val="24"/>
                <w:szCs w:val="24"/>
              </w:rPr>
            </w:pPr>
            <w:r>
              <w:rPr>
                <w:b/>
              </w:rPr>
              <w:t>Участники</w:t>
            </w:r>
          </w:p>
        </w:tc>
        <w:tc>
          <w:tcPr>
            <w:tcW w:w="2978" w:type="dxa"/>
            <w:tcBorders>
              <w:top w:val="single" w:sz="4" w:space="0" w:color="auto"/>
              <w:left w:val="single" w:sz="4" w:space="0" w:color="auto"/>
              <w:bottom w:val="single" w:sz="4" w:space="0" w:color="auto"/>
              <w:right w:val="single" w:sz="4" w:space="0" w:color="auto"/>
            </w:tcBorders>
          </w:tcPr>
          <w:p w:rsidR="00CA297A" w:rsidRDefault="00CA297A">
            <w:pPr>
              <w:jc w:val="center"/>
              <w:rPr>
                <w:b/>
                <w:sz w:val="24"/>
                <w:szCs w:val="24"/>
              </w:rPr>
            </w:pPr>
          </w:p>
          <w:p w:rsidR="00CA297A" w:rsidRDefault="00CA297A">
            <w:pPr>
              <w:jc w:val="center"/>
              <w:rPr>
                <w:b/>
                <w:sz w:val="24"/>
                <w:szCs w:val="24"/>
              </w:rPr>
            </w:pPr>
            <w:r>
              <w:rPr>
                <w:b/>
              </w:rPr>
              <w:t>Результат</w:t>
            </w:r>
          </w:p>
        </w:tc>
        <w:tc>
          <w:tcPr>
            <w:tcW w:w="2273" w:type="dxa"/>
            <w:tcBorders>
              <w:top w:val="single" w:sz="4" w:space="0" w:color="auto"/>
              <w:left w:val="single" w:sz="4" w:space="0" w:color="auto"/>
              <w:bottom w:val="single" w:sz="4" w:space="0" w:color="auto"/>
              <w:right w:val="single" w:sz="4" w:space="0" w:color="auto"/>
            </w:tcBorders>
          </w:tcPr>
          <w:p w:rsidR="00CA297A" w:rsidRDefault="00CA297A">
            <w:pPr>
              <w:jc w:val="center"/>
              <w:rPr>
                <w:b/>
                <w:sz w:val="24"/>
                <w:szCs w:val="24"/>
              </w:rPr>
            </w:pPr>
          </w:p>
          <w:p w:rsidR="00CA297A" w:rsidRDefault="00CA297A">
            <w:pPr>
              <w:jc w:val="center"/>
              <w:rPr>
                <w:b/>
                <w:sz w:val="24"/>
                <w:szCs w:val="24"/>
              </w:rPr>
            </w:pPr>
            <w:r>
              <w:rPr>
                <w:b/>
              </w:rPr>
              <w:t>Учитель</w:t>
            </w:r>
          </w:p>
        </w:tc>
      </w:tr>
      <w:tr w:rsidR="00CA297A" w:rsidTr="00CA297A">
        <w:tc>
          <w:tcPr>
            <w:tcW w:w="14580" w:type="dxa"/>
            <w:gridSpan w:val="13"/>
            <w:tcBorders>
              <w:top w:val="single" w:sz="4" w:space="0" w:color="auto"/>
              <w:left w:val="single" w:sz="4" w:space="0" w:color="auto"/>
              <w:bottom w:val="single" w:sz="4" w:space="0" w:color="auto"/>
              <w:right w:val="single" w:sz="4" w:space="0" w:color="auto"/>
            </w:tcBorders>
            <w:shd w:val="clear" w:color="auto" w:fill="F3F3F3"/>
            <w:hideMark/>
          </w:tcPr>
          <w:p w:rsidR="00CA297A" w:rsidRDefault="00CA297A">
            <w:pPr>
              <w:jc w:val="center"/>
              <w:rPr>
                <w:b/>
                <w:sz w:val="24"/>
                <w:szCs w:val="24"/>
              </w:rPr>
            </w:pPr>
            <w:r>
              <w:rPr>
                <w:b/>
                <w:lang w:val="en-US"/>
              </w:rPr>
              <w:t>I</w:t>
            </w:r>
            <w:r>
              <w:rPr>
                <w:b/>
              </w:rPr>
              <w:t xml:space="preserve"> полугодие (сентябрь-декабрь)</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tabs>
                <w:tab w:val="left" w:pos="172"/>
                <w:tab w:val="left" w:pos="612"/>
              </w:tabs>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8.10.08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Турнир памяти Давыдова «Мыслю, знаю, действую»</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Вся начальная школа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Горшкова Т. 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tabs>
                <w:tab w:val="left" w:pos="172"/>
                <w:tab w:val="left" w:pos="612"/>
              </w:tabs>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16.10.08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«Развитие</w:t>
            </w:r>
          </w:p>
          <w:p w:rsidR="00CA297A" w:rsidRDefault="00CA297A">
            <w:pPr>
              <w:rPr>
                <w:sz w:val="24"/>
                <w:szCs w:val="24"/>
              </w:rPr>
            </w:pPr>
            <w:r>
              <w:t xml:space="preserve"> познавательных интересов школьников, вовлечение их в проектно-исследовательскую деятельность», шк. №1249</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Айрапетян Тереза., 10а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Степанова С.Ю</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tabs>
                <w:tab w:val="left" w:pos="172"/>
                <w:tab w:val="left" w:pos="612"/>
              </w:tabs>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23.10.08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Окружной фестиваль «Северные созвездия» в рамках </w:t>
            </w:r>
            <w:r>
              <w:rPr>
                <w:lang w:val="en-US"/>
              </w:rPr>
              <w:t>XI</w:t>
            </w:r>
            <w:r>
              <w:t xml:space="preserve"> городского фестиваля «Юные таланты Московии» в номинации «Эстафета искусств»</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Воспитанники детского дома.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З место (общекомандное)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Синицына Ю. А.</w:t>
            </w:r>
          </w:p>
          <w:p w:rsidR="00CA297A" w:rsidRDefault="00CA297A">
            <w:pPr>
              <w:rPr>
                <w:sz w:val="24"/>
                <w:szCs w:val="24"/>
              </w:rPr>
            </w:pPr>
            <w:r>
              <w:t>Лихачёва О. 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Ноябрь</w:t>
            </w:r>
          </w:p>
          <w:p w:rsidR="00CA297A" w:rsidRDefault="00CA297A">
            <w:pPr>
              <w:rPr>
                <w:sz w:val="24"/>
                <w:szCs w:val="24"/>
              </w:rPr>
            </w:pPr>
            <w:r>
              <w:t>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5 класс</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Чернова Александра, 5 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3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Иванова Т.А.</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14.11.08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Русский медвежонок РФ.</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РФ</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45 чел.</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Горшкова Т. 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16. 11.08г.</w:t>
            </w:r>
          </w:p>
        </w:tc>
        <w:tc>
          <w:tcPr>
            <w:tcW w:w="2821" w:type="dxa"/>
            <w:gridSpan w:val="2"/>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Олимпиада по биологии</w:t>
            </w:r>
          </w:p>
          <w:p w:rsidR="00CA297A" w:rsidRDefault="00CA297A">
            <w:pPr>
              <w:rPr>
                <w:sz w:val="24"/>
                <w:szCs w:val="24"/>
              </w:rPr>
            </w:pP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Уманец Елена, 9а</w:t>
            </w:r>
          </w:p>
          <w:p w:rsidR="00CA297A" w:rsidRDefault="00CA297A">
            <w:pPr>
              <w:rPr>
                <w:sz w:val="24"/>
                <w:szCs w:val="24"/>
              </w:rPr>
            </w:pPr>
            <w:r>
              <w:t>Абдулина Диана, 9а</w:t>
            </w:r>
          </w:p>
        </w:tc>
        <w:tc>
          <w:tcPr>
            <w:tcW w:w="3545" w:type="dxa"/>
            <w:gridSpan w:val="2"/>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участие</w:t>
            </w:r>
          </w:p>
          <w:p w:rsidR="00CA297A" w:rsidRDefault="00CA297A"/>
          <w:p w:rsidR="00CA297A" w:rsidRDefault="00CA297A">
            <w:pPr>
              <w:rPr>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Степанова С.Ю.</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18.11.08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русскому языку</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Вся начальная школа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Горшкова Т. В.</w:t>
            </w:r>
          </w:p>
        </w:tc>
      </w:tr>
      <w:tr w:rsidR="00CA297A" w:rsidTr="00CA297A">
        <w:trPr>
          <w:trHeight w:val="607"/>
        </w:trPr>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18.11.08г.</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Окужной фестиваль «Северные созвездия» в рамках </w:t>
            </w:r>
            <w:r>
              <w:rPr>
                <w:lang w:val="en-US"/>
              </w:rPr>
              <w:t>XI</w:t>
            </w:r>
            <w:r>
              <w:t xml:space="preserve"> городского фестиваля «Юные таланты Московии» в номинации «Северные цветы» (хореография)</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Анс. «Визонсе» - школа </w:t>
            </w:r>
          </w:p>
          <w:p w:rsidR="00CA297A" w:rsidRDefault="00CA297A">
            <w:pPr>
              <w:rPr>
                <w:sz w:val="24"/>
                <w:szCs w:val="24"/>
              </w:rPr>
            </w:pPr>
            <w:r>
              <w:t>№ 1865</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Лауреат 2 степени </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Лебедева И. Н.</w:t>
            </w:r>
          </w:p>
        </w:tc>
      </w:tr>
      <w:tr w:rsidR="00CA297A" w:rsidTr="00CA297A">
        <w:trPr>
          <w:trHeight w:val="607"/>
        </w:trPr>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19.11.08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математике</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Вся начальная школа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Горшкова Т. В.</w:t>
            </w:r>
          </w:p>
        </w:tc>
      </w:tr>
      <w:tr w:rsidR="00CA297A" w:rsidTr="00CA297A">
        <w:trPr>
          <w:trHeight w:val="607"/>
        </w:trPr>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20.11.08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чтению</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Вся начальная школа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Горшкова Т. В.</w:t>
            </w:r>
          </w:p>
        </w:tc>
      </w:tr>
      <w:tr w:rsidR="00CA297A" w:rsidTr="00CA297A">
        <w:trPr>
          <w:trHeight w:val="607"/>
        </w:trPr>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20.11.08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Эрудиты Северного округа.</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Вся начальная школа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Горшкова Т. В.</w:t>
            </w:r>
          </w:p>
        </w:tc>
      </w:tr>
      <w:tr w:rsidR="00CA297A" w:rsidTr="00CA297A">
        <w:trPr>
          <w:trHeight w:val="607"/>
        </w:trPr>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22.11.2008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Окружная олимпиада по географии</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Сергеев Василий, 7б</w:t>
            </w:r>
          </w:p>
          <w:p w:rsidR="00CA297A" w:rsidRDefault="00CA297A">
            <w:r>
              <w:t>Зак Юлия, 9а</w:t>
            </w:r>
          </w:p>
          <w:p w:rsidR="00CA297A" w:rsidRDefault="00CA297A">
            <w:r>
              <w:t>Царегородцев Сергей, 9а</w:t>
            </w:r>
          </w:p>
          <w:p w:rsidR="00CA297A" w:rsidRDefault="00CA297A">
            <w:r>
              <w:t>Гарковенко Филипп, 10б</w:t>
            </w:r>
          </w:p>
          <w:p w:rsidR="00CA297A" w:rsidRDefault="00CA297A">
            <w:pPr>
              <w:rPr>
                <w:sz w:val="24"/>
                <w:szCs w:val="24"/>
              </w:rPr>
            </w:pPr>
            <w:r>
              <w:t>Тимофеева Марина, 10б</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3 место</w:t>
            </w:r>
          </w:p>
          <w:p w:rsidR="00CA297A" w:rsidRDefault="00CA297A">
            <w:r>
              <w:t>3 место</w:t>
            </w:r>
          </w:p>
          <w:p w:rsidR="00CA297A" w:rsidRDefault="00CA297A">
            <w:r>
              <w:t>3 место</w:t>
            </w:r>
          </w:p>
          <w:p w:rsidR="00CA297A" w:rsidRDefault="00CA297A">
            <w:r>
              <w:t>3 место</w:t>
            </w:r>
          </w:p>
          <w:p w:rsidR="00CA297A" w:rsidRDefault="00CA297A">
            <w:pPr>
              <w:rPr>
                <w:sz w:val="24"/>
                <w:szCs w:val="24"/>
              </w:rPr>
            </w:pPr>
            <w:r>
              <w:t>3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Тищенко Н. И.</w:t>
            </w:r>
          </w:p>
        </w:tc>
      </w:tr>
      <w:tr w:rsidR="00CA297A" w:rsidTr="00CA297A">
        <w:trPr>
          <w:trHeight w:val="607"/>
        </w:trPr>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22.11.08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Городская олимпиада по географии</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Морголено Яна, 11а</w:t>
            </w:r>
          </w:p>
          <w:p w:rsidR="00CA297A" w:rsidRDefault="00CA297A">
            <w:pPr>
              <w:rPr>
                <w:sz w:val="24"/>
                <w:szCs w:val="24"/>
              </w:rPr>
            </w:pPr>
            <w:r>
              <w:t>Соколова Евгения, 11а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Тищенко Н. И.</w:t>
            </w:r>
          </w:p>
        </w:tc>
      </w:tr>
      <w:tr w:rsidR="00CA297A" w:rsidTr="00CA297A">
        <w:trPr>
          <w:trHeight w:val="607"/>
        </w:trPr>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25.11.08г.</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Окужной фестиваль «Северные созвездия» в рамках </w:t>
            </w:r>
            <w:r>
              <w:rPr>
                <w:lang w:val="en-US"/>
              </w:rPr>
              <w:t>XI</w:t>
            </w:r>
            <w:r>
              <w:t xml:space="preserve"> городского фестиваля «Юные таланты Московии» в номинации «Эстрадный вокал»</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Бондарева Марианна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Лауреат 1 степени</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Смирнов И. В.</w:t>
            </w:r>
          </w:p>
        </w:tc>
      </w:tr>
      <w:tr w:rsidR="00CA297A" w:rsidTr="00CA297A">
        <w:trPr>
          <w:trHeight w:val="607"/>
        </w:trPr>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25.11.08г.</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Конкурс рисунков, посвящённых году семьи</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муниципальный</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Коршунов Влад, 7б</w:t>
            </w:r>
          </w:p>
          <w:p w:rsidR="00CA297A" w:rsidRDefault="00CA297A">
            <w:r>
              <w:t>Ибрагимова Марина, 8в</w:t>
            </w:r>
          </w:p>
          <w:p w:rsidR="00CA297A" w:rsidRDefault="00CA297A">
            <w:r>
              <w:t>Коростелёва Анастасия, 8б</w:t>
            </w:r>
          </w:p>
          <w:p w:rsidR="00CA297A" w:rsidRDefault="00CA297A">
            <w:r>
              <w:t>Лазарева Карина, 7а</w:t>
            </w:r>
          </w:p>
          <w:p w:rsidR="00CA297A" w:rsidRDefault="00CA297A">
            <w:pPr>
              <w:rPr>
                <w:sz w:val="24"/>
                <w:szCs w:val="24"/>
              </w:rPr>
            </w:pPr>
            <w:r>
              <w:t>Айрапетян Тереза, 10а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 место</w:t>
            </w:r>
          </w:p>
          <w:p w:rsidR="00CA297A" w:rsidRDefault="00CA297A">
            <w:r>
              <w:t>3 место</w:t>
            </w:r>
          </w:p>
          <w:p w:rsidR="00CA297A" w:rsidRDefault="00CA297A">
            <w:r>
              <w:t>3 место</w:t>
            </w:r>
          </w:p>
          <w:p w:rsidR="00CA297A" w:rsidRDefault="00CA297A">
            <w:r>
              <w:t>3 место</w:t>
            </w:r>
          </w:p>
          <w:p w:rsidR="00CA297A" w:rsidRDefault="00CA297A">
            <w:pPr>
              <w:rPr>
                <w:sz w:val="24"/>
                <w:szCs w:val="24"/>
              </w:rPr>
            </w:pPr>
            <w:r>
              <w:t>1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Прудникова Н. Н.</w:t>
            </w:r>
          </w:p>
        </w:tc>
      </w:tr>
      <w:tr w:rsidR="00CA297A" w:rsidTr="00CA297A">
        <w:trPr>
          <w:trHeight w:val="607"/>
        </w:trPr>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28.11.08г.</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Финальные соревнования «Курсант 2008»</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район</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Учащиеся 10-11 кл.</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Общекомандное</w:t>
            </w:r>
          </w:p>
          <w:p w:rsidR="00CA297A" w:rsidRDefault="00CA297A">
            <w:pPr>
              <w:rPr>
                <w:sz w:val="24"/>
                <w:szCs w:val="24"/>
              </w:rPr>
            </w:pPr>
            <w:r>
              <w:t xml:space="preserve"> 3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Файзин И. Р.</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30.11.08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истории</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Мацкевич Андрей,11а</w:t>
            </w:r>
          </w:p>
          <w:p w:rsidR="00CA297A" w:rsidRDefault="00CA297A">
            <w:r>
              <w:t>Вишнякова Вероника,11а</w:t>
            </w:r>
          </w:p>
          <w:p w:rsidR="00CA297A" w:rsidRDefault="00CA297A">
            <w:r>
              <w:t>Григорян  Вероника 11а</w:t>
            </w:r>
          </w:p>
          <w:p w:rsidR="00CA297A" w:rsidRDefault="00CA297A">
            <w:r>
              <w:t>Соколова Любовь, 11а</w:t>
            </w:r>
          </w:p>
          <w:p w:rsidR="00CA297A" w:rsidRDefault="00CA297A">
            <w:pPr>
              <w:rPr>
                <w:sz w:val="24"/>
                <w:szCs w:val="24"/>
              </w:rPr>
            </w:pP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Абрамова М.Н.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Ноябрь</w:t>
            </w:r>
          </w:p>
          <w:p w:rsidR="00CA297A" w:rsidRDefault="00CA297A">
            <w:pPr>
              <w:rPr>
                <w:sz w:val="24"/>
                <w:szCs w:val="24"/>
              </w:rPr>
            </w:pPr>
            <w:r>
              <w:t>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математике</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 xml:space="preserve">Назаров Дима, 6а </w:t>
            </w:r>
          </w:p>
          <w:p w:rsidR="00CA297A" w:rsidRDefault="00CA297A">
            <w:r>
              <w:t>Соколова Настя . 6б</w:t>
            </w:r>
          </w:p>
          <w:p w:rsidR="00CA297A" w:rsidRDefault="00CA297A">
            <w:r>
              <w:t>Ягудин Андрей, 6б</w:t>
            </w:r>
          </w:p>
          <w:p w:rsidR="00CA297A" w:rsidRDefault="00CA297A">
            <w:pPr>
              <w:rPr>
                <w:sz w:val="24"/>
                <w:szCs w:val="24"/>
              </w:rPr>
            </w:pP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 место</w:t>
            </w:r>
          </w:p>
          <w:p w:rsidR="00CA297A" w:rsidRDefault="00CA297A">
            <w:r>
              <w:t>2 место</w:t>
            </w:r>
          </w:p>
          <w:p w:rsidR="00CA297A" w:rsidRDefault="00CA297A">
            <w:pPr>
              <w:rPr>
                <w:sz w:val="24"/>
                <w:szCs w:val="24"/>
              </w:rPr>
            </w:pPr>
            <w:r>
              <w:t>3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Миронова Л.В.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Ноябрь</w:t>
            </w:r>
          </w:p>
          <w:p w:rsidR="00CA297A" w:rsidRDefault="00CA297A">
            <w:pPr>
              <w:rPr>
                <w:sz w:val="24"/>
                <w:szCs w:val="24"/>
              </w:rPr>
            </w:pPr>
            <w:r>
              <w:t>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математике</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Бородина Алина. 7б</w:t>
            </w:r>
          </w:p>
          <w:p w:rsidR="00CA297A" w:rsidRDefault="00CA297A">
            <w:r>
              <w:t>Айрапетян Виктория.7б</w:t>
            </w:r>
          </w:p>
          <w:p w:rsidR="00CA297A" w:rsidRDefault="00CA297A">
            <w:r>
              <w:t>Замалетдинова Кристина. 7б</w:t>
            </w:r>
          </w:p>
          <w:p w:rsidR="00CA297A" w:rsidRDefault="00CA297A">
            <w:pPr>
              <w:rPr>
                <w:sz w:val="24"/>
                <w:szCs w:val="24"/>
              </w:rPr>
            </w:pPr>
            <w:r>
              <w:t>Решетов Владислав. 7б</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 место</w:t>
            </w:r>
          </w:p>
          <w:p w:rsidR="00CA297A" w:rsidRDefault="00CA297A">
            <w:r>
              <w:t>2 место</w:t>
            </w:r>
          </w:p>
          <w:p w:rsidR="00CA297A" w:rsidRDefault="00CA297A">
            <w:r>
              <w:t>3 место</w:t>
            </w:r>
          </w:p>
          <w:p w:rsidR="00CA297A" w:rsidRDefault="00CA297A">
            <w:pPr>
              <w:rPr>
                <w:sz w:val="24"/>
                <w:szCs w:val="24"/>
              </w:rPr>
            </w:pPr>
            <w:r>
              <w:t>3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Миронова Л.В.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Ноябрь</w:t>
            </w:r>
          </w:p>
          <w:p w:rsidR="00CA297A" w:rsidRDefault="00CA297A">
            <w:pPr>
              <w:rPr>
                <w:sz w:val="24"/>
                <w:szCs w:val="24"/>
              </w:rPr>
            </w:pPr>
            <w:r>
              <w:t>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физике</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Чиж Алексей, 7б</w:t>
            </w:r>
          </w:p>
          <w:p w:rsidR="00CA297A" w:rsidRDefault="00CA297A">
            <w:r>
              <w:t>Сергеев Василий,  7б</w:t>
            </w:r>
          </w:p>
          <w:p w:rsidR="00CA297A" w:rsidRDefault="00CA297A">
            <w:r>
              <w:t>Замалетдинова Кристина, 7б</w:t>
            </w:r>
          </w:p>
          <w:p w:rsidR="00CA297A" w:rsidRDefault="00CA297A">
            <w:r>
              <w:t>Степанян Георгий, 8в</w:t>
            </w:r>
          </w:p>
          <w:p w:rsidR="00CA297A" w:rsidRDefault="00CA297A">
            <w:r>
              <w:t>Ибрагимова Марина, 8в</w:t>
            </w:r>
          </w:p>
          <w:p w:rsidR="00CA297A" w:rsidRDefault="00CA297A">
            <w:r>
              <w:t>Троицкий Никита, 8в</w:t>
            </w:r>
          </w:p>
          <w:p w:rsidR="00CA297A" w:rsidRDefault="00CA297A">
            <w:r>
              <w:t>Наумов Степан, 8в</w:t>
            </w:r>
          </w:p>
          <w:p w:rsidR="00CA297A" w:rsidRDefault="00CA297A">
            <w:r>
              <w:t>Пузанкова Ксения, 8в</w:t>
            </w:r>
          </w:p>
          <w:p w:rsidR="00CA297A" w:rsidRDefault="00CA297A">
            <w:r>
              <w:t>Зак Юлия, 9а</w:t>
            </w:r>
          </w:p>
          <w:p w:rsidR="00CA297A" w:rsidRDefault="00CA297A">
            <w:pPr>
              <w:rPr>
                <w:sz w:val="24"/>
                <w:szCs w:val="24"/>
              </w:rPr>
            </w:pPr>
            <w:r>
              <w:t>Абдулина Диана, 9а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Миронова Л.В.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tabs>
                <w:tab w:val="clear" w:pos="360"/>
                <w:tab w:val="left" w:pos="352"/>
              </w:tabs>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Ноябрь</w:t>
            </w:r>
          </w:p>
          <w:p w:rsidR="00CA297A" w:rsidRDefault="00CA297A">
            <w:pPr>
              <w:rPr>
                <w:sz w:val="24"/>
                <w:szCs w:val="24"/>
              </w:rPr>
            </w:pPr>
            <w:r>
              <w:t>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математике</w:t>
            </w:r>
          </w:p>
          <w:p w:rsidR="00CA297A" w:rsidRDefault="00CA297A">
            <w:pPr>
              <w:rPr>
                <w:sz w:val="24"/>
                <w:szCs w:val="24"/>
              </w:rPr>
            </w:pPr>
            <w:r>
              <w:t>«Шаг в будущее»</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всероссийская  олимпиада</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Сальников Николай, 11а</w:t>
            </w:r>
          </w:p>
          <w:p w:rsidR="00CA297A" w:rsidRDefault="00CA297A">
            <w:r>
              <w:t>Сидоров Александр, 11а</w:t>
            </w:r>
          </w:p>
          <w:p w:rsidR="00CA297A" w:rsidRDefault="00CA297A">
            <w:r>
              <w:t>Нестеров Игорь, 11а</w:t>
            </w:r>
          </w:p>
          <w:p w:rsidR="00CA297A" w:rsidRDefault="00CA297A">
            <w:r>
              <w:t>Кондрашов Сергей, 11а</w:t>
            </w:r>
          </w:p>
          <w:p w:rsidR="00CA297A" w:rsidRDefault="00CA297A">
            <w:pPr>
              <w:rPr>
                <w:sz w:val="24"/>
                <w:szCs w:val="24"/>
              </w:rPr>
            </w:pPr>
            <w:r>
              <w:t>Толстиков Кирилл, 11а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Соколова Л.А.</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Ноябрь</w:t>
            </w:r>
          </w:p>
          <w:p w:rsidR="00CA297A" w:rsidRDefault="00CA297A">
            <w:pPr>
              <w:rPr>
                <w:sz w:val="24"/>
                <w:szCs w:val="24"/>
              </w:rPr>
            </w:pPr>
            <w:r>
              <w:t>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литературе</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Григорян Вероника, 11а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Полунина Е.К.</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Ноябрь</w:t>
            </w:r>
          </w:p>
          <w:p w:rsidR="00CA297A" w:rsidRDefault="00CA297A">
            <w:pPr>
              <w:rPr>
                <w:sz w:val="24"/>
                <w:szCs w:val="24"/>
              </w:rPr>
            </w:pPr>
            <w:r>
              <w:t>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русскому языку</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Айрапетян Вероника, 7б</w:t>
            </w:r>
          </w:p>
          <w:p w:rsidR="00CA297A" w:rsidRDefault="00CA297A">
            <w:r>
              <w:t>Замалетдинова Кристина, 7б</w:t>
            </w:r>
          </w:p>
          <w:p w:rsidR="00CA297A" w:rsidRDefault="00CA297A">
            <w:r>
              <w:t>Царегородский Сергей, 9а</w:t>
            </w:r>
          </w:p>
          <w:p w:rsidR="00CA297A" w:rsidRDefault="00CA297A">
            <w:r>
              <w:t>Айрапетян Вероника, 7б</w:t>
            </w:r>
          </w:p>
          <w:p w:rsidR="00CA297A" w:rsidRDefault="00CA297A">
            <w:r>
              <w:t>Ибрагимова Марина, 8в</w:t>
            </w:r>
          </w:p>
          <w:p w:rsidR="00CA297A" w:rsidRDefault="00CA297A">
            <w:r>
              <w:t>Дидманидзе Мария, 8в</w:t>
            </w:r>
          </w:p>
          <w:p w:rsidR="00CA297A" w:rsidRDefault="00CA297A">
            <w:r>
              <w:t>Измайлова  Елизавета, 8в</w:t>
            </w:r>
          </w:p>
          <w:p w:rsidR="00CA297A" w:rsidRDefault="00CA297A">
            <w:r>
              <w:t>Онацкая Екатерина, 10б</w:t>
            </w:r>
          </w:p>
          <w:p w:rsidR="00CA297A" w:rsidRDefault="00CA297A">
            <w:r>
              <w:t>Панова Анна, 10б</w:t>
            </w:r>
          </w:p>
          <w:p w:rsidR="00CA297A" w:rsidRDefault="00CA297A">
            <w:r>
              <w:t>Девяткин Антон, 11б</w:t>
            </w:r>
          </w:p>
          <w:p w:rsidR="00CA297A" w:rsidRDefault="00CA297A">
            <w:pPr>
              <w:rPr>
                <w:sz w:val="24"/>
                <w:szCs w:val="24"/>
              </w:rPr>
            </w:pPr>
            <w:r>
              <w:t>Хлопонина Анна, 11б</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Калачёва Л. Н.</w:t>
            </w:r>
          </w:p>
          <w:p w:rsidR="00CA297A" w:rsidRDefault="00CA297A"/>
          <w:p w:rsidR="00CA297A" w:rsidRDefault="00CA297A"/>
          <w:p w:rsidR="00CA297A" w:rsidRDefault="00CA297A"/>
          <w:p w:rsidR="00CA297A" w:rsidRDefault="00CA297A">
            <w:r>
              <w:t>Полунина Е. К.</w:t>
            </w:r>
          </w:p>
          <w:p w:rsidR="00CA297A" w:rsidRDefault="00CA297A"/>
          <w:p w:rsidR="00CA297A" w:rsidRDefault="00CA297A"/>
          <w:p w:rsidR="00CA297A" w:rsidRDefault="00CA297A">
            <w:pPr>
              <w:rPr>
                <w:sz w:val="24"/>
                <w:szCs w:val="24"/>
              </w:rPr>
            </w:pPr>
            <w:r>
              <w:t>Версецкас Л. Б.</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Ноябрь 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Всероссийский форум на ВВЦ «Образовательная среда 2008»</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РФ</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Бобриков Иван, 9а</w:t>
            </w:r>
          </w:p>
          <w:p w:rsidR="00CA297A" w:rsidRDefault="00CA297A">
            <w:r>
              <w:t>Бахметьев – Беседин Артём, 8в</w:t>
            </w:r>
          </w:p>
          <w:p w:rsidR="00CA297A" w:rsidRDefault="00CA297A">
            <w:pPr>
              <w:rPr>
                <w:sz w:val="24"/>
                <w:szCs w:val="24"/>
              </w:rPr>
            </w:pPr>
            <w:r>
              <w:t>Степанян Георгий,  9а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Жиляева И. Г.</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07.12.08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химии</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Степанян Георгий, 8в</w:t>
            </w:r>
          </w:p>
          <w:p w:rsidR="00CA297A" w:rsidRDefault="00CA297A">
            <w:pPr>
              <w:rPr>
                <w:sz w:val="24"/>
                <w:szCs w:val="24"/>
              </w:rPr>
            </w:pPr>
            <w:r>
              <w:t>Чекова Валерия, 8в</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3 место</w:t>
            </w:r>
          </w:p>
          <w:p w:rsidR="00CA297A" w:rsidRDefault="00CA297A">
            <w:pPr>
              <w:rPr>
                <w:sz w:val="24"/>
                <w:szCs w:val="24"/>
              </w:rPr>
            </w:pPr>
            <w:r>
              <w:t>4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Степанова С.Ю</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10.12.08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Городской смотр-конкурс образовательных учереждений участников движения «Москва на пути движения к культуре мира»</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Григорян Вероника, 11а</w:t>
            </w:r>
          </w:p>
          <w:p w:rsidR="00CA297A" w:rsidRDefault="00CA297A">
            <w:r>
              <w:t>Алексеев Олег, 9а</w:t>
            </w:r>
          </w:p>
          <w:p w:rsidR="00CA297A" w:rsidRDefault="00CA297A">
            <w:r>
              <w:t>Петешова Александра, 9а</w:t>
            </w:r>
          </w:p>
          <w:p w:rsidR="00CA297A" w:rsidRDefault="00CA297A">
            <w:r>
              <w:t>Воронина Екатерина, 9а</w:t>
            </w:r>
          </w:p>
          <w:p w:rsidR="00CA297A" w:rsidRDefault="00CA297A">
            <w:pPr>
              <w:rPr>
                <w:sz w:val="24"/>
                <w:szCs w:val="24"/>
              </w:rPr>
            </w:pPr>
            <w:r>
              <w:t>Бобриков Иван, 9а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Диплом 3 степени</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Тищенко Н. И.</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Декабрь 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обществознанию</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Григорян Вероника, 11а</w:t>
            </w:r>
          </w:p>
          <w:p w:rsidR="00CA297A" w:rsidRDefault="00CA297A">
            <w:r>
              <w:t>Мацкевич Андрей, 11а</w:t>
            </w:r>
          </w:p>
          <w:p w:rsidR="00CA297A" w:rsidRDefault="00CA297A">
            <w:pPr>
              <w:rPr>
                <w:sz w:val="24"/>
                <w:szCs w:val="24"/>
              </w:rPr>
            </w:pPr>
            <w:r>
              <w:t>Вишнякова Вероника, 11а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Абрамова М.Н..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Декабрь 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литературе</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Панова Анна, 10б</w:t>
            </w:r>
          </w:p>
          <w:p w:rsidR="00CA297A" w:rsidRDefault="00CA297A">
            <w:r>
              <w:t>Гаркавенко Филипп, 10 б</w:t>
            </w:r>
          </w:p>
          <w:p w:rsidR="00CA297A" w:rsidRDefault="00CA297A">
            <w:r>
              <w:t>Андрианова Анжела, 10 б</w:t>
            </w:r>
          </w:p>
          <w:p w:rsidR="00CA297A" w:rsidRDefault="00CA297A">
            <w:pPr>
              <w:rPr>
                <w:sz w:val="24"/>
                <w:szCs w:val="24"/>
              </w:rPr>
            </w:pPr>
            <w:r>
              <w:t>Григорян вероника, 11 б</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Полунина Е. К.</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Декабрь 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Конкурс «Москва на пути к миру»</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Григорян Вероника, 11а</w:t>
            </w:r>
          </w:p>
          <w:p w:rsidR="00CA297A" w:rsidRDefault="00CA297A">
            <w:r>
              <w:t>Алексеев Олег, 9а</w:t>
            </w:r>
          </w:p>
          <w:p w:rsidR="00CA297A" w:rsidRDefault="00CA297A">
            <w:r>
              <w:t>Бобриков Иван, 9а</w:t>
            </w:r>
          </w:p>
          <w:p w:rsidR="00CA297A" w:rsidRDefault="00CA297A">
            <w:r>
              <w:t>Воронина Екатерина, 9а</w:t>
            </w:r>
          </w:p>
          <w:p w:rsidR="00CA297A" w:rsidRDefault="00CA297A">
            <w:pPr>
              <w:rPr>
                <w:sz w:val="24"/>
                <w:szCs w:val="24"/>
              </w:rPr>
            </w:pPr>
            <w:r>
              <w:t>Петешова Александра.9а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Диплом 3 степени</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Тищенко Н. И.</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Декабрь 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Выставка творческих работ (вышивка).</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Казак Елена, 7б</w:t>
            </w:r>
          </w:p>
          <w:p w:rsidR="00CA297A" w:rsidRDefault="00CA297A">
            <w:pPr>
              <w:rPr>
                <w:sz w:val="24"/>
                <w:szCs w:val="24"/>
              </w:rPr>
            </w:pPr>
            <w:r>
              <w:t>Лапина Дарья, 7б</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Жеребцова Л. 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Декабрь 2008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Окружная олимпиада по биологии </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Белый Александр, 10б</w:t>
            </w:r>
          </w:p>
          <w:p w:rsidR="00CA297A" w:rsidRDefault="00CA297A">
            <w:r>
              <w:t>Андрианова Анжела, 10б</w:t>
            </w:r>
          </w:p>
          <w:p w:rsidR="00CA297A" w:rsidRDefault="00CA297A">
            <w:r>
              <w:t>Вальчихина Ольга. 11б</w:t>
            </w:r>
          </w:p>
          <w:p w:rsidR="00CA297A" w:rsidRDefault="00CA297A">
            <w:r>
              <w:t>Хлопонина Анна, 11б</w:t>
            </w:r>
          </w:p>
          <w:p w:rsidR="00CA297A" w:rsidRDefault="00CA297A">
            <w:pPr>
              <w:rPr>
                <w:sz w:val="24"/>
                <w:szCs w:val="24"/>
              </w:rPr>
            </w:pPr>
            <w:r>
              <w:t>Новикова  Анастасия, 11б</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 место</w:t>
            </w:r>
          </w:p>
          <w:p w:rsidR="00CA297A" w:rsidRDefault="00CA297A">
            <w:r>
              <w:t>2 место</w:t>
            </w:r>
          </w:p>
          <w:p w:rsidR="00CA297A" w:rsidRDefault="00CA297A">
            <w:r>
              <w:t>2 место</w:t>
            </w:r>
          </w:p>
          <w:p w:rsidR="00CA297A" w:rsidRDefault="00CA297A">
            <w:r>
              <w:t>2 место</w:t>
            </w:r>
          </w:p>
          <w:p w:rsidR="00CA297A" w:rsidRDefault="00CA297A">
            <w:pPr>
              <w:rPr>
                <w:sz w:val="24"/>
                <w:szCs w:val="24"/>
              </w:rPr>
            </w:pPr>
            <w:r>
              <w:t>3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Черневская Л. 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14.12.08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Всероссийская математическая олимпиада</w:t>
            </w:r>
          </w:p>
          <w:p w:rsidR="00CA297A" w:rsidRDefault="00CA297A">
            <w:pPr>
              <w:rPr>
                <w:sz w:val="24"/>
                <w:szCs w:val="24"/>
              </w:rPr>
            </w:pPr>
            <w:r>
              <w:t>2 этап</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Егорова Елизавета, 5а</w:t>
            </w:r>
          </w:p>
          <w:p w:rsidR="00CA297A" w:rsidRDefault="00CA297A">
            <w:r>
              <w:t>Лукьяненко Кирилл, 5а</w:t>
            </w:r>
          </w:p>
          <w:p w:rsidR="00CA297A" w:rsidRDefault="00CA297A">
            <w:r>
              <w:t>Сикорски Илона, 5а</w:t>
            </w:r>
          </w:p>
          <w:p w:rsidR="00CA297A" w:rsidRDefault="00CA297A">
            <w:r>
              <w:t>Чернова Александра, 5а</w:t>
            </w:r>
          </w:p>
          <w:p w:rsidR="00CA297A" w:rsidRDefault="00CA297A">
            <w:r>
              <w:t xml:space="preserve">Морозик Валерия, 5а </w:t>
            </w:r>
          </w:p>
          <w:p w:rsidR="00CA297A" w:rsidRDefault="00CA297A">
            <w:r>
              <w:t>Белый Александр, 10б</w:t>
            </w:r>
          </w:p>
          <w:p w:rsidR="00CA297A" w:rsidRDefault="00CA297A">
            <w:pPr>
              <w:rPr>
                <w:sz w:val="24"/>
                <w:szCs w:val="24"/>
              </w:rPr>
            </w:pP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 место</w:t>
            </w:r>
          </w:p>
          <w:p w:rsidR="00CA297A" w:rsidRDefault="00CA297A">
            <w:r>
              <w:t>участие</w:t>
            </w:r>
          </w:p>
          <w:p w:rsidR="00CA297A" w:rsidRDefault="00CA297A">
            <w:r>
              <w:t>2 место</w:t>
            </w:r>
          </w:p>
          <w:p w:rsidR="00CA297A" w:rsidRDefault="00CA297A">
            <w:r>
              <w:t>2 место</w:t>
            </w:r>
          </w:p>
          <w:p w:rsidR="00CA297A" w:rsidRDefault="00CA297A">
            <w:r>
              <w:t xml:space="preserve">2 место </w:t>
            </w:r>
          </w:p>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Яблокова И.В.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14.12.08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математике</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Решетов Влад, 7б</w:t>
            </w:r>
          </w:p>
          <w:p w:rsidR="00CA297A" w:rsidRDefault="00CA297A">
            <w:r>
              <w:t>Айрапетян Виктория, 7б</w:t>
            </w:r>
          </w:p>
          <w:p w:rsidR="00CA297A" w:rsidRDefault="00CA297A">
            <w:r>
              <w:t>Замалетдинова Кристина, 7б</w:t>
            </w:r>
          </w:p>
          <w:p w:rsidR="00CA297A" w:rsidRDefault="00CA297A">
            <w:r>
              <w:t>Бородина Алёна, 7б</w:t>
            </w:r>
          </w:p>
          <w:p w:rsidR="00CA297A" w:rsidRDefault="00CA297A">
            <w:pPr>
              <w:rPr>
                <w:sz w:val="24"/>
                <w:szCs w:val="24"/>
              </w:rPr>
            </w:pP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Миронова Л.В.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16.12.08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Окужной фестиваль «Северные созвездия» в рамках </w:t>
            </w:r>
            <w:r>
              <w:rPr>
                <w:lang w:val="en-US"/>
              </w:rPr>
              <w:t>XI</w:t>
            </w:r>
            <w:r>
              <w:t xml:space="preserve"> городского фестиваля «Юные таланты Московии» в номинации</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Панова Анна, 10б</w:t>
            </w:r>
          </w:p>
          <w:p w:rsidR="00CA297A" w:rsidRDefault="00CA297A">
            <w:r>
              <w:t>Гаркавенко Филипп, 10б</w:t>
            </w:r>
          </w:p>
          <w:p w:rsidR="00CA297A" w:rsidRDefault="00CA297A">
            <w:r>
              <w:t>Андрианова Анжела, 10б</w:t>
            </w:r>
          </w:p>
          <w:p w:rsidR="00CA297A" w:rsidRDefault="00CA297A">
            <w:pPr>
              <w:rPr>
                <w:sz w:val="24"/>
                <w:szCs w:val="24"/>
              </w:rPr>
            </w:pPr>
            <w:r>
              <w:t>Григорян Виктория, 11а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Елецкая И. К.</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330"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18.12.08</w:t>
            </w:r>
          </w:p>
        </w:tc>
        <w:tc>
          <w:tcPr>
            <w:tcW w:w="2821"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Конкурс проектных и исследовательских работ, ЦО №1631 по химии</w:t>
            </w:r>
          </w:p>
        </w:tc>
        <w:tc>
          <w:tcPr>
            <w:tcW w:w="1483"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552"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Чайцева Наталья, 11а</w:t>
            </w:r>
          </w:p>
          <w:p w:rsidR="00CA297A" w:rsidRDefault="00CA297A">
            <w:pPr>
              <w:rPr>
                <w:sz w:val="24"/>
                <w:szCs w:val="24"/>
              </w:rPr>
            </w:pPr>
            <w:r>
              <w:t>Вишнякова Вероника, 11а</w:t>
            </w:r>
          </w:p>
        </w:tc>
        <w:tc>
          <w:tcPr>
            <w:tcW w:w="3545"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Степанова С.Ю.</w:t>
            </w:r>
          </w:p>
        </w:tc>
      </w:tr>
      <w:tr w:rsidR="00CA297A" w:rsidTr="00CA297A">
        <w:tc>
          <w:tcPr>
            <w:tcW w:w="14580" w:type="dxa"/>
            <w:gridSpan w:val="13"/>
            <w:tcBorders>
              <w:top w:val="single" w:sz="4" w:space="0" w:color="auto"/>
              <w:left w:val="single" w:sz="4" w:space="0" w:color="auto"/>
              <w:bottom w:val="single" w:sz="4" w:space="0" w:color="auto"/>
              <w:right w:val="single" w:sz="4" w:space="0" w:color="auto"/>
            </w:tcBorders>
            <w:shd w:val="clear" w:color="auto" w:fill="F3F3F3"/>
            <w:hideMark/>
          </w:tcPr>
          <w:p w:rsidR="00CA297A" w:rsidRDefault="00CA297A">
            <w:pPr>
              <w:rPr>
                <w:b/>
                <w:sz w:val="24"/>
                <w:szCs w:val="24"/>
              </w:rPr>
            </w:pPr>
            <w:r>
              <w:rPr>
                <w:b/>
              </w:rPr>
              <w:t xml:space="preserve">                                                             </w:t>
            </w:r>
            <w:r>
              <w:rPr>
                <w:b/>
                <w:lang w:val="en-US"/>
              </w:rPr>
              <w:t>II</w:t>
            </w:r>
            <w:r>
              <w:rPr>
                <w:b/>
              </w:rPr>
              <w:t xml:space="preserve"> полугодие (январь-апрель)</w:t>
            </w:r>
          </w:p>
        </w:tc>
      </w:tr>
      <w:tr w:rsidR="00CA297A" w:rsidTr="00CA297A">
        <w:tc>
          <w:tcPr>
            <w:tcW w:w="576" w:type="dxa"/>
            <w:tcBorders>
              <w:top w:val="single" w:sz="4" w:space="0" w:color="auto"/>
              <w:left w:val="single" w:sz="4" w:space="0" w:color="auto"/>
              <w:bottom w:val="single" w:sz="4" w:space="0" w:color="auto"/>
              <w:right w:val="single" w:sz="4" w:space="0" w:color="auto"/>
            </w:tcBorders>
            <w:hideMark/>
          </w:tcPr>
          <w:p w:rsidR="00CA297A" w:rsidRDefault="00CA297A" w:rsidP="006D1FB4">
            <w:pPr>
              <w:numPr>
                <w:ilvl w:val="0"/>
                <w:numId w:val="25"/>
              </w:numPr>
              <w:suppressAutoHyphens w:val="0"/>
              <w:rPr>
                <w:sz w:val="24"/>
                <w:szCs w:val="24"/>
              </w:rPr>
            </w:pPr>
            <w:r>
              <w:t xml:space="preserve"> </w:t>
            </w: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24.01.09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Фестиваль компьютерных проектов</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Бахметьев – Беседин Артём, 8в</w:t>
            </w:r>
          </w:p>
          <w:p w:rsidR="00CA297A" w:rsidRDefault="00CA297A">
            <w:pPr>
              <w:rPr>
                <w:sz w:val="24"/>
                <w:szCs w:val="24"/>
              </w:rPr>
            </w:pPr>
            <w:r>
              <w:t>Степанян Георгий,  9а</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3 место среди 8-9кл.</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Жиляева И. Г.</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25.01.09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Социо-культурный конкурс</w:t>
            </w:r>
          </w:p>
          <w:p w:rsidR="00CA297A" w:rsidRDefault="00CA297A">
            <w:pPr>
              <w:rPr>
                <w:sz w:val="24"/>
                <w:szCs w:val="24"/>
              </w:rPr>
            </w:pPr>
            <w:r>
              <w:t>«Равные возможности»</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Назаров Дмитрий, 6а</w:t>
            </w:r>
          </w:p>
          <w:p w:rsidR="00CA297A" w:rsidRDefault="00CA297A">
            <w:r>
              <w:t>Соколова Ольга, 6б</w:t>
            </w:r>
          </w:p>
          <w:p w:rsidR="00CA297A" w:rsidRDefault="00CA297A">
            <w:r>
              <w:t>Айрапетян Виктория, 7б</w:t>
            </w:r>
          </w:p>
          <w:p w:rsidR="00CA297A" w:rsidRDefault="00CA297A">
            <w:r>
              <w:t>Чернова  Александра, 5а</w:t>
            </w:r>
          </w:p>
          <w:p w:rsidR="00CA297A" w:rsidRDefault="00CA297A">
            <w:r>
              <w:t>Шишков Михаил, 8в</w:t>
            </w:r>
          </w:p>
          <w:p w:rsidR="00CA297A" w:rsidRDefault="00CA297A">
            <w:r>
              <w:t>Уманец Елена, 9а</w:t>
            </w:r>
          </w:p>
          <w:p w:rsidR="00CA297A" w:rsidRDefault="00CA297A"/>
          <w:p w:rsidR="00CA297A" w:rsidRDefault="00CA297A">
            <w:pPr>
              <w:rPr>
                <w:sz w:val="24"/>
                <w:szCs w:val="24"/>
              </w:rPr>
            </w:pPr>
            <w:r>
              <w:t>Назаров Дмитрий, 6а</w:t>
            </w:r>
          </w:p>
        </w:tc>
        <w:tc>
          <w:tcPr>
            <w:tcW w:w="4396"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грамота «Воля к победе»</w:t>
            </w:r>
          </w:p>
          <w:p w:rsidR="00CA297A" w:rsidRDefault="00CA297A">
            <w:r>
              <w:t>грамота «Языковая грамота»</w:t>
            </w:r>
          </w:p>
          <w:p w:rsidR="00CA297A" w:rsidRDefault="00CA297A"/>
          <w:p w:rsidR="00CA297A" w:rsidRDefault="00CA297A"/>
          <w:p w:rsidR="00CA297A" w:rsidRDefault="00CA297A"/>
          <w:p w:rsidR="00CA297A" w:rsidRDefault="00CA297A">
            <w:r>
              <w:t xml:space="preserve">Победитель номинации </w:t>
            </w:r>
          </w:p>
          <w:p w:rsidR="00CA297A" w:rsidRDefault="00CA297A">
            <w:r>
              <w:t>1. «Знаток англоговорящих стран»</w:t>
            </w:r>
          </w:p>
          <w:p w:rsidR="00CA297A" w:rsidRDefault="00CA297A">
            <w:r>
              <w:t>2. «Золотой голос»</w:t>
            </w:r>
          </w:p>
          <w:p w:rsidR="00CA297A" w:rsidRDefault="00CA297A">
            <w:pPr>
              <w:rPr>
                <w:sz w:val="24"/>
                <w:szCs w:val="24"/>
              </w:rPr>
            </w:pP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Бодня Е.А.</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29.01.09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Конкурс «Мысли и дела»</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Казак Евгений, 11а</w:t>
            </w:r>
          </w:p>
          <w:p w:rsidR="00CA297A" w:rsidRDefault="00CA297A">
            <w:r>
              <w:t>Толстиков Кирилл, 11а</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5 место</w:t>
            </w:r>
          </w:p>
        </w:tc>
        <w:tc>
          <w:tcPr>
            <w:tcW w:w="2273" w:type="dxa"/>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Январь </w:t>
            </w:r>
          </w:p>
          <w:p w:rsidR="00CA297A" w:rsidRDefault="00CA297A">
            <w:pPr>
              <w:rPr>
                <w:sz w:val="24"/>
                <w:szCs w:val="24"/>
              </w:rPr>
            </w:pPr>
            <w:r>
              <w:t>2009г.</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истории</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Мацкевич Андрей,11а</w:t>
            </w:r>
          </w:p>
          <w:p w:rsidR="00CA297A" w:rsidRDefault="00CA297A">
            <w:r>
              <w:t>Вишнякова Вероника,11а</w:t>
            </w:r>
          </w:p>
          <w:p w:rsidR="00CA297A" w:rsidRDefault="00CA297A">
            <w:r>
              <w:t>Григорян  Вероника 11а</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Абрамова М.Н.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Январь </w:t>
            </w:r>
          </w:p>
          <w:p w:rsidR="00CA297A" w:rsidRDefault="00CA297A">
            <w:pPr>
              <w:rPr>
                <w:sz w:val="24"/>
                <w:szCs w:val="24"/>
              </w:rPr>
            </w:pPr>
            <w:r>
              <w:t>2009г.</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биологии</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Белый Александр, 10б</w:t>
            </w:r>
          </w:p>
          <w:p w:rsidR="00CA297A" w:rsidRDefault="00CA297A">
            <w:r>
              <w:t>Андрианова Анжела, 10б</w:t>
            </w:r>
          </w:p>
          <w:p w:rsidR="00CA297A" w:rsidRDefault="00CA297A">
            <w:r>
              <w:t>Вальчихина Ольга. 11б</w:t>
            </w:r>
          </w:p>
          <w:p w:rsidR="00CA297A" w:rsidRDefault="00CA297A">
            <w:r>
              <w:t>Хлопонина Анна, 11б</w:t>
            </w:r>
          </w:p>
          <w:p w:rsidR="00CA297A" w:rsidRDefault="00CA297A">
            <w:pPr>
              <w:rPr>
                <w:sz w:val="24"/>
                <w:szCs w:val="24"/>
              </w:rPr>
            </w:pPr>
            <w:r>
              <w:t>Новикова  Анастасия, 11б</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Черневская Л. 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Январь </w:t>
            </w:r>
          </w:p>
          <w:p w:rsidR="00CA297A" w:rsidRDefault="00CA297A">
            <w:pPr>
              <w:rPr>
                <w:sz w:val="24"/>
                <w:szCs w:val="24"/>
              </w:rPr>
            </w:pPr>
            <w:r>
              <w:t>2009г.</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истории</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Пузанкова Ксения, 8в</w:t>
            </w:r>
          </w:p>
          <w:p w:rsidR="00CA297A" w:rsidRDefault="00CA297A">
            <w:r>
              <w:t>Ибрагимова Марина, 8в</w:t>
            </w:r>
          </w:p>
          <w:p w:rsidR="00CA297A" w:rsidRDefault="00CA297A">
            <w:r>
              <w:t>Абдулина Диана, 9а</w:t>
            </w:r>
          </w:p>
          <w:p w:rsidR="00CA297A" w:rsidRDefault="00CA297A">
            <w:r>
              <w:t>Белый Саша, 10б</w:t>
            </w:r>
          </w:p>
          <w:p w:rsidR="00CA297A" w:rsidRDefault="00CA297A">
            <w:r>
              <w:t>Андрианова Анжела, 10б</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Титова И.Е.</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12.02.09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Интеллектуальный марафон Хорошевского района</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район</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Палькова Палина, 2 кл</w:t>
            </w:r>
          </w:p>
          <w:p w:rsidR="00CA297A" w:rsidRDefault="00CA297A">
            <w:r>
              <w:t>Кузнецова Алёна, 2 кл</w:t>
            </w:r>
          </w:p>
          <w:p w:rsidR="00CA297A" w:rsidRDefault="00CA297A">
            <w:r>
              <w:t>Косоготов Стас, 2 кл</w:t>
            </w:r>
          </w:p>
          <w:p w:rsidR="00CA297A" w:rsidRDefault="00CA297A">
            <w:r>
              <w:t>Косоготов Максим, 2 кл</w:t>
            </w:r>
          </w:p>
          <w:p w:rsidR="00CA297A" w:rsidRDefault="00CA297A">
            <w:r>
              <w:t>Петухов, 4 кл</w:t>
            </w:r>
          </w:p>
          <w:p w:rsidR="00CA297A" w:rsidRDefault="00CA297A">
            <w:r>
              <w:t>Ахунзянов Айрат, 3а кл</w:t>
            </w:r>
          </w:p>
          <w:p w:rsidR="00CA297A" w:rsidRDefault="00CA297A">
            <w:r>
              <w:t>Голицын Роман, 3а кл</w:t>
            </w:r>
          </w:p>
          <w:p w:rsidR="00CA297A" w:rsidRDefault="00CA297A"/>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1 место</w:t>
            </w:r>
          </w:p>
          <w:p w:rsidR="00CA297A" w:rsidRDefault="00CA297A">
            <w:r>
              <w:t>3 место</w:t>
            </w:r>
          </w:p>
          <w:p w:rsidR="00CA297A" w:rsidRDefault="00CA297A"/>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Горшкова Т. 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13.02.09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Конкурс проектных работ «Горизонты открытий»</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Пьянова Зоя – детский дом</w:t>
            </w:r>
          </w:p>
          <w:p w:rsidR="00CA297A" w:rsidRDefault="00CA297A">
            <w:r>
              <w:t>Заверин Владимир, 7а</w:t>
            </w:r>
          </w:p>
          <w:p w:rsidR="00CA297A" w:rsidRDefault="00CA297A">
            <w:r>
              <w:t>Коршунов Владислав, 7б</w:t>
            </w:r>
          </w:p>
          <w:p w:rsidR="00CA297A" w:rsidRDefault="00CA297A">
            <w:r>
              <w:t>Вареник Александра, 3а</w:t>
            </w:r>
          </w:p>
          <w:p w:rsidR="00CA297A" w:rsidRDefault="00CA297A">
            <w:pPr>
              <w:rPr>
                <w:sz w:val="24"/>
                <w:szCs w:val="24"/>
              </w:rPr>
            </w:pPr>
            <w:r>
              <w:t>Галицын Роман, 3а</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Диплом 1 степени конкурса проектных работ «Горизонты открытий»</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Прудникова Н. 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13.02.09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Конкурс проектных работ «Горизонты открытий»</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Степанян Георгий, 8в</w:t>
            </w:r>
          </w:p>
          <w:p w:rsidR="00CA297A" w:rsidRDefault="00CA297A">
            <w:r>
              <w:t>Бахметьев-Беседин Артём, 8в</w:t>
            </w:r>
          </w:p>
          <w:p w:rsidR="00CA297A" w:rsidRDefault="00CA297A">
            <w:r>
              <w:t>Замалетдинова Кристина, 7б</w:t>
            </w:r>
          </w:p>
          <w:p w:rsidR="00CA297A" w:rsidRDefault="00CA297A">
            <w:r>
              <w:t>Мусатов Владимир, 7б</w:t>
            </w:r>
          </w:p>
          <w:p w:rsidR="00CA297A" w:rsidRDefault="00CA297A">
            <w:pPr>
              <w:rPr>
                <w:sz w:val="24"/>
                <w:szCs w:val="24"/>
              </w:rPr>
            </w:pPr>
            <w:r>
              <w:t>Казак Елена, 9а</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Диплом 1 степени конкурса проектных работ «Горизонты открытий»</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Тищенко Н. И.</w:t>
            </w:r>
          </w:p>
          <w:p w:rsidR="00CA297A" w:rsidRDefault="00CA297A">
            <w:pPr>
              <w:rPr>
                <w:sz w:val="24"/>
                <w:szCs w:val="24"/>
              </w:rPr>
            </w:pPr>
            <w:r>
              <w:t>Жиляева И. Г.</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18.02.09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Ученические и краеведческие чтения</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огруг</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Алексеев Олег, 9а</w:t>
            </w:r>
          </w:p>
          <w:p w:rsidR="00CA297A" w:rsidRDefault="00CA297A">
            <w:r>
              <w:t>Бобриков Иван, 9а</w:t>
            </w:r>
          </w:p>
          <w:p w:rsidR="00CA297A" w:rsidRDefault="00CA297A">
            <w:r>
              <w:t>Воронина Екатерина, 9а</w:t>
            </w:r>
          </w:p>
          <w:p w:rsidR="00CA297A" w:rsidRDefault="00CA297A">
            <w:pPr>
              <w:rPr>
                <w:sz w:val="24"/>
                <w:szCs w:val="24"/>
              </w:rPr>
            </w:pPr>
            <w:r>
              <w:t>Иньков Денис, 9а</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Тищенко Н. И.</w:t>
            </w:r>
          </w:p>
          <w:p w:rsidR="00CA297A" w:rsidRDefault="00CA297A">
            <w:pPr>
              <w:rPr>
                <w:sz w:val="24"/>
                <w:szCs w:val="24"/>
              </w:rPr>
            </w:pPr>
            <w:r>
              <w:t>Жиляева И. Г.</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25.02.09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Теоретическая олимпиада по информатике </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Казак Евгений, 11а</w:t>
            </w:r>
          </w:p>
          <w:p w:rsidR="00CA297A" w:rsidRDefault="00CA297A">
            <w:pPr>
              <w:rPr>
                <w:sz w:val="24"/>
                <w:szCs w:val="24"/>
              </w:rPr>
            </w:pPr>
            <w:r>
              <w:t>Финкельштейн Илья, 11а</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Жиляева И. Г.</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26.02.09г.</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Конкурс исследовательских работ учащихся «Школьные академические чтения» - 2009</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Григорян Вероника, 11а</w:t>
            </w:r>
          </w:p>
          <w:p w:rsidR="00CA297A" w:rsidRDefault="00CA297A">
            <w:r>
              <w:t>Алексеев Олег, 9а</w:t>
            </w:r>
          </w:p>
          <w:p w:rsidR="00CA297A" w:rsidRDefault="00CA297A">
            <w:r>
              <w:t>Петешова Александра, 9а</w:t>
            </w:r>
          </w:p>
          <w:p w:rsidR="00CA297A" w:rsidRDefault="00CA297A">
            <w:r>
              <w:t>Воронина Екатерина, 9а</w:t>
            </w:r>
          </w:p>
          <w:p w:rsidR="00CA297A" w:rsidRDefault="00CA297A">
            <w:pPr>
              <w:rPr>
                <w:sz w:val="24"/>
                <w:szCs w:val="24"/>
              </w:rPr>
            </w:pPr>
            <w:r>
              <w:t>Иньков Денис, 9а</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Диплом 1 степени конкурса исследовательских работ учащихся «Школьные академические чтения» - 2009</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Тищенко Н. И.</w:t>
            </w:r>
          </w:p>
          <w:p w:rsidR="00CA297A" w:rsidRDefault="00CA297A">
            <w:pPr>
              <w:rPr>
                <w:sz w:val="24"/>
                <w:szCs w:val="24"/>
              </w:rPr>
            </w:pPr>
            <w:r>
              <w:t>Жиляева И. Г.</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26.02.09г</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Конкурс исследовательских работ учащихся «Школьные академические чтения» - 2009</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Белый Александр, 10б</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Диплом 1 степени конкурса исследовательских работ учащихся «Школьные академические чтения» - 2009</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Черневская Л. 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Февраль 2009г.</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обществознанию</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Мацкевич Андрей,11а</w:t>
            </w:r>
          </w:p>
          <w:p w:rsidR="00CA297A" w:rsidRDefault="00CA297A">
            <w:r>
              <w:t>Вишнякова Вероника,11а</w:t>
            </w:r>
          </w:p>
          <w:p w:rsidR="00CA297A" w:rsidRDefault="00CA297A">
            <w:r>
              <w:t>Григорян  Вероника 11а</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Абрамова М.Н.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Февраль 2009г.</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обществознанию</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Боклыкова Настя, 9а</w:t>
            </w:r>
          </w:p>
          <w:p w:rsidR="00CA297A" w:rsidRDefault="00CA297A">
            <w:r>
              <w:t>Олейниченко Настя, 9а</w:t>
            </w:r>
          </w:p>
          <w:p w:rsidR="00CA297A" w:rsidRDefault="00CA297A">
            <w:r>
              <w:t>Лютиков Андрей, 10б</w:t>
            </w:r>
          </w:p>
          <w:p w:rsidR="00CA297A" w:rsidRDefault="00CA297A">
            <w:r>
              <w:t>Горкавенко Филипп, 10б</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Титова И.Е.</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Февраль - март</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истории</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Смирнова Ольга, 6а</w:t>
            </w:r>
          </w:p>
          <w:p w:rsidR="00CA297A" w:rsidRDefault="00CA297A">
            <w:pPr>
              <w:rPr>
                <w:sz w:val="24"/>
                <w:szCs w:val="24"/>
              </w:rPr>
            </w:pPr>
            <w:r>
              <w:t xml:space="preserve">Назаров Денис, 6а </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вышли в финал</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Абрамова М.Н.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Февраль - март</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Открытая олимпиада по географии МГУ</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Назаров Денис, 6а</w:t>
            </w:r>
          </w:p>
          <w:p w:rsidR="00CA297A" w:rsidRDefault="00CA297A">
            <w:r>
              <w:t>Мусатов Владимир, 7б</w:t>
            </w:r>
          </w:p>
          <w:p w:rsidR="00CA297A" w:rsidRDefault="00CA297A">
            <w:r>
              <w:t>Сергеев Василий, 7б</w:t>
            </w:r>
          </w:p>
          <w:p w:rsidR="00CA297A" w:rsidRDefault="00CA297A">
            <w:r>
              <w:t>Горкавенко Филипп, 10б</w:t>
            </w:r>
          </w:p>
          <w:p w:rsidR="00CA297A" w:rsidRDefault="00CA297A">
            <w:pPr>
              <w:rPr>
                <w:sz w:val="24"/>
                <w:szCs w:val="24"/>
              </w:rPr>
            </w:pPr>
            <w:r>
              <w:t>Тимофеева Марина, 10б</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 место</w:t>
            </w:r>
          </w:p>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Тищенко Н. И.</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15.03.09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Московская математическая олимпиада (МГУ)</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Зак Юлия, 9а</w:t>
            </w:r>
          </w:p>
          <w:p w:rsidR="00CA297A" w:rsidRDefault="00CA297A">
            <w:r>
              <w:t>Царегородцев Сергей, 9а</w:t>
            </w:r>
          </w:p>
          <w:p w:rsidR="00CA297A" w:rsidRDefault="00CA297A">
            <w:r>
              <w:t>Уманец Елена, 9а</w:t>
            </w:r>
          </w:p>
          <w:p w:rsidR="00CA297A" w:rsidRDefault="00CA297A">
            <w:r>
              <w:t>Белый Александр, 10б</w:t>
            </w:r>
          </w:p>
          <w:p w:rsidR="00CA297A" w:rsidRDefault="00CA297A">
            <w:r>
              <w:t>Тимофеева Марина, 10б</w:t>
            </w:r>
          </w:p>
          <w:p w:rsidR="00CA297A" w:rsidRDefault="00CA297A">
            <w:r>
              <w:t>Дидманидзе Ирина, 10б</w:t>
            </w:r>
          </w:p>
          <w:p w:rsidR="00CA297A" w:rsidRDefault="00CA297A">
            <w:r>
              <w:t>Андрианова Анжела, 10б</w:t>
            </w:r>
          </w:p>
          <w:p w:rsidR="00CA297A" w:rsidRDefault="00CA297A">
            <w:r>
              <w:t xml:space="preserve">Горкавенко Филипп, 10б </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Яблокова И.В.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19.03.08</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Кенгуру РФ математика</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РФ</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51 человек</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Результаты в конце мая</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Горшкова Т. 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20.03.09</w:t>
            </w:r>
          </w:p>
        </w:tc>
        <w:tc>
          <w:tcPr>
            <w:tcW w:w="2694" w:type="dxa"/>
            <w:gridSpan w:val="2"/>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Турнир химиков среди (среди школ, заним. по программе шк-ВУЗ при ММА им. Сеченова)</w:t>
            </w:r>
          </w:p>
          <w:p w:rsidR="00CA297A" w:rsidRDefault="00CA297A">
            <w:pPr>
              <w:rPr>
                <w:sz w:val="24"/>
                <w:szCs w:val="24"/>
              </w:rPr>
            </w:pP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 xml:space="preserve">Лицей № 1535 </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Вальчихина Ольга, 11б</w:t>
            </w:r>
          </w:p>
          <w:p w:rsidR="00CA297A" w:rsidRDefault="00CA297A">
            <w:r>
              <w:t>Герасимова Дарья, 11б</w:t>
            </w:r>
          </w:p>
          <w:p w:rsidR="00CA297A" w:rsidRDefault="00CA297A">
            <w:r>
              <w:t>Новикова Анастасия, 11б</w:t>
            </w:r>
          </w:p>
          <w:p w:rsidR="00CA297A" w:rsidRDefault="00CA297A">
            <w:r>
              <w:t>Соловьёва Юлия, 11б</w:t>
            </w:r>
          </w:p>
          <w:p w:rsidR="00CA297A" w:rsidRDefault="00CA297A">
            <w:r>
              <w:t>Кондрашова Евгения, 11б</w:t>
            </w:r>
          </w:p>
          <w:p w:rsidR="00CA297A" w:rsidRDefault="00CA297A">
            <w:r>
              <w:t xml:space="preserve">Хлопонина Анна, 11б </w:t>
            </w:r>
          </w:p>
          <w:p w:rsidR="00CA297A" w:rsidRDefault="00CA297A">
            <w:r>
              <w:t>Орлянский Александр, 11б</w:t>
            </w:r>
          </w:p>
          <w:p w:rsidR="00CA297A" w:rsidRDefault="00CA297A">
            <w:pPr>
              <w:rPr>
                <w:sz w:val="24"/>
                <w:szCs w:val="24"/>
              </w:rPr>
            </w:pPr>
            <w:r>
              <w:t>Горковенко Филипп, 10б</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Черневская Л. В.</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21.03.08</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Московская олимпиада по биологии МИОО</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Осипов Андрей, 6б</w:t>
            </w:r>
          </w:p>
          <w:p w:rsidR="00CA297A" w:rsidRDefault="00CA297A">
            <w:r>
              <w:t>Каськович Денис, 6а</w:t>
            </w:r>
          </w:p>
          <w:p w:rsidR="00CA297A" w:rsidRDefault="00CA297A">
            <w:r>
              <w:t>Назаров Денис, 6а</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поощрительная грамота</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Степанова С.Ю.</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22.03.09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Московская олимпиада по химии</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Пузанкова Ксения, 8в</w:t>
            </w:r>
          </w:p>
          <w:p w:rsidR="00CA297A" w:rsidRDefault="00CA297A">
            <w:r>
              <w:t>Чекова Валерия, 8в</w:t>
            </w:r>
          </w:p>
          <w:p w:rsidR="00CA297A" w:rsidRDefault="00CA297A">
            <w:r>
              <w:t>Абдулина Диана, 9а</w:t>
            </w:r>
          </w:p>
          <w:p w:rsidR="00CA297A" w:rsidRDefault="00CA297A">
            <w:r>
              <w:t>Уманец  Елена, 9а</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Степанова С.Ю.</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29.03.09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по математике</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МАИ</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Нестеров Игорь, 11а</w:t>
            </w:r>
          </w:p>
          <w:p w:rsidR="00CA297A" w:rsidRDefault="00CA297A">
            <w:r>
              <w:t>Толстиков Кирилл, 11а</w:t>
            </w:r>
          </w:p>
          <w:p w:rsidR="00CA297A" w:rsidRDefault="00CA297A">
            <w:r>
              <w:t>Казак Евгений, 11а</w:t>
            </w:r>
          </w:p>
          <w:p w:rsidR="00CA297A" w:rsidRDefault="00CA297A">
            <w:r>
              <w:t>Кривоноженков Дмитрий, 11а</w:t>
            </w:r>
          </w:p>
          <w:p w:rsidR="00CA297A" w:rsidRDefault="00CA297A">
            <w:r>
              <w:t>Сидоров Александр, 11а</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Соколова Л.А.</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Март</w:t>
            </w:r>
          </w:p>
          <w:p w:rsidR="00CA297A" w:rsidRDefault="00CA297A">
            <w:pPr>
              <w:rPr>
                <w:sz w:val="24"/>
                <w:szCs w:val="24"/>
              </w:rPr>
            </w:pPr>
            <w:r>
              <w:t>2009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Олимпиада 4 классы</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округ</w:t>
            </w:r>
          </w:p>
        </w:tc>
        <w:tc>
          <w:tcPr>
            <w:tcW w:w="2835" w:type="dxa"/>
            <w:gridSpan w:val="3"/>
            <w:tcBorders>
              <w:top w:val="single" w:sz="4" w:space="0" w:color="auto"/>
              <w:left w:val="single" w:sz="4" w:space="0" w:color="auto"/>
              <w:bottom w:val="single" w:sz="4" w:space="0" w:color="auto"/>
              <w:right w:val="single" w:sz="4" w:space="0" w:color="auto"/>
            </w:tcBorders>
          </w:tcPr>
          <w:p w:rsidR="00CA297A" w:rsidRDefault="00CA297A">
            <w:pPr>
              <w:rPr>
                <w:sz w:val="24"/>
                <w:szCs w:val="24"/>
              </w:rPr>
            </w:pPr>
            <w:r>
              <w:t xml:space="preserve">Архангельская Екатерина, 4а </w:t>
            </w:r>
          </w:p>
          <w:p w:rsidR="00CA297A" w:rsidRDefault="00CA297A">
            <w:r>
              <w:t xml:space="preserve">Петухов Юрий, 4а </w:t>
            </w:r>
          </w:p>
          <w:p w:rsidR="00CA297A" w:rsidRDefault="00CA297A">
            <w:pPr>
              <w:rPr>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Угличина Л.Е.</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02.04.09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Марафон учителей географии России</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Всероссийский</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Мусатов Владимир, 7б</w:t>
            </w:r>
          </w:p>
          <w:p w:rsidR="00CA297A" w:rsidRDefault="00CA297A">
            <w:pPr>
              <w:rPr>
                <w:sz w:val="24"/>
                <w:szCs w:val="24"/>
              </w:rPr>
            </w:pPr>
            <w:r>
              <w:t>Сергеев Василий, 7б</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Представление итогов интегрированных уроков по ГИС</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Тищенко Н. И.</w:t>
            </w:r>
          </w:p>
          <w:p w:rsidR="00CA297A" w:rsidRDefault="00CA297A">
            <w:pPr>
              <w:rPr>
                <w:sz w:val="24"/>
                <w:szCs w:val="24"/>
              </w:rPr>
            </w:pPr>
            <w:r>
              <w:t>Жиляева И. Г.</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04.04.09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9 Городской конкурс творческих работ учащихся по краеведению Москвы</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город</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Группа учащихся ЦО</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 место</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Абрамова М.Н</w:t>
            </w:r>
          </w:p>
        </w:tc>
      </w:tr>
      <w:tr w:rsidR="00CA297A" w:rsidTr="00CA297A">
        <w:tc>
          <w:tcPr>
            <w:tcW w:w="576" w:type="dxa"/>
            <w:tcBorders>
              <w:top w:val="single" w:sz="4" w:space="0" w:color="auto"/>
              <w:left w:val="single" w:sz="4" w:space="0" w:color="auto"/>
              <w:bottom w:val="single" w:sz="4" w:space="0" w:color="auto"/>
              <w:right w:val="single" w:sz="4" w:space="0" w:color="auto"/>
            </w:tcBorders>
          </w:tcPr>
          <w:p w:rsidR="00CA297A" w:rsidRDefault="00CA297A" w:rsidP="006D1FB4">
            <w:pPr>
              <w:numPr>
                <w:ilvl w:val="0"/>
                <w:numId w:val="25"/>
              </w:numPr>
              <w:suppressAutoHyphens w:val="0"/>
              <w:rPr>
                <w:sz w:val="24"/>
                <w:szCs w:val="24"/>
              </w:rPr>
            </w:pPr>
          </w:p>
        </w:tc>
        <w:tc>
          <w:tcPr>
            <w:tcW w:w="1098"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24.04.09</w:t>
            </w:r>
          </w:p>
        </w:tc>
        <w:tc>
          <w:tcPr>
            <w:tcW w:w="2694"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1Московский конкурс ученических коллективных проектов</w:t>
            </w:r>
          </w:p>
        </w:tc>
        <w:tc>
          <w:tcPr>
            <w:tcW w:w="708" w:type="dxa"/>
            <w:gridSpan w:val="2"/>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Москва, МИОО</w:t>
            </w:r>
          </w:p>
        </w:tc>
        <w:tc>
          <w:tcPr>
            <w:tcW w:w="2835"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Бахметьев – Беседин Артём, 8в</w:t>
            </w:r>
          </w:p>
          <w:p w:rsidR="00CA297A" w:rsidRDefault="00CA297A">
            <w:pPr>
              <w:rPr>
                <w:sz w:val="24"/>
                <w:szCs w:val="24"/>
              </w:rPr>
            </w:pPr>
            <w:r>
              <w:t>Степанян Георгий, 8в</w:t>
            </w:r>
          </w:p>
        </w:tc>
        <w:tc>
          <w:tcPr>
            <w:tcW w:w="4396" w:type="dxa"/>
            <w:gridSpan w:val="3"/>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участие</w:t>
            </w:r>
          </w:p>
        </w:tc>
        <w:tc>
          <w:tcPr>
            <w:tcW w:w="2273" w:type="dxa"/>
            <w:tcBorders>
              <w:top w:val="single" w:sz="4" w:space="0" w:color="auto"/>
              <w:left w:val="single" w:sz="4" w:space="0" w:color="auto"/>
              <w:bottom w:val="single" w:sz="4" w:space="0" w:color="auto"/>
              <w:right w:val="single" w:sz="4" w:space="0" w:color="auto"/>
            </w:tcBorders>
            <w:hideMark/>
          </w:tcPr>
          <w:p w:rsidR="00CA297A" w:rsidRDefault="00CA297A">
            <w:pPr>
              <w:rPr>
                <w:sz w:val="24"/>
                <w:szCs w:val="24"/>
              </w:rPr>
            </w:pPr>
            <w:r>
              <w:t>Жиляева И. Г.</w:t>
            </w:r>
          </w:p>
        </w:tc>
      </w:tr>
    </w:tbl>
    <w:p w:rsidR="00480BCE" w:rsidRDefault="00480BCE" w:rsidP="00480BCE">
      <w:pPr>
        <w:widowControl w:val="0"/>
        <w:spacing w:line="288" w:lineRule="auto"/>
        <w:jc w:val="both"/>
        <w:rPr>
          <w:b/>
          <w:color w:val="FF0000"/>
        </w:rPr>
      </w:pPr>
      <w:r>
        <w:rPr>
          <w:b/>
          <w:color w:val="FF0000"/>
        </w:rPr>
        <w:t>Победителями олимпиад и конкурсов стали учащиеся педагогов Черневской Л.В.,   Жиляевой И.Г., Тищенко Н.И., Мироновой Л.В., Яблоковой И.В., Губарева А.Я. Прудниковой Н.Н., Лебедевой И.Н.</w:t>
      </w:r>
    </w:p>
    <w:p w:rsidR="00480BCE" w:rsidRDefault="00480BCE" w:rsidP="00480BCE">
      <w:pPr>
        <w:widowControl w:val="0"/>
        <w:spacing w:line="288" w:lineRule="auto"/>
        <w:jc w:val="both"/>
        <w:rPr>
          <w:b/>
        </w:rPr>
      </w:pPr>
      <w:r>
        <w:rPr>
          <w:b/>
          <w:color w:val="FF0000"/>
        </w:rPr>
        <w:t>Театр моды «ВИЗОНССЭ»  награждён Дипломом  Московского Международного Фонда Содействия ЮНЕСКО по Краснодарскому краю за высокий  профессиональный  уровень на Международном Фестивале «Короли сцены-2009».</w:t>
      </w:r>
    </w:p>
    <w:p w:rsidR="00CA297A" w:rsidRDefault="00CA297A" w:rsidP="00CA297A"/>
    <w:p w:rsidR="00F416F9" w:rsidRDefault="00EA1277" w:rsidP="005B04D4">
      <w:pPr>
        <w:spacing w:line="360" w:lineRule="auto"/>
      </w:pPr>
      <w:r>
        <w:rPr>
          <w:sz w:val="24"/>
          <w:szCs w:val="24"/>
        </w:rPr>
        <w:t xml:space="preserve">Проектная </w:t>
      </w:r>
      <w:r w:rsidR="00A50B38" w:rsidRPr="00A50B38">
        <w:rPr>
          <w:sz w:val="24"/>
          <w:szCs w:val="24"/>
        </w:rPr>
        <w:t xml:space="preserve"> деятельность в ЦО развивается в отношении </w:t>
      </w:r>
      <w:r w:rsidR="00A50B38" w:rsidRPr="00A50B38">
        <w:rPr>
          <w:sz w:val="24"/>
          <w:szCs w:val="24"/>
          <w:u w:val="single"/>
        </w:rPr>
        <w:t>трех основных понятий</w:t>
      </w:r>
      <w:r w:rsidR="00A50B38" w:rsidRPr="00A50B38">
        <w:rPr>
          <w:sz w:val="24"/>
          <w:szCs w:val="24"/>
        </w:rPr>
        <w:t xml:space="preserve">: </w:t>
      </w:r>
      <w:r w:rsidR="00A50B38" w:rsidRPr="00A50B38">
        <w:rPr>
          <w:b/>
          <w:sz w:val="24"/>
          <w:szCs w:val="24"/>
        </w:rPr>
        <w:t>обучение, воспитание,</w:t>
      </w:r>
      <w:r w:rsidR="00C969C8">
        <w:rPr>
          <w:b/>
          <w:sz w:val="24"/>
          <w:szCs w:val="24"/>
        </w:rPr>
        <w:t xml:space="preserve"> </w:t>
      </w:r>
      <w:r w:rsidR="00A50B38" w:rsidRPr="00A50B38">
        <w:rPr>
          <w:b/>
          <w:sz w:val="24"/>
          <w:szCs w:val="24"/>
        </w:rPr>
        <w:t xml:space="preserve"> развитие.</w:t>
      </w:r>
    </w:p>
    <w:p w:rsidR="00F416F9" w:rsidRDefault="00F416F9">
      <w:pPr>
        <w:widowControl w:val="0"/>
        <w:spacing w:line="288" w:lineRule="auto"/>
        <w:ind w:firstLine="720"/>
        <w:jc w:val="both"/>
        <w:rPr>
          <w:bCs/>
          <w:sz w:val="24"/>
          <w:szCs w:val="24"/>
        </w:rPr>
      </w:pPr>
      <w:r>
        <w:rPr>
          <w:sz w:val="24"/>
          <w:szCs w:val="24"/>
        </w:rPr>
        <w:t>Как видно из таблицы,</w:t>
      </w:r>
      <w:r w:rsidR="003953BE">
        <w:rPr>
          <w:sz w:val="24"/>
          <w:szCs w:val="24"/>
        </w:rPr>
        <w:t xml:space="preserve"> учащиеся активно участвуют в окружных и  городских  конкурсах.  </w:t>
      </w:r>
      <w:r>
        <w:rPr>
          <w:sz w:val="24"/>
          <w:szCs w:val="24"/>
        </w:rPr>
        <w:t xml:space="preserve">Большое количество достижений и </w:t>
      </w:r>
      <w:r w:rsidR="0006690C">
        <w:rPr>
          <w:sz w:val="24"/>
          <w:szCs w:val="24"/>
        </w:rPr>
        <w:t xml:space="preserve"> </w:t>
      </w:r>
      <w:r>
        <w:rPr>
          <w:sz w:val="24"/>
          <w:szCs w:val="24"/>
        </w:rPr>
        <w:t xml:space="preserve">успехов учащихся ЦО и педагогов связано с широким использованием </w:t>
      </w:r>
      <w:r>
        <w:rPr>
          <w:b/>
          <w:sz w:val="24"/>
          <w:szCs w:val="24"/>
        </w:rPr>
        <w:t>информационных и коммуникационных технологий</w:t>
      </w:r>
      <w:r>
        <w:rPr>
          <w:sz w:val="24"/>
          <w:szCs w:val="24"/>
        </w:rPr>
        <w:t xml:space="preserve"> (ИКТ)  в ЦО. Отрадно отметить, что ЦО является одним  из передовых ОУ  города по внедрению ИКТ в учебный процесс. </w:t>
      </w:r>
      <w:r>
        <w:rPr>
          <w:bCs/>
          <w:sz w:val="24"/>
          <w:szCs w:val="24"/>
        </w:rPr>
        <w:t xml:space="preserve"> Больша</w:t>
      </w:r>
      <w:r w:rsidR="00EF5AFB">
        <w:rPr>
          <w:bCs/>
          <w:sz w:val="24"/>
          <w:szCs w:val="24"/>
        </w:rPr>
        <w:t>я часть программы развития ЦО</w:t>
      </w:r>
      <w:r>
        <w:rPr>
          <w:bCs/>
          <w:sz w:val="24"/>
          <w:szCs w:val="24"/>
        </w:rPr>
        <w:t xml:space="preserve"> посвящена организац</w:t>
      </w:r>
      <w:r w:rsidR="00EF5AFB">
        <w:rPr>
          <w:bCs/>
          <w:sz w:val="24"/>
          <w:szCs w:val="24"/>
        </w:rPr>
        <w:t>ии процесса информатизации.</w:t>
      </w:r>
      <w:r>
        <w:rPr>
          <w:bCs/>
          <w:sz w:val="24"/>
          <w:szCs w:val="24"/>
        </w:rPr>
        <w:t xml:space="preserve"> Особенно актуально это направление в связи с реализацией национального проекта «Образование».</w:t>
      </w:r>
    </w:p>
    <w:p w:rsidR="00F416F9" w:rsidRPr="00D227CE" w:rsidRDefault="00F416F9">
      <w:pPr>
        <w:widowControl w:val="0"/>
        <w:spacing w:line="288" w:lineRule="auto"/>
        <w:ind w:firstLine="720"/>
        <w:jc w:val="both"/>
        <w:rPr>
          <w:sz w:val="24"/>
          <w:szCs w:val="24"/>
        </w:rPr>
      </w:pPr>
      <w:r>
        <w:rPr>
          <w:sz w:val="24"/>
          <w:szCs w:val="24"/>
        </w:rPr>
        <w:t xml:space="preserve">Поскольку использование ИКТ – одно из главных направлений работы ЦО, необходимо </w:t>
      </w:r>
      <w:r w:rsidR="00EF5AFB">
        <w:rPr>
          <w:sz w:val="24"/>
          <w:szCs w:val="24"/>
        </w:rPr>
        <w:t>сказать, какое значение оно имее</w:t>
      </w:r>
      <w:r>
        <w:rPr>
          <w:sz w:val="24"/>
          <w:szCs w:val="24"/>
        </w:rPr>
        <w:t>т для улучшения качес</w:t>
      </w:r>
      <w:r w:rsidR="005B04D4">
        <w:rPr>
          <w:sz w:val="24"/>
          <w:szCs w:val="24"/>
        </w:rPr>
        <w:t>тва результатов обучения. В 2008-2009</w:t>
      </w:r>
      <w:r>
        <w:rPr>
          <w:sz w:val="24"/>
          <w:szCs w:val="24"/>
        </w:rPr>
        <w:t xml:space="preserve"> учебном году, выполняя программу развития ЦО в части информатизации, была существенно улучшена материально-</w:t>
      </w:r>
      <w:r w:rsidR="00F104B2">
        <w:rPr>
          <w:sz w:val="24"/>
          <w:szCs w:val="24"/>
        </w:rPr>
        <w:t>техническая база. В ЦО</w:t>
      </w:r>
      <w:r w:rsidR="00EF5AFB">
        <w:rPr>
          <w:sz w:val="24"/>
          <w:szCs w:val="24"/>
        </w:rPr>
        <w:t xml:space="preserve"> оснащен компьютерный класс</w:t>
      </w:r>
      <w:r>
        <w:rPr>
          <w:sz w:val="24"/>
          <w:szCs w:val="24"/>
        </w:rPr>
        <w:t>,</w:t>
      </w:r>
      <w:r w:rsidR="005B04D4">
        <w:rPr>
          <w:sz w:val="24"/>
          <w:szCs w:val="24"/>
        </w:rPr>
        <w:t>мультимедийный кабинет,</w:t>
      </w:r>
      <w:r>
        <w:rPr>
          <w:sz w:val="24"/>
          <w:szCs w:val="24"/>
        </w:rPr>
        <w:t xml:space="preserve"> все</w:t>
      </w:r>
      <w:r w:rsidR="00EF5AFB">
        <w:rPr>
          <w:sz w:val="24"/>
          <w:szCs w:val="24"/>
        </w:rPr>
        <w:t xml:space="preserve"> кабинеты</w:t>
      </w:r>
      <w:r>
        <w:rPr>
          <w:sz w:val="24"/>
          <w:szCs w:val="24"/>
        </w:rPr>
        <w:t xml:space="preserve"> подключены к сети Интернет;</w:t>
      </w:r>
      <w:r w:rsidR="00D227CE">
        <w:rPr>
          <w:sz w:val="24"/>
          <w:szCs w:val="24"/>
        </w:rPr>
        <w:t xml:space="preserve"> оборудованы</w:t>
      </w:r>
      <w:r>
        <w:rPr>
          <w:sz w:val="24"/>
          <w:szCs w:val="24"/>
        </w:rPr>
        <w:t xml:space="preserve"> компьютерами, сп</w:t>
      </w:r>
      <w:r w:rsidR="00D227CE">
        <w:rPr>
          <w:sz w:val="24"/>
          <w:szCs w:val="24"/>
        </w:rPr>
        <w:t>утниковой телесвязью,</w:t>
      </w:r>
      <w:r>
        <w:rPr>
          <w:sz w:val="24"/>
          <w:szCs w:val="24"/>
        </w:rPr>
        <w:t xml:space="preserve"> компьютер и мультимедийный </w:t>
      </w:r>
      <w:r w:rsidR="00EF5AFB">
        <w:rPr>
          <w:sz w:val="24"/>
          <w:szCs w:val="24"/>
        </w:rPr>
        <w:t xml:space="preserve"> </w:t>
      </w:r>
      <w:r>
        <w:rPr>
          <w:sz w:val="24"/>
          <w:szCs w:val="24"/>
        </w:rPr>
        <w:t>проектор используется в кабинетах</w:t>
      </w:r>
      <w:r w:rsidR="00D227CE">
        <w:rPr>
          <w:sz w:val="24"/>
          <w:szCs w:val="24"/>
        </w:rPr>
        <w:t xml:space="preserve"> географии, физики, химии ,</w:t>
      </w:r>
      <w:r>
        <w:rPr>
          <w:sz w:val="24"/>
          <w:szCs w:val="24"/>
        </w:rPr>
        <w:t xml:space="preserve"> биоло</w:t>
      </w:r>
      <w:r w:rsidR="00D227CE">
        <w:rPr>
          <w:sz w:val="24"/>
          <w:szCs w:val="24"/>
        </w:rPr>
        <w:t>гии,  математики</w:t>
      </w:r>
      <w:r w:rsidR="005B04D4">
        <w:rPr>
          <w:sz w:val="24"/>
          <w:szCs w:val="24"/>
        </w:rPr>
        <w:t xml:space="preserve">. </w:t>
      </w:r>
      <w:r w:rsidR="00D227CE">
        <w:rPr>
          <w:sz w:val="24"/>
          <w:szCs w:val="24"/>
        </w:rPr>
        <w:t xml:space="preserve"> </w:t>
      </w:r>
      <w:r>
        <w:rPr>
          <w:sz w:val="24"/>
          <w:szCs w:val="24"/>
        </w:rPr>
        <w:t xml:space="preserve"> Во всех классах, начиная со 2-го, ве</w:t>
      </w:r>
      <w:r w:rsidR="00D227CE">
        <w:rPr>
          <w:sz w:val="24"/>
          <w:szCs w:val="24"/>
        </w:rPr>
        <w:t>дется предмет «Информатика».</w:t>
      </w:r>
    </w:p>
    <w:p w:rsidR="00F416F9" w:rsidRDefault="00F416F9">
      <w:pPr>
        <w:widowControl w:val="0"/>
        <w:spacing w:line="288" w:lineRule="auto"/>
        <w:ind w:firstLine="720"/>
        <w:jc w:val="both"/>
        <w:rPr>
          <w:sz w:val="24"/>
          <w:szCs w:val="24"/>
        </w:rPr>
      </w:pPr>
      <w:r>
        <w:rPr>
          <w:sz w:val="24"/>
          <w:szCs w:val="24"/>
        </w:rPr>
        <w:t>Все эти меры в совокупности дают очень хорошие результаты: большинст</w:t>
      </w:r>
      <w:r w:rsidR="00EF5AFB">
        <w:rPr>
          <w:sz w:val="24"/>
          <w:szCs w:val="24"/>
        </w:rPr>
        <w:t>во учащихся ЦО умею</w:t>
      </w:r>
      <w:r>
        <w:rPr>
          <w:sz w:val="24"/>
          <w:szCs w:val="24"/>
        </w:rPr>
        <w:t xml:space="preserve">т самостоятельно искать, отбирать и обрабатывать информацию; </w:t>
      </w:r>
      <w:r w:rsidR="00EF5AFB">
        <w:rPr>
          <w:sz w:val="24"/>
          <w:szCs w:val="24"/>
        </w:rPr>
        <w:t xml:space="preserve"> использую</w:t>
      </w:r>
      <w:r>
        <w:rPr>
          <w:sz w:val="24"/>
          <w:szCs w:val="24"/>
        </w:rPr>
        <w:t>т на уроках дополнительные материалы из</w:t>
      </w:r>
      <w:r w:rsidR="00EF5AFB">
        <w:rPr>
          <w:sz w:val="24"/>
          <w:szCs w:val="24"/>
        </w:rPr>
        <w:t xml:space="preserve"> сети Интернет; свободно пользую</w:t>
      </w:r>
      <w:r>
        <w:rPr>
          <w:sz w:val="24"/>
          <w:szCs w:val="24"/>
        </w:rPr>
        <w:t>тся компьютерной техникой для выполнения различных заданий у</w:t>
      </w:r>
      <w:r w:rsidR="00EF5AFB">
        <w:rPr>
          <w:sz w:val="24"/>
          <w:szCs w:val="24"/>
        </w:rPr>
        <w:t>чителя по разным предметам; умею</w:t>
      </w:r>
      <w:r>
        <w:rPr>
          <w:sz w:val="24"/>
          <w:szCs w:val="24"/>
        </w:rPr>
        <w:t xml:space="preserve">т организовать свою работу с помощью ИКТ; многие выпускники </w:t>
      </w:r>
      <w:r w:rsidR="00EF5AFB">
        <w:rPr>
          <w:sz w:val="24"/>
          <w:szCs w:val="24"/>
        </w:rPr>
        <w:t xml:space="preserve"> Центра образования </w:t>
      </w:r>
      <w:r w:rsidR="00D227CE">
        <w:rPr>
          <w:sz w:val="24"/>
          <w:szCs w:val="24"/>
        </w:rPr>
        <w:t xml:space="preserve"> выбирают </w:t>
      </w:r>
      <w:r>
        <w:rPr>
          <w:sz w:val="24"/>
          <w:szCs w:val="24"/>
        </w:rPr>
        <w:t xml:space="preserve"> вузы соответствующего направления. </w:t>
      </w:r>
    </w:p>
    <w:p w:rsidR="009A63C9" w:rsidRDefault="00F416F9" w:rsidP="009A63C9">
      <w:pPr>
        <w:widowControl w:val="0"/>
        <w:spacing w:line="288" w:lineRule="auto"/>
        <w:ind w:firstLine="720"/>
        <w:jc w:val="both"/>
        <w:rPr>
          <w:sz w:val="24"/>
          <w:szCs w:val="24"/>
        </w:rPr>
      </w:pPr>
      <w:r>
        <w:rPr>
          <w:sz w:val="24"/>
          <w:szCs w:val="24"/>
        </w:rPr>
        <w:t>Проанализируем подробнее деятельность учителей начальной, основной и средней школы по предметным областям.</w:t>
      </w:r>
    </w:p>
    <w:p w:rsidR="009A63C9" w:rsidRDefault="009A63C9" w:rsidP="009A63C9">
      <w:pPr>
        <w:widowControl w:val="0"/>
        <w:spacing w:line="288" w:lineRule="auto"/>
        <w:ind w:firstLine="720"/>
        <w:jc w:val="both"/>
        <w:rPr>
          <w:sz w:val="24"/>
          <w:szCs w:val="24"/>
        </w:rPr>
      </w:pPr>
    </w:p>
    <w:p w:rsidR="00F416F9" w:rsidRPr="009A63C9" w:rsidRDefault="00F416F9" w:rsidP="009A63C9">
      <w:pPr>
        <w:widowControl w:val="0"/>
        <w:spacing w:line="288" w:lineRule="auto"/>
        <w:ind w:firstLine="720"/>
        <w:jc w:val="both"/>
        <w:rPr>
          <w:b/>
          <w:sz w:val="28"/>
          <w:szCs w:val="28"/>
        </w:rPr>
      </w:pPr>
      <w:r w:rsidRPr="009A63C9">
        <w:rPr>
          <w:b/>
          <w:sz w:val="28"/>
          <w:szCs w:val="28"/>
        </w:rPr>
        <w:t>.2.1. Основная и средняя школа. Образовательная область «Филология».</w:t>
      </w:r>
    </w:p>
    <w:p w:rsidR="00F416F9" w:rsidRPr="009A63C9" w:rsidRDefault="00F416F9">
      <w:pPr>
        <w:widowControl w:val="0"/>
        <w:spacing w:line="288" w:lineRule="auto"/>
        <w:ind w:firstLine="720"/>
        <w:jc w:val="both"/>
        <w:rPr>
          <w:b/>
          <w:sz w:val="28"/>
          <w:szCs w:val="28"/>
        </w:rPr>
      </w:pPr>
    </w:p>
    <w:p w:rsidR="00F416F9" w:rsidRDefault="00EF5AFB">
      <w:pPr>
        <w:widowControl w:val="0"/>
        <w:spacing w:line="288" w:lineRule="auto"/>
        <w:ind w:firstLine="720"/>
        <w:jc w:val="both"/>
        <w:rPr>
          <w:sz w:val="24"/>
          <w:szCs w:val="24"/>
        </w:rPr>
      </w:pPr>
      <w:r>
        <w:rPr>
          <w:sz w:val="24"/>
          <w:szCs w:val="24"/>
        </w:rPr>
        <w:t>В ЦО</w:t>
      </w:r>
      <w:r w:rsidR="00F416F9">
        <w:rPr>
          <w:sz w:val="24"/>
          <w:szCs w:val="24"/>
        </w:rPr>
        <w:t xml:space="preserve"> организованы два методических объединения по образовательной области «Филология»:</w:t>
      </w:r>
      <w:r>
        <w:rPr>
          <w:sz w:val="24"/>
          <w:szCs w:val="24"/>
        </w:rPr>
        <w:t xml:space="preserve"> </w:t>
      </w:r>
      <w:r w:rsidR="00F416F9">
        <w:rPr>
          <w:sz w:val="24"/>
          <w:szCs w:val="24"/>
        </w:rPr>
        <w:t xml:space="preserve"> МО учителей русского языка и литературы и МО учителей иностранного языка. Проанализируем их работу по каждому предмету.</w:t>
      </w:r>
    </w:p>
    <w:p w:rsidR="00F416F9" w:rsidRDefault="00F416F9">
      <w:pPr>
        <w:pStyle w:val="22"/>
      </w:pPr>
    </w:p>
    <w:p w:rsidR="00F416F9" w:rsidRDefault="00F416F9" w:rsidP="00D227CE">
      <w:pPr>
        <w:pStyle w:val="22"/>
      </w:pPr>
      <w:r>
        <w:t>1.2.1.1. Русский язык и литература</w:t>
      </w:r>
    </w:p>
    <w:p w:rsidR="00F416F9" w:rsidRDefault="00F416F9">
      <w:pPr>
        <w:widowControl w:val="0"/>
        <w:ind w:firstLine="720"/>
        <w:jc w:val="right"/>
        <w:rPr>
          <w:i/>
          <w:sz w:val="24"/>
          <w:szCs w:val="24"/>
        </w:rPr>
      </w:pPr>
    </w:p>
    <w:p w:rsidR="00F416F9" w:rsidRDefault="00F416F9">
      <w:pPr>
        <w:widowControl w:val="0"/>
        <w:jc w:val="center"/>
        <w:rPr>
          <w:b/>
          <w:sz w:val="24"/>
          <w:szCs w:val="24"/>
        </w:rPr>
      </w:pPr>
      <w:r>
        <w:rPr>
          <w:b/>
          <w:sz w:val="24"/>
          <w:szCs w:val="24"/>
        </w:rPr>
        <w:t>Состав МО учителей русского языка и литературы</w:t>
      </w:r>
    </w:p>
    <w:p w:rsidR="00F416F9" w:rsidRDefault="00F416F9">
      <w:pPr>
        <w:widowControl w:val="0"/>
        <w:spacing w:line="288" w:lineRule="auto"/>
        <w:ind w:firstLine="720"/>
        <w:jc w:val="both"/>
        <w:rPr>
          <w:sz w:val="24"/>
          <w:szCs w:val="24"/>
        </w:rPr>
      </w:pPr>
    </w:p>
    <w:tbl>
      <w:tblPr>
        <w:tblW w:w="10177" w:type="dxa"/>
        <w:tblInd w:w="-20" w:type="dxa"/>
        <w:tblLayout w:type="fixed"/>
        <w:tblLook w:val="0000" w:firstRow="0" w:lastRow="0" w:firstColumn="0" w:lastColumn="0" w:noHBand="0" w:noVBand="0"/>
      </w:tblPr>
      <w:tblGrid>
        <w:gridCol w:w="676"/>
        <w:gridCol w:w="2225"/>
        <w:gridCol w:w="1511"/>
        <w:gridCol w:w="1182"/>
        <w:gridCol w:w="4583"/>
      </w:tblGrid>
      <w:tr w:rsidR="00F416F9">
        <w:tc>
          <w:tcPr>
            <w:tcW w:w="676"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w:t>
            </w:r>
          </w:p>
          <w:p w:rsidR="00F416F9" w:rsidRDefault="00F416F9">
            <w:pPr>
              <w:jc w:val="center"/>
              <w:rPr>
                <w:b/>
                <w:sz w:val="22"/>
                <w:szCs w:val="22"/>
              </w:rPr>
            </w:pPr>
            <w:r>
              <w:rPr>
                <w:b/>
                <w:sz w:val="22"/>
                <w:szCs w:val="22"/>
              </w:rPr>
              <w:t>п/п</w:t>
            </w:r>
          </w:p>
        </w:tc>
        <w:tc>
          <w:tcPr>
            <w:tcW w:w="2225"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Ф.И.О.</w:t>
            </w:r>
          </w:p>
        </w:tc>
        <w:tc>
          <w:tcPr>
            <w:tcW w:w="1511"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Квалиф.</w:t>
            </w:r>
          </w:p>
          <w:p w:rsidR="00F416F9" w:rsidRDefault="00F416F9">
            <w:pPr>
              <w:jc w:val="center"/>
              <w:rPr>
                <w:b/>
                <w:sz w:val="22"/>
                <w:szCs w:val="22"/>
              </w:rPr>
            </w:pPr>
            <w:r>
              <w:rPr>
                <w:b/>
                <w:sz w:val="22"/>
                <w:szCs w:val="22"/>
              </w:rPr>
              <w:t>категория</w:t>
            </w:r>
          </w:p>
        </w:tc>
        <w:tc>
          <w:tcPr>
            <w:tcW w:w="1182"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Стаж</w:t>
            </w:r>
          </w:p>
          <w:p w:rsidR="00F416F9" w:rsidRDefault="00F416F9">
            <w:pPr>
              <w:jc w:val="center"/>
              <w:rPr>
                <w:b/>
                <w:sz w:val="22"/>
                <w:szCs w:val="22"/>
              </w:rPr>
            </w:pPr>
            <w:r>
              <w:rPr>
                <w:b/>
                <w:sz w:val="22"/>
                <w:szCs w:val="22"/>
              </w:rPr>
              <w:t>работы</w:t>
            </w:r>
          </w:p>
        </w:tc>
        <w:tc>
          <w:tcPr>
            <w:tcW w:w="4583"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Личная методическая тема</w:t>
            </w:r>
          </w:p>
        </w:tc>
      </w:tr>
      <w:tr w:rsidR="00F416F9">
        <w:tc>
          <w:tcPr>
            <w:tcW w:w="676"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1</w:t>
            </w:r>
          </w:p>
        </w:tc>
        <w:tc>
          <w:tcPr>
            <w:tcW w:w="2225" w:type="dxa"/>
            <w:tcBorders>
              <w:top w:val="single" w:sz="4" w:space="0" w:color="000000"/>
              <w:left w:val="single" w:sz="4" w:space="0" w:color="000000"/>
              <w:bottom w:val="single" w:sz="4" w:space="0" w:color="000000"/>
            </w:tcBorders>
          </w:tcPr>
          <w:p w:rsidR="00F416F9" w:rsidRDefault="00F416F9">
            <w:pPr>
              <w:snapToGrid w:val="0"/>
              <w:jc w:val="both"/>
              <w:rPr>
                <w:color w:val="000000"/>
                <w:sz w:val="22"/>
                <w:szCs w:val="22"/>
              </w:rPr>
            </w:pPr>
            <w:r>
              <w:rPr>
                <w:color w:val="000000"/>
                <w:sz w:val="22"/>
                <w:szCs w:val="22"/>
              </w:rPr>
              <w:t>Полунина Е.К.</w:t>
            </w:r>
          </w:p>
        </w:tc>
        <w:tc>
          <w:tcPr>
            <w:tcW w:w="1511" w:type="dxa"/>
            <w:tcBorders>
              <w:top w:val="single" w:sz="4" w:space="0" w:color="000000"/>
              <w:left w:val="single" w:sz="4" w:space="0" w:color="000000"/>
              <w:bottom w:val="single" w:sz="4" w:space="0" w:color="000000"/>
            </w:tcBorders>
          </w:tcPr>
          <w:p w:rsidR="00F416F9" w:rsidRPr="00111707" w:rsidRDefault="00111707">
            <w:pPr>
              <w:snapToGrid w:val="0"/>
              <w:jc w:val="center"/>
              <w:rPr>
                <w:color w:val="000000"/>
                <w:sz w:val="22"/>
                <w:szCs w:val="22"/>
              </w:rPr>
            </w:pPr>
            <w:r>
              <w:rPr>
                <w:color w:val="000000"/>
                <w:sz w:val="22"/>
                <w:szCs w:val="22"/>
              </w:rPr>
              <w:t>вторая</w:t>
            </w:r>
          </w:p>
        </w:tc>
        <w:tc>
          <w:tcPr>
            <w:tcW w:w="1182" w:type="dxa"/>
            <w:tcBorders>
              <w:top w:val="single" w:sz="4" w:space="0" w:color="000000"/>
              <w:left w:val="single" w:sz="4" w:space="0" w:color="000000"/>
              <w:bottom w:val="single" w:sz="4" w:space="0" w:color="000000"/>
            </w:tcBorders>
          </w:tcPr>
          <w:p w:rsidR="00F416F9" w:rsidRPr="00111707" w:rsidRDefault="00111707">
            <w:pPr>
              <w:snapToGrid w:val="0"/>
              <w:jc w:val="center"/>
              <w:rPr>
                <w:color w:val="000000"/>
                <w:sz w:val="22"/>
                <w:szCs w:val="22"/>
              </w:rPr>
            </w:pPr>
            <w:r>
              <w:rPr>
                <w:color w:val="000000"/>
                <w:sz w:val="22"/>
                <w:szCs w:val="22"/>
              </w:rPr>
              <w:t>33 года</w:t>
            </w:r>
          </w:p>
        </w:tc>
        <w:tc>
          <w:tcPr>
            <w:tcW w:w="458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color w:val="000000"/>
                <w:sz w:val="22"/>
                <w:szCs w:val="22"/>
              </w:rPr>
            </w:pPr>
            <w:r>
              <w:rPr>
                <w:color w:val="000000"/>
                <w:sz w:val="22"/>
                <w:szCs w:val="22"/>
              </w:rPr>
              <w:t>Использование новых педагогических технологий на уроках русского языка и литературы</w:t>
            </w:r>
          </w:p>
        </w:tc>
      </w:tr>
      <w:tr w:rsidR="00F416F9">
        <w:tc>
          <w:tcPr>
            <w:tcW w:w="676" w:type="dxa"/>
            <w:tcBorders>
              <w:top w:val="single" w:sz="4" w:space="0" w:color="000000"/>
              <w:left w:val="single" w:sz="4" w:space="0" w:color="000000"/>
              <w:bottom w:val="single" w:sz="4" w:space="0" w:color="000000"/>
            </w:tcBorders>
          </w:tcPr>
          <w:p w:rsidR="00F416F9" w:rsidRDefault="00F416F9">
            <w:pPr>
              <w:widowControl w:val="0"/>
              <w:snapToGrid w:val="0"/>
              <w:jc w:val="center"/>
              <w:rPr>
                <w:b/>
                <w:color w:val="000000"/>
                <w:sz w:val="22"/>
                <w:szCs w:val="22"/>
              </w:rPr>
            </w:pPr>
            <w:r>
              <w:rPr>
                <w:b/>
                <w:color w:val="000000"/>
                <w:sz w:val="22"/>
                <w:szCs w:val="22"/>
              </w:rPr>
              <w:t>2</w:t>
            </w:r>
          </w:p>
        </w:tc>
        <w:tc>
          <w:tcPr>
            <w:tcW w:w="2225" w:type="dxa"/>
            <w:tcBorders>
              <w:top w:val="single" w:sz="4" w:space="0" w:color="000000"/>
              <w:left w:val="single" w:sz="4" w:space="0" w:color="000000"/>
              <w:bottom w:val="single" w:sz="4" w:space="0" w:color="000000"/>
            </w:tcBorders>
          </w:tcPr>
          <w:p w:rsidR="00F416F9" w:rsidRDefault="00F416F9">
            <w:pPr>
              <w:snapToGrid w:val="0"/>
              <w:jc w:val="both"/>
              <w:rPr>
                <w:color w:val="000000"/>
                <w:sz w:val="22"/>
                <w:szCs w:val="22"/>
              </w:rPr>
            </w:pPr>
            <w:r>
              <w:rPr>
                <w:color w:val="000000"/>
                <w:sz w:val="22"/>
                <w:szCs w:val="22"/>
              </w:rPr>
              <w:t>Версецкас Л.Б.</w:t>
            </w:r>
          </w:p>
        </w:tc>
        <w:tc>
          <w:tcPr>
            <w:tcW w:w="1511" w:type="dxa"/>
            <w:tcBorders>
              <w:top w:val="single" w:sz="4" w:space="0" w:color="000000"/>
              <w:left w:val="single" w:sz="4" w:space="0" w:color="000000"/>
              <w:bottom w:val="single" w:sz="4" w:space="0" w:color="000000"/>
            </w:tcBorders>
          </w:tcPr>
          <w:p w:rsidR="00F416F9" w:rsidRPr="00D227CE" w:rsidRDefault="00111707">
            <w:pPr>
              <w:snapToGrid w:val="0"/>
              <w:jc w:val="center"/>
              <w:rPr>
                <w:color w:val="000000"/>
                <w:sz w:val="22"/>
                <w:szCs w:val="22"/>
              </w:rPr>
            </w:pPr>
            <w:r>
              <w:rPr>
                <w:color w:val="000000"/>
                <w:sz w:val="22"/>
                <w:szCs w:val="22"/>
              </w:rPr>
              <w:t>первая</w:t>
            </w:r>
          </w:p>
        </w:tc>
        <w:tc>
          <w:tcPr>
            <w:tcW w:w="1182" w:type="dxa"/>
            <w:tcBorders>
              <w:top w:val="single" w:sz="4" w:space="0" w:color="000000"/>
              <w:left w:val="single" w:sz="4" w:space="0" w:color="000000"/>
              <w:bottom w:val="single" w:sz="4" w:space="0" w:color="000000"/>
            </w:tcBorders>
          </w:tcPr>
          <w:p w:rsidR="00F416F9" w:rsidRDefault="00111707">
            <w:pPr>
              <w:snapToGrid w:val="0"/>
              <w:jc w:val="center"/>
              <w:rPr>
                <w:color w:val="000000"/>
                <w:sz w:val="22"/>
                <w:szCs w:val="22"/>
              </w:rPr>
            </w:pPr>
            <w:r>
              <w:rPr>
                <w:color w:val="000000"/>
                <w:sz w:val="22"/>
                <w:szCs w:val="22"/>
              </w:rPr>
              <w:t>8</w:t>
            </w:r>
            <w:r w:rsidR="00F416F9">
              <w:rPr>
                <w:color w:val="000000"/>
                <w:sz w:val="22"/>
                <w:szCs w:val="22"/>
              </w:rPr>
              <w:t xml:space="preserve"> лет</w:t>
            </w:r>
          </w:p>
        </w:tc>
        <w:tc>
          <w:tcPr>
            <w:tcW w:w="458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color w:val="000000"/>
                <w:sz w:val="22"/>
                <w:szCs w:val="22"/>
              </w:rPr>
            </w:pPr>
            <w:r>
              <w:rPr>
                <w:color w:val="000000"/>
                <w:sz w:val="22"/>
                <w:szCs w:val="22"/>
              </w:rPr>
              <w:t>Развитие речи на уроках русского языка и литературы</w:t>
            </w:r>
          </w:p>
        </w:tc>
      </w:tr>
      <w:tr w:rsidR="00F416F9">
        <w:tc>
          <w:tcPr>
            <w:tcW w:w="676" w:type="dxa"/>
            <w:tcBorders>
              <w:top w:val="single" w:sz="4" w:space="0" w:color="000000"/>
              <w:left w:val="single" w:sz="4" w:space="0" w:color="000000"/>
              <w:bottom w:val="single" w:sz="4" w:space="0" w:color="000000"/>
            </w:tcBorders>
          </w:tcPr>
          <w:p w:rsidR="00F416F9" w:rsidRDefault="00F416F9">
            <w:pPr>
              <w:widowControl w:val="0"/>
              <w:snapToGrid w:val="0"/>
              <w:jc w:val="center"/>
              <w:rPr>
                <w:b/>
                <w:color w:val="000000"/>
                <w:sz w:val="22"/>
                <w:szCs w:val="22"/>
              </w:rPr>
            </w:pPr>
            <w:r>
              <w:rPr>
                <w:b/>
                <w:color w:val="000000"/>
                <w:sz w:val="22"/>
                <w:szCs w:val="22"/>
              </w:rPr>
              <w:t>3</w:t>
            </w:r>
          </w:p>
        </w:tc>
        <w:tc>
          <w:tcPr>
            <w:tcW w:w="2225" w:type="dxa"/>
            <w:tcBorders>
              <w:top w:val="single" w:sz="4" w:space="0" w:color="000000"/>
              <w:left w:val="single" w:sz="4" w:space="0" w:color="000000"/>
              <w:bottom w:val="single" w:sz="4" w:space="0" w:color="000000"/>
            </w:tcBorders>
          </w:tcPr>
          <w:p w:rsidR="00F416F9" w:rsidRDefault="00F416F9">
            <w:pPr>
              <w:snapToGrid w:val="0"/>
              <w:jc w:val="both"/>
              <w:rPr>
                <w:color w:val="000000"/>
                <w:sz w:val="22"/>
                <w:szCs w:val="22"/>
              </w:rPr>
            </w:pPr>
            <w:r>
              <w:rPr>
                <w:color w:val="000000"/>
                <w:sz w:val="22"/>
                <w:szCs w:val="22"/>
              </w:rPr>
              <w:t>Калачёва Л.Н.</w:t>
            </w:r>
          </w:p>
        </w:tc>
        <w:tc>
          <w:tcPr>
            <w:tcW w:w="1511" w:type="dxa"/>
            <w:tcBorders>
              <w:top w:val="single" w:sz="4" w:space="0" w:color="000000"/>
              <w:left w:val="single" w:sz="4" w:space="0" w:color="000000"/>
              <w:bottom w:val="single" w:sz="4" w:space="0" w:color="000000"/>
            </w:tcBorders>
          </w:tcPr>
          <w:p w:rsidR="00F416F9" w:rsidRDefault="00111707">
            <w:pPr>
              <w:snapToGrid w:val="0"/>
              <w:jc w:val="center"/>
              <w:rPr>
                <w:color w:val="000000"/>
                <w:sz w:val="22"/>
                <w:szCs w:val="22"/>
              </w:rPr>
            </w:pPr>
            <w:r>
              <w:rPr>
                <w:color w:val="000000"/>
                <w:sz w:val="22"/>
                <w:szCs w:val="22"/>
              </w:rPr>
              <w:t>первая</w:t>
            </w:r>
          </w:p>
        </w:tc>
        <w:tc>
          <w:tcPr>
            <w:tcW w:w="1182" w:type="dxa"/>
            <w:tcBorders>
              <w:top w:val="single" w:sz="4" w:space="0" w:color="000000"/>
              <w:left w:val="single" w:sz="4" w:space="0" w:color="000000"/>
              <w:bottom w:val="single" w:sz="4" w:space="0" w:color="000000"/>
            </w:tcBorders>
          </w:tcPr>
          <w:p w:rsidR="00F416F9" w:rsidRDefault="00111707">
            <w:pPr>
              <w:snapToGrid w:val="0"/>
              <w:jc w:val="center"/>
              <w:rPr>
                <w:color w:val="000000"/>
                <w:sz w:val="22"/>
                <w:szCs w:val="22"/>
              </w:rPr>
            </w:pPr>
            <w:r>
              <w:rPr>
                <w:color w:val="000000"/>
                <w:sz w:val="22"/>
                <w:szCs w:val="22"/>
              </w:rPr>
              <w:t>45</w:t>
            </w:r>
            <w:r w:rsidR="00F416F9">
              <w:rPr>
                <w:color w:val="000000"/>
                <w:sz w:val="22"/>
                <w:szCs w:val="22"/>
              </w:rPr>
              <w:t xml:space="preserve"> лет</w:t>
            </w:r>
          </w:p>
        </w:tc>
        <w:tc>
          <w:tcPr>
            <w:tcW w:w="458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color w:val="000000"/>
                <w:sz w:val="22"/>
                <w:szCs w:val="22"/>
              </w:rPr>
            </w:pPr>
            <w:r>
              <w:rPr>
                <w:color w:val="000000"/>
                <w:sz w:val="22"/>
                <w:szCs w:val="22"/>
              </w:rPr>
              <w:t>Система блоков и опорных карточек на русского языка и литературы</w:t>
            </w:r>
          </w:p>
        </w:tc>
      </w:tr>
    </w:tbl>
    <w:p w:rsidR="00F416F9" w:rsidRDefault="00F416F9">
      <w:pPr>
        <w:jc w:val="center"/>
      </w:pPr>
    </w:p>
    <w:p w:rsidR="00F416F9" w:rsidRDefault="00F416F9">
      <w:pPr>
        <w:jc w:val="both"/>
      </w:pPr>
    </w:p>
    <w:p w:rsidR="00F416F9" w:rsidRDefault="00F416F9">
      <w:pPr>
        <w:widowControl w:val="0"/>
        <w:spacing w:line="288" w:lineRule="auto"/>
        <w:ind w:firstLine="720"/>
        <w:jc w:val="both"/>
        <w:rPr>
          <w:sz w:val="24"/>
          <w:szCs w:val="24"/>
        </w:rPr>
      </w:pPr>
      <w:r>
        <w:rPr>
          <w:sz w:val="24"/>
          <w:szCs w:val="24"/>
        </w:rPr>
        <w:t>Приведём данные для анализа успеваемости учащихся по русскому языку и литературе за последние три года.</w:t>
      </w:r>
    </w:p>
    <w:p w:rsidR="00F416F9" w:rsidRDefault="00F416F9">
      <w:pPr>
        <w:jc w:val="both"/>
      </w:pPr>
    </w:p>
    <w:p w:rsidR="00F416F9" w:rsidRDefault="00F416F9">
      <w:pPr>
        <w:widowControl w:val="0"/>
        <w:ind w:firstLine="720"/>
        <w:jc w:val="right"/>
        <w:rPr>
          <w:i/>
          <w:sz w:val="24"/>
          <w:szCs w:val="24"/>
        </w:rPr>
      </w:pPr>
    </w:p>
    <w:p w:rsidR="00F416F9" w:rsidRDefault="00F416F9">
      <w:pPr>
        <w:widowControl w:val="0"/>
        <w:jc w:val="center"/>
        <w:rPr>
          <w:b/>
          <w:sz w:val="24"/>
          <w:szCs w:val="24"/>
        </w:rPr>
      </w:pPr>
      <w:r>
        <w:rPr>
          <w:b/>
          <w:sz w:val="24"/>
          <w:szCs w:val="24"/>
        </w:rPr>
        <w:t>Процент учащихся 5-11 классов, имеющих по итогам года «4» и «5» по русскому языку</w:t>
      </w:r>
    </w:p>
    <w:p w:rsidR="00F416F9" w:rsidRDefault="00F416F9">
      <w:pPr>
        <w:ind w:left="-720"/>
        <w:jc w:val="center"/>
        <w:rPr>
          <w:b/>
        </w:rPr>
      </w:pPr>
    </w:p>
    <w:p w:rsidR="00F416F9" w:rsidRDefault="00F416F9">
      <w:pPr>
        <w:ind w:left="-720"/>
        <w:jc w:val="center"/>
        <w:rPr>
          <w:b/>
        </w:rPr>
      </w:pPr>
    </w:p>
    <w:tbl>
      <w:tblPr>
        <w:tblW w:w="0" w:type="auto"/>
        <w:jc w:val="center"/>
        <w:tblLayout w:type="fixed"/>
        <w:tblLook w:val="0000" w:firstRow="0" w:lastRow="0" w:firstColumn="0" w:lastColumn="0" w:noHBand="0" w:noVBand="0"/>
      </w:tblPr>
      <w:tblGrid>
        <w:gridCol w:w="1586"/>
        <w:gridCol w:w="1376"/>
        <w:gridCol w:w="1376"/>
        <w:gridCol w:w="1416"/>
      </w:tblGrid>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Классы</w:t>
            </w:r>
          </w:p>
        </w:tc>
        <w:tc>
          <w:tcPr>
            <w:tcW w:w="1376" w:type="dxa"/>
            <w:tcBorders>
              <w:top w:val="single" w:sz="4" w:space="0" w:color="000000"/>
              <w:left w:val="single" w:sz="4" w:space="0" w:color="000000"/>
              <w:bottom w:val="single" w:sz="4" w:space="0" w:color="000000"/>
            </w:tcBorders>
          </w:tcPr>
          <w:p w:rsidR="00F416F9" w:rsidRDefault="00505967">
            <w:pPr>
              <w:snapToGrid w:val="0"/>
              <w:jc w:val="center"/>
              <w:rPr>
                <w:b/>
                <w:sz w:val="22"/>
                <w:szCs w:val="22"/>
              </w:rPr>
            </w:pPr>
            <w:r>
              <w:rPr>
                <w:b/>
                <w:sz w:val="22"/>
                <w:szCs w:val="22"/>
              </w:rPr>
              <w:t>2006</w:t>
            </w:r>
            <w:r w:rsidR="00D227CE">
              <w:rPr>
                <w:b/>
                <w:sz w:val="22"/>
                <w:szCs w:val="22"/>
              </w:rPr>
              <w:t>-200</w:t>
            </w:r>
            <w:r>
              <w:rPr>
                <w:b/>
                <w:sz w:val="22"/>
                <w:szCs w:val="22"/>
              </w:rPr>
              <w:t>7</w:t>
            </w:r>
          </w:p>
        </w:tc>
        <w:tc>
          <w:tcPr>
            <w:tcW w:w="1376" w:type="dxa"/>
            <w:tcBorders>
              <w:top w:val="single" w:sz="4" w:space="0" w:color="000000"/>
              <w:left w:val="single" w:sz="4" w:space="0" w:color="000000"/>
              <w:bottom w:val="single" w:sz="4" w:space="0" w:color="000000"/>
            </w:tcBorders>
          </w:tcPr>
          <w:p w:rsidR="00F416F9" w:rsidRDefault="00505967">
            <w:pPr>
              <w:snapToGrid w:val="0"/>
              <w:jc w:val="center"/>
              <w:rPr>
                <w:b/>
                <w:sz w:val="22"/>
                <w:szCs w:val="22"/>
              </w:rPr>
            </w:pPr>
            <w:r>
              <w:rPr>
                <w:b/>
                <w:sz w:val="22"/>
                <w:szCs w:val="22"/>
              </w:rPr>
              <w:t>2007</w:t>
            </w:r>
            <w:r w:rsidR="00D227CE">
              <w:rPr>
                <w:b/>
                <w:sz w:val="22"/>
                <w:szCs w:val="22"/>
              </w:rPr>
              <w:t>-200</w:t>
            </w:r>
            <w:r>
              <w:rPr>
                <w:b/>
                <w:sz w:val="22"/>
                <w:szCs w:val="22"/>
              </w:rPr>
              <w:t>8</w:t>
            </w:r>
          </w:p>
        </w:tc>
        <w:tc>
          <w:tcPr>
            <w:tcW w:w="1416" w:type="dxa"/>
            <w:tcBorders>
              <w:top w:val="single" w:sz="4" w:space="0" w:color="000000"/>
              <w:left w:val="single" w:sz="4" w:space="0" w:color="000000"/>
              <w:bottom w:val="single" w:sz="4" w:space="0" w:color="000000"/>
              <w:right w:val="single" w:sz="4" w:space="0" w:color="000000"/>
            </w:tcBorders>
          </w:tcPr>
          <w:p w:rsidR="00F416F9" w:rsidRDefault="00505967">
            <w:pPr>
              <w:snapToGrid w:val="0"/>
              <w:jc w:val="center"/>
              <w:rPr>
                <w:b/>
                <w:sz w:val="22"/>
                <w:szCs w:val="22"/>
              </w:rPr>
            </w:pPr>
            <w:r>
              <w:rPr>
                <w:b/>
                <w:sz w:val="22"/>
                <w:szCs w:val="22"/>
              </w:rPr>
              <w:t>2008</w:t>
            </w:r>
            <w:r w:rsidR="00D227CE">
              <w:rPr>
                <w:b/>
                <w:sz w:val="22"/>
                <w:szCs w:val="22"/>
              </w:rPr>
              <w:t>-200</w:t>
            </w:r>
            <w:r>
              <w:rPr>
                <w:b/>
                <w:sz w:val="22"/>
                <w:szCs w:val="22"/>
              </w:rPr>
              <w:t>9</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5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68,7</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lang w:val="en-US"/>
              </w:rPr>
            </w:pPr>
            <w:r>
              <w:rPr>
                <w:sz w:val="22"/>
                <w:szCs w:val="22"/>
                <w:lang w:val="en-US"/>
              </w:rPr>
              <w:t>41,7</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66,1</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6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71,2</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lang w:val="en-US"/>
              </w:rPr>
            </w:pPr>
            <w:r>
              <w:rPr>
                <w:sz w:val="22"/>
                <w:szCs w:val="22"/>
                <w:lang w:val="en-US"/>
              </w:rPr>
              <w:t>59,5</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48</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7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50,2</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lang w:val="en-US"/>
              </w:rPr>
            </w:pPr>
            <w:r>
              <w:rPr>
                <w:sz w:val="22"/>
                <w:szCs w:val="22"/>
                <w:lang w:val="en-US"/>
              </w:rPr>
              <w:t>64,8</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55,6</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4303A7">
            <w:pPr>
              <w:snapToGrid w:val="0"/>
              <w:rPr>
                <w:sz w:val="22"/>
                <w:szCs w:val="22"/>
              </w:rPr>
            </w:pPr>
            <w:r>
              <w:rPr>
                <w:sz w:val="22"/>
                <w:szCs w:val="22"/>
              </w:rPr>
              <w:t>8 класс</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41,9</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lang w:val="en-US"/>
              </w:rPr>
            </w:pPr>
            <w:r>
              <w:rPr>
                <w:sz w:val="22"/>
                <w:szCs w:val="22"/>
                <w:lang w:val="en-US"/>
              </w:rPr>
              <w:t>50,5</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55,9</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9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44,4</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lang w:val="en-US"/>
              </w:rPr>
            </w:pPr>
            <w:r>
              <w:rPr>
                <w:sz w:val="22"/>
                <w:szCs w:val="22"/>
                <w:lang w:val="en-US"/>
              </w:rPr>
              <w:t>43,6</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54,5</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10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57</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lang w:val="en-US"/>
              </w:rPr>
            </w:pPr>
            <w:r>
              <w:rPr>
                <w:sz w:val="22"/>
                <w:szCs w:val="22"/>
                <w:lang w:val="en-US"/>
              </w:rPr>
              <w:t>77,4</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67,3</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11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51,9</w:t>
            </w:r>
          </w:p>
        </w:tc>
        <w:tc>
          <w:tcPr>
            <w:tcW w:w="1376" w:type="dxa"/>
            <w:tcBorders>
              <w:top w:val="single" w:sz="4" w:space="0" w:color="000000"/>
              <w:left w:val="single" w:sz="4" w:space="0" w:color="000000"/>
              <w:bottom w:val="single" w:sz="4" w:space="0" w:color="000000"/>
            </w:tcBorders>
          </w:tcPr>
          <w:p w:rsidR="00F416F9" w:rsidRPr="004303A7" w:rsidRDefault="004303A7">
            <w:pPr>
              <w:snapToGrid w:val="0"/>
              <w:jc w:val="center"/>
              <w:rPr>
                <w:sz w:val="22"/>
                <w:szCs w:val="22"/>
              </w:rPr>
            </w:pPr>
            <w:r>
              <w:rPr>
                <w:sz w:val="22"/>
                <w:szCs w:val="22"/>
              </w:rPr>
              <w:t>72</w:t>
            </w:r>
          </w:p>
        </w:tc>
        <w:tc>
          <w:tcPr>
            <w:tcW w:w="1416" w:type="dxa"/>
            <w:tcBorders>
              <w:top w:val="single" w:sz="4" w:space="0" w:color="000000"/>
              <w:left w:val="single" w:sz="4" w:space="0" w:color="000000"/>
              <w:bottom w:val="single" w:sz="4" w:space="0" w:color="000000"/>
              <w:right w:val="single" w:sz="4" w:space="0" w:color="000000"/>
            </w:tcBorders>
          </w:tcPr>
          <w:p w:rsidR="00F416F9" w:rsidRDefault="004303A7" w:rsidP="004303A7">
            <w:pPr>
              <w:snapToGrid w:val="0"/>
              <w:rPr>
                <w:sz w:val="22"/>
                <w:szCs w:val="22"/>
              </w:rPr>
            </w:pPr>
            <w:r>
              <w:rPr>
                <w:sz w:val="22"/>
                <w:szCs w:val="22"/>
              </w:rPr>
              <w:t xml:space="preserve">       75,8</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rPr>
                <w:b/>
                <w:bCs/>
                <w:sz w:val="22"/>
                <w:szCs w:val="22"/>
              </w:rPr>
            </w:pPr>
            <w:r>
              <w:rPr>
                <w:b/>
                <w:bCs/>
                <w:sz w:val="22"/>
                <w:szCs w:val="22"/>
              </w:rPr>
              <w:t>Средний %</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55</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b/>
                <w:bCs/>
                <w:sz w:val="22"/>
                <w:szCs w:val="22"/>
                <w:lang w:val="en-US"/>
              </w:rPr>
            </w:pPr>
            <w:r>
              <w:rPr>
                <w:b/>
                <w:bCs/>
                <w:sz w:val="22"/>
                <w:szCs w:val="22"/>
                <w:lang w:val="en-US"/>
              </w:rPr>
              <w:t>57,1</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61,5</w:t>
            </w:r>
          </w:p>
        </w:tc>
      </w:tr>
    </w:tbl>
    <w:p w:rsidR="004303A7" w:rsidRDefault="004303A7">
      <w:pPr>
        <w:widowControl w:val="0"/>
        <w:jc w:val="center"/>
        <w:rPr>
          <w:b/>
          <w:sz w:val="24"/>
          <w:szCs w:val="24"/>
        </w:rPr>
      </w:pPr>
    </w:p>
    <w:p w:rsidR="004303A7" w:rsidRDefault="004303A7">
      <w:pPr>
        <w:widowControl w:val="0"/>
        <w:jc w:val="center"/>
        <w:rPr>
          <w:b/>
          <w:sz w:val="24"/>
          <w:szCs w:val="24"/>
        </w:rPr>
      </w:pPr>
    </w:p>
    <w:p w:rsidR="004303A7" w:rsidRDefault="004303A7">
      <w:pPr>
        <w:widowControl w:val="0"/>
        <w:jc w:val="center"/>
        <w:rPr>
          <w:b/>
          <w:sz w:val="24"/>
          <w:szCs w:val="24"/>
        </w:rPr>
      </w:pPr>
    </w:p>
    <w:p w:rsidR="004303A7" w:rsidRDefault="004303A7">
      <w:pPr>
        <w:widowControl w:val="0"/>
        <w:jc w:val="center"/>
        <w:rPr>
          <w:b/>
          <w:sz w:val="24"/>
          <w:szCs w:val="24"/>
        </w:rPr>
      </w:pPr>
    </w:p>
    <w:p w:rsidR="00F416F9" w:rsidRDefault="00F416F9">
      <w:pPr>
        <w:widowControl w:val="0"/>
        <w:jc w:val="center"/>
        <w:rPr>
          <w:b/>
          <w:sz w:val="24"/>
          <w:szCs w:val="24"/>
        </w:rPr>
      </w:pPr>
      <w:r>
        <w:rPr>
          <w:b/>
          <w:sz w:val="24"/>
          <w:szCs w:val="24"/>
        </w:rPr>
        <w:t>Процент учащихся 5-11 классов, имеющих по итогам года «4» и «5» по литературе</w:t>
      </w:r>
    </w:p>
    <w:p w:rsidR="00F416F9" w:rsidRDefault="00F416F9">
      <w:pPr>
        <w:widowControl w:val="0"/>
        <w:jc w:val="center"/>
        <w:rPr>
          <w:b/>
          <w:sz w:val="24"/>
          <w:szCs w:val="24"/>
        </w:rPr>
      </w:pPr>
    </w:p>
    <w:tbl>
      <w:tblPr>
        <w:tblW w:w="0" w:type="auto"/>
        <w:jc w:val="center"/>
        <w:tblLayout w:type="fixed"/>
        <w:tblLook w:val="0000" w:firstRow="0" w:lastRow="0" w:firstColumn="0" w:lastColumn="0" w:noHBand="0" w:noVBand="0"/>
      </w:tblPr>
      <w:tblGrid>
        <w:gridCol w:w="1586"/>
        <w:gridCol w:w="1376"/>
        <w:gridCol w:w="1376"/>
        <w:gridCol w:w="1416"/>
      </w:tblGrid>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jc w:val="center"/>
              <w:rPr>
                <w:b/>
              </w:rPr>
            </w:pPr>
            <w:r>
              <w:rPr>
                <w:b/>
              </w:rPr>
              <w:t>Классы</w:t>
            </w:r>
          </w:p>
        </w:tc>
        <w:tc>
          <w:tcPr>
            <w:tcW w:w="1376" w:type="dxa"/>
            <w:tcBorders>
              <w:top w:val="single" w:sz="4" w:space="0" w:color="000000"/>
              <w:left w:val="single" w:sz="4" w:space="0" w:color="000000"/>
              <w:bottom w:val="single" w:sz="4" w:space="0" w:color="000000"/>
            </w:tcBorders>
          </w:tcPr>
          <w:p w:rsidR="00F416F9" w:rsidRDefault="00505967">
            <w:pPr>
              <w:snapToGrid w:val="0"/>
              <w:jc w:val="center"/>
              <w:rPr>
                <w:b/>
              </w:rPr>
            </w:pPr>
            <w:r>
              <w:rPr>
                <w:b/>
              </w:rPr>
              <w:t>2006</w:t>
            </w:r>
            <w:r w:rsidR="004303A7">
              <w:rPr>
                <w:b/>
              </w:rPr>
              <w:t>-200</w:t>
            </w:r>
            <w:r>
              <w:rPr>
                <w:b/>
              </w:rPr>
              <w:t>7</w:t>
            </w:r>
          </w:p>
        </w:tc>
        <w:tc>
          <w:tcPr>
            <w:tcW w:w="1376" w:type="dxa"/>
            <w:tcBorders>
              <w:top w:val="single" w:sz="4" w:space="0" w:color="000000"/>
              <w:left w:val="single" w:sz="4" w:space="0" w:color="000000"/>
              <w:bottom w:val="single" w:sz="4" w:space="0" w:color="000000"/>
            </w:tcBorders>
          </w:tcPr>
          <w:p w:rsidR="00F416F9" w:rsidRDefault="00505967">
            <w:pPr>
              <w:snapToGrid w:val="0"/>
              <w:jc w:val="center"/>
              <w:rPr>
                <w:b/>
              </w:rPr>
            </w:pPr>
            <w:r>
              <w:rPr>
                <w:b/>
              </w:rPr>
              <w:t>2007</w:t>
            </w:r>
            <w:r w:rsidR="004303A7">
              <w:rPr>
                <w:b/>
              </w:rPr>
              <w:t>-200</w:t>
            </w:r>
            <w:r>
              <w:rPr>
                <w:b/>
              </w:rPr>
              <w:t>8</w:t>
            </w:r>
          </w:p>
        </w:tc>
        <w:tc>
          <w:tcPr>
            <w:tcW w:w="1416" w:type="dxa"/>
            <w:tcBorders>
              <w:top w:val="single" w:sz="4" w:space="0" w:color="000000"/>
              <w:left w:val="single" w:sz="4" w:space="0" w:color="000000"/>
              <w:bottom w:val="single" w:sz="4" w:space="0" w:color="000000"/>
              <w:right w:val="single" w:sz="4" w:space="0" w:color="000000"/>
            </w:tcBorders>
          </w:tcPr>
          <w:p w:rsidR="00F416F9" w:rsidRDefault="00505967">
            <w:pPr>
              <w:snapToGrid w:val="0"/>
              <w:jc w:val="center"/>
              <w:rPr>
                <w:b/>
              </w:rPr>
            </w:pPr>
            <w:r>
              <w:rPr>
                <w:b/>
              </w:rPr>
              <w:t>2008</w:t>
            </w:r>
            <w:r w:rsidR="004303A7">
              <w:rPr>
                <w:b/>
              </w:rPr>
              <w:t>-200</w:t>
            </w:r>
            <w:r>
              <w:rPr>
                <w:b/>
              </w:rPr>
              <w:t>9</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pPr>
            <w:r>
              <w:t>5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pPr>
            <w:r>
              <w:t>76,9</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lang w:val="en-US"/>
              </w:rPr>
            </w:pPr>
            <w:r>
              <w:rPr>
                <w:lang w:val="en-US"/>
              </w:rPr>
              <w:t>58,3</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pPr>
            <w:r>
              <w:t>84,5</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pPr>
            <w:r>
              <w:t>6 классы</w:t>
            </w:r>
          </w:p>
        </w:tc>
        <w:tc>
          <w:tcPr>
            <w:tcW w:w="1376" w:type="dxa"/>
            <w:tcBorders>
              <w:top w:val="single" w:sz="4" w:space="0" w:color="000000"/>
              <w:left w:val="single" w:sz="4" w:space="0" w:color="000000"/>
              <w:bottom w:val="single" w:sz="4" w:space="0" w:color="000000"/>
            </w:tcBorders>
          </w:tcPr>
          <w:p w:rsidR="00F416F9" w:rsidRDefault="004303A7">
            <w:pPr>
              <w:snapToGrid w:val="0"/>
              <w:jc w:val="center"/>
            </w:pPr>
            <w:r>
              <w:t>56</w:t>
            </w:r>
          </w:p>
        </w:tc>
        <w:tc>
          <w:tcPr>
            <w:tcW w:w="1376" w:type="dxa"/>
            <w:tcBorders>
              <w:top w:val="single" w:sz="4" w:space="0" w:color="000000"/>
              <w:left w:val="single" w:sz="4" w:space="0" w:color="000000"/>
              <w:bottom w:val="single" w:sz="4" w:space="0" w:color="000000"/>
            </w:tcBorders>
          </w:tcPr>
          <w:p w:rsidR="00F416F9" w:rsidRPr="004303A7" w:rsidRDefault="004303A7">
            <w:pPr>
              <w:snapToGrid w:val="0"/>
              <w:jc w:val="center"/>
            </w:pPr>
            <w:r>
              <w:t>55</w:t>
            </w:r>
          </w:p>
        </w:tc>
        <w:tc>
          <w:tcPr>
            <w:tcW w:w="1416" w:type="dxa"/>
            <w:tcBorders>
              <w:top w:val="single" w:sz="4" w:space="0" w:color="000000"/>
              <w:left w:val="single" w:sz="4" w:space="0" w:color="000000"/>
              <w:bottom w:val="single" w:sz="4" w:space="0" w:color="000000"/>
              <w:right w:val="single" w:sz="4" w:space="0" w:color="000000"/>
            </w:tcBorders>
          </w:tcPr>
          <w:p w:rsidR="00F416F9" w:rsidRDefault="004303A7">
            <w:pPr>
              <w:snapToGrid w:val="0"/>
              <w:jc w:val="center"/>
            </w:pPr>
            <w:r>
              <w:t>55</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pPr>
            <w:r>
              <w:t>7 классы</w:t>
            </w:r>
          </w:p>
        </w:tc>
        <w:tc>
          <w:tcPr>
            <w:tcW w:w="1376" w:type="dxa"/>
            <w:tcBorders>
              <w:top w:val="single" w:sz="4" w:space="0" w:color="000000"/>
              <w:left w:val="single" w:sz="4" w:space="0" w:color="000000"/>
              <w:bottom w:val="single" w:sz="4" w:space="0" w:color="000000"/>
            </w:tcBorders>
          </w:tcPr>
          <w:p w:rsidR="00F416F9" w:rsidRDefault="004303A7">
            <w:pPr>
              <w:snapToGrid w:val="0"/>
              <w:jc w:val="center"/>
            </w:pPr>
            <w:r>
              <w:t>53</w:t>
            </w:r>
          </w:p>
        </w:tc>
        <w:tc>
          <w:tcPr>
            <w:tcW w:w="1376" w:type="dxa"/>
            <w:tcBorders>
              <w:top w:val="single" w:sz="4" w:space="0" w:color="000000"/>
              <w:left w:val="single" w:sz="4" w:space="0" w:color="000000"/>
              <w:bottom w:val="single" w:sz="4" w:space="0" w:color="000000"/>
            </w:tcBorders>
          </w:tcPr>
          <w:p w:rsidR="00F416F9" w:rsidRPr="004303A7" w:rsidRDefault="004303A7">
            <w:pPr>
              <w:snapToGrid w:val="0"/>
              <w:jc w:val="center"/>
            </w:pPr>
            <w:r>
              <w:t>54</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pPr>
            <w:r>
              <w:t>74,8</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4303A7">
            <w:pPr>
              <w:snapToGrid w:val="0"/>
            </w:pPr>
            <w:r>
              <w:t>8 класс</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pPr>
            <w:r>
              <w:t>55</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lang w:val="en-US"/>
              </w:rPr>
            </w:pPr>
            <w:r>
              <w:rPr>
                <w:lang w:val="en-US"/>
              </w:rPr>
              <w:t>68,6</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pPr>
            <w:r>
              <w:t>73,4</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pPr>
            <w:r>
              <w:t>9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pPr>
            <w:r>
              <w:t>51,2</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lang w:val="en-US"/>
              </w:rPr>
            </w:pPr>
            <w:r>
              <w:rPr>
                <w:lang w:val="en-US"/>
              </w:rPr>
              <w:t>51,9</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pPr>
            <w:r>
              <w:t>68,8</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pPr>
            <w:r>
              <w:t>10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pPr>
            <w:r>
              <w:t>56,9</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lang w:val="en-US"/>
              </w:rPr>
            </w:pPr>
            <w:r>
              <w:rPr>
                <w:lang w:val="en-US"/>
              </w:rPr>
              <w:t>82,6</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pPr>
            <w:r>
              <w:t>67,3</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pPr>
            <w:r>
              <w:t>11 классы</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pPr>
            <w:r>
              <w:t>56,7</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lang w:val="en-US"/>
              </w:rPr>
            </w:pPr>
            <w:r>
              <w:rPr>
                <w:lang w:val="en-US"/>
              </w:rPr>
              <w:t>63,6</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pPr>
            <w:r>
              <w:t>85,4</w:t>
            </w:r>
          </w:p>
        </w:tc>
      </w:tr>
      <w:tr w:rsidR="00F416F9">
        <w:trPr>
          <w:jc w:val="center"/>
        </w:trPr>
        <w:tc>
          <w:tcPr>
            <w:tcW w:w="1586" w:type="dxa"/>
            <w:tcBorders>
              <w:top w:val="single" w:sz="4" w:space="0" w:color="000000"/>
              <w:left w:val="single" w:sz="4" w:space="0" w:color="000000"/>
              <w:bottom w:val="single" w:sz="4" w:space="0" w:color="000000"/>
            </w:tcBorders>
          </w:tcPr>
          <w:p w:rsidR="00F416F9" w:rsidRDefault="00F416F9">
            <w:pPr>
              <w:snapToGrid w:val="0"/>
              <w:rPr>
                <w:b/>
                <w:bCs/>
              </w:rPr>
            </w:pPr>
            <w:r>
              <w:rPr>
                <w:b/>
                <w:bCs/>
              </w:rPr>
              <w:t>Средний %</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b/>
              </w:rPr>
            </w:pPr>
            <w:r>
              <w:rPr>
                <w:b/>
              </w:rPr>
              <w:t>65,1</w:t>
            </w:r>
          </w:p>
        </w:tc>
        <w:tc>
          <w:tcPr>
            <w:tcW w:w="1376" w:type="dxa"/>
            <w:tcBorders>
              <w:top w:val="single" w:sz="4" w:space="0" w:color="000000"/>
              <w:left w:val="single" w:sz="4" w:space="0" w:color="000000"/>
              <w:bottom w:val="single" w:sz="4" w:space="0" w:color="000000"/>
            </w:tcBorders>
          </w:tcPr>
          <w:p w:rsidR="00F416F9" w:rsidRDefault="00F416F9">
            <w:pPr>
              <w:snapToGrid w:val="0"/>
              <w:jc w:val="center"/>
              <w:rPr>
                <w:b/>
                <w:bCs/>
                <w:lang w:val="en-US"/>
              </w:rPr>
            </w:pPr>
            <w:r>
              <w:rPr>
                <w:b/>
                <w:bCs/>
                <w:lang w:val="en-US"/>
              </w:rPr>
              <w:t>69,3</w:t>
            </w:r>
          </w:p>
        </w:tc>
        <w:tc>
          <w:tcPr>
            <w:tcW w:w="1416"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rPr>
            </w:pPr>
            <w:r>
              <w:rPr>
                <w:b/>
              </w:rPr>
              <w:t>72,3</w:t>
            </w:r>
          </w:p>
        </w:tc>
      </w:tr>
    </w:tbl>
    <w:p w:rsidR="00F416F9" w:rsidRDefault="00F416F9">
      <w:pPr>
        <w:ind w:left="-720"/>
        <w:jc w:val="both"/>
      </w:pPr>
      <w:r>
        <w:t xml:space="preserve">  </w:t>
      </w:r>
    </w:p>
    <w:p w:rsidR="004303A7" w:rsidRDefault="004303A7">
      <w:pPr>
        <w:widowControl w:val="0"/>
        <w:spacing w:line="288" w:lineRule="auto"/>
        <w:ind w:firstLine="720"/>
        <w:jc w:val="both"/>
      </w:pPr>
    </w:p>
    <w:p w:rsidR="004303A7" w:rsidRDefault="004303A7">
      <w:pPr>
        <w:widowControl w:val="0"/>
        <w:spacing w:line="288" w:lineRule="auto"/>
        <w:ind w:firstLine="720"/>
        <w:jc w:val="both"/>
      </w:pPr>
    </w:p>
    <w:p w:rsidR="00F416F9" w:rsidRDefault="00F416F9">
      <w:pPr>
        <w:ind w:left="-720"/>
        <w:jc w:val="both"/>
        <w:rPr>
          <w:b/>
        </w:rPr>
      </w:pPr>
      <w:r>
        <w:rPr>
          <w:b/>
        </w:rPr>
        <w:t xml:space="preserve">        </w:t>
      </w:r>
    </w:p>
    <w:p w:rsidR="00F416F9" w:rsidRDefault="00F416F9">
      <w:pPr>
        <w:widowControl w:val="0"/>
        <w:spacing w:line="288" w:lineRule="auto"/>
        <w:ind w:firstLine="720"/>
        <w:jc w:val="both"/>
        <w:rPr>
          <w:sz w:val="24"/>
          <w:szCs w:val="24"/>
        </w:rPr>
      </w:pPr>
      <w:r>
        <w:rPr>
          <w:sz w:val="24"/>
          <w:szCs w:val="24"/>
        </w:rPr>
        <w:t>Анализируя таблицы, необходимо отметить, что самый низк</w:t>
      </w:r>
      <w:r w:rsidR="004303A7">
        <w:rPr>
          <w:sz w:val="24"/>
          <w:szCs w:val="24"/>
        </w:rPr>
        <w:t xml:space="preserve">ий процент качества знаний в </w:t>
      </w:r>
      <w:r>
        <w:rPr>
          <w:sz w:val="24"/>
          <w:szCs w:val="24"/>
        </w:rPr>
        <w:t>класс</w:t>
      </w:r>
      <w:r w:rsidR="004303A7">
        <w:rPr>
          <w:sz w:val="24"/>
          <w:szCs w:val="24"/>
        </w:rPr>
        <w:t>ах компенсирующего обучения-7а,</w:t>
      </w:r>
      <w:r w:rsidR="00EF5AFB">
        <w:rPr>
          <w:sz w:val="24"/>
          <w:szCs w:val="24"/>
        </w:rPr>
        <w:t xml:space="preserve"> </w:t>
      </w:r>
      <w:r w:rsidR="004303A7">
        <w:rPr>
          <w:sz w:val="24"/>
          <w:szCs w:val="24"/>
        </w:rPr>
        <w:t>6а</w:t>
      </w:r>
      <w:r>
        <w:rPr>
          <w:sz w:val="24"/>
          <w:szCs w:val="24"/>
        </w:rPr>
        <w:t xml:space="preserve"> классах, учащиеся которых в основном имеют низкий уровень интеллектуального развития, с трудом усваивают теоретический материал, большинство из них не умеют применять правила на практике, не имеют навыков грамотного письма.</w:t>
      </w:r>
    </w:p>
    <w:p w:rsidR="00F416F9" w:rsidRDefault="004303A7">
      <w:pPr>
        <w:widowControl w:val="0"/>
        <w:spacing w:line="288" w:lineRule="auto"/>
        <w:ind w:firstLine="720"/>
        <w:jc w:val="both"/>
        <w:rPr>
          <w:sz w:val="24"/>
          <w:szCs w:val="24"/>
        </w:rPr>
      </w:pPr>
      <w:r>
        <w:rPr>
          <w:sz w:val="24"/>
          <w:szCs w:val="24"/>
        </w:rPr>
        <w:t>В</w:t>
      </w:r>
      <w:r w:rsidR="00F416F9">
        <w:rPr>
          <w:sz w:val="24"/>
          <w:szCs w:val="24"/>
        </w:rPr>
        <w:t xml:space="preserve"> классах интенсивного обучения, профильных классах – прочно привиты многие ЗУН, хорошо сформированы  навыки грамотного письма. Большинство учащихся умеют применять теорию на практике, делать сравнительный анализ, выделять главное, производить все виды разборов, пользоваться словарями, справочной литературой, сетью Интернет, анализировать художественный текст, давать характеристику литературному  герою, выделять тему и идею худ. произведения. У многих учащихся хорошо развиты творческие способности, устная и письменная речь, память.</w:t>
      </w:r>
    </w:p>
    <w:p w:rsidR="00F416F9" w:rsidRDefault="00F416F9">
      <w:pPr>
        <w:widowControl w:val="0"/>
        <w:spacing w:line="288" w:lineRule="auto"/>
        <w:ind w:firstLine="720"/>
        <w:jc w:val="both"/>
        <w:rPr>
          <w:sz w:val="24"/>
          <w:szCs w:val="24"/>
        </w:rPr>
      </w:pPr>
      <w:r>
        <w:rPr>
          <w:sz w:val="24"/>
          <w:szCs w:val="24"/>
        </w:rPr>
        <w:t xml:space="preserve">По русскому языку вызывают трудности у учащихся следующие темы: «Сложноподчинённое предложение», «Причастие», «Обособленные члены предложения». Причина – сложность теоретического материала. </w:t>
      </w:r>
      <w:r w:rsidR="000F1CB4">
        <w:rPr>
          <w:sz w:val="24"/>
          <w:szCs w:val="24"/>
        </w:rPr>
        <w:t xml:space="preserve"> </w:t>
      </w:r>
      <w:r>
        <w:rPr>
          <w:sz w:val="24"/>
          <w:szCs w:val="24"/>
        </w:rPr>
        <w:t>Трудность по литературе во многих старших классах вызывает анализ  худ. текста, часто анализ подменяется пересказом, некоторые учащиеся с трудом  выделяют в тексте выразительные средства. Причина в том, что учащиеся мало читают, некоторые недобросовестно готовят домашнее за</w:t>
      </w:r>
      <w:r w:rsidR="004303A7">
        <w:rPr>
          <w:sz w:val="24"/>
          <w:szCs w:val="24"/>
        </w:rPr>
        <w:t xml:space="preserve">дание. </w:t>
      </w:r>
    </w:p>
    <w:p w:rsidR="00F416F9" w:rsidRDefault="00F416F9">
      <w:pPr>
        <w:widowControl w:val="0"/>
        <w:spacing w:line="288" w:lineRule="auto"/>
        <w:ind w:firstLine="720"/>
        <w:jc w:val="both"/>
        <w:rPr>
          <w:sz w:val="24"/>
          <w:szCs w:val="24"/>
        </w:rPr>
      </w:pPr>
      <w:r>
        <w:rPr>
          <w:sz w:val="24"/>
          <w:szCs w:val="24"/>
        </w:rPr>
        <w:t>Самый высокий  уров</w:t>
      </w:r>
      <w:r w:rsidR="004303A7">
        <w:rPr>
          <w:sz w:val="24"/>
          <w:szCs w:val="24"/>
        </w:rPr>
        <w:t xml:space="preserve">ень качества знаний у учителей </w:t>
      </w:r>
      <w:r w:rsidR="000F1CB4">
        <w:rPr>
          <w:sz w:val="24"/>
          <w:szCs w:val="24"/>
        </w:rPr>
        <w:t xml:space="preserve"> </w:t>
      </w:r>
      <w:r w:rsidR="004303A7">
        <w:rPr>
          <w:sz w:val="24"/>
          <w:szCs w:val="24"/>
        </w:rPr>
        <w:t>Версецкас Л.Б., Полуниной Е.К.</w:t>
      </w:r>
      <w:r>
        <w:rPr>
          <w:sz w:val="24"/>
          <w:szCs w:val="24"/>
        </w:rPr>
        <w:t xml:space="preserve">          Причина – преподавание в старших классах, большой преподавательс</w:t>
      </w:r>
      <w:r w:rsidR="0063565F">
        <w:rPr>
          <w:sz w:val="24"/>
          <w:szCs w:val="24"/>
        </w:rPr>
        <w:t xml:space="preserve">кий опыт. </w:t>
      </w:r>
    </w:p>
    <w:p w:rsidR="00F416F9" w:rsidRDefault="00F416F9">
      <w:pPr>
        <w:widowControl w:val="0"/>
        <w:spacing w:line="288" w:lineRule="auto"/>
        <w:ind w:firstLine="720"/>
        <w:jc w:val="both"/>
        <w:rPr>
          <w:sz w:val="24"/>
          <w:szCs w:val="24"/>
        </w:rPr>
      </w:pPr>
      <w:r>
        <w:rPr>
          <w:sz w:val="24"/>
          <w:szCs w:val="24"/>
        </w:rPr>
        <w:t xml:space="preserve"> Процент качества знаний  по русскому языку и литературе  в среднем по школе в течение последних лет остаётся стабильным, что говорит о слаженной работе МО по формированию высокого уровня ЗУН.</w:t>
      </w:r>
    </w:p>
    <w:p w:rsidR="00F416F9" w:rsidRDefault="00F416F9">
      <w:pPr>
        <w:widowControl w:val="0"/>
        <w:spacing w:line="288" w:lineRule="auto"/>
        <w:ind w:firstLine="720"/>
        <w:jc w:val="both"/>
        <w:rPr>
          <w:sz w:val="24"/>
          <w:szCs w:val="24"/>
        </w:rPr>
      </w:pPr>
    </w:p>
    <w:p w:rsidR="00F416F9" w:rsidRDefault="00F416F9">
      <w:pPr>
        <w:widowControl w:val="0"/>
        <w:spacing w:line="288" w:lineRule="auto"/>
        <w:ind w:firstLine="720"/>
        <w:jc w:val="both"/>
        <w:rPr>
          <w:sz w:val="24"/>
          <w:szCs w:val="24"/>
        </w:rPr>
      </w:pPr>
      <w:r>
        <w:rPr>
          <w:sz w:val="24"/>
          <w:szCs w:val="24"/>
        </w:rPr>
        <w:t xml:space="preserve">      В течение года учителя работали над ростом уровня устной и письменной речи учащихся, уровня грамотности; развивали познавательный интерес учащихся к урокам русского языка и литературы; вели работу по развитию творческих способностей учащихся; осуществляли подготовку учащихся  выпускных классов к сдаче ЕГЭ по русс</w:t>
      </w:r>
      <w:r w:rsidR="0063565F">
        <w:rPr>
          <w:sz w:val="24"/>
          <w:szCs w:val="24"/>
        </w:rPr>
        <w:t>кому языку</w:t>
      </w:r>
      <w:r>
        <w:rPr>
          <w:sz w:val="24"/>
          <w:szCs w:val="24"/>
        </w:rPr>
        <w:t>.</w:t>
      </w:r>
    </w:p>
    <w:p w:rsidR="00F416F9" w:rsidRDefault="00F416F9">
      <w:pPr>
        <w:widowControl w:val="0"/>
        <w:spacing w:line="288" w:lineRule="auto"/>
        <w:ind w:firstLine="720"/>
        <w:jc w:val="both"/>
        <w:rPr>
          <w:sz w:val="24"/>
          <w:szCs w:val="24"/>
        </w:rPr>
      </w:pPr>
      <w:r>
        <w:rPr>
          <w:sz w:val="24"/>
          <w:szCs w:val="24"/>
        </w:rPr>
        <w:t xml:space="preserve">      Для развития  познавательной</w:t>
      </w:r>
      <w:r w:rsidR="000F1CB4">
        <w:rPr>
          <w:sz w:val="24"/>
          <w:szCs w:val="24"/>
        </w:rPr>
        <w:t xml:space="preserve"> </w:t>
      </w:r>
      <w:r>
        <w:rPr>
          <w:sz w:val="24"/>
          <w:szCs w:val="24"/>
        </w:rPr>
        <w:t xml:space="preserve"> активности учащихся, в </w:t>
      </w:r>
      <w:r w:rsidR="000F1CB4">
        <w:rPr>
          <w:sz w:val="24"/>
          <w:szCs w:val="24"/>
        </w:rPr>
        <w:t>рамках методической работы ЦО</w:t>
      </w:r>
      <w:r>
        <w:rPr>
          <w:sz w:val="24"/>
          <w:szCs w:val="24"/>
        </w:rPr>
        <w:t>, а также личных методических тем  учителя русского языка и литературы давали  открытые уроки</w:t>
      </w:r>
      <w:r w:rsidR="000F1CB4">
        <w:rPr>
          <w:sz w:val="24"/>
          <w:szCs w:val="24"/>
        </w:rPr>
        <w:t xml:space="preserve"> </w:t>
      </w:r>
      <w:r w:rsidR="009A63C9">
        <w:rPr>
          <w:sz w:val="24"/>
          <w:szCs w:val="24"/>
        </w:rPr>
        <w:t xml:space="preserve"> (Версецкас Л.Н,</w:t>
      </w:r>
      <w:r>
        <w:rPr>
          <w:sz w:val="24"/>
          <w:szCs w:val="24"/>
        </w:rPr>
        <w:t>) и проводили  большую внеклассную работу по своим предметам: принимали активн</w:t>
      </w:r>
      <w:r w:rsidR="000F1CB4">
        <w:rPr>
          <w:sz w:val="24"/>
          <w:szCs w:val="24"/>
        </w:rPr>
        <w:t xml:space="preserve">ое участие в проведении </w:t>
      </w:r>
      <w:r>
        <w:rPr>
          <w:sz w:val="24"/>
          <w:szCs w:val="24"/>
        </w:rPr>
        <w:t xml:space="preserve"> олимпиады, методической и предм</w:t>
      </w:r>
      <w:r w:rsidR="009A63C9">
        <w:rPr>
          <w:sz w:val="24"/>
          <w:szCs w:val="24"/>
        </w:rPr>
        <w:t>етной неделях, недели Культуры,.</w:t>
      </w:r>
      <w:r w:rsidR="000F1CB4">
        <w:rPr>
          <w:sz w:val="24"/>
          <w:szCs w:val="24"/>
        </w:rPr>
        <w:t xml:space="preserve"> В </w:t>
      </w:r>
      <w:r>
        <w:rPr>
          <w:sz w:val="24"/>
          <w:szCs w:val="24"/>
        </w:rPr>
        <w:t xml:space="preserve"> олимпиаде</w:t>
      </w:r>
      <w:r w:rsidR="000F1CB4">
        <w:rPr>
          <w:sz w:val="24"/>
          <w:szCs w:val="24"/>
        </w:rPr>
        <w:t xml:space="preserve"> ЦО </w:t>
      </w:r>
      <w:r>
        <w:rPr>
          <w:sz w:val="24"/>
          <w:szCs w:val="24"/>
        </w:rPr>
        <w:t xml:space="preserve"> по русскому языку  приняли участие 30 учащ</w:t>
      </w:r>
      <w:r w:rsidR="009A63C9">
        <w:rPr>
          <w:sz w:val="24"/>
          <w:szCs w:val="24"/>
        </w:rPr>
        <w:t>ихся, по литературе – 18</w:t>
      </w:r>
      <w:r>
        <w:rPr>
          <w:sz w:val="24"/>
          <w:szCs w:val="24"/>
        </w:rPr>
        <w:t>. Весь этот положительный опыт необходимо продолжать в следующем учебном году.</w:t>
      </w:r>
    </w:p>
    <w:p w:rsidR="00F416F9" w:rsidRDefault="00F416F9">
      <w:pPr>
        <w:widowControl w:val="0"/>
        <w:spacing w:line="288" w:lineRule="auto"/>
        <w:ind w:firstLine="720"/>
        <w:jc w:val="both"/>
        <w:rPr>
          <w:sz w:val="24"/>
          <w:szCs w:val="24"/>
        </w:rPr>
      </w:pPr>
      <w:r>
        <w:rPr>
          <w:sz w:val="24"/>
          <w:szCs w:val="24"/>
        </w:rPr>
        <w:t xml:space="preserve"> Все учителя русского языка и литературы  в течение учебного года занимались самообразованием, многие окончили курсы повышения квалификации, посещали городские и областные семинары и тематические консультации.</w:t>
      </w:r>
    </w:p>
    <w:p w:rsidR="000F1CB4" w:rsidRDefault="000F1CB4">
      <w:pPr>
        <w:widowControl w:val="0"/>
        <w:spacing w:line="288" w:lineRule="auto"/>
        <w:ind w:firstLine="720"/>
        <w:jc w:val="both"/>
        <w:rPr>
          <w:sz w:val="24"/>
          <w:szCs w:val="24"/>
        </w:rPr>
      </w:pPr>
    </w:p>
    <w:p w:rsidR="00A14D18" w:rsidRDefault="00A14D18">
      <w:pPr>
        <w:widowControl w:val="0"/>
        <w:spacing w:line="288" w:lineRule="auto"/>
        <w:ind w:firstLine="720"/>
        <w:jc w:val="both"/>
        <w:rPr>
          <w:sz w:val="24"/>
          <w:szCs w:val="24"/>
        </w:rPr>
      </w:pPr>
    </w:p>
    <w:p w:rsidR="00A14D18" w:rsidRDefault="00A14D18">
      <w:pPr>
        <w:widowControl w:val="0"/>
        <w:spacing w:line="288" w:lineRule="auto"/>
        <w:ind w:firstLine="720"/>
        <w:jc w:val="both"/>
        <w:rPr>
          <w:sz w:val="24"/>
          <w:szCs w:val="24"/>
        </w:rPr>
      </w:pPr>
    </w:p>
    <w:p w:rsidR="00C879D0" w:rsidRPr="00B74F3A" w:rsidRDefault="0063565F" w:rsidP="00C879D0">
      <w:pPr>
        <w:widowControl w:val="0"/>
        <w:spacing w:line="288" w:lineRule="auto"/>
        <w:ind w:firstLine="720"/>
        <w:jc w:val="both"/>
        <w:rPr>
          <w:b/>
          <w:sz w:val="24"/>
          <w:szCs w:val="24"/>
        </w:rPr>
      </w:pPr>
      <w:r w:rsidRPr="00B74F3A">
        <w:rPr>
          <w:b/>
          <w:sz w:val="24"/>
          <w:szCs w:val="24"/>
        </w:rPr>
        <w:t>1.2.</w:t>
      </w:r>
      <w:r w:rsidR="004975B8" w:rsidRPr="00B74F3A">
        <w:rPr>
          <w:b/>
          <w:sz w:val="24"/>
          <w:szCs w:val="24"/>
        </w:rPr>
        <w:t>1</w:t>
      </w:r>
      <w:r w:rsidRPr="00B74F3A">
        <w:rPr>
          <w:b/>
          <w:sz w:val="24"/>
          <w:szCs w:val="24"/>
        </w:rPr>
        <w:t>.2.</w:t>
      </w:r>
    </w:p>
    <w:p w:rsidR="00F416F9" w:rsidRPr="00B74F3A" w:rsidRDefault="00F416F9" w:rsidP="00C879D0">
      <w:pPr>
        <w:widowControl w:val="0"/>
        <w:spacing w:line="288" w:lineRule="auto"/>
        <w:ind w:firstLine="720"/>
        <w:jc w:val="both"/>
        <w:rPr>
          <w:b/>
          <w:sz w:val="24"/>
          <w:szCs w:val="24"/>
        </w:rPr>
      </w:pPr>
      <w:r w:rsidRPr="00B74F3A">
        <w:rPr>
          <w:b/>
          <w:sz w:val="24"/>
          <w:szCs w:val="24"/>
        </w:rPr>
        <w:t>Иностранные языки</w:t>
      </w:r>
    </w:p>
    <w:p w:rsidR="00F416F9" w:rsidRPr="00B74F3A" w:rsidRDefault="00F416F9">
      <w:pPr>
        <w:pStyle w:val="aa"/>
        <w:spacing w:line="288" w:lineRule="auto"/>
        <w:rPr>
          <w:lang w:val="ru-RU"/>
        </w:rPr>
      </w:pPr>
    </w:p>
    <w:p w:rsidR="00F416F9" w:rsidRDefault="00F416F9">
      <w:pPr>
        <w:widowControl w:val="0"/>
        <w:ind w:firstLine="720"/>
        <w:jc w:val="right"/>
        <w:rPr>
          <w:i/>
          <w:sz w:val="24"/>
          <w:szCs w:val="24"/>
        </w:rPr>
      </w:pPr>
    </w:p>
    <w:p w:rsidR="00F416F9" w:rsidRDefault="00F416F9">
      <w:pPr>
        <w:jc w:val="center"/>
        <w:rPr>
          <w:b/>
          <w:sz w:val="24"/>
          <w:szCs w:val="24"/>
        </w:rPr>
      </w:pPr>
      <w:r>
        <w:rPr>
          <w:b/>
          <w:sz w:val="24"/>
          <w:szCs w:val="24"/>
        </w:rPr>
        <w:t>Состав МО учителей иностранного языка</w:t>
      </w:r>
    </w:p>
    <w:p w:rsidR="00F416F9" w:rsidRDefault="00F416F9">
      <w:pPr>
        <w:jc w:val="center"/>
        <w:rPr>
          <w:b/>
        </w:rPr>
      </w:pPr>
      <w:r>
        <w:rPr>
          <w:b/>
        </w:rPr>
        <w:t xml:space="preserve">                                </w:t>
      </w:r>
    </w:p>
    <w:p w:rsidR="00F416F9" w:rsidRDefault="00F416F9"/>
    <w:tbl>
      <w:tblPr>
        <w:tblW w:w="10177" w:type="dxa"/>
        <w:tblInd w:w="-20" w:type="dxa"/>
        <w:tblLayout w:type="fixed"/>
        <w:tblLook w:val="0000" w:firstRow="0" w:lastRow="0" w:firstColumn="0" w:lastColumn="0" w:noHBand="0" w:noVBand="0"/>
      </w:tblPr>
      <w:tblGrid>
        <w:gridCol w:w="753"/>
        <w:gridCol w:w="2890"/>
        <w:gridCol w:w="1377"/>
        <w:gridCol w:w="1320"/>
        <w:gridCol w:w="3837"/>
      </w:tblGrid>
      <w:tr w:rsidR="00F416F9">
        <w:trPr>
          <w:trHeight w:val="553"/>
        </w:trPr>
        <w:tc>
          <w:tcPr>
            <w:tcW w:w="753"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w:t>
            </w:r>
          </w:p>
        </w:tc>
        <w:tc>
          <w:tcPr>
            <w:tcW w:w="2890"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Ф.И.О.</w:t>
            </w:r>
          </w:p>
        </w:tc>
        <w:tc>
          <w:tcPr>
            <w:tcW w:w="1377"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Квалиф.</w:t>
            </w:r>
          </w:p>
          <w:p w:rsidR="00F416F9" w:rsidRDefault="00F416F9">
            <w:pPr>
              <w:jc w:val="center"/>
              <w:rPr>
                <w:b/>
                <w:sz w:val="22"/>
                <w:szCs w:val="22"/>
              </w:rPr>
            </w:pPr>
            <w:r>
              <w:rPr>
                <w:b/>
                <w:sz w:val="22"/>
                <w:szCs w:val="22"/>
              </w:rPr>
              <w:t>категория</w:t>
            </w:r>
          </w:p>
        </w:tc>
        <w:tc>
          <w:tcPr>
            <w:tcW w:w="1320"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Стаж</w:t>
            </w:r>
          </w:p>
          <w:p w:rsidR="00F416F9" w:rsidRDefault="00F416F9">
            <w:pPr>
              <w:jc w:val="center"/>
              <w:rPr>
                <w:b/>
                <w:sz w:val="22"/>
                <w:szCs w:val="22"/>
              </w:rPr>
            </w:pPr>
            <w:r>
              <w:rPr>
                <w:b/>
                <w:sz w:val="22"/>
                <w:szCs w:val="22"/>
              </w:rPr>
              <w:t>работы</w:t>
            </w:r>
          </w:p>
        </w:tc>
        <w:tc>
          <w:tcPr>
            <w:tcW w:w="3837"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Личная методическая тема</w:t>
            </w:r>
          </w:p>
        </w:tc>
      </w:tr>
      <w:tr w:rsidR="00F416F9">
        <w:trPr>
          <w:trHeight w:val="266"/>
        </w:trPr>
        <w:tc>
          <w:tcPr>
            <w:tcW w:w="753"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1.</w:t>
            </w:r>
          </w:p>
        </w:tc>
        <w:tc>
          <w:tcPr>
            <w:tcW w:w="2890" w:type="dxa"/>
            <w:tcBorders>
              <w:top w:val="single" w:sz="4" w:space="0" w:color="000000"/>
              <w:left w:val="single" w:sz="4" w:space="0" w:color="000000"/>
              <w:bottom w:val="single" w:sz="4" w:space="0" w:color="000000"/>
            </w:tcBorders>
          </w:tcPr>
          <w:p w:rsidR="00F416F9" w:rsidRDefault="00C879D0">
            <w:pPr>
              <w:snapToGrid w:val="0"/>
              <w:rPr>
                <w:sz w:val="22"/>
                <w:szCs w:val="22"/>
              </w:rPr>
            </w:pPr>
            <w:r>
              <w:rPr>
                <w:sz w:val="22"/>
                <w:szCs w:val="22"/>
              </w:rPr>
              <w:t>Иванова Т.А.</w:t>
            </w:r>
          </w:p>
        </w:tc>
        <w:tc>
          <w:tcPr>
            <w:tcW w:w="1377" w:type="dxa"/>
            <w:tcBorders>
              <w:top w:val="single" w:sz="4" w:space="0" w:color="000000"/>
              <w:left w:val="single" w:sz="4" w:space="0" w:color="000000"/>
              <w:bottom w:val="single" w:sz="4" w:space="0" w:color="000000"/>
            </w:tcBorders>
          </w:tcPr>
          <w:p w:rsidR="00F416F9" w:rsidRDefault="00C879D0">
            <w:pPr>
              <w:snapToGrid w:val="0"/>
              <w:rPr>
                <w:sz w:val="22"/>
                <w:szCs w:val="22"/>
              </w:rPr>
            </w:pPr>
            <w:r>
              <w:rPr>
                <w:sz w:val="22"/>
                <w:szCs w:val="22"/>
              </w:rPr>
              <w:t>высшая</w:t>
            </w:r>
          </w:p>
        </w:tc>
        <w:tc>
          <w:tcPr>
            <w:tcW w:w="1320" w:type="dxa"/>
            <w:tcBorders>
              <w:top w:val="single" w:sz="4" w:space="0" w:color="000000"/>
              <w:left w:val="single" w:sz="4" w:space="0" w:color="000000"/>
              <w:bottom w:val="single" w:sz="4" w:space="0" w:color="000000"/>
            </w:tcBorders>
          </w:tcPr>
          <w:p w:rsidR="00F416F9" w:rsidRDefault="00111707">
            <w:pPr>
              <w:snapToGrid w:val="0"/>
              <w:rPr>
                <w:sz w:val="22"/>
                <w:szCs w:val="22"/>
              </w:rPr>
            </w:pPr>
            <w:r>
              <w:rPr>
                <w:sz w:val="22"/>
                <w:szCs w:val="22"/>
              </w:rPr>
              <w:t>27 лет</w:t>
            </w:r>
          </w:p>
        </w:tc>
        <w:tc>
          <w:tcPr>
            <w:tcW w:w="3837" w:type="dxa"/>
            <w:tcBorders>
              <w:top w:val="single" w:sz="4" w:space="0" w:color="000000"/>
              <w:left w:val="single" w:sz="4" w:space="0" w:color="000000"/>
              <w:bottom w:val="single" w:sz="4" w:space="0" w:color="000000"/>
              <w:right w:val="single" w:sz="4" w:space="0" w:color="000000"/>
            </w:tcBorders>
          </w:tcPr>
          <w:p w:rsidR="00111707" w:rsidRDefault="00111707" w:rsidP="00111707">
            <w:pPr>
              <w:snapToGrid w:val="0"/>
            </w:pPr>
            <w:r>
              <w:t>Использование компьютерных технологий в обучении английскому языку на среднем этапе.</w:t>
            </w:r>
          </w:p>
          <w:p w:rsidR="00F416F9" w:rsidRDefault="00111707" w:rsidP="00111707">
            <w:pPr>
              <w:snapToGrid w:val="0"/>
            </w:pPr>
            <w:r>
              <w:t>Работа над электронным проектом.</w:t>
            </w:r>
          </w:p>
        </w:tc>
      </w:tr>
      <w:tr w:rsidR="00F416F9">
        <w:trPr>
          <w:trHeight w:val="266"/>
        </w:trPr>
        <w:tc>
          <w:tcPr>
            <w:tcW w:w="753"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2.</w:t>
            </w:r>
          </w:p>
        </w:tc>
        <w:tc>
          <w:tcPr>
            <w:tcW w:w="2890" w:type="dxa"/>
            <w:tcBorders>
              <w:top w:val="single" w:sz="4" w:space="0" w:color="000000"/>
              <w:left w:val="single" w:sz="4" w:space="0" w:color="000000"/>
              <w:bottom w:val="single" w:sz="4" w:space="0" w:color="000000"/>
            </w:tcBorders>
          </w:tcPr>
          <w:p w:rsidR="00F416F9" w:rsidRDefault="00C879D0">
            <w:pPr>
              <w:snapToGrid w:val="0"/>
              <w:rPr>
                <w:sz w:val="22"/>
                <w:szCs w:val="22"/>
              </w:rPr>
            </w:pPr>
            <w:r>
              <w:rPr>
                <w:sz w:val="22"/>
                <w:szCs w:val="22"/>
              </w:rPr>
              <w:t>Карагедова С.С.</w:t>
            </w:r>
          </w:p>
        </w:tc>
        <w:tc>
          <w:tcPr>
            <w:tcW w:w="1377" w:type="dxa"/>
            <w:tcBorders>
              <w:top w:val="single" w:sz="4" w:space="0" w:color="000000"/>
              <w:left w:val="single" w:sz="4" w:space="0" w:color="000000"/>
              <w:bottom w:val="single" w:sz="4" w:space="0" w:color="000000"/>
            </w:tcBorders>
          </w:tcPr>
          <w:p w:rsidR="00F416F9" w:rsidRDefault="00C879D0">
            <w:pPr>
              <w:snapToGrid w:val="0"/>
              <w:rPr>
                <w:sz w:val="22"/>
                <w:szCs w:val="22"/>
              </w:rPr>
            </w:pPr>
            <w:r>
              <w:rPr>
                <w:sz w:val="22"/>
                <w:szCs w:val="22"/>
              </w:rPr>
              <w:t>высшая</w:t>
            </w:r>
          </w:p>
        </w:tc>
        <w:tc>
          <w:tcPr>
            <w:tcW w:w="1320" w:type="dxa"/>
            <w:tcBorders>
              <w:top w:val="single" w:sz="4" w:space="0" w:color="000000"/>
              <w:left w:val="single" w:sz="4" w:space="0" w:color="000000"/>
              <w:bottom w:val="single" w:sz="4" w:space="0" w:color="000000"/>
            </w:tcBorders>
          </w:tcPr>
          <w:p w:rsidR="00F416F9" w:rsidRDefault="00111707">
            <w:pPr>
              <w:snapToGrid w:val="0"/>
              <w:rPr>
                <w:sz w:val="22"/>
                <w:szCs w:val="22"/>
              </w:rPr>
            </w:pPr>
            <w:r>
              <w:rPr>
                <w:sz w:val="22"/>
                <w:szCs w:val="22"/>
              </w:rPr>
              <w:t>22 года</w:t>
            </w:r>
          </w:p>
        </w:tc>
        <w:tc>
          <w:tcPr>
            <w:tcW w:w="3837" w:type="dxa"/>
            <w:tcBorders>
              <w:top w:val="single" w:sz="4" w:space="0" w:color="000000"/>
              <w:left w:val="single" w:sz="4" w:space="0" w:color="000000"/>
              <w:bottom w:val="single" w:sz="4" w:space="0" w:color="000000"/>
              <w:right w:val="single" w:sz="4" w:space="0" w:color="000000"/>
            </w:tcBorders>
          </w:tcPr>
          <w:p w:rsidR="00F416F9" w:rsidRPr="00111707" w:rsidRDefault="00111707">
            <w:pPr>
              <w:snapToGrid w:val="0"/>
            </w:pPr>
            <w:r>
              <w:t>Использование СD словарей при изучении тематической лексики в старших классах.</w:t>
            </w:r>
          </w:p>
        </w:tc>
      </w:tr>
      <w:tr w:rsidR="00F416F9">
        <w:trPr>
          <w:trHeight w:val="287"/>
        </w:trPr>
        <w:tc>
          <w:tcPr>
            <w:tcW w:w="753"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3.</w:t>
            </w:r>
          </w:p>
        </w:tc>
        <w:tc>
          <w:tcPr>
            <w:tcW w:w="2890" w:type="dxa"/>
            <w:tcBorders>
              <w:top w:val="single" w:sz="4" w:space="0" w:color="000000"/>
              <w:left w:val="single" w:sz="4" w:space="0" w:color="000000"/>
              <w:bottom w:val="single" w:sz="4" w:space="0" w:color="000000"/>
            </w:tcBorders>
          </w:tcPr>
          <w:p w:rsidR="00F416F9" w:rsidRDefault="00C879D0">
            <w:pPr>
              <w:snapToGrid w:val="0"/>
              <w:rPr>
                <w:sz w:val="22"/>
                <w:szCs w:val="22"/>
              </w:rPr>
            </w:pPr>
            <w:r>
              <w:rPr>
                <w:sz w:val="22"/>
                <w:szCs w:val="22"/>
              </w:rPr>
              <w:t>Бодня Е.А.</w:t>
            </w:r>
            <w:r w:rsidR="00F416F9">
              <w:rPr>
                <w:sz w:val="22"/>
                <w:szCs w:val="22"/>
              </w:rPr>
              <w:t>.</w:t>
            </w:r>
          </w:p>
        </w:tc>
        <w:tc>
          <w:tcPr>
            <w:tcW w:w="1377" w:type="dxa"/>
            <w:tcBorders>
              <w:top w:val="single" w:sz="4" w:space="0" w:color="000000"/>
              <w:left w:val="single" w:sz="4" w:space="0" w:color="000000"/>
              <w:bottom w:val="single" w:sz="4" w:space="0" w:color="000000"/>
            </w:tcBorders>
          </w:tcPr>
          <w:p w:rsidR="00F416F9" w:rsidRDefault="00111707">
            <w:pPr>
              <w:snapToGrid w:val="0"/>
              <w:rPr>
                <w:sz w:val="22"/>
                <w:szCs w:val="22"/>
              </w:rPr>
            </w:pPr>
            <w:r>
              <w:rPr>
                <w:sz w:val="22"/>
                <w:szCs w:val="22"/>
              </w:rPr>
              <w:t>высшая</w:t>
            </w:r>
          </w:p>
        </w:tc>
        <w:tc>
          <w:tcPr>
            <w:tcW w:w="1320" w:type="dxa"/>
            <w:tcBorders>
              <w:top w:val="single" w:sz="4" w:space="0" w:color="000000"/>
              <w:left w:val="single" w:sz="4" w:space="0" w:color="000000"/>
              <w:bottom w:val="single" w:sz="4" w:space="0" w:color="000000"/>
            </w:tcBorders>
          </w:tcPr>
          <w:p w:rsidR="00F416F9" w:rsidRDefault="00111707">
            <w:pPr>
              <w:snapToGrid w:val="0"/>
              <w:rPr>
                <w:sz w:val="22"/>
                <w:szCs w:val="22"/>
              </w:rPr>
            </w:pPr>
            <w:r>
              <w:rPr>
                <w:sz w:val="22"/>
                <w:szCs w:val="22"/>
              </w:rPr>
              <w:t>17 лет</w:t>
            </w:r>
          </w:p>
        </w:tc>
        <w:tc>
          <w:tcPr>
            <w:tcW w:w="3837"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r>
              <w:t>Использование компьютерных технологий в обучении английскому языку на среднем этапе.</w:t>
            </w:r>
          </w:p>
          <w:p w:rsidR="00F416F9" w:rsidRDefault="00F416F9">
            <w:r>
              <w:t>Работа над электронным проектом.</w:t>
            </w:r>
          </w:p>
        </w:tc>
      </w:tr>
      <w:tr w:rsidR="00F416F9">
        <w:trPr>
          <w:trHeight w:val="266"/>
        </w:trPr>
        <w:tc>
          <w:tcPr>
            <w:tcW w:w="753"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4.</w:t>
            </w:r>
          </w:p>
        </w:tc>
        <w:tc>
          <w:tcPr>
            <w:tcW w:w="2890" w:type="dxa"/>
            <w:tcBorders>
              <w:top w:val="single" w:sz="4" w:space="0" w:color="000000"/>
              <w:left w:val="single" w:sz="4" w:space="0" w:color="000000"/>
              <w:bottom w:val="single" w:sz="4" w:space="0" w:color="000000"/>
            </w:tcBorders>
          </w:tcPr>
          <w:p w:rsidR="00F416F9" w:rsidRDefault="00C879D0">
            <w:pPr>
              <w:snapToGrid w:val="0"/>
              <w:rPr>
                <w:sz w:val="22"/>
                <w:szCs w:val="22"/>
              </w:rPr>
            </w:pPr>
            <w:r>
              <w:rPr>
                <w:sz w:val="22"/>
                <w:szCs w:val="22"/>
              </w:rPr>
              <w:t>Угличина Л.Е.</w:t>
            </w:r>
          </w:p>
        </w:tc>
        <w:tc>
          <w:tcPr>
            <w:tcW w:w="1377" w:type="dxa"/>
            <w:tcBorders>
              <w:top w:val="single" w:sz="4" w:space="0" w:color="000000"/>
              <w:left w:val="single" w:sz="4" w:space="0" w:color="000000"/>
              <w:bottom w:val="single" w:sz="4" w:space="0" w:color="000000"/>
            </w:tcBorders>
          </w:tcPr>
          <w:p w:rsidR="00F416F9" w:rsidRDefault="00111707">
            <w:pPr>
              <w:snapToGrid w:val="0"/>
              <w:rPr>
                <w:sz w:val="22"/>
                <w:szCs w:val="22"/>
              </w:rPr>
            </w:pPr>
            <w:r>
              <w:rPr>
                <w:sz w:val="22"/>
                <w:szCs w:val="22"/>
              </w:rPr>
              <w:t>вторая</w:t>
            </w:r>
          </w:p>
        </w:tc>
        <w:tc>
          <w:tcPr>
            <w:tcW w:w="1320" w:type="dxa"/>
            <w:tcBorders>
              <w:top w:val="single" w:sz="4" w:space="0" w:color="000000"/>
              <w:left w:val="single" w:sz="4" w:space="0" w:color="000000"/>
              <w:bottom w:val="single" w:sz="4" w:space="0" w:color="000000"/>
            </w:tcBorders>
          </w:tcPr>
          <w:p w:rsidR="00F416F9" w:rsidRDefault="00111707">
            <w:pPr>
              <w:snapToGrid w:val="0"/>
              <w:rPr>
                <w:sz w:val="22"/>
                <w:szCs w:val="22"/>
              </w:rPr>
            </w:pPr>
            <w:r>
              <w:rPr>
                <w:sz w:val="22"/>
                <w:szCs w:val="22"/>
              </w:rPr>
              <w:t>32 года</w:t>
            </w:r>
          </w:p>
        </w:tc>
        <w:tc>
          <w:tcPr>
            <w:tcW w:w="3837" w:type="dxa"/>
            <w:tcBorders>
              <w:top w:val="single" w:sz="4" w:space="0" w:color="000000"/>
              <w:left w:val="single" w:sz="4" w:space="0" w:color="000000"/>
              <w:bottom w:val="single" w:sz="4" w:space="0" w:color="000000"/>
              <w:right w:val="single" w:sz="4" w:space="0" w:color="000000"/>
            </w:tcBorders>
          </w:tcPr>
          <w:p w:rsidR="00F416F9" w:rsidRPr="00111707" w:rsidRDefault="00111707">
            <w:pPr>
              <w:snapToGrid w:val="0"/>
            </w:pPr>
            <w:r>
              <w:t>Использование тематических СD для игр в среднем звене.</w:t>
            </w:r>
          </w:p>
        </w:tc>
      </w:tr>
      <w:tr w:rsidR="00F416F9">
        <w:trPr>
          <w:trHeight w:val="266"/>
        </w:trPr>
        <w:tc>
          <w:tcPr>
            <w:tcW w:w="753"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5.</w:t>
            </w:r>
          </w:p>
        </w:tc>
        <w:tc>
          <w:tcPr>
            <w:tcW w:w="2890" w:type="dxa"/>
            <w:tcBorders>
              <w:top w:val="single" w:sz="4" w:space="0" w:color="000000"/>
              <w:left w:val="single" w:sz="4" w:space="0" w:color="000000"/>
              <w:bottom w:val="single" w:sz="4" w:space="0" w:color="000000"/>
            </w:tcBorders>
          </w:tcPr>
          <w:p w:rsidR="00F416F9" w:rsidRDefault="00C879D0">
            <w:pPr>
              <w:snapToGrid w:val="0"/>
              <w:rPr>
                <w:sz w:val="22"/>
                <w:szCs w:val="22"/>
              </w:rPr>
            </w:pPr>
            <w:r>
              <w:rPr>
                <w:sz w:val="22"/>
                <w:szCs w:val="22"/>
              </w:rPr>
              <w:t>Виноходова</w:t>
            </w:r>
            <w:r w:rsidR="00111707">
              <w:rPr>
                <w:sz w:val="22"/>
                <w:szCs w:val="22"/>
              </w:rPr>
              <w:t xml:space="preserve"> Т.С.</w:t>
            </w:r>
          </w:p>
        </w:tc>
        <w:tc>
          <w:tcPr>
            <w:tcW w:w="1377" w:type="dxa"/>
            <w:tcBorders>
              <w:top w:val="single" w:sz="4" w:space="0" w:color="000000"/>
              <w:left w:val="single" w:sz="4" w:space="0" w:color="000000"/>
              <w:bottom w:val="single" w:sz="4" w:space="0" w:color="000000"/>
            </w:tcBorders>
          </w:tcPr>
          <w:p w:rsidR="00F416F9" w:rsidRDefault="00111707">
            <w:pPr>
              <w:snapToGrid w:val="0"/>
              <w:rPr>
                <w:sz w:val="22"/>
                <w:szCs w:val="22"/>
              </w:rPr>
            </w:pPr>
            <w:r>
              <w:rPr>
                <w:sz w:val="22"/>
                <w:szCs w:val="22"/>
              </w:rPr>
              <w:t xml:space="preserve">вторая </w:t>
            </w:r>
          </w:p>
        </w:tc>
        <w:tc>
          <w:tcPr>
            <w:tcW w:w="1320" w:type="dxa"/>
            <w:tcBorders>
              <w:top w:val="single" w:sz="4" w:space="0" w:color="000000"/>
              <w:left w:val="single" w:sz="4" w:space="0" w:color="000000"/>
              <w:bottom w:val="single" w:sz="4" w:space="0" w:color="000000"/>
            </w:tcBorders>
          </w:tcPr>
          <w:p w:rsidR="00F416F9" w:rsidRDefault="00111707">
            <w:pPr>
              <w:snapToGrid w:val="0"/>
              <w:rPr>
                <w:sz w:val="22"/>
                <w:szCs w:val="22"/>
              </w:rPr>
            </w:pPr>
            <w:r>
              <w:rPr>
                <w:sz w:val="22"/>
                <w:szCs w:val="22"/>
              </w:rPr>
              <w:t>45 лет</w:t>
            </w:r>
          </w:p>
        </w:tc>
        <w:tc>
          <w:tcPr>
            <w:tcW w:w="3837" w:type="dxa"/>
            <w:tcBorders>
              <w:top w:val="single" w:sz="4" w:space="0" w:color="000000"/>
              <w:left w:val="single" w:sz="4" w:space="0" w:color="000000"/>
              <w:bottom w:val="single" w:sz="4" w:space="0" w:color="000000"/>
              <w:right w:val="single" w:sz="4" w:space="0" w:color="000000"/>
            </w:tcBorders>
          </w:tcPr>
          <w:p w:rsidR="00F416F9" w:rsidRDefault="00D3075E">
            <w:pPr>
              <w:snapToGrid w:val="0"/>
            </w:pPr>
            <w:r>
              <w:t>Использование тематических СD для игр в среднем звене.</w:t>
            </w:r>
          </w:p>
        </w:tc>
      </w:tr>
      <w:tr w:rsidR="00F416F9">
        <w:trPr>
          <w:trHeight w:val="266"/>
        </w:trPr>
        <w:tc>
          <w:tcPr>
            <w:tcW w:w="753"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6.</w:t>
            </w:r>
          </w:p>
        </w:tc>
        <w:tc>
          <w:tcPr>
            <w:tcW w:w="2890" w:type="dxa"/>
            <w:tcBorders>
              <w:top w:val="single" w:sz="4" w:space="0" w:color="000000"/>
              <w:left w:val="single" w:sz="4" w:space="0" w:color="000000"/>
              <w:bottom w:val="single" w:sz="4" w:space="0" w:color="000000"/>
            </w:tcBorders>
          </w:tcPr>
          <w:p w:rsidR="00F416F9" w:rsidRDefault="00C879D0">
            <w:pPr>
              <w:snapToGrid w:val="0"/>
              <w:rPr>
                <w:sz w:val="22"/>
                <w:szCs w:val="22"/>
              </w:rPr>
            </w:pPr>
            <w:r>
              <w:rPr>
                <w:sz w:val="22"/>
                <w:szCs w:val="22"/>
              </w:rPr>
              <w:t>Спивак И.М.</w:t>
            </w:r>
          </w:p>
        </w:tc>
        <w:tc>
          <w:tcPr>
            <w:tcW w:w="1377" w:type="dxa"/>
            <w:tcBorders>
              <w:top w:val="single" w:sz="4" w:space="0" w:color="000000"/>
              <w:left w:val="single" w:sz="4" w:space="0" w:color="000000"/>
              <w:bottom w:val="single" w:sz="4" w:space="0" w:color="000000"/>
            </w:tcBorders>
          </w:tcPr>
          <w:p w:rsidR="00F416F9" w:rsidRDefault="00111707">
            <w:pPr>
              <w:snapToGrid w:val="0"/>
              <w:rPr>
                <w:sz w:val="22"/>
                <w:szCs w:val="22"/>
              </w:rPr>
            </w:pPr>
            <w:r>
              <w:rPr>
                <w:sz w:val="22"/>
                <w:szCs w:val="22"/>
              </w:rPr>
              <w:t>вторая</w:t>
            </w:r>
          </w:p>
        </w:tc>
        <w:tc>
          <w:tcPr>
            <w:tcW w:w="1320" w:type="dxa"/>
            <w:tcBorders>
              <w:top w:val="single" w:sz="4" w:space="0" w:color="000000"/>
              <w:left w:val="single" w:sz="4" w:space="0" w:color="000000"/>
              <w:bottom w:val="single" w:sz="4" w:space="0" w:color="000000"/>
            </w:tcBorders>
          </w:tcPr>
          <w:p w:rsidR="00D3075E" w:rsidRDefault="00D3075E">
            <w:pPr>
              <w:snapToGrid w:val="0"/>
              <w:rPr>
                <w:sz w:val="22"/>
                <w:szCs w:val="22"/>
              </w:rPr>
            </w:pPr>
            <w:r>
              <w:rPr>
                <w:sz w:val="22"/>
                <w:szCs w:val="22"/>
              </w:rPr>
              <w:t xml:space="preserve">  6</w:t>
            </w:r>
            <w:r w:rsidR="00111707">
              <w:rPr>
                <w:sz w:val="22"/>
                <w:szCs w:val="22"/>
              </w:rPr>
              <w:t xml:space="preserve"> лет</w:t>
            </w:r>
            <w:r>
              <w:rPr>
                <w:sz w:val="22"/>
                <w:szCs w:val="22"/>
              </w:rPr>
              <w:t xml:space="preserve"> (совмести-</w:t>
            </w:r>
          </w:p>
          <w:p w:rsidR="00F416F9" w:rsidRDefault="00D3075E">
            <w:pPr>
              <w:snapToGrid w:val="0"/>
              <w:rPr>
                <w:sz w:val="22"/>
                <w:szCs w:val="22"/>
              </w:rPr>
            </w:pPr>
            <w:r>
              <w:rPr>
                <w:sz w:val="22"/>
                <w:szCs w:val="22"/>
              </w:rPr>
              <w:t>тель)</w:t>
            </w:r>
          </w:p>
        </w:tc>
        <w:tc>
          <w:tcPr>
            <w:tcW w:w="3837" w:type="dxa"/>
            <w:tcBorders>
              <w:top w:val="single" w:sz="4" w:space="0" w:color="000000"/>
              <w:left w:val="single" w:sz="4" w:space="0" w:color="000000"/>
              <w:bottom w:val="single" w:sz="4" w:space="0" w:color="000000"/>
              <w:right w:val="single" w:sz="4" w:space="0" w:color="000000"/>
            </w:tcBorders>
          </w:tcPr>
          <w:p w:rsidR="00F416F9" w:rsidRDefault="00D3075E">
            <w:pPr>
              <w:snapToGrid w:val="0"/>
            </w:pPr>
            <w:r>
              <w:t>Интернет, как средство общения на иностранном языке.</w:t>
            </w:r>
          </w:p>
        </w:tc>
      </w:tr>
    </w:tbl>
    <w:p w:rsidR="00F416F9" w:rsidRDefault="00F416F9"/>
    <w:p w:rsidR="00F416F9" w:rsidRDefault="00703919">
      <w:pPr>
        <w:widowControl w:val="0"/>
        <w:spacing w:line="288" w:lineRule="auto"/>
        <w:ind w:firstLine="720"/>
        <w:jc w:val="both"/>
        <w:rPr>
          <w:sz w:val="24"/>
          <w:szCs w:val="24"/>
        </w:rPr>
      </w:pPr>
      <w:r>
        <w:rPr>
          <w:sz w:val="24"/>
          <w:szCs w:val="24"/>
        </w:rPr>
        <w:t>Учителя иностранного языка ЦО</w:t>
      </w:r>
      <w:r w:rsidR="00F416F9">
        <w:rPr>
          <w:sz w:val="24"/>
          <w:szCs w:val="24"/>
        </w:rPr>
        <w:t xml:space="preserve"> являются опытными специалистами, имеющими большой стаж работы и высокую квалификационную категорию.</w:t>
      </w:r>
    </w:p>
    <w:p w:rsidR="00F416F9" w:rsidRDefault="00F416F9">
      <w:pPr>
        <w:widowControl w:val="0"/>
        <w:spacing w:line="288" w:lineRule="auto"/>
        <w:ind w:firstLine="720"/>
        <w:jc w:val="both"/>
        <w:rPr>
          <w:sz w:val="24"/>
          <w:szCs w:val="24"/>
        </w:rPr>
      </w:pPr>
      <w:r>
        <w:rPr>
          <w:sz w:val="24"/>
          <w:szCs w:val="24"/>
        </w:rPr>
        <w:t>Учителя постоянно занимаются сомообразованием, повышают свою квалификацию. Все учителя прошли курсы повышения квалификации по программе «Компьютерные технологии для учителя-предметника» и успешно работают над методическими темами, связанными с использованием информацион</w:t>
      </w:r>
      <w:r w:rsidR="00D3075E">
        <w:rPr>
          <w:sz w:val="24"/>
          <w:szCs w:val="24"/>
        </w:rPr>
        <w:t>ных технологий .</w:t>
      </w:r>
    </w:p>
    <w:p w:rsidR="00F416F9" w:rsidRDefault="00F416F9" w:rsidP="00FC2A24">
      <w:pPr>
        <w:widowControl w:val="0"/>
        <w:spacing w:line="288" w:lineRule="auto"/>
        <w:ind w:firstLine="720"/>
        <w:jc w:val="both"/>
        <w:rPr>
          <w:sz w:val="24"/>
          <w:szCs w:val="24"/>
        </w:rPr>
      </w:pPr>
      <w:r>
        <w:rPr>
          <w:sz w:val="24"/>
          <w:szCs w:val="24"/>
        </w:rPr>
        <w:t>Руководитель методического объединения учителей ин</w:t>
      </w:r>
      <w:r w:rsidR="00C879D0">
        <w:rPr>
          <w:sz w:val="24"/>
          <w:szCs w:val="24"/>
        </w:rPr>
        <w:t xml:space="preserve">остранного языка – Иванова Т.А. </w:t>
      </w:r>
      <w:r>
        <w:rPr>
          <w:sz w:val="24"/>
          <w:szCs w:val="24"/>
        </w:rPr>
        <w:t xml:space="preserve"> – опытней</w:t>
      </w:r>
      <w:r w:rsidR="00C879D0">
        <w:rPr>
          <w:sz w:val="24"/>
          <w:szCs w:val="24"/>
        </w:rPr>
        <w:t>ший специалист, имеющий учащихся- победителей муниципальных, окружных олимпиад.</w:t>
      </w:r>
      <w:r w:rsidR="00FC2A24">
        <w:rPr>
          <w:sz w:val="24"/>
          <w:szCs w:val="24"/>
        </w:rPr>
        <w:t xml:space="preserve"> </w:t>
      </w:r>
    </w:p>
    <w:p w:rsidR="00F416F9" w:rsidRDefault="00F416F9">
      <w:pPr>
        <w:widowControl w:val="0"/>
        <w:spacing w:line="288" w:lineRule="auto"/>
        <w:ind w:firstLine="720"/>
        <w:jc w:val="both"/>
        <w:rPr>
          <w:sz w:val="24"/>
          <w:szCs w:val="24"/>
        </w:rPr>
      </w:pPr>
      <w:r>
        <w:rPr>
          <w:sz w:val="24"/>
          <w:szCs w:val="24"/>
        </w:rPr>
        <w:t>В этом учебном году все  учителя МО посетили семинары,</w:t>
      </w:r>
      <w:r w:rsidR="00703919">
        <w:rPr>
          <w:sz w:val="24"/>
          <w:szCs w:val="24"/>
        </w:rPr>
        <w:t xml:space="preserve"> </w:t>
      </w:r>
      <w:r>
        <w:rPr>
          <w:sz w:val="24"/>
          <w:szCs w:val="24"/>
        </w:rPr>
        <w:t xml:space="preserve"> участвовали в конференциях и обучались на курсах  повышения квалификации.</w:t>
      </w:r>
      <w:r w:rsidR="00D3075E">
        <w:rPr>
          <w:sz w:val="24"/>
          <w:szCs w:val="24"/>
        </w:rPr>
        <w:t xml:space="preserve"> </w:t>
      </w:r>
      <w:r w:rsidR="00505967">
        <w:rPr>
          <w:sz w:val="24"/>
          <w:szCs w:val="24"/>
        </w:rPr>
        <w:t xml:space="preserve"> </w:t>
      </w:r>
    </w:p>
    <w:p w:rsidR="00F416F9" w:rsidRDefault="00F416F9">
      <w:pPr>
        <w:widowControl w:val="0"/>
        <w:spacing w:line="288" w:lineRule="auto"/>
        <w:ind w:firstLine="720"/>
        <w:jc w:val="both"/>
        <w:rPr>
          <w:sz w:val="24"/>
          <w:szCs w:val="24"/>
        </w:rPr>
      </w:pPr>
      <w:r>
        <w:rPr>
          <w:sz w:val="24"/>
          <w:szCs w:val="24"/>
        </w:rPr>
        <w:t xml:space="preserve">Учителя МО постоянно делятся опытом и дают открытые уроки по проблемам, которые </w:t>
      </w:r>
      <w:r w:rsidR="00703919">
        <w:rPr>
          <w:sz w:val="24"/>
          <w:szCs w:val="24"/>
        </w:rPr>
        <w:t>рассматриваются на заседаниях М</w:t>
      </w:r>
      <w:r>
        <w:rPr>
          <w:sz w:val="24"/>
          <w:szCs w:val="24"/>
        </w:rPr>
        <w:t>О</w:t>
      </w:r>
      <w:r w:rsidR="00703919">
        <w:rPr>
          <w:sz w:val="24"/>
          <w:szCs w:val="24"/>
        </w:rPr>
        <w:t xml:space="preserve">. </w:t>
      </w:r>
      <w:r w:rsidR="00FC2A24">
        <w:rPr>
          <w:sz w:val="24"/>
          <w:szCs w:val="24"/>
        </w:rPr>
        <w:t xml:space="preserve">В ходе проведения </w:t>
      </w:r>
      <w:r w:rsidR="00505967">
        <w:rPr>
          <w:sz w:val="24"/>
          <w:szCs w:val="24"/>
        </w:rPr>
        <w:t xml:space="preserve">окружного семинара </w:t>
      </w:r>
      <w:r w:rsidR="00FC2A24">
        <w:rPr>
          <w:sz w:val="24"/>
          <w:szCs w:val="24"/>
        </w:rPr>
        <w:t>в ЦО был дан открытый урок по английскому языку с использованием современных педагогических технологий</w:t>
      </w:r>
      <w:r w:rsidR="00703919">
        <w:rPr>
          <w:sz w:val="24"/>
          <w:szCs w:val="24"/>
        </w:rPr>
        <w:t xml:space="preserve"> </w:t>
      </w:r>
      <w:r w:rsidR="00505967">
        <w:rPr>
          <w:sz w:val="24"/>
          <w:szCs w:val="24"/>
        </w:rPr>
        <w:t xml:space="preserve"> Ивановой Т.А.</w:t>
      </w:r>
    </w:p>
    <w:p w:rsidR="00F416F9" w:rsidRDefault="00F416F9" w:rsidP="00FC2A24">
      <w:pPr>
        <w:widowControl w:val="0"/>
        <w:spacing w:line="288" w:lineRule="auto"/>
        <w:ind w:firstLine="720"/>
        <w:jc w:val="both"/>
        <w:rPr>
          <w:sz w:val="24"/>
          <w:szCs w:val="24"/>
        </w:rPr>
      </w:pPr>
      <w:r>
        <w:rPr>
          <w:sz w:val="24"/>
          <w:szCs w:val="24"/>
        </w:rPr>
        <w:t xml:space="preserve"> Постоянная работа учителей над совершенствованием методов обучения позволяет повышать процент учащихся имеющих «5 и 4» по итогам года.</w:t>
      </w:r>
    </w:p>
    <w:p w:rsidR="00F416F9" w:rsidRDefault="00F416F9">
      <w:pPr>
        <w:widowControl w:val="0"/>
        <w:spacing w:line="288" w:lineRule="auto"/>
        <w:ind w:firstLine="720"/>
        <w:jc w:val="both"/>
        <w:rPr>
          <w:sz w:val="24"/>
          <w:szCs w:val="24"/>
        </w:rPr>
      </w:pPr>
      <w:r>
        <w:rPr>
          <w:sz w:val="24"/>
          <w:szCs w:val="24"/>
        </w:rPr>
        <w:t>Приведем  данные для анализа успеваемости учащихся по иностранному языку за последние три года.</w:t>
      </w:r>
    </w:p>
    <w:p w:rsidR="00F416F9" w:rsidRDefault="00F416F9" w:rsidP="00D3075E">
      <w:pPr>
        <w:widowControl w:val="0"/>
        <w:ind w:firstLine="720"/>
        <w:jc w:val="center"/>
        <w:rPr>
          <w:i/>
          <w:sz w:val="24"/>
          <w:szCs w:val="24"/>
        </w:rPr>
      </w:pPr>
    </w:p>
    <w:p w:rsidR="00F416F9" w:rsidRDefault="00F416F9">
      <w:pPr>
        <w:jc w:val="center"/>
        <w:rPr>
          <w:b/>
          <w:sz w:val="24"/>
          <w:szCs w:val="24"/>
        </w:rPr>
      </w:pPr>
      <w:r>
        <w:rPr>
          <w:b/>
          <w:sz w:val="24"/>
          <w:szCs w:val="24"/>
        </w:rPr>
        <w:t xml:space="preserve">Процент учащихся 5-11 классов, имеющих по итогам года «4» и «5» </w:t>
      </w:r>
    </w:p>
    <w:p w:rsidR="00F416F9" w:rsidRDefault="00F416F9">
      <w:pPr>
        <w:jc w:val="center"/>
        <w:rPr>
          <w:b/>
          <w:sz w:val="24"/>
          <w:szCs w:val="24"/>
        </w:rPr>
      </w:pPr>
      <w:r>
        <w:rPr>
          <w:b/>
          <w:sz w:val="24"/>
          <w:szCs w:val="24"/>
        </w:rPr>
        <w:t>по иностранному языку</w:t>
      </w:r>
    </w:p>
    <w:p w:rsidR="00F416F9" w:rsidRDefault="00F416F9">
      <w:pPr>
        <w:pStyle w:val="af0"/>
        <w:tabs>
          <w:tab w:val="clear" w:pos="4677"/>
          <w:tab w:val="clear" w:pos="9355"/>
        </w:tabs>
        <w:jc w:val="both"/>
      </w:pPr>
    </w:p>
    <w:p w:rsidR="00F416F9" w:rsidRDefault="00F416F9"/>
    <w:tbl>
      <w:tblPr>
        <w:tblW w:w="0" w:type="auto"/>
        <w:tblInd w:w="-20" w:type="dxa"/>
        <w:tblLayout w:type="fixed"/>
        <w:tblLook w:val="0000" w:firstRow="0" w:lastRow="0" w:firstColumn="0" w:lastColumn="0" w:noHBand="0" w:noVBand="0"/>
      </w:tblPr>
      <w:tblGrid>
        <w:gridCol w:w="2027"/>
        <w:gridCol w:w="2520"/>
        <w:gridCol w:w="2662"/>
        <w:gridCol w:w="2968"/>
      </w:tblGrid>
      <w:tr w:rsidR="00F416F9">
        <w:trPr>
          <w:cantSplit/>
          <w:trHeight w:hRule="exact" w:val="286"/>
        </w:trPr>
        <w:tc>
          <w:tcPr>
            <w:tcW w:w="2027" w:type="dxa"/>
            <w:vMerge w:val="restart"/>
            <w:tcBorders>
              <w:top w:val="single" w:sz="4" w:space="0" w:color="000000"/>
              <w:left w:val="single" w:sz="4" w:space="0" w:color="000000"/>
              <w:bottom w:val="single" w:sz="4" w:space="0" w:color="000000"/>
            </w:tcBorders>
          </w:tcPr>
          <w:p w:rsidR="00F416F9" w:rsidRDefault="00F416F9">
            <w:pPr>
              <w:pStyle w:val="1"/>
              <w:tabs>
                <w:tab w:val="left" w:pos="0"/>
              </w:tabs>
              <w:snapToGrid w:val="0"/>
              <w:spacing w:before="120"/>
              <w:rPr>
                <w:b/>
              </w:rPr>
            </w:pPr>
            <w:r>
              <w:rPr>
                <w:b/>
              </w:rPr>
              <w:t>Класс</w:t>
            </w:r>
          </w:p>
        </w:tc>
        <w:tc>
          <w:tcPr>
            <w:tcW w:w="8150" w:type="dxa"/>
            <w:gridSpan w:val="3"/>
            <w:tcBorders>
              <w:top w:val="single" w:sz="4" w:space="0" w:color="000000"/>
              <w:left w:val="single" w:sz="4" w:space="0" w:color="000000"/>
              <w:bottom w:val="single" w:sz="4" w:space="0" w:color="000000"/>
              <w:right w:val="single" w:sz="4" w:space="0" w:color="000000"/>
            </w:tcBorders>
          </w:tcPr>
          <w:p w:rsidR="00F416F9" w:rsidRDefault="00F416F9">
            <w:pPr>
              <w:pStyle w:val="1"/>
              <w:tabs>
                <w:tab w:val="left" w:pos="0"/>
              </w:tabs>
              <w:snapToGrid w:val="0"/>
              <w:rPr>
                <w:b/>
              </w:rPr>
            </w:pPr>
            <w:r>
              <w:rPr>
                <w:b/>
              </w:rPr>
              <w:t>Качество ЗУН учащихся по итогам года</w:t>
            </w:r>
          </w:p>
        </w:tc>
      </w:tr>
      <w:tr w:rsidR="00F416F9">
        <w:trPr>
          <w:cantSplit/>
        </w:trPr>
        <w:tc>
          <w:tcPr>
            <w:tcW w:w="2027" w:type="dxa"/>
            <w:vMerge/>
            <w:tcBorders>
              <w:top w:val="single" w:sz="4" w:space="0" w:color="000000"/>
              <w:left w:val="single" w:sz="4" w:space="0" w:color="000000"/>
              <w:bottom w:val="single" w:sz="4" w:space="0" w:color="000000"/>
            </w:tcBorders>
          </w:tcPr>
          <w:p w:rsidR="00F416F9" w:rsidRDefault="00F416F9"/>
        </w:tc>
        <w:tc>
          <w:tcPr>
            <w:tcW w:w="2520" w:type="dxa"/>
            <w:tcBorders>
              <w:top w:val="single" w:sz="4" w:space="0" w:color="000000"/>
              <w:left w:val="single" w:sz="4" w:space="0" w:color="000000"/>
              <w:bottom w:val="single" w:sz="4" w:space="0" w:color="000000"/>
            </w:tcBorders>
          </w:tcPr>
          <w:p w:rsidR="00F416F9" w:rsidRDefault="00505967">
            <w:pPr>
              <w:snapToGrid w:val="0"/>
              <w:jc w:val="center"/>
              <w:rPr>
                <w:b/>
                <w:sz w:val="24"/>
                <w:szCs w:val="24"/>
              </w:rPr>
            </w:pPr>
            <w:r>
              <w:rPr>
                <w:b/>
                <w:sz w:val="24"/>
                <w:szCs w:val="24"/>
              </w:rPr>
              <w:t>2006/2007</w:t>
            </w:r>
            <w:r w:rsidR="00F416F9">
              <w:rPr>
                <w:b/>
                <w:sz w:val="24"/>
                <w:szCs w:val="24"/>
              </w:rPr>
              <w:t xml:space="preserve"> уч. год</w:t>
            </w:r>
          </w:p>
        </w:tc>
        <w:tc>
          <w:tcPr>
            <w:tcW w:w="2662" w:type="dxa"/>
            <w:tcBorders>
              <w:top w:val="single" w:sz="4" w:space="0" w:color="000000"/>
              <w:left w:val="single" w:sz="4" w:space="0" w:color="000000"/>
              <w:bottom w:val="single" w:sz="4" w:space="0" w:color="000000"/>
            </w:tcBorders>
          </w:tcPr>
          <w:p w:rsidR="00F416F9" w:rsidRDefault="00F416F9">
            <w:pPr>
              <w:snapToGrid w:val="0"/>
              <w:jc w:val="center"/>
              <w:rPr>
                <w:b/>
                <w:sz w:val="24"/>
                <w:szCs w:val="24"/>
              </w:rPr>
            </w:pPr>
            <w:r>
              <w:rPr>
                <w:b/>
                <w:sz w:val="24"/>
                <w:szCs w:val="24"/>
              </w:rPr>
              <w:t>200</w:t>
            </w:r>
            <w:r w:rsidR="00505967">
              <w:rPr>
                <w:b/>
                <w:sz w:val="24"/>
                <w:szCs w:val="24"/>
              </w:rPr>
              <w:t>7/2008</w:t>
            </w:r>
            <w:r>
              <w:rPr>
                <w:b/>
                <w:sz w:val="24"/>
                <w:szCs w:val="24"/>
              </w:rPr>
              <w:t xml:space="preserve"> уч. год</w:t>
            </w:r>
          </w:p>
        </w:tc>
        <w:tc>
          <w:tcPr>
            <w:tcW w:w="2968" w:type="dxa"/>
            <w:tcBorders>
              <w:top w:val="single" w:sz="4" w:space="0" w:color="000000"/>
              <w:left w:val="single" w:sz="4" w:space="0" w:color="000000"/>
              <w:bottom w:val="single" w:sz="4" w:space="0" w:color="000000"/>
              <w:right w:val="single" w:sz="4" w:space="0" w:color="000000"/>
            </w:tcBorders>
          </w:tcPr>
          <w:p w:rsidR="00F416F9" w:rsidRDefault="00505967">
            <w:pPr>
              <w:snapToGrid w:val="0"/>
              <w:jc w:val="center"/>
              <w:rPr>
                <w:b/>
                <w:sz w:val="24"/>
                <w:szCs w:val="24"/>
              </w:rPr>
            </w:pPr>
            <w:r>
              <w:rPr>
                <w:b/>
                <w:sz w:val="24"/>
                <w:szCs w:val="24"/>
              </w:rPr>
              <w:t>2008</w:t>
            </w:r>
            <w:r w:rsidR="00D3075E">
              <w:rPr>
                <w:b/>
                <w:sz w:val="24"/>
                <w:szCs w:val="24"/>
              </w:rPr>
              <w:t>/</w:t>
            </w:r>
            <w:r>
              <w:rPr>
                <w:b/>
                <w:sz w:val="24"/>
                <w:szCs w:val="24"/>
              </w:rPr>
              <w:t>2009</w:t>
            </w:r>
            <w:r w:rsidR="00F416F9">
              <w:rPr>
                <w:b/>
                <w:sz w:val="24"/>
                <w:szCs w:val="24"/>
              </w:rPr>
              <w:t>уч.год</w:t>
            </w:r>
          </w:p>
        </w:tc>
      </w:tr>
      <w:tr w:rsidR="00F416F9">
        <w:tc>
          <w:tcPr>
            <w:tcW w:w="2027"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5 классы</w:t>
            </w:r>
          </w:p>
        </w:tc>
        <w:tc>
          <w:tcPr>
            <w:tcW w:w="2520" w:type="dxa"/>
            <w:tcBorders>
              <w:top w:val="single" w:sz="4" w:space="0" w:color="000000"/>
              <w:left w:val="single" w:sz="4" w:space="0" w:color="000000"/>
              <w:bottom w:val="single" w:sz="4" w:space="0" w:color="000000"/>
            </w:tcBorders>
          </w:tcPr>
          <w:p w:rsidR="00F416F9" w:rsidRDefault="00F416F9">
            <w:pPr>
              <w:snapToGrid w:val="0"/>
              <w:jc w:val="center"/>
              <w:rPr>
                <w:sz w:val="24"/>
                <w:szCs w:val="24"/>
                <w:lang w:val="en-US"/>
              </w:rPr>
            </w:pPr>
            <w:r>
              <w:rPr>
                <w:sz w:val="24"/>
                <w:szCs w:val="24"/>
                <w:lang w:val="en-US"/>
              </w:rPr>
              <w:t>71,4%</w:t>
            </w:r>
          </w:p>
        </w:tc>
        <w:tc>
          <w:tcPr>
            <w:tcW w:w="2662" w:type="dxa"/>
            <w:tcBorders>
              <w:top w:val="single" w:sz="4" w:space="0" w:color="000000"/>
              <w:left w:val="single" w:sz="4" w:space="0" w:color="000000"/>
              <w:bottom w:val="single" w:sz="4" w:space="0" w:color="000000"/>
            </w:tcBorders>
          </w:tcPr>
          <w:p w:rsidR="00F416F9" w:rsidRDefault="00F416F9">
            <w:pPr>
              <w:snapToGrid w:val="0"/>
              <w:jc w:val="center"/>
              <w:rPr>
                <w:sz w:val="24"/>
                <w:szCs w:val="24"/>
                <w:lang w:val="en-US"/>
              </w:rPr>
            </w:pPr>
            <w:r>
              <w:rPr>
                <w:sz w:val="24"/>
                <w:szCs w:val="24"/>
              </w:rPr>
              <w:t>48</w:t>
            </w:r>
            <w:r>
              <w:rPr>
                <w:sz w:val="24"/>
                <w:szCs w:val="24"/>
                <w:lang w:val="en-US"/>
              </w:rPr>
              <w:t>,2%</w:t>
            </w:r>
          </w:p>
        </w:tc>
        <w:tc>
          <w:tcPr>
            <w:tcW w:w="296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68,8</w:t>
            </w:r>
          </w:p>
        </w:tc>
      </w:tr>
      <w:tr w:rsidR="00F416F9">
        <w:tc>
          <w:tcPr>
            <w:tcW w:w="2027"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6 классы</w:t>
            </w:r>
          </w:p>
        </w:tc>
        <w:tc>
          <w:tcPr>
            <w:tcW w:w="252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53,8%</w:t>
            </w:r>
          </w:p>
        </w:tc>
        <w:tc>
          <w:tcPr>
            <w:tcW w:w="2662" w:type="dxa"/>
            <w:tcBorders>
              <w:top w:val="single" w:sz="4" w:space="0" w:color="000000"/>
              <w:left w:val="single" w:sz="4" w:space="0" w:color="000000"/>
              <w:bottom w:val="single" w:sz="4" w:space="0" w:color="000000"/>
            </w:tcBorders>
          </w:tcPr>
          <w:p w:rsidR="00F416F9" w:rsidRDefault="00F416F9">
            <w:pPr>
              <w:snapToGrid w:val="0"/>
              <w:jc w:val="center"/>
              <w:rPr>
                <w:sz w:val="24"/>
                <w:szCs w:val="24"/>
                <w:lang w:val="en-US"/>
              </w:rPr>
            </w:pPr>
            <w:r>
              <w:rPr>
                <w:sz w:val="24"/>
                <w:szCs w:val="24"/>
                <w:lang w:val="en-US"/>
              </w:rPr>
              <w:t>67, 6%</w:t>
            </w:r>
          </w:p>
        </w:tc>
        <w:tc>
          <w:tcPr>
            <w:tcW w:w="296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55,3</w:t>
            </w:r>
          </w:p>
        </w:tc>
      </w:tr>
      <w:tr w:rsidR="00F416F9">
        <w:tc>
          <w:tcPr>
            <w:tcW w:w="2027"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7 классы</w:t>
            </w:r>
          </w:p>
        </w:tc>
        <w:tc>
          <w:tcPr>
            <w:tcW w:w="252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55,3%</w:t>
            </w:r>
          </w:p>
        </w:tc>
        <w:tc>
          <w:tcPr>
            <w:tcW w:w="2662" w:type="dxa"/>
            <w:tcBorders>
              <w:top w:val="single" w:sz="4" w:space="0" w:color="000000"/>
              <w:left w:val="single" w:sz="4" w:space="0" w:color="000000"/>
              <w:bottom w:val="single" w:sz="4" w:space="0" w:color="000000"/>
            </w:tcBorders>
          </w:tcPr>
          <w:p w:rsidR="00F416F9" w:rsidRDefault="00F416F9">
            <w:pPr>
              <w:snapToGrid w:val="0"/>
              <w:jc w:val="center"/>
              <w:rPr>
                <w:sz w:val="24"/>
                <w:szCs w:val="24"/>
                <w:lang w:val="en-US"/>
              </w:rPr>
            </w:pPr>
            <w:r>
              <w:rPr>
                <w:sz w:val="24"/>
                <w:szCs w:val="24"/>
                <w:lang w:val="en-US"/>
              </w:rPr>
              <w:t>56,9%</w:t>
            </w:r>
          </w:p>
        </w:tc>
        <w:tc>
          <w:tcPr>
            <w:tcW w:w="296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62,5</w:t>
            </w:r>
          </w:p>
        </w:tc>
      </w:tr>
      <w:tr w:rsidR="00F416F9">
        <w:tc>
          <w:tcPr>
            <w:tcW w:w="2027"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8 классы</w:t>
            </w:r>
          </w:p>
        </w:tc>
        <w:tc>
          <w:tcPr>
            <w:tcW w:w="252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46,7%</w:t>
            </w:r>
          </w:p>
        </w:tc>
        <w:tc>
          <w:tcPr>
            <w:tcW w:w="2662" w:type="dxa"/>
            <w:tcBorders>
              <w:top w:val="single" w:sz="4" w:space="0" w:color="000000"/>
              <w:left w:val="single" w:sz="4" w:space="0" w:color="000000"/>
              <w:bottom w:val="single" w:sz="4" w:space="0" w:color="000000"/>
            </w:tcBorders>
          </w:tcPr>
          <w:p w:rsidR="00F416F9" w:rsidRDefault="00F416F9">
            <w:pPr>
              <w:snapToGrid w:val="0"/>
              <w:jc w:val="center"/>
              <w:rPr>
                <w:sz w:val="24"/>
                <w:szCs w:val="24"/>
                <w:lang w:val="en-US"/>
              </w:rPr>
            </w:pPr>
            <w:r>
              <w:rPr>
                <w:sz w:val="24"/>
                <w:szCs w:val="24"/>
                <w:lang w:val="en-US"/>
              </w:rPr>
              <w:t>68,9%</w:t>
            </w:r>
          </w:p>
        </w:tc>
        <w:tc>
          <w:tcPr>
            <w:tcW w:w="296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63,8</w:t>
            </w:r>
          </w:p>
        </w:tc>
      </w:tr>
      <w:tr w:rsidR="00F416F9">
        <w:tc>
          <w:tcPr>
            <w:tcW w:w="2027"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9 классы</w:t>
            </w:r>
          </w:p>
        </w:tc>
        <w:tc>
          <w:tcPr>
            <w:tcW w:w="252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50,5%</w:t>
            </w:r>
          </w:p>
        </w:tc>
        <w:tc>
          <w:tcPr>
            <w:tcW w:w="2662" w:type="dxa"/>
            <w:tcBorders>
              <w:top w:val="single" w:sz="4" w:space="0" w:color="000000"/>
              <w:left w:val="single" w:sz="4" w:space="0" w:color="000000"/>
              <w:bottom w:val="single" w:sz="4" w:space="0" w:color="000000"/>
            </w:tcBorders>
          </w:tcPr>
          <w:p w:rsidR="00F416F9" w:rsidRDefault="00F416F9">
            <w:pPr>
              <w:snapToGrid w:val="0"/>
              <w:jc w:val="center"/>
              <w:rPr>
                <w:sz w:val="24"/>
                <w:szCs w:val="24"/>
                <w:lang w:val="en-US"/>
              </w:rPr>
            </w:pPr>
            <w:r>
              <w:rPr>
                <w:sz w:val="24"/>
                <w:szCs w:val="24"/>
                <w:lang w:val="en-US"/>
              </w:rPr>
              <w:t>58,4%</w:t>
            </w:r>
          </w:p>
        </w:tc>
        <w:tc>
          <w:tcPr>
            <w:tcW w:w="296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60,4</w:t>
            </w:r>
          </w:p>
        </w:tc>
      </w:tr>
      <w:tr w:rsidR="00F416F9">
        <w:tc>
          <w:tcPr>
            <w:tcW w:w="2027"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10 классы</w:t>
            </w:r>
          </w:p>
        </w:tc>
        <w:tc>
          <w:tcPr>
            <w:tcW w:w="252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64,7%</w:t>
            </w:r>
          </w:p>
        </w:tc>
        <w:tc>
          <w:tcPr>
            <w:tcW w:w="2662" w:type="dxa"/>
            <w:tcBorders>
              <w:top w:val="single" w:sz="4" w:space="0" w:color="000000"/>
              <w:left w:val="single" w:sz="4" w:space="0" w:color="000000"/>
              <w:bottom w:val="single" w:sz="4" w:space="0" w:color="000000"/>
            </w:tcBorders>
          </w:tcPr>
          <w:p w:rsidR="00F416F9" w:rsidRDefault="00F416F9">
            <w:pPr>
              <w:snapToGrid w:val="0"/>
              <w:jc w:val="center"/>
              <w:rPr>
                <w:sz w:val="24"/>
                <w:szCs w:val="24"/>
                <w:lang w:val="en-US"/>
              </w:rPr>
            </w:pPr>
            <w:r>
              <w:rPr>
                <w:sz w:val="24"/>
                <w:szCs w:val="24"/>
                <w:lang w:val="en-US"/>
              </w:rPr>
              <w:t>75,4%</w:t>
            </w:r>
          </w:p>
        </w:tc>
        <w:tc>
          <w:tcPr>
            <w:tcW w:w="296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73,1</w:t>
            </w:r>
          </w:p>
        </w:tc>
      </w:tr>
      <w:tr w:rsidR="00F416F9">
        <w:tc>
          <w:tcPr>
            <w:tcW w:w="2027"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11 классы</w:t>
            </w:r>
          </w:p>
        </w:tc>
        <w:tc>
          <w:tcPr>
            <w:tcW w:w="252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73,2%</w:t>
            </w:r>
          </w:p>
        </w:tc>
        <w:tc>
          <w:tcPr>
            <w:tcW w:w="2662" w:type="dxa"/>
            <w:tcBorders>
              <w:top w:val="single" w:sz="4" w:space="0" w:color="000000"/>
              <w:left w:val="single" w:sz="4" w:space="0" w:color="000000"/>
              <w:bottom w:val="single" w:sz="4" w:space="0" w:color="000000"/>
            </w:tcBorders>
          </w:tcPr>
          <w:p w:rsidR="00F416F9" w:rsidRDefault="00F416F9">
            <w:pPr>
              <w:snapToGrid w:val="0"/>
              <w:jc w:val="center"/>
              <w:rPr>
                <w:sz w:val="24"/>
                <w:szCs w:val="24"/>
                <w:lang w:val="en-US"/>
              </w:rPr>
            </w:pPr>
            <w:r>
              <w:rPr>
                <w:sz w:val="24"/>
                <w:szCs w:val="24"/>
                <w:lang w:val="en-US"/>
              </w:rPr>
              <w:t>79,2%</w:t>
            </w:r>
          </w:p>
        </w:tc>
        <w:tc>
          <w:tcPr>
            <w:tcW w:w="296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87,5</w:t>
            </w:r>
          </w:p>
        </w:tc>
      </w:tr>
      <w:tr w:rsidR="00F416F9">
        <w:tc>
          <w:tcPr>
            <w:tcW w:w="2027" w:type="dxa"/>
            <w:tcBorders>
              <w:top w:val="single" w:sz="4" w:space="0" w:color="000000"/>
              <w:left w:val="single" w:sz="4" w:space="0" w:color="000000"/>
              <w:bottom w:val="single" w:sz="4" w:space="0" w:color="000000"/>
            </w:tcBorders>
          </w:tcPr>
          <w:p w:rsidR="00F416F9" w:rsidRDefault="00F416F9">
            <w:pPr>
              <w:snapToGrid w:val="0"/>
              <w:rPr>
                <w:b/>
                <w:bCs/>
                <w:sz w:val="24"/>
                <w:szCs w:val="24"/>
              </w:rPr>
            </w:pPr>
            <w:r>
              <w:rPr>
                <w:b/>
                <w:bCs/>
                <w:sz w:val="24"/>
                <w:szCs w:val="24"/>
              </w:rPr>
              <w:t>Средний %</w:t>
            </w:r>
          </w:p>
        </w:tc>
        <w:tc>
          <w:tcPr>
            <w:tcW w:w="2520" w:type="dxa"/>
            <w:tcBorders>
              <w:top w:val="single" w:sz="4" w:space="0" w:color="000000"/>
              <w:left w:val="single" w:sz="4" w:space="0" w:color="000000"/>
              <w:bottom w:val="single" w:sz="4" w:space="0" w:color="000000"/>
            </w:tcBorders>
          </w:tcPr>
          <w:p w:rsidR="00F416F9" w:rsidRDefault="00F416F9">
            <w:pPr>
              <w:snapToGrid w:val="0"/>
              <w:jc w:val="center"/>
              <w:rPr>
                <w:b/>
                <w:bCs/>
                <w:sz w:val="24"/>
                <w:szCs w:val="24"/>
              </w:rPr>
            </w:pPr>
            <w:r>
              <w:rPr>
                <w:b/>
                <w:bCs/>
                <w:sz w:val="24"/>
                <w:szCs w:val="24"/>
              </w:rPr>
              <w:t>59,3%</w:t>
            </w:r>
          </w:p>
        </w:tc>
        <w:tc>
          <w:tcPr>
            <w:tcW w:w="2662" w:type="dxa"/>
            <w:tcBorders>
              <w:top w:val="single" w:sz="4" w:space="0" w:color="000000"/>
              <w:left w:val="single" w:sz="4" w:space="0" w:color="000000"/>
              <w:bottom w:val="single" w:sz="4" w:space="0" w:color="000000"/>
            </w:tcBorders>
          </w:tcPr>
          <w:p w:rsidR="00F416F9" w:rsidRDefault="00F416F9">
            <w:pPr>
              <w:snapToGrid w:val="0"/>
              <w:jc w:val="center"/>
              <w:rPr>
                <w:b/>
                <w:bCs/>
                <w:sz w:val="24"/>
                <w:szCs w:val="24"/>
                <w:lang w:val="en-US"/>
              </w:rPr>
            </w:pPr>
            <w:r>
              <w:rPr>
                <w:b/>
                <w:bCs/>
                <w:sz w:val="24"/>
                <w:szCs w:val="24"/>
                <w:lang w:val="en-US"/>
              </w:rPr>
              <w:t>64,9%</w:t>
            </w:r>
          </w:p>
        </w:tc>
        <w:tc>
          <w:tcPr>
            <w:tcW w:w="296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bCs/>
                <w:sz w:val="24"/>
                <w:szCs w:val="24"/>
              </w:rPr>
            </w:pPr>
            <w:r>
              <w:rPr>
                <w:b/>
                <w:bCs/>
                <w:sz w:val="24"/>
                <w:szCs w:val="24"/>
              </w:rPr>
              <w:t>68,2</w:t>
            </w:r>
          </w:p>
        </w:tc>
      </w:tr>
    </w:tbl>
    <w:p w:rsidR="00F416F9" w:rsidRDefault="00F416F9" w:rsidP="00210332">
      <w:pPr>
        <w:widowControl w:val="0"/>
        <w:spacing w:line="288" w:lineRule="auto"/>
        <w:ind w:firstLine="720"/>
        <w:jc w:val="both"/>
        <w:rPr>
          <w:i/>
          <w:sz w:val="24"/>
          <w:szCs w:val="24"/>
        </w:rPr>
      </w:pPr>
      <w:r>
        <w:br/>
        <w:t xml:space="preserve">       </w:t>
      </w:r>
      <w:r>
        <w:rPr>
          <w:sz w:val="24"/>
          <w:szCs w:val="24"/>
        </w:rPr>
        <w:t xml:space="preserve"> Приведем также для анализа данные об уровне ЗУН учащихся  за последние три года по учителям МО.</w:t>
      </w:r>
    </w:p>
    <w:p w:rsidR="00F416F9" w:rsidRDefault="00F416F9">
      <w:pPr>
        <w:jc w:val="center"/>
        <w:rPr>
          <w:b/>
          <w:sz w:val="24"/>
          <w:szCs w:val="24"/>
        </w:rPr>
      </w:pPr>
      <w:r>
        <w:rPr>
          <w:b/>
          <w:sz w:val="24"/>
          <w:szCs w:val="24"/>
        </w:rPr>
        <w:t>Сравнительный анализ качества знаний у учителей иностранного языка</w:t>
      </w:r>
    </w:p>
    <w:p w:rsidR="00F416F9" w:rsidRDefault="00F416F9">
      <w:pPr>
        <w:pStyle w:val="af0"/>
        <w:tabs>
          <w:tab w:val="clear" w:pos="4677"/>
          <w:tab w:val="clear" w:pos="9355"/>
        </w:tabs>
      </w:pPr>
    </w:p>
    <w:p w:rsidR="00F416F9" w:rsidRDefault="00F416F9">
      <w:pPr>
        <w:pStyle w:val="af0"/>
        <w:tabs>
          <w:tab w:val="clear" w:pos="4677"/>
          <w:tab w:val="clear" w:pos="9355"/>
        </w:tabs>
      </w:pPr>
      <w:r>
        <w:t xml:space="preserve"> </w:t>
      </w:r>
    </w:p>
    <w:tbl>
      <w:tblPr>
        <w:tblW w:w="10177" w:type="dxa"/>
        <w:tblInd w:w="-20" w:type="dxa"/>
        <w:tblLayout w:type="fixed"/>
        <w:tblLook w:val="0000" w:firstRow="0" w:lastRow="0" w:firstColumn="0" w:lastColumn="0" w:noHBand="0" w:noVBand="0"/>
      </w:tblPr>
      <w:tblGrid>
        <w:gridCol w:w="2019"/>
        <w:gridCol w:w="1259"/>
        <w:gridCol w:w="1261"/>
        <w:gridCol w:w="1330"/>
        <w:gridCol w:w="1332"/>
        <w:gridCol w:w="1464"/>
        <w:gridCol w:w="1512"/>
      </w:tblGrid>
      <w:tr w:rsidR="00F416F9">
        <w:trPr>
          <w:cantSplit/>
          <w:trHeight w:hRule="exact" w:val="286"/>
        </w:trPr>
        <w:tc>
          <w:tcPr>
            <w:tcW w:w="2019" w:type="dxa"/>
            <w:vMerge w:val="restart"/>
            <w:tcBorders>
              <w:top w:val="single" w:sz="4" w:space="0" w:color="000000"/>
              <w:left w:val="single" w:sz="4" w:space="0" w:color="000000"/>
              <w:bottom w:val="single" w:sz="4" w:space="0" w:color="000000"/>
            </w:tcBorders>
          </w:tcPr>
          <w:p w:rsidR="00F416F9" w:rsidRDefault="00F416F9">
            <w:pPr>
              <w:pStyle w:val="1"/>
              <w:tabs>
                <w:tab w:val="left" w:pos="0"/>
              </w:tabs>
              <w:snapToGrid w:val="0"/>
              <w:spacing w:before="120"/>
              <w:rPr>
                <w:b/>
              </w:rPr>
            </w:pPr>
            <w:r>
              <w:rPr>
                <w:b/>
              </w:rPr>
              <w:t>Учитель</w:t>
            </w:r>
          </w:p>
        </w:tc>
        <w:tc>
          <w:tcPr>
            <w:tcW w:w="8158" w:type="dxa"/>
            <w:gridSpan w:val="6"/>
            <w:tcBorders>
              <w:top w:val="single" w:sz="4" w:space="0" w:color="000000"/>
              <w:left w:val="single" w:sz="4" w:space="0" w:color="000000"/>
              <w:bottom w:val="single" w:sz="4" w:space="0" w:color="000000"/>
              <w:right w:val="single" w:sz="4" w:space="0" w:color="000000"/>
            </w:tcBorders>
          </w:tcPr>
          <w:p w:rsidR="00F416F9" w:rsidRDefault="00F416F9">
            <w:pPr>
              <w:pStyle w:val="1"/>
              <w:tabs>
                <w:tab w:val="left" w:pos="0"/>
              </w:tabs>
              <w:snapToGrid w:val="0"/>
              <w:rPr>
                <w:b/>
              </w:rPr>
            </w:pPr>
            <w:r>
              <w:rPr>
                <w:b/>
              </w:rPr>
              <w:t>Качество знаний учащихся</w:t>
            </w:r>
          </w:p>
        </w:tc>
      </w:tr>
      <w:tr w:rsidR="00F416F9">
        <w:trPr>
          <w:cantSplit/>
          <w:trHeight w:hRule="exact" w:val="286"/>
        </w:trPr>
        <w:tc>
          <w:tcPr>
            <w:tcW w:w="2019" w:type="dxa"/>
            <w:vMerge/>
            <w:tcBorders>
              <w:top w:val="single" w:sz="4" w:space="0" w:color="000000"/>
              <w:left w:val="single" w:sz="4" w:space="0" w:color="000000"/>
              <w:bottom w:val="single" w:sz="4" w:space="0" w:color="000000"/>
            </w:tcBorders>
          </w:tcPr>
          <w:p w:rsidR="00F416F9" w:rsidRDefault="00F416F9"/>
        </w:tc>
        <w:tc>
          <w:tcPr>
            <w:tcW w:w="2520" w:type="dxa"/>
            <w:gridSpan w:val="2"/>
            <w:tcBorders>
              <w:top w:val="single" w:sz="4" w:space="0" w:color="000000"/>
              <w:left w:val="single" w:sz="4" w:space="0" w:color="000000"/>
              <w:bottom w:val="single" w:sz="4" w:space="0" w:color="000000"/>
            </w:tcBorders>
          </w:tcPr>
          <w:p w:rsidR="00F416F9" w:rsidRDefault="00505967">
            <w:pPr>
              <w:snapToGrid w:val="0"/>
              <w:jc w:val="center"/>
              <w:rPr>
                <w:b/>
                <w:bCs/>
                <w:sz w:val="24"/>
                <w:szCs w:val="24"/>
              </w:rPr>
            </w:pPr>
            <w:r>
              <w:rPr>
                <w:b/>
                <w:bCs/>
                <w:sz w:val="24"/>
                <w:szCs w:val="24"/>
              </w:rPr>
              <w:t>2006/2007</w:t>
            </w:r>
            <w:r w:rsidR="00F416F9">
              <w:rPr>
                <w:b/>
                <w:bCs/>
                <w:sz w:val="24"/>
                <w:szCs w:val="24"/>
              </w:rPr>
              <w:t>уч.год</w:t>
            </w:r>
          </w:p>
        </w:tc>
        <w:tc>
          <w:tcPr>
            <w:tcW w:w="2662" w:type="dxa"/>
            <w:gridSpan w:val="2"/>
            <w:tcBorders>
              <w:top w:val="single" w:sz="4" w:space="0" w:color="000000"/>
              <w:left w:val="single" w:sz="4" w:space="0" w:color="000000"/>
              <w:bottom w:val="single" w:sz="4" w:space="0" w:color="000000"/>
            </w:tcBorders>
          </w:tcPr>
          <w:p w:rsidR="00F416F9" w:rsidRDefault="00505967">
            <w:pPr>
              <w:snapToGrid w:val="0"/>
              <w:jc w:val="center"/>
              <w:rPr>
                <w:b/>
                <w:bCs/>
                <w:sz w:val="24"/>
                <w:szCs w:val="24"/>
              </w:rPr>
            </w:pPr>
            <w:r>
              <w:rPr>
                <w:b/>
                <w:bCs/>
                <w:sz w:val="24"/>
                <w:szCs w:val="24"/>
              </w:rPr>
              <w:t>2007/2008</w:t>
            </w:r>
            <w:r w:rsidR="00F416F9">
              <w:rPr>
                <w:b/>
                <w:bCs/>
                <w:sz w:val="24"/>
                <w:szCs w:val="24"/>
              </w:rPr>
              <w:t xml:space="preserve"> уч.год</w:t>
            </w:r>
          </w:p>
        </w:tc>
        <w:tc>
          <w:tcPr>
            <w:tcW w:w="2976" w:type="dxa"/>
            <w:gridSpan w:val="2"/>
            <w:tcBorders>
              <w:top w:val="single" w:sz="4" w:space="0" w:color="000000"/>
              <w:left w:val="single" w:sz="4" w:space="0" w:color="000000"/>
              <w:bottom w:val="single" w:sz="4" w:space="0" w:color="000000"/>
              <w:right w:val="single" w:sz="4" w:space="0" w:color="000000"/>
            </w:tcBorders>
          </w:tcPr>
          <w:p w:rsidR="00F416F9" w:rsidRDefault="00505967">
            <w:pPr>
              <w:snapToGrid w:val="0"/>
              <w:jc w:val="center"/>
              <w:rPr>
                <w:b/>
                <w:bCs/>
                <w:sz w:val="24"/>
                <w:szCs w:val="24"/>
              </w:rPr>
            </w:pPr>
            <w:r>
              <w:rPr>
                <w:b/>
                <w:bCs/>
                <w:sz w:val="24"/>
                <w:szCs w:val="24"/>
              </w:rPr>
              <w:t>2008</w:t>
            </w:r>
            <w:r w:rsidR="00AB0359">
              <w:rPr>
                <w:b/>
                <w:bCs/>
                <w:sz w:val="24"/>
                <w:szCs w:val="24"/>
              </w:rPr>
              <w:t>/2008</w:t>
            </w:r>
            <w:r>
              <w:rPr>
                <w:b/>
                <w:bCs/>
                <w:sz w:val="24"/>
                <w:szCs w:val="24"/>
              </w:rPr>
              <w:t>9</w:t>
            </w:r>
            <w:r w:rsidR="00F416F9">
              <w:rPr>
                <w:b/>
                <w:bCs/>
                <w:sz w:val="24"/>
                <w:szCs w:val="24"/>
              </w:rPr>
              <w:t>уч.год</w:t>
            </w:r>
          </w:p>
        </w:tc>
      </w:tr>
      <w:tr w:rsidR="00F416F9">
        <w:trPr>
          <w:cantSplit/>
        </w:trPr>
        <w:tc>
          <w:tcPr>
            <w:tcW w:w="2019" w:type="dxa"/>
            <w:vMerge/>
            <w:tcBorders>
              <w:top w:val="single" w:sz="4" w:space="0" w:color="000000"/>
              <w:left w:val="single" w:sz="4" w:space="0" w:color="000000"/>
              <w:bottom w:val="single" w:sz="4" w:space="0" w:color="000000"/>
            </w:tcBorders>
          </w:tcPr>
          <w:p w:rsidR="00F416F9" w:rsidRDefault="00F416F9"/>
        </w:tc>
        <w:tc>
          <w:tcPr>
            <w:tcW w:w="1259" w:type="dxa"/>
            <w:tcBorders>
              <w:top w:val="single" w:sz="4" w:space="0" w:color="000000"/>
              <w:left w:val="single" w:sz="4" w:space="0" w:color="000000"/>
              <w:bottom w:val="single" w:sz="4" w:space="0" w:color="000000"/>
            </w:tcBorders>
          </w:tcPr>
          <w:p w:rsidR="00F416F9" w:rsidRDefault="00F416F9">
            <w:pPr>
              <w:snapToGrid w:val="0"/>
              <w:jc w:val="center"/>
              <w:rPr>
                <w:b/>
                <w:sz w:val="24"/>
                <w:szCs w:val="24"/>
              </w:rPr>
            </w:pPr>
            <w:r>
              <w:rPr>
                <w:b/>
                <w:sz w:val="24"/>
                <w:szCs w:val="24"/>
              </w:rPr>
              <w:t>к/р, срез</w:t>
            </w:r>
          </w:p>
        </w:tc>
        <w:tc>
          <w:tcPr>
            <w:tcW w:w="1261" w:type="dxa"/>
            <w:tcBorders>
              <w:top w:val="single" w:sz="4" w:space="0" w:color="000000"/>
              <w:left w:val="single" w:sz="4" w:space="0" w:color="000000"/>
              <w:bottom w:val="single" w:sz="4" w:space="0" w:color="000000"/>
            </w:tcBorders>
          </w:tcPr>
          <w:p w:rsidR="00F416F9" w:rsidRDefault="00F416F9">
            <w:pPr>
              <w:snapToGrid w:val="0"/>
              <w:jc w:val="center"/>
              <w:rPr>
                <w:b/>
                <w:sz w:val="24"/>
                <w:szCs w:val="24"/>
              </w:rPr>
            </w:pPr>
            <w:r>
              <w:rPr>
                <w:b/>
                <w:sz w:val="24"/>
                <w:szCs w:val="24"/>
              </w:rPr>
              <w:t>итог</w:t>
            </w:r>
          </w:p>
        </w:tc>
        <w:tc>
          <w:tcPr>
            <w:tcW w:w="1330" w:type="dxa"/>
            <w:tcBorders>
              <w:top w:val="single" w:sz="4" w:space="0" w:color="000000"/>
              <w:left w:val="single" w:sz="4" w:space="0" w:color="000000"/>
              <w:bottom w:val="single" w:sz="4" w:space="0" w:color="000000"/>
            </w:tcBorders>
          </w:tcPr>
          <w:p w:rsidR="00F416F9" w:rsidRDefault="00F416F9">
            <w:pPr>
              <w:snapToGrid w:val="0"/>
              <w:jc w:val="center"/>
              <w:rPr>
                <w:b/>
                <w:sz w:val="24"/>
                <w:szCs w:val="24"/>
              </w:rPr>
            </w:pPr>
            <w:r>
              <w:rPr>
                <w:b/>
                <w:sz w:val="24"/>
                <w:szCs w:val="24"/>
              </w:rPr>
              <w:t>к/р, срез</w:t>
            </w:r>
          </w:p>
        </w:tc>
        <w:tc>
          <w:tcPr>
            <w:tcW w:w="1332" w:type="dxa"/>
            <w:tcBorders>
              <w:top w:val="single" w:sz="4" w:space="0" w:color="000000"/>
              <w:left w:val="single" w:sz="4" w:space="0" w:color="000000"/>
              <w:bottom w:val="single" w:sz="4" w:space="0" w:color="000000"/>
            </w:tcBorders>
          </w:tcPr>
          <w:p w:rsidR="00F416F9" w:rsidRDefault="00F416F9">
            <w:pPr>
              <w:snapToGrid w:val="0"/>
              <w:jc w:val="center"/>
              <w:rPr>
                <w:b/>
                <w:sz w:val="24"/>
                <w:szCs w:val="24"/>
              </w:rPr>
            </w:pPr>
            <w:r>
              <w:rPr>
                <w:b/>
                <w:sz w:val="24"/>
                <w:szCs w:val="24"/>
              </w:rPr>
              <w:t>итог</w:t>
            </w:r>
          </w:p>
        </w:tc>
        <w:tc>
          <w:tcPr>
            <w:tcW w:w="1464" w:type="dxa"/>
            <w:tcBorders>
              <w:top w:val="single" w:sz="4" w:space="0" w:color="000000"/>
              <w:left w:val="single" w:sz="4" w:space="0" w:color="000000"/>
              <w:bottom w:val="single" w:sz="4" w:space="0" w:color="000000"/>
            </w:tcBorders>
          </w:tcPr>
          <w:p w:rsidR="00F416F9" w:rsidRDefault="00F416F9">
            <w:pPr>
              <w:snapToGrid w:val="0"/>
              <w:jc w:val="center"/>
              <w:rPr>
                <w:b/>
                <w:sz w:val="24"/>
                <w:szCs w:val="24"/>
              </w:rPr>
            </w:pPr>
            <w:r>
              <w:rPr>
                <w:b/>
                <w:sz w:val="24"/>
                <w:szCs w:val="24"/>
              </w:rPr>
              <w:t>к/р,срез</w:t>
            </w:r>
          </w:p>
        </w:tc>
        <w:tc>
          <w:tcPr>
            <w:tcW w:w="1512"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4"/>
                <w:szCs w:val="24"/>
              </w:rPr>
            </w:pPr>
            <w:r>
              <w:rPr>
                <w:b/>
                <w:sz w:val="24"/>
                <w:szCs w:val="24"/>
              </w:rPr>
              <w:t>итог</w:t>
            </w:r>
          </w:p>
        </w:tc>
      </w:tr>
      <w:tr w:rsidR="00F416F9">
        <w:trPr>
          <w:cantSplit/>
        </w:trPr>
        <w:tc>
          <w:tcPr>
            <w:tcW w:w="2019" w:type="dxa"/>
            <w:tcBorders>
              <w:top w:val="single" w:sz="4" w:space="0" w:color="000000"/>
              <w:left w:val="single" w:sz="4" w:space="0" w:color="000000"/>
              <w:bottom w:val="single" w:sz="4" w:space="0" w:color="000000"/>
            </w:tcBorders>
          </w:tcPr>
          <w:p w:rsidR="00F416F9" w:rsidRDefault="00AB0359">
            <w:pPr>
              <w:snapToGrid w:val="0"/>
              <w:rPr>
                <w:sz w:val="24"/>
                <w:szCs w:val="24"/>
              </w:rPr>
            </w:pPr>
            <w:r>
              <w:rPr>
                <w:sz w:val="24"/>
                <w:szCs w:val="24"/>
              </w:rPr>
              <w:t>Иванова Т.А.</w:t>
            </w:r>
          </w:p>
        </w:tc>
        <w:tc>
          <w:tcPr>
            <w:tcW w:w="125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41,3%</w:t>
            </w:r>
          </w:p>
        </w:tc>
        <w:tc>
          <w:tcPr>
            <w:tcW w:w="1261"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51,8%</w:t>
            </w:r>
          </w:p>
        </w:tc>
        <w:tc>
          <w:tcPr>
            <w:tcW w:w="133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53,6%</w:t>
            </w:r>
          </w:p>
        </w:tc>
        <w:tc>
          <w:tcPr>
            <w:tcW w:w="1332"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62,3%</w:t>
            </w:r>
          </w:p>
        </w:tc>
        <w:tc>
          <w:tcPr>
            <w:tcW w:w="1464"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58,2</w:t>
            </w:r>
          </w:p>
        </w:tc>
        <w:tc>
          <w:tcPr>
            <w:tcW w:w="1512"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64,9%</w:t>
            </w:r>
          </w:p>
        </w:tc>
      </w:tr>
      <w:tr w:rsidR="00F416F9">
        <w:trPr>
          <w:cantSplit/>
        </w:trPr>
        <w:tc>
          <w:tcPr>
            <w:tcW w:w="2019" w:type="dxa"/>
            <w:tcBorders>
              <w:top w:val="single" w:sz="4" w:space="0" w:color="000000"/>
              <w:left w:val="single" w:sz="4" w:space="0" w:color="000000"/>
              <w:bottom w:val="single" w:sz="4" w:space="0" w:color="000000"/>
            </w:tcBorders>
          </w:tcPr>
          <w:p w:rsidR="00F416F9" w:rsidRDefault="00AB0359">
            <w:pPr>
              <w:snapToGrid w:val="0"/>
              <w:rPr>
                <w:sz w:val="24"/>
                <w:szCs w:val="24"/>
              </w:rPr>
            </w:pPr>
            <w:r>
              <w:rPr>
                <w:sz w:val="24"/>
                <w:szCs w:val="24"/>
              </w:rPr>
              <w:t>Карагедова С.С.</w:t>
            </w:r>
          </w:p>
        </w:tc>
        <w:tc>
          <w:tcPr>
            <w:tcW w:w="125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59,5%</w:t>
            </w:r>
          </w:p>
        </w:tc>
        <w:tc>
          <w:tcPr>
            <w:tcW w:w="1261"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76,4%</w:t>
            </w:r>
          </w:p>
        </w:tc>
        <w:tc>
          <w:tcPr>
            <w:tcW w:w="133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68,6%</w:t>
            </w:r>
          </w:p>
        </w:tc>
        <w:tc>
          <w:tcPr>
            <w:tcW w:w="1332"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86,8%</w:t>
            </w:r>
          </w:p>
        </w:tc>
        <w:tc>
          <w:tcPr>
            <w:tcW w:w="1464"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54,2%</w:t>
            </w:r>
          </w:p>
        </w:tc>
        <w:tc>
          <w:tcPr>
            <w:tcW w:w="1512"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83,3%</w:t>
            </w:r>
          </w:p>
        </w:tc>
      </w:tr>
      <w:tr w:rsidR="00F416F9">
        <w:trPr>
          <w:cantSplit/>
        </w:trPr>
        <w:tc>
          <w:tcPr>
            <w:tcW w:w="2019" w:type="dxa"/>
            <w:tcBorders>
              <w:top w:val="single" w:sz="4" w:space="0" w:color="000000"/>
              <w:left w:val="single" w:sz="4" w:space="0" w:color="000000"/>
              <w:bottom w:val="single" w:sz="4" w:space="0" w:color="000000"/>
            </w:tcBorders>
          </w:tcPr>
          <w:p w:rsidR="00F416F9" w:rsidRDefault="00AB0359">
            <w:pPr>
              <w:snapToGrid w:val="0"/>
              <w:rPr>
                <w:sz w:val="24"/>
                <w:szCs w:val="24"/>
              </w:rPr>
            </w:pPr>
            <w:r>
              <w:rPr>
                <w:sz w:val="24"/>
                <w:szCs w:val="24"/>
              </w:rPr>
              <w:t>Бодня Е.А.</w:t>
            </w:r>
          </w:p>
        </w:tc>
        <w:tc>
          <w:tcPr>
            <w:tcW w:w="125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41%</w:t>
            </w:r>
          </w:p>
        </w:tc>
        <w:tc>
          <w:tcPr>
            <w:tcW w:w="1261"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58%</w:t>
            </w:r>
          </w:p>
        </w:tc>
        <w:tc>
          <w:tcPr>
            <w:tcW w:w="133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65,7%</w:t>
            </w:r>
          </w:p>
        </w:tc>
        <w:tc>
          <w:tcPr>
            <w:tcW w:w="1332"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68,8 %</w:t>
            </w:r>
          </w:p>
        </w:tc>
        <w:tc>
          <w:tcPr>
            <w:tcW w:w="1464"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50,5%</w:t>
            </w:r>
          </w:p>
        </w:tc>
        <w:tc>
          <w:tcPr>
            <w:tcW w:w="1512"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65,%</w:t>
            </w:r>
          </w:p>
        </w:tc>
      </w:tr>
      <w:tr w:rsidR="00F416F9">
        <w:trPr>
          <w:cantSplit/>
        </w:trPr>
        <w:tc>
          <w:tcPr>
            <w:tcW w:w="2019" w:type="dxa"/>
            <w:tcBorders>
              <w:top w:val="single" w:sz="4" w:space="0" w:color="000000"/>
              <w:left w:val="single" w:sz="4" w:space="0" w:color="000000"/>
              <w:bottom w:val="single" w:sz="4" w:space="0" w:color="000000"/>
            </w:tcBorders>
          </w:tcPr>
          <w:p w:rsidR="00F416F9" w:rsidRDefault="00AB0359">
            <w:pPr>
              <w:snapToGrid w:val="0"/>
              <w:rPr>
                <w:sz w:val="24"/>
                <w:szCs w:val="24"/>
              </w:rPr>
            </w:pPr>
            <w:r>
              <w:rPr>
                <w:sz w:val="24"/>
                <w:szCs w:val="24"/>
              </w:rPr>
              <w:t>Угличина Л.Е.</w:t>
            </w:r>
          </w:p>
        </w:tc>
        <w:tc>
          <w:tcPr>
            <w:tcW w:w="125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49,7%</w:t>
            </w:r>
          </w:p>
        </w:tc>
        <w:tc>
          <w:tcPr>
            <w:tcW w:w="1261"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51,2%</w:t>
            </w:r>
          </w:p>
        </w:tc>
        <w:tc>
          <w:tcPr>
            <w:tcW w:w="133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50%</w:t>
            </w:r>
          </w:p>
        </w:tc>
        <w:tc>
          <w:tcPr>
            <w:tcW w:w="1332"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57,1%</w:t>
            </w:r>
          </w:p>
        </w:tc>
        <w:tc>
          <w:tcPr>
            <w:tcW w:w="1464"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56,6%</w:t>
            </w:r>
          </w:p>
        </w:tc>
        <w:tc>
          <w:tcPr>
            <w:tcW w:w="1512"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62,4%</w:t>
            </w:r>
          </w:p>
        </w:tc>
      </w:tr>
      <w:tr w:rsidR="00F416F9">
        <w:trPr>
          <w:cantSplit/>
        </w:trPr>
        <w:tc>
          <w:tcPr>
            <w:tcW w:w="2019" w:type="dxa"/>
            <w:tcBorders>
              <w:top w:val="single" w:sz="4" w:space="0" w:color="000000"/>
              <w:left w:val="single" w:sz="4" w:space="0" w:color="000000"/>
              <w:bottom w:val="single" w:sz="4" w:space="0" w:color="000000"/>
            </w:tcBorders>
          </w:tcPr>
          <w:p w:rsidR="00F416F9" w:rsidRDefault="00AB0359">
            <w:pPr>
              <w:snapToGrid w:val="0"/>
              <w:rPr>
                <w:sz w:val="24"/>
                <w:szCs w:val="24"/>
              </w:rPr>
            </w:pPr>
            <w:r>
              <w:rPr>
                <w:sz w:val="24"/>
                <w:szCs w:val="24"/>
              </w:rPr>
              <w:t>Виноходова</w:t>
            </w:r>
          </w:p>
        </w:tc>
        <w:tc>
          <w:tcPr>
            <w:tcW w:w="125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53,1%</w:t>
            </w:r>
          </w:p>
        </w:tc>
        <w:tc>
          <w:tcPr>
            <w:tcW w:w="1261"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46,8%</w:t>
            </w:r>
          </w:p>
        </w:tc>
        <w:tc>
          <w:tcPr>
            <w:tcW w:w="133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37,7%</w:t>
            </w:r>
          </w:p>
        </w:tc>
        <w:tc>
          <w:tcPr>
            <w:tcW w:w="1332"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61,7%</w:t>
            </w:r>
          </w:p>
        </w:tc>
        <w:tc>
          <w:tcPr>
            <w:tcW w:w="1464"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58,9%</w:t>
            </w:r>
          </w:p>
        </w:tc>
        <w:tc>
          <w:tcPr>
            <w:tcW w:w="1512"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53,6%</w:t>
            </w:r>
          </w:p>
        </w:tc>
      </w:tr>
      <w:tr w:rsidR="00F416F9">
        <w:trPr>
          <w:cantSplit/>
        </w:trPr>
        <w:tc>
          <w:tcPr>
            <w:tcW w:w="2019" w:type="dxa"/>
            <w:tcBorders>
              <w:top w:val="single" w:sz="4" w:space="0" w:color="000000"/>
              <w:left w:val="single" w:sz="4" w:space="0" w:color="000000"/>
              <w:bottom w:val="single" w:sz="4" w:space="0" w:color="000000"/>
            </w:tcBorders>
          </w:tcPr>
          <w:p w:rsidR="00F416F9" w:rsidRDefault="00AB0359">
            <w:pPr>
              <w:snapToGrid w:val="0"/>
              <w:rPr>
                <w:sz w:val="24"/>
                <w:szCs w:val="24"/>
              </w:rPr>
            </w:pPr>
            <w:r>
              <w:rPr>
                <w:sz w:val="24"/>
                <w:szCs w:val="24"/>
              </w:rPr>
              <w:t>Спивак И.М.</w:t>
            </w:r>
            <w:r w:rsidR="00F416F9">
              <w:rPr>
                <w:sz w:val="24"/>
                <w:szCs w:val="24"/>
              </w:rPr>
              <w:t>.</w:t>
            </w:r>
          </w:p>
        </w:tc>
        <w:tc>
          <w:tcPr>
            <w:tcW w:w="125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38,8%</w:t>
            </w:r>
          </w:p>
        </w:tc>
        <w:tc>
          <w:tcPr>
            <w:tcW w:w="1261"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73,7%</w:t>
            </w:r>
          </w:p>
        </w:tc>
        <w:tc>
          <w:tcPr>
            <w:tcW w:w="1330"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55,5%</w:t>
            </w:r>
          </w:p>
        </w:tc>
        <w:tc>
          <w:tcPr>
            <w:tcW w:w="1332"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71,9%</w:t>
            </w:r>
          </w:p>
        </w:tc>
        <w:tc>
          <w:tcPr>
            <w:tcW w:w="1464"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56,6%</w:t>
            </w:r>
          </w:p>
        </w:tc>
        <w:tc>
          <w:tcPr>
            <w:tcW w:w="1512"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76,7%</w:t>
            </w:r>
          </w:p>
        </w:tc>
      </w:tr>
    </w:tbl>
    <w:p w:rsidR="00F416F9" w:rsidRDefault="00F416F9">
      <w:pPr>
        <w:pStyle w:val="af0"/>
        <w:tabs>
          <w:tab w:val="clear" w:pos="4677"/>
          <w:tab w:val="clear" w:pos="9355"/>
        </w:tabs>
      </w:pPr>
    </w:p>
    <w:p w:rsidR="00F416F9" w:rsidRDefault="00F416F9">
      <w:pPr>
        <w:pStyle w:val="af0"/>
        <w:tabs>
          <w:tab w:val="clear" w:pos="4677"/>
          <w:tab w:val="clear" w:pos="9355"/>
        </w:tabs>
      </w:pPr>
    </w:p>
    <w:p w:rsidR="00F416F9" w:rsidRDefault="00F416F9">
      <w:pPr>
        <w:widowControl w:val="0"/>
        <w:ind w:firstLine="720"/>
        <w:jc w:val="right"/>
        <w:rPr>
          <w:i/>
          <w:sz w:val="24"/>
          <w:szCs w:val="24"/>
        </w:rPr>
      </w:pPr>
    </w:p>
    <w:p w:rsidR="00F416F9" w:rsidRDefault="00F416F9" w:rsidP="00C33A9C">
      <w:pPr>
        <w:widowControl w:val="0"/>
        <w:spacing w:line="288" w:lineRule="auto"/>
        <w:ind w:firstLine="720"/>
        <w:jc w:val="both"/>
        <w:rPr>
          <w:sz w:val="24"/>
          <w:szCs w:val="24"/>
        </w:rPr>
      </w:pPr>
      <w:r>
        <w:rPr>
          <w:sz w:val="24"/>
          <w:szCs w:val="24"/>
        </w:rPr>
        <w:t>Разница в итоговых результатах работы учителей</w:t>
      </w:r>
      <w:r w:rsidR="00AB0359">
        <w:rPr>
          <w:sz w:val="24"/>
          <w:szCs w:val="24"/>
        </w:rPr>
        <w:t xml:space="preserve"> </w:t>
      </w:r>
      <w:r>
        <w:rPr>
          <w:sz w:val="24"/>
          <w:szCs w:val="24"/>
        </w:rPr>
        <w:t xml:space="preserve"> возникает также от того, </w:t>
      </w:r>
      <w:r w:rsidR="00703919">
        <w:rPr>
          <w:sz w:val="24"/>
          <w:szCs w:val="24"/>
        </w:rPr>
        <w:t xml:space="preserve"> </w:t>
      </w:r>
      <w:r>
        <w:rPr>
          <w:sz w:val="24"/>
          <w:szCs w:val="24"/>
        </w:rPr>
        <w:t xml:space="preserve"> что в итоговый результат  включается процент качества знаний в начальной школе, где контрольные срезы не проводились, а результаты обучения там стабильно высокие. </w:t>
      </w:r>
    </w:p>
    <w:p w:rsidR="00F416F9" w:rsidRDefault="00F416F9">
      <w:pPr>
        <w:widowControl w:val="0"/>
        <w:spacing w:line="288" w:lineRule="auto"/>
        <w:ind w:firstLine="720"/>
        <w:jc w:val="both"/>
        <w:rPr>
          <w:sz w:val="24"/>
          <w:szCs w:val="24"/>
        </w:rPr>
      </w:pPr>
      <w:r>
        <w:rPr>
          <w:sz w:val="24"/>
          <w:szCs w:val="24"/>
        </w:rPr>
        <w:t>Учителя МО  иностранного языка очень хорошо работают со слабоуспевающими учащимися: проводят дополнительные занятия, готовят индивидуальные задания, организуют на уроке работу по технологии сотрудничества, давая возможность учащимся поверить в свои силы.</w:t>
      </w:r>
    </w:p>
    <w:p w:rsidR="00F416F9" w:rsidRDefault="00F416F9">
      <w:pPr>
        <w:widowControl w:val="0"/>
        <w:spacing w:line="288" w:lineRule="auto"/>
        <w:ind w:firstLine="720"/>
        <w:jc w:val="both"/>
        <w:rPr>
          <w:sz w:val="24"/>
          <w:szCs w:val="24"/>
        </w:rPr>
      </w:pPr>
      <w:r>
        <w:rPr>
          <w:sz w:val="24"/>
          <w:szCs w:val="24"/>
        </w:rPr>
        <w:t>С каждым годом все больше учащихся привлекается к проектной деятельности, поиску информации в Интернете, созданию электронных прое</w:t>
      </w:r>
      <w:r w:rsidR="00C33A9C">
        <w:rPr>
          <w:sz w:val="24"/>
          <w:szCs w:val="24"/>
        </w:rPr>
        <w:t xml:space="preserve">ктов. </w:t>
      </w:r>
      <w:r>
        <w:rPr>
          <w:sz w:val="24"/>
          <w:szCs w:val="24"/>
        </w:rPr>
        <w:t xml:space="preserve"> Результатом такой работы стала 100% успеваемость по иностранному языку.</w:t>
      </w:r>
      <w:r w:rsidR="00505967">
        <w:rPr>
          <w:sz w:val="24"/>
          <w:szCs w:val="24"/>
        </w:rPr>
        <w:t xml:space="preserve"> Особое внимание уделяется подготовке учащихся к ЕГЭ.</w:t>
      </w:r>
    </w:p>
    <w:p w:rsidR="00F416F9" w:rsidRDefault="00F416F9">
      <w:pPr>
        <w:widowControl w:val="0"/>
        <w:spacing w:line="288" w:lineRule="auto"/>
        <w:ind w:firstLine="720"/>
        <w:jc w:val="both"/>
        <w:rPr>
          <w:sz w:val="24"/>
          <w:szCs w:val="24"/>
        </w:rPr>
      </w:pPr>
      <w:r>
        <w:rPr>
          <w:sz w:val="24"/>
          <w:szCs w:val="24"/>
        </w:rPr>
        <w:t xml:space="preserve"> Результатом такой работы стало участие в </w:t>
      </w:r>
      <w:r w:rsidR="00505967">
        <w:rPr>
          <w:sz w:val="24"/>
          <w:szCs w:val="24"/>
        </w:rPr>
        <w:t>этом году 5</w:t>
      </w:r>
      <w:r w:rsidR="00703919">
        <w:rPr>
          <w:sz w:val="24"/>
          <w:szCs w:val="24"/>
        </w:rPr>
        <w:t xml:space="preserve"> учащихся в  </w:t>
      </w:r>
      <w:r>
        <w:rPr>
          <w:sz w:val="24"/>
          <w:szCs w:val="24"/>
        </w:rPr>
        <w:t xml:space="preserve">научно-практической </w:t>
      </w:r>
      <w:r w:rsidR="00703919">
        <w:rPr>
          <w:sz w:val="24"/>
          <w:szCs w:val="24"/>
        </w:rPr>
        <w:t xml:space="preserve"> </w:t>
      </w:r>
      <w:r>
        <w:rPr>
          <w:sz w:val="24"/>
          <w:szCs w:val="24"/>
        </w:rPr>
        <w:t xml:space="preserve">конференции по английскому языку.. </w:t>
      </w:r>
    </w:p>
    <w:p w:rsidR="00F416F9" w:rsidRDefault="00F416F9">
      <w:pPr>
        <w:widowControl w:val="0"/>
        <w:spacing w:line="288" w:lineRule="auto"/>
        <w:ind w:firstLine="720"/>
        <w:jc w:val="both"/>
        <w:rPr>
          <w:sz w:val="24"/>
          <w:szCs w:val="24"/>
        </w:rPr>
      </w:pPr>
      <w:r>
        <w:rPr>
          <w:sz w:val="24"/>
          <w:szCs w:val="24"/>
        </w:rPr>
        <w:t>Растет процентное соотношение учащихс</w:t>
      </w:r>
      <w:r w:rsidR="00703919">
        <w:rPr>
          <w:sz w:val="24"/>
          <w:szCs w:val="24"/>
        </w:rPr>
        <w:t xml:space="preserve">я принимающих участие в </w:t>
      </w:r>
      <w:r>
        <w:rPr>
          <w:sz w:val="24"/>
          <w:szCs w:val="24"/>
        </w:rPr>
        <w:t>о</w:t>
      </w:r>
      <w:r w:rsidR="00703919">
        <w:rPr>
          <w:sz w:val="24"/>
          <w:szCs w:val="24"/>
        </w:rPr>
        <w:t>лимпиадах ЦО по английскому языку .</w:t>
      </w:r>
    </w:p>
    <w:p w:rsidR="00F416F9" w:rsidRDefault="00F416F9">
      <w:pPr>
        <w:widowControl w:val="0"/>
        <w:spacing w:line="288" w:lineRule="auto"/>
        <w:ind w:firstLine="720"/>
        <w:jc w:val="both"/>
        <w:rPr>
          <w:sz w:val="24"/>
          <w:szCs w:val="24"/>
        </w:rPr>
      </w:pPr>
      <w:r>
        <w:rPr>
          <w:sz w:val="24"/>
          <w:szCs w:val="24"/>
        </w:rPr>
        <w:t xml:space="preserve">Учителями МО постоянно  проводится большая внеклассная работа по предмету, что способствует развитию мотивации к изучению иностранного языка. В прошедшем учебном году были проведены четыре мероприятия по английскому языку: представления для начальной школы, спектакль для среднего звена «Золушка», представление начальной школы на английском языке «English Party», «Merry Competition» для 5-х классов, представление среднего звена. </w:t>
      </w:r>
    </w:p>
    <w:p w:rsidR="00F416F9" w:rsidRDefault="00F416F9">
      <w:pPr>
        <w:widowControl w:val="0"/>
        <w:spacing w:line="288" w:lineRule="auto"/>
        <w:ind w:firstLine="720"/>
        <w:jc w:val="both"/>
        <w:rPr>
          <w:sz w:val="24"/>
          <w:szCs w:val="24"/>
        </w:rPr>
      </w:pPr>
      <w:r>
        <w:rPr>
          <w:sz w:val="24"/>
          <w:szCs w:val="24"/>
        </w:rPr>
        <w:t>Наряду с положительными моментами, можно выделить ряд проблем, над которыми учителя иностранного языка должны поработать в следующем учебном году:</w:t>
      </w:r>
    </w:p>
    <w:p w:rsidR="00F416F9" w:rsidRDefault="00F416F9">
      <w:pPr>
        <w:widowControl w:val="0"/>
        <w:spacing w:line="288" w:lineRule="auto"/>
        <w:ind w:firstLine="720"/>
        <w:jc w:val="both"/>
        <w:rPr>
          <w:sz w:val="24"/>
          <w:szCs w:val="24"/>
        </w:rPr>
      </w:pPr>
      <w:r>
        <w:rPr>
          <w:sz w:val="24"/>
          <w:szCs w:val="24"/>
        </w:rPr>
        <w:t>1) Изучать и разрабатывать системы упражнений (в том числе имеющихся на мультимедийных обучающих программах) для формирования лексико-грамматических навыков. Обучать учащихся применять приобретенные знания по лексике и грамматике в связанном контексте, а не в тесте множественного выбора.</w:t>
      </w:r>
    </w:p>
    <w:p w:rsidR="00F416F9" w:rsidRDefault="00F416F9">
      <w:pPr>
        <w:widowControl w:val="0"/>
        <w:spacing w:line="288" w:lineRule="auto"/>
        <w:ind w:firstLine="720"/>
        <w:jc w:val="both"/>
        <w:rPr>
          <w:sz w:val="24"/>
          <w:szCs w:val="24"/>
        </w:rPr>
      </w:pPr>
      <w:r>
        <w:rPr>
          <w:sz w:val="24"/>
          <w:szCs w:val="24"/>
        </w:rPr>
        <w:t>2) Больше использовать коммуникативные технологии на уроке.</w:t>
      </w:r>
    </w:p>
    <w:p w:rsidR="00F416F9" w:rsidRDefault="00F416F9">
      <w:pPr>
        <w:widowControl w:val="0"/>
        <w:spacing w:line="288" w:lineRule="auto"/>
        <w:ind w:firstLine="720"/>
        <w:jc w:val="both"/>
        <w:rPr>
          <w:sz w:val="24"/>
          <w:szCs w:val="24"/>
        </w:rPr>
      </w:pPr>
      <w:r>
        <w:rPr>
          <w:sz w:val="24"/>
          <w:szCs w:val="24"/>
        </w:rPr>
        <w:t>3) Развивать умение четко выполнять поставленную речевую задачу.</w:t>
      </w:r>
    </w:p>
    <w:p w:rsidR="00AB0359" w:rsidRDefault="00F416F9" w:rsidP="00AB0359">
      <w:pPr>
        <w:widowControl w:val="0"/>
        <w:spacing w:line="288" w:lineRule="auto"/>
        <w:ind w:firstLine="720"/>
        <w:jc w:val="both"/>
        <w:rPr>
          <w:sz w:val="24"/>
          <w:szCs w:val="24"/>
        </w:rPr>
      </w:pPr>
      <w:r>
        <w:rPr>
          <w:sz w:val="24"/>
          <w:szCs w:val="24"/>
        </w:rPr>
        <w:t>4) Разрабатывать уроки с использованием  активных форм работы</w:t>
      </w:r>
      <w:r w:rsidR="00210332">
        <w:rPr>
          <w:sz w:val="24"/>
          <w:szCs w:val="24"/>
        </w:rPr>
        <w:t>.</w:t>
      </w:r>
    </w:p>
    <w:p w:rsidR="00210332" w:rsidRDefault="00210332" w:rsidP="00AB0359">
      <w:pPr>
        <w:widowControl w:val="0"/>
        <w:spacing w:line="288" w:lineRule="auto"/>
        <w:ind w:firstLine="720"/>
        <w:jc w:val="both"/>
        <w:rPr>
          <w:sz w:val="24"/>
          <w:szCs w:val="24"/>
        </w:rPr>
      </w:pPr>
    </w:p>
    <w:p w:rsidR="00210332" w:rsidRDefault="00210332" w:rsidP="00AB0359">
      <w:pPr>
        <w:widowControl w:val="0"/>
        <w:spacing w:line="288" w:lineRule="auto"/>
        <w:ind w:firstLine="720"/>
        <w:jc w:val="both"/>
        <w:rPr>
          <w:sz w:val="24"/>
          <w:szCs w:val="24"/>
        </w:rPr>
      </w:pPr>
    </w:p>
    <w:p w:rsidR="00F416F9" w:rsidRDefault="004975B8">
      <w:pPr>
        <w:widowControl w:val="0"/>
        <w:spacing w:line="288" w:lineRule="auto"/>
        <w:ind w:firstLine="720"/>
        <w:jc w:val="both"/>
        <w:rPr>
          <w:b/>
          <w:sz w:val="28"/>
          <w:szCs w:val="28"/>
        </w:rPr>
      </w:pPr>
      <w:r>
        <w:rPr>
          <w:b/>
          <w:sz w:val="28"/>
          <w:szCs w:val="28"/>
        </w:rPr>
        <w:t>1.2.</w:t>
      </w:r>
      <w:r w:rsidR="00F416F9" w:rsidRPr="00AB0359">
        <w:rPr>
          <w:b/>
          <w:sz w:val="28"/>
          <w:szCs w:val="28"/>
        </w:rPr>
        <w:t>2. Основная и средняя школа. Образовательная область «Математика</w:t>
      </w:r>
      <w:r w:rsidR="00210332">
        <w:rPr>
          <w:b/>
          <w:sz w:val="28"/>
          <w:szCs w:val="28"/>
        </w:rPr>
        <w:t xml:space="preserve"> и информатика</w:t>
      </w:r>
      <w:r w:rsidR="00F416F9" w:rsidRPr="00AB0359">
        <w:rPr>
          <w:b/>
          <w:sz w:val="28"/>
          <w:szCs w:val="28"/>
        </w:rPr>
        <w:t>».</w:t>
      </w:r>
    </w:p>
    <w:p w:rsidR="00210332" w:rsidRPr="00AB0359" w:rsidRDefault="00210332">
      <w:pPr>
        <w:widowControl w:val="0"/>
        <w:spacing w:line="288" w:lineRule="auto"/>
        <w:ind w:firstLine="720"/>
        <w:jc w:val="both"/>
        <w:rPr>
          <w:b/>
          <w:sz w:val="28"/>
          <w:szCs w:val="28"/>
        </w:rPr>
      </w:pPr>
    </w:p>
    <w:p w:rsidR="00F416F9" w:rsidRDefault="00703919">
      <w:pPr>
        <w:widowControl w:val="0"/>
        <w:spacing w:line="288" w:lineRule="auto"/>
        <w:ind w:firstLine="720"/>
        <w:jc w:val="both"/>
        <w:rPr>
          <w:sz w:val="24"/>
          <w:szCs w:val="24"/>
        </w:rPr>
      </w:pPr>
      <w:r>
        <w:rPr>
          <w:sz w:val="24"/>
          <w:szCs w:val="24"/>
        </w:rPr>
        <w:t>В Ц</w:t>
      </w:r>
      <w:r w:rsidR="00DA292A">
        <w:rPr>
          <w:sz w:val="24"/>
          <w:szCs w:val="24"/>
        </w:rPr>
        <w:t>О</w:t>
      </w:r>
      <w:r w:rsidR="00F416F9">
        <w:rPr>
          <w:sz w:val="24"/>
          <w:szCs w:val="24"/>
        </w:rPr>
        <w:t xml:space="preserve"> организовано методическое </w:t>
      </w:r>
      <w:r w:rsidR="00AB0359">
        <w:rPr>
          <w:sz w:val="24"/>
          <w:szCs w:val="24"/>
        </w:rPr>
        <w:t>объединение учителей математики и информатики.</w:t>
      </w:r>
      <w:r w:rsidR="00F416F9">
        <w:rPr>
          <w:sz w:val="24"/>
          <w:szCs w:val="24"/>
        </w:rPr>
        <w:t xml:space="preserve"> Проанализируем их работу.</w:t>
      </w:r>
    </w:p>
    <w:p w:rsidR="00F416F9" w:rsidRDefault="00F416F9">
      <w:pPr>
        <w:widowControl w:val="0"/>
        <w:ind w:firstLine="720"/>
        <w:jc w:val="right"/>
        <w:rPr>
          <w:i/>
          <w:sz w:val="24"/>
          <w:szCs w:val="24"/>
        </w:rPr>
      </w:pPr>
    </w:p>
    <w:p w:rsidR="00F416F9" w:rsidRDefault="00F416F9">
      <w:pPr>
        <w:jc w:val="center"/>
        <w:rPr>
          <w:b/>
          <w:sz w:val="24"/>
          <w:szCs w:val="24"/>
        </w:rPr>
      </w:pPr>
      <w:r>
        <w:rPr>
          <w:b/>
          <w:sz w:val="24"/>
          <w:szCs w:val="24"/>
        </w:rPr>
        <w:t>Состав МО учителей математики</w:t>
      </w:r>
      <w:r w:rsidR="000A571E">
        <w:rPr>
          <w:b/>
          <w:sz w:val="24"/>
          <w:szCs w:val="24"/>
        </w:rPr>
        <w:t xml:space="preserve"> и информатики</w:t>
      </w:r>
    </w:p>
    <w:p w:rsidR="00F416F9" w:rsidRPr="00E77280" w:rsidRDefault="00F416F9">
      <w:pPr>
        <w:jc w:val="center"/>
        <w:rPr>
          <w:b/>
          <w:sz w:val="24"/>
          <w:szCs w:val="24"/>
        </w:rPr>
      </w:pPr>
    </w:p>
    <w:tbl>
      <w:tblPr>
        <w:tblW w:w="10177" w:type="dxa"/>
        <w:tblInd w:w="-20" w:type="dxa"/>
        <w:tblLayout w:type="fixed"/>
        <w:tblLook w:val="0000" w:firstRow="0" w:lastRow="0" w:firstColumn="0" w:lastColumn="0" w:noHBand="0" w:noVBand="0"/>
      </w:tblPr>
      <w:tblGrid>
        <w:gridCol w:w="687"/>
        <w:gridCol w:w="2861"/>
        <w:gridCol w:w="1525"/>
        <w:gridCol w:w="1334"/>
        <w:gridCol w:w="3770"/>
      </w:tblGrid>
      <w:tr w:rsidR="00F416F9">
        <w:tc>
          <w:tcPr>
            <w:tcW w:w="687"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 п</w:t>
            </w:r>
            <w:r>
              <w:rPr>
                <w:b/>
                <w:sz w:val="22"/>
                <w:szCs w:val="22"/>
                <w:lang w:val="en-US"/>
              </w:rPr>
              <w:t>\</w:t>
            </w:r>
            <w:r>
              <w:rPr>
                <w:b/>
                <w:sz w:val="22"/>
                <w:szCs w:val="22"/>
              </w:rPr>
              <w:t>п</w:t>
            </w:r>
          </w:p>
        </w:tc>
        <w:tc>
          <w:tcPr>
            <w:tcW w:w="2861"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Ф.И.О.</w:t>
            </w:r>
          </w:p>
        </w:tc>
        <w:tc>
          <w:tcPr>
            <w:tcW w:w="1525"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Категория</w:t>
            </w:r>
          </w:p>
        </w:tc>
        <w:tc>
          <w:tcPr>
            <w:tcW w:w="1334"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Стаж работы</w:t>
            </w:r>
          </w:p>
        </w:tc>
        <w:tc>
          <w:tcPr>
            <w:tcW w:w="3770"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Личная методическая тема</w:t>
            </w:r>
          </w:p>
        </w:tc>
      </w:tr>
      <w:tr w:rsidR="00F416F9">
        <w:tc>
          <w:tcPr>
            <w:tcW w:w="687"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1</w:t>
            </w:r>
          </w:p>
          <w:p w:rsidR="00F416F9" w:rsidRDefault="00F416F9">
            <w:pPr>
              <w:jc w:val="center"/>
              <w:rPr>
                <w:b/>
                <w:sz w:val="22"/>
                <w:szCs w:val="22"/>
              </w:rPr>
            </w:pPr>
          </w:p>
        </w:tc>
        <w:tc>
          <w:tcPr>
            <w:tcW w:w="2861" w:type="dxa"/>
            <w:tcBorders>
              <w:top w:val="single" w:sz="4" w:space="0" w:color="000000"/>
              <w:left w:val="single" w:sz="4" w:space="0" w:color="000000"/>
              <w:bottom w:val="single" w:sz="4" w:space="0" w:color="000000"/>
            </w:tcBorders>
          </w:tcPr>
          <w:p w:rsidR="00F416F9" w:rsidRDefault="00AB0359">
            <w:pPr>
              <w:snapToGrid w:val="0"/>
              <w:rPr>
                <w:sz w:val="22"/>
                <w:szCs w:val="22"/>
              </w:rPr>
            </w:pPr>
            <w:r>
              <w:rPr>
                <w:sz w:val="22"/>
                <w:szCs w:val="22"/>
              </w:rPr>
              <w:t>Миронова Л.В.</w:t>
            </w:r>
          </w:p>
        </w:tc>
        <w:tc>
          <w:tcPr>
            <w:tcW w:w="1525" w:type="dxa"/>
            <w:tcBorders>
              <w:top w:val="single" w:sz="4" w:space="0" w:color="000000"/>
              <w:left w:val="single" w:sz="4" w:space="0" w:color="000000"/>
              <w:bottom w:val="single" w:sz="4" w:space="0" w:color="000000"/>
            </w:tcBorders>
          </w:tcPr>
          <w:p w:rsidR="00F416F9" w:rsidRDefault="00D43F93">
            <w:pPr>
              <w:snapToGrid w:val="0"/>
              <w:jc w:val="center"/>
              <w:rPr>
                <w:sz w:val="22"/>
                <w:szCs w:val="22"/>
              </w:rPr>
            </w:pPr>
            <w:r>
              <w:rPr>
                <w:sz w:val="22"/>
                <w:szCs w:val="22"/>
              </w:rPr>
              <w:t>первая</w:t>
            </w:r>
          </w:p>
        </w:tc>
        <w:tc>
          <w:tcPr>
            <w:tcW w:w="1334" w:type="dxa"/>
            <w:tcBorders>
              <w:top w:val="single" w:sz="4" w:space="0" w:color="000000"/>
              <w:left w:val="single" w:sz="4" w:space="0" w:color="000000"/>
              <w:bottom w:val="single" w:sz="4" w:space="0" w:color="000000"/>
            </w:tcBorders>
          </w:tcPr>
          <w:p w:rsidR="00F416F9" w:rsidRDefault="00AB0359">
            <w:pPr>
              <w:snapToGrid w:val="0"/>
              <w:jc w:val="center"/>
              <w:rPr>
                <w:sz w:val="22"/>
                <w:szCs w:val="22"/>
              </w:rPr>
            </w:pPr>
            <w:r>
              <w:rPr>
                <w:sz w:val="22"/>
                <w:szCs w:val="22"/>
              </w:rPr>
              <w:t>10</w:t>
            </w:r>
          </w:p>
        </w:tc>
        <w:tc>
          <w:tcPr>
            <w:tcW w:w="3770"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Развитие творческого мышления на уроках математики</w:t>
            </w:r>
          </w:p>
        </w:tc>
      </w:tr>
      <w:tr w:rsidR="00F416F9">
        <w:tc>
          <w:tcPr>
            <w:tcW w:w="687"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2</w:t>
            </w:r>
          </w:p>
        </w:tc>
        <w:tc>
          <w:tcPr>
            <w:tcW w:w="2861" w:type="dxa"/>
            <w:tcBorders>
              <w:top w:val="single" w:sz="4" w:space="0" w:color="000000"/>
              <w:left w:val="single" w:sz="4" w:space="0" w:color="000000"/>
              <w:bottom w:val="single" w:sz="4" w:space="0" w:color="000000"/>
            </w:tcBorders>
          </w:tcPr>
          <w:p w:rsidR="00F416F9" w:rsidRDefault="00AB0359">
            <w:pPr>
              <w:snapToGrid w:val="0"/>
              <w:rPr>
                <w:sz w:val="22"/>
                <w:szCs w:val="22"/>
              </w:rPr>
            </w:pPr>
            <w:r>
              <w:rPr>
                <w:sz w:val="22"/>
                <w:szCs w:val="22"/>
              </w:rPr>
              <w:t>Соколова Л.А.</w:t>
            </w:r>
          </w:p>
        </w:tc>
        <w:tc>
          <w:tcPr>
            <w:tcW w:w="1525" w:type="dxa"/>
            <w:tcBorders>
              <w:top w:val="single" w:sz="4" w:space="0" w:color="000000"/>
              <w:left w:val="single" w:sz="4" w:space="0" w:color="000000"/>
              <w:bottom w:val="single" w:sz="4" w:space="0" w:color="000000"/>
            </w:tcBorders>
          </w:tcPr>
          <w:p w:rsidR="00F416F9" w:rsidRDefault="00AB0359">
            <w:pPr>
              <w:snapToGrid w:val="0"/>
              <w:jc w:val="center"/>
              <w:rPr>
                <w:sz w:val="22"/>
                <w:szCs w:val="22"/>
              </w:rPr>
            </w:pPr>
            <w:r>
              <w:rPr>
                <w:sz w:val="22"/>
                <w:szCs w:val="22"/>
              </w:rPr>
              <w:t>вторая</w:t>
            </w:r>
          </w:p>
        </w:tc>
        <w:tc>
          <w:tcPr>
            <w:tcW w:w="1334" w:type="dxa"/>
            <w:tcBorders>
              <w:top w:val="single" w:sz="4" w:space="0" w:color="000000"/>
              <w:left w:val="single" w:sz="4" w:space="0" w:color="000000"/>
              <w:bottom w:val="single" w:sz="4" w:space="0" w:color="000000"/>
            </w:tcBorders>
          </w:tcPr>
          <w:p w:rsidR="00F416F9" w:rsidRDefault="00AB0359">
            <w:pPr>
              <w:snapToGrid w:val="0"/>
              <w:jc w:val="center"/>
              <w:rPr>
                <w:sz w:val="22"/>
                <w:szCs w:val="22"/>
              </w:rPr>
            </w:pPr>
            <w:r>
              <w:rPr>
                <w:sz w:val="22"/>
                <w:szCs w:val="22"/>
              </w:rPr>
              <w:t>5</w:t>
            </w:r>
          </w:p>
        </w:tc>
        <w:tc>
          <w:tcPr>
            <w:tcW w:w="3770"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Обучение учащихся старших классов нестандартным приемам решения задач</w:t>
            </w:r>
          </w:p>
        </w:tc>
      </w:tr>
      <w:tr w:rsidR="00F416F9">
        <w:tc>
          <w:tcPr>
            <w:tcW w:w="687"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3</w:t>
            </w:r>
          </w:p>
        </w:tc>
        <w:tc>
          <w:tcPr>
            <w:tcW w:w="2861" w:type="dxa"/>
            <w:tcBorders>
              <w:top w:val="single" w:sz="4" w:space="0" w:color="000000"/>
              <w:left w:val="single" w:sz="4" w:space="0" w:color="000000"/>
              <w:bottom w:val="single" w:sz="4" w:space="0" w:color="000000"/>
            </w:tcBorders>
          </w:tcPr>
          <w:p w:rsidR="00F416F9" w:rsidRDefault="00AB0359">
            <w:pPr>
              <w:snapToGrid w:val="0"/>
              <w:rPr>
                <w:sz w:val="22"/>
                <w:szCs w:val="22"/>
              </w:rPr>
            </w:pPr>
            <w:r>
              <w:rPr>
                <w:sz w:val="22"/>
                <w:szCs w:val="22"/>
              </w:rPr>
              <w:t>Губарев А.Я.</w:t>
            </w:r>
          </w:p>
        </w:tc>
        <w:tc>
          <w:tcPr>
            <w:tcW w:w="1525" w:type="dxa"/>
            <w:tcBorders>
              <w:top w:val="single" w:sz="4" w:space="0" w:color="000000"/>
              <w:left w:val="single" w:sz="4" w:space="0" w:color="000000"/>
              <w:bottom w:val="single" w:sz="4" w:space="0" w:color="000000"/>
            </w:tcBorders>
          </w:tcPr>
          <w:p w:rsidR="00F416F9" w:rsidRDefault="00AB0359">
            <w:pPr>
              <w:snapToGrid w:val="0"/>
              <w:jc w:val="center"/>
              <w:rPr>
                <w:sz w:val="22"/>
                <w:szCs w:val="22"/>
              </w:rPr>
            </w:pPr>
            <w:r>
              <w:rPr>
                <w:sz w:val="22"/>
                <w:szCs w:val="22"/>
              </w:rPr>
              <w:t>вторая</w:t>
            </w:r>
          </w:p>
        </w:tc>
        <w:tc>
          <w:tcPr>
            <w:tcW w:w="1334" w:type="dxa"/>
            <w:tcBorders>
              <w:top w:val="single" w:sz="4" w:space="0" w:color="000000"/>
              <w:left w:val="single" w:sz="4" w:space="0" w:color="000000"/>
              <w:bottom w:val="single" w:sz="4" w:space="0" w:color="000000"/>
            </w:tcBorders>
          </w:tcPr>
          <w:p w:rsidR="00F416F9" w:rsidRDefault="00AB0359">
            <w:pPr>
              <w:snapToGrid w:val="0"/>
              <w:jc w:val="center"/>
              <w:rPr>
                <w:sz w:val="22"/>
                <w:szCs w:val="22"/>
              </w:rPr>
            </w:pPr>
            <w:r>
              <w:rPr>
                <w:sz w:val="22"/>
                <w:szCs w:val="22"/>
              </w:rPr>
              <w:t>11</w:t>
            </w:r>
          </w:p>
        </w:tc>
        <w:tc>
          <w:tcPr>
            <w:tcW w:w="3770"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Формы и методы работы, стимулирующие активность учащихся на уроках</w:t>
            </w:r>
          </w:p>
        </w:tc>
      </w:tr>
      <w:tr w:rsidR="00F416F9">
        <w:tc>
          <w:tcPr>
            <w:tcW w:w="687"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4</w:t>
            </w:r>
          </w:p>
        </w:tc>
        <w:tc>
          <w:tcPr>
            <w:tcW w:w="2861" w:type="dxa"/>
            <w:tcBorders>
              <w:top w:val="single" w:sz="4" w:space="0" w:color="000000"/>
              <w:left w:val="single" w:sz="4" w:space="0" w:color="000000"/>
              <w:bottom w:val="single" w:sz="4" w:space="0" w:color="000000"/>
            </w:tcBorders>
          </w:tcPr>
          <w:p w:rsidR="00F416F9" w:rsidRDefault="000A571E">
            <w:pPr>
              <w:snapToGrid w:val="0"/>
              <w:rPr>
                <w:sz w:val="22"/>
                <w:szCs w:val="22"/>
              </w:rPr>
            </w:pPr>
            <w:r>
              <w:rPr>
                <w:sz w:val="22"/>
                <w:szCs w:val="22"/>
              </w:rPr>
              <w:t>Круглянская М.П.</w:t>
            </w:r>
          </w:p>
        </w:tc>
        <w:tc>
          <w:tcPr>
            <w:tcW w:w="1525" w:type="dxa"/>
            <w:tcBorders>
              <w:top w:val="single" w:sz="4" w:space="0" w:color="000000"/>
              <w:left w:val="single" w:sz="4" w:space="0" w:color="000000"/>
              <w:bottom w:val="single" w:sz="4" w:space="0" w:color="000000"/>
            </w:tcBorders>
          </w:tcPr>
          <w:p w:rsidR="00F416F9" w:rsidRDefault="008A1B4A">
            <w:pPr>
              <w:snapToGrid w:val="0"/>
              <w:jc w:val="center"/>
              <w:rPr>
                <w:sz w:val="22"/>
                <w:szCs w:val="22"/>
              </w:rPr>
            </w:pPr>
            <w:r>
              <w:rPr>
                <w:sz w:val="22"/>
                <w:szCs w:val="22"/>
              </w:rPr>
              <w:t>вторая</w:t>
            </w:r>
          </w:p>
        </w:tc>
        <w:tc>
          <w:tcPr>
            <w:tcW w:w="133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16</w:t>
            </w:r>
          </w:p>
        </w:tc>
        <w:tc>
          <w:tcPr>
            <w:tcW w:w="3770"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Обучение учащихся методам решения задач с параметрами</w:t>
            </w:r>
          </w:p>
        </w:tc>
      </w:tr>
      <w:tr w:rsidR="00F416F9">
        <w:tc>
          <w:tcPr>
            <w:tcW w:w="687"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5</w:t>
            </w:r>
          </w:p>
        </w:tc>
        <w:tc>
          <w:tcPr>
            <w:tcW w:w="2861" w:type="dxa"/>
            <w:tcBorders>
              <w:top w:val="single" w:sz="4" w:space="0" w:color="000000"/>
              <w:left w:val="single" w:sz="4" w:space="0" w:color="000000"/>
              <w:bottom w:val="single" w:sz="4" w:space="0" w:color="000000"/>
            </w:tcBorders>
          </w:tcPr>
          <w:p w:rsidR="00F416F9" w:rsidRDefault="000A571E">
            <w:pPr>
              <w:snapToGrid w:val="0"/>
              <w:rPr>
                <w:sz w:val="22"/>
                <w:szCs w:val="22"/>
              </w:rPr>
            </w:pPr>
            <w:r>
              <w:rPr>
                <w:sz w:val="22"/>
                <w:szCs w:val="22"/>
              </w:rPr>
              <w:t xml:space="preserve"> Жиляева  И.Г.</w:t>
            </w:r>
          </w:p>
        </w:tc>
        <w:tc>
          <w:tcPr>
            <w:tcW w:w="1525" w:type="dxa"/>
            <w:tcBorders>
              <w:top w:val="single" w:sz="4" w:space="0" w:color="000000"/>
              <w:left w:val="single" w:sz="4" w:space="0" w:color="000000"/>
              <w:bottom w:val="single" w:sz="4" w:space="0" w:color="000000"/>
            </w:tcBorders>
          </w:tcPr>
          <w:p w:rsidR="00F416F9" w:rsidRDefault="000A571E">
            <w:pPr>
              <w:snapToGrid w:val="0"/>
              <w:jc w:val="center"/>
              <w:rPr>
                <w:sz w:val="22"/>
                <w:szCs w:val="22"/>
              </w:rPr>
            </w:pPr>
            <w:r>
              <w:rPr>
                <w:sz w:val="22"/>
                <w:szCs w:val="22"/>
              </w:rPr>
              <w:t>высшая</w:t>
            </w:r>
          </w:p>
        </w:tc>
        <w:tc>
          <w:tcPr>
            <w:tcW w:w="1334" w:type="dxa"/>
            <w:tcBorders>
              <w:top w:val="single" w:sz="4" w:space="0" w:color="000000"/>
              <w:left w:val="single" w:sz="4" w:space="0" w:color="000000"/>
              <w:bottom w:val="single" w:sz="4" w:space="0" w:color="000000"/>
            </w:tcBorders>
          </w:tcPr>
          <w:p w:rsidR="00F416F9" w:rsidRDefault="008A1B4A">
            <w:pPr>
              <w:snapToGrid w:val="0"/>
              <w:jc w:val="center"/>
              <w:rPr>
                <w:sz w:val="22"/>
                <w:szCs w:val="22"/>
              </w:rPr>
            </w:pPr>
            <w:r>
              <w:rPr>
                <w:sz w:val="22"/>
                <w:szCs w:val="22"/>
              </w:rPr>
              <w:t>21</w:t>
            </w:r>
          </w:p>
        </w:tc>
        <w:tc>
          <w:tcPr>
            <w:tcW w:w="3770" w:type="dxa"/>
            <w:tcBorders>
              <w:top w:val="single" w:sz="4" w:space="0" w:color="000000"/>
              <w:left w:val="single" w:sz="4" w:space="0" w:color="000000"/>
              <w:bottom w:val="single" w:sz="4" w:space="0" w:color="000000"/>
              <w:right w:val="single" w:sz="4" w:space="0" w:color="000000"/>
            </w:tcBorders>
          </w:tcPr>
          <w:p w:rsidR="00F416F9" w:rsidRDefault="008A1B4A">
            <w:pPr>
              <w:snapToGrid w:val="0"/>
              <w:rPr>
                <w:sz w:val="22"/>
                <w:szCs w:val="22"/>
              </w:rPr>
            </w:pPr>
            <w:r>
              <w:rPr>
                <w:sz w:val="22"/>
                <w:szCs w:val="22"/>
              </w:rPr>
              <w:t>Внедрение интеграции с ИКТ в географию, математику и историю.</w:t>
            </w:r>
          </w:p>
        </w:tc>
      </w:tr>
    </w:tbl>
    <w:p w:rsidR="00F416F9" w:rsidRDefault="00F416F9">
      <w:pPr>
        <w:jc w:val="center"/>
      </w:pPr>
    </w:p>
    <w:p w:rsidR="00F416F9" w:rsidRDefault="00F416F9"/>
    <w:p w:rsidR="00F416F9" w:rsidRDefault="00F416F9">
      <w:pPr>
        <w:widowControl w:val="0"/>
        <w:spacing w:line="288" w:lineRule="auto"/>
        <w:ind w:firstLine="720"/>
        <w:jc w:val="both"/>
        <w:rPr>
          <w:sz w:val="24"/>
          <w:szCs w:val="24"/>
        </w:rPr>
      </w:pPr>
      <w:r>
        <w:rPr>
          <w:sz w:val="24"/>
          <w:szCs w:val="24"/>
        </w:rPr>
        <w:t xml:space="preserve">Приведем данные для анализа успеваемости учащихся по математике за последние три года. </w:t>
      </w:r>
    </w:p>
    <w:p w:rsidR="00F416F9" w:rsidRDefault="00F416F9">
      <w:pPr>
        <w:widowControl w:val="0"/>
        <w:ind w:firstLine="720"/>
        <w:jc w:val="right"/>
        <w:rPr>
          <w:i/>
          <w:sz w:val="24"/>
          <w:szCs w:val="24"/>
        </w:rPr>
      </w:pPr>
    </w:p>
    <w:p w:rsidR="00F416F9" w:rsidRDefault="00F416F9">
      <w:pPr>
        <w:jc w:val="center"/>
        <w:rPr>
          <w:b/>
          <w:sz w:val="24"/>
          <w:szCs w:val="24"/>
        </w:rPr>
      </w:pPr>
      <w:r>
        <w:rPr>
          <w:b/>
          <w:sz w:val="24"/>
          <w:szCs w:val="24"/>
        </w:rPr>
        <w:t>Процент учащихся 5-11 классов, имеющих по итогам года</w:t>
      </w:r>
    </w:p>
    <w:p w:rsidR="00F416F9" w:rsidRDefault="00F416F9">
      <w:pPr>
        <w:jc w:val="center"/>
        <w:rPr>
          <w:b/>
          <w:sz w:val="24"/>
          <w:szCs w:val="24"/>
        </w:rPr>
      </w:pPr>
      <w:r>
        <w:rPr>
          <w:b/>
          <w:sz w:val="24"/>
          <w:szCs w:val="24"/>
        </w:rPr>
        <w:t xml:space="preserve"> «4» и «5» по математике</w:t>
      </w:r>
    </w:p>
    <w:p w:rsidR="00F416F9" w:rsidRDefault="00F416F9">
      <w:pPr>
        <w:jc w:val="center"/>
        <w:rPr>
          <w:b/>
        </w:rPr>
      </w:pPr>
    </w:p>
    <w:tbl>
      <w:tblPr>
        <w:tblW w:w="0" w:type="auto"/>
        <w:tblInd w:w="-20" w:type="dxa"/>
        <w:tblLayout w:type="fixed"/>
        <w:tblLook w:val="0000" w:firstRow="0" w:lastRow="0" w:firstColumn="0" w:lastColumn="0" w:noHBand="0" w:noVBand="0"/>
      </w:tblPr>
      <w:tblGrid>
        <w:gridCol w:w="1641"/>
        <w:gridCol w:w="3428"/>
        <w:gridCol w:w="2534"/>
        <w:gridCol w:w="2574"/>
      </w:tblGrid>
      <w:tr w:rsidR="00F416F9">
        <w:trPr>
          <w:cantSplit/>
          <w:trHeight w:hRule="exact" w:val="263"/>
        </w:trPr>
        <w:tc>
          <w:tcPr>
            <w:tcW w:w="1641" w:type="dxa"/>
            <w:vMerge w:val="restart"/>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Класс</w:t>
            </w:r>
          </w:p>
        </w:tc>
        <w:tc>
          <w:tcPr>
            <w:tcW w:w="8536" w:type="dxa"/>
            <w:gridSpan w:val="3"/>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Качество ЗУН учащихся по итогам года</w:t>
            </w:r>
          </w:p>
        </w:tc>
      </w:tr>
      <w:tr w:rsidR="00F416F9">
        <w:trPr>
          <w:cantSplit/>
        </w:trPr>
        <w:tc>
          <w:tcPr>
            <w:tcW w:w="1641" w:type="dxa"/>
            <w:vMerge/>
            <w:tcBorders>
              <w:top w:val="single" w:sz="4" w:space="0" w:color="000000"/>
              <w:left w:val="single" w:sz="4" w:space="0" w:color="000000"/>
              <w:bottom w:val="single" w:sz="4" w:space="0" w:color="000000"/>
            </w:tcBorders>
          </w:tcPr>
          <w:p w:rsidR="00F416F9" w:rsidRDefault="00F416F9"/>
        </w:tc>
        <w:tc>
          <w:tcPr>
            <w:tcW w:w="3428" w:type="dxa"/>
            <w:tcBorders>
              <w:top w:val="single" w:sz="4" w:space="0" w:color="000000"/>
              <w:left w:val="single" w:sz="4" w:space="0" w:color="000000"/>
              <w:bottom w:val="single" w:sz="4" w:space="0" w:color="000000"/>
            </w:tcBorders>
          </w:tcPr>
          <w:p w:rsidR="00F416F9" w:rsidRDefault="00505967">
            <w:pPr>
              <w:snapToGrid w:val="0"/>
              <w:jc w:val="center"/>
              <w:rPr>
                <w:b/>
                <w:sz w:val="22"/>
                <w:szCs w:val="22"/>
              </w:rPr>
            </w:pPr>
            <w:r>
              <w:rPr>
                <w:b/>
                <w:sz w:val="22"/>
                <w:szCs w:val="22"/>
              </w:rPr>
              <w:t>2006/2007</w:t>
            </w:r>
            <w:r w:rsidR="00F416F9">
              <w:rPr>
                <w:b/>
                <w:sz w:val="22"/>
                <w:szCs w:val="22"/>
              </w:rPr>
              <w:t xml:space="preserve"> уч.год</w:t>
            </w:r>
          </w:p>
        </w:tc>
        <w:tc>
          <w:tcPr>
            <w:tcW w:w="2534" w:type="dxa"/>
            <w:tcBorders>
              <w:top w:val="single" w:sz="4" w:space="0" w:color="000000"/>
              <w:left w:val="single" w:sz="4" w:space="0" w:color="000000"/>
              <w:bottom w:val="single" w:sz="4" w:space="0" w:color="000000"/>
            </w:tcBorders>
          </w:tcPr>
          <w:p w:rsidR="00F416F9" w:rsidRDefault="00505967">
            <w:pPr>
              <w:snapToGrid w:val="0"/>
              <w:jc w:val="center"/>
              <w:rPr>
                <w:b/>
                <w:sz w:val="22"/>
                <w:szCs w:val="22"/>
              </w:rPr>
            </w:pPr>
            <w:r>
              <w:rPr>
                <w:b/>
                <w:sz w:val="22"/>
                <w:szCs w:val="22"/>
              </w:rPr>
              <w:t>2007/2008</w:t>
            </w:r>
            <w:r w:rsidR="00F416F9">
              <w:rPr>
                <w:b/>
                <w:sz w:val="22"/>
                <w:szCs w:val="22"/>
              </w:rPr>
              <w:t xml:space="preserve"> уч.год</w:t>
            </w:r>
          </w:p>
        </w:tc>
        <w:tc>
          <w:tcPr>
            <w:tcW w:w="2574" w:type="dxa"/>
            <w:tcBorders>
              <w:top w:val="single" w:sz="4" w:space="0" w:color="000000"/>
              <w:left w:val="single" w:sz="4" w:space="0" w:color="000000"/>
              <w:bottom w:val="single" w:sz="4" w:space="0" w:color="000000"/>
              <w:right w:val="single" w:sz="4" w:space="0" w:color="000000"/>
            </w:tcBorders>
          </w:tcPr>
          <w:p w:rsidR="00F416F9" w:rsidRDefault="00505967">
            <w:pPr>
              <w:snapToGrid w:val="0"/>
              <w:jc w:val="center"/>
              <w:rPr>
                <w:b/>
                <w:sz w:val="22"/>
                <w:szCs w:val="22"/>
              </w:rPr>
            </w:pPr>
            <w:r>
              <w:rPr>
                <w:b/>
                <w:sz w:val="22"/>
                <w:szCs w:val="22"/>
              </w:rPr>
              <w:t>2008/2009</w:t>
            </w:r>
            <w:r w:rsidR="00F416F9">
              <w:rPr>
                <w:b/>
                <w:sz w:val="22"/>
                <w:szCs w:val="22"/>
              </w:rPr>
              <w:t xml:space="preserve"> уч.гд</w:t>
            </w:r>
          </w:p>
        </w:tc>
      </w:tr>
      <w:tr w:rsidR="00F416F9">
        <w:tc>
          <w:tcPr>
            <w:tcW w:w="164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 классы</w:t>
            </w:r>
          </w:p>
        </w:tc>
        <w:tc>
          <w:tcPr>
            <w:tcW w:w="342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67,3</w:t>
            </w:r>
          </w:p>
        </w:tc>
        <w:tc>
          <w:tcPr>
            <w:tcW w:w="253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54,1</w:t>
            </w:r>
          </w:p>
        </w:tc>
        <w:tc>
          <w:tcPr>
            <w:tcW w:w="257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62,2</w:t>
            </w:r>
          </w:p>
        </w:tc>
      </w:tr>
      <w:tr w:rsidR="00F416F9">
        <w:tc>
          <w:tcPr>
            <w:tcW w:w="164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 классы</w:t>
            </w:r>
          </w:p>
        </w:tc>
        <w:tc>
          <w:tcPr>
            <w:tcW w:w="342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58,2</w:t>
            </w:r>
          </w:p>
        </w:tc>
        <w:tc>
          <w:tcPr>
            <w:tcW w:w="253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64,2</w:t>
            </w:r>
          </w:p>
        </w:tc>
        <w:tc>
          <w:tcPr>
            <w:tcW w:w="257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44</w:t>
            </w:r>
          </w:p>
        </w:tc>
      </w:tr>
      <w:tr w:rsidR="00F416F9">
        <w:tc>
          <w:tcPr>
            <w:tcW w:w="164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7 классы</w:t>
            </w:r>
          </w:p>
        </w:tc>
        <w:tc>
          <w:tcPr>
            <w:tcW w:w="342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59</w:t>
            </w:r>
          </w:p>
        </w:tc>
        <w:tc>
          <w:tcPr>
            <w:tcW w:w="253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65,2</w:t>
            </w:r>
          </w:p>
        </w:tc>
        <w:tc>
          <w:tcPr>
            <w:tcW w:w="257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59,1</w:t>
            </w:r>
          </w:p>
        </w:tc>
      </w:tr>
      <w:tr w:rsidR="00F416F9">
        <w:tc>
          <w:tcPr>
            <w:tcW w:w="164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8 классы</w:t>
            </w:r>
          </w:p>
        </w:tc>
        <w:tc>
          <w:tcPr>
            <w:tcW w:w="342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41,3</w:t>
            </w:r>
          </w:p>
        </w:tc>
        <w:tc>
          <w:tcPr>
            <w:tcW w:w="253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54,3</w:t>
            </w:r>
          </w:p>
        </w:tc>
        <w:tc>
          <w:tcPr>
            <w:tcW w:w="257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58,7</w:t>
            </w:r>
          </w:p>
        </w:tc>
      </w:tr>
      <w:tr w:rsidR="00F416F9">
        <w:tc>
          <w:tcPr>
            <w:tcW w:w="164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9 классы</w:t>
            </w:r>
          </w:p>
        </w:tc>
        <w:tc>
          <w:tcPr>
            <w:tcW w:w="342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51,9</w:t>
            </w:r>
          </w:p>
        </w:tc>
        <w:tc>
          <w:tcPr>
            <w:tcW w:w="253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45,5</w:t>
            </w:r>
          </w:p>
        </w:tc>
        <w:tc>
          <w:tcPr>
            <w:tcW w:w="257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54,4</w:t>
            </w:r>
          </w:p>
        </w:tc>
      </w:tr>
      <w:tr w:rsidR="00F416F9">
        <w:tc>
          <w:tcPr>
            <w:tcW w:w="164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10 классы</w:t>
            </w:r>
          </w:p>
        </w:tc>
        <w:tc>
          <w:tcPr>
            <w:tcW w:w="342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55</w:t>
            </w:r>
          </w:p>
        </w:tc>
        <w:tc>
          <w:tcPr>
            <w:tcW w:w="253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67,6</w:t>
            </w:r>
          </w:p>
        </w:tc>
        <w:tc>
          <w:tcPr>
            <w:tcW w:w="257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66,1</w:t>
            </w:r>
          </w:p>
        </w:tc>
      </w:tr>
      <w:tr w:rsidR="00F416F9">
        <w:tc>
          <w:tcPr>
            <w:tcW w:w="164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11 классы</w:t>
            </w:r>
          </w:p>
        </w:tc>
        <w:tc>
          <w:tcPr>
            <w:tcW w:w="342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55,1</w:t>
            </w:r>
          </w:p>
        </w:tc>
        <w:tc>
          <w:tcPr>
            <w:tcW w:w="253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60,1</w:t>
            </w:r>
          </w:p>
        </w:tc>
        <w:tc>
          <w:tcPr>
            <w:tcW w:w="257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69,3</w:t>
            </w:r>
          </w:p>
        </w:tc>
      </w:tr>
      <w:tr w:rsidR="00F416F9">
        <w:tc>
          <w:tcPr>
            <w:tcW w:w="1641"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Средний</w:t>
            </w:r>
          </w:p>
        </w:tc>
        <w:tc>
          <w:tcPr>
            <w:tcW w:w="3428"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55,4</w:t>
            </w:r>
          </w:p>
        </w:tc>
        <w:tc>
          <w:tcPr>
            <w:tcW w:w="2534"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59,6</w:t>
            </w:r>
          </w:p>
        </w:tc>
        <w:tc>
          <w:tcPr>
            <w:tcW w:w="257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62,2</w:t>
            </w:r>
          </w:p>
        </w:tc>
      </w:tr>
    </w:tbl>
    <w:p w:rsidR="00F416F9" w:rsidRDefault="00F416F9">
      <w:pPr>
        <w:jc w:val="center"/>
      </w:pPr>
    </w:p>
    <w:p w:rsidR="000A571E" w:rsidRDefault="000A571E">
      <w:pPr>
        <w:jc w:val="center"/>
      </w:pPr>
    </w:p>
    <w:p w:rsidR="00F416F9" w:rsidRPr="000051BC" w:rsidRDefault="00F416F9" w:rsidP="000051BC">
      <w:pPr>
        <w:jc w:val="center"/>
        <w:rPr>
          <w:i/>
          <w:sz w:val="24"/>
          <w:szCs w:val="24"/>
        </w:rPr>
      </w:pPr>
    </w:p>
    <w:p w:rsidR="000051BC" w:rsidRDefault="000051BC" w:rsidP="000051BC">
      <w:pPr>
        <w:pStyle w:val="afa"/>
        <w:spacing w:line="360" w:lineRule="auto"/>
      </w:pPr>
      <w:r>
        <w:rPr>
          <w:sz w:val="28"/>
          <w:szCs w:val="28"/>
        </w:rPr>
        <w:t xml:space="preserve">Формирование информационно- коммуникационной компетенции учащихся.   </w:t>
      </w:r>
    </w:p>
    <w:p w:rsidR="000051BC" w:rsidRDefault="000051BC" w:rsidP="000051BC">
      <w:pPr>
        <w:spacing w:line="360" w:lineRule="auto"/>
      </w:pPr>
      <w:r>
        <w:rPr>
          <w:sz w:val="28"/>
          <w:szCs w:val="28"/>
        </w:rPr>
        <w:t xml:space="preserve"> </w:t>
      </w:r>
      <w:r>
        <w:rPr>
          <w:b/>
          <w:bCs/>
          <w:sz w:val="28"/>
          <w:szCs w:val="28"/>
        </w:rPr>
        <w:t xml:space="preserve">  Итоги окружных контрольных работ по информатике и информационным технологиям.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916"/>
        <w:gridCol w:w="3046"/>
        <w:gridCol w:w="3780"/>
      </w:tblGrid>
      <w:tr w:rsidR="000051BC">
        <w:tc>
          <w:tcPr>
            <w:tcW w:w="1728"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Уч. год</w:t>
            </w:r>
          </w:p>
        </w:tc>
        <w:tc>
          <w:tcPr>
            <w:tcW w:w="91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Класс</w:t>
            </w:r>
          </w:p>
        </w:tc>
        <w:tc>
          <w:tcPr>
            <w:tcW w:w="304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Обученность </w:t>
            </w:r>
          </w:p>
        </w:tc>
        <w:tc>
          <w:tcPr>
            <w:tcW w:w="3780"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Качество  знаний</w:t>
            </w:r>
          </w:p>
        </w:tc>
      </w:tr>
      <w:tr w:rsidR="000051BC">
        <w:tc>
          <w:tcPr>
            <w:tcW w:w="1728" w:type="dxa"/>
            <w:tcBorders>
              <w:top w:val="single" w:sz="4" w:space="0" w:color="auto"/>
              <w:left w:val="single" w:sz="4" w:space="0" w:color="auto"/>
              <w:bottom w:val="single" w:sz="4" w:space="0" w:color="auto"/>
              <w:right w:val="single" w:sz="4" w:space="0" w:color="auto"/>
            </w:tcBorders>
          </w:tcPr>
          <w:p w:rsidR="000051BC" w:rsidRDefault="00505967">
            <w:pPr>
              <w:widowControl w:val="0"/>
              <w:autoSpaceDE w:val="0"/>
              <w:autoSpaceDN w:val="0"/>
              <w:adjustRightInd w:val="0"/>
              <w:spacing w:line="360" w:lineRule="auto"/>
              <w:jc w:val="both"/>
              <w:rPr>
                <w:sz w:val="28"/>
                <w:szCs w:val="28"/>
              </w:rPr>
            </w:pPr>
            <w:r>
              <w:rPr>
                <w:sz w:val="28"/>
                <w:szCs w:val="28"/>
              </w:rPr>
              <w:t>2006-2007</w:t>
            </w:r>
          </w:p>
        </w:tc>
        <w:tc>
          <w:tcPr>
            <w:tcW w:w="91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11</w:t>
            </w:r>
          </w:p>
        </w:tc>
        <w:tc>
          <w:tcPr>
            <w:tcW w:w="304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100%</w:t>
            </w:r>
          </w:p>
        </w:tc>
        <w:tc>
          <w:tcPr>
            <w:tcW w:w="3780"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78%</w:t>
            </w:r>
          </w:p>
        </w:tc>
      </w:tr>
      <w:tr w:rsidR="000051BC">
        <w:trPr>
          <w:trHeight w:val="300"/>
        </w:trPr>
        <w:tc>
          <w:tcPr>
            <w:tcW w:w="1728" w:type="dxa"/>
            <w:tcBorders>
              <w:top w:val="single" w:sz="4" w:space="0" w:color="auto"/>
              <w:left w:val="single" w:sz="4" w:space="0" w:color="auto"/>
              <w:bottom w:val="single" w:sz="4" w:space="0" w:color="auto"/>
              <w:right w:val="single" w:sz="4" w:space="0" w:color="auto"/>
            </w:tcBorders>
          </w:tcPr>
          <w:p w:rsidR="000051BC" w:rsidRDefault="00505967">
            <w:pPr>
              <w:widowControl w:val="0"/>
              <w:autoSpaceDE w:val="0"/>
              <w:autoSpaceDN w:val="0"/>
              <w:adjustRightInd w:val="0"/>
              <w:spacing w:line="360" w:lineRule="auto"/>
              <w:jc w:val="both"/>
              <w:rPr>
                <w:sz w:val="28"/>
                <w:szCs w:val="28"/>
              </w:rPr>
            </w:pPr>
            <w:r>
              <w:rPr>
                <w:sz w:val="28"/>
                <w:szCs w:val="28"/>
              </w:rPr>
              <w:t>2007-2008</w:t>
            </w:r>
          </w:p>
        </w:tc>
        <w:tc>
          <w:tcPr>
            <w:tcW w:w="91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11</w:t>
            </w:r>
          </w:p>
        </w:tc>
        <w:tc>
          <w:tcPr>
            <w:tcW w:w="304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100%</w:t>
            </w:r>
          </w:p>
        </w:tc>
        <w:tc>
          <w:tcPr>
            <w:tcW w:w="3780"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81%</w:t>
            </w:r>
          </w:p>
        </w:tc>
      </w:tr>
      <w:tr w:rsidR="000051BC">
        <w:trPr>
          <w:trHeight w:val="360"/>
        </w:trPr>
        <w:tc>
          <w:tcPr>
            <w:tcW w:w="1728" w:type="dxa"/>
            <w:tcBorders>
              <w:top w:val="single" w:sz="4" w:space="0" w:color="auto"/>
              <w:left w:val="single" w:sz="4" w:space="0" w:color="auto"/>
              <w:bottom w:val="single" w:sz="4" w:space="0" w:color="auto"/>
              <w:right w:val="single" w:sz="4" w:space="0" w:color="auto"/>
            </w:tcBorders>
          </w:tcPr>
          <w:p w:rsidR="000051BC" w:rsidRDefault="00505967">
            <w:pPr>
              <w:widowControl w:val="0"/>
              <w:autoSpaceDE w:val="0"/>
              <w:autoSpaceDN w:val="0"/>
              <w:adjustRightInd w:val="0"/>
              <w:spacing w:line="360" w:lineRule="auto"/>
              <w:jc w:val="both"/>
              <w:rPr>
                <w:sz w:val="28"/>
                <w:szCs w:val="28"/>
              </w:rPr>
            </w:pPr>
            <w:r>
              <w:rPr>
                <w:sz w:val="28"/>
                <w:szCs w:val="28"/>
              </w:rPr>
              <w:t>2008-2009</w:t>
            </w:r>
          </w:p>
        </w:tc>
        <w:tc>
          <w:tcPr>
            <w:tcW w:w="91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11</w:t>
            </w:r>
          </w:p>
        </w:tc>
        <w:tc>
          <w:tcPr>
            <w:tcW w:w="304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100%</w:t>
            </w:r>
          </w:p>
        </w:tc>
        <w:tc>
          <w:tcPr>
            <w:tcW w:w="3780"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83%</w:t>
            </w:r>
          </w:p>
        </w:tc>
      </w:tr>
    </w:tbl>
    <w:p w:rsidR="000051BC" w:rsidRDefault="000051BC" w:rsidP="000051BC">
      <w:pPr>
        <w:spacing w:line="36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916"/>
        <w:gridCol w:w="3046"/>
        <w:gridCol w:w="3780"/>
      </w:tblGrid>
      <w:tr w:rsidR="000051BC">
        <w:tc>
          <w:tcPr>
            <w:tcW w:w="1728"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Уч. год</w:t>
            </w:r>
          </w:p>
        </w:tc>
        <w:tc>
          <w:tcPr>
            <w:tcW w:w="91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Класс</w:t>
            </w:r>
          </w:p>
        </w:tc>
        <w:tc>
          <w:tcPr>
            <w:tcW w:w="304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Обученность </w:t>
            </w:r>
          </w:p>
        </w:tc>
        <w:tc>
          <w:tcPr>
            <w:tcW w:w="3780"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Качество  знаний</w:t>
            </w:r>
          </w:p>
        </w:tc>
      </w:tr>
      <w:tr w:rsidR="000051BC">
        <w:tc>
          <w:tcPr>
            <w:tcW w:w="1728" w:type="dxa"/>
            <w:tcBorders>
              <w:top w:val="single" w:sz="4" w:space="0" w:color="auto"/>
              <w:left w:val="single" w:sz="4" w:space="0" w:color="auto"/>
              <w:bottom w:val="single" w:sz="4" w:space="0" w:color="auto"/>
              <w:right w:val="single" w:sz="4" w:space="0" w:color="auto"/>
            </w:tcBorders>
          </w:tcPr>
          <w:p w:rsidR="000051BC" w:rsidRDefault="00505967">
            <w:pPr>
              <w:widowControl w:val="0"/>
              <w:autoSpaceDE w:val="0"/>
              <w:autoSpaceDN w:val="0"/>
              <w:adjustRightInd w:val="0"/>
              <w:spacing w:line="360" w:lineRule="auto"/>
              <w:jc w:val="both"/>
              <w:rPr>
                <w:sz w:val="28"/>
                <w:szCs w:val="28"/>
              </w:rPr>
            </w:pPr>
            <w:r>
              <w:rPr>
                <w:sz w:val="28"/>
                <w:szCs w:val="28"/>
              </w:rPr>
              <w:t>2006-2007</w:t>
            </w:r>
          </w:p>
        </w:tc>
        <w:tc>
          <w:tcPr>
            <w:tcW w:w="91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10</w:t>
            </w:r>
          </w:p>
        </w:tc>
        <w:tc>
          <w:tcPr>
            <w:tcW w:w="304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100%</w:t>
            </w:r>
          </w:p>
        </w:tc>
        <w:tc>
          <w:tcPr>
            <w:tcW w:w="3780"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75%</w:t>
            </w:r>
          </w:p>
        </w:tc>
      </w:tr>
      <w:tr w:rsidR="000051BC">
        <w:trPr>
          <w:trHeight w:val="300"/>
        </w:trPr>
        <w:tc>
          <w:tcPr>
            <w:tcW w:w="1728" w:type="dxa"/>
            <w:tcBorders>
              <w:top w:val="single" w:sz="4" w:space="0" w:color="auto"/>
              <w:left w:val="single" w:sz="4" w:space="0" w:color="auto"/>
              <w:bottom w:val="single" w:sz="4" w:space="0" w:color="auto"/>
              <w:right w:val="single" w:sz="4" w:space="0" w:color="auto"/>
            </w:tcBorders>
          </w:tcPr>
          <w:p w:rsidR="000051BC" w:rsidRDefault="00505967">
            <w:pPr>
              <w:widowControl w:val="0"/>
              <w:autoSpaceDE w:val="0"/>
              <w:autoSpaceDN w:val="0"/>
              <w:adjustRightInd w:val="0"/>
              <w:spacing w:line="360" w:lineRule="auto"/>
              <w:jc w:val="both"/>
              <w:rPr>
                <w:sz w:val="28"/>
                <w:szCs w:val="28"/>
              </w:rPr>
            </w:pPr>
            <w:r>
              <w:rPr>
                <w:sz w:val="28"/>
                <w:szCs w:val="28"/>
              </w:rPr>
              <w:t>2007-2008</w:t>
            </w:r>
          </w:p>
        </w:tc>
        <w:tc>
          <w:tcPr>
            <w:tcW w:w="91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10</w:t>
            </w:r>
          </w:p>
        </w:tc>
        <w:tc>
          <w:tcPr>
            <w:tcW w:w="304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100%</w:t>
            </w:r>
          </w:p>
        </w:tc>
        <w:tc>
          <w:tcPr>
            <w:tcW w:w="3780"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87%</w:t>
            </w:r>
          </w:p>
        </w:tc>
      </w:tr>
      <w:tr w:rsidR="000051BC">
        <w:trPr>
          <w:trHeight w:val="360"/>
        </w:trPr>
        <w:tc>
          <w:tcPr>
            <w:tcW w:w="1728" w:type="dxa"/>
            <w:tcBorders>
              <w:top w:val="single" w:sz="4" w:space="0" w:color="auto"/>
              <w:left w:val="single" w:sz="4" w:space="0" w:color="auto"/>
              <w:bottom w:val="single" w:sz="4" w:space="0" w:color="auto"/>
              <w:right w:val="single" w:sz="4" w:space="0" w:color="auto"/>
            </w:tcBorders>
          </w:tcPr>
          <w:p w:rsidR="000051BC" w:rsidRDefault="00505967">
            <w:pPr>
              <w:widowControl w:val="0"/>
              <w:autoSpaceDE w:val="0"/>
              <w:autoSpaceDN w:val="0"/>
              <w:adjustRightInd w:val="0"/>
              <w:spacing w:line="360" w:lineRule="auto"/>
              <w:jc w:val="both"/>
              <w:rPr>
                <w:sz w:val="28"/>
                <w:szCs w:val="28"/>
              </w:rPr>
            </w:pPr>
            <w:r>
              <w:rPr>
                <w:sz w:val="28"/>
                <w:szCs w:val="28"/>
              </w:rPr>
              <w:t>2008-2009</w:t>
            </w:r>
          </w:p>
        </w:tc>
        <w:tc>
          <w:tcPr>
            <w:tcW w:w="91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10</w:t>
            </w:r>
          </w:p>
        </w:tc>
        <w:tc>
          <w:tcPr>
            <w:tcW w:w="3046"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100%</w:t>
            </w:r>
          </w:p>
        </w:tc>
        <w:tc>
          <w:tcPr>
            <w:tcW w:w="3780" w:type="dxa"/>
            <w:tcBorders>
              <w:top w:val="single" w:sz="4" w:space="0" w:color="auto"/>
              <w:left w:val="single" w:sz="4" w:space="0" w:color="auto"/>
              <w:bottom w:val="single" w:sz="4" w:space="0" w:color="auto"/>
              <w:right w:val="single" w:sz="4" w:space="0" w:color="auto"/>
            </w:tcBorders>
          </w:tcPr>
          <w:p w:rsidR="000051BC" w:rsidRDefault="000051BC">
            <w:pPr>
              <w:widowControl w:val="0"/>
              <w:autoSpaceDE w:val="0"/>
              <w:autoSpaceDN w:val="0"/>
              <w:adjustRightInd w:val="0"/>
              <w:spacing w:line="360" w:lineRule="auto"/>
              <w:jc w:val="both"/>
              <w:rPr>
                <w:sz w:val="28"/>
                <w:szCs w:val="28"/>
              </w:rPr>
            </w:pPr>
            <w:r>
              <w:rPr>
                <w:sz w:val="28"/>
                <w:szCs w:val="28"/>
              </w:rPr>
              <w:t xml:space="preserve">           89%</w:t>
            </w:r>
          </w:p>
        </w:tc>
      </w:tr>
    </w:tbl>
    <w:p w:rsidR="00F416F9" w:rsidRDefault="00F416F9">
      <w:pPr>
        <w:ind w:firstLine="360"/>
        <w:jc w:val="center"/>
      </w:pPr>
    </w:p>
    <w:p w:rsidR="00F416F9" w:rsidRDefault="00F416F9">
      <w:pPr>
        <w:ind w:firstLine="360"/>
        <w:jc w:val="center"/>
        <w:rPr>
          <w:sz w:val="28"/>
          <w:szCs w:val="28"/>
        </w:rPr>
      </w:pPr>
    </w:p>
    <w:p w:rsidR="00F416F9" w:rsidRDefault="00F416F9">
      <w:pPr>
        <w:widowControl w:val="0"/>
        <w:spacing w:line="288" w:lineRule="auto"/>
        <w:ind w:firstLine="720"/>
        <w:jc w:val="both"/>
        <w:rPr>
          <w:sz w:val="24"/>
          <w:szCs w:val="24"/>
        </w:rPr>
      </w:pPr>
      <w:r>
        <w:rPr>
          <w:sz w:val="24"/>
          <w:szCs w:val="24"/>
        </w:rPr>
        <w:t>Из приведенных да</w:t>
      </w:r>
      <w:r w:rsidR="00DA292A">
        <w:rPr>
          <w:sz w:val="24"/>
          <w:szCs w:val="24"/>
        </w:rPr>
        <w:t xml:space="preserve">нных видно, что в целом по Центру образования </w:t>
      </w:r>
      <w:r>
        <w:rPr>
          <w:sz w:val="24"/>
          <w:szCs w:val="24"/>
        </w:rPr>
        <w:t xml:space="preserve"> процент качества знаний учащихся по математике</w:t>
      </w:r>
      <w:r w:rsidR="000051BC">
        <w:rPr>
          <w:sz w:val="24"/>
          <w:szCs w:val="24"/>
        </w:rPr>
        <w:t xml:space="preserve"> и информатике   стабильный и достаточно  высокий.</w:t>
      </w:r>
    </w:p>
    <w:p w:rsidR="00F416F9" w:rsidRDefault="00505967">
      <w:pPr>
        <w:widowControl w:val="0"/>
        <w:spacing w:line="288" w:lineRule="auto"/>
        <w:ind w:firstLine="720"/>
        <w:jc w:val="both"/>
        <w:rPr>
          <w:sz w:val="24"/>
          <w:szCs w:val="24"/>
        </w:rPr>
      </w:pPr>
      <w:r>
        <w:rPr>
          <w:sz w:val="24"/>
          <w:szCs w:val="24"/>
        </w:rPr>
        <w:t>В 2008-2009</w:t>
      </w:r>
      <w:r w:rsidR="000051BC">
        <w:rPr>
          <w:sz w:val="24"/>
          <w:szCs w:val="24"/>
        </w:rPr>
        <w:t xml:space="preserve"> уч. г</w:t>
      </w:r>
      <w:r>
        <w:rPr>
          <w:sz w:val="24"/>
          <w:szCs w:val="24"/>
        </w:rPr>
        <w:t>о</w:t>
      </w:r>
      <w:r w:rsidR="000051BC">
        <w:rPr>
          <w:sz w:val="24"/>
          <w:szCs w:val="24"/>
        </w:rPr>
        <w:t xml:space="preserve">ду высокое  качество знаний показали учитель математики Миронова Л.В., </w:t>
      </w:r>
      <w:r w:rsidR="00DA292A">
        <w:rPr>
          <w:sz w:val="24"/>
          <w:szCs w:val="24"/>
        </w:rPr>
        <w:t xml:space="preserve"> </w:t>
      </w:r>
      <w:r w:rsidR="000051BC">
        <w:rPr>
          <w:sz w:val="24"/>
          <w:szCs w:val="24"/>
        </w:rPr>
        <w:t>учитель информатики Жиляева И.Г.</w:t>
      </w:r>
    </w:p>
    <w:p w:rsidR="00F416F9" w:rsidRDefault="00F416F9">
      <w:pPr>
        <w:widowControl w:val="0"/>
        <w:spacing w:line="288" w:lineRule="auto"/>
        <w:ind w:firstLine="720"/>
        <w:jc w:val="both"/>
        <w:rPr>
          <w:sz w:val="24"/>
          <w:szCs w:val="24"/>
        </w:rPr>
      </w:pPr>
      <w:r>
        <w:rPr>
          <w:sz w:val="24"/>
          <w:szCs w:val="24"/>
        </w:rPr>
        <w:t>Результаты директорских работ в целом совпадают с</w:t>
      </w:r>
      <w:r w:rsidR="000051BC">
        <w:rPr>
          <w:sz w:val="24"/>
          <w:szCs w:val="24"/>
        </w:rPr>
        <w:t xml:space="preserve"> итоговой аттестацией учащихся, анализ прохождения программ</w:t>
      </w:r>
      <w:r w:rsidR="00DA292A">
        <w:rPr>
          <w:sz w:val="24"/>
          <w:szCs w:val="24"/>
        </w:rPr>
        <w:t xml:space="preserve"> </w:t>
      </w:r>
      <w:r w:rsidR="000051BC">
        <w:rPr>
          <w:sz w:val="24"/>
          <w:szCs w:val="24"/>
        </w:rPr>
        <w:t xml:space="preserve">качества </w:t>
      </w:r>
      <w:r w:rsidR="00DA292A">
        <w:rPr>
          <w:sz w:val="24"/>
          <w:szCs w:val="24"/>
        </w:rPr>
        <w:t>зна</w:t>
      </w:r>
      <w:r>
        <w:rPr>
          <w:sz w:val="24"/>
          <w:szCs w:val="24"/>
        </w:rPr>
        <w:t xml:space="preserve">ний учащихся за год, а также анализ срезов по  математике свидетельствует в целом о хорошем усвоении знаний, умений и навыков по предмету, однако следует повышать вычислительную культуру учащихся, а также требуют доработки следующие темы: </w:t>
      </w:r>
    </w:p>
    <w:p w:rsidR="00F416F9" w:rsidRDefault="00F416F9">
      <w:pPr>
        <w:widowControl w:val="0"/>
        <w:spacing w:line="288" w:lineRule="auto"/>
        <w:ind w:firstLine="720"/>
        <w:jc w:val="both"/>
        <w:rPr>
          <w:sz w:val="24"/>
          <w:szCs w:val="24"/>
        </w:rPr>
      </w:pPr>
      <w:r>
        <w:rPr>
          <w:sz w:val="24"/>
          <w:szCs w:val="24"/>
        </w:rPr>
        <w:t>5 класс. Действия с десятичными дробями. Площадь и  периметр   прямоугольника.</w:t>
      </w:r>
    </w:p>
    <w:p w:rsidR="00F416F9" w:rsidRDefault="00F416F9">
      <w:pPr>
        <w:widowControl w:val="0"/>
        <w:spacing w:line="288" w:lineRule="auto"/>
        <w:ind w:firstLine="720"/>
        <w:jc w:val="both"/>
        <w:rPr>
          <w:sz w:val="24"/>
          <w:szCs w:val="24"/>
        </w:rPr>
      </w:pPr>
      <w:r>
        <w:rPr>
          <w:sz w:val="24"/>
          <w:szCs w:val="24"/>
        </w:rPr>
        <w:t>6 класс.  Действия со смешанными числами. Совместные действия с положительными и отрицательными  числами.</w:t>
      </w:r>
    </w:p>
    <w:p w:rsidR="00F416F9" w:rsidRDefault="00F416F9">
      <w:pPr>
        <w:widowControl w:val="0"/>
        <w:spacing w:line="288" w:lineRule="auto"/>
        <w:ind w:firstLine="720"/>
        <w:jc w:val="both"/>
        <w:rPr>
          <w:sz w:val="24"/>
          <w:szCs w:val="24"/>
        </w:rPr>
      </w:pPr>
      <w:r>
        <w:rPr>
          <w:sz w:val="24"/>
          <w:szCs w:val="24"/>
        </w:rPr>
        <w:t>7 класс. Раскрытие скобок. Применение различных способов разложения на множители.</w:t>
      </w:r>
    </w:p>
    <w:p w:rsidR="00F416F9" w:rsidRDefault="00F416F9">
      <w:pPr>
        <w:widowControl w:val="0"/>
        <w:spacing w:line="288" w:lineRule="auto"/>
        <w:ind w:firstLine="720"/>
        <w:jc w:val="both"/>
        <w:rPr>
          <w:sz w:val="24"/>
          <w:szCs w:val="24"/>
        </w:rPr>
      </w:pPr>
      <w:r>
        <w:rPr>
          <w:sz w:val="24"/>
          <w:szCs w:val="24"/>
        </w:rPr>
        <w:t>8 класс. Сложение и вычитание рациональных выражений. Преобразование выражений, содержащих корни.</w:t>
      </w:r>
    </w:p>
    <w:p w:rsidR="00F416F9" w:rsidRDefault="00F416F9">
      <w:pPr>
        <w:widowControl w:val="0"/>
        <w:spacing w:line="288" w:lineRule="auto"/>
        <w:ind w:firstLine="720"/>
        <w:jc w:val="both"/>
        <w:rPr>
          <w:sz w:val="24"/>
          <w:szCs w:val="24"/>
        </w:rPr>
      </w:pPr>
      <w:r>
        <w:rPr>
          <w:sz w:val="24"/>
          <w:szCs w:val="24"/>
        </w:rPr>
        <w:t>9 класс. Решение неравенств второй степени. Решение задач при помощи систем уравнений.</w:t>
      </w:r>
    </w:p>
    <w:p w:rsidR="00F416F9" w:rsidRDefault="00F416F9">
      <w:pPr>
        <w:widowControl w:val="0"/>
        <w:spacing w:line="288" w:lineRule="auto"/>
        <w:ind w:firstLine="720"/>
        <w:jc w:val="both"/>
        <w:rPr>
          <w:sz w:val="24"/>
          <w:szCs w:val="24"/>
        </w:rPr>
      </w:pPr>
      <w:r>
        <w:rPr>
          <w:sz w:val="24"/>
          <w:szCs w:val="24"/>
        </w:rPr>
        <w:t>10 класс. Преобразование тригонометрических выражений. Практическое применение производной.</w:t>
      </w:r>
    </w:p>
    <w:p w:rsidR="00F416F9" w:rsidRDefault="00F416F9">
      <w:pPr>
        <w:widowControl w:val="0"/>
        <w:spacing w:line="288" w:lineRule="auto"/>
        <w:ind w:firstLine="720"/>
        <w:jc w:val="both"/>
        <w:rPr>
          <w:sz w:val="24"/>
          <w:szCs w:val="24"/>
        </w:rPr>
      </w:pPr>
      <w:r>
        <w:rPr>
          <w:sz w:val="24"/>
          <w:szCs w:val="24"/>
        </w:rPr>
        <w:t xml:space="preserve">11 класс. Производная логарифмической функции. Нахождение множества значений функции. Преобразование графиков тригонометрических функций. </w:t>
      </w:r>
    </w:p>
    <w:p w:rsidR="00F416F9" w:rsidRDefault="00F416F9">
      <w:pPr>
        <w:widowControl w:val="0"/>
        <w:spacing w:line="288" w:lineRule="auto"/>
        <w:ind w:firstLine="720"/>
        <w:jc w:val="both"/>
        <w:rPr>
          <w:sz w:val="24"/>
          <w:szCs w:val="24"/>
        </w:rPr>
      </w:pPr>
      <w:r>
        <w:rPr>
          <w:sz w:val="24"/>
          <w:szCs w:val="24"/>
        </w:rPr>
        <w:t xml:space="preserve">Требует доработки: </w:t>
      </w:r>
    </w:p>
    <w:p w:rsidR="00F416F9" w:rsidRDefault="00F416F9">
      <w:pPr>
        <w:widowControl w:val="0"/>
        <w:spacing w:line="288" w:lineRule="auto"/>
        <w:ind w:firstLine="720"/>
        <w:jc w:val="both"/>
        <w:rPr>
          <w:sz w:val="24"/>
          <w:szCs w:val="24"/>
        </w:rPr>
      </w:pPr>
      <w:r>
        <w:rPr>
          <w:sz w:val="24"/>
          <w:szCs w:val="24"/>
        </w:rPr>
        <w:t>1) Решение текстовых задач и задач на проценты, для чего рекомендовать курс «Задачи на проценты, смеси и сплавы» для предпрофильной подготовки в 9 классе.</w:t>
      </w:r>
    </w:p>
    <w:p w:rsidR="00F416F9" w:rsidRDefault="00F416F9">
      <w:pPr>
        <w:widowControl w:val="0"/>
        <w:spacing w:line="288" w:lineRule="auto"/>
        <w:ind w:firstLine="720"/>
        <w:jc w:val="both"/>
        <w:rPr>
          <w:sz w:val="24"/>
          <w:szCs w:val="24"/>
        </w:rPr>
      </w:pPr>
      <w:r>
        <w:rPr>
          <w:sz w:val="24"/>
          <w:szCs w:val="24"/>
        </w:rPr>
        <w:t>2) Вычислительная культура учащихся.</w:t>
      </w:r>
    </w:p>
    <w:p w:rsidR="00F416F9" w:rsidRDefault="00F416F9">
      <w:pPr>
        <w:widowControl w:val="0"/>
        <w:spacing w:line="288" w:lineRule="auto"/>
        <w:ind w:firstLine="720"/>
        <w:jc w:val="both"/>
        <w:rPr>
          <w:sz w:val="24"/>
          <w:szCs w:val="24"/>
        </w:rPr>
      </w:pPr>
      <w:r>
        <w:rPr>
          <w:sz w:val="24"/>
          <w:szCs w:val="24"/>
        </w:rPr>
        <w:t>3) Изучение темы «Векторы и координаты».</w:t>
      </w:r>
    </w:p>
    <w:p w:rsidR="00F416F9" w:rsidRDefault="00F416F9">
      <w:pPr>
        <w:widowControl w:val="0"/>
        <w:spacing w:line="288" w:lineRule="auto"/>
        <w:ind w:firstLine="720"/>
        <w:jc w:val="both"/>
        <w:rPr>
          <w:sz w:val="24"/>
          <w:szCs w:val="24"/>
        </w:rPr>
      </w:pPr>
      <w:r>
        <w:rPr>
          <w:sz w:val="24"/>
          <w:szCs w:val="24"/>
        </w:rPr>
        <w:t>4) Раннее изучение задач с параметрами.</w:t>
      </w:r>
    </w:p>
    <w:p w:rsidR="00F416F9" w:rsidRDefault="00F416F9">
      <w:pPr>
        <w:widowControl w:val="0"/>
        <w:spacing w:line="288" w:lineRule="auto"/>
        <w:ind w:firstLine="720"/>
        <w:jc w:val="both"/>
        <w:rPr>
          <w:sz w:val="24"/>
          <w:szCs w:val="24"/>
        </w:rPr>
      </w:pPr>
      <w:r>
        <w:rPr>
          <w:sz w:val="24"/>
          <w:szCs w:val="24"/>
        </w:rPr>
        <w:t>5) Формирование культуры математической речи.</w:t>
      </w:r>
    </w:p>
    <w:p w:rsidR="00480BCE" w:rsidRDefault="00F416F9" w:rsidP="00480BCE">
      <w:pPr>
        <w:widowControl w:val="0"/>
        <w:spacing w:line="288" w:lineRule="auto"/>
        <w:ind w:firstLine="720"/>
        <w:jc w:val="both"/>
        <w:rPr>
          <w:sz w:val="24"/>
          <w:szCs w:val="24"/>
        </w:rPr>
      </w:pPr>
      <w:r>
        <w:rPr>
          <w:sz w:val="24"/>
          <w:szCs w:val="24"/>
        </w:rPr>
        <w:t>6) Индивидуальная работа со слабоуспевающими учащимися.</w:t>
      </w:r>
    </w:p>
    <w:p w:rsidR="00F416F9" w:rsidRPr="0051187E" w:rsidRDefault="001E3D09" w:rsidP="00480BCE">
      <w:pPr>
        <w:widowControl w:val="0"/>
        <w:spacing w:line="288" w:lineRule="auto"/>
        <w:ind w:firstLine="720"/>
        <w:jc w:val="both"/>
        <w:rPr>
          <w:b/>
          <w:sz w:val="24"/>
          <w:szCs w:val="24"/>
        </w:rPr>
      </w:pPr>
      <w:r w:rsidRPr="0051187E">
        <w:rPr>
          <w:b/>
          <w:sz w:val="24"/>
          <w:szCs w:val="24"/>
        </w:rPr>
        <w:t>2.3</w:t>
      </w:r>
      <w:r w:rsidR="00F416F9" w:rsidRPr="0051187E">
        <w:rPr>
          <w:b/>
          <w:sz w:val="24"/>
          <w:szCs w:val="24"/>
        </w:rPr>
        <w:t>. Основная и средняя школа. Образовательная область «Обществознание».</w:t>
      </w:r>
    </w:p>
    <w:p w:rsidR="00F416F9" w:rsidRPr="0051187E" w:rsidRDefault="00F416F9">
      <w:pPr>
        <w:widowControl w:val="0"/>
        <w:spacing w:line="288" w:lineRule="auto"/>
        <w:ind w:firstLine="720"/>
        <w:jc w:val="both"/>
        <w:rPr>
          <w:b/>
          <w:sz w:val="24"/>
          <w:szCs w:val="24"/>
        </w:rPr>
      </w:pPr>
    </w:p>
    <w:p w:rsidR="00F416F9" w:rsidRDefault="00DA292A">
      <w:pPr>
        <w:widowControl w:val="0"/>
        <w:spacing w:line="288" w:lineRule="auto"/>
        <w:ind w:firstLine="720"/>
        <w:jc w:val="both"/>
        <w:rPr>
          <w:sz w:val="24"/>
          <w:szCs w:val="24"/>
        </w:rPr>
      </w:pPr>
      <w:r>
        <w:rPr>
          <w:sz w:val="24"/>
          <w:szCs w:val="24"/>
        </w:rPr>
        <w:t>В ЦО</w:t>
      </w:r>
      <w:r w:rsidR="00F416F9">
        <w:rPr>
          <w:sz w:val="24"/>
          <w:szCs w:val="24"/>
        </w:rPr>
        <w:t xml:space="preserve"> работает методическое объединение учителей истории и обществознания. Проанализируем их работу по предметам.</w:t>
      </w:r>
    </w:p>
    <w:p w:rsidR="00F416F9" w:rsidRDefault="00F416F9">
      <w:pPr>
        <w:widowControl w:val="0"/>
        <w:spacing w:line="288" w:lineRule="auto"/>
        <w:ind w:firstLine="720"/>
        <w:jc w:val="both"/>
        <w:rPr>
          <w:sz w:val="24"/>
          <w:szCs w:val="24"/>
        </w:rPr>
      </w:pPr>
    </w:p>
    <w:p w:rsidR="00F416F9" w:rsidRDefault="00F416F9" w:rsidP="00C91B8E">
      <w:pPr>
        <w:widowControl w:val="0"/>
        <w:ind w:firstLine="720"/>
        <w:jc w:val="center"/>
        <w:rPr>
          <w:i/>
          <w:sz w:val="24"/>
          <w:szCs w:val="24"/>
        </w:rPr>
      </w:pPr>
    </w:p>
    <w:p w:rsidR="00F416F9" w:rsidRDefault="00F416F9">
      <w:pPr>
        <w:jc w:val="center"/>
        <w:rPr>
          <w:b/>
          <w:sz w:val="24"/>
          <w:szCs w:val="24"/>
        </w:rPr>
      </w:pPr>
      <w:r>
        <w:rPr>
          <w:b/>
          <w:sz w:val="24"/>
          <w:szCs w:val="24"/>
        </w:rPr>
        <w:t>Состав МО учителей истории и обществознания</w:t>
      </w:r>
    </w:p>
    <w:p w:rsidR="00F416F9" w:rsidRDefault="00F416F9">
      <w:pPr>
        <w:jc w:val="center"/>
        <w:rPr>
          <w:b/>
          <w:sz w:val="24"/>
          <w:szCs w:val="24"/>
        </w:rPr>
      </w:pPr>
    </w:p>
    <w:tbl>
      <w:tblPr>
        <w:tblW w:w="10177" w:type="dxa"/>
        <w:tblInd w:w="-20" w:type="dxa"/>
        <w:tblLayout w:type="fixed"/>
        <w:tblLook w:val="0000" w:firstRow="0" w:lastRow="0" w:firstColumn="0" w:lastColumn="0" w:noHBand="0" w:noVBand="0"/>
      </w:tblPr>
      <w:tblGrid>
        <w:gridCol w:w="654"/>
        <w:gridCol w:w="2332"/>
        <w:gridCol w:w="1456"/>
        <w:gridCol w:w="1567"/>
        <w:gridCol w:w="4168"/>
      </w:tblGrid>
      <w:tr w:rsidR="00F416F9">
        <w:tc>
          <w:tcPr>
            <w:tcW w:w="654"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w:t>
            </w:r>
          </w:p>
          <w:p w:rsidR="00F416F9" w:rsidRDefault="00F416F9">
            <w:pPr>
              <w:jc w:val="center"/>
              <w:rPr>
                <w:b/>
                <w:sz w:val="22"/>
                <w:szCs w:val="22"/>
              </w:rPr>
            </w:pPr>
            <w:r>
              <w:rPr>
                <w:b/>
                <w:sz w:val="22"/>
                <w:szCs w:val="22"/>
              </w:rPr>
              <w:t>п/п</w:t>
            </w:r>
          </w:p>
        </w:tc>
        <w:tc>
          <w:tcPr>
            <w:tcW w:w="2332"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Ф.И.О.</w:t>
            </w:r>
          </w:p>
        </w:tc>
        <w:tc>
          <w:tcPr>
            <w:tcW w:w="1456"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Квалиф.</w:t>
            </w:r>
          </w:p>
          <w:p w:rsidR="00F416F9" w:rsidRDefault="00F416F9">
            <w:pPr>
              <w:jc w:val="center"/>
              <w:rPr>
                <w:b/>
                <w:sz w:val="22"/>
                <w:szCs w:val="22"/>
              </w:rPr>
            </w:pPr>
            <w:r>
              <w:rPr>
                <w:b/>
                <w:sz w:val="22"/>
                <w:szCs w:val="22"/>
              </w:rPr>
              <w:t>категория</w:t>
            </w:r>
          </w:p>
        </w:tc>
        <w:tc>
          <w:tcPr>
            <w:tcW w:w="1567"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 xml:space="preserve">Стаж </w:t>
            </w:r>
          </w:p>
          <w:p w:rsidR="00F416F9" w:rsidRDefault="00F416F9">
            <w:pPr>
              <w:jc w:val="center"/>
              <w:rPr>
                <w:b/>
                <w:sz w:val="22"/>
                <w:szCs w:val="22"/>
              </w:rPr>
            </w:pPr>
            <w:r>
              <w:rPr>
                <w:b/>
                <w:sz w:val="22"/>
                <w:szCs w:val="22"/>
              </w:rPr>
              <w:t>работы</w:t>
            </w:r>
          </w:p>
        </w:tc>
        <w:tc>
          <w:tcPr>
            <w:tcW w:w="416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Личная методическая тема</w:t>
            </w:r>
          </w:p>
        </w:tc>
      </w:tr>
      <w:tr w:rsidR="00F416F9">
        <w:tc>
          <w:tcPr>
            <w:tcW w:w="65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1</w:t>
            </w:r>
          </w:p>
        </w:tc>
        <w:tc>
          <w:tcPr>
            <w:tcW w:w="2332" w:type="dxa"/>
            <w:tcBorders>
              <w:top w:val="single" w:sz="4" w:space="0" w:color="000000"/>
              <w:left w:val="single" w:sz="4" w:space="0" w:color="000000"/>
              <w:bottom w:val="single" w:sz="4" w:space="0" w:color="000000"/>
            </w:tcBorders>
          </w:tcPr>
          <w:p w:rsidR="00F416F9" w:rsidRDefault="00C91B8E">
            <w:pPr>
              <w:snapToGrid w:val="0"/>
              <w:rPr>
                <w:sz w:val="22"/>
                <w:szCs w:val="22"/>
              </w:rPr>
            </w:pPr>
            <w:r>
              <w:rPr>
                <w:sz w:val="22"/>
                <w:szCs w:val="22"/>
              </w:rPr>
              <w:t>Абрамова М.Н.</w:t>
            </w:r>
          </w:p>
        </w:tc>
        <w:tc>
          <w:tcPr>
            <w:tcW w:w="1456" w:type="dxa"/>
            <w:tcBorders>
              <w:top w:val="single" w:sz="4" w:space="0" w:color="000000"/>
              <w:left w:val="single" w:sz="4" w:space="0" w:color="000000"/>
              <w:bottom w:val="single" w:sz="4" w:space="0" w:color="000000"/>
            </w:tcBorders>
          </w:tcPr>
          <w:p w:rsidR="00F416F9" w:rsidRDefault="00C91B8E">
            <w:pPr>
              <w:snapToGrid w:val="0"/>
              <w:jc w:val="center"/>
              <w:rPr>
                <w:sz w:val="22"/>
                <w:szCs w:val="22"/>
              </w:rPr>
            </w:pPr>
            <w:r>
              <w:rPr>
                <w:sz w:val="22"/>
                <w:szCs w:val="22"/>
              </w:rPr>
              <w:t>первая</w:t>
            </w:r>
          </w:p>
        </w:tc>
        <w:tc>
          <w:tcPr>
            <w:tcW w:w="1567" w:type="dxa"/>
            <w:tcBorders>
              <w:top w:val="single" w:sz="4" w:space="0" w:color="000000"/>
              <w:left w:val="single" w:sz="4" w:space="0" w:color="000000"/>
              <w:bottom w:val="single" w:sz="4" w:space="0" w:color="000000"/>
            </w:tcBorders>
          </w:tcPr>
          <w:p w:rsidR="00F416F9" w:rsidRDefault="00C91B8E">
            <w:pPr>
              <w:snapToGrid w:val="0"/>
              <w:jc w:val="center"/>
              <w:rPr>
                <w:sz w:val="22"/>
                <w:szCs w:val="22"/>
              </w:rPr>
            </w:pPr>
            <w:r>
              <w:rPr>
                <w:sz w:val="22"/>
                <w:szCs w:val="22"/>
              </w:rPr>
              <w:t>18 лет</w:t>
            </w:r>
          </w:p>
        </w:tc>
        <w:tc>
          <w:tcPr>
            <w:tcW w:w="4168"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 xml:space="preserve">Использование информационных технологий в привлечении школьниками дополнительного материала на уроках истории России </w:t>
            </w:r>
            <w:r>
              <w:rPr>
                <w:sz w:val="22"/>
                <w:szCs w:val="22"/>
                <w:lang w:val="en-US"/>
              </w:rPr>
              <w:t>XX</w:t>
            </w:r>
            <w:r>
              <w:rPr>
                <w:sz w:val="22"/>
                <w:szCs w:val="22"/>
              </w:rPr>
              <w:t xml:space="preserve"> века.</w:t>
            </w:r>
          </w:p>
        </w:tc>
      </w:tr>
      <w:tr w:rsidR="00F416F9">
        <w:tc>
          <w:tcPr>
            <w:tcW w:w="65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2</w:t>
            </w:r>
          </w:p>
        </w:tc>
        <w:tc>
          <w:tcPr>
            <w:tcW w:w="2332" w:type="dxa"/>
            <w:tcBorders>
              <w:top w:val="single" w:sz="4" w:space="0" w:color="000000"/>
              <w:left w:val="single" w:sz="4" w:space="0" w:color="000000"/>
              <w:bottom w:val="single" w:sz="4" w:space="0" w:color="000000"/>
            </w:tcBorders>
          </w:tcPr>
          <w:p w:rsidR="00F416F9" w:rsidRDefault="00C91B8E">
            <w:pPr>
              <w:snapToGrid w:val="0"/>
              <w:rPr>
                <w:sz w:val="22"/>
                <w:szCs w:val="22"/>
              </w:rPr>
            </w:pPr>
            <w:r>
              <w:rPr>
                <w:sz w:val="22"/>
                <w:szCs w:val="22"/>
              </w:rPr>
              <w:t>Титова И.Е.</w:t>
            </w:r>
          </w:p>
        </w:tc>
        <w:tc>
          <w:tcPr>
            <w:tcW w:w="1456" w:type="dxa"/>
            <w:tcBorders>
              <w:top w:val="single" w:sz="4" w:space="0" w:color="000000"/>
              <w:left w:val="single" w:sz="4" w:space="0" w:color="000000"/>
              <w:bottom w:val="single" w:sz="4" w:space="0" w:color="000000"/>
            </w:tcBorders>
          </w:tcPr>
          <w:p w:rsidR="00F416F9" w:rsidRDefault="00C91B8E">
            <w:pPr>
              <w:snapToGrid w:val="0"/>
              <w:jc w:val="center"/>
              <w:rPr>
                <w:sz w:val="22"/>
                <w:szCs w:val="22"/>
              </w:rPr>
            </w:pPr>
            <w:r>
              <w:rPr>
                <w:sz w:val="22"/>
                <w:szCs w:val="22"/>
              </w:rPr>
              <w:t>первая</w:t>
            </w:r>
          </w:p>
        </w:tc>
        <w:tc>
          <w:tcPr>
            <w:tcW w:w="1567" w:type="dxa"/>
            <w:tcBorders>
              <w:top w:val="single" w:sz="4" w:space="0" w:color="000000"/>
              <w:left w:val="single" w:sz="4" w:space="0" w:color="000000"/>
              <w:bottom w:val="single" w:sz="4" w:space="0" w:color="000000"/>
            </w:tcBorders>
          </w:tcPr>
          <w:p w:rsidR="00F416F9" w:rsidRDefault="00C91B8E">
            <w:pPr>
              <w:snapToGrid w:val="0"/>
              <w:jc w:val="center"/>
              <w:rPr>
                <w:sz w:val="22"/>
                <w:szCs w:val="22"/>
              </w:rPr>
            </w:pPr>
            <w:r>
              <w:rPr>
                <w:sz w:val="22"/>
                <w:szCs w:val="22"/>
              </w:rPr>
              <w:t>17 лет</w:t>
            </w:r>
          </w:p>
        </w:tc>
        <w:tc>
          <w:tcPr>
            <w:tcW w:w="4168"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Работа над понятиями и терминами на уроках истории.</w:t>
            </w:r>
          </w:p>
        </w:tc>
      </w:tr>
    </w:tbl>
    <w:p w:rsidR="00F416F9" w:rsidRDefault="00F416F9">
      <w:pPr>
        <w:jc w:val="center"/>
      </w:pPr>
    </w:p>
    <w:p w:rsidR="00F416F9" w:rsidRDefault="00F416F9">
      <w:pPr>
        <w:widowControl w:val="0"/>
        <w:spacing w:line="288" w:lineRule="auto"/>
        <w:ind w:firstLine="720"/>
        <w:jc w:val="both"/>
        <w:rPr>
          <w:sz w:val="24"/>
          <w:szCs w:val="24"/>
        </w:rPr>
      </w:pPr>
      <w:r>
        <w:rPr>
          <w:sz w:val="24"/>
          <w:szCs w:val="24"/>
        </w:rPr>
        <w:t>Приведем данные анализа успеваемости учащихся за последние три года.</w:t>
      </w:r>
    </w:p>
    <w:p w:rsidR="00F416F9" w:rsidRDefault="00F416F9">
      <w:pPr>
        <w:rPr>
          <w:sz w:val="28"/>
          <w:szCs w:val="28"/>
        </w:rPr>
      </w:pPr>
    </w:p>
    <w:p w:rsidR="00F416F9" w:rsidRDefault="00F416F9">
      <w:pPr>
        <w:widowControl w:val="0"/>
        <w:ind w:firstLine="720"/>
        <w:jc w:val="right"/>
        <w:rPr>
          <w:i/>
          <w:sz w:val="24"/>
          <w:szCs w:val="24"/>
        </w:rPr>
      </w:pPr>
    </w:p>
    <w:p w:rsidR="00F416F9" w:rsidRDefault="00F416F9">
      <w:pPr>
        <w:jc w:val="center"/>
        <w:rPr>
          <w:b/>
          <w:sz w:val="24"/>
          <w:szCs w:val="24"/>
        </w:rPr>
      </w:pPr>
      <w:r>
        <w:rPr>
          <w:b/>
          <w:sz w:val="24"/>
          <w:szCs w:val="24"/>
        </w:rPr>
        <w:t>Процент учащихся 5-11 классов, имеющих по итогам года «4» и «5» по истории</w:t>
      </w:r>
    </w:p>
    <w:p w:rsidR="00F416F9" w:rsidRDefault="00F416F9">
      <w:pPr>
        <w:jc w:val="center"/>
        <w:rPr>
          <w:b/>
          <w:sz w:val="24"/>
          <w:szCs w:val="24"/>
        </w:rPr>
      </w:pPr>
    </w:p>
    <w:tbl>
      <w:tblPr>
        <w:tblW w:w="0" w:type="auto"/>
        <w:jc w:val="center"/>
        <w:tblLayout w:type="fixed"/>
        <w:tblLook w:val="0000" w:firstRow="0" w:lastRow="0" w:firstColumn="0" w:lastColumn="0" w:noHBand="0" w:noVBand="0"/>
      </w:tblPr>
      <w:tblGrid>
        <w:gridCol w:w="1362"/>
        <w:gridCol w:w="1878"/>
        <w:gridCol w:w="1878"/>
        <w:gridCol w:w="1918"/>
      </w:tblGrid>
      <w:tr w:rsidR="00F416F9">
        <w:trPr>
          <w:cantSplit/>
          <w:trHeight w:hRule="exact" w:val="263"/>
          <w:jc w:val="center"/>
        </w:trPr>
        <w:tc>
          <w:tcPr>
            <w:tcW w:w="1362" w:type="dxa"/>
            <w:vMerge w:val="restart"/>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Класс</w:t>
            </w:r>
          </w:p>
        </w:tc>
        <w:tc>
          <w:tcPr>
            <w:tcW w:w="5674" w:type="dxa"/>
            <w:gridSpan w:val="3"/>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Качество ЗУН учащихся по итогам года</w:t>
            </w:r>
          </w:p>
        </w:tc>
      </w:tr>
      <w:tr w:rsidR="00F416F9">
        <w:trPr>
          <w:cantSplit/>
          <w:jc w:val="center"/>
        </w:trPr>
        <w:tc>
          <w:tcPr>
            <w:tcW w:w="1362" w:type="dxa"/>
            <w:vMerge/>
            <w:tcBorders>
              <w:top w:val="single" w:sz="4" w:space="0" w:color="000000"/>
              <w:left w:val="single" w:sz="4" w:space="0" w:color="000000"/>
              <w:bottom w:val="single" w:sz="4" w:space="0" w:color="000000"/>
            </w:tcBorders>
          </w:tcPr>
          <w:p w:rsidR="00F416F9" w:rsidRDefault="00F416F9"/>
        </w:tc>
        <w:tc>
          <w:tcPr>
            <w:tcW w:w="1878" w:type="dxa"/>
            <w:tcBorders>
              <w:top w:val="single" w:sz="4" w:space="0" w:color="000000"/>
              <w:left w:val="single" w:sz="4" w:space="0" w:color="000000"/>
              <w:bottom w:val="single" w:sz="4" w:space="0" w:color="000000"/>
            </w:tcBorders>
          </w:tcPr>
          <w:p w:rsidR="00F416F9" w:rsidRDefault="00505967">
            <w:pPr>
              <w:snapToGrid w:val="0"/>
              <w:jc w:val="center"/>
              <w:rPr>
                <w:b/>
                <w:sz w:val="22"/>
                <w:szCs w:val="22"/>
              </w:rPr>
            </w:pPr>
            <w:r>
              <w:rPr>
                <w:b/>
                <w:sz w:val="22"/>
                <w:szCs w:val="22"/>
              </w:rPr>
              <w:t>2006/2007</w:t>
            </w:r>
            <w:r w:rsidR="00F416F9">
              <w:rPr>
                <w:b/>
                <w:sz w:val="22"/>
                <w:szCs w:val="22"/>
              </w:rPr>
              <w:t>уч. год</w:t>
            </w:r>
          </w:p>
        </w:tc>
        <w:tc>
          <w:tcPr>
            <w:tcW w:w="1878" w:type="dxa"/>
            <w:tcBorders>
              <w:top w:val="single" w:sz="4" w:space="0" w:color="000000"/>
              <w:left w:val="single" w:sz="4" w:space="0" w:color="000000"/>
              <w:bottom w:val="single" w:sz="4" w:space="0" w:color="000000"/>
            </w:tcBorders>
          </w:tcPr>
          <w:p w:rsidR="00F416F9" w:rsidRDefault="00505967">
            <w:pPr>
              <w:snapToGrid w:val="0"/>
              <w:jc w:val="center"/>
              <w:rPr>
                <w:b/>
                <w:sz w:val="22"/>
                <w:szCs w:val="22"/>
              </w:rPr>
            </w:pPr>
            <w:r>
              <w:rPr>
                <w:b/>
                <w:sz w:val="22"/>
                <w:szCs w:val="22"/>
              </w:rPr>
              <w:t>2007/2008</w:t>
            </w:r>
            <w:r w:rsidR="00F416F9">
              <w:rPr>
                <w:b/>
                <w:sz w:val="22"/>
                <w:szCs w:val="22"/>
              </w:rPr>
              <w:t xml:space="preserve"> уч. год</w:t>
            </w:r>
          </w:p>
        </w:tc>
        <w:tc>
          <w:tcPr>
            <w:tcW w:w="1918" w:type="dxa"/>
            <w:tcBorders>
              <w:top w:val="single" w:sz="4" w:space="0" w:color="000000"/>
              <w:left w:val="single" w:sz="4" w:space="0" w:color="000000"/>
              <w:bottom w:val="single" w:sz="4" w:space="0" w:color="000000"/>
              <w:right w:val="single" w:sz="4" w:space="0" w:color="000000"/>
            </w:tcBorders>
          </w:tcPr>
          <w:p w:rsidR="00F416F9" w:rsidRDefault="00505967">
            <w:pPr>
              <w:snapToGrid w:val="0"/>
              <w:jc w:val="center"/>
              <w:rPr>
                <w:b/>
                <w:sz w:val="22"/>
                <w:szCs w:val="22"/>
              </w:rPr>
            </w:pPr>
            <w:r>
              <w:rPr>
                <w:b/>
                <w:sz w:val="22"/>
                <w:szCs w:val="22"/>
              </w:rPr>
              <w:t>2008/2009</w:t>
            </w:r>
            <w:r w:rsidR="00F416F9">
              <w:rPr>
                <w:b/>
                <w:sz w:val="22"/>
                <w:szCs w:val="22"/>
              </w:rPr>
              <w:t xml:space="preserve"> уч. год</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5 классы</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81%</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50%</w:t>
            </w:r>
          </w:p>
        </w:tc>
        <w:tc>
          <w:tcPr>
            <w:tcW w:w="191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82,4%</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6 классы</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75,7%</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73,4%</w:t>
            </w:r>
          </w:p>
        </w:tc>
        <w:tc>
          <w:tcPr>
            <w:tcW w:w="191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60%</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7 классы</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78,3%</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56,9%</w:t>
            </w:r>
          </w:p>
        </w:tc>
        <w:tc>
          <w:tcPr>
            <w:tcW w:w="191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68,7%</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8 классы</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57,6%</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71,9%</w:t>
            </w:r>
          </w:p>
        </w:tc>
        <w:tc>
          <w:tcPr>
            <w:tcW w:w="191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61,3%</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9 классы</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45,1%</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41,6%</w:t>
            </w:r>
          </w:p>
        </w:tc>
        <w:tc>
          <w:tcPr>
            <w:tcW w:w="191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54,8%</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10 классы</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71%</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85,9%</w:t>
            </w:r>
          </w:p>
        </w:tc>
        <w:tc>
          <w:tcPr>
            <w:tcW w:w="191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76,2%</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11 классы</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62,2%</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67,5%</w:t>
            </w:r>
          </w:p>
        </w:tc>
        <w:tc>
          <w:tcPr>
            <w:tcW w:w="191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84,6%</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b/>
                <w:sz w:val="22"/>
                <w:szCs w:val="22"/>
              </w:rPr>
            </w:pPr>
            <w:r>
              <w:rPr>
                <w:b/>
                <w:sz w:val="22"/>
                <w:szCs w:val="22"/>
              </w:rPr>
              <w:t>Средний %</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66,7%</w:t>
            </w:r>
          </w:p>
        </w:tc>
        <w:tc>
          <w:tcPr>
            <w:tcW w:w="1878"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63,8%</w:t>
            </w:r>
          </w:p>
        </w:tc>
        <w:tc>
          <w:tcPr>
            <w:tcW w:w="1918"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69,7%</w:t>
            </w:r>
          </w:p>
        </w:tc>
      </w:tr>
    </w:tbl>
    <w:p w:rsidR="00F416F9" w:rsidRDefault="00F416F9">
      <w:pPr>
        <w:rPr>
          <w:sz w:val="28"/>
          <w:szCs w:val="28"/>
        </w:rPr>
      </w:pPr>
      <w:r>
        <w:rPr>
          <w:sz w:val="28"/>
          <w:szCs w:val="28"/>
        </w:rPr>
        <w:t xml:space="preserve"> </w:t>
      </w:r>
    </w:p>
    <w:p w:rsidR="00F416F9" w:rsidRDefault="00F416F9">
      <w:pPr>
        <w:jc w:val="center"/>
        <w:rPr>
          <w:sz w:val="28"/>
          <w:szCs w:val="28"/>
        </w:rPr>
      </w:pPr>
    </w:p>
    <w:p w:rsidR="00F416F9" w:rsidRDefault="00F416F9">
      <w:pPr>
        <w:widowControl w:val="0"/>
        <w:ind w:firstLine="720"/>
        <w:jc w:val="right"/>
        <w:rPr>
          <w:i/>
          <w:sz w:val="24"/>
          <w:szCs w:val="24"/>
        </w:rPr>
      </w:pPr>
    </w:p>
    <w:p w:rsidR="00F416F9" w:rsidRDefault="00DE46F7">
      <w:pPr>
        <w:jc w:val="center"/>
        <w:rPr>
          <w:b/>
          <w:sz w:val="24"/>
          <w:szCs w:val="24"/>
        </w:rPr>
      </w:pPr>
      <w:r>
        <w:rPr>
          <w:b/>
          <w:sz w:val="24"/>
          <w:szCs w:val="24"/>
        </w:rPr>
        <w:t>Процент учащихся 8</w:t>
      </w:r>
      <w:r w:rsidR="00F416F9">
        <w:rPr>
          <w:b/>
          <w:sz w:val="24"/>
          <w:szCs w:val="24"/>
        </w:rPr>
        <w:t xml:space="preserve">-11 классов, имеющих по итогам года </w:t>
      </w:r>
    </w:p>
    <w:p w:rsidR="00F416F9" w:rsidRDefault="00F416F9">
      <w:pPr>
        <w:jc w:val="center"/>
        <w:rPr>
          <w:b/>
          <w:sz w:val="24"/>
          <w:szCs w:val="24"/>
        </w:rPr>
      </w:pPr>
      <w:r>
        <w:rPr>
          <w:b/>
          <w:sz w:val="24"/>
          <w:szCs w:val="24"/>
        </w:rPr>
        <w:t>«4» и «5» по обществознанию</w:t>
      </w:r>
    </w:p>
    <w:p w:rsidR="00F416F9" w:rsidRDefault="00F416F9">
      <w:pPr>
        <w:jc w:val="center"/>
        <w:rPr>
          <w:b/>
          <w:sz w:val="24"/>
          <w:szCs w:val="24"/>
        </w:rPr>
      </w:pPr>
    </w:p>
    <w:tbl>
      <w:tblPr>
        <w:tblW w:w="0" w:type="auto"/>
        <w:jc w:val="center"/>
        <w:tblLayout w:type="fixed"/>
        <w:tblLook w:val="0000" w:firstRow="0" w:lastRow="0" w:firstColumn="0" w:lastColumn="0" w:noHBand="0" w:noVBand="0"/>
      </w:tblPr>
      <w:tblGrid>
        <w:gridCol w:w="1362"/>
        <w:gridCol w:w="2111"/>
        <w:gridCol w:w="2151"/>
      </w:tblGrid>
      <w:tr w:rsidR="00F416F9">
        <w:trPr>
          <w:cantSplit/>
          <w:trHeight w:hRule="exact" w:val="263"/>
          <w:jc w:val="center"/>
        </w:trPr>
        <w:tc>
          <w:tcPr>
            <w:tcW w:w="1362" w:type="dxa"/>
            <w:vMerge w:val="restart"/>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Класс</w:t>
            </w:r>
          </w:p>
        </w:tc>
        <w:tc>
          <w:tcPr>
            <w:tcW w:w="4262" w:type="dxa"/>
            <w:gridSpan w:val="2"/>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Качество ЗУН учащихся по итогам года</w:t>
            </w:r>
          </w:p>
        </w:tc>
      </w:tr>
      <w:tr w:rsidR="00F416F9">
        <w:trPr>
          <w:cantSplit/>
          <w:jc w:val="center"/>
        </w:trPr>
        <w:tc>
          <w:tcPr>
            <w:tcW w:w="1362" w:type="dxa"/>
            <w:vMerge/>
            <w:tcBorders>
              <w:top w:val="single" w:sz="4" w:space="0" w:color="000000"/>
              <w:left w:val="single" w:sz="4" w:space="0" w:color="000000"/>
              <w:bottom w:val="single" w:sz="4" w:space="0" w:color="000000"/>
            </w:tcBorders>
          </w:tcPr>
          <w:p w:rsidR="00F416F9" w:rsidRDefault="00F416F9"/>
        </w:tc>
        <w:tc>
          <w:tcPr>
            <w:tcW w:w="2111" w:type="dxa"/>
            <w:tcBorders>
              <w:top w:val="single" w:sz="4" w:space="0" w:color="000000"/>
              <w:left w:val="single" w:sz="4" w:space="0" w:color="000000"/>
              <w:bottom w:val="single" w:sz="4" w:space="0" w:color="000000"/>
            </w:tcBorders>
          </w:tcPr>
          <w:p w:rsidR="00F416F9" w:rsidRDefault="00C407A8">
            <w:pPr>
              <w:snapToGrid w:val="0"/>
              <w:jc w:val="center"/>
              <w:rPr>
                <w:b/>
                <w:sz w:val="22"/>
                <w:szCs w:val="22"/>
              </w:rPr>
            </w:pPr>
            <w:r>
              <w:rPr>
                <w:b/>
                <w:sz w:val="22"/>
                <w:szCs w:val="22"/>
              </w:rPr>
              <w:t>2007/2008</w:t>
            </w:r>
            <w:r w:rsidR="00F416F9">
              <w:rPr>
                <w:b/>
                <w:sz w:val="22"/>
                <w:szCs w:val="22"/>
              </w:rPr>
              <w:t xml:space="preserve"> уч. год</w:t>
            </w:r>
          </w:p>
        </w:tc>
        <w:tc>
          <w:tcPr>
            <w:tcW w:w="2151" w:type="dxa"/>
            <w:tcBorders>
              <w:top w:val="single" w:sz="4" w:space="0" w:color="000000"/>
              <w:left w:val="single" w:sz="4" w:space="0" w:color="000000"/>
              <w:bottom w:val="single" w:sz="4" w:space="0" w:color="000000"/>
              <w:right w:val="single" w:sz="4" w:space="0" w:color="000000"/>
            </w:tcBorders>
          </w:tcPr>
          <w:p w:rsidR="00F416F9" w:rsidRDefault="00C407A8">
            <w:pPr>
              <w:snapToGrid w:val="0"/>
              <w:jc w:val="center"/>
              <w:rPr>
                <w:b/>
                <w:sz w:val="22"/>
                <w:szCs w:val="22"/>
              </w:rPr>
            </w:pPr>
            <w:r>
              <w:rPr>
                <w:b/>
                <w:sz w:val="22"/>
                <w:szCs w:val="22"/>
              </w:rPr>
              <w:t>2008/2009</w:t>
            </w:r>
            <w:r w:rsidR="00F416F9">
              <w:rPr>
                <w:b/>
                <w:sz w:val="22"/>
                <w:szCs w:val="22"/>
              </w:rPr>
              <w:t xml:space="preserve"> уч. год</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8 классы</w:t>
            </w:r>
          </w:p>
        </w:tc>
        <w:tc>
          <w:tcPr>
            <w:tcW w:w="211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w:t>
            </w:r>
          </w:p>
        </w:tc>
        <w:tc>
          <w:tcPr>
            <w:tcW w:w="2151"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72,5%</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9 классы</w:t>
            </w:r>
          </w:p>
        </w:tc>
        <w:tc>
          <w:tcPr>
            <w:tcW w:w="211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52,2%</w:t>
            </w:r>
          </w:p>
        </w:tc>
        <w:tc>
          <w:tcPr>
            <w:tcW w:w="2151"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61,5%</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11 классы</w:t>
            </w:r>
          </w:p>
        </w:tc>
        <w:tc>
          <w:tcPr>
            <w:tcW w:w="211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68%</w:t>
            </w:r>
          </w:p>
        </w:tc>
        <w:tc>
          <w:tcPr>
            <w:tcW w:w="2151"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89%</w:t>
            </w:r>
          </w:p>
        </w:tc>
      </w:tr>
      <w:tr w:rsidR="00F416F9">
        <w:trPr>
          <w:jc w:val="center"/>
        </w:trPr>
        <w:tc>
          <w:tcPr>
            <w:tcW w:w="1362" w:type="dxa"/>
            <w:tcBorders>
              <w:top w:val="single" w:sz="4" w:space="0" w:color="000000"/>
              <w:left w:val="single" w:sz="4" w:space="0" w:color="000000"/>
              <w:bottom w:val="single" w:sz="4" w:space="0" w:color="000000"/>
            </w:tcBorders>
          </w:tcPr>
          <w:p w:rsidR="00F416F9" w:rsidRDefault="00F416F9">
            <w:pPr>
              <w:snapToGrid w:val="0"/>
              <w:rPr>
                <w:b/>
                <w:sz w:val="22"/>
                <w:szCs w:val="22"/>
              </w:rPr>
            </w:pPr>
            <w:r>
              <w:rPr>
                <w:b/>
                <w:sz w:val="22"/>
                <w:szCs w:val="22"/>
              </w:rPr>
              <w:t>Средний %</w:t>
            </w:r>
          </w:p>
        </w:tc>
        <w:tc>
          <w:tcPr>
            <w:tcW w:w="2111" w:type="dxa"/>
            <w:tcBorders>
              <w:top w:val="single" w:sz="4" w:space="0" w:color="000000"/>
              <w:left w:val="single" w:sz="4" w:space="0" w:color="000000"/>
              <w:bottom w:val="single" w:sz="4" w:space="0" w:color="000000"/>
            </w:tcBorders>
          </w:tcPr>
          <w:p w:rsidR="00F416F9" w:rsidRDefault="00F416F9">
            <w:pPr>
              <w:snapToGrid w:val="0"/>
              <w:jc w:val="center"/>
              <w:rPr>
                <w:b/>
                <w:sz w:val="22"/>
                <w:szCs w:val="22"/>
              </w:rPr>
            </w:pPr>
            <w:r>
              <w:rPr>
                <w:b/>
                <w:sz w:val="22"/>
                <w:szCs w:val="22"/>
              </w:rPr>
              <w:t>60,1%</w:t>
            </w:r>
          </w:p>
        </w:tc>
        <w:tc>
          <w:tcPr>
            <w:tcW w:w="2151"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szCs w:val="22"/>
              </w:rPr>
            </w:pPr>
            <w:r>
              <w:rPr>
                <w:b/>
                <w:sz w:val="22"/>
                <w:szCs w:val="22"/>
              </w:rPr>
              <w:t>74,3%</w:t>
            </w:r>
          </w:p>
        </w:tc>
      </w:tr>
    </w:tbl>
    <w:p w:rsidR="00F416F9" w:rsidRDefault="00F416F9">
      <w:pPr>
        <w:widowControl w:val="0"/>
        <w:spacing w:line="288" w:lineRule="auto"/>
        <w:ind w:left="708" w:firstLine="12"/>
        <w:jc w:val="both"/>
        <w:rPr>
          <w:sz w:val="24"/>
          <w:szCs w:val="24"/>
        </w:rPr>
      </w:pPr>
    </w:p>
    <w:p w:rsidR="00F416F9" w:rsidRDefault="00F416F9">
      <w:pPr>
        <w:widowControl w:val="0"/>
        <w:spacing w:line="288" w:lineRule="auto"/>
        <w:ind w:firstLine="720"/>
        <w:jc w:val="both"/>
        <w:rPr>
          <w:sz w:val="24"/>
          <w:szCs w:val="24"/>
        </w:rPr>
      </w:pPr>
      <w:r>
        <w:rPr>
          <w:sz w:val="24"/>
          <w:szCs w:val="24"/>
        </w:rPr>
        <w:t xml:space="preserve">По итогам года успеваемость по истории и обществознанию составила 100% (т.е. аттестованы все учащиеся). Качество знаний в этом году несколько повысилось, это результат </w:t>
      </w:r>
      <w:r w:rsidR="00DE46F7">
        <w:rPr>
          <w:sz w:val="24"/>
          <w:szCs w:val="24"/>
        </w:rPr>
        <w:t xml:space="preserve">целенаправленной работы </w:t>
      </w:r>
      <w:r>
        <w:rPr>
          <w:sz w:val="24"/>
          <w:szCs w:val="24"/>
        </w:rPr>
        <w:t xml:space="preserve"> учителей истории:  вопросы успеваемости обсуждались на заседаниях МО, шло активное использование новых технологий (в т.ч. информационных),  внеклассная работа способствовала росту интереса учащихся к предмету. Но на достигнутом нельзя останавливаться, надо закрепить и повысить качество знаний учащихся по истории.</w:t>
      </w:r>
    </w:p>
    <w:p w:rsidR="00F416F9" w:rsidRDefault="00F416F9">
      <w:pPr>
        <w:widowControl w:val="0"/>
        <w:spacing w:line="288" w:lineRule="auto"/>
        <w:ind w:firstLine="720"/>
        <w:jc w:val="both"/>
        <w:rPr>
          <w:sz w:val="24"/>
          <w:szCs w:val="24"/>
        </w:rPr>
      </w:pPr>
      <w:r>
        <w:rPr>
          <w:sz w:val="24"/>
          <w:szCs w:val="24"/>
        </w:rPr>
        <w:t>В школьной научно-прак</w:t>
      </w:r>
      <w:r w:rsidR="00D43F93">
        <w:rPr>
          <w:sz w:val="24"/>
          <w:szCs w:val="24"/>
        </w:rPr>
        <w:t xml:space="preserve">тической конференции  приняли </w:t>
      </w:r>
      <w:r>
        <w:rPr>
          <w:sz w:val="24"/>
          <w:szCs w:val="24"/>
        </w:rPr>
        <w:t xml:space="preserve"> участие</w:t>
      </w:r>
      <w:r w:rsidR="00DE46F7">
        <w:rPr>
          <w:sz w:val="24"/>
          <w:szCs w:val="24"/>
        </w:rPr>
        <w:t xml:space="preserve">  </w:t>
      </w:r>
      <w:r w:rsidR="00D43F93">
        <w:rPr>
          <w:sz w:val="24"/>
          <w:szCs w:val="24"/>
        </w:rPr>
        <w:t xml:space="preserve">учащиеся 11 класса, 7,8 классов </w:t>
      </w:r>
      <w:r w:rsidR="00FD7A2E">
        <w:rPr>
          <w:sz w:val="24"/>
          <w:szCs w:val="24"/>
        </w:rPr>
        <w:t>- ру</w:t>
      </w:r>
      <w:r w:rsidR="00D43F93">
        <w:rPr>
          <w:sz w:val="24"/>
          <w:szCs w:val="24"/>
        </w:rPr>
        <w:t>ководители учителя</w:t>
      </w:r>
      <w:r w:rsidR="00FD7A2E">
        <w:rPr>
          <w:sz w:val="24"/>
          <w:szCs w:val="24"/>
        </w:rPr>
        <w:t xml:space="preserve"> истории Титова И.Е.</w:t>
      </w:r>
      <w:r w:rsidR="00D43F93">
        <w:rPr>
          <w:sz w:val="24"/>
          <w:szCs w:val="24"/>
        </w:rPr>
        <w:t>, Абрамова М.Н.</w:t>
      </w:r>
      <w:r w:rsidR="00FD7A2E">
        <w:rPr>
          <w:sz w:val="24"/>
          <w:szCs w:val="24"/>
        </w:rPr>
        <w:t xml:space="preserve"> Данные работы были представлены в виде презентаций и получили высокую оценку жюри.</w:t>
      </w:r>
      <w:r w:rsidR="00100601">
        <w:rPr>
          <w:sz w:val="24"/>
          <w:szCs w:val="24"/>
        </w:rPr>
        <w:t xml:space="preserve"> </w:t>
      </w:r>
      <w:r>
        <w:rPr>
          <w:sz w:val="24"/>
          <w:szCs w:val="24"/>
        </w:rPr>
        <w:t xml:space="preserve"> Проблемой в работе с одаренными детьми является недостаточное</w:t>
      </w:r>
      <w:r w:rsidR="00DA292A">
        <w:rPr>
          <w:sz w:val="24"/>
          <w:szCs w:val="24"/>
        </w:rPr>
        <w:t xml:space="preserve"> привлечение учащихся к </w:t>
      </w:r>
      <w:r>
        <w:rPr>
          <w:sz w:val="24"/>
          <w:szCs w:val="24"/>
        </w:rPr>
        <w:t xml:space="preserve"> олимпиаде</w:t>
      </w:r>
      <w:r w:rsidR="00DA292A">
        <w:rPr>
          <w:sz w:val="24"/>
          <w:szCs w:val="24"/>
        </w:rPr>
        <w:t xml:space="preserve"> ЦО </w:t>
      </w:r>
      <w:r>
        <w:rPr>
          <w:sz w:val="24"/>
          <w:szCs w:val="24"/>
        </w:rPr>
        <w:t xml:space="preserve"> по истории </w:t>
      </w:r>
      <w:r w:rsidR="00FD7A2E">
        <w:rPr>
          <w:sz w:val="24"/>
          <w:szCs w:val="24"/>
        </w:rPr>
        <w:t>и обществознанию.</w:t>
      </w:r>
    </w:p>
    <w:p w:rsidR="00FD7A2E" w:rsidRDefault="00FD7A2E">
      <w:pPr>
        <w:widowControl w:val="0"/>
        <w:spacing w:line="288" w:lineRule="auto"/>
        <w:ind w:firstLine="720"/>
        <w:jc w:val="both"/>
        <w:rPr>
          <w:sz w:val="24"/>
          <w:szCs w:val="24"/>
        </w:rPr>
      </w:pPr>
    </w:p>
    <w:p w:rsidR="00F416F9" w:rsidRDefault="001E3D09">
      <w:pPr>
        <w:pStyle w:val="aa"/>
        <w:spacing w:line="288" w:lineRule="auto"/>
        <w:rPr>
          <w:lang w:val="ru-RU"/>
        </w:rPr>
      </w:pPr>
      <w:r>
        <w:rPr>
          <w:lang w:val="ru-RU"/>
        </w:rPr>
        <w:t>1.2.4</w:t>
      </w:r>
      <w:r w:rsidR="00F416F9">
        <w:rPr>
          <w:lang w:val="ru-RU"/>
        </w:rPr>
        <w:t>. Основная и средняя школа. Образовательная область «Естествознание».</w:t>
      </w:r>
    </w:p>
    <w:p w:rsidR="00F416F9" w:rsidRDefault="00F416F9">
      <w:pPr>
        <w:widowControl w:val="0"/>
        <w:spacing w:line="288" w:lineRule="auto"/>
        <w:ind w:firstLine="720"/>
        <w:jc w:val="both"/>
        <w:rPr>
          <w:sz w:val="24"/>
          <w:szCs w:val="24"/>
        </w:rPr>
      </w:pPr>
    </w:p>
    <w:p w:rsidR="00F416F9" w:rsidRDefault="00812193">
      <w:pPr>
        <w:widowControl w:val="0"/>
        <w:spacing w:line="288" w:lineRule="auto"/>
        <w:ind w:firstLine="720"/>
        <w:jc w:val="both"/>
        <w:rPr>
          <w:sz w:val="24"/>
          <w:szCs w:val="24"/>
        </w:rPr>
      </w:pPr>
      <w:r>
        <w:rPr>
          <w:sz w:val="24"/>
          <w:szCs w:val="24"/>
        </w:rPr>
        <w:t xml:space="preserve">В ЦО </w:t>
      </w:r>
      <w:r w:rsidR="00F416F9">
        <w:rPr>
          <w:sz w:val="24"/>
          <w:szCs w:val="24"/>
        </w:rPr>
        <w:t xml:space="preserve"> работает методическое объединение </w:t>
      </w:r>
      <w:r w:rsidR="00FD7A2E">
        <w:rPr>
          <w:sz w:val="24"/>
          <w:szCs w:val="24"/>
        </w:rPr>
        <w:t xml:space="preserve">учителей естественно-научного </w:t>
      </w:r>
      <w:r w:rsidR="00F416F9">
        <w:rPr>
          <w:sz w:val="24"/>
          <w:szCs w:val="24"/>
        </w:rPr>
        <w:t>цикла. Приведем данные об учителях МО.</w:t>
      </w:r>
    </w:p>
    <w:p w:rsidR="00F416F9" w:rsidRDefault="00F416F9">
      <w:pPr>
        <w:widowControl w:val="0"/>
        <w:ind w:firstLine="720"/>
        <w:jc w:val="both"/>
        <w:rPr>
          <w:sz w:val="24"/>
          <w:szCs w:val="24"/>
        </w:rPr>
      </w:pPr>
    </w:p>
    <w:p w:rsidR="00F416F9" w:rsidRDefault="00F416F9">
      <w:pPr>
        <w:widowControl w:val="0"/>
        <w:ind w:firstLine="720"/>
        <w:jc w:val="right"/>
        <w:rPr>
          <w:i/>
          <w:sz w:val="24"/>
          <w:szCs w:val="24"/>
        </w:rPr>
      </w:pPr>
    </w:p>
    <w:p w:rsidR="00F416F9" w:rsidRDefault="00F416F9">
      <w:pPr>
        <w:jc w:val="center"/>
        <w:rPr>
          <w:b/>
          <w:sz w:val="24"/>
          <w:szCs w:val="24"/>
        </w:rPr>
      </w:pPr>
      <w:r>
        <w:rPr>
          <w:b/>
          <w:sz w:val="24"/>
          <w:szCs w:val="24"/>
        </w:rPr>
        <w:t>Состав МО учителей естественно-географического цикла</w:t>
      </w:r>
    </w:p>
    <w:p w:rsidR="00F416F9" w:rsidRDefault="00F416F9">
      <w:pPr>
        <w:jc w:val="center"/>
        <w:rPr>
          <w:b/>
          <w:sz w:val="24"/>
          <w:szCs w:val="24"/>
        </w:rPr>
      </w:pPr>
    </w:p>
    <w:tbl>
      <w:tblPr>
        <w:tblW w:w="10177" w:type="dxa"/>
        <w:tblInd w:w="-20" w:type="dxa"/>
        <w:tblLayout w:type="fixed"/>
        <w:tblLook w:val="0000" w:firstRow="0" w:lastRow="0" w:firstColumn="0" w:lastColumn="0" w:noHBand="0" w:noVBand="0"/>
      </w:tblPr>
      <w:tblGrid>
        <w:gridCol w:w="597"/>
        <w:gridCol w:w="2229"/>
        <w:gridCol w:w="1211"/>
        <w:gridCol w:w="1379"/>
        <w:gridCol w:w="1148"/>
        <w:gridCol w:w="3613"/>
      </w:tblGrid>
      <w:tr w:rsidR="00F416F9">
        <w:trPr>
          <w:trHeight w:val="553"/>
        </w:trPr>
        <w:tc>
          <w:tcPr>
            <w:tcW w:w="597" w:type="dxa"/>
            <w:tcBorders>
              <w:top w:val="single" w:sz="4" w:space="0" w:color="000000"/>
              <w:left w:val="single" w:sz="4" w:space="0" w:color="000000"/>
              <w:bottom w:val="single" w:sz="4" w:space="0" w:color="000000"/>
            </w:tcBorders>
            <w:vAlign w:val="center"/>
          </w:tcPr>
          <w:p w:rsidR="00F416F9" w:rsidRDefault="00F416F9">
            <w:pPr>
              <w:widowControl w:val="0"/>
              <w:snapToGrid w:val="0"/>
              <w:jc w:val="center"/>
              <w:rPr>
                <w:b/>
              </w:rPr>
            </w:pPr>
            <w:r>
              <w:rPr>
                <w:b/>
              </w:rPr>
              <w:t>№ п/п</w:t>
            </w:r>
          </w:p>
        </w:tc>
        <w:tc>
          <w:tcPr>
            <w:tcW w:w="2229" w:type="dxa"/>
            <w:tcBorders>
              <w:top w:val="single" w:sz="4" w:space="0" w:color="000000"/>
              <w:left w:val="single" w:sz="4" w:space="0" w:color="000000"/>
              <w:bottom w:val="single" w:sz="4" w:space="0" w:color="000000"/>
            </w:tcBorders>
            <w:vAlign w:val="center"/>
          </w:tcPr>
          <w:p w:rsidR="00F416F9" w:rsidRDefault="00F416F9">
            <w:pPr>
              <w:widowControl w:val="0"/>
              <w:snapToGrid w:val="0"/>
              <w:jc w:val="center"/>
              <w:rPr>
                <w:b/>
              </w:rPr>
            </w:pPr>
            <w:r>
              <w:rPr>
                <w:b/>
              </w:rPr>
              <w:t>Ф. И. О</w:t>
            </w:r>
          </w:p>
        </w:tc>
        <w:tc>
          <w:tcPr>
            <w:tcW w:w="1211" w:type="dxa"/>
            <w:tcBorders>
              <w:top w:val="single" w:sz="4" w:space="0" w:color="000000"/>
              <w:left w:val="single" w:sz="4" w:space="0" w:color="000000"/>
              <w:bottom w:val="single" w:sz="4" w:space="0" w:color="000000"/>
            </w:tcBorders>
          </w:tcPr>
          <w:p w:rsidR="00F416F9" w:rsidRDefault="00F416F9">
            <w:pPr>
              <w:widowControl w:val="0"/>
              <w:snapToGrid w:val="0"/>
              <w:jc w:val="center"/>
              <w:rPr>
                <w:b/>
              </w:rPr>
            </w:pPr>
          </w:p>
          <w:p w:rsidR="00F416F9" w:rsidRDefault="00F416F9">
            <w:pPr>
              <w:widowControl w:val="0"/>
              <w:jc w:val="center"/>
              <w:rPr>
                <w:b/>
              </w:rPr>
            </w:pPr>
            <w:r>
              <w:rPr>
                <w:b/>
              </w:rPr>
              <w:t>Предмет</w:t>
            </w:r>
          </w:p>
        </w:tc>
        <w:tc>
          <w:tcPr>
            <w:tcW w:w="1379" w:type="dxa"/>
            <w:tcBorders>
              <w:top w:val="single" w:sz="4" w:space="0" w:color="000000"/>
              <w:left w:val="single" w:sz="4" w:space="0" w:color="000000"/>
              <w:bottom w:val="single" w:sz="4" w:space="0" w:color="000000"/>
            </w:tcBorders>
            <w:vAlign w:val="center"/>
          </w:tcPr>
          <w:p w:rsidR="00F416F9" w:rsidRDefault="00F416F9">
            <w:pPr>
              <w:widowControl w:val="0"/>
              <w:snapToGrid w:val="0"/>
              <w:jc w:val="center"/>
              <w:rPr>
                <w:b/>
              </w:rPr>
            </w:pPr>
            <w:r>
              <w:rPr>
                <w:b/>
              </w:rPr>
              <w:t>Квалиф.</w:t>
            </w:r>
          </w:p>
          <w:p w:rsidR="00F416F9" w:rsidRDefault="00F416F9">
            <w:pPr>
              <w:widowControl w:val="0"/>
              <w:jc w:val="center"/>
              <w:rPr>
                <w:b/>
              </w:rPr>
            </w:pPr>
            <w:r>
              <w:rPr>
                <w:b/>
              </w:rPr>
              <w:t>категория</w:t>
            </w:r>
          </w:p>
        </w:tc>
        <w:tc>
          <w:tcPr>
            <w:tcW w:w="1148" w:type="dxa"/>
            <w:tcBorders>
              <w:top w:val="single" w:sz="4" w:space="0" w:color="000000"/>
              <w:left w:val="single" w:sz="4" w:space="0" w:color="000000"/>
              <w:bottom w:val="single" w:sz="4" w:space="0" w:color="000000"/>
            </w:tcBorders>
            <w:vAlign w:val="center"/>
          </w:tcPr>
          <w:p w:rsidR="00F416F9" w:rsidRDefault="00F416F9">
            <w:pPr>
              <w:widowControl w:val="0"/>
              <w:snapToGrid w:val="0"/>
              <w:jc w:val="center"/>
              <w:rPr>
                <w:b/>
              </w:rPr>
            </w:pPr>
            <w:r>
              <w:rPr>
                <w:b/>
              </w:rPr>
              <w:t>Стаж работы</w:t>
            </w:r>
          </w:p>
        </w:tc>
        <w:tc>
          <w:tcPr>
            <w:tcW w:w="3613" w:type="dxa"/>
            <w:tcBorders>
              <w:top w:val="single" w:sz="4" w:space="0" w:color="000000"/>
              <w:left w:val="single" w:sz="4" w:space="0" w:color="000000"/>
              <w:bottom w:val="single" w:sz="4" w:space="0" w:color="000000"/>
              <w:right w:val="single" w:sz="4" w:space="0" w:color="000000"/>
            </w:tcBorders>
            <w:vAlign w:val="center"/>
          </w:tcPr>
          <w:p w:rsidR="00F416F9" w:rsidRDefault="00F416F9">
            <w:pPr>
              <w:widowControl w:val="0"/>
              <w:snapToGrid w:val="0"/>
              <w:jc w:val="center"/>
              <w:rPr>
                <w:b/>
              </w:rPr>
            </w:pPr>
            <w:r>
              <w:rPr>
                <w:b/>
              </w:rPr>
              <w:t>Личная методическая тема</w:t>
            </w:r>
          </w:p>
        </w:tc>
      </w:tr>
      <w:tr w:rsidR="00F416F9">
        <w:trPr>
          <w:trHeight w:val="777"/>
        </w:trPr>
        <w:tc>
          <w:tcPr>
            <w:tcW w:w="597" w:type="dxa"/>
            <w:tcBorders>
              <w:top w:val="single" w:sz="4" w:space="0" w:color="000000"/>
              <w:left w:val="single" w:sz="4" w:space="0" w:color="000000"/>
              <w:bottom w:val="single" w:sz="4" w:space="0" w:color="000000"/>
            </w:tcBorders>
            <w:vAlign w:val="center"/>
          </w:tcPr>
          <w:p w:rsidR="00F416F9" w:rsidRDefault="00F416F9">
            <w:pPr>
              <w:widowControl w:val="0"/>
              <w:snapToGrid w:val="0"/>
              <w:jc w:val="center"/>
              <w:rPr>
                <w:b/>
                <w:sz w:val="22"/>
                <w:szCs w:val="22"/>
              </w:rPr>
            </w:pPr>
            <w:r>
              <w:rPr>
                <w:b/>
                <w:sz w:val="22"/>
                <w:szCs w:val="22"/>
              </w:rPr>
              <w:t>1</w:t>
            </w:r>
          </w:p>
        </w:tc>
        <w:tc>
          <w:tcPr>
            <w:tcW w:w="2229" w:type="dxa"/>
            <w:tcBorders>
              <w:top w:val="single" w:sz="4" w:space="0" w:color="000000"/>
              <w:left w:val="single" w:sz="4" w:space="0" w:color="000000"/>
              <w:bottom w:val="single" w:sz="4" w:space="0" w:color="000000"/>
            </w:tcBorders>
            <w:vAlign w:val="center"/>
          </w:tcPr>
          <w:p w:rsidR="00F416F9" w:rsidRDefault="00FD7A2E">
            <w:pPr>
              <w:snapToGrid w:val="0"/>
              <w:rPr>
                <w:sz w:val="22"/>
                <w:szCs w:val="22"/>
              </w:rPr>
            </w:pPr>
            <w:r>
              <w:rPr>
                <w:sz w:val="22"/>
                <w:szCs w:val="22"/>
              </w:rPr>
              <w:t>Черневская Л.В.</w:t>
            </w:r>
          </w:p>
        </w:tc>
        <w:tc>
          <w:tcPr>
            <w:tcW w:w="121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p>
          <w:p w:rsidR="00F416F9" w:rsidRDefault="00F416F9">
            <w:pPr>
              <w:jc w:val="center"/>
              <w:rPr>
                <w:sz w:val="22"/>
                <w:szCs w:val="22"/>
              </w:rPr>
            </w:pPr>
            <w:r>
              <w:rPr>
                <w:sz w:val="22"/>
                <w:szCs w:val="22"/>
              </w:rPr>
              <w:t>Биология</w:t>
            </w:r>
          </w:p>
        </w:tc>
        <w:tc>
          <w:tcPr>
            <w:tcW w:w="1379"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высшая</w:t>
            </w:r>
          </w:p>
        </w:tc>
        <w:tc>
          <w:tcPr>
            <w:tcW w:w="1148"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24 года</w:t>
            </w:r>
          </w:p>
        </w:tc>
        <w:tc>
          <w:tcPr>
            <w:tcW w:w="361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«Развитие познавательного интереса учащихся на уроках и во внеурочное время через компьютерные технологии»</w:t>
            </w:r>
          </w:p>
        </w:tc>
      </w:tr>
      <w:tr w:rsidR="00F416F9">
        <w:trPr>
          <w:trHeight w:val="700"/>
        </w:trPr>
        <w:tc>
          <w:tcPr>
            <w:tcW w:w="597" w:type="dxa"/>
            <w:tcBorders>
              <w:top w:val="single" w:sz="4" w:space="0" w:color="000000"/>
              <w:left w:val="single" w:sz="4" w:space="0" w:color="000000"/>
              <w:bottom w:val="single" w:sz="4" w:space="0" w:color="000000"/>
            </w:tcBorders>
            <w:vAlign w:val="center"/>
          </w:tcPr>
          <w:p w:rsidR="00F416F9" w:rsidRDefault="00B30329">
            <w:pPr>
              <w:widowControl w:val="0"/>
              <w:snapToGrid w:val="0"/>
              <w:jc w:val="center"/>
              <w:rPr>
                <w:b/>
                <w:sz w:val="22"/>
                <w:szCs w:val="22"/>
              </w:rPr>
            </w:pPr>
            <w:r>
              <w:rPr>
                <w:b/>
                <w:sz w:val="22"/>
                <w:szCs w:val="22"/>
              </w:rPr>
              <w:t>2</w:t>
            </w:r>
          </w:p>
        </w:tc>
        <w:tc>
          <w:tcPr>
            <w:tcW w:w="2229" w:type="dxa"/>
            <w:tcBorders>
              <w:top w:val="single" w:sz="4" w:space="0" w:color="000000"/>
              <w:left w:val="single" w:sz="4" w:space="0" w:color="000000"/>
              <w:bottom w:val="single" w:sz="4" w:space="0" w:color="000000"/>
            </w:tcBorders>
            <w:vAlign w:val="center"/>
          </w:tcPr>
          <w:p w:rsidR="00F416F9" w:rsidRDefault="00B30329">
            <w:pPr>
              <w:snapToGrid w:val="0"/>
              <w:rPr>
                <w:sz w:val="22"/>
                <w:szCs w:val="22"/>
              </w:rPr>
            </w:pPr>
            <w:r>
              <w:rPr>
                <w:sz w:val="22"/>
                <w:szCs w:val="22"/>
              </w:rPr>
              <w:t>Тищенко Н.И.</w:t>
            </w:r>
          </w:p>
        </w:tc>
        <w:tc>
          <w:tcPr>
            <w:tcW w:w="121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p>
          <w:p w:rsidR="00F416F9" w:rsidRDefault="00F416F9">
            <w:pPr>
              <w:jc w:val="center"/>
              <w:rPr>
                <w:sz w:val="22"/>
                <w:szCs w:val="22"/>
              </w:rPr>
            </w:pPr>
            <w:r>
              <w:rPr>
                <w:sz w:val="22"/>
                <w:szCs w:val="22"/>
              </w:rPr>
              <w:t>География</w:t>
            </w:r>
          </w:p>
        </w:tc>
        <w:tc>
          <w:tcPr>
            <w:tcW w:w="1379" w:type="dxa"/>
            <w:tcBorders>
              <w:top w:val="single" w:sz="4" w:space="0" w:color="000000"/>
              <w:left w:val="single" w:sz="4" w:space="0" w:color="000000"/>
              <w:bottom w:val="single" w:sz="4" w:space="0" w:color="000000"/>
            </w:tcBorders>
            <w:vAlign w:val="center"/>
          </w:tcPr>
          <w:p w:rsidR="00F416F9" w:rsidRPr="00B30329" w:rsidRDefault="00B30329">
            <w:pPr>
              <w:snapToGrid w:val="0"/>
              <w:jc w:val="center"/>
              <w:rPr>
                <w:sz w:val="22"/>
                <w:szCs w:val="22"/>
              </w:rPr>
            </w:pPr>
            <w:r>
              <w:rPr>
                <w:sz w:val="22"/>
                <w:szCs w:val="22"/>
              </w:rPr>
              <w:t>высшая</w:t>
            </w:r>
          </w:p>
        </w:tc>
        <w:tc>
          <w:tcPr>
            <w:tcW w:w="1148" w:type="dxa"/>
            <w:tcBorders>
              <w:top w:val="single" w:sz="4" w:space="0" w:color="000000"/>
              <w:left w:val="single" w:sz="4" w:space="0" w:color="000000"/>
              <w:bottom w:val="single" w:sz="4" w:space="0" w:color="000000"/>
            </w:tcBorders>
            <w:vAlign w:val="center"/>
          </w:tcPr>
          <w:p w:rsidR="00F416F9" w:rsidRDefault="00B30329">
            <w:pPr>
              <w:snapToGrid w:val="0"/>
              <w:jc w:val="center"/>
              <w:rPr>
                <w:sz w:val="22"/>
                <w:szCs w:val="22"/>
              </w:rPr>
            </w:pPr>
            <w:r>
              <w:rPr>
                <w:sz w:val="22"/>
                <w:szCs w:val="22"/>
              </w:rPr>
              <w:t>2</w:t>
            </w:r>
            <w:r w:rsidR="00F416F9">
              <w:rPr>
                <w:sz w:val="22"/>
                <w:szCs w:val="22"/>
              </w:rPr>
              <w:t>0 лет</w:t>
            </w:r>
          </w:p>
        </w:tc>
        <w:tc>
          <w:tcPr>
            <w:tcW w:w="361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«Игра – важный метод формирования знаний и умений у школьников разных возрастов»</w:t>
            </w:r>
          </w:p>
        </w:tc>
      </w:tr>
      <w:tr w:rsidR="00F416F9">
        <w:trPr>
          <w:trHeight w:val="528"/>
        </w:trPr>
        <w:tc>
          <w:tcPr>
            <w:tcW w:w="597" w:type="dxa"/>
            <w:tcBorders>
              <w:top w:val="single" w:sz="4" w:space="0" w:color="000000"/>
              <w:left w:val="single" w:sz="4" w:space="0" w:color="000000"/>
              <w:bottom w:val="single" w:sz="4" w:space="0" w:color="000000"/>
            </w:tcBorders>
            <w:vAlign w:val="center"/>
          </w:tcPr>
          <w:p w:rsidR="00F416F9" w:rsidRDefault="00B30329">
            <w:pPr>
              <w:widowControl w:val="0"/>
              <w:snapToGrid w:val="0"/>
              <w:jc w:val="center"/>
              <w:rPr>
                <w:b/>
                <w:sz w:val="22"/>
                <w:szCs w:val="22"/>
              </w:rPr>
            </w:pPr>
            <w:r>
              <w:rPr>
                <w:b/>
                <w:sz w:val="22"/>
                <w:szCs w:val="22"/>
              </w:rPr>
              <w:t>3</w:t>
            </w:r>
          </w:p>
        </w:tc>
        <w:tc>
          <w:tcPr>
            <w:tcW w:w="2229" w:type="dxa"/>
            <w:tcBorders>
              <w:top w:val="single" w:sz="4" w:space="0" w:color="000000"/>
              <w:left w:val="single" w:sz="4" w:space="0" w:color="000000"/>
              <w:bottom w:val="single" w:sz="4" w:space="0" w:color="000000"/>
            </w:tcBorders>
            <w:vAlign w:val="center"/>
          </w:tcPr>
          <w:p w:rsidR="00F416F9" w:rsidRDefault="00B30329">
            <w:pPr>
              <w:snapToGrid w:val="0"/>
              <w:rPr>
                <w:sz w:val="22"/>
                <w:szCs w:val="22"/>
              </w:rPr>
            </w:pPr>
            <w:r>
              <w:rPr>
                <w:sz w:val="22"/>
                <w:szCs w:val="22"/>
              </w:rPr>
              <w:t>Степанова С.Ю.</w:t>
            </w:r>
          </w:p>
        </w:tc>
        <w:tc>
          <w:tcPr>
            <w:tcW w:w="121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p>
          <w:p w:rsidR="00F416F9" w:rsidRDefault="00F416F9">
            <w:pPr>
              <w:jc w:val="center"/>
              <w:rPr>
                <w:sz w:val="22"/>
                <w:szCs w:val="22"/>
              </w:rPr>
            </w:pPr>
            <w:r>
              <w:rPr>
                <w:sz w:val="22"/>
                <w:szCs w:val="22"/>
              </w:rPr>
              <w:t>Химия</w:t>
            </w:r>
          </w:p>
          <w:p w:rsidR="00F416F9" w:rsidRDefault="00F416F9">
            <w:pPr>
              <w:jc w:val="center"/>
              <w:rPr>
                <w:sz w:val="22"/>
                <w:szCs w:val="22"/>
              </w:rPr>
            </w:pPr>
          </w:p>
        </w:tc>
        <w:tc>
          <w:tcPr>
            <w:tcW w:w="1379" w:type="dxa"/>
            <w:tcBorders>
              <w:top w:val="single" w:sz="4" w:space="0" w:color="000000"/>
              <w:left w:val="single" w:sz="4" w:space="0" w:color="000000"/>
              <w:bottom w:val="single" w:sz="4" w:space="0" w:color="000000"/>
            </w:tcBorders>
            <w:vAlign w:val="center"/>
          </w:tcPr>
          <w:p w:rsidR="00F416F9" w:rsidRDefault="00B30329">
            <w:pPr>
              <w:snapToGrid w:val="0"/>
              <w:jc w:val="center"/>
              <w:rPr>
                <w:sz w:val="22"/>
                <w:szCs w:val="22"/>
              </w:rPr>
            </w:pPr>
            <w:r>
              <w:rPr>
                <w:sz w:val="22"/>
                <w:szCs w:val="22"/>
              </w:rPr>
              <w:t>первая</w:t>
            </w:r>
          </w:p>
        </w:tc>
        <w:tc>
          <w:tcPr>
            <w:tcW w:w="1148" w:type="dxa"/>
            <w:tcBorders>
              <w:top w:val="single" w:sz="4" w:space="0" w:color="000000"/>
              <w:left w:val="single" w:sz="4" w:space="0" w:color="000000"/>
              <w:bottom w:val="single" w:sz="4" w:space="0" w:color="000000"/>
            </w:tcBorders>
            <w:vAlign w:val="center"/>
          </w:tcPr>
          <w:p w:rsidR="00F416F9" w:rsidRDefault="00B30329">
            <w:pPr>
              <w:snapToGrid w:val="0"/>
              <w:jc w:val="center"/>
              <w:rPr>
                <w:sz w:val="22"/>
                <w:szCs w:val="22"/>
              </w:rPr>
            </w:pPr>
            <w:r>
              <w:rPr>
                <w:sz w:val="22"/>
                <w:szCs w:val="22"/>
              </w:rPr>
              <w:t xml:space="preserve">22 года </w:t>
            </w:r>
          </w:p>
        </w:tc>
        <w:tc>
          <w:tcPr>
            <w:tcW w:w="361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«Исследование как метод изучения нового материала»</w:t>
            </w:r>
          </w:p>
        </w:tc>
      </w:tr>
      <w:tr w:rsidR="00F416F9">
        <w:trPr>
          <w:trHeight w:val="584"/>
        </w:trPr>
        <w:tc>
          <w:tcPr>
            <w:tcW w:w="597" w:type="dxa"/>
            <w:tcBorders>
              <w:top w:val="single" w:sz="4" w:space="0" w:color="000000"/>
              <w:left w:val="single" w:sz="4" w:space="0" w:color="000000"/>
              <w:bottom w:val="single" w:sz="4" w:space="0" w:color="000000"/>
            </w:tcBorders>
            <w:vAlign w:val="center"/>
          </w:tcPr>
          <w:p w:rsidR="00F416F9" w:rsidRDefault="00B30329">
            <w:pPr>
              <w:widowControl w:val="0"/>
              <w:snapToGrid w:val="0"/>
              <w:jc w:val="center"/>
              <w:rPr>
                <w:b/>
                <w:sz w:val="22"/>
                <w:szCs w:val="22"/>
              </w:rPr>
            </w:pPr>
            <w:r>
              <w:rPr>
                <w:b/>
                <w:sz w:val="22"/>
                <w:szCs w:val="22"/>
              </w:rPr>
              <w:t>4</w:t>
            </w:r>
          </w:p>
        </w:tc>
        <w:tc>
          <w:tcPr>
            <w:tcW w:w="2229" w:type="dxa"/>
            <w:tcBorders>
              <w:top w:val="single" w:sz="4" w:space="0" w:color="000000"/>
              <w:left w:val="single" w:sz="4" w:space="0" w:color="000000"/>
              <w:bottom w:val="single" w:sz="4" w:space="0" w:color="000000"/>
            </w:tcBorders>
            <w:vAlign w:val="center"/>
          </w:tcPr>
          <w:p w:rsidR="00F416F9" w:rsidRDefault="00B30329">
            <w:pPr>
              <w:snapToGrid w:val="0"/>
              <w:rPr>
                <w:sz w:val="22"/>
                <w:szCs w:val="22"/>
              </w:rPr>
            </w:pPr>
            <w:r>
              <w:rPr>
                <w:sz w:val="22"/>
                <w:szCs w:val="22"/>
              </w:rPr>
              <w:t>Коваленко Н.П.</w:t>
            </w:r>
          </w:p>
        </w:tc>
        <w:tc>
          <w:tcPr>
            <w:tcW w:w="1211"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p>
          <w:p w:rsidR="00F416F9" w:rsidRDefault="00F416F9">
            <w:pPr>
              <w:jc w:val="center"/>
              <w:rPr>
                <w:sz w:val="22"/>
                <w:szCs w:val="22"/>
              </w:rPr>
            </w:pPr>
            <w:r>
              <w:rPr>
                <w:sz w:val="22"/>
                <w:szCs w:val="22"/>
              </w:rPr>
              <w:t>Химия</w:t>
            </w:r>
          </w:p>
        </w:tc>
        <w:tc>
          <w:tcPr>
            <w:tcW w:w="1379" w:type="dxa"/>
            <w:tcBorders>
              <w:top w:val="single" w:sz="4" w:space="0" w:color="000000"/>
              <w:left w:val="single" w:sz="4" w:space="0" w:color="000000"/>
              <w:bottom w:val="single" w:sz="4" w:space="0" w:color="000000"/>
            </w:tcBorders>
            <w:vAlign w:val="center"/>
          </w:tcPr>
          <w:p w:rsidR="00F416F9" w:rsidRDefault="00B30329">
            <w:pPr>
              <w:snapToGrid w:val="0"/>
              <w:jc w:val="center"/>
              <w:rPr>
                <w:sz w:val="22"/>
                <w:szCs w:val="22"/>
              </w:rPr>
            </w:pPr>
            <w:r>
              <w:rPr>
                <w:sz w:val="22"/>
                <w:szCs w:val="22"/>
              </w:rPr>
              <w:t>Кандидат</w:t>
            </w:r>
          </w:p>
          <w:p w:rsidR="00B30329" w:rsidRPr="00B30329" w:rsidRDefault="00B30329">
            <w:pPr>
              <w:snapToGrid w:val="0"/>
              <w:jc w:val="center"/>
              <w:rPr>
                <w:sz w:val="22"/>
                <w:szCs w:val="22"/>
              </w:rPr>
            </w:pPr>
            <w:r>
              <w:rPr>
                <w:sz w:val="22"/>
                <w:szCs w:val="22"/>
              </w:rPr>
              <w:t>Хим. наук</w:t>
            </w:r>
          </w:p>
        </w:tc>
        <w:tc>
          <w:tcPr>
            <w:tcW w:w="1148" w:type="dxa"/>
            <w:tcBorders>
              <w:top w:val="single" w:sz="4" w:space="0" w:color="000000"/>
              <w:left w:val="single" w:sz="4" w:space="0" w:color="000000"/>
              <w:bottom w:val="single" w:sz="4" w:space="0" w:color="000000"/>
            </w:tcBorders>
            <w:vAlign w:val="center"/>
          </w:tcPr>
          <w:p w:rsidR="00F416F9" w:rsidRDefault="00B30329">
            <w:pPr>
              <w:snapToGrid w:val="0"/>
              <w:jc w:val="center"/>
              <w:rPr>
                <w:sz w:val="22"/>
                <w:szCs w:val="22"/>
              </w:rPr>
            </w:pPr>
            <w:r>
              <w:rPr>
                <w:sz w:val="22"/>
                <w:szCs w:val="22"/>
              </w:rPr>
              <w:t>45</w:t>
            </w:r>
            <w:r w:rsidR="00F416F9">
              <w:rPr>
                <w:sz w:val="22"/>
                <w:szCs w:val="22"/>
              </w:rPr>
              <w:t xml:space="preserve"> лет</w:t>
            </w:r>
          </w:p>
        </w:tc>
        <w:tc>
          <w:tcPr>
            <w:tcW w:w="361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«Использование компьютерных технологий в преподавании химии»</w:t>
            </w:r>
          </w:p>
        </w:tc>
      </w:tr>
      <w:tr w:rsidR="00B30329">
        <w:trPr>
          <w:trHeight w:val="584"/>
        </w:trPr>
        <w:tc>
          <w:tcPr>
            <w:tcW w:w="597" w:type="dxa"/>
            <w:tcBorders>
              <w:top w:val="single" w:sz="4" w:space="0" w:color="000000"/>
              <w:left w:val="single" w:sz="4" w:space="0" w:color="000000"/>
              <w:bottom w:val="single" w:sz="4" w:space="0" w:color="000000"/>
            </w:tcBorders>
            <w:vAlign w:val="center"/>
          </w:tcPr>
          <w:p w:rsidR="00B30329" w:rsidRDefault="00B30329">
            <w:pPr>
              <w:widowControl w:val="0"/>
              <w:snapToGrid w:val="0"/>
              <w:jc w:val="center"/>
              <w:rPr>
                <w:b/>
                <w:sz w:val="22"/>
                <w:szCs w:val="22"/>
              </w:rPr>
            </w:pPr>
            <w:r>
              <w:rPr>
                <w:b/>
                <w:sz w:val="22"/>
                <w:szCs w:val="22"/>
              </w:rPr>
              <w:t>5</w:t>
            </w:r>
          </w:p>
        </w:tc>
        <w:tc>
          <w:tcPr>
            <w:tcW w:w="2229" w:type="dxa"/>
            <w:tcBorders>
              <w:top w:val="single" w:sz="4" w:space="0" w:color="000000"/>
              <w:left w:val="single" w:sz="4" w:space="0" w:color="000000"/>
              <w:bottom w:val="single" w:sz="4" w:space="0" w:color="000000"/>
            </w:tcBorders>
            <w:vAlign w:val="center"/>
          </w:tcPr>
          <w:p w:rsidR="00B30329" w:rsidRDefault="00D43F93">
            <w:pPr>
              <w:snapToGrid w:val="0"/>
              <w:rPr>
                <w:sz w:val="22"/>
                <w:szCs w:val="22"/>
              </w:rPr>
            </w:pPr>
            <w:r>
              <w:rPr>
                <w:sz w:val="22"/>
                <w:szCs w:val="22"/>
              </w:rPr>
              <w:t>Миронова Л.В.</w:t>
            </w:r>
          </w:p>
        </w:tc>
        <w:tc>
          <w:tcPr>
            <w:tcW w:w="1211" w:type="dxa"/>
            <w:tcBorders>
              <w:top w:val="single" w:sz="4" w:space="0" w:color="000000"/>
              <w:left w:val="single" w:sz="4" w:space="0" w:color="000000"/>
              <w:bottom w:val="single" w:sz="4" w:space="0" w:color="000000"/>
            </w:tcBorders>
          </w:tcPr>
          <w:p w:rsidR="00B30329" w:rsidRDefault="00B30329">
            <w:pPr>
              <w:snapToGrid w:val="0"/>
              <w:jc w:val="center"/>
              <w:rPr>
                <w:sz w:val="22"/>
                <w:szCs w:val="22"/>
              </w:rPr>
            </w:pPr>
          </w:p>
          <w:p w:rsidR="00B30329" w:rsidRDefault="00B30329">
            <w:pPr>
              <w:snapToGrid w:val="0"/>
              <w:jc w:val="center"/>
              <w:rPr>
                <w:sz w:val="22"/>
                <w:szCs w:val="22"/>
              </w:rPr>
            </w:pPr>
            <w:r>
              <w:rPr>
                <w:sz w:val="22"/>
                <w:szCs w:val="22"/>
              </w:rPr>
              <w:t>Физика</w:t>
            </w:r>
          </w:p>
        </w:tc>
        <w:tc>
          <w:tcPr>
            <w:tcW w:w="1379" w:type="dxa"/>
            <w:tcBorders>
              <w:top w:val="single" w:sz="4" w:space="0" w:color="000000"/>
              <w:left w:val="single" w:sz="4" w:space="0" w:color="000000"/>
              <w:bottom w:val="single" w:sz="4" w:space="0" w:color="000000"/>
            </w:tcBorders>
            <w:vAlign w:val="center"/>
          </w:tcPr>
          <w:p w:rsidR="00B30329" w:rsidRDefault="00D43F93">
            <w:pPr>
              <w:snapToGrid w:val="0"/>
              <w:jc w:val="center"/>
              <w:rPr>
                <w:sz w:val="22"/>
                <w:szCs w:val="22"/>
              </w:rPr>
            </w:pPr>
            <w:r>
              <w:rPr>
                <w:sz w:val="22"/>
                <w:szCs w:val="22"/>
              </w:rPr>
              <w:t>первая</w:t>
            </w:r>
          </w:p>
        </w:tc>
        <w:tc>
          <w:tcPr>
            <w:tcW w:w="1148" w:type="dxa"/>
            <w:tcBorders>
              <w:top w:val="single" w:sz="4" w:space="0" w:color="000000"/>
              <w:left w:val="single" w:sz="4" w:space="0" w:color="000000"/>
              <w:bottom w:val="single" w:sz="4" w:space="0" w:color="000000"/>
            </w:tcBorders>
            <w:vAlign w:val="center"/>
          </w:tcPr>
          <w:p w:rsidR="00B30329" w:rsidRDefault="00D43F93">
            <w:pPr>
              <w:snapToGrid w:val="0"/>
              <w:jc w:val="center"/>
              <w:rPr>
                <w:sz w:val="22"/>
                <w:szCs w:val="22"/>
              </w:rPr>
            </w:pPr>
            <w:r>
              <w:rPr>
                <w:sz w:val="22"/>
                <w:szCs w:val="22"/>
              </w:rPr>
              <w:t>10</w:t>
            </w:r>
            <w:r w:rsidR="00B30329">
              <w:rPr>
                <w:sz w:val="22"/>
                <w:szCs w:val="22"/>
              </w:rPr>
              <w:t>лет</w:t>
            </w:r>
          </w:p>
        </w:tc>
        <w:tc>
          <w:tcPr>
            <w:tcW w:w="3613" w:type="dxa"/>
            <w:tcBorders>
              <w:top w:val="single" w:sz="4" w:space="0" w:color="000000"/>
              <w:left w:val="single" w:sz="4" w:space="0" w:color="000000"/>
              <w:bottom w:val="single" w:sz="4" w:space="0" w:color="000000"/>
              <w:right w:val="single" w:sz="4" w:space="0" w:color="000000"/>
            </w:tcBorders>
          </w:tcPr>
          <w:p w:rsidR="00B30329" w:rsidRDefault="00B30329">
            <w:pPr>
              <w:snapToGrid w:val="0"/>
              <w:rPr>
                <w:sz w:val="22"/>
                <w:szCs w:val="22"/>
              </w:rPr>
            </w:pPr>
            <w:r>
              <w:rPr>
                <w:sz w:val="22"/>
                <w:szCs w:val="22"/>
              </w:rPr>
              <w:t>«Использование компьютерных технологий в преподавании физики»</w:t>
            </w:r>
          </w:p>
        </w:tc>
      </w:tr>
    </w:tbl>
    <w:p w:rsidR="00F416F9" w:rsidRDefault="00F416F9">
      <w:pPr>
        <w:widowControl w:val="0"/>
        <w:ind w:firstLine="720"/>
        <w:jc w:val="both"/>
      </w:pPr>
    </w:p>
    <w:p w:rsidR="00F416F9" w:rsidRDefault="00F416F9">
      <w:pPr>
        <w:widowControl w:val="0"/>
        <w:ind w:firstLine="720"/>
        <w:jc w:val="both"/>
        <w:rPr>
          <w:sz w:val="24"/>
          <w:szCs w:val="24"/>
        </w:rPr>
      </w:pPr>
      <w:r>
        <w:rPr>
          <w:sz w:val="24"/>
          <w:szCs w:val="24"/>
        </w:rPr>
        <w:t>Проанализируем деятельность учителей по каждому предмету.</w:t>
      </w:r>
    </w:p>
    <w:p w:rsidR="00F416F9" w:rsidRDefault="00F416F9">
      <w:pPr>
        <w:pStyle w:val="22"/>
      </w:pPr>
    </w:p>
    <w:p w:rsidR="00F416F9" w:rsidRDefault="001E3D09">
      <w:pPr>
        <w:pStyle w:val="22"/>
      </w:pPr>
      <w:r>
        <w:t>1.2.4</w:t>
      </w:r>
      <w:r w:rsidR="00F416F9">
        <w:t>.2. Биология</w:t>
      </w:r>
    </w:p>
    <w:p w:rsidR="00F416F9" w:rsidRDefault="00F416F9">
      <w:pPr>
        <w:widowControl w:val="0"/>
        <w:ind w:firstLine="720"/>
        <w:jc w:val="right"/>
        <w:rPr>
          <w:i/>
          <w:sz w:val="24"/>
          <w:szCs w:val="24"/>
        </w:rPr>
      </w:pPr>
    </w:p>
    <w:p w:rsidR="00F416F9" w:rsidRDefault="00F416F9">
      <w:pPr>
        <w:jc w:val="center"/>
        <w:rPr>
          <w:b/>
          <w:sz w:val="24"/>
          <w:szCs w:val="24"/>
        </w:rPr>
      </w:pPr>
      <w:r>
        <w:rPr>
          <w:b/>
          <w:sz w:val="24"/>
          <w:szCs w:val="24"/>
        </w:rPr>
        <w:t>Процент учащихся 5-11 классов, имеющих по итогам года «4» и «5» по биологии</w:t>
      </w:r>
    </w:p>
    <w:p w:rsidR="00F416F9" w:rsidRDefault="00F416F9"/>
    <w:tbl>
      <w:tblPr>
        <w:tblW w:w="0" w:type="auto"/>
        <w:tblInd w:w="-92" w:type="dxa"/>
        <w:tblLayout w:type="fixed"/>
        <w:tblLook w:val="0000" w:firstRow="0" w:lastRow="0" w:firstColumn="0" w:lastColumn="0" w:noHBand="0" w:noVBand="0"/>
      </w:tblPr>
      <w:tblGrid>
        <w:gridCol w:w="1946"/>
        <w:gridCol w:w="2418"/>
        <w:gridCol w:w="2555"/>
        <w:gridCol w:w="2852"/>
      </w:tblGrid>
      <w:tr w:rsidR="00F416F9">
        <w:trPr>
          <w:cantSplit/>
          <w:trHeight w:hRule="exact" w:val="286"/>
        </w:trPr>
        <w:tc>
          <w:tcPr>
            <w:tcW w:w="1946" w:type="dxa"/>
            <w:vMerge w:val="restart"/>
            <w:tcBorders>
              <w:top w:val="single" w:sz="4" w:space="0" w:color="000000"/>
              <w:left w:val="single" w:sz="4" w:space="0" w:color="000000"/>
              <w:bottom w:val="single" w:sz="4" w:space="0" w:color="000000"/>
            </w:tcBorders>
            <w:vAlign w:val="center"/>
          </w:tcPr>
          <w:p w:rsidR="00F416F9" w:rsidRDefault="00F416F9">
            <w:pPr>
              <w:pStyle w:val="1"/>
              <w:tabs>
                <w:tab w:val="left" w:pos="0"/>
              </w:tabs>
              <w:snapToGrid w:val="0"/>
              <w:spacing w:before="120"/>
            </w:pPr>
            <w:r>
              <w:t>Класс</w:t>
            </w:r>
          </w:p>
        </w:tc>
        <w:tc>
          <w:tcPr>
            <w:tcW w:w="7825" w:type="dxa"/>
            <w:gridSpan w:val="3"/>
            <w:tcBorders>
              <w:top w:val="single" w:sz="4" w:space="0" w:color="000000"/>
              <w:left w:val="single" w:sz="4" w:space="0" w:color="000000"/>
              <w:bottom w:val="single" w:sz="4" w:space="0" w:color="000000"/>
              <w:right w:val="single" w:sz="4" w:space="0" w:color="000000"/>
            </w:tcBorders>
            <w:vAlign w:val="center"/>
          </w:tcPr>
          <w:p w:rsidR="00F416F9" w:rsidRDefault="00F416F9">
            <w:pPr>
              <w:pStyle w:val="1"/>
              <w:tabs>
                <w:tab w:val="left" w:pos="0"/>
              </w:tabs>
              <w:snapToGrid w:val="0"/>
            </w:pPr>
            <w:r>
              <w:t>Качество ЗУН учащихся по итогам года</w:t>
            </w:r>
          </w:p>
        </w:tc>
      </w:tr>
      <w:tr w:rsidR="00F416F9">
        <w:trPr>
          <w:cantSplit/>
        </w:trPr>
        <w:tc>
          <w:tcPr>
            <w:tcW w:w="1946" w:type="dxa"/>
            <w:vMerge/>
            <w:tcBorders>
              <w:top w:val="single" w:sz="4" w:space="0" w:color="000000"/>
              <w:left w:val="single" w:sz="4" w:space="0" w:color="000000"/>
              <w:bottom w:val="single" w:sz="4" w:space="0" w:color="000000"/>
            </w:tcBorders>
            <w:vAlign w:val="center"/>
          </w:tcPr>
          <w:p w:rsidR="00F416F9" w:rsidRDefault="00F416F9"/>
        </w:tc>
        <w:tc>
          <w:tcPr>
            <w:tcW w:w="2418" w:type="dxa"/>
            <w:tcBorders>
              <w:top w:val="single" w:sz="4" w:space="0" w:color="000000"/>
              <w:left w:val="single" w:sz="4" w:space="0" w:color="000000"/>
              <w:bottom w:val="single" w:sz="4" w:space="0" w:color="000000"/>
            </w:tcBorders>
            <w:vAlign w:val="center"/>
          </w:tcPr>
          <w:p w:rsidR="00F416F9" w:rsidRDefault="00D43F93">
            <w:pPr>
              <w:snapToGrid w:val="0"/>
              <w:jc w:val="center"/>
              <w:rPr>
                <w:b/>
              </w:rPr>
            </w:pPr>
            <w:r>
              <w:rPr>
                <w:b/>
              </w:rPr>
              <w:t>2006</w:t>
            </w:r>
            <w:r w:rsidR="00F416F9">
              <w:rPr>
                <w:b/>
              </w:rPr>
              <w:t>/200</w:t>
            </w:r>
            <w:r>
              <w:rPr>
                <w:b/>
              </w:rPr>
              <w:t>7</w:t>
            </w:r>
            <w:r w:rsidR="00F416F9">
              <w:rPr>
                <w:b/>
              </w:rPr>
              <w:t xml:space="preserve"> уч. год</w:t>
            </w:r>
          </w:p>
        </w:tc>
        <w:tc>
          <w:tcPr>
            <w:tcW w:w="2555" w:type="dxa"/>
            <w:tcBorders>
              <w:top w:val="single" w:sz="4" w:space="0" w:color="000000"/>
              <w:left w:val="single" w:sz="4" w:space="0" w:color="000000"/>
              <w:bottom w:val="single" w:sz="4" w:space="0" w:color="000000"/>
            </w:tcBorders>
            <w:vAlign w:val="center"/>
          </w:tcPr>
          <w:p w:rsidR="00F416F9" w:rsidRDefault="00D43F93">
            <w:pPr>
              <w:snapToGrid w:val="0"/>
              <w:jc w:val="center"/>
              <w:rPr>
                <w:b/>
              </w:rPr>
            </w:pPr>
            <w:r>
              <w:rPr>
                <w:b/>
              </w:rPr>
              <w:t>2007/2008</w:t>
            </w:r>
            <w:r w:rsidR="00F416F9">
              <w:rPr>
                <w:b/>
              </w:rPr>
              <w:t xml:space="preserve"> уч. год</w:t>
            </w:r>
          </w:p>
        </w:tc>
        <w:tc>
          <w:tcPr>
            <w:tcW w:w="2852" w:type="dxa"/>
            <w:tcBorders>
              <w:top w:val="single" w:sz="4" w:space="0" w:color="000000"/>
              <w:left w:val="single" w:sz="4" w:space="0" w:color="000000"/>
              <w:bottom w:val="single" w:sz="4" w:space="0" w:color="000000"/>
              <w:right w:val="single" w:sz="4" w:space="0" w:color="000000"/>
            </w:tcBorders>
            <w:vAlign w:val="center"/>
          </w:tcPr>
          <w:p w:rsidR="00F416F9" w:rsidRDefault="00D43F93">
            <w:pPr>
              <w:snapToGrid w:val="0"/>
              <w:jc w:val="center"/>
              <w:rPr>
                <w:b/>
              </w:rPr>
            </w:pPr>
            <w:r>
              <w:rPr>
                <w:b/>
              </w:rPr>
              <w:t>2008/2009</w:t>
            </w:r>
            <w:r w:rsidR="00F416F9">
              <w:rPr>
                <w:b/>
              </w:rPr>
              <w:t xml:space="preserve"> уч. год</w:t>
            </w:r>
          </w:p>
        </w:tc>
      </w:tr>
      <w:tr w:rsidR="00F416F9">
        <w:trPr>
          <w:trHeight w:val="273"/>
        </w:trPr>
        <w:tc>
          <w:tcPr>
            <w:tcW w:w="1946" w:type="dxa"/>
            <w:tcBorders>
              <w:top w:val="single" w:sz="4" w:space="0" w:color="000000"/>
              <w:left w:val="single" w:sz="4" w:space="0" w:color="000000"/>
              <w:bottom w:val="single" w:sz="4" w:space="0" w:color="000000"/>
            </w:tcBorders>
            <w:vAlign w:val="center"/>
          </w:tcPr>
          <w:p w:rsidR="00F416F9" w:rsidRDefault="00F416F9">
            <w:pPr>
              <w:snapToGrid w:val="0"/>
              <w:rPr>
                <w:sz w:val="22"/>
                <w:szCs w:val="22"/>
              </w:rPr>
            </w:pPr>
            <w:r>
              <w:rPr>
                <w:sz w:val="22"/>
                <w:szCs w:val="22"/>
              </w:rPr>
              <w:t>5 классы</w:t>
            </w:r>
          </w:p>
        </w:tc>
        <w:tc>
          <w:tcPr>
            <w:tcW w:w="2418"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81,38</w:t>
            </w:r>
          </w:p>
        </w:tc>
        <w:tc>
          <w:tcPr>
            <w:tcW w:w="2555"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87,5</w:t>
            </w:r>
          </w:p>
        </w:tc>
        <w:tc>
          <w:tcPr>
            <w:tcW w:w="2852" w:type="dxa"/>
            <w:tcBorders>
              <w:top w:val="single" w:sz="4" w:space="0" w:color="000000"/>
              <w:left w:val="single" w:sz="4" w:space="0" w:color="000000"/>
              <w:bottom w:val="single" w:sz="4" w:space="0" w:color="000000"/>
              <w:right w:val="single" w:sz="4" w:space="0" w:color="000000"/>
            </w:tcBorders>
            <w:vAlign w:val="center"/>
          </w:tcPr>
          <w:p w:rsidR="00F416F9" w:rsidRDefault="00F416F9">
            <w:pPr>
              <w:snapToGrid w:val="0"/>
              <w:jc w:val="center"/>
              <w:rPr>
                <w:sz w:val="22"/>
                <w:szCs w:val="22"/>
              </w:rPr>
            </w:pPr>
            <w:r>
              <w:rPr>
                <w:sz w:val="22"/>
                <w:szCs w:val="22"/>
              </w:rPr>
              <w:t>77,3</w:t>
            </w:r>
          </w:p>
        </w:tc>
      </w:tr>
      <w:tr w:rsidR="00F416F9">
        <w:trPr>
          <w:trHeight w:val="273"/>
        </w:trPr>
        <w:tc>
          <w:tcPr>
            <w:tcW w:w="1946" w:type="dxa"/>
            <w:tcBorders>
              <w:top w:val="single" w:sz="4" w:space="0" w:color="000000"/>
              <w:left w:val="single" w:sz="4" w:space="0" w:color="000000"/>
              <w:bottom w:val="single" w:sz="4" w:space="0" w:color="000000"/>
            </w:tcBorders>
            <w:vAlign w:val="center"/>
          </w:tcPr>
          <w:p w:rsidR="00F416F9" w:rsidRDefault="00F416F9">
            <w:pPr>
              <w:snapToGrid w:val="0"/>
              <w:rPr>
                <w:sz w:val="22"/>
                <w:szCs w:val="22"/>
              </w:rPr>
            </w:pPr>
            <w:r>
              <w:rPr>
                <w:sz w:val="22"/>
                <w:szCs w:val="22"/>
              </w:rPr>
              <w:t>6 классы</w:t>
            </w:r>
          </w:p>
        </w:tc>
        <w:tc>
          <w:tcPr>
            <w:tcW w:w="2418"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73,6</w:t>
            </w:r>
          </w:p>
        </w:tc>
        <w:tc>
          <w:tcPr>
            <w:tcW w:w="2555"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62</w:t>
            </w:r>
          </w:p>
        </w:tc>
        <w:tc>
          <w:tcPr>
            <w:tcW w:w="2852" w:type="dxa"/>
            <w:tcBorders>
              <w:top w:val="single" w:sz="4" w:space="0" w:color="000000"/>
              <w:left w:val="single" w:sz="4" w:space="0" w:color="000000"/>
              <w:bottom w:val="single" w:sz="4" w:space="0" w:color="000000"/>
              <w:right w:val="single" w:sz="4" w:space="0" w:color="000000"/>
            </w:tcBorders>
            <w:vAlign w:val="center"/>
          </w:tcPr>
          <w:p w:rsidR="00F416F9" w:rsidRDefault="00F416F9">
            <w:pPr>
              <w:snapToGrid w:val="0"/>
              <w:jc w:val="center"/>
              <w:rPr>
                <w:sz w:val="22"/>
                <w:szCs w:val="22"/>
              </w:rPr>
            </w:pPr>
            <w:r>
              <w:rPr>
                <w:sz w:val="22"/>
                <w:szCs w:val="22"/>
              </w:rPr>
              <w:t>68</w:t>
            </w:r>
          </w:p>
        </w:tc>
      </w:tr>
      <w:tr w:rsidR="00F416F9">
        <w:trPr>
          <w:trHeight w:val="273"/>
        </w:trPr>
        <w:tc>
          <w:tcPr>
            <w:tcW w:w="1946" w:type="dxa"/>
            <w:tcBorders>
              <w:top w:val="single" w:sz="4" w:space="0" w:color="000000"/>
              <w:left w:val="single" w:sz="4" w:space="0" w:color="000000"/>
              <w:bottom w:val="single" w:sz="4" w:space="0" w:color="000000"/>
            </w:tcBorders>
            <w:vAlign w:val="center"/>
          </w:tcPr>
          <w:p w:rsidR="00F416F9" w:rsidRDefault="00F416F9">
            <w:pPr>
              <w:snapToGrid w:val="0"/>
              <w:rPr>
                <w:sz w:val="22"/>
                <w:szCs w:val="22"/>
              </w:rPr>
            </w:pPr>
            <w:r>
              <w:rPr>
                <w:sz w:val="22"/>
                <w:szCs w:val="22"/>
              </w:rPr>
              <w:t>7 классы</w:t>
            </w:r>
          </w:p>
        </w:tc>
        <w:tc>
          <w:tcPr>
            <w:tcW w:w="2418"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74.3</w:t>
            </w:r>
          </w:p>
        </w:tc>
        <w:tc>
          <w:tcPr>
            <w:tcW w:w="2555"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71,5</w:t>
            </w:r>
          </w:p>
        </w:tc>
        <w:tc>
          <w:tcPr>
            <w:tcW w:w="2852" w:type="dxa"/>
            <w:tcBorders>
              <w:top w:val="single" w:sz="4" w:space="0" w:color="000000"/>
              <w:left w:val="single" w:sz="4" w:space="0" w:color="000000"/>
              <w:bottom w:val="single" w:sz="4" w:space="0" w:color="000000"/>
              <w:right w:val="single" w:sz="4" w:space="0" w:color="000000"/>
            </w:tcBorders>
            <w:vAlign w:val="center"/>
          </w:tcPr>
          <w:p w:rsidR="00F416F9" w:rsidRDefault="00F416F9">
            <w:pPr>
              <w:snapToGrid w:val="0"/>
              <w:jc w:val="center"/>
              <w:rPr>
                <w:sz w:val="22"/>
                <w:szCs w:val="22"/>
              </w:rPr>
            </w:pPr>
            <w:r>
              <w:rPr>
                <w:sz w:val="22"/>
                <w:szCs w:val="22"/>
              </w:rPr>
              <w:t>64,5</w:t>
            </w:r>
          </w:p>
        </w:tc>
      </w:tr>
      <w:tr w:rsidR="00F416F9">
        <w:trPr>
          <w:trHeight w:val="273"/>
        </w:trPr>
        <w:tc>
          <w:tcPr>
            <w:tcW w:w="1946" w:type="dxa"/>
            <w:tcBorders>
              <w:top w:val="single" w:sz="4" w:space="0" w:color="000000"/>
              <w:left w:val="single" w:sz="4" w:space="0" w:color="000000"/>
              <w:bottom w:val="single" w:sz="4" w:space="0" w:color="000000"/>
            </w:tcBorders>
            <w:vAlign w:val="center"/>
          </w:tcPr>
          <w:p w:rsidR="00F416F9" w:rsidRDefault="00F416F9">
            <w:pPr>
              <w:snapToGrid w:val="0"/>
              <w:rPr>
                <w:sz w:val="22"/>
                <w:szCs w:val="22"/>
              </w:rPr>
            </w:pPr>
            <w:r>
              <w:rPr>
                <w:sz w:val="22"/>
                <w:szCs w:val="22"/>
              </w:rPr>
              <w:t>8 классы</w:t>
            </w:r>
          </w:p>
        </w:tc>
        <w:tc>
          <w:tcPr>
            <w:tcW w:w="2418"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57,4</w:t>
            </w:r>
          </w:p>
        </w:tc>
        <w:tc>
          <w:tcPr>
            <w:tcW w:w="2555"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64,6</w:t>
            </w:r>
          </w:p>
        </w:tc>
        <w:tc>
          <w:tcPr>
            <w:tcW w:w="2852" w:type="dxa"/>
            <w:tcBorders>
              <w:top w:val="single" w:sz="4" w:space="0" w:color="000000"/>
              <w:left w:val="single" w:sz="4" w:space="0" w:color="000000"/>
              <w:bottom w:val="single" w:sz="4" w:space="0" w:color="000000"/>
              <w:right w:val="single" w:sz="4" w:space="0" w:color="000000"/>
            </w:tcBorders>
            <w:vAlign w:val="center"/>
          </w:tcPr>
          <w:p w:rsidR="00F416F9" w:rsidRDefault="00F416F9">
            <w:pPr>
              <w:snapToGrid w:val="0"/>
              <w:jc w:val="center"/>
              <w:rPr>
                <w:sz w:val="22"/>
                <w:szCs w:val="22"/>
              </w:rPr>
            </w:pPr>
            <w:r>
              <w:rPr>
                <w:sz w:val="22"/>
                <w:szCs w:val="22"/>
              </w:rPr>
              <w:t>76,3</w:t>
            </w:r>
          </w:p>
        </w:tc>
      </w:tr>
      <w:tr w:rsidR="00F416F9">
        <w:trPr>
          <w:trHeight w:val="273"/>
        </w:trPr>
        <w:tc>
          <w:tcPr>
            <w:tcW w:w="1946" w:type="dxa"/>
            <w:tcBorders>
              <w:top w:val="single" w:sz="4" w:space="0" w:color="000000"/>
              <w:left w:val="single" w:sz="4" w:space="0" w:color="000000"/>
              <w:bottom w:val="single" w:sz="4" w:space="0" w:color="000000"/>
            </w:tcBorders>
            <w:vAlign w:val="center"/>
          </w:tcPr>
          <w:p w:rsidR="00F416F9" w:rsidRDefault="00F416F9">
            <w:pPr>
              <w:snapToGrid w:val="0"/>
              <w:rPr>
                <w:sz w:val="22"/>
                <w:szCs w:val="22"/>
              </w:rPr>
            </w:pPr>
            <w:r>
              <w:rPr>
                <w:sz w:val="22"/>
                <w:szCs w:val="22"/>
              </w:rPr>
              <w:t>9 классы</w:t>
            </w:r>
          </w:p>
        </w:tc>
        <w:tc>
          <w:tcPr>
            <w:tcW w:w="2418"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48,3</w:t>
            </w:r>
          </w:p>
        </w:tc>
        <w:tc>
          <w:tcPr>
            <w:tcW w:w="2555"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55,6</w:t>
            </w:r>
          </w:p>
        </w:tc>
        <w:tc>
          <w:tcPr>
            <w:tcW w:w="2852" w:type="dxa"/>
            <w:tcBorders>
              <w:top w:val="single" w:sz="4" w:space="0" w:color="000000"/>
              <w:left w:val="single" w:sz="4" w:space="0" w:color="000000"/>
              <w:bottom w:val="single" w:sz="4" w:space="0" w:color="000000"/>
              <w:right w:val="single" w:sz="4" w:space="0" w:color="000000"/>
            </w:tcBorders>
            <w:vAlign w:val="center"/>
          </w:tcPr>
          <w:p w:rsidR="00F416F9" w:rsidRDefault="00F416F9">
            <w:pPr>
              <w:snapToGrid w:val="0"/>
              <w:jc w:val="center"/>
              <w:rPr>
                <w:sz w:val="22"/>
                <w:szCs w:val="22"/>
              </w:rPr>
            </w:pPr>
            <w:r>
              <w:rPr>
                <w:sz w:val="22"/>
                <w:szCs w:val="22"/>
              </w:rPr>
              <w:t>81,2</w:t>
            </w:r>
          </w:p>
        </w:tc>
      </w:tr>
      <w:tr w:rsidR="00F416F9">
        <w:trPr>
          <w:trHeight w:val="273"/>
        </w:trPr>
        <w:tc>
          <w:tcPr>
            <w:tcW w:w="1946" w:type="dxa"/>
            <w:tcBorders>
              <w:top w:val="single" w:sz="4" w:space="0" w:color="000000"/>
              <w:left w:val="single" w:sz="4" w:space="0" w:color="000000"/>
              <w:bottom w:val="single" w:sz="4" w:space="0" w:color="000000"/>
            </w:tcBorders>
            <w:vAlign w:val="center"/>
          </w:tcPr>
          <w:p w:rsidR="00F416F9" w:rsidRDefault="00F416F9">
            <w:pPr>
              <w:snapToGrid w:val="0"/>
              <w:rPr>
                <w:sz w:val="22"/>
                <w:szCs w:val="22"/>
              </w:rPr>
            </w:pPr>
            <w:r>
              <w:rPr>
                <w:sz w:val="22"/>
                <w:szCs w:val="22"/>
              </w:rPr>
              <w:t>10 классы</w:t>
            </w:r>
          </w:p>
        </w:tc>
        <w:tc>
          <w:tcPr>
            <w:tcW w:w="2418"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68,7</w:t>
            </w:r>
          </w:p>
        </w:tc>
        <w:tc>
          <w:tcPr>
            <w:tcW w:w="2555"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76,4</w:t>
            </w:r>
          </w:p>
        </w:tc>
        <w:tc>
          <w:tcPr>
            <w:tcW w:w="2852" w:type="dxa"/>
            <w:tcBorders>
              <w:top w:val="single" w:sz="4" w:space="0" w:color="000000"/>
              <w:left w:val="single" w:sz="4" w:space="0" w:color="000000"/>
              <w:bottom w:val="single" w:sz="4" w:space="0" w:color="000000"/>
              <w:right w:val="single" w:sz="4" w:space="0" w:color="000000"/>
            </w:tcBorders>
            <w:vAlign w:val="center"/>
          </w:tcPr>
          <w:p w:rsidR="00F416F9" w:rsidRDefault="00F416F9">
            <w:pPr>
              <w:snapToGrid w:val="0"/>
              <w:jc w:val="center"/>
              <w:rPr>
                <w:sz w:val="22"/>
                <w:szCs w:val="22"/>
              </w:rPr>
            </w:pPr>
            <w:r>
              <w:rPr>
                <w:sz w:val="22"/>
                <w:szCs w:val="22"/>
              </w:rPr>
              <w:t>77,8</w:t>
            </w:r>
          </w:p>
        </w:tc>
      </w:tr>
      <w:tr w:rsidR="00F416F9">
        <w:trPr>
          <w:trHeight w:val="273"/>
        </w:trPr>
        <w:tc>
          <w:tcPr>
            <w:tcW w:w="1946" w:type="dxa"/>
            <w:tcBorders>
              <w:top w:val="single" w:sz="4" w:space="0" w:color="000000"/>
              <w:left w:val="single" w:sz="4" w:space="0" w:color="000000"/>
              <w:bottom w:val="single" w:sz="4" w:space="0" w:color="000000"/>
            </w:tcBorders>
            <w:vAlign w:val="center"/>
          </w:tcPr>
          <w:p w:rsidR="00F416F9" w:rsidRDefault="00F416F9">
            <w:pPr>
              <w:snapToGrid w:val="0"/>
              <w:rPr>
                <w:sz w:val="22"/>
                <w:szCs w:val="22"/>
              </w:rPr>
            </w:pPr>
            <w:r>
              <w:rPr>
                <w:sz w:val="22"/>
                <w:szCs w:val="22"/>
              </w:rPr>
              <w:t>11 классы</w:t>
            </w:r>
          </w:p>
        </w:tc>
        <w:tc>
          <w:tcPr>
            <w:tcW w:w="2418"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66,3</w:t>
            </w:r>
          </w:p>
        </w:tc>
        <w:tc>
          <w:tcPr>
            <w:tcW w:w="2555" w:type="dxa"/>
            <w:tcBorders>
              <w:top w:val="single" w:sz="4" w:space="0" w:color="000000"/>
              <w:left w:val="single" w:sz="4" w:space="0" w:color="000000"/>
              <w:bottom w:val="single" w:sz="4" w:space="0" w:color="000000"/>
            </w:tcBorders>
            <w:vAlign w:val="center"/>
          </w:tcPr>
          <w:p w:rsidR="00F416F9" w:rsidRDefault="00F416F9">
            <w:pPr>
              <w:snapToGrid w:val="0"/>
              <w:jc w:val="center"/>
              <w:rPr>
                <w:sz w:val="22"/>
                <w:szCs w:val="22"/>
              </w:rPr>
            </w:pPr>
            <w:r>
              <w:rPr>
                <w:sz w:val="22"/>
                <w:szCs w:val="22"/>
              </w:rPr>
              <w:t>82,4</w:t>
            </w:r>
          </w:p>
        </w:tc>
        <w:tc>
          <w:tcPr>
            <w:tcW w:w="2852" w:type="dxa"/>
            <w:tcBorders>
              <w:top w:val="single" w:sz="4" w:space="0" w:color="000000"/>
              <w:left w:val="single" w:sz="4" w:space="0" w:color="000000"/>
              <w:bottom w:val="single" w:sz="4" w:space="0" w:color="000000"/>
              <w:right w:val="single" w:sz="4" w:space="0" w:color="000000"/>
            </w:tcBorders>
            <w:vAlign w:val="center"/>
          </w:tcPr>
          <w:p w:rsidR="00F416F9" w:rsidRDefault="00F416F9">
            <w:pPr>
              <w:snapToGrid w:val="0"/>
              <w:jc w:val="center"/>
              <w:rPr>
                <w:sz w:val="22"/>
                <w:szCs w:val="22"/>
              </w:rPr>
            </w:pPr>
            <w:r>
              <w:rPr>
                <w:sz w:val="22"/>
                <w:szCs w:val="22"/>
              </w:rPr>
              <w:t>84.2</w:t>
            </w:r>
          </w:p>
        </w:tc>
      </w:tr>
      <w:tr w:rsidR="00F416F9">
        <w:trPr>
          <w:trHeight w:val="287"/>
        </w:trPr>
        <w:tc>
          <w:tcPr>
            <w:tcW w:w="1946" w:type="dxa"/>
            <w:tcBorders>
              <w:top w:val="single" w:sz="4" w:space="0" w:color="000000"/>
              <w:left w:val="single" w:sz="4" w:space="0" w:color="000000"/>
              <w:bottom w:val="single" w:sz="4" w:space="0" w:color="000000"/>
            </w:tcBorders>
            <w:vAlign w:val="center"/>
          </w:tcPr>
          <w:p w:rsidR="00F416F9" w:rsidRDefault="00F416F9">
            <w:pPr>
              <w:snapToGrid w:val="0"/>
              <w:rPr>
                <w:b/>
                <w:bCs/>
                <w:sz w:val="22"/>
                <w:szCs w:val="22"/>
              </w:rPr>
            </w:pPr>
            <w:r>
              <w:rPr>
                <w:b/>
                <w:bCs/>
                <w:sz w:val="22"/>
                <w:szCs w:val="22"/>
              </w:rPr>
              <w:t>Средний %</w:t>
            </w:r>
          </w:p>
        </w:tc>
        <w:tc>
          <w:tcPr>
            <w:tcW w:w="2418" w:type="dxa"/>
            <w:tcBorders>
              <w:top w:val="single" w:sz="4" w:space="0" w:color="000000"/>
              <w:left w:val="single" w:sz="4" w:space="0" w:color="000000"/>
              <w:bottom w:val="single" w:sz="4" w:space="0" w:color="000000"/>
            </w:tcBorders>
            <w:vAlign w:val="center"/>
          </w:tcPr>
          <w:p w:rsidR="00F416F9" w:rsidRDefault="00F416F9">
            <w:pPr>
              <w:snapToGrid w:val="0"/>
              <w:jc w:val="center"/>
              <w:rPr>
                <w:b/>
                <w:bCs/>
                <w:sz w:val="22"/>
                <w:szCs w:val="22"/>
              </w:rPr>
            </w:pPr>
            <w:r>
              <w:rPr>
                <w:b/>
                <w:bCs/>
                <w:sz w:val="22"/>
                <w:szCs w:val="22"/>
              </w:rPr>
              <w:t>65,9</w:t>
            </w:r>
          </w:p>
        </w:tc>
        <w:tc>
          <w:tcPr>
            <w:tcW w:w="2555" w:type="dxa"/>
            <w:tcBorders>
              <w:top w:val="single" w:sz="4" w:space="0" w:color="000000"/>
              <w:left w:val="single" w:sz="4" w:space="0" w:color="000000"/>
              <w:bottom w:val="single" w:sz="4" w:space="0" w:color="000000"/>
            </w:tcBorders>
            <w:vAlign w:val="center"/>
          </w:tcPr>
          <w:p w:rsidR="00F416F9" w:rsidRDefault="00F416F9">
            <w:pPr>
              <w:snapToGrid w:val="0"/>
              <w:jc w:val="center"/>
              <w:rPr>
                <w:b/>
                <w:bCs/>
                <w:sz w:val="22"/>
                <w:szCs w:val="22"/>
              </w:rPr>
            </w:pPr>
            <w:r>
              <w:rPr>
                <w:b/>
                <w:bCs/>
                <w:sz w:val="22"/>
                <w:szCs w:val="22"/>
              </w:rPr>
              <w:t>71,4</w:t>
            </w:r>
          </w:p>
        </w:tc>
        <w:tc>
          <w:tcPr>
            <w:tcW w:w="2852" w:type="dxa"/>
            <w:tcBorders>
              <w:top w:val="single" w:sz="4" w:space="0" w:color="000000"/>
              <w:left w:val="single" w:sz="4" w:space="0" w:color="000000"/>
              <w:bottom w:val="single" w:sz="4" w:space="0" w:color="000000"/>
              <w:right w:val="single" w:sz="4" w:space="0" w:color="000000"/>
            </w:tcBorders>
            <w:vAlign w:val="center"/>
          </w:tcPr>
          <w:p w:rsidR="00F416F9" w:rsidRDefault="00F416F9">
            <w:pPr>
              <w:snapToGrid w:val="0"/>
              <w:jc w:val="center"/>
              <w:rPr>
                <w:b/>
                <w:bCs/>
                <w:sz w:val="22"/>
                <w:szCs w:val="22"/>
              </w:rPr>
            </w:pPr>
            <w:r>
              <w:rPr>
                <w:b/>
                <w:bCs/>
                <w:sz w:val="22"/>
                <w:szCs w:val="22"/>
              </w:rPr>
              <w:t>75,6</w:t>
            </w:r>
          </w:p>
        </w:tc>
      </w:tr>
    </w:tbl>
    <w:p w:rsidR="00F416F9" w:rsidRDefault="00F416F9">
      <w:pPr>
        <w:pStyle w:val="af0"/>
        <w:tabs>
          <w:tab w:val="clear" w:pos="4677"/>
          <w:tab w:val="clear" w:pos="9355"/>
        </w:tabs>
      </w:pPr>
    </w:p>
    <w:p w:rsidR="00F416F9" w:rsidRDefault="00F416F9">
      <w:pPr>
        <w:pStyle w:val="af0"/>
        <w:pageBreakBefore/>
        <w:tabs>
          <w:tab w:val="clear" w:pos="4677"/>
          <w:tab w:val="clear" w:pos="9355"/>
        </w:tabs>
      </w:pPr>
    </w:p>
    <w:p w:rsidR="00F416F9" w:rsidRDefault="00F416F9">
      <w:pPr>
        <w:widowControl w:val="0"/>
        <w:ind w:firstLine="720"/>
        <w:jc w:val="right"/>
        <w:rPr>
          <w:i/>
          <w:sz w:val="24"/>
          <w:szCs w:val="24"/>
        </w:rPr>
      </w:pPr>
    </w:p>
    <w:p w:rsidR="00F416F9" w:rsidRDefault="00F416F9">
      <w:pPr>
        <w:pStyle w:val="af0"/>
        <w:tabs>
          <w:tab w:val="clear" w:pos="4677"/>
          <w:tab w:val="clear" w:pos="9355"/>
        </w:tabs>
      </w:pPr>
    </w:p>
    <w:p w:rsidR="00F416F9" w:rsidRDefault="00F416F9">
      <w:pPr>
        <w:widowControl w:val="0"/>
        <w:spacing w:line="288" w:lineRule="auto"/>
        <w:ind w:firstLine="720"/>
        <w:jc w:val="both"/>
        <w:rPr>
          <w:sz w:val="24"/>
          <w:szCs w:val="24"/>
        </w:rPr>
      </w:pPr>
      <w:r>
        <w:rPr>
          <w:sz w:val="24"/>
          <w:szCs w:val="24"/>
        </w:rPr>
        <w:t>Анализируя данные таблиц, можно</w:t>
      </w:r>
      <w:r w:rsidR="00812193">
        <w:rPr>
          <w:sz w:val="24"/>
          <w:szCs w:val="24"/>
        </w:rPr>
        <w:t xml:space="preserve"> увидеть, что в среднем по ЦО</w:t>
      </w:r>
      <w:r>
        <w:rPr>
          <w:sz w:val="24"/>
          <w:szCs w:val="24"/>
        </w:rPr>
        <w:t xml:space="preserve"> качество знаний по биологии за последние три года остается стабильно высоким и продолжает расти.</w:t>
      </w:r>
    </w:p>
    <w:p w:rsidR="00F416F9" w:rsidRDefault="00F416F9">
      <w:pPr>
        <w:widowControl w:val="0"/>
        <w:spacing w:line="288" w:lineRule="auto"/>
        <w:ind w:firstLine="720"/>
        <w:jc w:val="both"/>
        <w:rPr>
          <w:sz w:val="24"/>
          <w:szCs w:val="24"/>
        </w:rPr>
      </w:pPr>
      <w:r>
        <w:rPr>
          <w:sz w:val="24"/>
          <w:szCs w:val="24"/>
        </w:rPr>
        <w:t xml:space="preserve">ЗУН обязательного минимума сформированы у всех учащихся. </w:t>
      </w:r>
      <w:r w:rsidR="00D43F93">
        <w:rPr>
          <w:sz w:val="24"/>
          <w:szCs w:val="24"/>
        </w:rPr>
        <w:t>Учащиеся 10б-11б классов изучают расширенный курс биологии для подготовки к поступлению в ММА им.Сеченова(учитель Черневская Л.В.)</w:t>
      </w:r>
    </w:p>
    <w:p w:rsidR="00F416F9" w:rsidRDefault="00F416F9">
      <w:pPr>
        <w:widowControl w:val="0"/>
        <w:spacing w:line="288" w:lineRule="auto"/>
        <w:ind w:firstLine="720"/>
        <w:jc w:val="both"/>
        <w:rPr>
          <w:sz w:val="24"/>
          <w:szCs w:val="24"/>
        </w:rPr>
      </w:pPr>
      <w:r>
        <w:rPr>
          <w:sz w:val="24"/>
          <w:szCs w:val="24"/>
        </w:rPr>
        <w:t>Знания о строении и составе Солнечной системы, о живом мире Земли, об изменении человеком Земли и экологических проблемах, об усложнении в строении животных в процессе эволюции, об основных положениях клеточной теории, о закономерностях роста, развития организма, о равновесии в биосфере и роли круговорота веществ усвоены хорошо.</w:t>
      </w:r>
    </w:p>
    <w:p w:rsidR="00F416F9" w:rsidRDefault="00F416F9">
      <w:pPr>
        <w:widowControl w:val="0"/>
        <w:spacing w:line="288" w:lineRule="auto"/>
        <w:ind w:firstLine="720"/>
        <w:jc w:val="both"/>
        <w:rPr>
          <w:sz w:val="24"/>
          <w:szCs w:val="24"/>
        </w:rPr>
      </w:pPr>
      <w:r>
        <w:rPr>
          <w:sz w:val="24"/>
          <w:szCs w:val="24"/>
        </w:rPr>
        <w:t xml:space="preserve">Учителя биологии активно работали над реализацией методической темы объединения. </w:t>
      </w:r>
    </w:p>
    <w:p w:rsidR="00F416F9" w:rsidRDefault="00F416F9">
      <w:pPr>
        <w:widowControl w:val="0"/>
        <w:spacing w:line="288" w:lineRule="auto"/>
        <w:ind w:firstLine="720"/>
        <w:jc w:val="both"/>
        <w:rPr>
          <w:sz w:val="24"/>
          <w:szCs w:val="24"/>
        </w:rPr>
      </w:pPr>
      <w:r>
        <w:rPr>
          <w:sz w:val="24"/>
          <w:szCs w:val="24"/>
        </w:rPr>
        <w:t>В целом работу учителей биологии в течение года можно охарактеризовать как успешную.</w:t>
      </w:r>
    </w:p>
    <w:p w:rsidR="00F416F9" w:rsidRDefault="00F416F9">
      <w:pPr>
        <w:widowControl w:val="0"/>
        <w:spacing w:line="288" w:lineRule="auto"/>
        <w:ind w:firstLine="720"/>
        <w:jc w:val="both"/>
        <w:rPr>
          <w:sz w:val="24"/>
          <w:szCs w:val="24"/>
        </w:rPr>
      </w:pPr>
    </w:p>
    <w:p w:rsidR="00F416F9" w:rsidRDefault="001E3D09">
      <w:pPr>
        <w:pStyle w:val="22"/>
      </w:pPr>
      <w:r>
        <w:t>1.2.4</w:t>
      </w:r>
      <w:r w:rsidR="00F416F9">
        <w:t>.3. Физика</w:t>
      </w:r>
    </w:p>
    <w:p w:rsidR="00F416F9" w:rsidRDefault="00F416F9">
      <w:pPr>
        <w:tabs>
          <w:tab w:val="left" w:pos="360"/>
        </w:tabs>
        <w:ind w:firstLine="720"/>
        <w:jc w:val="right"/>
        <w:rPr>
          <w:i/>
          <w:sz w:val="24"/>
          <w:szCs w:val="24"/>
        </w:rPr>
      </w:pPr>
    </w:p>
    <w:p w:rsidR="00F416F9" w:rsidRDefault="00F416F9">
      <w:pPr>
        <w:tabs>
          <w:tab w:val="left" w:pos="360"/>
        </w:tabs>
        <w:ind w:firstLine="720"/>
        <w:jc w:val="right"/>
        <w:rPr>
          <w:i/>
          <w:sz w:val="24"/>
          <w:szCs w:val="24"/>
        </w:rPr>
      </w:pPr>
    </w:p>
    <w:p w:rsidR="00F416F9" w:rsidRDefault="00F416F9">
      <w:pPr>
        <w:tabs>
          <w:tab w:val="left" w:pos="360"/>
        </w:tabs>
        <w:jc w:val="center"/>
        <w:rPr>
          <w:b/>
          <w:sz w:val="24"/>
          <w:szCs w:val="24"/>
        </w:rPr>
      </w:pPr>
      <w:r>
        <w:rPr>
          <w:b/>
          <w:sz w:val="24"/>
          <w:szCs w:val="24"/>
        </w:rPr>
        <w:t xml:space="preserve">Процент учащихся 7-11 классов, имеющих по итогам года </w:t>
      </w:r>
    </w:p>
    <w:p w:rsidR="00F416F9" w:rsidRDefault="00F416F9">
      <w:pPr>
        <w:tabs>
          <w:tab w:val="left" w:pos="360"/>
        </w:tabs>
        <w:jc w:val="center"/>
        <w:rPr>
          <w:b/>
          <w:sz w:val="24"/>
          <w:szCs w:val="24"/>
        </w:rPr>
      </w:pPr>
      <w:r>
        <w:rPr>
          <w:b/>
          <w:sz w:val="24"/>
          <w:szCs w:val="24"/>
        </w:rPr>
        <w:t>«4» и «5» по физике</w:t>
      </w:r>
    </w:p>
    <w:p w:rsidR="00F416F9" w:rsidRDefault="00F416F9">
      <w:pPr>
        <w:tabs>
          <w:tab w:val="left" w:pos="360"/>
        </w:tabs>
        <w:jc w:val="center"/>
        <w:rPr>
          <w:b/>
          <w:sz w:val="24"/>
          <w:szCs w:val="24"/>
        </w:rPr>
      </w:pPr>
    </w:p>
    <w:tbl>
      <w:tblPr>
        <w:tblW w:w="0" w:type="auto"/>
        <w:jc w:val="center"/>
        <w:tblLayout w:type="fixed"/>
        <w:tblLook w:val="0000" w:firstRow="0" w:lastRow="0" w:firstColumn="0" w:lastColumn="0" w:noHBand="0" w:noVBand="0"/>
      </w:tblPr>
      <w:tblGrid>
        <w:gridCol w:w="1466"/>
        <w:gridCol w:w="2029"/>
        <w:gridCol w:w="2029"/>
        <w:gridCol w:w="2069"/>
      </w:tblGrid>
      <w:tr w:rsidR="00F416F9">
        <w:trPr>
          <w:cantSplit/>
          <w:trHeight w:hRule="exact" w:val="286"/>
          <w:jc w:val="center"/>
        </w:trPr>
        <w:tc>
          <w:tcPr>
            <w:tcW w:w="1466" w:type="dxa"/>
            <w:vMerge w:val="restart"/>
            <w:tcBorders>
              <w:top w:val="single" w:sz="4" w:space="0" w:color="000000"/>
              <w:left w:val="single" w:sz="4" w:space="0" w:color="000000"/>
              <w:bottom w:val="single" w:sz="4" w:space="0" w:color="000000"/>
            </w:tcBorders>
          </w:tcPr>
          <w:p w:rsidR="00F416F9" w:rsidRDefault="00F416F9">
            <w:pPr>
              <w:pStyle w:val="1"/>
              <w:tabs>
                <w:tab w:val="left" w:pos="0"/>
              </w:tabs>
              <w:snapToGrid w:val="0"/>
              <w:spacing w:before="120"/>
              <w:rPr>
                <w:b/>
              </w:rPr>
            </w:pPr>
            <w:r>
              <w:rPr>
                <w:b/>
              </w:rPr>
              <w:t>Класс</w:t>
            </w:r>
          </w:p>
        </w:tc>
        <w:tc>
          <w:tcPr>
            <w:tcW w:w="6127" w:type="dxa"/>
            <w:gridSpan w:val="3"/>
            <w:tcBorders>
              <w:top w:val="single" w:sz="4" w:space="0" w:color="000000"/>
              <w:left w:val="single" w:sz="4" w:space="0" w:color="000000"/>
              <w:bottom w:val="single" w:sz="4" w:space="0" w:color="000000"/>
              <w:right w:val="single" w:sz="4" w:space="0" w:color="000000"/>
            </w:tcBorders>
          </w:tcPr>
          <w:p w:rsidR="00F416F9" w:rsidRDefault="00F416F9">
            <w:pPr>
              <w:pStyle w:val="1"/>
              <w:tabs>
                <w:tab w:val="left" w:pos="0"/>
              </w:tabs>
              <w:snapToGrid w:val="0"/>
              <w:rPr>
                <w:b/>
              </w:rPr>
            </w:pPr>
            <w:r>
              <w:rPr>
                <w:b/>
              </w:rPr>
              <w:t>Качество ЗУН учащихся по итогам года (в %)</w:t>
            </w:r>
          </w:p>
        </w:tc>
      </w:tr>
      <w:tr w:rsidR="00F416F9">
        <w:trPr>
          <w:cantSplit/>
          <w:jc w:val="center"/>
        </w:trPr>
        <w:tc>
          <w:tcPr>
            <w:tcW w:w="1466" w:type="dxa"/>
            <w:vMerge/>
            <w:tcBorders>
              <w:top w:val="single" w:sz="4" w:space="0" w:color="000000"/>
              <w:left w:val="single" w:sz="4" w:space="0" w:color="000000"/>
              <w:bottom w:val="single" w:sz="4" w:space="0" w:color="000000"/>
            </w:tcBorders>
          </w:tcPr>
          <w:p w:rsidR="00F416F9" w:rsidRDefault="00F416F9"/>
        </w:tc>
        <w:tc>
          <w:tcPr>
            <w:tcW w:w="2029" w:type="dxa"/>
            <w:tcBorders>
              <w:top w:val="single" w:sz="4" w:space="0" w:color="000000"/>
              <w:left w:val="single" w:sz="4" w:space="0" w:color="000000"/>
              <w:bottom w:val="single" w:sz="4" w:space="0" w:color="000000"/>
            </w:tcBorders>
          </w:tcPr>
          <w:p w:rsidR="00F416F9" w:rsidRDefault="00D43F93">
            <w:pPr>
              <w:snapToGrid w:val="0"/>
              <w:jc w:val="center"/>
              <w:rPr>
                <w:b/>
                <w:sz w:val="24"/>
                <w:szCs w:val="24"/>
              </w:rPr>
            </w:pPr>
            <w:r>
              <w:rPr>
                <w:b/>
                <w:sz w:val="24"/>
                <w:szCs w:val="24"/>
              </w:rPr>
              <w:t>2006/2007</w:t>
            </w:r>
            <w:r w:rsidR="00F416F9">
              <w:rPr>
                <w:b/>
                <w:sz w:val="24"/>
                <w:szCs w:val="24"/>
              </w:rPr>
              <w:t xml:space="preserve"> уч. год</w:t>
            </w:r>
          </w:p>
        </w:tc>
        <w:tc>
          <w:tcPr>
            <w:tcW w:w="2029" w:type="dxa"/>
            <w:tcBorders>
              <w:top w:val="single" w:sz="4" w:space="0" w:color="000000"/>
              <w:left w:val="single" w:sz="4" w:space="0" w:color="000000"/>
              <w:bottom w:val="single" w:sz="4" w:space="0" w:color="000000"/>
            </w:tcBorders>
          </w:tcPr>
          <w:p w:rsidR="00F416F9" w:rsidRDefault="00D43F93">
            <w:pPr>
              <w:snapToGrid w:val="0"/>
              <w:jc w:val="center"/>
              <w:rPr>
                <w:b/>
                <w:sz w:val="24"/>
                <w:szCs w:val="24"/>
              </w:rPr>
            </w:pPr>
            <w:r>
              <w:rPr>
                <w:b/>
                <w:sz w:val="24"/>
                <w:szCs w:val="24"/>
              </w:rPr>
              <w:t>2007/2008</w:t>
            </w:r>
            <w:r w:rsidR="00F416F9">
              <w:rPr>
                <w:b/>
                <w:sz w:val="24"/>
                <w:szCs w:val="24"/>
              </w:rPr>
              <w:t>уч. год</w:t>
            </w:r>
          </w:p>
        </w:tc>
        <w:tc>
          <w:tcPr>
            <w:tcW w:w="2069" w:type="dxa"/>
            <w:tcBorders>
              <w:top w:val="single" w:sz="4" w:space="0" w:color="000000"/>
              <w:left w:val="single" w:sz="4" w:space="0" w:color="000000"/>
              <w:bottom w:val="single" w:sz="4" w:space="0" w:color="000000"/>
              <w:right w:val="single" w:sz="4" w:space="0" w:color="000000"/>
            </w:tcBorders>
          </w:tcPr>
          <w:p w:rsidR="00F416F9" w:rsidRDefault="00D43F93">
            <w:pPr>
              <w:snapToGrid w:val="0"/>
              <w:jc w:val="center"/>
              <w:rPr>
                <w:b/>
                <w:sz w:val="24"/>
                <w:szCs w:val="24"/>
              </w:rPr>
            </w:pPr>
            <w:r>
              <w:rPr>
                <w:b/>
                <w:sz w:val="24"/>
                <w:szCs w:val="24"/>
              </w:rPr>
              <w:t>2008/2009</w:t>
            </w:r>
            <w:r w:rsidR="00F416F9">
              <w:rPr>
                <w:b/>
                <w:sz w:val="24"/>
                <w:szCs w:val="24"/>
              </w:rPr>
              <w:t xml:space="preserve"> уч. год</w:t>
            </w:r>
          </w:p>
        </w:tc>
      </w:tr>
      <w:tr w:rsidR="00F416F9">
        <w:trPr>
          <w:jc w:val="center"/>
        </w:trPr>
        <w:tc>
          <w:tcPr>
            <w:tcW w:w="1466"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7 классы</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62,8</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55,6</w:t>
            </w:r>
          </w:p>
        </w:tc>
        <w:tc>
          <w:tcPr>
            <w:tcW w:w="206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65,7</w:t>
            </w:r>
          </w:p>
        </w:tc>
      </w:tr>
      <w:tr w:rsidR="00F416F9">
        <w:trPr>
          <w:jc w:val="center"/>
        </w:trPr>
        <w:tc>
          <w:tcPr>
            <w:tcW w:w="1466"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8 классы</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44,3</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62,0</w:t>
            </w:r>
          </w:p>
        </w:tc>
        <w:tc>
          <w:tcPr>
            <w:tcW w:w="206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65</w:t>
            </w:r>
          </w:p>
        </w:tc>
      </w:tr>
      <w:tr w:rsidR="00F416F9">
        <w:trPr>
          <w:jc w:val="center"/>
        </w:trPr>
        <w:tc>
          <w:tcPr>
            <w:tcW w:w="1466"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9 классы</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50,4</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48,0</w:t>
            </w:r>
          </w:p>
        </w:tc>
        <w:tc>
          <w:tcPr>
            <w:tcW w:w="206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58,1</w:t>
            </w:r>
          </w:p>
        </w:tc>
      </w:tr>
      <w:tr w:rsidR="00F416F9">
        <w:trPr>
          <w:jc w:val="center"/>
        </w:trPr>
        <w:tc>
          <w:tcPr>
            <w:tcW w:w="1466"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 xml:space="preserve">10 классы </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68,5</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63,8</w:t>
            </w:r>
          </w:p>
        </w:tc>
        <w:tc>
          <w:tcPr>
            <w:tcW w:w="206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76,2</w:t>
            </w:r>
          </w:p>
        </w:tc>
      </w:tr>
      <w:tr w:rsidR="00F416F9">
        <w:trPr>
          <w:jc w:val="center"/>
        </w:trPr>
        <w:tc>
          <w:tcPr>
            <w:tcW w:w="1466" w:type="dxa"/>
            <w:tcBorders>
              <w:top w:val="single" w:sz="4" w:space="0" w:color="000000"/>
              <w:left w:val="single" w:sz="4" w:space="0" w:color="000000"/>
              <w:bottom w:val="single" w:sz="4" w:space="0" w:color="000000"/>
            </w:tcBorders>
          </w:tcPr>
          <w:p w:rsidR="00F416F9" w:rsidRDefault="00F416F9">
            <w:pPr>
              <w:snapToGrid w:val="0"/>
              <w:rPr>
                <w:sz w:val="24"/>
                <w:szCs w:val="24"/>
              </w:rPr>
            </w:pPr>
            <w:r>
              <w:rPr>
                <w:sz w:val="24"/>
                <w:szCs w:val="24"/>
              </w:rPr>
              <w:t>11 классы</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70,1</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sz w:val="24"/>
                <w:szCs w:val="24"/>
              </w:rPr>
            </w:pPr>
            <w:r>
              <w:rPr>
                <w:sz w:val="24"/>
                <w:szCs w:val="24"/>
              </w:rPr>
              <w:t>67,1</w:t>
            </w:r>
          </w:p>
        </w:tc>
        <w:tc>
          <w:tcPr>
            <w:tcW w:w="206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4"/>
                <w:szCs w:val="24"/>
              </w:rPr>
            </w:pPr>
            <w:r>
              <w:rPr>
                <w:sz w:val="24"/>
                <w:szCs w:val="24"/>
              </w:rPr>
              <w:t>73,4</w:t>
            </w:r>
          </w:p>
        </w:tc>
      </w:tr>
      <w:tr w:rsidR="00F416F9">
        <w:trPr>
          <w:jc w:val="center"/>
        </w:trPr>
        <w:tc>
          <w:tcPr>
            <w:tcW w:w="1466" w:type="dxa"/>
            <w:tcBorders>
              <w:top w:val="single" w:sz="4" w:space="0" w:color="000000"/>
              <w:left w:val="single" w:sz="4" w:space="0" w:color="000000"/>
              <w:bottom w:val="single" w:sz="4" w:space="0" w:color="000000"/>
            </w:tcBorders>
          </w:tcPr>
          <w:p w:rsidR="00F416F9" w:rsidRDefault="00F416F9">
            <w:pPr>
              <w:snapToGrid w:val="0"/>
              <w:rPr>
                <w:b/>
                <w:bCs/>
                <w:sz w:val="24"/>
                <w:szCs w:val="24"/>
              </w:rPr>
            </w:pPr>
            <w:r>
              <w:rPr>
                <w:b/>
                <w:bCs/>
                <w:sz w:val="24"/>
                <w:szCs w:val="24"/>
              </w:rPr>
              <w:t>Средний %</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b/>
                <w:bCs/>
                <w:sz w:val="24"/>
                <w:szCs w:val="24"/>
              </w:rPr>
            </w:pPr>
            <w:r>
              <w:rPr>
                <w:b/>
                <w:bCs/>
                <w:sz w:val="24"/>
                <w:szCs w:val="24"/>
              </w:rPr>
              <w:t>59,2</w:t>
            </w:r>
          </w:p>
        </w:tc>
        <w:tc>
          <w:tcPr>
            <w:tcW w:w="2029" w:type="dxa"/>
            <w:tcBorders>
              <w:top w:val="single" w:sz="4" w:space="0" w:color="000000"/>
              <w:left w:val="single" w:sz="4" w:space="0" w:color="000000"/>
              <w:bottom w:val="single" w:sz="4" w:space="0" w:color="000000"/>
            </w:tcBorders>
          </w:tcPr>
          <w:p w:rsidR="00F416F9" w:rsidRDefault="00F416F9">
            <w:pPr>
              <w:snapToGrid w:val="0"/>
              <w:jc w:val="center"/>
              <w:rPr>
                <w:b/>
                <w:bCs/>
                <w:sz w:val="24"/>
                <w:szCs w:val="24"/>
              </w:rPr>
            </w:pPr>
            <w:r>
              <w:rPr>
                <w:b/>
                <w:bCs/>
                <w:sz w:val="24"/>
                <w:szCs w:val="24"/>
              </w:rPr>
              <w:t>59,3</w:t>
            </w:r>
          </w:p>
        </w:tc>
        <w:tc>
          <w:tcPr>
            <w:tcW w:w="206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bCs/>
                <w:sz w:val="24"/>
                <w:szCs w:val="24"/>
              </w:rPr>
            </w:pPr>
            <w:r>
              <w:rPr>
                <w:b/>
                <w:bCs/>
                <w:sz w:val="24"/>
                <w:szCs w:val="24"/>
              </w:rPr>
              <w:t>67,7</w:t>
            </w:r>
          </w:p>
        </w:tc>
      </w:tr>
    </w:tbl>
    <w:p w:rsidR="00F416F9" w:rsidRDefault="00F416F9">
      <w:pPr>
        <w:tabs>
          <w:tab w:val="left" w:pos="360"/>
        </w:tabs>
        <w:jc w:val="center"/>
      </w:pPr>
    </w:p>
    <w:p w:rsidR="00F416F9" w:rsidRDefault="00D633BD">
      <w:pPr>
        <w:pStyle w:val="af0"/>
        <w:tabs>
          <w:tab w:val="clear" w:pos="4677"/>
          <w:tab w:val="clear" w:pos="9355"/>
        </w:tabs>
        <w:spacing w:line="264" w:lineRule="auto"/>
        <w:rPr>
          <w:sz w:val="24"/>
          <w:szCs w:val="24"/>
        </w:rPr>
      </w:pPr>
      <w:r>
        <w:rPr>
          <w:sz w:val="24"/>
          <w:szCs w:val="24"/>
        </w:rPr>
        <w:t xml:space="preserve">Из таблицы </w:t>
      </w:r>
      <w:r w:rsidR="00F416F9">
        <w:rPr>
          <w:sz w:val="24"/>
          <w:szCs w:val="24"/>
        </w:rPr>
        <w:t xml:space="preserve"> можно увидеть, что качество знаний уча</w:t>
      </w:r>
      <w:r w:rsidR="00812193">
        <w:rPr>
          <w:sz w:val="24"/>
          <w:szCs w:val="24"/>
        </w:rPr>
        <w:t xml:space="preserve">щихся по физике в целом по ЦО </w:t>
      </w:r>
      <w:r w:rsidR="00F416F9">
        <w:rPr>
          <w:sz w:val="24"/>
          <w:szCs w:val="24"/>
        </w:rPr>
        <w:t xml:space="preserve"> выросло</w:t>
      </w:r>
      <w:r>
        <w:rPr>
          <w:sz w:val="24"/>
          <w:szCs w:val="24"/>
        </w:rPr>
        <w:t>.</w:t>
      </w:r>
    </w:p>
    <w:p w:rsidR="00F416F9" w:rsidRDefault="00F416F9">
      <w:pPr>
        <w:widowControl w:val="0"/>
        <w:spacing w:line="288" w:lineRule="auto"/>
        <w:ind w:firstLine="720"/>
        <w:jc w:val="both"/>
        <w:rPr>
          <w:sz w:val="24"/>
          <w:szCs w:val="24"/>
        </w:rPr>
      </w:pPr>
    </w:p>
    <w:p w:rsidR="00F416F9" w:rsidRDefault="00F416F9" w:rsidP="00D633BD">
      <w:pPr>
        <w:widowControl w:val="0"/>
        <w:spacing w:line="288" w:lineRule="auto"/>
        <w:ind w:firstLine="720"/>
        <w:jc w:val="both"/>
        <w:rPr>
          <w:sz w:val="24"/>
          <w:szCs w:val="24"/>
        </w:rPr>
      </w:pPr>
      <w:r w:rsidRPr="00812193">
        <w:rPr>
          <w:sz w:val="24"/>
          <w:szCs w:val="24"/>
        </w:rPr>
        <w:t>Таким образом, можно сказать, преподавание физики в прошедшем учебном г</w:t>
      </w:r>
      <w:r w:rsidR="00812193">
        <w:rPr>
          <w:sz w:val="24"/>
          <w:szCs w:val="24"/>
        </w:rPr>
        <w:t xml:space="preserve">оду велось на достаточно хорошем </w:t>
      </w:r>
      <w:r w:rsidRPr="00812193">
        <w:rPr>
          <w:sz w:val="24"/>
          <w:szCs w:val="24"/>
        </w:rPr>
        <w:t xml:space="preserve"> уровне. </w:t>
      </w:r>
    </w:p>
    <w:p w:rsidR="00812193" w:rsidRDefault="00812193" w:rsidP="00D633BD">
      <w:pPr>
        <w:widowControl w:val="0"/>
        <w:spacing w:line="288" w:lineRule="auto"/>
        <w:ind w:firstLine="720"/>
        <w:jc w:val="both"/>
      </w:pPr>
    </w:p>
    <w:p w:rsidR="00F416F9" w:rsidRDefault="001E3D09">
      <w:pPr>
        <w:pStyle w:val="22"/>
      </w:pPr>
      <w:r>
        <w:t>1.2.4</w:t>
      </w:r>
      <w:r w:rsidR="00F416F9">
        <w:t>.4. Химия</w:t>
      </w:r>
    </w:p>
    <w:p w:rsidR="00F416F9" w:rsidRDefault="00F416F9">
      <w:pPr>
        <w:tabs>
          <w:tab w:val="left" w:pos="360"/>
        </w:tabs>
        <w:ind w:firstLine="720"/>
        <w:jc w:val="right"/>
        <w:rPr>
          <w:i/>
          <w:sz w:val="24"/>
          <w:szCs w:val="24"/>
        </w:rPr>
      </w:pPr>
    </w:p>
    <w:p w:rsidR="00F416F9" w:rsidRDefault="00F416F9">
      <w:pPr>
        <w:pStyle w:val="af0"/>
        <w:tabs>
          <w:tab w:val="clear" w:pos="4677"/>
          <w:tab w:val="clear" w:pos="9355"/>
        </w:tabs>
        <w:ind w:firstLine="720"/>
        <w:jc w:val="right"/>
        <w:rPr>
          <w:i/>
          <w:sz w:val="24"/>
          <w:szCs w:val="24"/>
        </w:rPr>
      </w:pPr>
    </w:p>
    <w:p w:rsidR="00F416F9" w:rsidRDefault="00F416F9">
      <w:pPr>
        <w:spacing w:line="288" w:lineRule="auto"/>
        <w:jc w:val="center"/>
        <w:rPr>
          <w:b/>
          <w:sz w:val="24"/>
          <w:szCs w:val="24"/>
        </w:rPr>
      </w:pPr>
      <w:r>
        <w:rPr>
          <w:b/>
          <w:sz w:val="24"/>
          <w:szCs w:val="24"/>
        </w:rPr>
        <w:t xml:space="preserve">Процент учащихся 8-11 классов, имеющих по итогам года «4» и «5» по химии  </w:t>
      </w:r>
    </w:p>
    <w:p w:rsidR="00F416F9" w:rsidRDefault="00F416F9">
      <w:pPr>
        <w:pStyle w:val="af0"/>
        <w:tabs>
          <w:tab w:val="clear" w:pos="4677"/>
          <w:tab w:val="clear" w:pos="9355"/>
        </w:tabs>
      </w:pPr>
    </w:p>
    <w:tbl>
      <w:tblPr>
        <w:tblW w:w="0" w:type="auto"/>
        <w:tblInd w:w="-92" w:type="dxa"/>
        <w:tblLayout w:type="fixed"/>
        <w:tblLook w:val="0000" w:firstRow="0" w:lastRow="0" w:firstColumn="0" w:lastColumn="0" w:noHBand="0" w:noVBand="0"/>
      </w:tblPr>
      <w:tblGrid>
        <w:gridCol w:w="1947"/>
        <w:gridCol w:w="2419"/>
        <w:gridCol w:w="2557"/>
        <w:gridCol w:w="2854"/>
      </w:tblGrid>
      <w:tr w:rsidR="00F416F9">
        <w:trPr>
          <w:cantSplit/>
          <w:trHeight w:hRule="exact" w:val="281"/>
        </w:trPr>
        <w:tc>
          <w:tcPr>
            <w:tcW w:w="1947" w:type="dxa"/>
            <w:vMerge w:val="restart"/>
            <w:tcBorders>
              <w:top w:val="single" w:sz="4" w:space="0" w:color="000000"/>
              <w:left w:val="single" w:sz="4" w:space="0" w:color="000000"/>
              <w:bottom w:val="single" w:sz="4" w:space="0" w:color="000000"/>
            </w:tcBorders>
          </w:tcPr>
          <w:p w:rsidR="00F416F9" w:rsidRDefault="00F416F9">
            <w:pPr>
              <w:pStyle w:val="1"/>
              <w:tabs>
                <w:tab w:val="left" w:pos="0"/>
              </w:tabs>
              <w:snapToGrid w:val="0"/>
              <w:spacing w:before="120"/>
              <w:rPr>
                <w:sz w:val="22"/>
                <w:szCs w:val="22"/>
              </w:rPr>
            </w:pPr>
            <w:r>
              <w:rPr>
                <w:sz w:val="22"/>
                <w:szCs w:val="22"/>
              </w:rPr>
              <w:t>Класс</w:t>
            </w:r>
          </w:p>
        </w:tc>
        <w:tc>
          <w:tcPr>
            <w:tcW w:w="7830" w:type="dxa"/>
            <w:gridSpan w:val="3"/>
            <w:tcBorders>
              <w:top w:val="single" w:sz="4" w:space="0" w:color="000000"/>
              <w:left w:val="single" w:sz="4" w:space="0" w:color="000000"/>
              <w:bottom w:val="single" w:sz="4" w:space="0" w:color="000000"/>
              <w:right w:val="single" w:sz="4" w:space="0" w:color="000000"/>
            </w:tcBorders>
          </w:tcPr>
          <w:p w:rsidR="00F416F9" w:rsidRDefault="00F416F9">
            <w:pPr>
              <w:pStyle w:val="1"/>
              <w:tabs>
                <w:tab w:val="left" w:pos="0"/>
              </w:tabs>
              <w:snapToGrid w:val="0"/>
              <w:rPr>
                <w:sz w:val="22"/>
                <w:szCs w:val="22"/>
              </w:rPr>
            </w:pPr>
            <w:r>
              <w:rPr>
                <w:sz w:val="22"/>
                <w:szCs w:val="22"/>
              </w:rPr>
              <w:t>Качество ЗУН учащихся по итогам года</w:t>
            </w:r>
          </w:p>
        </w:tc>
      </w:tr>
      <w:tr w:rsidR="00F416F9">
        <w:trPr>
          <w:cantSplit/>
        </w:trPr>
        <w:tc>
          <w:tcPr>
            <w:tcW w:w="1947" w:type="dxa"/>
            <w:vMerge/>
            <w:tcBorders>
              <w:top w:val="single" w:sz="4" w:space="0" w:color="000000"/>
              <w:left w:val="single" w:sz="4" w:space="0" w:color="000000"/>
              <w:bottom w:val="single" w:sz="4" w:space="0" w:color="000000"/>
            </w:tcBorders>
          </w:tcPr>
          <w:p w:rsidR="00F416F9" w:rsidRDefault="00F416F9"/>
        </w:tc>
        <w:tc>
          <w:tcPr>
            <w:tcW w:w="2419" w:type="dxa"/>
            <w:tcBorders>
              <w:top w:val="single" w:sz="4" w:space="0" w:color="000000"/>
              <w:left w:val="single" w:sz="4" w:space="0" w:color="000000"/>
              <w:bottom w:val="single" w:sz="4" w:space="0" w:color="000000"/>
            </w:tcBorders>
          </w:tcPr>
          <w:p w:rsidR="00F416F9" w:rsidRDefault="00D43F93">
            <w:pPr>
              <w:snapToGrid w:val="0"/>
              <w:jc w:val="center"/>
              <w:rPr>
                <w:b/>
                <w:sz w:val="22"/>
                <w:szCs w:val="22"/>
              </w:rPr>
            </w:pPr>
            <w:r>
              <w:rPr>
                <w:b/>
                <w:sz w:val="22"/>
                <w:szCs w:val="22"/>
              </w:rPr>
              <w:t>2006/2007</w:t>
            </w:r>
            <w:r w:rsidR="00F416F9">
              <w:rPr>
                <w:b/>
                <w:sz w:val="22"/>
                <w:szCs w:val="22"/>
              </w:rPr>
              <w:t xml:space="preserve"> уч. год</w:t>
            </w:r>
          </w:p>
        </w:tc>
        <w:tc>
          <w:tcPr>
            <w:tcW w:w="2557" w:type="dxa"/>
            <w:tcBorders>
              <w:top w:val="single" w:sz="4" w:space="0" w:color="000000"/>
              <w:left w:val="single" w:sz="4" w:space="0" w:color="000000"/>
              <w:bottom w:val="single" w:sz="4" w:space="0" w:color="000000"/>
            </w:tcBorders>
          </w:tcPr>
          <w:p w:rsidR="00F416F9" w:rsidRDefault="00D43F93">
            <w:pPr>
              <w:snapToGrid w:val="0"/>
              <w:jc w:val="center"/>
              <w:rPr>
                <w:b/>
                <w:sz w:val="22"/>
                <w:szCs w:val="22"/>
              </w:rPr>
            </w:pPr>
            <w:r>
              <w:rPr>
                <w:b/>
                <w:sz w:val="22"/>
                <w:szCs w:val="22"/>
              </w:rPr>
              <w:t>20072008</w:t>
            </w:r>
            <w:r w:rsidR="00F416F9">
              <w:rPr>
                <w:b/>
                <w:sz w:val="22"/>
                <w:szCs w:val="22"/>
              </w:rPr>
              <w:t>уч. год</w:t>
            </w:r>
          </w:p>
        </w:tc>
        <w:tc>
          <w:tcPr>
            <w:tcW w:w="2854" w:type="dxa"/>
            <w:tcBorders>
              <w:top w:val="single" w:sz="4" w:space="0" w:color="000000"/>
              <w:left w:val="single" w:sz="4" w:space="0" w:color="000000"/>
              <w:bottom w:val="single" w:sz="4" w:space="0" w:color="000000"/>
              <w:right w:val="single" w:sz="4" w:space="0" w:color="000000"/>
            </w:tcBorders>
          </w:tcPr>
          <w:p w:rsidR="00F416F9" w:rsidRDefault="00D43F93">
            <w:pPr>
              <w:snapToGrid w:val="0"/>
              <w:jc w:val="center"/>
              <w:rPr>
                <w:b/>
                <w:sz w:val="22"/>
                <w:szCs w:val="22"/>
              </w:rPr>
            </w:pPr>
            <w:r>
              <w:rPr>
                <w:b/>
                <w:sz w:val="22"/>
                <w:szCs w:val="22"/>
              </w:rPr>
              <w:t>2008/2009</w:t>
            </w:r>
            <w:r w:rsidR="00F416F9">
              <w:rPr>
                <w:b/>
                <w:sz w:val="22"/>
                <w:szCs w:val="22"/>
              </w:rPr>
              <w:t xml:space="preserve"> уч. год</w:t>
            </w:r>
          </w:p>
        </w:tc>
      </w:tr>
      <w:tr w:rsidR="00F416F9">
        <w:trPr>
          <w:trHeight w:val="295"/>
        </w:trPr>
        <w:tc>
          <w:tcPr>
            <w:tcW w:w="1947"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8 классы</w:t>
            </w:r>
          </w:p>
        </w:tc>
        <w:tc>
          <w:tcPr>
            <w:tcW w:w="2419"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50,9</w:t>
            </w:r>
          </w:p>
        </w:tc>
        <w:tc>
          <w:tcPr>
            <w:tcW w:w="2557"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60,8</w:t>
            </w:r>
          </w:p>
        </w:tc>
        <w:tc>
          <w:tcPr>
            <w:tcW w:w="285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56,8</w:t>
            </w:r>
          </w:p>
        </w:tc>
      </w:tr>
      <w:tr w:rsidR="00F416F9">
        <w:trPr>
          <w:trHeight w:val="281"/>
        </w:trPr>
        <w:tc>
          <w:tcPr>
            <w:tcW w:w="1947"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9 классы</w:t>
            </w:r>
          </w:p>
        </w:tc>
        <w:tc>
          <w:tcPr>
            <w:tcW w:w="2419"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42</w:t>
            </w:r>
          </w:p>
        </w:tc>
        <w:tc>
          <w:tcPr>
            <w:tcW w:w="2557"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41,4</w:t>
            </w:r>
          </w:p>
        </w:tc>
        <w:tc>
          <w:tcPr>
            <w:tcW w:w="285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54,6</w:t>
            </w:r>
          </w:p>
        </w:tc>
      </w:tr>
      <w:tr w:rsidR="00F416F9">
        <w:trPr>
          <w:trHeight w:val="281"/>
        </w:trPr>
        <w:tc>
          <w:tcPr>
            <w:tcW w:w="1947"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10 классы</w:t>
            </w:r>
          </w:p>
        </w:tc>
        <w:tc>
          <w:tcPr>
            <w:tcW w:w="2419"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62</w:t>
            </w:r>
          </w:p>
        </w:tc>
        <w:tc>
          <w:tcPr>
            <w:tcW w:w="2557"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63,5</w:t>
            </w:r>
          </w:p>
        </w:tc>
        <w:tc>
          <w:tcPr>
            <w:tcW w:w="285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62,6</w:t>
            </w:r>
          </w:p>
        </w:tc>
      </w:tr>
      <w:tr w:rsidR="00F416F9">
        <w:trPr>
          <w:trHeight w:val="281"/>
        </w:trPr>
        <w:tc>
          <w:tcPr>
            <w:tcW w:w="1947"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11 классы</w:t>
            </w:r>
          </w:p>
        </w:tc>
        <w:tc>
          <w:tcPr>
            <w:tcW w:w="2419"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59,4</w:t>
            </w:r>
          </w:p>
        </w:tc>
        <w:tc>
          <w:tcPr>
            <w:tcW w:w="2557"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69,4</w:t>
            </w:r>
          </w:p>
        </w:tc>
        <w:tc>
          <w:tcPr>
            <w:tcW w:w="285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75</w:t>
            </w:r>
          </w:p>
        </w:tc>
      </w:tr>
      <w:tr w:rsidR="00F416F9">
        <w:trPr>
          <w:trHeight w:val="281"/>
        </w:trPr>
        <w:tc>
          <w:tcPr>
            <w:tcW w:w="1947" w:type="dxa"/>
            <w:tcBorders>
              <w:top w:val="single" w:sz="4" w:space="0" w:color="000000"/>
              <w:left w:val="single" w:sz="4" w:space="0" w:color="000000"/>
              <w:bottom w:val="single" w:sz="4" w:space="0" w:color="000000"/>
            </w:tcBorders>
          </w:tcPr>
          <w:p w:rsidR="00F416F9" w:rsidRDefault="00F416F9">
            <w:pPr>
              <w:snapToGrid w:val="0"/>
              <w:jc w:val="center"/>
              <w:rPr>
                <w:b/>
                <w:bCs/>
                <w:sz w:val="22"/>
                <w:szCs w:val="22"/>
              </w:rPr>
            </w:pPr>
            <w:r>
              <w:rPr>
                <w:b/>
                <w:bCs/>
                <w:sz w:val="22"/>
                <w:szCs w:val="22"/>
              </w:rPr>
              <w:t>Средний %</w:t>
            </w:r>
          </w:p>
        </w:tc>
        <w:tc>
          <w:tcPr>
            <w:tcW w:w="2419" w:type="dxa"/>
            <w:tcBorders>
              <w:top w:val="single" w:sz="4" w:space="0" w:color="000000"/>
              <w:left w:val="single" w:sz="4" w:space="0" w:color="000000"/>
              <w:bottom w:val="single" w:sz="4" w:space="0" w:color="000000"/>
            </w:tcBorders>
          </w:tcPr>
          <w:p w:rsidR="00F416F9" w:rsidRDefault="00F416F9">
            <w:pPr>
              <w:snapToGrid w:val="0"/>
              <w:jc w:val="center"/>
              <w:rPr>
                <w:b/>
                <w:bCs/>
                <w:sz w:val="22"/>
                <w:szCs w:val="22"/>
              </w:rPr>
            </w:pPr>
            <w:r>
              <w:rPr>
                <w:b/>
                <w:bCs/>
                <w:sz w:val="22"/>
                <w:szCs w:val="22"/>
              </w:rPr>
              <w:t>53,6</w:t>
            </w:r>
          </w:p>
        </w:tc>
        <w:tc>
          <w:tcPr>
            <w:tcW w:w="2557" w:type="dxa"/>
            <w:tcBorders>
              <w:top w:val="single" w:sz="4" w:space="0" w:color="000000"/>
              <w:left w:val="single" w:sz="4" w:space="0" w:color="000000"/>
              <w:bottom w:val="single" w:sz="4" w:space="0" w:color="000000"/>
            </w:tcBorders>
          </w:tcPr>
          <w:p w:rsidR="00F416F9" w:rsidRDefault="00F416F9">
            <w:pPr>
              <w:snapToGrid w:val="0"/>
              <w:jc w:val="center"/>
              <w:rPr>
                <w:b/>
                <w:bCs/>
                <w:sz w:val="22"/>
                <w:szCs w:val="22"/>
              </w:rPr>
            </w:pPr>
            <w:r>
              <w:rPr>
                <w:b/>
                <w:bCs/>
                <w:sz w:val="22"/>
                <w:szCs w:val="22"/>
              </w:rPr>
              <w:t>58,8</w:t>
            </w:r>
          </w:p>
        </w:tc>
        <w:tc>
          <w:tcPr>
            <w:tcW w:w="285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bCs/>
                <w:sz w:val="22"/>
                <w:szCs w:val="22"/>
              </w:rPr>
            </w:pPr>
            <w:r>
              <w:rPr>
                <w:b/>
                <w:bCs/>
                <w:sz w:val="22"/>
                <w:szCs w:val="22"/>
              </w:rPr>
              <w:t>62,3</w:t>
            </w:r>
          </w:p>
        </w:tc>
      </w:tr>
    </w:tbl>
    <w:p w:rsidR="00F416F9" w:rsidRDefault="00F416F9">
      <w:pPr>
        <w:pStyle w:val="af0"/>
        <w:pageBreakBefore/>
        <w:tabs>
          <w:tab w:val="clear" w:pos="4677"/>
          <w:tab w:val="clear" w:pos="9355"/>
        </w:tabs>
        <w:ind w:firstLine="720"/>
        <w:jc w:val="right"/>
        <w:rPr>
          <w:i/>
          <w:sz w:val="24"/>
          <w:szCs w:val="24"/>
        </w:rPr>
      </w:pPr>
    </w:p>
    <w:p w:rsidR="00F416F9" w:rsidRDefault="00F416F9">
      <w:pPr>
        <w:widowControl w:val="0"/>
        <w:spacing w:line="288" w:lineRule="auto"/>
        <w:ind w:firstLine="720"/>
        <w:jc w:val="both"/>
        <w:rPr>
          <w:sz w:val="24"/>
          <w:szCs w:val="24"/>
        </w:rPr>
      </w:pPr>
      <w:r>
        <w:rPr>
          <w:sz w:val="24"/>
          <w:szCs w:val="24"/>
        </w:rPr>
        <w:t>Из таблиц</w:t>
      </w:r>
      <w:r w:rsidR="00D633BD">
        <w:rPr>
          <w:sz w:val="24"/>
          <w:szCs w:val="24"/>
        </w:rPr>
        <w:t>ы</w:t>
      </w:r>
      <w:r>
        <w:rPr>
          <w:sz w:val="24"/>
          <w:szCs w:val="24"/>
        </w:rPr>
        <w:t xml:space="preserve"> видно, что качество знаний по химии в прошедшем учебном году выросло, </w:t>
      </w:r>
    </w:p>
    <w:p w:rsidR="00F416F9" w:rsidRDefault="00F416F9">
      <w:pPr>
        <w:widowControl w:val="0"/>
        <w:spacing w:line="288" w:lineRule="auto"/>
        <w:ind w:firstLine="720"/>
        <w:jc w:val="both"/>
        <w:rPr>
          <w:sz w:val="24"/>
          <w:szCs w:val="24"/>
        </w:rPr>
      </w:pPr>
      <w:r>
        <w:rPr>
          <w:sz w:val="24"/>
          <w:szCs w:val="24"/>
        </w:rPr>
        <w:t xml:space="preserve">Программы по химии во всех классах выполнены, проведены все запланированные практические и контрольные работы.  </w:t>
      </w:r>
    </w:p>
    <w:p w:rsidR="00F416F9" w:rsidRDefault="00D43F93">
      <w:pPr>
        <w:widowControl w:val="0"/>
        <w:spacing w:line="288" w:lineRule="auto"/>
        <w:ind w:firstLine="720"/>
        <w:jc w:val="both"/>
        <w:rPr>
          <w:sz w:val="24"/>
          <w:szCs w:val="24"/>
        </w:rPr>
      </w:pPr>
      <w:r>
        <w:rPr>
          <w:sz w:val="24"/>
          <w:szCs w:val="24"/>
        </w:rPr>
        <w:t>По оценке учителей химии, в 2008-2009</w:t>
      </w:r>
      <w:r w:rsidR="00F416F9">
        <w:rPr>
          <w:sz w:val="24"/>
          <w:szCs w:val="24"/>
        </w:rPr>
        <w:t xml:space="preserve"> учебном году хорошо  усвоены: свойства основных классов неорганических и органических соединений, практические навыки (выполнение практических работ, лабораторных опытов), умения составлять уравнения реакций, определять их вид, характеризовать химические свойства различных классов соединений, устанавливать генетическую связь между классами соединений, применение веществ в быту и народном хозяйстве. В тоже время усвоены  недостаточно такие темы, как: гидролиз органических и неорганических веществ, составление уравнений электронного баланса, решение расчетных задач.  Причинами учителя считают сложность материала  и  недостаточность времени на выполнение тренировочных упражнений и решение задач. </w:t>
      </w:r>
    </w:p>
    <w:p w:rsidR="00480BCE" w:rsidRDefault="00F416F9" w:rsidP="00480BCE">
      <w:pPr>
        <w:widowControl w:val="0"/>
        <w:spacing w:line="288" w:lineRule="auto"/>
        <w:ind w:firstLine="720"/>
        <w:jc w:val="both"/>
        <w:rPr>
          <w:sz w:val="24"/>
          <w:szCs w:val="24"/>
        </w:rPr>
      </w:pPr>
      <w:r>
        <w:rPr>
          <w:sz w:val="24"/>
          <w:szCs w:val="24"/>
        </w:rPr>
        <w:t>В рамках предметных недель был</w:t>
      </w:r>
      <w:r w:rsidR="00812193">
        <w:rPr>
          <w:sz w:val="24"/>
          <w:szCs w:val="24"/>
        </w:rPr>
        <w:t>и</w:t>
      </w:r>
      <w:r>
        <w:rPr>
          <w:sz w:val="24"/>
          <w:szCs w:val="24"/>
        </w:rPr>
        <w:t xml:space="preserve"> про</w:t>
      </w:r>
      <w:r w:rsidR="00812193">
        <w:rPr>
          <w:sz w:val="24"/>
          <w:szCs w:val="24"/>
        </w:rPr>
        <w:t>ведены открытые уроки, викторины, конкурсы.</w:t>
      </w:r>
      <w:r w:rsidR="00D633BD">
        <w:rPr>
          <w:sz w:val="24"/>
          <w:szCs w:val="24"/>
        </w:rPr>
        <w:t>. Учитель химии Степанова С.Ю.</w:t>
      </w:r>
      <w:r w:rsidR="006C2B3F">
        <w:rPr>
          <w:sz w:val="24"/>
          <w:szCs w:val="24"/>
        </w:rPr>
        <w:t xml:space="preserve"> подготовила 3</w:t>
      </w:r>
      <w:r w:rsidR="00B444CD">
        <w:rPr>
          <w:sz w:val="24"/>
          <w:szCs w:val="24"/>
        </w:rPr>
        <w:t xml:space="preserve"> учащихся</w:t>
      </w:r>
      <w:r>
        <w:rPr>
          <w:sz w:val="24"/>
          <w:szCs w:val="24"/>
        </w:rPr>
        <w:t xml:space="preserve"> с</w:t>
      </w:r>
      <w:r w:rsidR="00B444CD">
        <w:rPr>
          <w:sz w:val="24"/>
          <w:szCs w:val="24"/>
        </w:rPr>
        <w:t xml:space="preserve"> компьютерными презентациями </w:t>
      </w:r>
      <w:r>
        <w:rPr>
          <w:sz w:val="24"/>
          <w:szCs w:val="24"/>
        </w:rPr>
        <w:t xml:space="preserve"> н</w:t>
      </w:r>
      <w:r w:rsidR="0069773F">
        <w:rPr>
          <w:sz w:val="24"/>
          <w:szCs w:val="24"/>
        </w:rPr>
        <w:t xml:space="preserve">а </w:t>
      </w:r>
      <w:r>
        <w:rPr>
          <w:sz w:val="24"/>
          <w:szCs w:val="24"/>
        </w:rPr>
        <w:t xml:space="preserve"> научно- практическую конференцию.</w:t>
      </w:r>
    </w:p>
    <w:p w:rsidR="00F416F9" w:rsidRPr="00480BCE" w:rsidRDefault="00480BCE" w:rsidP="00480BCE">
      <w:pPr>
        <w:widowControl w:val="0"/>
        <w:spacing w:line="288" w:lineRule="auto"/>
        <w:ind w:firstLine="720"/>
        <w:jc w:val="both"/>
        <w:rPr>
          <w:b/>
          <w:i/>
          <w:sz w:val="22"/>
          <w:szCs w:val="22"/>
        </w:rPr>
      </w:pPr>
      <w:r w:rsidRPr="00480BCE">
        <w:rPr>
          <w:b/>
          <w:sz w:val="22"/>
          <w:szCs w:val="22"/>
        </w:rPr>
        <w:t>4</w:t>
      </w:r>
      <w:r w:rsidR="00F416F9" w:rsidRPr="00480BCE">
        <w:rPr>
          <w:b/>
          <w:sz w:val="22"/>
          <w:szCs w:val="22"/>
        </w:rPr>
        <w:t>.5. География</w:t>
      </w:r>
    </w:p>
    <w:p w:rsidR="00F416F9" w:rsidRDefault="00F416F9">
      <w:pPr>
        <w:pStyle w:val="af0"/>
        <w:tabs>
          <w:tab w:val="clear" w:pos="4677"/>
          <w:tab w:val="clear" w:pos="9355"/>
        </w:tabs>
        <w:ind w:firstLine="720"/>
        <w:jc w:val="center"/>
        <w:rPr>
          <w:b/>
          <w:sz w:val="24"/>
          <w:szCs w:val="24"/>
        </w:rPr>
      </w:pPr>
      <w:r>
        <w:rPr>
          <w:b/>
          <w:sz w:val="24"/>
          <w:szCs w:val="24"/>
        </w:rPr>
        <w:t>Процент учащихся 6-10 классов, имеющих по итогам года «4» и «5» по географии</w:t>
      </w:r>
    </w:p>
    <w:p w:rsidR="00F416F9" w:rsidRDefault="00F416F9">
      <w:pPr>
        <w:pStyle w:val="af0"/>
        <w:tabs>
          <w:tab w:val="clear" w:pos="4677"/>
          <w:tab w:val="clear" w:pos="9355"/>
        </w:tabs>
      </w:pPr>
    </w:p>
    <w:tbl>
      <w:tblPr>
        <w:tblW w:w="0" w:type="auto"/>
        <w:jc w:val="center"/>
        <w:tblLayout w:type="fixed"/>
        <w:tblLook w:val="0000" w:firstRow="0" w:lastRow="0" w:firstColumn="0" w:lastColumn="0" w:noHBand="0" w:noVBand="0"/>
      </w:tblPr>
      <w:tblGrid>
        <w:gridCol w:w="1910"/>
        <w:gridCol w:w="2374"/>
        <w:gridCol w:w="2508"/>
        <w:gridCol w:w="2799"/>
      </w:tblGrid>
      <w:tr w:rsidR="00F416F9">
        <w:trPr>
          <w:cantSplit/>
          <w:trHeight w:hRule="exact" w:val="274"/>
          <w:jc w:val="center"/>
        </w:trPr>
        <w:tc>
          <w:tcPr>
            <w:tcW w:w="1910" w:type="dxa"/>
            <w:vMerge w:val="restart"/>
            <w:tcBorders>
              <w:top w:val="single" w:sz="4" w:space="0" w:color="000000"/>
              <w:left w:val="single" w:sz="4" w:space="0" w:color="000000"/>
              <w:bottom w:val="single" w:sz="4" w:space="0" w:color="000000"/>
            </w:tcBorders>
          </w:tcPr>
          <w:p w:rsidR="00F416F9" w:rsidRDefault="00F416F9">
            <w:pPr>
              <w:pStyle w:val="1"/>
              <w:tabs>
                <w:tab w:val="left" w:pos="0"/>
              </w:tabs>
              <w:snapToGrid w:val="0"/>
              <w:spacing w:before="120"/>
              <w:rPr>
                <w:sz w:val="22"/>
                <w:szCs w:val="22"/>
              </w:rPr>
            </w:pPr>
            <w:r>
              <w:rPr>
                <w:sz w:val="22"/>
                <w:szCs w:val="22"/>
              </w:rPr>
              <w:t>Класс</w:t>
            </w:r>
          </w:p>
        </w:tc>
        <w:tc>
          <w:tcPr>
            <w:tcW w:w="7681" w:type="dxa"/>
            <w:gridSpan w:val="3"/>
            <w:tcBorders>
              <w:top w:val="single" w:sz="4" w:space="0" w:color="000000"/>
              <w:left w:val="single" w:sz="4" w:space="0" w:color="000000"/>
              <w:bottom w:val="single" w:sz="4" w:space="0" w:color="000000"/>
              <w:right w:val="single" w:sz="4" w:space="0" w:color="000000"/>
            </w:tcBorders>
          </w:tcPr>
          <w:p w:rsidR="00F416F9" w:rsidRDefault="00F416F9">
            <w:pPr>
              <w:pStyle w:val="1"/>
              <w:tabs>
                <w:tab w:val="left" w:pos="0"/>
              </w:tabs>
              <w:snapToGrid w:val="0"/>
              <w:rPr>
                <w:sz w:val="22"/>
                <w:szCs w:val="22"/>
              </w:rPr>
            </w:pPr>
            <w:r>
              <w:rPr>
                <w:sz w:val="22"/>
                <w:szCs w:val="22"/>
              </w:rPr>
              <w:t>Качество ЗУН учащихся по итогам года  (в %)</w:t>
            </w:r>
          </w:p>
        </w:tc>
      </w:tr>
      <w:tr w:rsidR="00F416F9">
        <w:trPr>
          <w:cantSplit/>
          <w:jc w:val="center"/>
        </w:trPr>
        <w:tc>
          <w:tcPr>
            <w:tcW w:w="1910" w:type="dxa"/>
            <w:vMerge/>
            <w:tcBorders>
              <w:top w:val="single" w:sz="4" w:space="0" w:color="000000"/>
              <w:left w:val="single" w:sz="4" w:space="0" w:color="000000"/>
              <w:bottom w:val="single" w:sz="4" w:space="0" w:color="000000"/>
            </w:tcBorders>
          </w:tcPr>
          <w:p w:rsidR="00F416F9" w:rsidRDefault="00F416F9"/>
        </w:tc>
        <w:tc>
          <w:tcPr>
            <w:tcW w:w="2374" w:type="dxa"/>
            <w:tcBorders>
              <w:top w:val="single" w:sz="4" w:space="0" w:color="000000"/>
              <w:left w:val="single" w:sz="4" w:space="0" w:color="000000"/>
              <w:bottom w:val="single" w:sz="4" w:space="0" w:color="000000"/>
            </w:tcBorders>
          </w:tcPr>
          <w:p w:rsidR="00F416F9" w:rsidRDefault="006C2B3F">
            <w:pPr>
              <w:snapToGrid w:val="0"/>
              <w:jc w:val="center"/>
              <w:rPr>
                <w:b/>
                <w:sz w:val="22"/>
                <w:szCs w:val="22"/>
              </w:rPr>
            </w:pPr>
            <w:r>
              <w:rPr>
                <w:b/>
                <w:sz w:val="22"/>
                <w:szCs w:val="22"/>
              </w:rPr>
              <w:t>2006/2007</w:t>
            </w:r>
            <w:r w:rsidR="00F416F9">
              <w:rPr>
                <w:b/>
                <w:sz w:val="22"/>
                <w:szCs w:val="22"/>
              </w:rPr>
              <w:t xml:space="preserve"> уч. год</w:t>
            </w:r>
          </w:p>
        </w:tc>
        <w:tc>
          <w:tcPr>
            <w:tcW w:w="2508" w:type="dxa"/>
            <w:tcBorders>
              <w:top w:val="single" w:sz="4" w:space="0" w:color="000000"/>
              <w:left w:val="single" w:sz="4" w:space="0" w:color="000000"/>
              <w:bottom w:val="single" w:sz="4" w:space="0" w:color="000000"/>
            </w:tcBorders>
          </w:tcPr>
          <w:p w:rsidR="00F416F9" w:rsidRDefault="006C2B3F">
            <w:pPr>
              <w:snapToGrid w:val="0"/>
              <w:jc w:val="center"/>
              <w:rPr>
                <w:b/>
                <w:sz w:val="22"/>
                <w:szCs w:val="22"/>
              </w:rPr>
            </w:pPr>
            <w:r>
              <w:rPr>
                <w:b/>
                <w:sz w:val="22"/>
                <w:szCs w:val="22"/>
              </w:rPr>
              <w:t>2007/2008</w:t>
            </w:r>
            <w:r w:rsidR="00F416F9">
              <w:rPr>
                <w:b/>
                <w:sz w:val="22"/>
                <w:szCs w:val="22"/>
              </w:rPr>
              <w:t>уч. год</w:t>
            </w:r>
          </w:p>
        </w:tc>
        <w:tc>
          <w:tcPr>
            <w:tcW w:w="2799" w:type="dxa"/>
            <w:tcBorders>
              <w:top w:val="single" w:sz="4" w:space="0" w:color="000000"/>
              <w:left w:val="single" w:sz="4" w:space="0" w:color="000000"/>
              <w:bottom w:val="single" w:sz="4" w:space="0" w:color="000000"/>
              <w:right w:val="single" w:sz="4" w:space="0" w:color="000000"/>
            </w:tcBorders>
          </w:tcPr>
          <w:p w:rsidR="00F416F9" w:rsidRDefault="006C2B3F">
            <w:pPr>
              <w:snapToGrid w:val="0"/>
              <w:jc w:val="center"/>
              <w:rPr>
                <w:b/>
                <w:sz w:val="22"/>
                <w:szCs w:val="22"/>
              </w:rPr>
            </w:pPr>
            <w:r>
              <w:rPr>
                <w:b/>
                <w:sz w:val="22"/>
                <w:szCs w:val="22"/>
              </w:rPr>
              <w:t>2008/2009</w:t>
            </w:r>
            <w:r w:rsidR="00F416F9">
              <w:rPr>
                <w:b/>
                <w:sz w:val="22"/>
                <w:szCs w:val="22"/>
              </w:rPr>
              <w:t xml:space="preserve"> уч. год</w:t>
            </w:r>
          </w:p>
        </w:tc>
      </w:tr>
      <w:tr w:rsidR="00F416F9">
        <w:trPr>
          <w:trHeight w:val="289"/>
          <w:jc w:val="center"/>
        </w:trPr>
        <w:tc>
          <w:tcPr>
            <w:tcW w:w="1910"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6 классы</w:t>
            </w:r>
          </w:p>
        </w:tc>
        <w:tc>
          <w:tcPr>
            <w:tcW w:w="237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68,9</w:t>
            </w:r>
          </w:p>
        </w:tc>
        <w:tc>
          <w:tcPr>
            <w:tcW w:w="250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69</w:t>
            </w:r>
          </w:p>
        </w:tc>
        <w:tc>
          <w:tcPr>
            <w:tcW w:w="279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76</w:t>
            </w:r>
          </w:p>
        </w:tc>
      </w:tr>
      <w:tr w:rsidR="00F416F9">
        <w:trPr>
          <w:trHeight w:val="274"/>
          <w:jc w:val="center"/>
        </w:trPr>
        <w:tc>
          <w:tcPr>
            <w:tcW w:w="1910"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7 классы</w:t>
            </w:r>
          </w:p>
        </w:tc>
        <w:tc>
          <w:tcPr>
            <w:tcW w:w="237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69,8</w:t>
            </w:r>
          </w:p>
        </w:tc>
        <w:tc>
          <w:tcPr>
            <w:tcW w:w="250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68,9</w:t>
            </w:r>
          </w:p>
        </w:tc>
        <w:tc>
          <w:tcPr>
            <w:tcW w:w="279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71,6</w:t>
            </w:r>
          </w:p>
        </w:tc>
      </w:tr>
      <w:tr w:rsidR="00F416F9">
        <w:trPr>
          <w:trHeight w:val="274"/>
          <w:jc w:val="center"/>
        </w:trPr>
        <w:tc>
          <w:tcPr>
            <w:tcW w:w="1910"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8 классы</w:t>
            </w:r>
          </w:p>
        </w:tc>
        <w:tc>
          <w:tcPr>
            <w:tcW w:w="237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51,6</w:t>
            </w:r>
          </w:p>
        </w:tc>
        <w:tc>
          <w:tcPr>
            <w:tcW w:w="250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65,8</w:t>
            </w:r>
          </w:p>
        </w:tc>
        <w:tc>
          <w:tcPr>
            <w:tcW w:w="279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64,8</w:t>
            </w:r>
          </w:p>
        </w:tc>
      </w:tr>
      <w:tr w:rsidR="00F416F9">
        <w:trPr>
          <w:trHeight w:val="274"/>
          <w:jc w:val="center"/>
        </w:trPr>
        <w:tc>
          <w:tcPr>
            <w:tcW w:w="1910"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9 классы</w:t>
            </w:r>
          </w:p>
        </w:tc>
        <w:tc>
          <w:tcPr>
            <w:tcW w:w="237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48,3</w:t>
            </w:r>
          </w:p>
        </w:tc>
        <w:tc>
          <w:tcPr>
            <w:tcW w:w="250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41,6</w:t>
            </w:r>
          </w:p>
        </w:tc>
        <w:tc>
          <w:tcPr>
            <w:tcW w:w="279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62,2</w:t>
            </w:r>
          </w:p>
        </w:tc>
      </w:tr>
      <w:tr w:rsidR="00F416F9">
        <w:trPr>
          <w:trHeight w:val="274"/>
          <w:jc w:val="center"/>
        </w:trPr>
        <w:tc>
          <w:tcPr>
            <w:tcW w:w="1910" w:type="dxa"/>
            <w:tcBorders>
              <w:top w:val="single" w:sz="4" w:space="0" w:color="000000"/>
              <w:left w:val="single" w:sz="4" w:space="0" w:color="000000"/>
              <w:bottom w:val="single" w:sz="4" w:space="0" w:color="000000"/>
            </w:tcBorders>
          </w:tcPr>
          <w:p w:rsidR="00F416F9" w:rsidRDefault="00F416F9">
            <w:pPr>
              <w:snapToGrid w:val="0"/>
              <w:rPr>
                <w:sz w:val="22"/>
                <w:szCs w:val="22"/>
              </w:rPr>
            </w:pPr>
            <w:r>
              <w:rPr>
                <w:sz w:val="22"/>
                <w:szCs w:val="22"/>
              </w:rPr>
              <w:t>10 классы</w:t>
            </w:r>
          </w:p>
        </w:tc>
        <w:tc>
          <w:tcPr>
            <w:tcW w:w="2374"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69,5</w:t>
            </w:r>
          </w:p>
        </w:tc>
        <w:tc>
          <w:tcPr>
            <w:tcW w:w="2508"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87</w:t>
            </w:r>
          </w:p>
        </w:tc>
        <w:tc>
          <w:tcPr>
            <w:tcW w:w="279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sz w:val="22"/>
                <w:szCs w:val="22"/>
              </w:rPr>
            </w:pPr>
            <w:r>
              <w:rPr>
                <w:sz w:val="22"/>
                <w:szCs w:val="22"/>
              </w:rPr>
              <w:t>83,1</w:t>
            </w:r>
          </w:p>
        </w:tc>
      </w:tr>
      <w:tr w:rsidR="00F416F9">
        <w:trPr>
          <w:trHeight w:val="289"/>
          <w:jc w:val="center"/>
        </w:trPr>
        <w:tc>
          <w:tcPr>
            <w:tcW w:w="1910" w:type="dxa"/>
            <w:tcBorders>
              <w:top w:val="single" w:sz="4" w:space="0" w:color="000000"/>
              <w:left w:val="single" w:sz="4" w:space="0" w:color="000000"/>
              <w:bottom w:val="single" w:sz="4" w:space="0" w:color="000000"/>
            </w:tcBorders>
          </w:tcPr>
          <w:p w:rsidR="00F416F9" w:rsidRDefault="00F416F9">
            <w:pPr>
              <w:snapToGrid w:val="0"/>
              <w:rPr>
                <w:b/>
                <w:bCs/>
                <w:sz w:val="22"/>
                <w:szCs w:val="22"/>
              </w:rPr>
            </w:pPr>
            <w:r>
              <w:rPr>
                <w:b/>
                <w:bCs/>
                <w:sz w:val="22"/>
                <w:szCs w:val="22"/>
              </w:rPr>
              <w:t>Средний %</w:t>
            </w:r>
          </w:p>
        </w:tc>
        <w:tc>
          <w:tcPr>
            <w:tcW w:w="2374" w:type="dxa"/>
            <w:tcBorders>
              <w:top w:val="single" w:sz="4" w:space="0" w:color="000000"/>
              <w:left w:val="single" w:sz="4" w:space="0" w:color="000000"/>
              <w:bottom w:val="single" w:sz="4" w:space="0" w:color="000000"/>
            </w:tcBorders>
          </w:tcPr>
          <w:p w:rsidR="00F416F9" w:rsidRDefault="00F416F9">
            <w:pPr>
              <w:snapToGrid w:val="0"/>
              <w:jc w:val="center"/>
              <w:rPr>
                <w:b/>
                <w:bCs/>
                <w:sz w:val="22"/>
                <w:szCs w:val="22"/>
              </w:rPr>
            </w:pPr>
            <w:r>
              <w:rPr>
                <w:b/>
                <w:bCs/>
                <w:sz w:val="22"/>
                <w:szCs w:val="22"/>
              </w:rPr>
              <w:t>61,6</w:t>
            </w:r>
          </w:p>
        </w:tc>
        <w:tc>
          <w:tcPr>
            <w:tcW w:w="2508" w:type="dxa"/>
            <w:tcBorders>
              <w:top w:val="single" w:sz="4" w:space="0" w:color="000000"/>
              <w:left w:val="single" w:sz="4" w:space="0" w:color="000000"/>
              <w:bottom w:val="single" w:sz="4" w:space="0" w:color="000000"/>
            </w:tcBorders>
          </w:tcPr>
          <w:p w:rsidR="00F416F9" w:rsidRDefault="00F416F9">
            <w:pPr>
              <w:snapToGrid w:val="0"/>
              <w:jc w:val="center"/>
              <w:rPr>
                <w:b/>
                <w:bCs/>
                <w:sz w:val="22"/>
                <w:szCs w:val="22"/>
              </w:rPr>
            </w:pPr>
            <w:r>
              <w:rPr>
                <w:b/>
                <w:bCs/>
                <w:sz w:val="22"/>
                <w:szCs w:val="22"/>
              </w:rPr>
              <w:t>66,5</w:t>
            </w:r>
          </w:p>
        </w:tc>
        <w:tc>
          <w:tcPr>
            <w:tcW w:w="279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bCs/>
                <w:sz w:val="22"/>
                <w:szCs w:val="22"/>
              </w:rPr>
            </w:pPr>
            <w:r>
              <w:rPr>
                <w:b/>
                <w:bCs/>
                <w:sz w:val="22"/>
                <w:szCs w:val="22"/>
              </w:rPr>
              <w:t>71,5</w:t>
            </w:r>
          </w:p>
        </w:tc>
      </w:tr>
    </w:tbl>
    <w:p w:rsidR="00F416F9" w:rsidRDefault="00F416F9">
      <w:pPr>
        <w:pStyle w:val="af0"/>
        <w:tabs>
          <w:tab w:val="clear" w:pos="4677"/>
          <w:tab w:val="clear" w:pos="9355"/>
        </w:tabs>
      </w:pPr>
    </w:p>
    <w:p w:rsidR="00F416F9" w:rsidRDefault="00F416F9">
      <w:pPr>
        <w:pStyle w:val="af0"/>
        <w:tabs>
          <w:tab w:val="clear" w:pos="4677"/>
          <w:tab w:val="clear" w:pos="9355"/>
        </w:tabs>
      </w:pPr>
    </w:p>
    <w:p w:rsidR="00F416F9" w:rsidRDefault="00B444CD" w:rsidP="006C2B3F">
      <w:pPr>
        <w:widowControl w:val="0"/>
        <w:spacing w:line="288" w:lineRule="auto"/>
        <w:ind w:firstLine="720"/>
        <w:jc w:val="both"/>
        <w:rPr>
          <w:b/>
          <w:sz w:val="24"/>
          <w:szCs w:val="24"/>
        </w:rPr>
      </w:pPr>
      <w:r>
        <w:rPr>
          <w:sz w:val="24"/>
          <w:szCs w:val="24"/>
        </w:rPr>
        <w:t>Учитель</w:t>
      </w:r>
      <w:r w:rsidR="00F416F9">
        <w:rPr>
          <w:sz w:val="24"/>
          <w:szCs w:val="24"/>
        </w:rPr>
        <w:t xml:space="preserve"> географии </w:t>
      </w:r>
      <w:r>
        <w:rPr>
          <w:sz w:val="24"/>
          <w:szCs w:val="24"/>
        </w:rPr>
        <w:t>Тищенко Н.И.в течение года проводила</w:t>
      </w:r>
      <w:r w:rsidR="00F416F9">
        <w:rPr>
          <w:sz w:val="24"/>
          <w:szCs w:val="24"/>
        </w:rPr>
        <w:t xml:space="preserve"> внеклассную работу по предмету. В рамках недели предметов естественно-географического цикла была проведена игры «Страноведение»,  «Гео-бизнес». </w:t>
      </w:r>
      <w:r>
        <w:rPr>
          <w:sz w:val="24"/>
          <w:szCs w:val="24"/>
        </w:rPr>
        <w:t xml:space="preserve">В научно- практической конференции  приняли </w:t>
      </w:r>
      <w:r w:rsidR="00F416F9">
        <w:rPr>
          <w:sz w:val="24"/>
          <w:szCs w:val="24"/>
        </w:rPr>
        <w:t xml:space="preserve">участие </w:t>
      </w:r>
      <w:r w:rsidR="006C2B3F">
        <w:rPr>
          <w:sz w:val="24"/>
          <w:szCs w:val="24"/>
        </w:rPr>
        <w:t xml:space="preserve">7 учащихся </w:t>
      </w:r>
      <w:r w:rsidR="00136F36">
        <w:rPr>
          <w:sz w:val="24"/>
          <w:szCs w:val="24"/>
        </w:rPr>
        <w:t xml:space="preserve"> с компьютерными презентациями по географии. </w:t>
      </w:r>
      <w:r w:rsidR="00F416F9">
        <w:rPr>
          <w:b/>
          <w:sz w:val="24"/>
          <w:szCs w:val="24"/>
        </w:rPr>
        <w:t xml:space="preserve"> </w:t>
      </w:r>
    </w:p>
    <w:p w:rsidR="00F416F9" w:rsidRDefault="00CD02DF">
      <w:pPr>
        <w:pStyle w:val="22"/>
      </w:pPr>
      <w:r>
        <w:t>1.2.5.</w:t>
      </w:r>
      <w:r w:rsidR="00971AC0">
        <w:t>Образовательная область «Искусство»</w:t>
      </w:r>
    </w:p>
    <w:p w:rsidR="00F416F9" w:rsidRDefault="001E3D09" w:rsidP="006C2B3F">
      <w:pPr>
        <w:pStyle w:val="22"/>
        <w:rPr>
          <w:i w:val="0"/>
        </w:rPr>
      </w:pPr>
      <w:r>
        <w:t>1.2.5</w:t>
      </w:r>
      <w:r w:rsidR="00F416F9">
        <w:t>.1. Музыка</w:t>
      </w:r>
    </w:p>
    <w:p w:rsidR="00F416F9" w:rsidRDefault="00F416F9">
      <w:pPr>
        <w:pStyle w:val="af0"/>
        <w:tabs>
          <w:tab w:val="clear" w:pos="4677"/>
          <w:tab w:val="clear" w:pos="9355"/>
        </w:tabs>
        <w:spacing w:line="288" w:lineRule="auto"/>
        <w:ind w:firstLine="720"/>
        <w:jc w:val="center"/>
        <w:rPr>
          <w:sz w:val="24"/>
          <w:szCs w:val="24"/>
        </w:rPr>
      </w:pPr>
      <w:r>
        <w:rPr>
          <w:sz w:val="24"/>
          <w:szCs w:val="24"/>
        </w:rPr>
        <w:t xml:space="preserve">В прошедшем учебном году музыку преподавала учитель </w:t>
      </w:r>
      <w:r w:rsidR="00136F36">
        <w:rPr>
          <w:sz w:val="24"/>
          <w:szCs w:val="24"/>
        </w:rPr>
        <w:t xml:space="preserve"> Жижина  Ю.А.</w:t>
      </w:r>
    </w:p>
    <w:p w:rsidR="00136F36" w:rsidRDefault="00136F36" w:rsidP="00136F36">
      <w:pPr>
        <w:pStyle w:val="af0"/>
        <w:tabs>
          <w:tab w:val="clear" w:pos="4677"/>
          <w:tab w:val="clear" w:pos="9355"/>
        </w:tabs>
        <w:spacing w:line="288" w:lineRule="auto"/>
        <w:ind w:firstLine="720"/>
        <w:rPr>
          <w:sz w:val="24"/>
          <w:szCs w:val="24"/>
        </w:rPr>
      </w:pPr>
      <w:r>
        <w:rPr>
          <w:sz w:val="24"/>
          <w:szCs w:val="24"/>
        </w:rPr>
        <w:t xml:space="preserve">Качество знаний учащихся составляет 92%.               </w:t>
      </w:r>
    </w:p>
    <w:p w:rsidR="00F416F9" w:rsidRDefault="00136F36">
      <w:pPr>
        <w:pStyle w:val="af0"/>
        <w:tabs>
          <w:tab w:val="clear" w:pos="4677"/>
          <w:tab w:val="clear" w:pos="9355"/>
        </w:tabs>
        <w:spacing w:line="288" w:lineRule="auto"/>
        <w:ind w:firstLine="720"/>
        <w:jc w:val="both"/>
        <w:rPr>
          <w:sz w:val="24"/>
          <w:szCs w:val="24"/>
        </w:rPr>
      </w:pPr>
      <w:r>
        <w:rPr>
          <w:sz w:val="24"/>
          <w:szCs w:val="24"/>
        </w:rPr>
        <w:t xml:space="preserve">Жижина Ю.А. при проведении уроков </w:t>
      </w:r>
      <w:r w:rsidR="00F416F9">
        <w:rPr>
          <w:sz w:val="24"/>
          <w:szCs w:val="24"/>
        </w:rPr>
        <w:t xml:space="preserve"> учитывает возрас</w:t>
      </w:r>
      <w:r>
        <w:rPr>
          <w:sz w:val="24"/>
          <w:szCs w:val="24"/>
        </w:rPr>
        <w:t>тные особенности учащихся, старается</w:t>
      </w:r>
      <w:r w:rsidR="00F416F9">
        <w:rPr>
          <w:sz w:val="24"/>
          <w:szCs w:val="24"/>
        </w:rPr>
        <w:t xml:space="preserve"> развивать познавательную и творческую активность учащихся. </w:t>
      </w:r>
    </w:p>
    <w:p w:rsidR="00F416F9" w:rsidRDefault="00136F36">
      <w:pPr>
        <w:pStyle w:val="af0"/>
        <w:tabs>
          <w:tab w:val="clear" w:pos="4677"/>
          <w:tab w:val="clear" w:pos="9355"/>
        </w:tabs>
        <w:spacing w:line="288" w:lineRule="auto"/>
        <w:ind w:firstLine="720"/>
        <w:jc w:val="both"/>
        <w:rPr>
          <w:sz w:val="24"/>
          <w:szCs w:val="24"/>
        </w:rPr>
      </w:pPr>
      <w:r>
        <w:rPr>
          <w:sz w:val="24"/>
          <w:szCs w:val="24"/>
        </w:rPr>
        <w:t>Жижина Ю.А.</w:t>
      </w:r>
      <w:r w:rsidR="00F416F9">
        <w:rPr>
          <w:sz w:val="24"/>
          <w:szCs w:val="24"/>
        </w:rPr>
        <w:t xml:space="preserve"> прини</w:t>
      </w:r>
      <w:r w:rsidR="00812193">
        <w:rPr>
          <w:sz w:val="24"/>
          <w:szCs w:val="24"/>
        </w:rPr>
        <w:t>мала активное участие в</w:t>
      </w:r>
      <w:r w:rsidR="00F416F9">
        <w:rPr>
          <w:sz w:val="24"/>
          <w:szCs w:val="24"/>
        </w:rPr>
        <w:t xml:space="preserve"> мероприятиях</w:t>
      </w:r>
      <w:r w:rsidR="00812193">
        <w:rPr>
          <w:sz w:val="24"/>
          <w:szCs w:val="24"/>
        </w:rPr>
        <w:t xml:space="preserve"> ЦО</w:t>
      </w:r>
      <w:r w:rsidR="00F416F9">
        <w:rPr>
          <w:sz w:val="24"/>
          <w:szCs w:val="24"/>
        </w:rPr>
        <w:t>, орга</w:t>
      </w:r>
      <w:r w:rsidR="001F3993">
        <w:rPr>
          <w:sz w:val="24"/>
          <w:szCs w:val="24"/>
        </w:rPr>
        <w:t>низовыва</w:t>
      </w:r>
      <w:r w:rsidR="00F416F9">
        <w:rPr>
          <w:sz w:val="24"/>
          <w:szCs w:val="24"/>
        </w:rPr>
        <w:t>ла</w:t>
      </w:r>
      <w:r w:rsidR="001F3993">
        <w:rPr>
          <w:sz w:val="24"/>
          <w:szCs w:val="24"/>
        </w:rPr>
        <w:t xml:space="preserve"> </w:t>
      </w:r>
      <w:r w:rsidR="00F416F9">
        <w:rPr>
          <w:sz w:val="24"/>
          <w:szCs w:val="24"/>
        </w:rPr>
        <w:t xml:space="preserve"> в</w:t>
      </w:r>
      <w:r w:rsidR="001F3993">
        <w:rPr>
          <w:sz w:val="24"/>
          <w:szCs w:val="24"/>
        </w:rPr>
        <w:t>ыступления учащихся на праздничных концертах</w:t>
      </w:r>
    </w:p>
    <w:p w:rsidR="006C2B3F" w:rsidRDefault="006C2B3F">
      <w:pPr>
        <w:pStyle w:val="af0"/>
        <w:tabs>
          <w:tab w:val="clear" w:pos="4677"/>
          <w:tab w:val="clear" w:pos="9355"/>
        </w:tabs>
        <w:spacing w:line="288" w:lineRule="auto"/>
        <w:ind w:firstLine="720"/>
        <w:jc w:val="both"/>
        <w:rPr>
          <w:sz w:val="24"/>
          <w:szCs w:val="24"/>
        </w:rPr>
      </w:pPr>
    </w:p>
    <w:p w:rsidR="00A14D18" w:rsidRDefault="00A14D18">
      <w:pPr>
        <w:pStyle w:val="af0"/>
        <w:tabs>
          <w:tab w:val="clear" w:pos="4677"/>
          <w:tab w:val="clear" w:pos="9355"/>
        </w:tabs>
        <w:spacing w:line="288" w:lineRule="auto"/>
        <w:ind w:firstLine="720"/>
        <w:jc w:val="both"/>
        <w:rPr>
          <w:sz w:val="24"/>
          <w:szCs w:val="24"/>
        </w:rPr>
      </w:pPr>
    </w:p>
    <w:p w:rsidR="00A14D18" w:rsidRDefault="00A14D18">
      <w:pPr>
        <w:pStyle w:val="af0"/>
        <w:tabs>
          <w:tab w:val="clear" w:pos="4677"/>
          <w:tab w:val="clear" w:pos="9355"/>
        </w:tabs>
        <w:spacing w:line="288" w:lineRule="auto"/>
        <w:ind w:firstLine="720"/>
        <w:jc w:val="both"/>
        <w:rPr>
          <w:sz w:val="24"/>
          <w:szCs w:val="24"/>
        </w:rPr>
      </w:pPr>
    </w:p>
    <w:p w:rsidR="00A14D18" w:rsidRDefault="00A14D18">
      <w:pPr>
        <w:pStyle w:val="af0"/>
        <w:tabs>
          <w:tab w:val="clear" w:pos="4677"/>
          <w:tab w:val="clear" w:pos="9355"/>
        </w:tabs>
        <w:spacing w:line="288" w:lineRule="auto"/>
        <w:ind w:firstLine="720"/>
        <w:jc w:val="both"/>
        <w:rPr>
          <w:sz w:val="24"/>
          <w:szCs w:val="24"/>
        </w:rPr>
      </w:pPr>
    </w:p>
    <w:p w:rsidR="00A14D18" w:rsidRDefault="00A14D18">
      <w:pPr>
        <w:pStyle w:val="af0"/>
        <w:tabs>
          <w:tab w:val="clear" w:pos="4677"/>
          <w:tab w:val="clear" w:pos="9355"/>
        </w:tabs>
        <w:spacing w:line="288" w:lineRule="auto"/>
        <w:ind w:firstLine="720"/>
        <w:jc w:val="both"/>
        <w:rPr>
          <w:sz w:val="24"/>
          <w:szCs w:val="24"/>
        </w:rPr>
      </w:pPr>
    </w:p>
    <w:p w:rsidR="00A14D18" w:rsidRDefault="00A14D18">
      <w:pPr>
        <w:pStyle w:val="af0"/>
        <w:tabs>
          <w:tab w:val="clear" w:pos="4677"/>
          <w:tab w:val="clear" w:pos="9355"/>
        </w:tabs>
        <w:spacing w:line="288" w:lineRule="auto"/>
        <w:ind w:firstLine="720"/>
        <w:jc w:val="both"/>
        <w:rPr>
          <w:sz w:val="24"/>
          <w:szCs w:val="24"/>
        </w:rPr>
      </w:pPr>
    </w:p>
    <w:p w:rsidR="00A14D18" w:rsidRDefault="00A14D18">
      <w:pPr>
        <w:pStyle w:val="af0"/>
        <w:tabs>
          <w:tab w:val="clear" w:pos="4677"/>
          <w:tab w:val="clear" w:pos="9355"/>
        </w:tabs>
        <w:spacing w:line="288" w:lineRule="auto"/>
        <w:ind w:firstLine="720"/>
        <w:jc w:val="both"/>
        <w:rPr>
          <w:sz w:val="24"/>
          <w:szCs w:val="24"/>
        </w:rPr>
      </w:pPr>
    </w:p>
    <w:p w:rsidR="00F416F9" w:rsidRDefault="00520D73" w:rsidP="006C2B3F">
      <w:pPr>
        <w:pStyle w:val="aa"/>
        <w:spacing w:line="288" w:lineRule="auto"/>
        <w:rPr>
          <w:i/>
        </w:rPr>
      </w:pPr>
      <w:r>
        <w:rPr>
          <w:lang w:val="ru-RU"/>
        </w:rPr>
        <w:t>1.2.6</w:t>
      </w:r>
      <w:r w:rsidR="00F416F9">
        <w:rPr>
          <w:lang w:val="ru-RU"/>
        </w:rPr>
        <w:t>. Начальная, основная и средняя школа. Образовательная область «Физическая культура».</w:t>
      </w:r>
    </w:p>
    <w:p w:rsidR="00F416F9" w:rsidRDefault="00F416F9">
      <w:pPr>
        <w:widowControl w:val="0"/>
        <w:jc w:val="center"/>
        <w:rPr>
          <w:b/>
          <w:sz w:val="24"/>
          <w:szCs w:val="24"/>
        </w:rPr>
      </w:pPr>
      <w:r>
        <w:rPr>
          <w:b/>
          <w:sz w:val="24"/>
          <w:szCs w:val="24"/>
        </w:rPr>
        <w:t>Состав учителей образовательной области «Физическая культура»</w:t>
      </w:r>
    </w:p>
    <w:p w:rsidR="00F416F9" w:rsidRDefault="00F416F9">
      <w:pPr>
        <w:widowControl w:val="0"/>
        <w:ind w:firstLine="720"/>
        <w:jc w:val="both"/>
        <w:rPr>
          <w:sz w:val="24"/>
          <w:szCs w:val="24"/>
        </w:rPr>
      </w:pPr>
    </w:p>
    <w:tbl>
      <w:tblPr>
        <w:tblW w:w="0" w:type="auto"/>
        <w:tblInd w:w="-20" w:type="dxa"/>
        <w:tblLayout w:type="fixed"/>
        <w:tblLook w:val="0000" w:firstRow="0" w:lastRow="0" w:firstColumn="0" w:lastColumn="0" w:noHBand="0" w:noVBand="0"/>
      </w:tblPr>
      <w:tblGrid>
        <w:gridCol w:w="560"/>
        <w:gridCol w:w="2429"/>
        <w:gridCol w:w="1308"/>
        <w:gridCol w:w="1330"/>
        <w:gridCol w:w="1095"/>
        <w:gridCol w:w="3348"/>
      </w:tblGrid>
      <w:tr w:rsidR="00F416F9">
        <w:tc>
          <w:tcPr>
            <w:tcW w:w="560"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 п/п</w:t>
            </w:r>
          </w:p>
        </w:tc>
        <w:tc>
          <w:tcPr>
            <w:tcW w:w="2429"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Ф. И. О</w:t>
            </w:r>
          </w:p>
        </w:tc>
        <w:tc>
          <w:tcPr>
            <w:tcW w:w="1308"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Предмет</w:t>
            </w:r>
          </w:p>
        </w:tc>
        <w:tc>
          <w:tcPr>
            <w:tcW w:w="1330"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Квалиф.</w:t>
            </w:r>
          </w:p>
          <w:p w:rsidR="00F416F9" w:rsidRDefault="00F416F9">
            <w:pPr>
              <w:widowControl w:val="0"/>
              <w:jc w:val="center"/>
              <w:rPr>
                <w:b/>
                <w:sz w:val="22"/>
                <w:szCs w:val="22"/>
              </w:rPr>
            </w:pPr>
            <w:r>
              <w:rPr>
                <w:b/>
                <w:sz w:val="22"/>
                <w:szCs w:val="22"/>
              </w:rPr>
              <w:t>категория</w:t>
            </w:r>
          </w:p>
        </w:tc>
        <w:tc>
          <w:tcPr>
            <w:tcW w:w="1095"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Стаж работы</w:t>
            </w:r>
          </w:p>
        </w:tc>
        <w:tc>
          <w:tcPr>
            <w:tcW w:w="3348"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jc w:val="center"/>
              <w:rPr>
                <w:b/>
                <w:sz w:val="24"/>
                <w:szCs w:val="24"/>
              </w:rPr>
            </w:pPr>
            <w:r>
              <w:rPr>
                <w:b/>
                <w:sz w:val="24"/>
                <w:szCs w:val="24"/>
              </w:rPr>
              <w:t>Личная методическая тема</w:t>
            </w:r>
          </w:p>
        </w:tc>
      </w:tr>
      <w:tr w:rsidR="00F416F9">
        <w:tc>
          <w:tcPr>
            <w:tcW w:w="560"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1</w:t>
            </w:r>
          </w:p>
        </w:tc>
        <w:tc>
          <w:tcPr>
            <w:tcW w:w="2429" w:type="dxa"/>
            <w:tcBorders>
              <w:top w:val="single" w:sz="4" w:space="0" w:color="000000"/>
              <w:left w:val="single" w:sz="4" w:space="0" w:color="000000"/>
              <w:bottom w:val="single" w:sz="4" w:space="0" w:color="000000"/>
            </w:tcBorders>
          </w:tcPr>
          <w:p w:rsidR="00F416F9" w:rsidRDefault="006C2B3F">
            <w:pPr>
              <w:snapToGrid w:val="0"/>
              <w:rPr>
                <w:sz w:val="24"/>
                <w:szCs w:val="24"/>
              </w:rPr>
            </w:pPr>
            <w:r>
              <w:rPr>
                <w:sz w:val="24"/>
                <w:szCs w:val="24"/>
              </w:rPr>
              <w:t>Доронина Н.Г.</w:t>
            </w:r>
          </w:p>
        </w:tc>
        <w:tc>
          <w:tcPr>
            <w:tcW w:w="1308" w:type="dxa"/>
            <w:tcBorders>
              <w:top w:val="single" w:sz="4" w:space="0" w:color="000000"/>
              <w:left w:val="single" w:sz="4" w:space="0" w:color="000000"/>
              <w:bottom w:val="single" w:sz="4" w:space="0" w:color="000000"/>
            </w:tcBorders>
          </w:tcPr>
          <w:p w:rsidR="00F416F9" w:rsidRDefault="006C2B3F">
            <w:pPr>
              <w:snapToGrid w:val="0"/>
              <w:rPr>
                <w:sz w:val="24"/>
                <w:szCs w:val="24"/>
              </w:rPr>
            </w:pPr>
            <w:r>
              <w:rPr>
                <w:sz w:val="24"/>
                <w:szCs w:val="24"/>
              </w:rPr>
              <w:t>Физическая культура</w:t>
            </w:r>
          </w:p>
        </w:tc>
        <w:tc>
          <w:tcPr>
            <w:tcW w:w="1330" w:type="dxa"/>
            <w:tcBorders>
              <w:top w:val="single" w:sz="4" w:space="0" w:color="000000"/>
              <w:left w:val="single" w:sz="4" w:space="0" w:color="000000"/>
              <w:bottom w:val="single" w:sz="4" w:space="0" w:color="000000"/>
            </w:tcBorders>
          </w:tcPr>
          <w:p w:rsidR="00F416F9" w:rsidRPr="001F3993" w:rsidRDefault="006C2B3F">
            <w:pPr>
              <w:snapToGrid w:val="0"/>
              <w:jc w:val="center"/>
              <w:rPr>
                <w:sz w:val="24"/>
                <w:szCs w:val="24"/>
              </w:rPr>
            </w:pPr>
            <w:r>
              <w:rPr>
                <w:sz w:val="24"/>
                <w:szCs w:val="24"/>
              </w:rPr>
              <w:t>первая</w:t>
            </w:r>
          </w:p>
        </w:tc>
        <w:tc>
          <w:tcPr>
            <w:tcW w:w="1095" w:type="dxa"/>
            <w:tcBorders>
              <w:top w:val="single" w:sz="4" w:space="0" w:color="000000"/>
              <w:left w:val="single" w:sz="4" w:space="0" w:color="000000"/>
              <w:bottom w:val="single" w:sz="4" w:space="0" w:color="000000"/>
            </w:tcBorders>
          </w:tcPr>
          <w:p w:rsidR="00F416F9" w:rsidRDefault="006C2B3F">
            <w:pPr>
              <w:snapToGrid w:val="0"/>
              <w:jc w:val="center"/>
              <w:rPr>
                <w:sz w:val="24"/>
                <w:szCs w:val="24"/>
              </w:rPr>
            </w:pPr>
            <w:r>
              <w:rPr>
                <w:sz w:val="24"/>
                <w:szCs w:val="24"/>
              </w:rPr>
              <w:t>8лет</w:t>
            </w:r>
          </w:p>
        </w:tc>
        <w:tc>
          <w:tcPr>
            <w:tcW w:w="3348"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8"/>
                <w:szCs w:val="18"/>
              </w:rPr>
            </w:pPr>
            <w:r>
              <w:rPr>
                <w:sz w:val="18"/>
                <w:szCs w:val="18"/>
              </w:rPr>
              <w:t>Формирование физической культуры личности школьника посредством освоения основ содержания физкультурной деятельности с общеприкладной и спортивно-рекреационной направленностью</w:t>
            </w:r>
          </w:p>
        </w:tc>
      </w:tr>
      <w:tr w:rsidR="00961641">
        <w:tc>
          <w:tcPr>
            <w:tcW w:w="560" w:type="dxa"/>
            <w:tcBorders>
              <w:top w:val="single" w:sz="4" w:space="0" w:color="000000"/>
              <w:left w:val="single" w:sz="4" w:space="0" w:color="000000"/>
              <w:bottom w:val="single" w:sz="4" w:space="0" w:color="000000"/>
            </w:tcBorders>
          </w:tcPr>
          <w:p w:rsidR="00961641" w:rsidRDefault="00961641">
            <w:pPr>
              <w:widowControl w:val="0"/>
              <w:snapToGrid w:val="0"/>
              <w:jc w:val="center"/>
              <w:rPr>
                <w:b/>
                <w:sz w:val="24"/>
                <w:szCs w:val="24"/>
              </w:rPr>
            </w:pPr>
            <w:r>
              <w:rPr>
                <w:b/>
                <w:sz w:val="24"/>
                <w:szCs w:val="24"/>
              </w:rPr>
              <w:t>2</w:t>
            </w:r>
          </w:p>
        </w:tc>
        <w:tc>
          <w:tcPr>
            <w:tcW w:w="2429" w:type="dxa"/>
            <w:tcBorders>
              <w:top w:val="single" w:sz="4" w:space="0" w:color="000000"/>
              <w:left w:val="single" w:sz="4" w:space="0" w:color="000000"/>
              <w:bottom w:val="single" w:sz="4" w:space="0" w:color="000000"/>
            </w:tcBorders>
          </w:tcPr>
          <w:p w:rsidR="00961641" w:rsidRDefault="00961641">
            <w:pPr>
              <w:snapToGrid w:val="0"/>
              <w:rPr>
                <w:sz w:val="24"/>
                <w:szCs w:val="24"/>
              </w:rPr>
            </w:pPr>
            <w:r>
              <w:rPr>
                <w:sz w:val="24"/>
                <w:szCs w:val="24"/>
              </w:rPr>
              <w:t>Емельянов В.И.</w:t>
            </w:r>
          </w:p>
        </w:tc>
        <w:tc>
          <w:tcPr>
            <w:tcW w:w="1308" w:type="dxa"/>
            <w:tcBorders>
              <w:top w:val="single" w:sz="4" w:space="0" w:color="000000"/>
              <w:left w:val="single" w:sz="4" w:space="0" w:color="000000"/>
              <w:bottom w:val="single" w:sz="4" w:space="0" w:color="000000"/>
            </w:tcBorders>
          </w:tcPr>
          <w:p w:rsidR="00961641" w:rsidRDefault="00961641">
            <w:pPr>
              <w:snapToGrid w:val="0"/>
              <w:rPr>
                <w:sz w:val="24"/>
                <w:szCs w:val="24"/>
              </w:rPr>
            </w:pPr>
            <w:r>
              <w:rPr>
                <w:sz w:val="24"/>
                <w:szCs w:val="24"/>
              </w:rPr>
              <w:t>плавание</w:t>
            </w:r>
          </w:p>
        </w:tc>
        <w:tc>
          <w:tcPr>
            <w:tcW w:w="1330" w:type="dxa"/>
            <w:tcBorders>
              <w:top w:val="single" w:sz="4" w:space="0" w:color="000000"/>
              <w:left w:val="single" w:sz="4" w:space="0" w:color="000000"/>
              <w:bottom w:val="single" w:sz="4" w:space="0" w:color="000000"/>
            </w:tcBorders>
          </w:tcPr>
          <w:p w:rsidR="00961641" w:rsidRDefault="00961641">
            <w:pPr>
              <w:snapToGrid w:val="0"/>
              <w:jc w:val="center"/>
              <w:rPr>
                <w:sz w:val="24"/>
                <w:szCs w:val="24"/>
              </w:rPr>
            </w:pPr>
            <w:r>
              <w:rPr>
                <w:sz w:val="24"/>
                <w:szCs w:val="24"/>
              </w:rPr>
              <w:t>вторая</w:t>
            </w:r>
          </w:p>
        </w:tc>
        <w:tc>
          <w:tcPr>
            <w:tcW w:w="1095" w:type="dxa"/>
            <w:tcBorders>
              <w:top w:val="single" w:sz="4" w:space="0" w:color="000000"/>
              <w:left w:val="single" w:sz="4" w:space="0" w:color="000000"/>
              <w:bottom w:val="single" w:sz="4" w:space="0" w:color="000000"/>
            </w:tcBorders>
          </w:tcPr>
          <w:p w:rsidR="00961641" w:rsidRDefault="00961641">
            <w:pPr>
              <w:snapToGrid w:val="0"/>
              <w:jc w:val="center"/>
              <w:rPr>
                <w:sz w:val="24"/>
                <w:szCs w:val="24"/>
              </w:rPr>
            </w:pPr>
            <w:r>
              <w:rPr>
                <w:sz w:val="24"/>
                <w:szCs w:val="24"/>
              </w:rPr>
              <w:t>40 лет</w:t>
            </w:r>
          </w:p>
        </w:tc>
        <w:tc>
          <w:tcPr>
            <w:tcW w:w="3348" w:type="dxa"/>
            <w:tcBorders>
              <w:top w:val="single" w:sz="4" w:space="0" w:color="000000"/>
              <w:left w:val="single" w:sz="4" w:space="0" w:color="000000"/>
              <w:bottom w:val="single" w:sz="4" w:space="0" w:color="000000"/>
              <w:right w:val="single" w:sz="4" w:space="0" w:color="000000"/>
            </w:tcBorders>
          </w:tcPr>
          <w:p w:rsidR="00961641" w:rsidRDefault="00961641">
            <w:pPr>
              <w:snapToGrid w:val="0"/>
              <w:rPr>
                <w:sz w:val="18"/>
                <w:szCs w:val="18"/>
              </w:rPr>
            </w:pPr>
            <w:r>
              <w:rPr>
                <w:sz w:val="18"/>
                <w:szCs w:val="18"/>
              </w:rPr>
              <w:t xml:space="preserve">Применение здоровьесберегающих технологий </w:t>
            </w:r>
          </w:p>
        </w:tc>
      </w:tr>
      <w:tr w:rsidR="00F416F9">
        <w:tc>
          <w:tcPr>
            <w:tcW w:w="560" w:type="dxa"/>
            <w:tcBorders>
              <w:top w:val="single" w:sz="4" w:space="0" w:color="000000"/>
              <w:left w:val="single" w:sz="4" w:space="0" w:color="000000"/>
              <w:bottom w:val="single" w:sz="4" w:space="0" w:color="000000"/>
            </w:tcBorders>
          </w:tcPr>
          <w:p w:rsidR="00F416F9" w:rsidRDefault="00961641">
            <w:pPr>
              <w:widowControl w:val="0"/>
              <w:snapToGrid w:val="0"/>
              <w:jc w:val="center"/>
              <w:rPr>
                <w:b/>
                <w:sz w:val="24"/>
                <w:szCs w:val="24"/>
              </w:rPr>
            </w:pPr>
            <w:r>
              <w:rPr>
                <w:b/>
                <w:sz w:val="24"/>
                <w:szCs w:val="24"/>
              </w:rPr>
              <w:t>3</w:t>
            </w:r>
          </w:p>
        </w:tc>
        <w:tc>
          <w:tcPr>
            <w:tcW w:w="2429" w:type="dxa"/>
            <w:tcBorders>
              <w:top w:val="single" w:sz="4" w:space="0" w:color="000000"/>
              <w:left w:val="single" w:sz="4" w:space="0" w:color="000000"/>
              <w:bottom w:val="single" w:sz="4" w:space="0" w:color="000000"/>
            </w:tcBorders>
          </w:tcPr>
          <w:p w:rsidR="00F416F9" w:rsidRDefault="001F3993">
            <w:pPr>
              <w:snapToGrid w:val="0"/>
              <w:rPr>
                <w:sz w:val="24"/>
                <w:szCs w:val="24"/>
              </w:rPr>
            </w:pPr>
            <w:r>
              <w:rPr>
                <w:sz w:val="24"/>
                <w:szCs w:val="24"/>
              </w:rPr>
              <w:t>Файзин И.Р.</w:t>
            </w:r>
          </w:p>
        </w:tc>
        <w:tc>
          <w:tcPr>
            <w:tcW w:w="1308" w:type="dxa"/>
            <w:tcBorders>
              <w:top w:val="single" w:sz="4" w:space="0" w:color="000000"/>
              <w:left w:val="single" w:sz="4" w:space="0" w:color="000000"/>
              <w:bottom w:val="single" w:sz="4" w:space="0" w:color="000000"/>
            </w:tcBorders>
          </w:tcPr>
          <w:p w:rsidR="00F416F9" w:rsidRDefault="001F3993">
            <w:pPr>
              <w:snapToGrid w:val="0"/>
              <w:rPr>
                <w:sz w:val="24"/>
                <w:szCs w:val="24"/>
              </w:rPr>
            </w:pPr>
            <w:r>
              <w:rPr>
                <w:sz w:val="24"/>
                <w:szCs w:val="24"/>
              </w:rPr>
              <w:t>ОБЖ</w:t>
            </w:r>
          </w:p>
        </w:tc>
        <w:tc>
          <w:tcPr>
            <w:tcW w:w="1330" w:type="dxa"/>
            <w:tcBorders>
              <w:top w:val="single" w:sz="4" w:space="0" w:color="000000"/>
              <w:left w:val="single" w:sz="4" w:space="0" w:color="000000"/>
              <w:bottom w:val="single" w:sz="4" w:space="0" w:color="000000"/>
            </w:tcBorders>
          </w:tcPr>
          <w:p w:rsidR="00F416F9" w:rsidRPr="00A57935" w:rsidRDefault="00A57935">
            <w:pPr>
              <w:snapToGrid w:val="0"/>
              <w:jc w:val="center"/>
              <w:rPr>
                <w:sz w:val="24"/>
                <w:szCs w:val="24"/>
              </w:rPr>
            </w:pPr>
            <w:r>
              <w:rPr>
                <w:sz w:val="24"/>
                <w:szCs w:val="24"/>
              </w:rPr>
              <w:t>вторая</w:t>
            </w:r>
          </w:p>
        </w:tc>
        <w:tc>
          <w:tcPr>
            <w:tcW w:w="1095" w:type="dxa"/>
            <w:tcBorders>
              <w:top w:val="single" w:sz="4" w:space="0" w:color="000000"/>
              <w:left w:val="single" w:sz="4" w:space="0" w:color="000000"/>
              <w:bottom w:val="single" w:sz="4" w:space="0" w:color="000000"/>
            </w:tcBorders>
          </w:tcPr>
          <w:p w:rsidR="00F416F9" w:rsidRPr="00A57935" w:rsidRDefault="00A57935">
            <w:pPr>
              <w:snapToGrid w:val="0"/>
              <w:jc w:val="center"/>
              <w:rPr>
                <w:sz w:val="24"/>
                <w:szCs w:val="24"/>
              </w:rPr>
            </w:pPr>
            <w:r>
              <w:rPr>
                <w:sz w:val="24"/>
                <w:szCs w:val="24"/>
              </w:rPr>
              <w:t xml:space="preserve">3 </w:t>
            </w:r>
          </w:p>
        </w:tc>
        <w:tc>
          <w:tcPr>
            <w:tcW w:w="3348" w:type="dxa"/>
            <w:tcBorders>
              <w:top w:val="single" w:sz="4" w:space="0" w:color="000000"/>
              <w:left w:val="single" w:sz="4" w:space="0" w:color="000000"/>
              <w:bottom w:val="single" w:sz="4" w:space="0" w:color="000000"/>
              <w:right w:val="single" w:sz="4" w:space="0" w:color="000000"/>
            </w:tcBorders>
          </w:tcPr>
          <w:p w:rsidR="00F416F9" w:rsidRDefault="00A57935">
            <w:pPr>
              <w:snapToGrid w:val="0"/>
            </w:pPr>
            <w:r>
              <w:t>Формирование модели поведения в чрезвычайной ситуации</w:t>
            </w:r>
          </w:p>
        </w:tc>
      </w:tr>
      <w:tr w:rsidR="006C2B3F">
        <w:tc>
          <w:tcPr>
            <w:tcW w:w="560" w:type="dxa"/>
            <w:tcBorders>
              <w:top w:val="single" w:sz="4" w:space="0" w:color="000000"/>
              <w:left w:val="single" w:sz="4" w:space="0" w:color="000000"/>
              <w:bottom w:val="single" w:sz="4" w:space="0" w:color="000000"/>
            </w:tcBorders>
          </w:tcPr>
          <w:p w:rsidR="006C2B3F" w:rsidRDefault="006C2B3F">
            <w:pPr>
              <w:widowControl w:val="0"/>
              <w:snapToGrid w:val="0"/>
              <w:jc w:val="center"/>
              <w:rPr>
                <w:b/>
                <w:sz w:val="24"/>
                <w:szCs w:val="24"/>
              </w:rPr>
            </w:pPr>
            <w:r>
              <w:rPr>
                <w:b/>
                <w:sz w:val="24"/>
                <w:szCs w:val="24"/>
              </w:rPr>
              <w:t>4</w:t>
            </w:r>
          </w:p>
        </w:tc>
        <w:tc>
          <w:tcPr>
            <w:tcW w:w="2429" w:type="dxa"/>
            <w:tcBorders>
              <w:top w:val="single" w:sz="4" w:space="0" w:color="000000"/>
              <w:left w:val="single" w:sz="4" w:space="0" w:color="000000"/>
              <w:bottom w:val="single" w:sz="4" w:space="0" w:color="000000"/>
            </w:tcBorders>
          </w:tcPr>
          <w:p w:rsidR="006C2B3F" w:rsidRDefault="006C2B3F">
            <w:pPr>
              <w:snapToGrid w:val="0"/>
              <w:rPr>
                <w:sz w:val="24"/>
                <w:szCs w:val="24"/>
              </w:rPr>
            </w:pPr>
            <w:r>
              <w:rPr>
                <w:sz w:val="24"/>
                <w:szCs w:val="24"/>
              </w:rPr>
              <w:t>Давыдова О.В.</w:t>
            </w:r>
          </w:p>
        </w:tc>
        <w:tc>
          <w:tcPr>
            <w:tcW w:w="1308" w:type="dxa"/>
            <w:tcBorders>
              <w:top w:val="single" w:sz="4" w:space="0" w:color="000000"/>
              <w:left w:val="single" w:sz="4" w:space="0" w:color="000000"/>
              <w:bottom w:val="single" w:sz="4" w:space="0" w:color="000000"/>
            </w:tcBorders>
          </w:tcPr>
          <w:p w:rsidR="006C2B3F" w:rsidRDefault="006C2B3F" w:rsidP="003619E2">
            <w:pPr>
              <w:snapToGrid w:val="0"/>
              <w:rPr>
                <w:sz w:val="24"/>
                <w:szCs w:val="24"/>
              </w:rPr>
            </w:pPr>
            <w:r>
              <w:rPr>
                <w:sz w:val="24"/>
                <w:szCs w:val="24"/>
              </w:rPr>
              <w:t>Физическая культура</w:t>
            </w:r>
          </w:p>
        </w:tc>
        <w:tc>
          <w:tcPr>
            <w:tcW w:w="1330" w:type="dxa"/>
            <w:tcBorders>
              <w:top w:val="single" w:sz="4" w:space="0" w:color="000000"/>
              <w:left w:val="single" w:sz="4" w:space="0" w:color="000000"/>
              <w:bottom w:val="single" w:sz="4" w:space="0" w:color="000000"/>
            </w:tcBorders>
          </w:tcPr>
          <w:p w:rsidR="006C2B3F" w:rsidRDefault="006C2B3F">
            <w:pPr>
              <w:snapToGrid w:val="0"/>
              <w:jc w:val="center"/>
              <w:rPr>
                <w:sz w:val="24"/>
                <w:szCs w:val="24"/>
              </w:rPr>
            </w:pPr>
            <w:r>
              <w:rPr>
                <w:sz w:val="24"/>
                <w:szCs w:val="24"/>
              </w:rPr>
              <w:t>вторая</w:t>
            </w:r>
          </w:p>
        </w:tc>
        <w:tc>
          <w:tcPr>
            <w:tcW w:w="1095" w:type="dxa"/>
            <w:tcBorders>
              <w:top w:val="single" w:sz="4" w:space="0" w:color="000000"/>
              <w:left w:val="single" w:sz="4" w:space="0" w:color="000000"/>
              <w:bottom w:val="single" w:sz="4" w:space="0" w:color="000000"/>
            </w:tcBorders>
          </w:tcPr>
          <w:p w:rsidR="006C2B3F" w:rsidRDefault="006C2B3F">
            <w:pPr>
              <w:snapToGrid w:val="0"/>
              <w:jc w:val="center"/>
              <w:rPr>
                <w:sz w:val="24"/>
                <w:szCs w:val="24"/>
              </w:rPr>
            </w:pPr>
            <w:r>
              <w:rPr>
                <w:sz w:val="24"/>
                <w:szCs w:val="24"/>
              </w:rPr>
              <w:t>6 лет</w:t>
            </w:r>
          </w:p>
        </w:tc>
        <w:tc>
          <w:tcPr>
            <w:tcW w:w="3348" w:type="dxa"/>
            <w:tcBorders>
              <w:top w:val="single" w:sz="4" w:space="0" w:color="000000"/>
              <w:left w:val="single" w:sz="4" w:space="0" w:color="000000"/>
              <w:bottom w:val="single" w:sz="4" w:space="0" w:color="000000"/>
              <w:right w:val="single" w:sz="4" w:space="0" w:color="000000"/>
            </w:tcBorders>
          </w:tcPr>
          <w:p w:rsidR="006C2B3F" w:rsidRDefault="006C2B3F">
            <w:pPr>
              <w:snapToGrid w:val="0"/>
            </w:pPr>
            <w:r>
              <w:rPr>
                <w:sz w:val="18"/>
                <w:szCs w:val="18"/>
              </w:rPr>
              <w:t>Формирование физической культуры личности школьника посредством освоения основ содержания физкультурной деятельности с общеприкладной и спортивно-рекреационной направленностью</w:t>
            </w:r>
          </w:p>
        </w:tc>
      </w:tr>
    </w:tbl>
    <w:p w:rsidR="00F416F9" w:rsidRDefault="00F416F9">
      <w:pPr>
        <w:pStyle w:val="af0"/>
        <w:tabs>
          <w:tab w:val="clear" w:pos="4677"/>
          <w:tab w:val="clear" w:pos="9355"/>
        </w:tabs>
        <w:spacing w:line="288" w:lineRule="auto"/>
        <w:ind w:firstLine="720"/>
        <w:jc w:val="both"/>
      </w:pPr>
    </w:p>
    <w:p w:rsidR="00F416F9" w:rsidRDefault="00A57935">
      <w:pPr>
        <w:pStyle w:val="af0"/>
        <w:tabs>
          <w:tab w:val="clear" w:pos="4677"/>
          <w:tab w:val="clear" w:pos="9355"/>
        </w:tabs>
        <w:spacing w:line="288" w:lineRule="auto"/>
        <w:ind w:firstLine="720"/>
        <w:jc w:val="both"/>
        <w:rPr>
          <w:sz w:val="24"/>
          <w:szCs w:val="24"/>
        </w:rPr>
      </w:pPr>
      <w:r>
        <w:rPr>
          <w:sz w:val="24"/>
          <w:szCs w:val="24"/>
        </w:rPr>
        <w:t xml:space="preserve"> У</w:t>
      </w:r>
      <w:r w:rsidR="00F416F9">
        <w:rPr>
          <w:sz w:val="24"/>
          <w:szCs w:val="24"/>
        </w:rPr>
        <w:t xml:space="preserve">ровень </w:t>
      </w:r>
      <w:r w:rsidR="00F416F9">
        <w:rPr>
          <w:b/>
          <w:sz w:val="24"/>
          <w:szCs w:val="24"/>
        </w:rPr>
        <w:t>качества ЗУН</w:t>
      </w:r>
      <w:r w:rsidR="00F416F9">
        <w:rPr>
          <w:sz w:val="24"/>
          <w:szCs w:val="24"/>
        </w:rPr>
        <w:t xml:space="preserve"> учащихся по физкультуре в прошедшем учебном году вырос по сравнению с предыдущим годом. Неуспевающих по физической культуре по</w:t>
      </w:r>
      <w:r>
        <w:rPr>
          <w:sz w:val="24"/>
          <w:szCs w:val="24"/>
        </w:rPr>
        <w:t xml:space="preserve"> итогам года нет. 1 К</w:t>
      </w:r>
      <w:r w:rsidR="00F416F9">
        <w:rPr>
          <w:sz w:val="24"/>
          <w:szCs w:val="24"/>
        </w:rPr>
        <w:t>ачество знаний на экзамене составило 100%.</w:t>
      </w:r>
    </w:p>
    <w:p w:rsidR="00F416F9" w:rsidRDefault="00F416F9">
      <w:pPr>
        <w:pStyle w:val="af0"/>
        <w:tabs>
          <w:tab w:val="clear" w:pos="4677"/>
          <w:tab w:val="clear" w:pos="9355"/>
        </w:tabs>
        <w:spacing w:line="288" w:lineRule="auto"/>
        <w:ind w:firstLine="720"/>
        <w:jc w:val="both"/>
        <w:rPr>
          <w:sz w:val="24"/>
          <w:szCs w:val="24"/>
        </w:rPr>
      </w:pPr>
      <w:r>
        <w:rPr>
          <w:sz w:val="24"/>
          <w:szCs w:val="24"/>
        </w:rPr>
        <w:t>Физи</w:t>
      </w:r>
      <w:r w:rsidR="00D33F8C">
        <w:rPr>
          <w:sz w:val="24"/>
          <w:szCs w:val="24"/>
        </w:rPr>
        <w:t>ческой культуре и спорту в ЦО</w:t>
      </w:r>
      <w:r>
        <w:rPr>
          <w:sz w:val="24"/>
          <w:szCs w:val="24"/>
        </w:rPr>
        <w:t xml:space="preserve"> уделяется много внимания. Помимо уроков, работает несколько спортивных секций и кружков. Учащ</w:t>
      </w:r>
      <w:r w:rsidR="00D33F8C">
        <w:rPr>
          <w:sz w:val="24"/>
          <w:szCs w:val="24"/>
        </w:rPr>
        <w:t>иеся ЦО</w:t>
      </w:r>
      <w:r w:rsidR="00A57935">
        <w:rPr>
          <w:sz w:val="24"/>
          <w:szCs w:val="24"/>
        </w:rPr>
        <w:t xml:space="preserve"> добиваются успехов на районных</w:t>
      </w:r>
      <w:r>
        <w:rPr>
          <w:sz w:val="24"/>
          <w:szCs w:val="24"/>
        </w:rPr>
        <w:t xml:space="preserve"> и городских соревнованиях (об их успехах см. раздел «Анализ р</w:t>
      </w:r>
      <w:r w:rsidR="00D33F8C">
        <w:rPr>
          <w:sz w:val="24"/>
          <w:szCs w:val="24"/>
        </w:rPr>
        <w:t>езультатов воспитания»). Учителя  физкультуры на уроках развиваю</w:t>
      </w:r>
      <w:r>
        <w:rPr>
          <w:sz w:val="24"/>
          <w:szCs w:val="24"/>
        </w:rPr>
        <w:t xml:space="preserve">т такие качества, как быстрота, ловкость, координация движений, выносливость, формируют здоровый образ жизни. На уроках присутствует индивидуальный подход, учитывающий особенности и состояние здоровья учащихся. С учащимися из спец. мед. групп ведутся индивидуальные занятия. Как следствие, растет физическая подготовленность учащихся и качество знаний по предмету. </w:t>
      </w:r>
    </w:p>
    <w:p w:rsidR="001E3D09" w:rsidRDefault="001E3D09">
      <w:pPr>
        <w:pStyle w:val="af0"/>
        <w:tabs>
          <w:tab w:val="clear" w:pos="4677"/>
          <w:tab w:val="clear" w:pos="9355"/>
        </w:tabs>
        <w:ind w:firstLine="720"/>
        <w:jc w:val="both"/>
        <w:rPr>
          <w:sz w:val="24"/>
          <w:szCs w:val="24"/>
        </w:rPr>
      </w:pPr>
    </w:p>
    <w:p w:rsidR="00F416F9" w:rsidRDefault="00F416F9">
      <w:pPr>
        <w:pStyle w:val="22"/>
      </w:pPr>
      <w:r>
        <w:t>1.2.7.2. Основы безопасности жизнедеятельности</w:t>
      </w:r>
    </w:p>
    <w:p w:rsidR="00F416F9" w:rsidRDefault="00F416F9">
      <w:pPr>
        <w:tabs>
          <w:tab w:val="left" w:pos="360"/>
        </w:tabs>
        <w:ind w:firstLine="720"/>
        <w:jc w:val="right"/>
        <w:rPr>
          <w:i/>
          <w:sz w:val="24"/>
          <w:szCs w:val="24"/>
        </w:rPr>
      </w:pPr>
    </w:p>
    <w:p w:rsidR="00F416F9" w:rsidRDefault="00D33F8C">
      <w:pPr>
        <w:pStyle w:val="af0"/>
        <w:tabs>
          <w:tab w:val="clear" w:pos="4677"/>
          <w:tab w:val="clear" w:pos="9355"/>
        </w:tabs>
        <w:spacing w:line="288" w:lineRule="auto"/>
        <w:ind w:firstLine="720"/>
        <w:jc w:val="both"/>
        <w:rPr>
          <w:sz w:val="24"/>
          <w:szCs w:val="24"/>
        </w:rPr>
      </w:pPr>
      <w:r>
        <w:rPr>
          <w:sz w:val="24"/>
          <w:szCs w:val="24"/>
        </w:rPr>
        <w:t xml:space="preserve">Преподаватель </w:t>
      </w:r>
      <w:r w:rsidR="00A57935">
        <w:rPr>
          <w:sz w:val="24"/>
          <w:szCs w:val="24"/>
        </w:rPr>
        <w:t>Файзин И.Р.</w:t>
      </w:r>
      <w:r w:rsidR="00F416F9">
        <w:rPr>
          <w:sz w:val="24"/>
          <w:szCs w:val="24"/>
        </w:rPr>
        <w:t xml:space="preserve"> ведет преподавание по </w:t>
      </w:r>
      <w:r w:rsidR="00F416F9">
        <w:rPr>
          <w:b/>
          <w:sz w:val="24"/>
          <w:szCs w:val="24"/>
        </w:rPr>
        <w:t>программе</w:t>
      </w:r>
      <w:r w:rsidR="00F416F9">
        <w:rPr>
          <w:sz w:val="24"/>
          <w:szCs w:val="24"/>
        </w:rPr>
        <w:t>, составлен</w:t>
      </w:r>
      <w:r w:rsidR="00A57935">
        <w:rPr>
          <w:sz w:val="24"/>
          <w:szCs w:val="24"/>
        </w:rPr>
        <w:t>ной на основании рекомендаций  Министерства</w:t>
      </w:r>
      <w:r w:rsidR="00F416F9">
        <w:rPr>
          <w:sz w:val="24"/>
          <w:szCs w:val="24"/>
        </w:rPr>
        <w:t xml:space="preserve"> об</w:t>
      </w:r>
      <w:r w:rsidR="00A57935">
        <w:rPr>
          <w:sz w:val="24"/>
          <w:szCs w:val="24"/>
        </w:rPr>
        <w:t xml:space="preserve">разования в 5-10 классах. </w:t>
      </w:r>
      <w:r w:rsidR="00F416F9">
        <w:rPr>
          <w:sz w:val="24"/>
          <w:szCs w:val="24"/>
        </w:rPr>
        <w:t xml:space="preserve"> В прошедшем учебном году эта программа выполнена полностью. </w:t>
      </w:r>
    </w:p>
    <w:p w:rsidR="00F416F9" w:rsidRDefault="00D33F8C">
      <w:pPr>
        <w:pStyle w:val="af0"/>
        <w:tabs>
          <w:tab w:val="clear" w:pos="4677"/>
          <w:tab w:val="clear" w:pos="9355"/>
        </w:tabs>
        <w:spacing w:line="288" w:lineRule="auto"/>
        <w:ind w:firstLine="720"/>
        <w:jc w:val="both"/>
        <w:rPr>
          <w:sz w:val="24"/>
          <w:szCs w:val="24"/>
        </w:rPr>
      </w:pPr>
      <w:r>
        <w:rPr>
          <w:sz w:val="24"/>
          <w:szCs w:val="24"/>
        </w:rPr>
        <w:t xml:space="preserve">Уроки ОБЖ в ЦО </w:t>
      </w:r>
      <w:r w:rsidR="00F416F9">
        <w:rPr>
          <w:sz w:val="24"/>
          <w:szCs w:val="24"/>
        </w:rPr>
        <w:t xml:space="preserve"> всегда проходят на высоком уровне </w:t>
      </w:r>
    </w:p>
    <w:p w:rsidR="001E3D09" w:rsidRDefault="00A57935">
      <w:pPr>
        <w:pStyle w:val="af0"/>
        <w:tabs>
          <w:tab w:val="clear" w:pos="4677"/>
          <w:tab w:val="clear" w:pos="9355"/>
        </w:tabs>
        <w:spacing w:line="288" w:lineRule="auto"/>
        <w:ind w:firstLine="720"/>
        <w:jc w:val="both"/>
        <w:rPr>
          <w:sz w:val="24"/>
          <w:szCs w:val="24"/>
        </w:rPr>
      </w:pPr>
      <w:r>
        <w:rPr>
          <w:sz w:val="24"/>
          <w:szCs w:val="24"/>
        </w:rPr>
        <w:t>Файзин И.Р.</w:t>
      </w:r>
      <w:r w:rsidR="00F416F9">
        <w:rPr>
          <w:sz w:val="24"/>
          <w:szCs w:val="24"/>
        </w:rPr>
        <w:t xml:space="preserve"> уделяет большое внимание </w:t>
      </w:r>
      <w:r w:rsidR="00F416F9">
        <w:rPr>
          <w:b/>
          <w:sz w:val="24"/>
          <w:szCs w:val="24"/>
        </w:rPr>
        <w:t>внеклассной работе</w:t>
      </w:r>
      <w:r w:rsidR="00961641">
        <w:rPr>
          <w:sz w:val="24"/>
          <w:szCs w:val="24"/>
        </w:rPr>
        <w:t xml:space="preserve"> </w:t>
      </w:r>
      <w:r>
        <w:rPr>
          <w:sz w:val="24"/>
          <w:szCs w:val="24"/>
        </w:rPr>
        <w:t xml:space="preserve">, проводит соревнования, экскурсии </w:t>
      </w:r>
      <w:r w:rsidR="00961641">
        <w:rPr>
          <w:sz w:val="24"/>
          <w:szCs w:val="24"/>
        </w:rPr>
        <w:t>учащихся.</w:t>
      </w:r>
      <w:r w:rsidR="006C2B3F">
        <w:rPr>
          <w:sz w:val="24"/>
          <w:szCs w:val="24"/>
        </w:rPr>
        <w:t xml:space="preserve"> Занятия учащихся 10 классов проводятся на базе Морской школы.</w:t>
      </w:r>
    </w:p>
    <w:p w:rsidR="001E3D09" w:rsidRDefault="001E3D09">
      <w:pPr>
        <w:pStyle w:val="af0"/>
        <w:tabs>
          <w:tab w:val="clear" w:pos="4677"/>
          <w:tab w:val="clear" w:pos="9355"/>
        </w:tabs>
        <w:spacing w:line="288" w:lineRule="auto"/>
        <w:ind w:firstLine="720"/>
        <w:jc w:val="both"/>
        <w:rPr>
          <w:sz w:val="24"/>
          <w:szCs w:val="24"/>
        </w:rPr>
      </w:pPr>
    </w:p>
    <w:p w:rsidR="00F416F9" w:rsidRDefault="00520D73">
      <w:pPr>
        <w:pStyle w:val="aa"/>
        <w:spacing w:line="288" w:lineRule="auto"/>
        <w:rPr>
          <w:lang w:val="ru-RU"/>
        </w:rPr>
      </w:pPr>
      <w:r>
        <w:rPr>
          <w:lang w:val="ru-RU"/>
        </w:rPr>
        <w:t>1.2.7</w:t>
      </w:r>
      <w:r w:rsidR="00F416F9">
        <w:rPr>
          <w:lang w:val="ru-RU"/>
        </w:rPr>
        <w:t>. Основная и средняя школа. Образовательная область «Технология».</w:t>
      </w:r>
    </w:p>
    <w:p w:rsidR="00F416F9" w:rsidRDefault="00F416F9">
      <w:pPr>
        <w:widowControl w:val="0"/>
        <w:ind w:firstLine="720"/>
        <w:jc w:val="both"/>
        <w:rPr>
          <w:sz w:val="24"/>
          <w:szCs w:val="24"/>
        </w:rPr>
      </w:pPr>
    </w:p>
    <w:p w:rsidR="00F416F9" w:rsidRDefault="00F416F9">
      <w:pPr>
        <w:widowControl w:val="0"/>
        <w:ind w:firstLine="720"/>
        <w:jc w:val="both"/>
        <w:rPr>
          <w:sz w:val="24"/>
          <w:szCs w:val="24"/>
        </w:rPr>
      </w:pPr>
    </w:p>
    <w:p w:rsidR="00F416F9" w:rsidRDefault="00F416F9">
      <w:pPr>
        <w:widowControl w:val="0"/>
        <w:ind w:firstLine="720"/>
        <w:jc w:val="right"/>
        <w:rPr>
          <w:i/>
          <w:sz w:val="24"/>
          <w:szCs w:val="24"/>
        </w:rPr>
      </w:pPr>
    </w:p>
    <w:p w:rsidR="00F416F9" w:rsidRDefault="00F416F9">
      <w:pPr>
        <w:widowControl w:val="0"/>
        <w:jc w:val="center"/>
        <w:rPr>
          <w:b/>
          <w:sz w:val="24"/>
          <w:szCs w:val="24"/>
        </w:rPr>
      </w:pPr>
      <w:r>
        <w:rPr>
          <w:b/>
          <w:sz w:val="24"/>
          <w:szCs w:val="24"/>
        </w:rPr>
        <w:t>Состав учителей образовательной области «Технология»</w:t>
      </w:r>
    </w:p>
    <w:p w:rsidR="00F416F9" w:rsidRDefault="00F416F9">
      <w:pPr>
        <w:widowControl w:val="0"/>
        <w:ind w:firstLine="720"/>
        <w:jc w:val="both"/>
        <w:rPr>
          <w:sz w:val="24"/>
          <w:szCs w:val="24"/>
        </w:rPr>
      </w:pPr>
    </w:p>
    <w:tbl>
      <w:tblPr>
        <w:tblW w:w="0" w:type="auto"/>
        <w:tblInd w:w="-20" w:type="dxa"/>
        <w:tblLayout w:type="fixed"/>
        <w:tblLook w:val="0000" w:firstRow="0" w:lastRow="0" w:firstColumn="0" w:lastColumn="0" w:noHBand="0" w:noVBand="0"/>
      </w:tblPr>
      <w:tblGrid>
        <w:gridCol w:w="559"/>
        <w:gridCol w:w="2046"/>
        <w:gridCol w:w="2003"/>
        <w:gridCol w:w="1125"/>
        <w:gridCol w:w="1097"/>
        <w:gridCol w:w="3347"/>
      </w:tblGrid>
      <w:tr w:rsidR="00F416F9">
        <w:tc>
          <w:tcPr>
            <w:tcW w:w="559"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 п/п</w:t>
            </w:r>
          </w:p>
        </w:tc>
        <w:tc>
          <w:tcPr>
            <w:tcW w:w="2046"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Ф. И. О</w:t>
            </w:r>
          </w:p>
        </w:tc>
        <w:tc>
          <w:tcPr>
            <w:tcW w:w="2003"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Предмет</w:t>
            </w:r>
          </w:p>
        </w:tc>
        <w:tc>
          <w:tcPr>
            <w:tcW w:w="1125"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Квалиф.</w:t>
            </w:r>
          </w:p>
          <w:p w:rsidR="00F416F9" w:rsidRDefault="00F416F9">
            <w:pPr>
              <w:widowControl w:val="0"/>
              <w:jc w:val="center"/>
              <w:rPr>
                <w:b/>
                <w:sz w:val="22"/>
                <w:szCs w:val="22"/>
              </w:rPr>
            </w:pPr>
            <w:r>
              <w:rPr>
                <w:b/>
                <w:sz w:val="22"/>
                <w:szCs w:val="22"/>
              </w:rPr>
              <w:t>катего-рия</w:t>
            </w:r>
          </w:p>
        </w:tc>
        <w:tc>
          <w:tcPr>
            <w:tcW w:w="1097"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Стаж работы</w:t>
            </w:r>
          </w:p>
        </w:tc>
        <w:tc>
          <w:tcPr>
            <w:tcW w:w="3347"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jc w:val="center"/>
              <w:rPr>
                <w:b/>
                <w:sz w:val="24"/>
                <w:szCs w:val="24"/>
              </w:rPr>
            </w:pPr>
            <w:r>
              <w:rPr>
                <w:b/>
                <w:sz w:val="24"/>
                <w:szCs w:val="24"/>
              </w:rPr>
              <w:t>Личная методическая тема</w:t>
            </w:r>
          </w:p>
        </w:tc>
      </w:tr>
      <w:tr w:rsidR="00F416F9">
        <w:tc>
          <w:tcPr>
            <w:tcW w:w="559"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1</w:t>
            </w:r>
          </w:p>
        </w:tc>
        <w:tc>
          <w:tcPr>
            <w:tcW w:w="2046" w:type="dxa"/>
            <w:tcBorders>
              <w:top w:val="single" w:sz="4" w:space="0" w:color="000000"/>
              <w:left w:val="single" w:sz="4" w:space="0" w:color="000000"/>
              <w:bottom w:val="single" w:sz="4" w:space="0" w:color="000000"/>
            </w:tcBorders>
          </w:tcPr>
          <w:p w:rsidR="00F416F9" w:rsidRDefault="00961641">
            <w:pPr>
              <w:snapToGrid w:val="0"/>
              <w:rPr>
                <w:sz w:val="24"/>
                <w:szCs w:val="24"/>
              </w:rPr>
            </w:pPr>
            <w:r>
              <w:rPr>
                <w:sz w:val="24"/>
                <w:szCs w:val="24"/>
              </w:rPr>
              <w:t>Жеребцова Л.Н.</w:t>
            </w:r>
            <w:r w:rsidR="00F416F9">
              <w:rPr>
                <w:sz w:val="24"/>
                <w:szCs w:val="24"/>
              </w:rPr>
              <w:t>.</w:t>
            </w:r>
          </w:p>
        </w:tc>
        <w:tc>
          <w:tcPr>
            <w:tcW w:w="2003" w:type="dxa"/>
            <w:tcBorders>
              <w:top w:val="single" w:sz="4" w:space="0" w:color="000000"/>
              <w:left w:val="single" w:sz="4" w:space="0" w:color="000000"/>
              <w:bottom w:val="single" w:sz="4" w:space="0" w:color="000000"/>
            </w:tcBorders>
          </w:tcPr>
          <w:p w:rsidR="00F416F9" w:rsidRDefault="00961641">
            <w:pPr>
              <w:snapToGrid w:val="0"/>
              <w:rPr>
                <w:sz w:val="24"/>
                <w:szCs w:val="24"/>
              </w:rPr>
            </w:pPr>
            <w:r>
              <w:rPr>
                <w:sz w:val="24"/>
                <w:szCs w:val="24"/>
              </w:rPr>
              <w:t>Кулинария</w:t>
            </w:r>
          </w:p>
        </w:tc>
        <w:tc>
          <w:tcPr>
            <w:tcW w:w="1125" w:type="dxa"/>
            <w:tcBorders>
              <w:top w:val="single" w:sz="4" w:space="0" w:color="000000"/>
              <w:left w:val="single" w:sz="4" w:space="0" w:color="000000"/>
              <w:bottom w:val="single" w:sz="4" w:space="0" w:color="000000"/>
            </w:tcBorders>
          </w:tcPr>
          <w:p w:rsidR="00F416F9" w:rsidRDefault="00961641">
            <w:pPr>
              <w:snapToGrid w:val="0"/>
              <w:jc w:val="center"/>
              <w:rPr>
                <w:sz w:val="24"/>
                <w:szCs w:val="24"/>
              </w:rPr>
            </w:pPr>
            <w:r>
              <w:rPr>
                <w:sz w:val="24"/>
                <w:szCs w:val="24"/>
              </w:rPr>
              <w:t xml:space="preserve">Первая </w:t>
            </w:r>
          </w:p>
        </w:tc>
        <w:tc>
          <w:tcPr>
            <w:tcW w:w="1097" w:type="dxa"/>
            <w:tcBorders>
              <w:top w:val="single" w:sz="4" w:space="0" w:color="000000"/>
              <w:left w:val="single" w:sz="4" w:space="0" w:color="000000"/>
              <w:bottom w:val="single" w:sz="4" w:space="0" w:color="000000"/>
            </w:tcBorders>
          </w:tcPr>
          <w:p w:rsidR="00F416F9" w:rsidRDefault="00961641">
            <w:pPr>
              <w:snapToGrid w:val="0"/>
              <w:jc w:val="center"/>
              <w:rPr>
                <w:sz w:val="24"/>
                <w:szCs w:val="24"/>
              </w:rPr>
            </w:pPr>
            <w:r>
              <w:rPr>
                <w:sz w:val="24"/>
                <w:szCs w:val="24"/>
              </w:rPr>
              <w:t>22года</w:t>
            </w:r>
          </w:p>
        </w:tc>
        <w:tc>
          <w:tcPr>
            <w:tcW w:w="3347"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r>
              <w:t>Воспитание социально-приспособленной, целостной и многогранной личности через творчество</w:t>
            </w:r>
          </w:p>
        </w:tc>
      </w:tr>
      <w:tr w:rsidR="00F416F9">
        <w:tc>
          <w:tcPr>
            <w:tcW w:w="559"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2</w:t>
            </w:r>
          </w:p>
        </w:tc>
        <w:tc>
          <w:tcPr>
            <w:tcW w:w="2046" w:type="dxa"/>
            <w:tcBorders>
              <w:top w:val="single" w:sz="4" w:space="0" w:color="000000"/>
              <w:left w:val="single" w:sz="4" w:space="0" w:color="000000"/>
              <w:bottom w:val="single" w:sz="4" w:space="0" w:color="000000"/>
            </w:tcBorders>
          </w:tcPr>
          <w:p w:rsidR="00F416F9" w:rsidRDefault="00961641">
            <w:pPr>
              <w:snapToGrid w:val="0"/>
              <w:rPr>
                <w:sz w:val="24"/>
                <w:szCs w:val="24"/>
              </w:rPr>
            </w:pPr>
            <w:r>
              <w:rPr>
                <w:sz w:val="24"/>
                <w:szCs w:val="24"/>
              </w:rPr>
              <w:t>Авакова М.М.</w:t>
            </w:r>
          </w:p>
        </w:tc>
        <w:tc>
          <w:tcPr>
            <w:tcW w:w="2003" w:type="dxa"/>
            <w:tcBorders>
              <w:top w:val="single" w:sz="4" w:space="0" w:color="000000"/>
              <w:left w:val="single" w:sz="4" w:space="0" w:color="000000"/>
              <w:bottom w:val="single" w:sz="4" w:space="0" w:color="000000"/>
            </w:tcBorders>
          </w:tcPr>
          <w:p w:rsidR="00F416F9" w:rsidRDefault="00961641">
            <w:pPr>
              <w:snapToGrid w:val="0"/>
              <w:rPr>
                <w:sz w:val="24"/>
                <w:szCs w:val="24"/>
              </w:rPr>
            </w:pPr>
            <w:r>
              <w:rPr>
                <w:sz w:val="24"/>
                <w:szCs w:val="24"/>
              </w:rPr>
              <w:t>Парикмахерское искусство</w:t>
            </w:r>
          </w:p>
        </w:tc>
        <w:tc>
          <w:tcPr>
            <w:tcW w:w="1125" w:type="dxa"/>
            <w:tcBorders>
              <w:top w:val="single" w:sz="4" w:space="0" w:color="000000"/>
              <w:left w:val="single" w:sz="4" w:space="0" w:color="000000"/>
              <w:bottom w:val="single" w:sz="4" w:space="0" w:color="000000"/>
            </w:tcBorders>
          </w:tcPr>
          <w:p w:rsidR="00F416F9" w:rsidRDefault="00961641">
            <w:pPr>
              <w:snapToGrid w:val="0"/>
              <w:jc w:val="center"/>
              <w:rPr>
                <w:sz w:val="24"/>
                <w:szCs w:val="24"/>
              </w:rPr>
            </w:pPr>
            <w:r>
              <w:rPr>
                <w:sz w:val="24"/>
                <w:szCs w:val="24"/>
              </w:rPr>
              <w:t>Первая</w:t>
            </w:r>
          </w:p>
        </w:tc>
        <w:tc>
          <w:tcPr>
            <w:tcW w:w="1097" w:type="dxa"/>
            <w:tcBorders>
              <w:top w:val="single" w:sz="4" w:space="0" w:color="000000"/>
              <w:left w:val="single" w:sz="4" w:space="0" w:color="000000"/>
              <w:bottom w:val="single" w:sz="4" w:space="0" w:color="000000"/>
            </w:tcBorders>
          </w:tcPr>
          <w:p w:rsidR="00F416F9" w:rsidRDefault="00961641">
            <w:pPr>
              <w:snapToGrid w:val="0"/>
              <w:jc w:val="center"/>
              <w:rPr>
                <w:sz w:val="24"/>
                <w:szCs w:val="24"/>
              </w:rPr>
            </w:pPr>
            <w:r>
              <w:rPr>
                <w:sz w:val="24"/>
                <w:szCs w:val="24"/>
              </w:rPr>
              <w:t>10 лет</w:t>
            </w:r>
          </w:p>
        </w:tc>
        <w:tc>
          <w:tcPr>
            <w:tcW w:w="3347" w:type="dxa"/>
            <w:tcBorders>
              <w:top w:val="single" w:sz="4" w:space="0" w:color="000000"/>
              <w:left w:val="single" w:sz="4" w:space="0" w:color="000000"/>
              <w:bottom w:val="single" w:sz="4" w:space="0" w:color="000000"/>
              <w:right w:val="single" w:sz="4" w:space="0" w:color="000000"/>
            </w:tcBorders>
          </w:tcPr>
          <w:p w:rsidR="00F416F9" w:rsidRDefault="00961641">
            <w:pPr>
              <w:snapToGrid w:val="0"/>
            </w:pPr>
            <w:r>
              <w:t xml:space="preserve">Развитие творческих </w:t>
            </w:r>
            <w:r w:rsidR="009C1DCF">
              <w:t xml:space="preserve"> способностей</w:t>
            </w:r>
          </w:p>
          <w:p w:rsidR="009C1DCF" w:rsidRDefault="009C1DCF">
            <w:pPr>
              <w:snapToGrid w:val="0"/>
            </w:pPr>
            <w:r>
              <w:t>у учащихся</w:t>
            </w:r>
          </w:p>
        </w:tc>
      </w:tr>
      <w:tr w:rsidR="00F416F9">
        <w:tc>
          <w:tcPr>
            <w:tcW w:w="559"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3</w:t>
            </w:r>
          </w:p>
        </w:tc>
        <w:tc>
          <w:tcPr>
            <w:tcW w:w="2046" w:type="dxa"/>
            <w:tcBorders>
              <w:top w:val="single" w:sz="4" w:space="0" w:color="000000"/>
              <w:left w:val="single" w:sz="4" w:space="0" w:color="000000"/>
              <w:bottom w:val="single" w:sz="4" w:space="0" w:color="000000"/>
            </w:tcBorders>
          </w:tcPr>
          <w:p w:rsidR="00F416F9" w:rsidRDefault="009C1DCF">
            <w:pPr>
              <w:snapToGrid w:val="0"/>
              <w:rPr>
                <w:sz w:val="24"/>
                <w:szCs w:val="24"/>
              </w:rPr>
            </w:pPr>
            <w:r>
              <w:rPr>
                <w:sz w:val="24"/>
                <w:szCs w:val="24"/>
              </w:rPr>
              <w:t>Темнов К.А.</w:t>
            </w:r>
          </w:p>
        </w:tc>
        <w:tc>
          <w:tcPr>
            <w:tcW w:w="2003" w:type="dxa"/>
            <w:tcBorders>
              <w:top w:val="single" w:sz="4" w:space="0" w:color="000000"/>
              <w:left w:val="single" w:sz="4" w:space="0" w:color="000000"/>
              <w:bottom w:val="single" w:sz="4" w:space="0" w:color="000000"/>
            </w:tcBorders>
          </w:tcPr>
          <w:p w:rsidR="00F416F9" w:rsidRDefault="009C1DCF">
            <w:pPr>
              <w:snapToGrid w:val="0"/>
              <w:rPr>
                <w:sz w:val="24"/>
                <w:szCs w:val="24"/>
              </w:rPr>
            </w:pPr>
            <w:r>
              <w:rPr>
                <w:sz w:val="24"/>
                <w:szCs w:val="24"/>
              </w:rPr>
              <w:t>Компьютерная сборка</w:t>
            </w:r>
          </w:p>
        </w:tc>
        <w:tc>
          <w:tcPr>
            <w:tcW w:w="1125" w:type="dxa"/>
            <w:tcBorders>
              <w:top w:val="single" w:sz="4" w:space="0" w:color="000000"/>
              <w:left w:val="single" w:sz="4" w:space="0" w:color="000000"/>
              <w:bottom w:val="single" w:sz="4" w:space="0" w:color="000000"/>
            </w:tcBorders>
          </w:tcPr>
          <w:p w:rsidR="00F416F9" w:rsidRDefault="009C1DCF" w:rsidP="009C1DCF">
            <w:pPr>
              <w:snapToGrid w:val="0"/>
              <w:rPr>
                <w:sz w:val="24"/>
                <w:szCs w:val="24"/>
              </w:rPr>
            </w:pPr>
            <w:r>
              <w:rPr>
                <w:sz w:val="24"/>
                <w:szCs w:val="24"/>
              </w:rPr>
              <w:t xml:space="preserve">     -</w:t>
            </w:r>
          </w:p>
        </w:tc>
        <w:tc>
          <w:tcPr>
            <w:tcW w:w="1097" w:type="dxa"/>
            <w:tcBorders>
              <w:top w:val="single" w:sz="4" w:space="0" w:color="000000"/>
              <w:left w:val="single" w:sz="4" w:space="0" w:color="000000"/>
              <w:bottom w:val="single" w:sz="4" w:space="0" w:color="000000"/>
            </w:tcBorders>
          </w:tcPr>
          <w:p w:rsidR="00F416F9" w:rsidRDefault="009C1DCF" w:rsidP="009C1DCF">
            <w:pPr>
              <w:snapToGrid w:val="0"/>
              <w:rPr>
                <w:sz w:val="24"/>
                <w:szCs w:val="24"/>
              </w:rPr>
            </w:pPr>
            <w:r>
              <w:rPr>
                <w:sz w:val="24"/>
                <w:szCs w:val="24"/>
              </w:rPr>
              <w:t xml:space="preserve">   2 года</w:t>
            </w:r>
            <w:r w:rsidR="00F416F9">
              <w:rPr>
                <w:sz w:val="24"/>
                <w:szCs w:val="24"/>
              </w:rPr>
              <w:t xml:space="preserve"> </w:t>
            </w:r>
          </w:p>
        </w:tc>
        <w:tc>
          <w:tcPr>
            <w:tcW w:w="3347" w:type="dxa"/>
            <w:tcBorders>
              <w:top w:val="single" w:sz="4" w:space="0" w:color="000000"/>
              <w:left w:val="single" w:sz="4" w:space="0" w:color="000000"/>
              <w:bottom w:val="single" w:sz="4" w:space="0" w:color="000000"/>
              <w:right w:val="single" w:sz="4" w:space="0" w:color="000000"/>
            </w:tcBorders>
          </w:tcPr>
          <w:p w:rsidR="00F416F9" w:rsidRDefault="009C1DCF">
            <w:pPr>
              <w:snapToGrid w:val="0"/>
            </w:pPr>
            <w:r>
              <w:t>Полготовка компьютерных презентаций</w:t>
            </w:r>
          </w:p>
        </w:tc>
      </w:tr>
      <w:tr w:rsidR="009C1DCF">
        <w:tc>
          <w:tcPr>
            <w:tcW w:w="559" w:type="dxa"/>
            <w:tcBorders>
              <w:top w:val="single" w:sz="4" w:space="0" w:color="000000"/>
              <w:left w:val="single" w:sz="4" w:space="0" w:color="000000"/>
              <w:bottom w:val="single" w:sz="4" w:space="0" w:color="000000"/>
            </w:tcBorders>
          </w:tcPr>
          <w:p w:rsidR="009C1DCF" w:rsidRDefault="009C1DCF">
            <w:pPr>
              <w:widowControl w:val="0"/>
              <w:snapToGrid w:val="0"/>
              <w:jc w:val="center"/>
              <w:rPr>
                <w:b/>
                <w:sz w:val="24"/>
                <w:szCs w:val="24"/>
              </w:rPr>
            </w:pPr>
            <w:r>
              <w:rPr>
                <w:b/>
                <w:sz w:val="24"/>
                <w:szCs w:val="24"/>
              </w:rPr>
              <w:t>4</w:t>
            </w:r>
          </w:p>
        </w:tc>
        <w:tc>
          <w:tcPr>
            <w:tcW w:w="2046" w:type="dxa"/>
            <w:tcBorders>
              <w:top w:val="single" w:sz="4" w:space="0" w:color="000000"/>
              <w:left w:val="single" w:sz="4" w:space="0" w:color="000000"/>
              <w:bottom w:val="single" w:sz="4" w:space="0" w:color="000000"/>
            </w:tcBorders>
          </w:tcPr>
          <w:p w:rsidR="009C1DCF" w:rsidRDefault="009C1DCF">
            <w:pPr>
              <w:snapToGrid w:val="0"/>
              <w:rPr>
                <w:sz w:val="24"/>
                <w:szCs w:val="24"/>
              </w:rPr>
            </w:pPr>
            <w:r>
              <w:rPr>
                <w:sz w:val="24"/>
                <w:szCs w:val="24"/>
              </w:rPr>
              <w:t>Щербачёв Ю.А.</w:t>
            </w:r>
          </w:p>
        </w:tc>
        <w:tc>
          <w:tcPr>
            <w:tcW w:w="2003" w:type="dxa"/>
            <w:tcBorders>
              <w:top w:val="single" w:sz="4" w:space="0" w:color="000000"/>
              <w:left w:val="single" w:sz="4" w:space="0" w:color="000000"/>
              <w:bottom w:val="single" w:sz="4" w:space="0" w:color="000000"/>
            </w:tcBorders>
          </w:tcPr>
          <w:p w:rsidR="009C1DCF" w:rsidRDefault="009C1DCF">
            <w:pPr>
              <w:snapToGrid w:val="0"/>
              <w:rPr>
                <w:sz w:val="24"/>
                <w:szCs w:val="24"/>
              </w:rPr>
            </w:pPr>
            <w:r>
              <w:rPr>
                <w:sz w:val="24"/>
                <w:szCs w:val="24"/>
              </w:rPr>
              <w:t>Радиомонтаж</w:t>
            </w:r>
          </w:p>
        </w:tc>
        <w:tc>
          <w:tcPr>
            <w:tcW w:w="1125" w:type="dxa"/>
            <w:tcBorders>
              <w:top w:val="single" w:sz="4" w:space="0" w:color="000000"/>
              <w:left w:val="single" w:sz="4" w:space="0" w:color="000000"/>
              <w:bottom w:val="single" w:sz="4" w:space="0" w:color="000000"/>
            </w:tcBorders>
          </w:tcPr>
          <w:p w:rsidR="009C1DCF" w:rsidRDefault="009C1DCF" w:rsidP="009C1DCF">
            <w:pPr>
              <w:snapToGrid w:val="0"/>
              <w:rPr>
                <w:sz w:val="24"/>
                <w:szCs w:val="24"/>
              </w:rPr>
            </w:pPr>
            <w:r>
              <w:rPr>
                <w:sz w:val="24"/>
                <w:szCs w:val="24"/>
              </w:rPr>
              <w:t xml:space="preserve">      -</w:t>
            </w:r>
          </w:p>
        </w:tc>
        <w:tc>
          <w:tcPr>
            <w:tcW w:w="1097" w:type="dxa"/>
            <w:tcBorders>
              <w:top w:val="single" w:sz="4" w:space="0" w:color="000000"/>
              <w:left w:val="single" w:sz="4" w:space="0" w:color="000000"/>
              <w:bottom w:val="single" w:sz="4" w:space="0" w:color="000000"/>
            </w:tcBorders>
          </w:tcPr>
          <w:p w:rsidR="009C1DCF" w:rsidRDefault="009C1DCF" w:rsidP="009C1DCF">
            <w:pPr>
              <w:snapToGrid w:val="0"/>
              <w:rPr>
                <w:sz w:val="24"/>
                <w:szCs w:val="24"/>
              </w:rPr>
            </w:pPr>
            <w:r>
              <w:rPr>
                <w:sz w:val="24"/>
                <w:szCs w:val="24"/>
              </w:rPr>
              <w:t xml:space="preserve">   2 года</w:t>
            </w:r>
          </w:p>
        </w:tc>
        <w:tc>
          <w:tcPr>
            <w:tcW w:w="3347" w:type="dxa"/>
            <w:tcBorders>
              <w:top w:val="single" w:sz="4" w:space="0" w:color="000000"/>
              <w:left w:val="single" w:sz="4" w:space="0" w:color="000000"/>
              <w:bottom w:val="single" w:sz="4" w:space="0" w:color="000000"/>
              <w:right w:val="single" w:sz="4" w:space="0" w:color="000000"/>
            </w:tcBorders>
          </w:tcPr>
          <w:p w:rsidR="009C1DCF" w:rsidRDefault="009C1DCF" w:rsidP="009C1DCF">
            <w:pPr>
              <w:snapToGrid w:val="0"/>
            </w:pPr>
            <w:r>
              <w:t>Развитие творческих  способностей</w:t>
            </w:r>
          </w:p>
          <w:p w:rsidR="009C1DCF" w:rsidRDefault="009C1DCF" w:rsidP="009C1DCF">
            <w:pPr>
              <w:snapToGrid w:val="0"/>
            </w:pPr>
            <w:r>
              <w:t>у учащихся</w:t>
            </w:r>
          </w:p>
        </w:tc>
      </w:tr>
    </w:tbl>
    <w:p w:rsidR="00F416F9" w:rsidRDefault="00F416F9">
      <w:pPr>
        <w:pStyle w:val="af0"/>
        <w:tabs>
          <w:tab w:val="clear" w:pos="4677"/>
          <w:tab w:val="clear" w:pos="9355"/>
        </w:tabs>
        <w:ind w:firstLine="720"/>
        <w:jc w:val="both"/>
      </w:pPr>
    </w:p>
    <w:p w:rsidR="001E3D09" w:rsidRDefault="001E3D09">
      <w:pPr>
        <w:pStyle w:val="af0"/>
        <w:tabs>
          <w:tab w:val="clear" w:pos="4677"/>
          <w:tab w:val="clear" w:pos="9355"/>
        </w:tabs>
        <w:ind w:firstLine="720"/>
        <w:jc w:val="both"/>
      </w:pPr>
    </w:p>
    <w:p w:rsidR="001E3D09" w:rsidRDefault="001E3D09">
      <w:pPr>
        <w:pStyle w:val="af0"/>
        <w:tabs>
          <w:tab w:val="clear" w:pos="4677"/>
          <w:tab w:val="clear" w:pos="9355"/>
        </w:tabs>
        <w:ind w:firstLine="720"/>
        <w:jc w:val="both"/>
      </w:pPr>
    </w:p>
    <w:p w:rsidR="00F416F9" w:rsidRDefault="009C1DCF">
      <w:pPr>
        <w:tabs>
          <w:tab w:val="left" w:pos="360"/>
        </w:tabs>
        <w:ind w:firstLine="720"/>
        <w:jc w:val="both"/>
        <w:rPr>
          <w:sz w:val="24"/>
          <w:szCs w:val="24"/>
        </w:rPr>
      </w:pPr>
      <w:r>
        <w:rPr>
          <w:sz w:val="24"/>
          <w:szCs w:val="24"/>
        </w:rPr>
        <w:t>Педагоги проводят большую работу по предпрофильному обучению учащихся.</w:t>
      </w:r>
    </w:p>
    <w:p w:rsidR="001E3D09" w:rsidRDefault="001E3D09">
      <w:pPr>
        <w:tabs>
          <w:tab w:val="left" w:pos="360"/>
        </w:tabs>
        <w:ind w:firstLine="720"/>
        <w:jc w:val="both"/>
        <w:rPr>
          <w:sz w:val="24"/>
          <w:szCs w:val="24"/>
        </w:rPr>
      </w:pPr>
    </w:p>
    <w:p w:rsidR="009C1DCF" w:rsidRDefault="009C1DCF">
      <w:pPr>
        <w:tabs>
          <w:tab w:val="left" w:pos="360"/>
        </w:tabs>
        <w:ind w:firstLine="720"/>
        <w:jc w:val="both"/>
        <w:rPr>
          <w:sz w:val="24"/>
          <w:szCs w:val="24"/>
        </w:rPr>
      </w:pPr>
      <w:r>
        <w:rPr>
          <w:sz w:val="24"/>
          <w:szCs w:val="24"/>
        </w:rPr>
        <w:t>Качество знаний учащихся по предметам- 100%.</w:t>
      </w:r>
    </w:p>
    <w:p w:rsidR="001E3D09" w:rsidRDefault="001E3D09">
      <w:pPr>
        <w:tabs>
          <w:tab w:val="left" w:pos="360"/>
        </w:tabs>
        <w:ind w:firstLine="720"/>
        <w:jc w:val="both"/>
        <w:rPr>
          <w:sz w:val="24"/>
          <w:szCs w:val="24"/>
        </w:rPr>
      </w:pPr>
    </w:p>
    <w:p w:rsidR="00480BCE" w:rsidRDefault="009C1DCF" w:rsidP="00480BCE">
      <w:pPr>
        <w:tabs>
          <w:tab w:val="left" w:pos="360"/>
        </w:tabs>
        <w:ind w:firstLine="720"/>
        <w:jc w:val="both"/>
        <w:rPr>
          <w:sz w:val="24"/>
          <w:szCs w:val="24"/>
        </w:rPr>
      </w:pPr>
      <w:r>
        <w:rPr>
          <w:sz w:val="24"/>
          <w:szCs w:val="24"/>
        </w:rPr>
        <w:t>Педагоги являются активными участниками экспериментальной работы по проблеме «Содержание и формы научно- исследовательской деятельности  учащихся в условиях непрерывной профилизации».</w:t>
      </w:r>
      <w:r w:rsidR="00D33F8C">
        <w:rPr>
          <w:sz w:val="24"/>
          <w:szCs w:val="24"/>
        </w:rPr>
        <w:t xml:space="preserve"> </w:t>
      </w:r>
      <w:r>
        <w:rPr>
          <w:sz w:val="24"/>
          <w:szCs w:val="24"/>
        </w:rPr>
        <w:t xml:space="preserve">Педагогами Аваковой М.М., Темновым К.А., ,Щербачёвым </w:t>
      </w:r>
      <w:r w:rsidR="00645430">
        <w:rPr>
          <w:sz w:val="24"/>
          <w:szCs w:val="24"/>
        </w:rPr>
        <w:t>Ю.</w:t>
      </w:r>
      <w:r>
        <w:rPr>
          <w:sz w:val="24"/>
          <w:szCs w:val="24"/>
        </w:rPr>
        <w:t>А.</w:t>
      </w:r>
      <w:r w:rsidR="00645430">
        <w:rPr>
          <w:sz w:val="24"/>
          <w:szCs w:val="24"/>
        </w:rPr>
        <w:t xml:space="preserve"> подготовлены проектно- исследовательские работы учащихся к научно- практической конференции учащихся.</w:t>
      </w:r>
      <w:r w:rsidR="00030519">
        <w:rPr>
          <w:sz w:val="24"/>
          <w:szCs w:val="24"/>
        </w:rPr>
        <w:t xml:space="preserve"> Педагог  Жеребцова Л.Н. является у частником ежегодной выставки «Дни Московского образования на ВВЦ».</w:t>
      </w:r>
    </w:p>
    <w:p w:rsidR="00480BCE" w:rsidRDefault="00480BCE" w:rsidP="00480BCE">
      <w:pPr>
        <w:tabs>
          <w:tab w:val="left" w:pos="360"/>
        </w:tabs>
        <w:ind w:firstLine="720"/>
        <w:jc w:val="both"/>
        <w:rPr>
          <w:sz w:val="24"/>
          <w:szCs w:val="24"/>
        </w:rPr>
      </w:pPr>
    </w:p>
    <w:p w:rsidR="00F416F9" w:rsidRPr="00480BCE" w:rsidRDefault="006C2B3F" w:rsidP="00480BCE">
      <w:pPr>
        <w:tabs>
          <w:tab w:val="left" w:pos="360"/>
        </w:tabs>
        <w:ind w:firstLine="720"/>
        <w:jc w:val="both"/>
        <w:rPr>
          <w:b/>
          <w:sz w:val="24"/>
          <w:szCs w:val="24"/>
        </w:rPr>
      </w:pPr>
      <w:r w:rsidRPr="00480BCE">
        <w:rPr>
          <w:b/>
          <w:sz w:val="24"/>
          <w:szCs w:val="24"/>
        </w:rPr>
        <w:t>1.2</w:t>
      </w:r>
      <w:r w:rsidR="00F416F9" w:rsidRPr="00480BCE">
        <w:rPr>
          <w:b/>
          <w:sz w:val="24"/>
          <w:szCs w:val="24"/>
        </w:rPr>
        <w:t>.8. Анализ результатов обучения в начальной школе</w:t>
      </w:r>
    </w:p>
    <w:p w:rsidR="00F416F9" w:rsidRDefault="00F416F9">
      <w:pPr>
        <w:widowControl w:val="0"/>
        <w:ind w:firstLine="720"/>
        <w:jc w:val="both"/>
        <w:rPr>
          <w:sz w:val="24"/>
          <w:szCs w:val="24"/>
        </w:rPr>
      </w:pPr>
    </w:p>
    <w:p w:rsidR="00F416F9" w:rsidRDefault="00F416F9">
      <w:pPr>
        <w:ind w:firstLine="720"/>
        <w:jc w:val="right"/>
        <w:rPr>
          <w:i/>
          <w:sz w:val="24"/>
          <w:szCs w:val="24"/>
        </w:rPr>
      </w:pPr>
    </w:p>
    <w:p w:rsidR="00F416F9" w:rsidRDefault="00F416F9">
      <w:pPr>
        <w:ind w:firstLine="720"/>
        <w:jc w:val="center"/>
        <w:rPr>
          <w:b/>
          <w:sz w:val="24"/>
          <w:szCs w:val="24"/>
        </w:rPr>
      </w:pPr>
      <w:r>
        <w:rPr>
          <w:b/>
          <w:sz w:val="24"/>
          <w:szCs w:val="24"/>
        </w:rPr>
        <w:t>Состав учителей начальной школы</w:t>
      </w:r>
    </w:p>
    <w:p w:rsidR="00F416F9" w:rsidRDefault="00F416F9">
      <w:pPr>
        <w:jc w:val="center"/>
      </w:pPr>
    </w:p>
    <w:tbl>
      <w:tblPr>
        <w:tblW w:w="0" w:type="auto"/>
        <w:tblInd w:w="-20" w:type="dxa"/>
        <w:tblLayout w:type="fixed"/>
        <w:tblLook w:val="0000" w:firstRow="0" w:lastRow="0" w:firstColumn="0" w:lastColumn="0" w:noHBand="0" w:noVBand="0"/>
      </w:tblPr>
      <w:tblGrid>
        <w:gridCol w:w="643"/>
        <w:gridCol w:w="2345"/>
        <w:gridCol w:w="1620"/>
        <w:gridCol w:w="1260"/>
        <w:gridCol w:w="4180"/>
      </w:tblGrid>
      <w:tr w:rsidR="00F416F9">
        <w:tc>
          <w:tcPr>
            <w:tcW w:w="643"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 п./п</w:t>
            </w:r>
          </w:p>
        </w:tc>
        <w:tc>
          <w:tcPr>
            <w:tcW w:w="2345"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Ф. И. О</w:t>
            </w:r>
          </w:p>
        </w:tc>
        <w:tc>
          <w:tcPr>
            <w:tcW w:w="1620"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Квалиф.</w:t>
            </w:r>
          </w:p>
          <w:p w:rsidR="00F416F9" w:rsidRDefault="00F416F9">
            <w:pPr>
              <w:widowControl w:val="0"/>
              <w:jc w:val="center"/>
              <w:rPr>
                <w:b/>
                <w:sz w:val="22"/>
                <w:szCs w:val="22"/>
              </w:rPr>
            </w:pPr>
            <w:r>
              <w:rPr>
                <w:b/>
                <w:sz w:val="22"/>
                <w:szCs w:val="22"/>
              </w:rPr>
              <w:t>категория</w:t>
            </w:r>
          </w:p>
        </w:tc>
        <w:tc>
          <w:tcPr>
            <w:tcW w:w="1260"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Стаж работы</w:t>
            </w:r>
          </w:p>
        </w:tc>
        <w:tc>
          <w:tcPr>
            <w:tcW w:w="4180"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jc w:val="center"/>
              <w:rPr>
                <w:b/>
                <w:sz w:val="22"/>
                <w:szCs w:val="22"/>
              </w:rPr>
            </w:pPr>
            <w:r>
              <w:rPr>
                <w:b/>
                <w:sz w:val="22"/>
                <w:szCs w:val="22"/>
              </w:rPr>
              <w:t>Личная методическая тема</w:t>
            </w:r>
          </w:p>
        </w:tc>
      </w:tr>
      <w:tr w:rsidR="00F416F9">
        <w:tc>
          <w:tcPr>
            <w:tcW w:w="643"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1.</w:t>
            </w:r>
          </w:p>
        </w:tc>
        <w:tc>
          <w:tcPr>
            <w:tcW w:w="2345" w:type="dxa"/>
            <w:tcBorders>
              <w:top w:val="single" w:sz="4" w:space="0" w:color="000000"/>
              <w:left w:val="single" w:sz="4" w:space="0" w:color="000000"/>
              <w:bottom w:val="single" w:sz="4" w:space="0" w:color="000000"/>
            </w:tcBorders>
          </w:tcPr>
          <w:p w:rsidR="00F416F9" w:rsidRDefault="001A78AA">
            <w:pPr>
              <w:snapToGrid w:val="0"/>
              <w:rPr>
                <w:sz w:val="22"/>
                <w:szCs w:val="22"/>
              </w:rPr>
            </w:pPr>
            <w:r>
              <w:rPr>
                <w:sz w:val="22"/>
                <w:szCs w:val="22"/>
              </w:rPr>
              <w:t>Королева М.С.</w:t>
            </w:r>
            <w:r w:rsidR="00BC569A">
              <w:rPr>
                <w:sz w:val="22"/>
                <w:szCs w:val="22"/>
              </w:rPr>
              <w:t xml:space="preserve"> </w:t>
            </w:r>
          </w:p>
        </w:tc>
        <w:tc>
          <w:tcPr>
            <w:tcW w:w="1620" w:type="dxa"/>
            <w:tcBorders>
              <w:top w:val="single" w:sz="4" w:space="0" w:color="000000"/>
              <w:left w:val="single" w:sz="4" w:space="0" w:color="000000"/>
              <w:bottom w:val="single" w:sz="4" w:space="0" w:color="000000"/>
            </w:tcBorders>
          </w:tcPr>
          <w:p w:rsidR="00F416F9" w:rsidRDefault="008F2574">
            <w:pPr>
              <w:snapToGrid w:val="0"/>
              <w:jc w:val="center"/>
              <w:rPr>
                <w:sz w:val="22"/>
                <w:szCs w:val="22"/>
              </w:rPr>
            </w:pPr>
            <w:r>
              <w:rPr>
                <w:sz w:val="22"/>
                <w:szCs w:val="22"/>
              </w:rPr>
              <w:t>Первая</w:t>
            </w:r>
          </w:p>
        </w:tc>
        <w:tc>
          <w:tcPr>
            <w:tcW w:w="1260" w:type="dxa"/>
            <w:tcBorders>
              <w:top w:val="single" w:sz="4" w:space="0" w:color="000000"/>
              <w:left w:val="single" w:sz="4" w:space="0" w:color="000000"/>
              <w:bottom w:val="single" w:sz="4" w:space="0" w:color="000000"/>
            </w:tcBorders>
          </w:tcPr>
          <w:p w:rsidR="00F416F9" w:rsidRDefault="008F2574">
            <w:pPr>
              <w:snapToGrid w:val="0"/>
              <w:jc w:val="center"/>
              <w:rPr>
                <w:sz w:val="22"/>
                <w:szCs w:val="22"/>
              </w:rPr>
            </w:pPr>
            <w:r>
              <w:rPr>
                <w:sz w:val="22"/>
                <w:szCs w:val="22"/>
              </w:rPr>
              <w:t>2</w:t>
            </w:r>
            <w:r w:rsidR="00BC569A">
              <w:rPr>
                <w:sz w:val="22"/>
                <w:szCs w:val="22"/>
              </w:rPr>
              <w:t>4</w:t>
            </w:r>
          </w:p>
        </w:tc>
        <w:tc>
          <w:tcPr>
            <w:tcW w:w="4180" w:type="dxa"/>
            <w:tcBorders>
              <w:top w:val="single" w:sz="4" w:space="0" w:color="000000"/>
              <w:left w:val="single" w:sz="4" w:space="0" w:color="000000"/>
              <w:bottom w:val="single" w:sz="4" w:space="0" w:color="000000"/>
              <w:right w:val="single" w:sz="4" w:space="0" w:color="000000"/>
            </w:tcBorders>
          </w:tcPr>
          <w:p w:rsidR="00F416F9" w:rsidRDefault="008F2574">
            <w:pPr>
              <w:snapToGrid w:val="0"/>
              <w:rPr>
                <w:sz w:val="22"/>
                <w:szCs w:val="22"/>
              </w:rPr>
            </w:pPr>
            <w:r>
              <w:rPr>
                <w:sz w:val="22"/>
                <w:szCs w:val="22"/>
              </w:rPr>
              <w:t>Изучение психологических особенностей детей.</w:t>
            </w:r>
          </w:p>
        </w:tc>
      </w:tr>
      <w:tr w:rsidR="00F416F9">
        <w:tc>
          <w:tcPr>
            <w:tcW w:w="643"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2.</w:t>
            </w:r>
          </w:p>
        </w:tc>
        <w:tc>
          <w:tcPr>
            <w:tcW w:w="2345" w:type="dxa"/>
            <w:tcBorders>
              <w:top w:val="single" w:sz="4" w:space="0" w:color="000000"/>
              <w:left w:val="single" w:sz="4" w:space="0" w:color="000000"/>
              <w:bottom w:val="single" w:sz="4" w:space="0" w:color="000000"/>
            </w:tcBorders>
          </w:tcPr>
          <w:p w:rsidR="00F416F9" w:rsidRDefault="001A78AA">
            <w:pPr>
              <w:snapToGrid w:val="0"/>
              <w:rPr>
                <w:sz w:val="22"/>
                <w:szCs w:val="22"/>
              </w:rPr>
            </w:pPr>
            <w:r>
              <w:rPr>
                <w:sz w:val="22"/>
                <w:szCs w:val="22"/>
              </w:rPr>
              <w:t>Сучкова И.А.</w:t>
            </w:r>
          </w:p>
        </w:tc>
        <w:tc>
          <w:tcPr>
            <w:tcW w:w="1620" w:type="dxa"/>
            <w:tcBorders>
              <w:top w:val="single" w:sz="4" w:space="0" w:color="000000"/>
              <w:left w:val="single" w:sz="4" w:space="0" w:color="000000"/>
              <w:bottom w:val="single" w:sz="4" w:space="0" w:color="000000"/>
            </w:tcBorders>
          </w:tcPr>
          <w:p w:rsidR="00F416F9" w:rsidRDefault="00BC569A">
            <w:pPr>
              <w:snapToGrid w:val="0"/>
              <w:jc w:val="center"/>
              <w:rPr>
                <w:sz w:val="22"/>
                <w:szCs w:val="22"/>
              </w:rPr>
            </w:pPr>
            <w:r>
              <w:rPr>
                <w:sz w:val="22"/>
                <w:szCs w:val="22"/>
              </w:rPr>
              <w:t>Вторая</w:t>
            </w:r>
          </w:p>
        </w:tc>
        <w:tc>
          <w:tcPr>
            <w:tcW w:w="1260" w:type="dxa"/>
            <w:tcBorders>
              <w:top w:val="single" w:sz="4" w:space="0" w:color="000000"/>
              <w:left w:val="single" w:sz="4" w:space="0" w:color="000000"/>
              <w:bottom w:val="single" w:sz="4" w:space="0" w:color="000000"/>
            </w:tcBorders>
          </w:tcPr>
          <w:p w:rsidR="00F416F9" w:rsidRDefault="00BC569A">
            <w:pPr>
              <w:snapToGrid w:val="0"/>
              <w:jc w:val="center"/>
              <w:rPr>
                <w:sz w:val="22"/>
                <w:szCs w:val="22"/>
              </w:rPr>
            </w:pPr>
            <w:r>
              <w:rPr>
                <w:sz w:val="22"/>
                <w:szCs w:val="22"/>
              </w:rPr>
              <w:t>25</w:t>
            </w:r>
          </w:p>
        </w:tc>
        <w:tc>
          <w:tcPr>
            <w:tcW w:w="4180"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Развитие познавательн</w:t>
            </w:r>
            <w:r w:rsidR="008F2574">
              <w:rPr>
                <w:sz w:val="22"/>
                <w:szCs w:val="22"/>
              </w:rPr>
              <w:t>ой деятельности на уроках математики.</w:t>
            </w:r>
          </w:p>
        </w:tc>
      </w:tr>
      <w:tr w:rsidR="00F416F9">
        <w:tc>
          <w:tcPr>
            <w:tcW w:w="643"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3.</w:t>
            </w:r>
          </w:p>
        </w:tc>
        <w:tc>
          <w:tcPr>
            <w:tcW w:w="2345" w:type="dxa"/>
            <w:tcBorders>
              <w:top w:val="single" w:sz="4" w:space="0" w:color="000000"/>
              <w:left w:val="single" w:sz="4" w:space="0" w:color="000000"/>
              <w:bottom w:val="single" w:sz="4" w:space="0" w:color="000000"/>
            </w:tcBorders>
          </w:tcPr>
          <w:p w:rsidR="00F416F9" w:rsidRDefault="008F2574">
            <w:pPr>
              <w:snapToGrid w:val="0"/>
              <w:rPr>
                <w:sz w:val="22"/>
                <w:szCs w:val="22"/>
              </w:rPr>
            </w:pPr>
            <w:r>
              <w:rPr>
                <w:sz w:val="22"/>
                <w:szCs w:val="22"/>
              </w:rPr>
              <w:t>Василевская Т.И</w:t>
            </w:r>
            <w:r w:rsidR="00BC569A">
              <w:rPr>
                <w:sz w:val="22"/>
                <w:szCs w:val="22"/>
              </w:rPr>
              <w:t xml:space="preserve"> </w:t>
            </w:r>
          </w:p>
        </w:tc>
        <w:tc>
          <w:tcPr>
            <w:tcW w:w="1620" w:type="dxa"/>
            <w:tcBorders>
              <w:top w:val="single" w:sz="4" w:space="0" w:color="000000"/>
              <w:left w:val="single" w:sz="4" w:space="0" w:color="000000"/>
              <w:bottom w:val="single" w:sz="4" w:space="0" w:color="000000"/>
            </w:tcBorders>
          </w:tcPr>
          <w:p w:rsidR="00F416F9" w:rsidRDefault="00BC569A">
            <w:pPr>
              <w:snapToGrid w:val="0"/>
              <w:jc w:val="center"/>
              <w:rPr>
                <w:sz w:val="22"/>
                <w:szCs w:val="22"/>
              </w:rPr>
            </w:pPr>
            <w:r>
              <w:rPr>
                <w:sz w:val="22"/>
                <w:szCs w:val="22"/>
              </w:rPr>
              <w:t>Вторая</w:t>
            </w:r>
          </w:p>
        </w:tc>
        <w:tc>
          <w:tcPr>
            <w:tcW w:w="1260"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24</w:t>
            </w:r>
          </w:p>
        </w:tc>
        <w:tc>
          <w:tcPr>
            <w:tcW w:w="4180"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Развитие логического мышления учащихся начальной школы.</w:t>
            </w:r>
          </w:p>
        </w:tc>
      </w:tr>
      <w:tr w:rsidR="00F416F9">
        <w:tc>
          <w:tcPr>
            <w:tcW w:w="643"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4.</w:t>
            </w:r>
          </w:p>
        </w:tc>
        <w:tc>
          <w:tcPr>
            <w:tcW w:w="2345" w:type="dxa"/>
            <w:tcBorders>
              <w:top w:val="single" w:sz="4" w:space="0" w:color="000000"/>
              <w:left w:val="single" w:sz="4" w:space="0" w:color="000000"/>
              <w:bottom w:val="single" w:sz="4" w:space="0" w:color="000000"/>
            </w:tcBorders>
          </w:tcPr>
          <w:p w:rsidR="00F416F9" w:rsidRDefault="0043605C">
            <w:pPr>
              <w:snapToGrid w:val="0"/>
              <w:rPr>
                <w:sz w:val="22"/>
                <w:szCs w:val="22"/>
              </w:rPr>
            </w:pPr>
            <w:r>
              <w:rPr>
                <w:sz w:val="22"/>
                <w:szCs w:val="22"/>
              </w:rPr>
              <w:t>Вальчихина Т.Ю.</w:t>
            </w:r>
            <w:r w:rsidR="00BC569A">
              <w:rPr>
                <w:sz w:val="22"/>
                <w:szCs w:val="22"/>
              </w:rPr>
              <w:t xml:space="preserve">  </w:t>
            </w:r>
          </w:p>
        </w:tc>
        <w:tc>
          <w:tcPr>
            <w:tcW w:w="1620" w:type="dxa"/>
            <w:tcBorders>
              <w:top w:val="single" w:sz="4" w:space="0" w:color="000000"/>
              <w:left w:val="single" w:sz="4" w:space="0" w:color="000000"/>
              <w:bottom w:val="single" w:sz="4" w:space="0" w:color="000000"/>
            </w:tcBorders>
          </w:tcPr>
          <w:p w:rsidR="00F416F9" w:rsidRDefault="00BC569A">
            <w:pPr>
              <w:snapToGrid w:val="0"/>
              <w:jc w:val="center"/>
              <w:rPr>
                <w:sz w:val="22"/>
                <w:szCs w:val="22"/>
              </w:rPr>
            </w:pPr>
            <w:r>
              <w:rPr>
                <w:sz w:val="22"/>
                <w:szCs w:val="22"/>
              </w:rPr>
              <w:t>Вторая</w:t>
            </w:r>
          </w:p>
        </w:tc>
        <w:tc>
          <w:tcPr>
            <w:tcW w:w="1260" w:type="dxa"/>
            <w:tcBorders>
              <w:top w:val="single" w:sz="4" w:space="0" w:color="000000"/>
              <w:left w:val="single" w:sz="4" w:space="0" w:color="000000"/>
              <w:bottom w:val="single" w:sz="4" w:space="0" w:color="000000"/>
            </w:tcBorders>
          </w:tcPr>
          <w:p w:rsidR="00F416F9" w:rsidRDefault="00BC569A">
            <w:pPr>
              <w:snapToGrid w:val="0"/>
              <w:jc w:val="center"/>
              <w:rPr>
                <w:sz w:val="22"/>
                <w:szCs w:val="22"/>
              </w:rPr>
            </w:pPr>
            <w:r>
              <w:rPr>
                <w:sz w:val="22"/>
                <w:szCs w:val="22"/>
              </w:rPr>
              <w:t>8</w:t>
            </w:r>
          </w:p>
        </w:tc>
        <w:tc>
          <w:tcPr>
            <w:tcW w:w="4180"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Развитие творческой активности и сотрудничества</w:t>
            </w:r>
          </w:p>
        </w:tc>
      </w:tr>
      <w:tr w:rsidR="00F416F9">
        <w:tc>
          <w:tcPr>
            <w:tcW w:w="643"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5.</w:t>
            </w:r>
          </w:p>
        </w:tc>
        <w:tc>
          <w:tcPr>
            <w:tcW w:w="2345" w:type="dxa"/>
            <w:tcBorders>
              <w:top w:val="single" w:sz="4" w:space="0" w:color="000000"/>
              <w:left w:val="single" w:sz="4" w:space="0" w:color="000000"/>
              <w:bottom w:val="single" w:sz="4" w:space="0" w:color="000000"/>
            </w:tcBorders>
          </w:tcPr>
          <w:p w:rsidR="00F416F9" w:rsidRDefault="0043605C">
            <w:pPr>
              <w:snapToGrid w:val="0"/>
              <w:rPr>
                <w:sz w:val="22"/>
                <w:szCs w:val="22"/>
              </w:rPr>
            </w:pPr>
            <w:r>
              <w:rPr>
                <w:sz w:val="22"/>
                <w:szCs w:val="22"/>
              </w:rPr>
              <w:t>Горшкова Т.В.</w:t>
            </w:r>
            <w:r w:rsidR="00BC569A">
              <w:rPr>
                <w:sz w:val="22"/>
                <w:szCs w:val="22"/>
              </w:rPr>
              <w:t xml:space="preserve">           </w:t>
            </w:r>
          </w:p>
        </w:tc>
        <w:tc>
          <w:tcPr>
            <w:tcW w:w="1620" w:type="dxa"/>
            <w:tcBorders>
              <w:top w:val="single" w:sz="4" w:space="0" w:color="000000"/>
              <w:left w:val="single" w:sz="4" w:space="0" w:color="000000"/>
              <w:bottom w:val="single" w:sz="4" w:space="0" w:color="000000"/>
            </w:tcBorders>
          </w:tcPr>
          <w:p w:rsidR="00F416F9" w:rsidRDefault="00F416F9">
            <w:pPr>
              <w:snapToGrid w:val="0"/>
              <w:jc w:val="center"/>
              <w:rPr>
                <w:sz w:val="22"/>
                <w:szCs w:val="22"/>
              </w:rPr>
            </w:pPr>
            <w:r>
              <w:rPr>
                <w:sz w:val="22"/>
                <w:szCs w:val="22"/>
              </w:rPr>
              <w:t>Первая</w:t>
            </w:r>
          </w:p>
        </w:tc>
        <w:tc>
          <w:tcPr>
            <w:tcW w:w="1260" w:type="dxa"/>
            <w:tcBorders>
              <w:top w:val="single" w:sz="4" w:space="0" w:color="000000"/>
              <w:left w:val="single" w:sz="4" w:space="0" w:color="000000"/>
              <w:bottom w:val="single" w:sz="4" w:space="0" w:color="000000"/>
            </w:tcBorders>
          </w:tcPr>
          <w:p w:rsidR="00F416F9" w:rsidRDefault="00BC569A">
            <w:pPr>
              <w:snapToGrid w:val="0"/>
              <w:jc w:val="center"/>
              <w:rPr>
                <w:sz w:val="22"/>
                <w:szCs w:val="22"/>
              </w:rPr>
            </w:pPr>
            <w:r>
              <w:rPr>
                <w:sz w:val="22"/>
                <w:szCs w:val="22"/>
              </w:rPr>
              <w:t>32</w:t>
            </w:r>
          </w:p>
        </w:tc>
        <w:tc>
          <w:tcPr>
            <w:tcW w:w="4180"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Развитие познавательных способностей в игровой деятельности.</w:t>
            </w:r>
          </w:p>
        </w:tc>
      </w:tr>
      <w:tr w:rsidR="00F416F9">
        <w:tc>
          <w:tcPr>
            <w:tcW w:w="643"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2"/>
                <w:szCs w:val="22"/>
              </w:rPr>
            </w:pPr>
            <w:r>
              <w:rPr>
                <w:b/>
                <w:sz w:val="22"/>
                <w:szCs w:val="22"/>
              </w:rPr>
              <w:t>6.</w:t>
            </w:r>
          </w:p>
        </w:tc>
        <w:tc>
          <w:tcPr>
            <w:tcW w:w="2345" w:type="dxa"/>
            <w:tcBorders>
              <w:top w:val="single" w:sz="4" w:space="0" w:color="000000"/>
              <w:left w:val="single" w:sz="4" w:space="0" w:color="000000"/>
              <w:bottom w:val="single" w:sz="4" w:space="0" w:color="000000"/>
            </w:tcBorders>
          </w:tcPr>
          <w:p w:rsidR="00BC569A" w:rsidRDefault="006C2B3F">
            <w:pPr>
              <w:snapToGrid w:val="0"/>
              <w:rPr>
                <w:sz w:val="22"/>
                <w:szCs w:val="22"/>
              </w:rPr>
            </w:pPr>
            <w:r>
              <w:rPr>
                <w:sz w:val="22"/>
                <w:szCs w:val="22"/>
              </w:rPr>
              <w:t>Миронова М.В.</w:t>
            </w:r>
          </w:p>
          <w:p w:rsidR="00F416F9" w:rsidRDefault="00F416F9">
            <w:pPr>
              <w:snapToGrid w:val="0"/>
              <w:rPr>
                <w:sz w:val="22"/>
                <w:szCs w:val="22"/>
              </w:rPr>
            </w:pPr>
          </w:p>
        </w:tc>
        <w:tc>
          <w:tcPr>
            <w:tcW w:w="1620" w:type="dxa"/>
            <w:tcBorders>
              <w:top w:val="single" w:sz="4" w:space="0" w:color="000000"/>
              <w:left w:val="single" w:sz="4" w:space="0" w:color="000000"/>
              <w:bottom w:val="single" w:sz="4" w:space="0" w:color="000000"/>
            </w:tcBorders>
          </w:tcPr>
          <w:p w:rsidR="00F416F9" w:rsidRDefault="006C2B3F">
            <w:pPr>
              <w:snapToGrid w:val="0"/>
              <w:jc w:val="center"/>
              <w:rPr>
                <w:sz w:val="22"/>
                <w:szCs w:val="22"/>
              </w:rPr>
            </w:pPr>
            <w:r>
              <w:rPr>
                <w:sz w:val="22"/>
                <w:szCs w:val="22"/>
              </w:rPr>
              <w:t>вторая</w:t>
            </w:r>
          </w:p>
        </w:tc>
        <w:tc>
          <w:tcPr>
            <w:tcW w:w="1260" w:type="dxa"/>
            <w:tcBorders>
              <w:top w:val="single" w:sz="4" w:space="0" w:color="000000"/>
              <w:left w:val="single" w:sz="4" w:space="0" w:color="000000"/>
              <w:bottom w:val="single" w:sz="4" w:space="0" w:color="000000"/>
            </w:tcBorders>
          </w:tcPr>
          <w:p w:rsidR="00F416F9" w:rsidRDefault="006C2B3F">
            <w:pPr>
              <w:snapToGrid w:val="0"/>
              <w:jc w:val="center"/>
              <w:rPr>
                <w:sz w:val="22"/>
                <w:szCs w:val="22"/>
              </w:rPr>
            </w:pPr>
            <w:r>
              <w:rPr>
                <w:sz w:val="22"/>
                <w:szCs w:val="22"/>
              </w:rPr>
              <w:t>25</w:t>
            </w:r>
          </w:p>
        </w:tc>
        <w:tc>
          <w:tcPr>
            <w:tcW w:w="4180"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22"/>
                <w:szCs w:val="22"/>
              </w:rPr>
            </w:pPr>
            <w:r>
              <w:rPr>
                <w:sz w:val="22"/>
                <w:szCs w:val="22"/>
              </w:rPr>
              <w:t>Активизация словаря учащихся на уроках русского языка и литературы.</w:t>
            </w:r>
          </w:p>
        </w:tc>
      </w:tr>
      <w:tr w:rsidR="006C2B3F">
        <w:tc>
          <w:tcPr>
            <w:tcW w:w="643" w:type="dxa"/>
            <w:tcBorders>
              <w:top w:val="single" w:sz="4" w:space="0" w:color="000000"/>
              <w:left w:val="single" w:sz="4" w:space="0" w:color="000000"/>
              <w:bottom w:val="single" w:sz="4" w:space="0" w:color="000000"/>
            </w:tcBorders>
          </w:tcPr>
          <w:p w:rsidR="006C2B3F" w:rsidRDefault="006C2B3F">
            <w:pPr>
              <w:widowControl w:val="0"/>
              <w:snapToGrid w:val="0"/>
              <w:jc w:val="center"/>
              <w:rPr>
                <w:b/>
                <w:sz w:val="22"/>
                <w:szCs w:val="22"/>
              </w:rPr>
            </w:pPr>
            <w:r>
              <w:rPr>
                <w:b/>
                <w:sz w:val="22"/>
                <w:szCs w:val="22"/>
              </w:rPr>
              <w:t>7.</w:t>
            </w:r>
          </w:p>
        </w:tc>
        <w:tc>
          <w:tcPr>
            <w:tcW w:w="2345" w:type="dxa"/>
            <w:tcBorders>
              <w:top w:val="single" w:sz="4" w:space="0" w:color="000000"/>
              <w:left w:val="single" w:sz="4" w:space="0" w:color="000000"/>
              <w:bottom w:val="single" w:sz="4" w:space="0" w:color="000000"/>
            </w:tcBorders>
          </w:tcPr>
          <w:p w:rsidR="006C2B3F" w:rsidRDefault="006C2B3F">
            <w:pPr>
              <w:snapToGrid w:val="0"/>
              <w:rPr>
                <w:sz w:val="22"/>
                <w:szCs w:val="22"/>
              </w:rPr>
            </w:pPr>
            <w:r>
              <w:rPr>
                <w:sz w:val="22"/>
                <w:szCs w:val="22"/>
              </w:rPr>
              <w:t>Бойкова О.В.</w:t>
            </w:r>
          </w:p>
        </w:tc>
        <w:tc>
          <w:tcPr>
            <w:tcW w:w="1620" w:type="dxa"/>
            <w:tcBorders>
              <w:top w:val="single" w:sz="4" w:space="0" w:color="000000"/>
              <w:left w:val="single" w:sz="4" w:space="0" w:color="000000"/>
              <w:bottom w:val="single" w:sz="4" w:space="0" w:color="000000"/>
            </w:tcBorders>
          </w:tcPr>
          <w:p w:rsidR="006C2B3F" w:rsidRDefault="006C2B3F">
            <w:pPr>
              <w:snapToGrid w:val="0"/>
              <w:jc w:val="center"/>
              <w:rPr>
                <w:sz w:val="22"/>
                <w:szCs w:val="22"/>
              </w:rPr>
            </w:pPr>
            <w:r>
              <w:rPr>
                <w:sz w:val="22"/>
                <w:szCs w:val="22"/>
              </w:rPr>
              <w:t>8 разряд</w:t>
            </w:r>
          </w:p>
        </w:tc>
        <w:tc>
          <w:tcPr>
            <w:tcW w:w="1260" w:type="dxa"/>
            <w:tcBorders>
              <w:top w:val="single" w:sz="4" w:space="0" w:color="000000"/>
              <w:left w:val="single" w:sz="4" w:space="0" w:color="000000"/>
              <w:bottom w:val="single" w:sz="4" w:space="0" w:color="000000"/>
            </w:tcBorders>
          </w:tcPr>
          <w:p w:rsidR="006C2B3F" w:rsidRDefault="006C2B3F">
            <w:pPr>
              <w:snapToGrid w:val="0"/>
              <w:jc w:val="center"/>
              <w:rPr>
                <w:sz w:val="22"/>
                <w:szCs w:val="22"/>
              </w:rPr>
            </w:pPr>
            <w:r>
              <w:rPr>
                <w:sz w:val="22"/>
                <w:szCs w:val="22"/>
              </w:rPr>
              <w:t>1</w:t>
            </w:r>
          </w:p>
        </w:tc>
        <w:tc>
          <w:tcPr>
            <w:tcW w:w="4180" w:type="dxa"/>
            <w:tcBorders>
              <w:top w:val="single" w:sz="4" w:space="0" w:color="000000"/>
              <w:left w:val="single" w:sz="4" w:space="0" w:color="000000"/>
              <w:bottom w:val="single" w:sz="4" w:space="0" w:color="000000"/>
              <w:right w:val="single" w:sz="4" w:space="0" w:color="000000"/>
            </w:tcBorders>
          </w:tcPr>
          <w:p w:rsidR="006C2B3F" w:rsidRDefault="006C2B3F">
            <w:pPr>
              <w:snapToGrid w:val="0"/>
              <w:rPr>
                <w:sz w:val="22"/>
                <w:szCs w:val="22"/>
              </w:rPr>
            </w:pPr>
            <w:r>
              <w:rPr>
                <w:sz w:val="22"/>
                <w:szCs w:val="22"/>
              </w:rPr>
              <w:t>Изучение психологических особенностей детей.</w:t>
            </w:r>
          </w:p>
        </w:tc>
      </w:tr>
    </w:tbl>
    <w:p w:rsidR="00F416F9" w:rsidRDefault="00F416F9">
      <w:pPr>
        <w:jc w:val="center"/>
      </w:pPr>
    </w:p>
    <w:p w:rsidR="00F416F9" w:rsidRDefault="00F416F9">
      <w:pPr>
        <w:jc w:val="center"/>
      </w:pPr>
    </w:p>
    <w:p w:rsidR="00F416F9" w:rsidRDefault="00F416F9">
      <w:pPr>
        <w:pStyle w:val="af0"/>
        <w:tabs>
          <w:tab w:val="clear" w:pos="4677"/>
          <w:tab w:val="clear" w:pos="9355"/>
        </w:tabs>
        <w:spacing w:line="288" w:lineRule="auto"/>
        <w:ind w:firstLine="720"/>
        <w:jc w:val="both"/>
        <w:rPr>
          <w:sz w:val="24"/>
          <w:szCs w:val="24"/>
        </w:rPr>
      </w:pPr>
      <w:r>
        <w:rPr>
          <w:sz w:val="24"/>
          <w:szCs w:val="24"/>
        </w:rPr>
        <w:t>В прошедшем учебном году педагогический коллектив начальной школы работал над методической темой «Совершенствование урока как основной формы учебно-воспитательного проце</w:t>
      </w:r>
      <w:r w:rsidR="00BC569A">
        <w:rPr>
          <w:sz w:val="24"/>
          <w:szCs w:val="24"/>
        </w:rPr>
        <w:t xml:space="preserve">сса». </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    Серьезное внимание педагоги уделяли повышению уровня обученности учащихся. Результатом этой работы стало снижение количества неуспевающих и полное их отсутствие за последние три учебных года.</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   Повышение уровня обученности учащихся неразрывно связано с решением воспитательных задач. В связи с этим педагоги начальной школы старались максимально использовать воспитательный потенциал каждого урока и решать воспитательн</w:t>
      </w:r>
      <w:r w:rsidR="00BC569A">
        <w:rPr>
          <w:sz w:val="24"/>
          <w:szCs w:val="24"/>
        </w:rPr>
        <w:t xml:space="preserve">ые задачи во внеурочное время. </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   По итогам года составлена сравнительная таблица качества знаний учащихся за три года обучения.</w:t>
      </w:r>
    </w:p>
    <w:p w:rsidR="00F416F9" w:rsidRDefault="00F416F9"/>
    <w:p w:rsidR="00480BCE" w:rsidRDefault="00480BCE">
      <w:pPr>
        <w:ind w:firstLine="720"/>
        <w:jc w:val="right"/>
      </w:pPr>
    </w:p>
    <w:p w:rsidR="00480BCE" w:rsidRDefault="00480BCE">
      <w:pPr>
        <w:ind w:firstLine="720"/>
        <w:jc w:val="right"/>
      </w:pPr>
    </w:p>
    <w:p w:rsidR="00F416F9" w:rsidRDefault="00F416F9">
      <w:pPr>
        <w:ind w:firstLine="720"/>
        <w:jc w:val="right"/>
        <w:rPr>
          <w:i/>
          <w:sz w:val="24"/>
          <w:szCs w:val="24"/>
        </w:rPr>
      </w:pPr>
      <w:r>
        <w:t xml:space="preserve"> </w:t>
      </w:r>
    </w:p>
    <w:p w:rsidR="00F416F9" w:rsidRDefault="00F416F9">
      <w:pPr>
        <w:ind w:firstLine="720"/>
        <w:jc w:val="center"/>
        <w:rPr>
          <w:b/>
          <w:sz w:val="24"/>
          <w:szCs w:val="24"/>
        </w:rPr>
      </w:pPr>
      <w:r>
        <w:rPr>
          <w:b/>
          <w:sz w:val="24"/>
          <w:szCs w:val="24"/>
        </w:rPr>
        <w:t>Качество знаний у учителей начальной школы</w:t>
      </w:r>
    </w:p>
    <w:p w:rsidR="00F416F9" w:rsidRDefault="00F416F9"/>
    <w:p w:rsidR="00F416F9" w:rsidRDefault="00F416F9">
      <w:pPr>
        <w:jc w:val="center"/>
      </w:pPr>
    </w:p>
    <w:tbl>
      <w:tblPr>
        <w:tblW w:w="0" w:type="auto"/>
        <w:jc w:val="center"/>
        <w:tblLayout w:type="fixed"/>
        <w:tblLook w:val="0000" w:firstRow="0" w:lastRow="0" w:firstColumn="0" w:lastColumn="0" w:noHBand="0" w:noVBand="0"/>
      </w:tblPr>
      <w:tblGrid>
        <w:gridCol w:w="807"/>
        <w:gridCol w:w="2222"/>
        <w:gridCol w:w="1322"/>
        <w:gridCol w:w="1560"/>
        <w:gridCol w:w="1371"/>
        <w:gridCol w:w="1261"/>
      </w:tblGrid>
      <w:tr w:rsidR="008D3753" w:rsidTr="008D3753">
        <w:trPr>
          <w:jc w:val="center"/>
        </w:trPr>
        <w:tc>
          <w:tcPr>
            <w:tcW w:w="807"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 п/п</w:t>
            </w:r>
          </w:p>
        </w:tc>
        <w:tc>
          <w:tcPr>
            <w:tcW w:w="2222"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Ф. И. О</w:t>
            </w:r>
          </w:p>
        </w:tc>
        <w:tc>
          <w:tcPr>
            <w:tcW w:w="1322"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2005-2006</w:t>
            </w:r>
          </w:p>
        </w:tc>
        <w:tc>
          <w:tcPr>
            <w:tcW w:w="1560"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2006-2007</w:t>
            </w:r>
          </w:p>
        </w:tc>
        <w:tc>
          <w:tcPr>
            <w:tcW w:w="1371" w:type="dxa"/>
            <w:tcBorders>
              <w:top w:val="single" w:sz="4" w:space="0" w:color="000000"/>
              <w:left w:val="single" w:sz="4" w:space="0" w:color="000000"/>
              <w:bottom w:val="single" w:sz="4" w:space="0" w:color="000000"/>
              <w:right w:val="single" w:sz="4" w:space="0" w:color="000000"/>
            </w:tcBorders>
          </w:tcPr>
          <w:p w:rsidR="008D3753" w:rsidRDefault="008D3753">
            <w:pPr>
              <w:widowControl w:val="0"/>
              <w:snapToGrid w:val="0"/>
              <w:jc w:val="center"/>
              <w:rPr>
                <w:b/>
                <w:sz w:val="22"/>
                <w:szCs w:val="22"/>
              </w:rPr>
            </w:pPr>
            <w:r>
              <w:rPr>
                <w:b/>
                <w:sz w:val="22"/>
                <w:szCs w:val="22"/>
              </w:rPr>
              <w:t>2007-2008</w:t>
            </w:r>
          </w:p>
        </w:tc>
        <w:tc>
          <w:tcPr>
            <w:tcW w:w="1261" w:type="dxa"/>
            <w:tcBorders>
              <w:top w:val="single" w:sz="4" w:space="0" w:color="auto"/>
              <w:bottom w:val="single" w:sz="4" w:space="0" w:color="auto"/>
              <w:right w:val="single" w:sz="4" w:space="0" w:color="auto"/>
            </w:tcBorders>
            <w:shd w:val="clear" w:color="auto" w:fill="auto"/>
          </w:tcPr>
          <w:p w:rsidR="008D3753" w:rsidRDefault="008D3753">
            <w:pPr>
              <w:suppressAutoHyphens w:val="0"/>
              <w:rPr>
                <w:b/>
                <w:sz w:val="22"/>
                <w:szCs w:val="22"/>
              </w:rPr>
            </w:pPr>
            <w:r>
              <w:rPr>
                <w:b/>
                <w:sz w:val="22"/>
                <w:szCs w:val="22"/>
              </w:rPr>
              <w:t>2008-2009</w:t>
            </w:r>
          </w:p>
        </w:tc>
      </w:tr>
      <w:tr w:rsidR="008D3753" w:rsidTr="008D3753">
        <w:trPr>
          <w:jc w:val="center"/>
        </w:trPr>
        <w:tc>
          <w:tcPr>
            <w:tcW w:w="807"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1.</w:t>
            </w:r>
          </w:p>
        </w:tc>
        <w:tc>
          <w:tcPr>
            <w:tcW w:w="2222" w:type="dxa"/>
            <w:tcBorders>
              <w:top w:val="single" w:sz="4" w:space="0" w:color="000000"/>
              <w:left w:val="single" w:sz="4" w:space="0" w:color="000000"/>
              <w:bottom w:val="single" w:sz="4" w:space="0" w:color="000000"/>
            </w:tcBorders>
          </w:tcPr>
          <w:p w:rsidR="008D3753" w:rsidRDefault="008D3753">
            <w:pPr>
              <w:snapToGrid w:val="0"/>
              <w:rPr>
                <w:sz w:val="22"/>
                <w:szCs w:val="22"/>
              </w:rPr>
            </w:pPr>
            <w:r>
              <w:rPr>
                <w:sz w:val="22"/>
                <w:szCs w:val="22"/>
              </w:rPr>
              <w:t>Королёва М.С.</w:t>
            </w:r>
          </w:p>
        </w:tc>
        <w:tc>
          <w:tcPr>
            <w:tcW w:w="1322"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63%</w:t>
            </w:r>
          </w:p>
        </w:tc>
        <w:tc>
          <w:tcPr>
            <w:tcW w:w="1560"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60%</w:t>
            </w:r>
          </w:p>
        </w:tc>
        <w:tc>
          <w:tcPr>
            <w:tcW w:w="1371" w:type="dxa"/>
            <w:tcBorders>
              <w:top w:val="single" w:sz="4" w:space="0" w:color="000000"/>
              <w:left w:val="single" w:sz="4" w:space="0" w:color="000000"/>
              <w:bottom w:val="single" w:sz="4" w:space="0" w:color="auto"/>
              <w:right w:val="single" w:sz="4" w:space="0" w:color="000000"/>
            </w:tcBorders>
          </w:tcPr>
          <w:p w:rsidR="008D3753" w:rsidRDefault="008D3753">
            <w:pPr>
              <w:widowControl w:val="0"/>
              <w:snapToGrid w:val="0"/>
              <w:jc w:val="center"/>
              <w:rPr>
                <w:bCs/>
                <w:sz w:val="22"/>
                <w:szCs w:val="22"/>
              </w:rPr>
            </w:pPr>
            <w:r>
              <w:rPr>
                <w:bCs/>
                <w:sz w:val="22"/>
                <w:szCs w:val="22"/>
              </w:rPr>
              <w:t>1 класс</w:t>
            </w:r>
          </w:p>
        </w:tc>
        <w:tc>
          <w:tcPr>
            <w:tcW w:w="1261" w:type="dxa"/>
            <w:tcBorders>
              <w:top w:val="single" w:sz="4" w:space="0" w:color="auto"/>
              <w:bottom w:val="single" w:sz="4" w:space="0" w:color="auto"/>
              <w:right w:val="single" w:sz="4" w:space="0" w:color="auto"/>
            </w:tcBorders>
            <w:shd w:val="clear" w:color="auto" w:fill="auto"/>
          </w:tcPr>
          <w:p w:rsidR="008D3753" w:rsidRDefault="008D3753">
            <w:pPr>
              <w:suppressAutoHyphens w:val="0"/>
              <w:rPr>
                <w:b/>
                <w:sz w:val="22"/>
                <w:szCs w:val="22"/>
              </w:rPr>
            </w:pPr>
            <w:r>
              <w:rPr>
                <w:b/>
                <w:sz w:val="22"/>
                <w:szCs w:val="22"/>
              </w:rPr>
              <w:t>68%</w:t>
            </w:r>
          </w:p>
        </w:tc>
      </w:tr>
      <w:tr w:rsidR="008D3753" w:rsidTr="008D3753">
        <w:trPr>
          <w:jc w:val="center"/>
        </w:trPr>
        <w:tc>
          <w:tcPr>
            <w:tcW w:w="807"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2.</w:t>
            </w:r>
          </w:p>
        </w:tc>
        <w:tc>
          <w:tcPr>
            <w:tcW w:w="2222" w:type="dxa"/>
            <w:tcBorders>
              <w:top w:val="single" w:sz="4" w:space="0" w:color="000000"/>
              <w:left w:val="single" w:sz="4" w:space="0" w:color="000000"/>
              <w:bottom w:val="single" w:sz="4" w:space="0" w:color="000000"/>
            </w:tcBorders>
          </w:tcPr>
          <w:p w:rsidR="008D3753" w:rsidRDefault="008D3753">
            <w:pPr>
              <w:snapToGrid w:val="0"/>
              <w:rPr>
                <w:sz w:val="22"/>
                <w:szCs w:val="22"/>
              </w:rPr>
            </w:pPr>
            <w:r>
              <w:rPr>
                <w:sz w:val="22"/>
                <w:szCs w:val="22"/>
              </w:rPr>
              <w:t>Сучкова И.А.</w:t>
            </w:r>
          </w:p>
        </w:tc>
        <w:tc>
          <w:tcPr>
            <w:tcW w:w="1322"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64%</w:t>
            </w:r>
          </w:p>
        </w:tc>
        <w:tc>
          <w:tcPr>
            <w:tcW w:w="1560"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1 класс</w:t>
            </w:r>
          </w:p>
        </w:tc>
        <w:tc>
          <w:tcPr>
            <w:tcW w:w="1371" w:type="dxa"/>
            <w:tcBorders>
              <w:top w:val="single" w:sz="4" w:space="0" w:color="000000"/>
              <w:left w:val="single" w:sz="4" w:space="0" w:color="000000"/>
              <w:bottom w:val="single" w:sz="4" w:space="0" w:color="000000"/>
              <w:right w:val="single" w:sz="4" w:space="0" w:color="000000"/>
            </w:tcBorders>
          </w:tcPr>
          <w:p w:rsidR="008D3753" w:rsidRDefault="008D3753">
            <w:pPr>
              <w:widowControl w:val="0"/>
              <w:snapToGrid w:val="0"/>
              <w:jc w:val="center"/>
              <w:rPr>
                <w:bCs/>
                <w:sz w:val="22"/>
                <w:szCs w:val="22"/>
              </w:rPr>
            </w:pPr>
            <w:r>
              <w:rPr>
                <w:bCs/>
                <w:sz w:val="22"/>
                <w:szCs w:val="22"/>
              </w:rPr>
              <w:t>65%</w:t>
            </w:r>
          </w:p>
        </w:tc>
        <w:tc>
          <w:tcPr>
            <w:tcW w:w="1261" w:type="dxa"/>
            <w:tcBorders>
              <w:top w:val="single" w:sz="4" w:space="0" w:color="auto"/>
              <w:bottom w:val="single" w:sz="4" w:space="0" w:color="auto"/>
              <w:right w:val="single" w:sz="4" w:space="0" w:color="auto"/>
            </w:tcBorders>
            <w:shd w:val="clear" w:color="auto" w:fill="auto"/>
          </w:tcPr>
          <w:p w:rsidR="008D3753" w:rsidRDefault="008D3753">
            <w:pPr>
              <w:suppressAutoHyphens w:val="0"/>
              <w:rPr>
                <w:b/>
                <w:sz w:val="22"/>
                <w:szCs w:val="22"/>
              </w:rPr>
            </w:pPr>
            <w:r>
              <w:rPr>
                <w:b/>
                <w:sz w:val="22"/>
                <w:szCs w:val="22"/>
              </w:rPr>
              <w:t>70%</w:t>
            </w:r>
          </w:p>
        </w:tc>
      </w:tr>
      <w:tr w:rsidR="008D3753" w:rsidTr="008D3753">
        <w:trPr>
          <w:jc w:val="center"/>
        </w:trPr>
        <w:tc>
          <w:tcPr>
            <w:tcW w:w="807"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3.</w:t>
            </w:r>
          </w:p>
        </w:tc>
        <w:tc>
          <w:tcPr>
            <w:tcW w:w="2222" w:type="dxa"/>
            <w:tcBorders>
              <w:top w:val="single" w:sz="4" w:space="0" w:color="000000"/>
              <w:left w:val="single" w:sz="4" w:space="0" w:color="000000"/>
              <w:bottom w:val="single" w:sz="4" w:space="0" w:color="000000"/>
            </w:tcBorders>
          </w:tcPr>
          <w:p w:rsidR="008D3753" w:rsidRDefault="008D3753">
            <w:pPr>
              <w:snapToGrid w:val="0"/>
              <w:rPr>
                <w:sz w:val="22"/>
                <w:szCs w:val="22"/>
              </w:rPr>
            </w:pPr>
            <w:r>
              <w:rPr>
                <w:sz w:val="22"/>
                <w:szCs w:val="22"/>
              </w:rPr>
              <w:t>Василевская  Т.И.</w:t>
            </w:r>
          </w:p>
        </w:tc>
        <w:tc>
          <w:tcPr>
            <w:tcW w:w="1322"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1 класс</w:t>
            </w:r>
          </w:p>
        </w:tc>
        <w:tc>
          <w:tcPr>
            <w:tcW w:w="1560"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69,2%</w:t>
            </w:r>
          </w:p>
        </w:tc>
        <w:tc>
          <w:tcPr>
            <w:tcW w:w="1371" w:type="dxa"/>
            <w:tcBorders>
              <w:top w:val="single" w:sz="4" w:space="0" w:color="000000"/>
              <w:left w:val="single" w:sz="4" w:space="0" w:color="000000"/>
              <w:bottom w:val="single" w:sz="4" w:space="0" w:color="000000"/>
              <w:right w:val="single" w:sz="4" w:space="0" w:color="000000"/>
            </w:tcBorders>
          </w:tcPr>
          <w:p w:rsidR="008D3753" w:rsidRDefault="008D3753">
            <w:pPr>
              <w:widowControl w:val="0"/>
              <w:snapToGrid w:val="0"/>
              <w:jc w:val="center"/>
              <w:rPr>
                <w:bCs/>
                <w:sz w:val="22"/>
                <w:szCs w:val="22"/>
              </w:rPr>
            </w:pPr>
            <w:r>
              <w:rPr>
                <w:bCs/>
                <w:sz w:val="22"/>
                <w:szCs w:val="22"/>
              </w:rPr>
              <w:t>58%</w:t>
            </w:r>
          </w:p>
        </w:tc>
        <w:tc>
          <w:tcPr>
            <w:tcW w:w="1261" w:type="dxa"/>
            <w:tcBorders>
              <w:top w:val="single" w:sz="4" w:space="0" w:color="auto"/>
              <w:bottom w:val="single" w:sz="4" w:space="0" w:color="auto"/>
              <w:right w:val="single" w:sz="4" w:space="0" w:color="auto"/>
            </w:tcBorders>
            <w:shd w:val="clear" w:color="auto" w:fill="auto"/>
          </w:tcPr>
          <w:p w:rsidR="008D3753" w:rsidRDefault="008D3753">
            <w:pPr>
              <w:suppressAutoHyphens w:val="0"/>
              <w:rPr>
                <w:b/>
                <w:sz w:val="22"/>
                <w:szCs w:val="22"/>
              </w:rPr>
            </w:pPr>
            <w:r>
              <w:rPr>
                <w:b/>
                <w:sz w:val="22"/>
                <w:szCs w:val="22"/>
              </w:rPr>
              <w:t>1класс</w:t>
            </w:r>
          </w:p>
        </w:tc>
      </w:tr>
      <w:tr w:rsidR="008D3753" w:rsidTr="008D3753">
        <w:trPr>
          <w:jc w:val="center"/>
        </w:trPr>
        <w:tc>
          <w:tcPr>
            <w:tcW w:w="807"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4.</w:t>
            </w:r>
          </w:p>
        </w:tc>
        <w:tc>
          <w:tcPr>
            <w:tcW w:w="2222" w:type="dxa"/>
            <w:tcBorders>
              <w:top w:val="single" w:sz="4" w:space="0" w:color="000000"/>
              <w:left w:val="single" w:sz="4" w:space="0" w:color="000000"/>
              <w:bottom w:val="single" w:sz="4" w:space="0" w:color="000000"/>
            </w:tcBorders>
          </w:tcPr>
          <w:p w:rsidR="008D3753" w:rsidRDefault="008D3753">
            <w:pPr>
              <w:snapToGrid w:val="0"/>
              <w:rPr>
                <w:sz w:val="22"/>
                <w:szCs w:val="22"/>
              </w:rPr>
            </w:pPr>
            <w:r>
              <w:rPr>
                <w:sz w:val="22"/>
                <w:szCs w:val="22"/>
              </w:rPr>
              <w:t>Вальчихина  Т.Ю.</w:t>
            </w:r>
          </w:p>
        </w:tc>
        <w:tc>
          <w:tcPr>
            <w:tcW w:w="1322"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30%</w:t>
            </w:r>
          </w:p>
        </w:tc>
        <w:tc>
          <w:tcPr>
            <w:tcW w:w="1560"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54%</w:t>
            </w:r>
          </w:p>
        </w:tc>
        <w:tc>
          <w:tcPr>
            <w:tcW w:w="1371" w:type="dxa"/>
            <w:tcBorders>
              <w:top w:val="single" w:sz="4" w:space="0" w:color="000000"/>
              <w:left w:val="single" w:sz="4" w:space="0" w:color="000000"/>
              <w:bottom w:val="single" w:sz="4" w:space="0" w:color="auto"/>
              <w:right w:val="single" w:sz="4" w:space="0" w:color="auto"/>
            </w:tcBorders>
          </w:tcPr>
          <w:p w:rsidR="008D3753" w:rsidRDefault="008D3753">
            <w:pPr>
              <w:widowControl w:val="0"/>
              <w:snapToGrid w:val="0"/>
              <w:jc w:val="center"/>
              <w:rPr>
                <w:bCs/>
                <w:sz w:val="22"/>
                <w:szCs w:val="22"/>
              </w:rPr>
            </w:pPr>
            <w:r>
              <w:rPr>
                <w:bCs/>
                <w:sz w:val="22"/>
                <w:szCs w:val="22"/>
              </w:rPr>
              <w:t>1 класс</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8D3753" w:rsidRDefault="008D3753">
            <w:pPr>
              <w:suppressAutoHyphens w:val="0"/>
              <w:rPr>
                <w:b/>
                <w:sz w:val="22"/>
                <w:szCs w:val="22"/>
              </w:rPr>
            </w:pPr>
            <w:r>
              <w:rPr>
                <w:b/>
                <w:sz w:val="22"/>
                <w:szCs w:val="22"/>
              </w:rPr>
              <w:t>65%</w:t>
            </w:r>
          </w:p>
        </w:tc>
      </w:tr>
      <w:tr w:rsidR="008D3753" w:rsidTr="008D3753">
        <w:trPr>
          <w:jc w:val="center"/>
        </w:trPr>
        <w:tc>
          <w:tcPr>
            <w:tcW w:w="807"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5.</w:t>
            </w:r>
          </w:p>
        </w:tc>
        <w:tc>
          <w:tcPr>
            <w:tcW w:w="2222" w:type="dxa"/>
            <w:tcBorders>
              <w:top w:val="single" w:sz="4" w:space="0" w:color="000000"/>
              <w:left w:val="single" w:sz="4" w:space="0" w:color="000000"/>
              <w:bottom w:val="single" w:sz="4" w:space="0" w:color="000000"/>
            </w:tcBorders>
          </w:tcPr>
          <w:p w:rsidR="008D3753" w:rsidRDefault="008D3753">
            <w:pPr>
              <w:snapToGrid w:val="0"/>
              <w:rPr>
                <w:sz w:val="22"/>
                <w:szCs w:val="22"/>
              </w:rPr>
            </w:pPr>
            <w:r>
              <w:rPr>
                <w:sz w:val="22"/>
                <w:szCs w:val="22"/>
              </w:rPr>
              <w:t>Горшкова  Т.В.              (КРО)</w:t>
            </w:r>
          </w:p>
        </w:tc>
        <w:tc>
          <w:tcPr>
            <w:tcW w:w="1322"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35%</w:t>
            </w:r>
          </w:p>
        </w:tc>
        <w:tc>
          <w:tcPr>
            <w:tcW w:w="1560"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45%</w:t>
            </w:r>
          </w:p>
        </w:tc>
        <w:tc>
          <w:tcPr>
            <w:tcW w:w="1371" w:type="dxa"/>
            <w:tcBorders>
              <w:top w:val="single" w:sz="4" w:space="0" w:color="000000"/>
              <w:left w:val="single" w:sz="4" w:space="0" w:color="000000"/>
              <w:bottom w:val="single" w:sz="4" w:space="0" w:color="000000"/>
              <w:right w:val="single" w:sz="4" w:space="0" w:color="auto"/>
            </w:tcBorders>
          </w:tcPr>
          <w:p w:rsidR="008D3753" w:rsidRDefault="008D3753">
            <w:pPr>
              <w:widowControl w:val="0"/>
              <w:snapToGrid w:val="0"/>
              <w:jc w:val="center"/>
              <w:rPr>
                <w:bCs/>
                <w:sz w:val="22"/>
                <w:szCs w:val="22"/>
              </w:rPr>
            </w:pPr>
            <w:r>
              <w:rPr>
                <w:bCs/>
                <w:sz w:val="22"/>
                <w:szCs w:val="22"/>
              </w:rPr>
              <w:t>36%</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8D3753" w:rsidRDefault="008D3753">
            <w:pPr>
              <w:suppressAutoHyphens w:val="0"/>
              <w:rPr>
                <w:b/>
                <w:sz w:val="22"/>
                <w:szCs w:val="22"/>
              </w:rPr>
            </w:pPr>
            <w:r>
              <w:rPr>
                <w:b/>
                <w:sz w:val="22"/>
                <w:szCs w:val="22"/>
              </w:rPr>
              <w:t>56%</w:t>
            </w:r>
          </w:p>
        </w:tc>
      </w:tr>
      <w:tr w:rsidR="008D3753" w:rsidTr="008D3753">
        <w:trPr>
          <w:jc w:val="center"/>
        </w:trPr>
        <w:tc>
          <w:tcPr>
            <w:tcW w:w="807"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6.</w:t>
            </w:r>
          </w:p>
        </w:tc>
        <w:tc>
          <w:tcPr>
            <w:tcW w:w="2222" w:type="dxa"/>
            <w:tcBorders>
              <w:top w:val="single" w:sz="4" w:space="0" w:color="000000"/>
              <w:left w:val="single" w:sz="4" w:space="0" w:color="000000"/>
              <w:bottom w:val="single" w:sz="4" w:space="0" w:color="000000"/>
            </w:tcBorders>
          </w:tcPr>
          <w:p w:rsidR="008D3753" w:rsidRDefault="008D3753">
            <w:pPr>
              <w:snapToGrid w:val="0"/>
              <w:rPr>
                <w:sz w:val="22"/>
                <w:szCs w:val="22"/>
              </w:rPr>
            </w:pPr>
            <w:r>
              <w:rPr>
                <w:sz w:val="22"/>
                <w:szCs w:val="22"/>
              </w:rPr>
              <w:t>Бойкова О.В.</w:t>
            </w:r>
          </w:p>
        </w:tc>
        <w:tc>
          <w:tcPr>
            <w:tcW w:w="1322" w:type="dxa"/>
            <w:tcBorders>
              <w:top w:val="single" w:sz="4" w:space="0" w:color="000000"/>
              <w:left w:val="single" w:sz="4" w:space="0" w:color="000000"/>
              <w:bottom w:val="single" w:sz="4" w:space="0" w:color="000000"/>
            </w:tcBorders>
          </w:tcPr>
          <w:p w:rsidR="008D3753" w:rsidRDefault="008D3753" w:rsidP="00184ABB">
            <w:pPr>
              <w:widowControl w:val="0"/>
              <w:snapToGrid w:val="0"/>
              <w:rPr>
                <w:bCs/>
                <w:sz w:val="22"/>
                <w:szCs w:val="22"/>
              </w:rPr>
            </w:pPr>
            <w:r>
              <w:rPr>
                <w:bCs/>
                <w:sz w:val="22"/>
                <w:szCs w:val="22"/>
              </w:rPr>
              <w:t xml:space="preserve">   1 класс</w:t>
            </w:r>
          </w:p>
        </w:tc>
        <w:tc>
          <w:tcPr>
            <w:tcW w:w="1560"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r>
              <w:rPr>
                <w:bCs/>
                <w:sz w:val="22"/>
                <w:szCs w:val="22"/>
              </w:rPr>
              <w:t>66,6%</w:t>
            </w:r>
          </w:p>
        </w:tc>
        <w:tc>
          <w:tcPr>
            <w:tcW w:w="1371" w:type="dxa"/>
            <w:tcBorders>
              <w:top w:val="single" w:sz="4" w:space="0" w:color="000000"/>
              <w:left w:val="single" w:sz="4" w:space="0" w:color="000000"/>
              <w:bottom w:val="single" w:sz="4" w:space="0" w:color="000000"/>
              <w:right w:val="single" w:sz="4" w:space="0" w:color="auto"/>
            </w:tcBorders>
          </w:tcPr>
          <w:p w:rsidR="008D3753" w:rsidRDefault="008D3753">
            <w:pPr>
              <w:widowControl w:val="0"/>
              <w:snapToGrid w:val="0"/>
              <w:jc w:val="center"/>
              <w:rPr>
                <w:bCs/>
                <w:sz w:val="22"/>
                <w:szCs w:val="22"/>
              </w:rPr>
            </w:pPr>
            <w:r>
              <w:rPr>
                <w:bCs/>
                <w:sz w:val="22"/>
                <w:szCs w:val="22"/>
              </w:rPr>
              <w:t>76%</w:t>
            </w: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8D3753" w:rsidRDefault="008D3753">
            <w:pPr>
              <w:suppressAutoHyphens w:val="0"/>
              <w:rPr>
                <w:b/>
                <w:sz w:val="22"/>
                <w:szCs w:val="22"/>
              </w:rPr>
            </w:pPr>
            <w:r>
              <w:rPr>
                <w:b/>
                <w:sz w:val="22"/>
                <w:szCs w:val="22"/>
              </w:rPr>
              <w:t>72%</w:t>
            </w:r>
          </w:p>
        </w:tc>
      </w:tr>
      <w:tr w:rsidR="008D3753" w:rsidTr="008D3753">
        <w:trPr>
          <w:jc w:val="center"/>
        </w:trPr>
        <w:tc>
          <w:tcPr>
            <w:tcW w:w="807" w:type="dxa"/>
            <w:tcBorders>
              <w:top w:val="single" w:sz="4" w:space="0" w:color="000000"/>
              <w:left w:val="single" w:sz="4" w:space="0" w:color="000000"/>
              <w:bottom w:val="single" w:sz="4" w:space="0" w:color="000000"/>
            </w:tcBorders>
          </w:tcPr>
          <w:p w:rsidR="008D3753" w:rsidRDefault="008D3753">
            <w:pPr>
              <w:widowControl w:val="0"/>
              <w:snapToGrid w:val="0"/>
              <w:jc w:val="center"/>
              <w:rPr>
                <w:b/>
                <w:sz w:val="22"/>
                <w:szCs w:val="22"/>
              </w:rPr>
            </w:pPr>
            <w:r>
              <w:rPr>
                <w:b/>
                <w:sz w:val="22"/>
                <w:szCs w:val="22"/>
              </w:rPr>
              <w:t>7.</w:t>
            </w:r>
          </w:p>
        </w:tc>
        <w:tc>
          <w:tcPr>
            <w:tcW w:w="2222" w:type="dxa"/>
            <w:tcBorders>
              <w:top w:val="single" w:sz="4" w:space="0" w:color="000000"/>
              <w:left w:val="single" w:sz="4" w:space="0" w:color="000000"/>
              <w:bottom w:val="single" w:sz="4" w:space="0" w:color="000000"/>
            </w:tcBorders>
          </w:tcPr>
          <w:p w:rsidR="008D3753" w:rsidRDefault="008D3753">
            <w:pPr>
              <w:snapToGrid w:val="0"/>
              <w:rPr>
                <w:sz w:val="22"/>
                <w:szCs w:val="22"/>
              </w:rPr>
            </w:pPr>
            <w:r>
              <w:rPr>
                <w:sz w:val="22"/>
                <w:szCs w:val="22"/>
              </w:rPr>
              <w:t>Миронова М.В.</w:t>
            </w:r>
          </w:p>
        </w:tc>
        <w:tc>
          <w:tcPr>
            <w:tcW w:w="1322" w:type="dxa"/>
            <w:tcBorders>
              <w:top w:val="single" w:sz="4" w:space="0" w:color="000000"/>
              <w:left w:val="single" w:sz="4" w:space="0" w:color="000000"/>
              <w:bottom w:val="single" w:sz="4" w:space="0" w:color="000000"/>
            </w:tcBorders>
          </w:tcPr>
          <w:p w:rsidR="008D3753" w:rsidRDefault="008D3753" w:rsidP="00184ABB">
            <w:pPr>
              <w:widowControl w:val="0"/>
              <w:snapToGrid w:val="0"/>
              <w:rPr>
                <w:bCs/>
                <w:sz w:val="22"/>
                <w:szCs w:val="22"/>
              </w:rPr>
            </w:pPr>
          </w:p>
        </w:tc>
        <w:tc>
          <w:tcPr>
            <w:tcW w:w="1560" w:type="dxa"/>
            <w:tcBorders>
              <w:top w:val="single" w:sz="4" w:space="0" w:color="000000"/>
              <w:left w:val="single" w:sz="4" w:space="0" w:color="000000"/>
              <w:bottom w:val="single" w:sz="4" w:space="0" w:color="000000"/>
            </w:tcBorders>
          </w:tcPr>
          <w:p w:rsidR="008D3753" w:rsidRDefault="008D3753">
            <w:pPr>
              <w:widowControl w:val="0"/>
              <w:snapToGrid w:val="0"/>
              <w:jc w:val="center"/>
              <w:rPr>
                <w:bCs/>
                <w:sz w:val="22"/>
                <w:szCs w:val="22"/>
              </w:rPr>
            </w:pPr>
          </w:p>
        </w:tc>
        <w:tc>
          <w:tcPr>
            <w:tcW w:w="1371" w:type="dxa"/>
            <w:tcBorders>
              <w:top w:val="single" w:sz="4" w:space="0" w:color="000000"/>
              <w:left w:val="single" w:sz="4" w:space="0" w:color="000000"/>
              <w:bottom w:val="single" w:sz="4" w:space="0" w:color="000000"/>
              <w:right w:val="single" w:sz="4" w:space="0" w:color="auto"/>
            </w:tcBorders>
          </w:tcPr>
          <w:p w:rsidR="008D3753" w:rsidRDefault="008D3753">
            <w:pPr>
              <w:widowControl w:val="0"/>
              <w:snapToGrid w:val="0"/>
              <w:jc w:val="center"/>
              <w:rPr>
                <w:bCs/>
                <w:sz w:val="22"/>
                <w:szCs w:val="22"/>
              </w:rPr>
            </w:pPr>
          </w:p>
        </w:tc>
        <w:tc>
          <w:tcPr>
            <w:tcW w:w="1261" w:type="dxa"/>
            <w:tcBorders>
              <w:top w:val="single" w:sz="4" w:space="0" w:color="auto"/>
              <w:left w:val="single" w:sz="4" w:space="0" w:color="auto"/>
              <w:bottom w:val="single" w:sz="4" w:space="0" w:color="auto"/>
              <w:right w:val="single" w:sz="4" w:space="0" w:color="auto"/>
            </w:tcBorders>
            <w:shd w:val="clear" w:color="auto" w:fill="auto"/>
          </w:tcPr>
          <w:p w:rsidR="008D3753" w:rsidRDefault="008D3753">
            <w:pPr>
              <w:suppressAutoHyphens w:val="0"/>
              <w:rPr>
                <w:b/>
                <w:sz w:val="22"/>
                <w:szCs w:val="22"/>
              </w:rPr>
            </w:pPr>
            <w:r>
              <w:rPr>
                <w:b/>
                <w:sz w:val="22"/>
                <w:szCs w:val="22"/>
              </w:rPr>
              <w:t>1класс</w:t>
            </w:r>
          </w:p>
        </w:tc>
      </w:tr>
    </w:tbl>
    <w:p w:rsidR="00F416F9" w:rsidRDefault="00F416F9"/>
    <w:p w:rsidR="00F416F9" w:rsidRDefault="00F416F9">
      <w:pPr>
        <w:jc w:val="right"/>
        <w:rPr>
          <w:i/>
          <w:sz w:val="24"/>
          <w:szCs w:val="24"/>
        </w:rPr>
      </w:pPr>
    </w:p>
    <w:p w:rsidR="00F416F9" w:rsidRDefault="00F416F9"/>
    <w:p w:rsidR="00F416F9" w:rsidRDefault="00F416F9">
      <w:pPr>
        <w:ind w:firstLine="720"/>
        <w:jc w:val="center"/>
        <w:rPr>
          <w:b/>
          <w:sz w:val="24"/>
          <w:szCs w:val="24"/>
        </w:rPr>
      </w:pPr>
      <w:r>
        <w:rPr>
          <w:b/>
          <w:sz w:val="24"/>
          <w:szCs w:val="24"/>
        </w:rPr>
        <w:t xml:space="preserve">             Результаты обучения математике по итоговым контрольным работам</w:t>
      </w:r>
    </w:p>
    <w:p w:rsidR="00F416F9" w:rsidRDefault="00F416F9">
      <w:pPr>
        <w:ind w:firstLine="720"/>
        <w:jc w:val="center"/>
        <w:rPr>
          <w:b/>
          <w:sz w:val="24"/>
          <w:szCs w:val="24"/>
        </w:rPr>
      </w:pPr>
    </w:p>
    <w:p w:rsidR="00F416F9" w:rsidRDefault="00F416F9"/>
    <w:tbl>
      <w:tblPr>
        <w:tblW w:w="0" w:type="auto"/>
        <w:jc w:val="center"/>
        <w:tblLayout w:type="fixed"/>
        <w:tblLook w:val="0000" w:firstRow="0" w:lastRow="0" w:firstColumn="0" w:lastColumn="0" w:noHBand="0" w:noVBand="0"/>
      </w:tblPr>
      <w:tblGrid>
        <w:gridCol w:w="805"/>
        <w:gridCol w:w="2095"/>
        <w:gridCol w:w="1040"/>
        <w:gridCol w:w="977"/>
        <w:gridCol w:w="978"/>
        <w:gridCol w:w="980"/>
        <w:gridCol w:w="1738"/>
      </w:tblGrid>
      <w:tr w:rsidR="00184ABB">
        <w:trPr>
          <w:jc w:val="center"/>
        </w:trPr>
        <w:tc>
          <w:tcPr>
            <w:tcW w:w="805" w:type="dxa"/>
            <w:tcBorders>
              <w:top w:val="single" w:sz="4" w:space="0" w:color="000000"/>
              <w:left w:val="single" w:sz="4" w:space="0" w:color="000000"/>
              <w:bottom w:val="single" w:sz="4" w:space="0" w:color="000000"/>
            </w:tcBorders>
          </w:tcPr>
          <w:p w:rsidR="00184ABB" w:rsidRDefault="00184ABB">
            <w:pPr>
              <w:snapToGrid w:val="0"/>
              <w:jc w:val="center"/>
              <w:rPr>
                <w:b/>
                <w:sz w:val="22"/>
                <w:szCs w:val="22"/>
              </w:rPr>
            </w:pPr>
            <w:r>
              <w:rPr>
                <w:b/>
                <w:sz w:val="22"/>
                <w:szCs w:val="22"/>
              </w:rPr>
              <w:t>Класс</w:t>
            </w:r>
          </w:p>
        </w:tc>
        <w:tc>
          <w:tcPr>
            <w:tcW w:w="2095" w:type="dxa"/>
            <w:tcBorders>
              <w:top w:val="single" w:sz="4" w:space="0" w:color="000000"/>
              <w:left w:val="single" w:sz="4" w:space="0" w:color="000000"/>
              <w:bottom w:val="single" w:sz="4" w:space="0" w:color="000000"/>
            </w:tcBorders>
          </w:tcPr>
          <w:p w:rsidR="00184ABB" w:rsidRDefault="00184ABB">
            <w:pPr>
              <w:snapToGrid w:val="0"/>
              <w:jc w:val="center"/>
              <w:rPr>
                <w:b/>
                <w:sz w:val="22"/>
                <w:szCs w:val="22"/>
              </w:rPr>
            </w:pPr>
            <w:r>
              <w:rPr>
                <w:b/>
                <w:sz w:val="22"/>
                <w:szCs w:val="22"/>
              </w:rPr>
              <w:t>Учитель</w:t>
            </w:r>
          </w:p>
        </w:tc>
        <w:tc>
          <w:tcPr>
            <w:tcW w:w="1040" w:type="dxa"/>
            <w:tcBorders>
              <w:top w:val="single" w:sz="4" w:space="0" w:color="000000"/>
              <w:left w:val="single" w:sz="4" w:space="0" w:color="000000"/>
              <w:bottom w:val="single" w:sz="4" w:space="0" w:color="000000"/>
            </w:tcBorders>
          </w:tcPr>
          <w:p w:rsidR="00184ABB" w:rsidRDefault="00184ABB">
            <w:pPr>
              <w:snapToGrid w:val="0"/>
              <w:jc w:val="center"/>
              <w:rPr>
                <w:b/>
                <w:sz w:val="22"/>
                <w:szCs w:val="22"/>
              </w:rPr>
            </w:pPr>
            <w:r>
              <w:rPr>
                <w:b/>
                <w:sz w:val="22"/>
                <w:szCs w:val="22"/>
              </w:rPr>
              <w:t>Писало работу</w:t>
            </w:r>
          </w:p>
        </w:tc>
        <w:tc>
          <w:tcPr>
            <w:tcW w:w="977" w:type="dxa"/>
            <w:tcBorders>
              <w:top w:val="single" w:sz="4" w:space="0" w:color="000000"/>
              <w:left w:val="single" w:sz="4" w:space="0" w:color="000000"/>
              <w:bottom w:val="single" w:sz="4" w:space="0" w:color="000000"/>
            </w:tcBorders>
          </w:tcPr>
          <w:p w:rsidR="00184ABB" w:rsidRDefault="00184ABB">
            <w:pPr>
              <w:snapToGrid w:val="0"/>
              <w:jc w:val="center"/>
              <w:rPr>
                <w:b/>
                <w:sz w:val="22"/>
                <w:szCs w:val="22"/>
              </w:rPr>
            </w:pPr>
            <w:r>
              <w:rPr>
                <w:b/>
                <w:sz w:val="22"/>
                <w:szCs w:val="22"/>
              </w:rPr>
              <w:t xml:space="preserve">На </w:t>
            </w:r>
          </w:p>
          <w:p w:rsidR="00184ABB" w:rsidRDefault="00184ABB">
            <w:pPr>
              <w:jc w:val="center"/>
              <w:rPr>
                <w:b/>
                <w:sz w:val="22"/>
                <w:szCs w:val="22"/>
              </w:rPr>
            </w:pPr>
            <w:r>
              <w:rPr>
                <w:b/>
                <w:sz w:val="22"/>
                <w:szCs w:val="22"/>
              </w:rPr>
              <w:t>«4» и «5»</w:t>
            </w:r>
          </w:p>
        </w:tc>
        <w:tc>
          <w:tcPr>
            <w:tcW w:w="978" w:type="dxa"/>
            <w:tcBorders>
              <w:top w:val="single" w:sz="4" w:space="0" w:color="000000"/>
              <w:left w:val="single" w:sz="4" w:space="0" w:color="000000"/>
              <w:bottom w:val="single" w:sz="4" w:space="0" w:color="000000"/>
            </w:tcBorders>
          </w:tcPr>
          <w:p w:rsidR="00184ABB" w:rsidRDefault="00184ABB">
            <w:pPr>
              <w:snapToGrid w:val="0"/>
              <w:jc w:val="center"/>
              <w:rPr>
                <w:b/>
                <w:sz w:val="22"/>
                <w:szCs w:val="22"/>
              </w:rPr>
            </w:pPr>
            <w:r>
              <w:rPr>
                <w:b/>
                <w:sz w:val="22"/>
                <w:szCs w:val="22"/>
              </w:rPr>
              <w:t>На «2»</w:t>
            </w:r>
          </w:p>
        </w:tc>
        <w:tc>
          <w:tcPr>
            <w:tcW w:w="980" w:type="dxa"/>
            <w:tcBorders>
              <w:top w:val="single" w:sz="4" w:space="0" w:color="000000"/>
              <w:left w:val="single" w:sz="4" w:space="0" w:color="000000"/>
              <w:bottom w:val="single" w:sz="4" w:space="0" w:color="000000"/>
            </w:tcBorders>
          </w:tcPr>
          <w:p w:rsidR="00184ABB" w:rsidRDefault="00184ABB">
            <w:pPr>
              <w:snapToGrid w:val="0"/>
              <w:jc w:val="center"/>
              <w:rPr>
                <w:b/>
                <w:sz w:val="22"/>
                <w:szCs w:val="22"/>
              </w:rPr>
            </w:pPr>
            <w:r>
              <w:rPr>
                <w:b/>
                <w:sz w:val="22"/>
                <w:szCs w:val="22"/>
              </w:rPr>
              <w:t>%</w:t>
            </w:r>
          </w:p>
          <w:p w:rsidR="00184ABB" w:rsidRDefault="00184ABB">
            <w:pPr>
              <w:snapToGrid w:val="0"/>
              <w:jc w:val="center"/>
              <w:rPr>
                <w:b/>
                <w:sz w:val="22"/>
                <w:szCs w:val="22"/>
              </w:rPr>
            </w:pPr>
            <w:r>
              <w:rPr>
                <w:b/>
                <w:sz w:val="22"/>
                <w:szCs w:val="22"/>
              </w:rPr>
              <w:t>Качест</w:t>
            </w:r>
          </w:p>
          <w:p w:rsidR="00184ABB" w:rsidRDefault="00184ABB">
            <w:pPr>
              <w:snapToGrid w:val="0"/>
              <w:jc w:val="center"/>
              <w:rPr>
                <w:b/>
                <w:sz w:val="22"/>
                <w:szCs w:val="22"/>
              </w:rPr>
            </w:pPr>
            <w:r>
              <w:rPr>
                <w:b/>
                <w:sz w:val="22"/>
                <w:szCs w:val="22"/>
              </w:rPr>
              <w:t>знаний</w:t>
            </w:r>
          </w:p>
        </w:tc>
        <w:tc>
          <w:tcPr>
            <w:tcW w:w="1738" w:type="dxa"/>
            <w:tcBorders>
              <w:top w:val="single" w:sz="4" w:space="0" w:color="000000"/>
              <w:left w:val="single" w:sz="4" w:space="0" w:color="000000"/>
              <w:bottom w:val="single" w:sz="4" w:space="0" w:color="000000"/>
              <w:right w:val="single" w:sz="4" w:space="0" w:color="000000"/>
            </w:tcBorders>
          </w:tcPr>
          <w:p w:rsidR="00184ABB" w:rsidRDefault="00184ABB">
            <w:pPr>
              <w:snapToGrid w:val="0"/>
              <w:jc w:val="center"/>
              <w:rPr>
                <w:b/>
                <w:sz w:val="22"/>
                <w:szCs w:val="22"/>
              </w:rPr>
            </w:pPr>
            <w:r>
              <w:rPr>
                <w:b/>
                <w:sz w:val="22"/>
                <w:szCs w:val="22"/>
              </w:rPr>
              <w:t>успеваемость</w:t>
            </w:r>
          </w:p>
        </w:tc>
      </w:tr>
      <w:tr w:rsidR="00184ABB">
        <w:trPr>
          <w:jc w:val="center"/>
        </w:trPr>
        <w:tc>
          <w:tcPr>
            <w:tcW w:w="805" w:type="dxa"/>
            <w:tcBorders>
              <w:top w:val="single" w:sz="4" w:space="0" w:color="000000"/>
              <w:left w:val="single" w:sz="4" w:space="0" w:color="000000"/>
              <w:bottom w:val="single" w:sz="4" w:space="0" w:color="000000"/>
            </w:tcBorders>
          </w:tcPr>
          <w:p w:rsidR="00184ABB" w:rsidRDefault="00FE723C">
            <w:pPr>
              <w:snapToGrid w:val="0"/>
              <w:jc w:val="center"/>
              <w:rPr>
                <w:sz w:val="22"/>
                <w:szCs w:val="22"/>
              </w:rPr>
            </w:pPr>
            <w:r>
              <w:rPr>
                <w:sz w:val="22"/>
                <w:szCs w:val="22"/>
              </w:rPr>
              <w:t>2</w:t>
            </w:r>
            <w:r w:rsidR="00184ABB">
              <w:rPr>
                <w:sz w:val="22"/>
                <w:szCs w:val="22"/>
              </w:rPr>
              <w:t>а</w:t>
            </w:r>
          </w:p>
        </w:tc>
        <w:tc>
          <w:tcPr>
            <w:tcW w:w="2095" w:type="dxa"/>
            <w:tcBorders>
              <w:top w:val="single" w:sz="4" w:space="0" w:color="000000"/>
              <w:left w:val="single" w:sz="4" w:space="0" w:color="000000"/>
              <w:bottom w:val="single" w:sz="4" w:space="0" w:color="000000"/>
            </w:tcBorders>
          </w:tcPr>
          <w:p w:rsidR="00184ABB" w:rsidRDefault="00184ABB">
            <w:pPr>
              <w:snapToGrid w:val="0"/>
              <w:rPr>
                <w:sz w:val="22"/>
                <w:szCs w:val="22"/>
              </w:rPr>
            </w:pPr>
            <w:r>
              <w:rPr>
                <w:sz w:val="22"/>
                <w:szCs w:val="22"/>
              </w:rPr>
              <w:t>Королёва М.С.</w:t>
            </w:r>
          </w:p>
        </w:tc>
        <w:tc>
          <w:tcPr>
            <w:tcW w:w="1040"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25</w:t>
            </w:r>
          </w:p>
        </w:tc>
        <w:tc>
          <w:tcPr>
            <w:tcW w:w="977"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23</w:t>
            </w:r>
          </w:p>
        </w:tc>
        <w:tc>
          <w:tcPr>
            <w:tcW w:w="978"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0</w:t>
            </w:r>
          </w:p>
        </w:tc>
        <w:tc>
          <w:tcPr>
            <w:tcW w:w="980"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92%</w:t>
            </w:r>
          </w:p>
        </w:tc>
        <w:tc>
          <w:tcPr>
            <w:tcW w:w="1738" w:type="dxa"/>
            <w:tcBorders>
              <w:top w:val="single" w:sz="4" w:space="0" w:color="000000"/>
              <w:left w:val="single" w:sz="4" w:space="0" w:color="000000"/>
              <w:bottom w:val="single" w:sz="4" w:space="0" w:color="000000"/>
              <w:right w:val="single" w:sz="4" w:space="0" w:color="000000"/>
            </w:tcBorders>
          </w:tcPr>
          <w:p w:rsidR="00184ABB" w:rsidRDefault="00184ABB">
            <w:pPr>
              <w:snapToGrid w:val="0"/>
              <w:jc w:val="center"/>
              <w:rPr>
                <w:b/>
                <w:bCs/>
                <w:sz w:val="22"/>
                <w:szCs w:val="22"/>
              </w:rPr>
            </w:pPr>
            <w:r>
              <w:rPr>
                <w:b/>
                <w:bCs/>
                <w:sz w:val="22"/>
                <w:szCs w:val="22"/>
              </w:rPr>
              <w:t>100%</w:t>
            </w:r>
          </w:p>
        </w:tc>
      </w:tr>
      <w:tr w:rsidR="00184ABB">
        <w:trPr>
          <w:jc w:val="center"/>
        </w:trPr>
        <w:tc>
          <w:tcPr>
            <w:tcW w:w="805" w:type="dxa"/>
            <w:tcBorders>
              <w:top w:val="single" w:sz="4" w:space="0" w:color="000000"/>
              <w:left w:val="single" w:sz="4" w:space="0" w:color="000000"/>
              <w:bottom w:val="single" w:sz="4" w:space="0" w:color="000000"/>
            </w:tcBorders>
          </w:tcPr>
          <w:p w:rsidR="00184ABB" w:rsidRDefault="00FE723C">
            <w:pPr>
              <w:snapToGrid w:val="0"/>
              <w:jc w:val="center"/>
              <w:rPr>
                <w:sz w:val="22"/>
                <w:szCs w:val="22"/>
              </w:rPr>
            </w:pPr>
            <w:r>
              <w:rPr>
                <w:sz w:val="22"/>
                <w:szCs w:val="22"/>
              </w:rPr>
              <w:t>2</w:t>
            </w:r>
            <w:r w:rsidR="00184ABB">
              <w:rPr>
                <w:sz w:val="22"/>
                <w:szCs w:val="22"/>
              </w:rPr>
              <w:t>б</w:t>
            </w:r>
          </w:p>
        </w:tc>
        <w:tc>
          <w:tcPr>
            <w:tcW w:w="2095" w:type="dxa"/>
            <w:tcBorders>
              <w:top w:val="single" w:sz="4" w:space="0" w:color="000000"/>
              <w:left w:val="single" w:sz="4" w:space="0" w:color="000000"/>
              <w:bottom w:val="single" w:sz="4" w:space="0" w:color="000000"/>
            </w:tcBorders>
          </w:tcPr>
          <w:p w:rsidR="00184ABB" w:rsidRDefault="00184ABB">
            <w:pPr>
              <w:snapToGrid w:val="0"/>
              <w:rPr>
                <w:sz w:val="22"/>
                <w:szCs w:val="22"/>
              </w:rPr>
            </w:pPr>
            <w:r>
              <w:rPr>
                <w:sz w:val="22"/>
                <w:szCs w:val="22"/>
              </w:rPr>
              <w:t>Вальчихина Т.Ю.</w:t>
            </w:r>
          </w:p>
        </w:tc>
        <w:tc>
          <w:tcPr>
            <w:tcW w:w="1040"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10</w:t>
            </w:r>
          </w:p>
        </w:tc>
        <w:tc>
          <w:tcPr>
            <w:tcW w:w="977"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7</w:t>
            </w:r>
          </w:p>
        </w:tc>
        <w:tc>
          <w:tcPr>
            <w:tcW w:w="978"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0</w:t>
            </w:r>
          </w:p>
        </w:tc>
        <w:tc>
          <w:tcPr>
            <w:tcW w:w="980"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7</w:t>
            </w:r>
            <w:r w:rsidR="00184ABB">
              <w:rPr>
                <w:b/>
                <w:bCs/>
                <w:sz w:val="22"/>
                <w:szCs w:val="22"/>
              </w:rPr>
              <w:t>0%</w:t>
            </w:r>
          </w:p>
        </w:tc>
        <w:tc>
          <w:tcPr>
            <w:tcW w:w="1738" w:type="dxa"/>
            <w:tcBorders>
              <w:top w:val="single" w:sz="4" w:space="0" w:color="000000"/>
              <w:left w:val="single" w:sz="4" w:space="0" w:color="000000"/>
              <w:bottom w:val="single" w:sz="4" w:space="0" w:color="000000"/>
              <w:right w:val="single" w:sz="4" w:space="0" w:color="000000"/>
            </w:tcBorders>
          </w:tcPr>
          <w:p w:rsidR="00184ABB" w:rsidRDefault="00184ABB">
            <w:pPr>
              <w:snapToGrid w:val="0"/>
              <w:jc w:val="center"/>
              <w:rPr>
                <w:b/>
                <w:bCs/>
                <w:sz w:val="22"/>
                <w:szCs w:val="22"/>
              </w:rPr>
            </w:pPr>
            <w:r>
              <w:rPr>
                <w:b/>
                <w:bCs/>
                <w:sz w:val="22"/>
                <w:szCs w:val="22"/>
              </w:rPr>
              <w:t>100%</w:t>
            </w:r>
          </w:p>
        </w:tc>
      </w:tr>
      <w:tr w:rsidR="00184ABB">
        <w:trPr>
          <w:trHeight w:val="352"/>
          <w:jc w:val="center"/>
        </w:trPr>
        <w:tc>
          <w:tcPr>
            <w:tcW w:w="805" w:type="dxa"/>
            <w:tcBorders>
              <w:top w:val="single" w:sz="4" w:space="0" w:color="000000"/>
              <w:left w:val="single" w:sz="4" w:space="0" w:color="000000"/>
              <w:bottom w:val="single" w:sz="4" w:space="0" w:color="000000"/>
            </w:tcBorders>
          </w:tcPr>
          <w:p w:rsidR="00184ABB" w:rsidRDefault="00FE723C">
            <w:pPr>
              <w:snapToGrid w:val="0"/>
              <w:jc w:val="center"/>
              <w:rPr>
                <w:sz w:val="22"/>
                <w:szCs w:val="22"/>
              </w:rPr>
            </w:pPr>
            <w:r>
              <w:rPr>
                <w:sz w:val="22"/>
                <w:szCs w:val="22"/>
              </w:rPr>
              <w:t>3</w:t>
            </w:r>
            <w:r w:rsidR="00184ABB">
              <w:rPr>
                <w:sz w:val="22"/>
                <w:szCs w:val="22"/>
              </w:rPr>
              <w:t>а</w:t>
            </w:r>
          </w:p>
        </w:tc>
        <w:tc>
          <w:tcPr>
            <w:tcW w:w="2095" w:type="dxa"/>
            <w:tcBorders>
              <w:top w:val="single" w:sz="4" w:space="0" w:color="000000"/>
              <w:left w:val="single" w:sz="4" w:space="0" w:color="000000"/>
              <w:bottom w:val="single" w:sz="4" w:space="0" w:color="000000"/>
            </w:tcBorders>
          </w:tcPr>
          <w:p w:rsidR="00184ABB" w:rsidRDefault="00FE723C">
            <w:pPr>
              <w:snapToGrid w:val="0"/>
              <w:rPr>
                <w:sz w:val="22"/>
                <w:szCs w:val="22"/>
              </w:rPr>
            </w:pPr>
            <w:r>
              <w:rPr>
                <w:sz w:val="22"/>
                <w:szCs w:val="22"/>
              </w:rPr>
              <w:t>Бойкова О.В.</w:t>
            </w:r>
          </w:p>
        </w:tc>
        <w:tc>
          <w:tcPr>
            <w:tcW w:w="1040"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1</w:t>
            </w:r>
            <w:r w:rsidR="00FE723C">
              <w:rPr>
                <w:b/>
                <w:bCs/>
                <w:sz w:val="22"/>
                <w:szCs w:val="22"/>
              </w:rPr>
              <w:t>5</w:t>
            </w:r>
          </w:p>
        </w:tc>
        <w:tc>
          <w:tcPr>
            <w:tcW w:w="977"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12</w:t>
            </w:r>
          </w:p>
        </w:tc>
        <w:tc>
          <w:tcPr>
            <w:tcW w:w="978"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0</w:t>
            </w:r>
          </w:p>
        </w:tc>
        <w:tc>
          <w:tcPr>
            <w:tcW w:w="980"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80</w:t>
            </w:r>
            <w:r w:rsidR="00184ABB">
              <w:rPr>
                <w:b/>
                <w:bCs/>
                <w:sz w:val="22"/>
                <w:szCs w:val="22"/>
              </w:rPr>
              <w:t>%</w:t>
            </w:r>
          </w:p>
        </w:tc>
        <w:tc>
          <w:tcPr>
            <w:tcW w:w="1738" w:type="dxa"/>
            <w:tcBorders>
              <w:top w:val="single" w:sz="4" w:space="0" w:color="000000"/>
              <w:left w:val="single" w:sz="4" w:space="0" w:color="000000"/>
              <w:bottom w:val="single" w:sz="4" w:space="0" w:color="000000"/>
              <w:right w:val="single" w:sz="4" w:space="0" w:color="000000"/>
            </w:tcBorders>
          </w:tcPr>
          <w:p w:rsidR="00184ABB" w:rsidRDefault="00184ABB">
            <w:pPr>
              <w:snapToGrid w:val="0"/>
              <w:jc w:val="center"/>
              <w:rPr>
                <w:b/>
                <w:bCs/>
                <w:sz w:val="22"/>
                <w:szCs w:val="22"/>
              </w:rPr>
            </w:pPr>
            <w:r>
              <w:rPr>
                <w:b/>
                <w:bCs/>
                <w:sz w:val="22"/>
                <w:szCs w:val="22"/>
              </w:rPr>
              <w:t>100%</w:t>
            </w:r>
          </w:p>
        </w:tc>
      </w:tr>
      <w:tr w:rsidR="00184ABB">
        <w:trPr>
          <w:jc w:val="center"/>
        </w:trPr>
        <w:tc>
          <w:tcPr>
            <w:tcW w:w="805" w:type="dxa"/>
            <w:tcBorders>
              <w:top w:val="single" w:sz="4" w:space="0" w:color="000000"/>
              <w:left w:val="single" w:sz="4" w:space="0" w:color="000000"/>
              <w:bottom w:val="single" w:sz="4" w:space="0" w:color="000000"/>
            </w:tcBorders>
          </w:tcPr>
          <w:p w:rsidR="00184ABB" w:rsidRDefault="00FE723C">
            <w:pPr>
              <w:snapToGrid w:val="0"/>
              <w:jc w:val="center"/>
              <w:rPr>
                <w:sz w:val="22"/>
                <w:szCs w:val="22"/>
              </w:rPr>
            </w:pPr>
            <w:r>
              <w:rPr>
                <w:sz w:val="22"/>
                <w:szCs w:val="22"/>
              </w:rPr>
              <w:t>4</w:t>
            </w:r>
            <w:r w:rsidR="00184ABB">
              <w:rPr>
                <w:sz w:val="22"/>
                <w:szCs w:val="22"/>
              </w:rPr>
              <w:t>а</w:t>
            </w:r>
          </w:p>
        </w:tc>
        <w:tc>
          <w:tcPr>
            <w:tcW w:w="2095" w:type="dxa"/>
            <w:tcBorders>
              <w:top w:val="single" w:sz="4" w:space="0" w:color="000000"/>
              <w:left w:val="single" w:sz="4" w:space="0" w:color="000000"/>
              <w:bottom w:val="single" w:sz="4" w:space="0" w:color="000000"/>
            </w:tcBorders>
          </w:tcPr>
          <w:p w:rsidR="00184ABB" w:rsidRDefault="00184ABB">
            <w:pPr>
              <w:snapToGrid w:val="0"/>
              <w:rPr>
                <w:sz w:val="22"/>
                <w:szCs w:val="22"/>
              </w:rPr>
            </w:pPr>
            <w:r>
              <w:rPr>
                <w:sz w:val="22"/>
                <w:szCs w:val="22"/>
              </w:rPr>
              <w:t>Сучкова И.А.</w:t>
            </w:r>
          </w:p>
        </w:tc>
        <w:tc>
          <w:tcPr>
            <w:tcW w:w="1040"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25</w:t>
            </w:r>
          </w:p>
        </w:tc>
        <w:tc>
          <w:tcPr>
            <w:tcW w:w="977"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20</w:t>
            </w:r>
          </w:p>
        </w:tc>
        <w:tc>
          <w:tcPr>
            <w:tcW w:w="978"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0</w:t>
            </w:r>
          </w:p>
        </w:tc>
        <w:tc>
          <w:tcPr>
            <w:tcW w:w="980"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80</w:t>
            </w:r>
            <w:r w:rsidR="00184ABB">
              <w:rPr>
                <w:b/>
                <w:bCs/>
                <w:sz w:val="22"/>
                <w:szCs w:val="22"/>
              </w:rPr>
              <w:t>%</w:t>
            </w:r>
          </w:p>
        </w:tc>
        <w:tc>
          <w:tcPr>
            <w:tcW w:w="1738" w:type="dxa"/>
            <w:tcBorders>
              <w:top w:val="single" w:sz="4" w:space="0" w:color="000000"/>
              <w:left w:val="single" w:sz="4" w:space="0" w:color="000000"/>
              <w:bottom w:val="single" w:sz="4" w:space="0" w:color="000000"/>
              <w:right w:val="single" w:sz="4" w:space="0" w:color="000000"/>
            </w:tcBorders>
          </w:tcPr>
          <w:p w:rsidR="00184ABB" w:rsidRDefault="00184ABB">
            <w:pPr>
              <w:snapToGrid w:val="0"/>
              <w:jc w:val="center"/>
              <w:rPr>
                <w:b/>
                <w:bCs/>
                <w:sz w:val="22"/>
                <w:szCs w:val="22"/>
              </w:rPr>
            </w:pPr>
            <w:r>
              <w:rPr>
                <w:b/>
                <w:bCs/>
                <w:sz w:val="22"/>
                <w:szCs w:val="22"/>
              </w:rPr>
              <w:t>100%</w:t>
            </w:r>
          </w:p>
        </w:tc>
      </w:tr>
      <w:tr w:rsidR="00184ABB">
        <w:trPr>
          <w:jc w:val="center"/>
        </w:trPr>
        <w:tc>
          <w:tcPr>
            <w:tcW w:w="805" w:type="dxa"/>
            <w:tcBorders>
              <w:top w:val="single" w:sz="4" w:space="0" w:color="000000"/>
              <w:left w:val="single" w:sz="4" w:space="0" w:color="000000"/>
              <w:bottom w:val="single" w:sz="4" w:space="0" w:color="000000"/>
            </w:tcBorders>
          </w:tcPr>
          <w:p w:rsidR="00184ABB" w:rsidRDefault="00FE723C">
            <w:pPr>
              <w:snapToGrid w:val="0"/>
              <w:jc w:val="center"/>
              <w:rPr>
                <w:sz w:val="22"/>
                <w:szCs w:val="22"/>
              </w:rPr>
            </w:pPr>
            <w:r>
              <w:rPr>
                <w:sz w:val="22"/>
                <w:szCs w:val="22"/>
              </w:rPr>
              <w:t>4</w:t>
            </w:r>
            <w:r w:rsidR="00184ABB">
              <w:rPr>
                <w:sz w:val="22"/>
                <w:szCs w:val="22"/>
              </w:rPr>
              <w:t>б</w:t>
            </w:r>
          </w:p>
        </w:tc>
        <w:tc>
          <w:tcPr>
            <w:tcW w:w="2095" w:type="dxa"/>
            <w:tcBorders>
              <w:top w:val="single" w:sz="4" w:space="0" w:color="000000"/>
              <w:left w:val="single" w:sz="4" w:space="0" w:color="000000"/>
              <w:bottom w:val="single" w:sz="4" w:space="0" w:color="000000"/>
            </w:tcBorders>
          </w:tcPr>
          <w:p w:rsidR="00184ABB" w:rsidRDefault="00184ABB">
            <w:pPr>
              <w:snapToGrid w:val="0"/>
              <w:rPr>
                <w:sz w:val="22"/>
                <w:szCs w:val="22"/>
              </w:rPr>
            </w:pPr>
            <w:r>
              <w:rPr>
                <w:sz w:val="22"/>
                <w:szCs w:val="22"/>
              </w:rPr>
              <w:t>Горшкова Т.В.</w:t>
            </w:r>
          </w:p>
        </w:tc>
        <w:tc>
          <w:tcPr>
            <w:tcW w:w="1040" w:type="dxa"/>
            <w:tcBorders>
              <w:top w:val="single" w:sz="4" w:space="0" w:color="000000"/>
              <w:left w:val="single" w:sz="4" w:space="0" w:color="000000"/>
              <w:bottom w:val="single" w:sz="4" w:space="0" w:color="000000"/>
            </w:tcBorders>
          </w:tcPr>
          <w:p w:rsidR="00184ABB" w:rsidRDefault="00FE723C" w:rsidP="00526033">
            <w:pPr>
              <w:snapToGrid w:val="0"/>
              <w:rPr>
                <w:b/>
                <w:bCs/>
                <w:sz w:val="22"/>
                <w:szCs w:val="22"/>
              </w:rPr>
            </w:pPr>
            <w:r>
              <w:rPr>
                <w:b/>
                <w:bCs/>
                <w:sz w:val="22"/>
                <w:szCs w:val="22"/>
              </w:rPr>
              <w:t xml:space="preserve">     12</w:t>
            </w:r>
          </w:p>
        </w:tc>
        <w:tc>
          <w:tcPr>
            <w:tcW w:w="977"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6</w:t>
            </w:r>
          </w:p>
        </w:tc>
        <w:tc>
          <w:tcPr>
            <w:tcW w:w="978"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0</w:t>
            </w:r>
          </w:p>
        </w:tc>
        <w:tc>
          <w:tcPr>
            <w:tcW w:w="980"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50%</w:t>
            </w:r>
          </w:p>
        </w:tc>
        <w:tc>
          <w:tcPr>
            <w:tcW w:w="1738" w:type="dxa"/>
            <w:tcBorders>
              <w:top w:val="single" w:sz="4" w:space="0" w:color="000000"/>
              <w:left w:val="single" w:sz="4" w:space="0" w:color="000000"/>
              <w:bottom w:val="single" w:sz="4" w:space="0" w:color="000000"/>
              <w:right w:val="single" w:sz="4" w:space="0" w:color="000000"/>
            </w:tcBorders>
          </w:tcPr>
          <w:p w:rsidR="00184ABB" w:rsidRDefault="00184ABB">
            <w:pPr>
              <w:snapToGrid w:val="0"/>
              <w:jc w:val="center"/>
              <w:rPr>
                <w:b/>
                <w:bCs/>
                <w:sz w:val="22"/>
                <w:szCs w:val="22"/>
              </w:rPr>
            </w:pPr>
            <w:r>
              <w:rPr>
                <w:b/>
                <w:bCs/>
                <w:sz w:val="22"/>
                <w:szCs w:val="22"/>
              </w:rPr>
              <w:t>100%</w:t>
            </w:r>
          </w:p>
        </w:tc>
      </w:tr>
      <w:tr w:rsidR="00184ABB">
        <w:trPr>
          <w:jc w:val="center"/>
        </w:trPr>
        <w:tc>
          <w:tcPr>
            <w:tcW w:w="805" w:type="dxa"/>
            <w:tcBorders>
              <w:top w:val="single" w:sz="4" w:space="0" w:color="000000"/>
              <w:left w:val="single" w:sz="4" w:space="0" w:color="000000"/>
              <w:bottom w:val="single" w:sz="4" w:space="0" w:color="000000"/>
            </w:tcBorders>
          </w:tcPr>
          <w:p w:rsidR="00184ABB" w:rsidRDefault="00FE723C">
            <w:pPr>
              <w:snapToGrid w:val="0"/>
              <w:jc w:val="center"/>
              <w:rPr>
                <w:sz w:val="22"/>
                <w:szCs w:val="22"/>
              </w:rPr>
            </w:pPr>
            <w:r>
              <w:rPr>
                <w:sz w:val="22"/>
                <w:szCs w:val="22"/>
              </w:rPr>
              <w:t>1</w:t>
            </w:r>
            <w:r w:rsidR="00184ABB">
              <w:rPr>
                <w:sz w:val="22"/>
                <w:szCs w:val="22"/>
              </w:rPr>
              <w:t>а</w:t>
            </w:r>
          </w:p>
        </w:tc>
        <w:tc>
          <w:tcPr>
            <w:tcW w:w="2095" w:type="dxa"/>
            <w:tcBorders>
              <w:top w:val="single" w:sz="4" w:space="0" w:color="000000"/>
              <w:left w:val="single" w:sz="4" w:space="0" w:color="000000"/>
              <w:bottom w:val="single" w:sz="4" w:space="0" w:color="000000"/>
            </w:tcBorders>
          </w:tcPr>
          <w:p w:rsidR="00184ABB" w:rsidRDefault="00184ABB">
            <w:pPr>
              <w:snapToGrid w:val="0"/>
              <w:rPr>
                <w:sz w:val="22"/>
                <w:szCs w:val="22"/>
              </w:rPr>
            </w:pPr>
            <w:r>
              <w:rPr>
                <w:sz w:val="22"/>
                <w:szCs w:val="22"/>
              </w:rPr>
              <w:t>Василевская Т.И.</w:t>
            </w:r>
          </w:p>
        </w:tc>
        <w:tc>
          <w:tcPr>
            <w:tcW w:w="1040"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21</w:t>
            </w:r>
          </w:p>
        </w:tc>
        <w:tc>
          <w:tcPr>
            <w:tcW w:w="977"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16</w:t>
            </w:r>
          </w:p>
        </w:tc>
        <w:tc>
          <w:tcPr>
            <w:tcW w:w="978" w:type="dxa"/>
            <w:tcBorders>
              <w:top w:val="single" w:sz="4" w:space="0" w:color="000000"/>
              <w:left w:val="single" w:sz="4" w:space="0" w:color="000000"/>
              <w:bottom w:val="single" w:sz="4" w:space="0" w:color="000000"/>
            </w:tcBorders>
          </w:tcPr>
          <w:p w:rsidR="00184ABB" w:rsidRDefault="00184ABB">
            <w:pPr>
              <w:snapToGrid w:val="0"/>
              <w:jc w:val="center"/>
              <w:rPr>
                <w:b/>
                <w:bCs/>
                <w:sz w:val="22"/>
                <w:szCs w:val="22"/>
              </w:rPr>
            </w:pPr>
            <w:r>
              <w:rPr>
                <w:b/>
                <w:bCs/>
                <w:sz w:val="22"/>
                <w:szCs w:val="22"/>
              </w:rPr>
              <w:t>0</w:t>
            </w:r>
          </w:p>
        </w:tc>
        <w:tc>
          <w:tcPr>
            <w:tcW w:w="980" w:type="dxa"/>
            <w:tcBorders>
              <w:top w:val="single" w:sz="4" w:space="0" w:color="000000"/>
              <w:left w:val="single" w:sz="4" w:space="0" w:color="000000"/>
              <w:bottom w:val="single" w:sz="4" w:space="0" w:color="000000"/>
            </w:tcBorders>
          </w:tcPr>
          <w:p w:rsidR="00184ABB" w:rsidRDefault="00FE723C">
            <w:pPr>
              <w:snapToGrid w:val="0"/>
              <w:jc w:val="center"/>
              <w:rPr>
                <w:b/>
                <w:bCs/>
                <w:sz w:val="22"/>
                <w:szCs w:val="22"/>
              </w:rPr>
            </w:pPr>
            <w:r>
              <w:rPr>
                <w:b/>
                <w:bCs/>
                <w:sz w:val="22"/>
                <w:szCs w:val="22"/>
              </w:rPr>
              <w:t>76</w:t>
            </w:r>
            <w:r w:rsidR="00184ABB">
              <w:rPr>
                <w:b/>
                <w:bCs/>
                <w:sz w:val="22"/>
                <w:szCs w:val="22"/>
              </w:rPr>
              <w:t>%</w:t>
            </w:r>
          </w:p>
        </w:tc>
        <w:tc>
          <w:tcPr>
            <w:tcW w:w="1738" w:type="dxa"/>
            <w:tcBorders>
              <w:top w:val="single" w:sz="4" w:space="0" w:color="000000"/>
              <w:left w:val="single" w:sz="4" w:space="0" w:color="000000"/>
              <w:bottom w:val="single" w:sz="4" w:space="0" w:color="000000"/>
              <w:right w:val="single" w:sz="4" w:space="0" w:color="000000"/>
            </w:tcBorders>
          </w:tcPr>
          <w:p w:rsidR="00184ABB" w:rsidRDefault="00184ABB">
            <w:pPr>
              <w:snapToGrid w:val="0"/>
              <w:jc w:val="center"/>
              <w:rPr>
                <w:b/>
                <w:bCs/>
                <w:sz w:val="22"/>
                <w:szCs w:val="22"/>
              </w:rPr>
            </w:pPr>
            <w:r>
              <w:rPr>
                <w:b/>
                <w:bCs/>
                <w:sz w:val="22"/>
                <w:szCs w:val="22"/>
              </w:rPr>
              <w:t>100%</w:t>
            </w:r>
          </w:p>
        </w:tc>
      </w:tr>
      <w:tr w:rsidR="00FE723C">
        <w:trPr>
          <w:jc w:val="center"/>
        </w:trPr>
        <w:tc>
          <w:tcPr>
            <w:tcW w:w="805" w:type="dxa"/>
            <w:tcBorders>
              <w:top w:val="single" w:sz="4" w:space="0" w:color="000000"/>
              <w:left w:val="single" w:sz="4" w:space="0" w:color="000000"/>
              <w:bottom w:val="single" w:sz="4" w:space="0" w:color="000000"/>
            </w:tcBorders>
          </w:tcPr>
          <w:p w:rsidR="00FE723C" w:rsidRDefault="00FE723C">
            <w:pPr>
              <w:snapToGrid w:val="0"/>
              <w:jc w:val="center"/>
              <w:rPr>
                <w:sz w:val="22"/>
                <w:szCs w:val="22"/>
              </w:rPr>
            </w:pPr>
            <w:r>
              <w:rPr>
                <w:sz w:val="22"/>
                <w:szCs w:val="22"/>
              </w:rPr>
              <w:t>1б</w:t>
            </w:r>
          </w:p>
        </w:tc>
        <w:tc>
          <w:tcPr>
            <w:tcW w:w="2095" w:type="dxa"/>
            <w:tcBorders>
              <w:top w:val="single" w:sz="4" w:space="0" w:color="000000"/>
              <w:left w:val="single" w:sz="4" w:space="0" w:color="000000"/>
              <w:bottom w:val="single" w:sz="4" w:space="0" w:color="000000"/>
            </w:tcBorders>
          </w:tcPr>
          <w:p w:rsidR="00FE723C" w:rsidRDefault="00FE723C">
            <w:pPr>
              <w:snapToGrid w:val="0"/>
              <w:rPr>
                <w:sz w:val="22"/>
                <w:szCs w:val="22"/>
              </w:rPr>
            </w:pPr>
            <w:r>
              <w:rPr>
                <w:sz w:val="22"/>
                <w:szCs w:val="22"/>
              </w:rPr>
              <w:t>Миронова М.В.</w:t>
            </w:r>
          </w:p>
        </w:tc>
        <w:tc>
          <w:tcPr>
            <w:tcW w:w="1040" w:type="dxa"/>
            <w:tcBorders>
              <w:top w:val="single" w:sz="4" w:space="0" w:color="000000"/>
              <w:left w:val="single" w:sz="4" w:space="0" w:color="000000"/>
              <w:bottom w:val="single" w:sz="4" w:space="0" w:color="000000"/>
            </w:tcBorders>
          </w:tcPr>
          <w:p w:rsidR="00FE723C" w:rsidRDefault="00FE723C">
            <w:pPr>
              <w:snapToGrid w:val="0"/>
              <w:jc w:val="center"/>
              <w:rPr>
                <w:b/>
                <w:bCs/>
                <w:sz w:val="22"/>
                <w:szCs w:val="22"/>
              </w:rPr>
            </w:pPr>
            <w:r>
              <w:rPr>
                <w:b/>
                <w:bCs/>
                <w:sz w:val="22"/>
                <w:szCs w:val="22"/>
              </w:rPr>
              <w:t>19</w:t>
            </w:r>
          </w:p>
        </w:tc>
        <w:tc>
          <w:tcPr>
            <w:tcW w:w="977" w:type="dxa"/>
            <w:tcBorders>
              <w:top w:val="single" w:sz="4" w:space="0" w:color="000000"/>
              <w:left w:val="single" w:sz="4" w:space="0" w:color="000000"/>
              <w:bottom w:val="single" w:sz="4" w:space="0" w:color="000000"/>
            </w:tcBorders>
          </w:tcPr>
          <w:p w:rsidR="00FE723C" w:rsidRDefault="00FE723C">
            <w:pPr>
              <w:snapToGrid w:val="0"/>
              <w:jc w:val="center"/>
              <w:rPr>
                <w:b/>
                <w:bCs/>
                <w:sz w:val="22"/>
                <w:szCs w:val="22"/>
              </w:rPr>
            </w:pPr>
            <w:r>
              <w:rPr>
                <w:b/>
                <w:bCs/>
                <w:sz w:val="22"/>
                <w:szCs w:val="22"/>
              </w:rPr>
              <w:t>12</w:t>
            </w:r>
          </w:p>
        </w:tc>
        <w:tc>
          <w:tcPr>
            <w:tcW w:w="978" w:type="dxa"/>
            <w:tcBorders>
              <w:top w:val="single" w:sz="4" w:space="0" w:color="000000"/>
              <w:left w:val="single" w:sz="4" w:space="0" w:color="000000"/>
              <w:bottom w:val="single" w:sz="4" w:space="0" w:color="000000"/>
            </w:tcBorders>
          </w:tcPr>
          <w:p w:rsidR="00FE723C" w:rsidRDefault="00FE723C">
            <w:pPr>
              <w:snapToGrid w:val="0"/>
              <w:jc w:val="center"/>
              <w:rPr>
                <w:b/>
                <w:bCs/>
                <w:sz w:val="22"/>
                <w:szCs w:val="22"/>
              </w:rPr>
            </w:pPr>
            <w:r>
              <w:rPr>
                <w:b/>
                <w:bCs/>
                <w:sz w:val="22"/>
                <w:szCs w:val="22"/>
              </w:rPr>
              <w:t>0</w:t>
            </w:r>
          </w:p>
        </w:tc>
        <w:tc>
          <w:tcPr>
            <w:tcW w:w="980" w:type="dxa"/>
            <w:tcBorders>
              <w:top w:val="single" w:sz="4" w:space="0" w:color="000000"/>
              <w:left w:val="single" w:sz="4" w:space="0" w:color="000000"/>
              <w:bottom w:val="single" w:sz="4" w:space="0" w:color="000000"/>
            </w:tcBorders>
          </w:tcPr>
          <w:p w:rsidR="00FE723C" w:rsidRDefault="00FE723C">
            <w:pPr>
              <w:snapToGrid w:val="0"/>
              <w:jc w:val="center"/>
              <w:rPr>
                <w:b/>
                <w:bCs/>
                <w:sz w:val="22"/>
                <w:szCs w:val="22"/>
              </w:rPr>
            </w:pPr>
            <w:r>
              <w:rPr>
                <w:b/>
                <w:bCs/>
                <w:sz w:val="22"/>
                <w:szCs w:val="22"/>
              </w:rPr>
              <w:t>63%</w:t>
            </w:r>
          </w:p>
        </w:tc>
        <w:tc>
          <w:tcPr>
            <w:tcW w:w="1738" w:type="dxa"/>
            <w:tcBorders>
              <w:top w:val="single" w:sz="4" w:space="0" w:color="000000"/>
              <w:left w:val="single" w:sz="4" w:space="0" w:color="000000"/>
              <w:bottom w:val="single" w:sz="4" w:space="0" w:color="000000"/>
              <w:right w:val="single" w:sz="4" w:space="0" w:color="000000"/>
            </w:tcBorders>
          </w:tcPr>
          <w:p w:rsidR="00FE723C" w:rsidRDefault="00FE723C">
            <w:pPr>
              <w:snapToGrid w:val="0"/>
              <w:jc w:val="center"/>
              <w:rPr>
                <w:b/>
                <w:bCs/>
                <w:sz w:val="22"/>
                <w:szCs w:val="22"/>
              </w:rPr>
            </w:pPr>
            <w:r>
              <w:rPr>
                <w:b/>
                <w:bCs/>
                <w:sz w:val="22"/>
                <w:szCs w:val="22"/>
              </w:rPr>
              <w:t>100%</w:t>
            </w:r>
          </w:p>
        </w:tc>
      </w:tr>
    </w:tbl>
    <w:p w:rsidR="00F416F9" w:rsidRDefault="00F416F9">
      <w:pPr>
        <w:jc w:val="center"/>
      </w:pPr>
    </w:p>
    <w:p w:rsidR="00F416F9" w:rsidRDefault="00F416F9">
      <w:pPr>
        <w:rPr>
          <w:b/>
          <w:bCs/>
        </w:rPr>
      </w:pPr>
    </w:p>
    <w:p w:rsidR="000D3EC5" w:rsidRDefault="00F416F9">
      <w:pPr>
        <w:ind w:firstLine="720"/>
        <w:jc w:val="center"/>
        <w:rPr>
          <w:b/>
          <w:sz w:val="24"/>
          <w:szCs w:val="24"/>
        </w:rPr>
      </w:pPr>
      <w:r>
        <w:rPr>
          <w:b/>
          <w:sz w:val="24"/>
          <w:szCs w:val="24"/>
        </w:rPr>
        <w:t>Типичные ошибки, допущенные в итоговых контрольных работах</w:t>
      </w:r>
    </w:p>
    <w:p w:rsidR="00F416F9" w:rsidRDefault="00F416F9">
      <w:pPr>
        <w:rPr>
          <w:b/>
          <w:bCs/>
          <w:i/>
          <w:iCs/>
        </w:rPr>
      </w:pPr>
    </w:p>
    <w:p w:rsidR="00F416F9" w:rsidRDefault="00F416F9">
      <w:pPr>
        <w:rPr>
          <w:b/>
          <w:bCs/>
          <w:i/>
          <w:iCs/>
          <w:sz w:val="24"/>
          <w:szCs w:val="24"/>
        </w:rPr>
      </w:pPr>
      <w:r>
        <w:rPr>
          <w:b/>
          <w:bCs/>
          <w:i/>
          <w:iCs/>
          <w:sz w:val="24"/>
          <w:szCs w:val="24"/>
        </w:rPr>
        <w:t>1 класс</w:t>
      </w:r>
    </w:p>
    <w:p w:rsidR="00F416F9" w:rsidRDefault="00F416F9">
      <w:pPr>
        <w:pStyle w:val="af0"/>
        <w:tabs>
          <w:tab w:val="clear" w:pos="4677"/>
          <w:tab w:val="clear" w:pos="9355"/>
        </w:tabs>
        <w:spacing w:line="288" w:lineRule="auto"/>
        <w:ind w:firstLine="720"/>
        <w:jc w:val="both"/>
        <w:rPr>
          <w:sz w:val="24"/>
          <w:szCs w:val="24"/>
        </w:rPr>
      </w:pPr>
      <w:r>
        <w:rPr>
          <w:sz w:val="24"/>
          <w:szCs w:val="24"/>
        </w:rPr>
        <w:t>вычислительные навыки:</w:t>
      </w:r>
    </w:p>
    <w:p w:rsidR="00F416F9" w:rsidRDefault="00F416F9">
      <w:pPr>
        <w:pStyle w:val="af0"/>
        <w:tabs>
          <w:tab w:val="clear" w:pos="4677"/>
          <w:tab w:val="clear" w:pos="9355"/>
        </w:tabs>
        <w:spacing w:line="288" w:lineRule="auto"/>
        <w:ind w:firstLine="720"/>
        <w:jc w:val="both"/>
        <w:rPr>
          <w:sz w:val="24"/>
          <w:szCs w:val="24"/>
        </w:rPr>
      </w:pPr>
      <w:r>
        <w:rPr>
          <w:sz w:val="24"/>
          <w:szCs w:val="24"/>
        </w:rPr>
        <w:t>сложение – 15,8%</w:t>
      </w:r>
    </w:p>
    <w:p w:rsidR="00F416F9" w:rsidRDefault="00F416F9">
      <w:pPr>
        <w:pStyle w:val="af0"/>
        <w:tabs>
          <w:tab w:val="clear" w:pos="4677"/>
          <w:tab w:val="clear" w:pos="9355"/>
        </w:tabs>
        <w:spacing w:line="288" w:lineRule="auto"/>
        <w:ind w:firstLine="720"/>
        <w:jc w:val="both"/>
        <w:rPr>
          <w:sz w:val="24"/>
          <w:szCs w:val="24"/>
        </w:rPr>
      </w:pPr>
      <w:r>
        <w:rPr>
          <w:sz w:val="24"/>
          <w:szCs w:val="24"/>
        </w:rPr>
        <w:t>вычитание – 11,9%</w:t>
      </w:r>
    </w:p>
    <w:p w:rsidR="000D3EC5" w:rsidRDefault="00F416F9">
      <w:pPr>
        <w:pStyle w:val="af0"/>
        <w:tabs>
          <w:tab w:val="clear" w:pos="4677"/>
          <w:tab w:val="clear" w:pos="9355"/>
        </w:tabs>
        <w:spacing w:line="288" w:lineRule="auto"/>
        <w:ind w:firstLine="720"/>
        <w:jc w:val="both"/>
        <w:rPr>
          <w:sz w:val="24"/>
          <w:szCs w:val="24"/>
        </w:rPr>
      </w:pPr>
      <w:r>
        <w:rPr>
          <w:sz w:val="24"/>
          <w:szCs w:val="24"/>
        </w:rPr>
        <w:t>в ходе решения задачи – 12,1%</w:t>
      </w:r>
    </w:p>
    <w:p w:rsidR="00F416F9" w:rsidRDefault="00F416F9"/>
    <w:p w:rsidR="00F416F9" w:rsidRDefault="00F416F9">
      <w:r>
        <w:t xml:space="preserve"> </w:t>
      </w:r>
    </w:p>
    <w:p w:rsidR="00F416F9" w:rsidRDefault="00F416F9">
      <w:pPr>
        <w:rPr>
          <w:b/>
          <w:bCs/>
          <w:i/>
          <w:iCs/>
          <w:sz w:val="24"/>
          <w:szCs w:val="24"/>
        </w:rPr>
      </w:pPr>
      <w:r>
        <w:rPr>
          <w:b/>
          <w:bCs/>
          <w:i/>
          <w:iCs/>
          <w:sz w:val="24"/>
          <w:szCs w:val="24"/>
        </w:rPr>
        <w:t>2 класс</w:t>
      </w:r>
    </w:p>
    <w:p w:rsidR="00F416F9" w:rsidRDefault="00F416F9">
      <w:pPr>
        <w:pStyle w:val="af0"/>
        <w:tabs>
          <w:tab w:val="clear" w:pos="4677"/>
          <w:tab w:val="clear" w:pos="9355"/>
        </w:tabs>
        <w:spacing w:line="288" w:lineRule="auto"/>
        <w:ind w:firstLine="720"/>
        <w:jc w:val="both"/>
        <w:rPr>
          <w:sz w:val="24"/>
          <w:szCs w:val="24"/>
        </w:rPr>
      </w:pPr>
      <w:r>
        <w:rPr>
          <w:sz w:val="24"/>
          <w:szCs w:val="24"/>
        </w:rPr>
        <w:t>вычислительные навыки:</w:t>
      </w:r>
    </w:p>
    <w:p w:rsidR="00F416F9" w:rsidRDefault="00F416F9">
      <w:pPr>
        <w:pStyle w:val="af0"/>
        <w:tabs>
          <w:tab w:val="clear" w:pos="4677"/>
          <w:tab w:val="clear" w:pos="9355"/>
        </w:tabs>
        <w:spacing w:line="288" w:lineRule="auto"/>
        <w:ind w:firstLine="720"/>
        <w:jc w:val="both"/>
        <w:rPr>
          <w:sz w:val="24"/>
          <w:szCs w:val="24"/>
        </w:rPr>
      </w:pPr>
      <w:r>
        <w:rPr>
          <w:sz w:val="24"/>
          <w:szCs w:val="24"/>
        </w:rPr>
        <w:t>сложение – 13,6%</w:t>
      </w:r>
    </w:p>
    <w:p w:rsidR="00F416F9" w:rsidRDefault="00F416F9">
      <w:pPr>
        <w:pStyle w:val="af0"/>
        <w:tabs>
          <w:tab w:val="clear" w:pos="4677"/>
          <w:tab w:val="clear" w:pos="9355"/>
        </w:tabs>
        <w:spacing w:line="288" w:lineRule="auto"/>
        <w:ind w:firstLine="720"/>
        <w:jc w:val="both"/>
        <w:rPr>
          <w:sz w:val="24"/>
          <w:szCs w:val="24"/>
        </w:rPr>
      </w:pPr>
      <w:r>
        <w:rPr>
          <w:sz w:val="24"/>
          <w:szCs w:val="24"/>
        </w:rPr>
        <w:t>вычитание – 19,2%</w:t>
      </w:r>
    </w:p>
    <w:p w:rsidR="000D3EC5" w:rsidRDefault="00F416F9">
      <w:pPr>
        <w:pStyle w:val="af0"/>
        <w:tabs>
          <w:tab w:val="clear" w:pos="4677"/>
          <w:tab w:val="clear" w:pos="9355"/>
        </w:tabs>
        <w:spacing w:line="288" w:lineRule="auto"/>
        <w:ind w:firstLine="720"/>
        <w:jc w:val="both"/>
        <w:rPr>
          <w:sz w:val="24"/>
          <w:szCs w:val="24"/>
        </w:rPr>
      </w:pPr>
      <w:r>
        <w:rPr>
          <w:sz w:val="24"/>
          <w:szCs w:val="24"/>
        </w:rPr>
        <w:t>в ходе решения задачи – 15%</w:t>
      </w:r>
    </w:p>
    <w:p w:rsidR="00F416F9" w:rsidRDefault="00F416F9">
      <w:pPr>
        <w:pStyle w:val="af0"/>
        <w:tabs>
          <w:tab w:val="clear" w:pos="4677"/>
          <w:tab w:val="clear" w:pos="9355"/>
        </w:tabs>
        <w:spacing w:line="288" w:lineRule="auto"/>
        <w:ind w:firstLine="720"/>
        <w:jc w:val="both"/>
        <w:rPr>
          <w:sz w:val="24"/>
          <w:szCs w:val="24"/>
        </w:rPr>
      </w:pPr>
    </w:p>
    <w:p w:rsidR="00F416F9" w:rsidRDefault="00F416F9">
      <w:pPr>
        <w:rPr>
          <w:b/>
          <w:bCs/>
          <w:i/>
          <w:iCs/>
          <w:sz w:val="24"/>
          <w:szCs w:val="24"/>
        </w:rPr>
      </w:pPr>
      <w:r>
        <w:rPr>
          <w:b/>
          <w:bCs/>
          <w:i/>
          <w:iCs/>
          <w:sz w:val="24"/>
          <w:szCs w:val="24"/>
        </w:rPr>
        <w:t xml:space="preserve">3 класс </w:t>
      </w:r>
    </w:p>
    <w:p w:rsidR="00F416F9" w:rsidRDefault="00F416F9">
      <w:pPr>
        <w:pStyle w:val="af0"/>
        <w:tabs>
          <w:tab w:val="clear" w:pos="4677"/>
          <w:tab w:val="clear" w:pos="9355"/>
        </w:tabs>
        <w:spacing w:line="288" w:lineRule="auto"/>
        <w:ind w:firstLine="720"/>
        <w:jc w:val="both"/>
        <w:rPr>
          <w:sz w:val="24"/>
          <w:szCs w:val="24"/>
        </w:rPr>
      </w:pPr>
      <w:r>
        <w:rPr>
          <w:sz w:val="24"/>
          <w:szCs w:val="24"/>
        </w:rPr>
        <w:t>вычислительные навыки:</w:t>
      </w:r>
    </w:p>
    <w:p w:rsidR="00F416F9" w:rsidRDefault="00F416F9">
      <w:pPr>
        <w:pStyle w:val="af0"/>
        <w:tabs>
          <w:tab w:val="clear" w:pos="4677"/>
          <w:tab w:val="clear" w:pos="9355"/>
        </w:tabs>
        <w:spacing w:line="288" w:lineRule="auto"/>
        <w:ind w:firstLine="720"/>
        <w:jc w:val="both"/>
        <w:rPr>
          <w:sz w:val="24"/>
          <w:szCs w:val="24"/>
        </w:rPr>
      </w:pPr>
      <w:r>
        <w:rPr>
          <w:sz w:val="24"/>
          <w:szCs w:val="24"/>
        </w:rPr>
        <w:t>умножение – 11,8%</w:t>
      </w:r>
    </w:p>
    <w:p w:rsidR="00F416F9" w:rsidRDefault="00F416F9">
      <w:pPr>
        <w:pStyle w:val="af0"/>
        <w:tabs>
          <w:tab w:val="clear" w:pos="4677"/>
          <w:tab w:val="clear" w:pos="9355"/>
        </w:tabs>
        <w:spacing w:line="288" w:lineRule="auto"/>
        <w:ind w:firstLine="720"/>
        <w:jc w:val="both"/>
        <w:rPr>
          <w:sz w:val="24"/>
          <w:szCs w:val="24"/>
        </w:rPr>
      </w:pPr>
      <w:r>
        <w:rPr>
          <w:sz w:val="24"/>
          <w:szCs w:val="24"/>
        </w:rPr>
        <w:t>деление – 21,2%</w:t>
      </w:r>
    </w:p>
    <w:p w:rsidR="00F416F9" w:rsidRDefault="00F416F9">
      <w:pPr>
        <w:pStyle w:val="af0"/>
        <w:tabs>
          <w:tab w:val="clear" w:pos="4677"/>
          <w:tab w:val="clear" w:pos="9355"/>
        </w:tabs>
        <w:spacing w:line="288" w:lineRule="auto"/>
        <w:ind w:firstLine="720"/>
        <w:jc w:val="both"/>
        <w:rPr>
          <w:sz w:val="24"/>
          <w:szCs w:val="24"/>
        </w:rPr>
      </w:pPr>
      <w:r>
        <w:rPr>
          <w:sz w:val="24"/>
          <w:szCs w:val="24"/>
        </w:rPr>
        <w:t>действия с именованными числами – 25%</w:t>
      </w:r>
    </w:p>
    <w:p w:rsidR="00F416F9" w:rsidRDefault="00F416F9">
      <w:pPr>
        <w:pStyle w:val="af0"/>
        <w:tabs>
          <w:tab w:val="clear" w:pos="4677"/>
          <w:tab w:val="clear" w:pos="9355"/>
        </w:tabs>
        <w:spacing w:line="288" w:lineRule="auto"/>
        <w:ind w:firstLine="720"/>
        <w:jc w:val="both"/>
        <w:rPr>
          <w:sz w:val="24"/>
          <w:szCs w:val="24"/>
        </w:rPr>
      </w:pPr>
      <w:r>
        <w:rPr>
          <w:sz w:val="24"/>
          <w:szCs w:val="24"/>
        </w:rPr>
        <w:t>в ходе решения задачи – 15,9%</w:t>
      </w:r>
    </w:p>
    <w:p w:rsidR="000D3EC5" w:rsidRDefault="00F416F9">
      <w:pPr>
        <w:pStyle w:val="af0"/>
        <w:tabs>
          <w:tab w:val="clear" w:pos="4677"/>
          <w:tab w:val="clear" w:pos="9355"/>
        </w:tabs>
        <w:spacing w:line="288" w:lineRule="auto"/>
        <w:ind w:firstLine="720"/>
        <w:jc w:val="both"/>
        <w:rPr>
          <w:sz w:val="24"/>
          <w:szCs w:val="24"/>
        </w:rPr>
      </w:pPr>
      <w:r>
        <w:rPr>
          <w:sz w:val="24"/>
          <w:szCs w:val="24"/>
        </w:rPr>
        <w:t>в ходе решения геометрической задачи – 24%</w:t>
      </w:r>
    </w:p>
    <w:p w:rsidR="00F416F9" w:rsidRDefault="00F416F9">
      <w:pPr>
        <w:rPr>
          <w:b/>
          <w:bCs/>
        </w:rPr>
      </w:pPr>
    </w:p>
    <w:p w:rsidR="00F416F9" w:rsidRDefault="00F416F9">
      <w:pPr>
        <w:rPr>
          <w:b/>
          <w:bCs/>
          <w:i/>
          <w:iCs/>
          <w:sz w:val="24"/>
          <w:szCs w:val="24"/>
        </w:rPr>
      </w:pPr>
      <w:r>
        <w:rPr>
          <w:b/>
          <w:bCs/>
          <w:i/>
          <w:iCs/>
          <w:sz w:val="24"/>
          <w:szCs w:val="24"/>
        </w:rPr>
        <w:t>4 класс</w:t>
      </w:r>
    </w:p>
    <w:p w:rsidR="00F416F9" w:rsidRDefault="00F416F9">
      <w:pPr>
        <w:pStyle w:val="af0"/>
        <w:tabs>
          <w:tab w:val="clear" w:pos="4677"/>
          <w:tab w:val="clear" w:pos="9355"/>
        </w:tabs>
        <w:spacing w:line="288" w:lineRule="auto"/>
        <w:ind w:firstLine="720"/>
        <w:jc w:val="both"/>
        <w:rPr>
          <w:sz w:val="24"/>
          <w:szCs w:val="24"/>
        </w:rPr>
      </w:pPr>
      <w:r>
        <w:rPr>
          <w:sz w:val="24"/>
          <w:szCs w:val="24"/>
        </w:rPr>
        <w:t>вычислительные навыки:</w:t>
      </w:r>
    </w:p>
    <w:p w:rsidR="00F416F9" w:rsidRDefault="00F416F9">
      <w:pPr>
        <w:pStyle w:val="af0"/>
        <w:tabs>
          <w:tab w:val="clear" w:pos="4677"/>
          <w:tab w:val="clear" w:pos="9355"/>
        </w:tabs>
        <w:spacing w:line="288" w:lineRule="auto"/>
        <w:ind w:firstLine="720"/>
        <w:jc w:val="both"/>
        <w:rPr>
          <w:sz w:val="24"/>
          <w:szCs w:val="24"/>
        </w:rPr>
      </w:pPr>
      <w:r>
        <w:rPr>
          <w:sz w:val="24"/>
          <w:szCs w:val="24"/>
        </w:rPr>
        <w:t>умножение – 14%</w:t>
      </w:r>
    </w:p>
    <w:p w:rsidR="00F416F9" w:rsidRDefault="00F416F9">
      <w:pPr>
        <w:pStyle w:val="af0"/>
        <w:tabs>
          <w:tab w:val="clear" w:pos="4677"/>
          <w:tab w:val="clear" w:pos="9355"/>
        </w:tabs>
        <w:spacing w:line="288" w:lineRule="auto"/>
        <w:ind w:firstLine="720"/>
        <w:jc w:val="both"/>
        <w:rPr>
          <w:sz w:val="24"/>
          <w:szCs w:val="24"/>
        </w:rPr>
      </w:pPr>
      <w:r>
        <w:rPr>
          <w:sz w:val="24"/>
          <w:szCs w:val="24"/>
        </w:rPr>
        <w:t>деление – 22%</w:t>
      </w:r>
    </w:p>
    <w:p w:rsidR="00F416F9" w:rsidRDefault="00F416F9">
      <w:pPr>
        <w:pStyle w:val="af0"/>
        <w:tabs>
          <w:tab w:val="clear" w:pos="4677"/>
          <w:tab w:val="clear" w:pos="9355"/>
        </w:tabs>
        <w:spacing w:line="288" w:lineRule="auto"/>
        <w:ind w:firstLine="720"/>
        <w:jc w:val="both"/>
        <w:rPr>
          <w:sz w:val="24"/>
          <w:szCs w:val="24"/>
        </w:rPr>
      </w:pPr>
      <w:r>
        <w:rPr>
          <w:sz w:val="24"/>
          <w:szCs w:val="24"/>
        </w:rPr>
        <w:t>действия с именованными числами – 60%</w:t>
      </w:r>
    </w:p>
    <w:p w:rsidR="00F416F9" w:rsidRDefault="00F416F9">
      <w:pPr>
        <w:pStyle w:val="af0"/>
        <w:tabs>
          <w:tab w:val="clear" w:pos="4677"/>
          <w:tab w:val="clear" w:pos="9355"/>
        </w:tabs>
        <w:spacing w:line="288" w:lineRule="auto"/>
        <w:ind w:firstLine="720"/>
        <w:jc w:val="both"/>
        <w:rPr>
          <w:sz w:val="24"/>
          <w:szCs w:val="24"/>
        </w:rPr>
      </w:pPr>
      <w:r>
        <w:rPr>
          <w:sz w:val="24"/>
          <w:szCs w:val="24"/>
        </w:rPr>
        <w:t>в ходе решения задачи – 16,6%</w:t>
      </w:r>
    </w:p>
    <w:p w:rsidR="00F416F9" w:rsidRDefault="00F416F9">
      <w:pPr>
        <w:pStyle w:val="af0"/>
        <w:tabs>
          <w:tab w:val="clear" w:pos="4677"/>
          <w:tab w:val="clear" w:pos="9355"/>
        </w:tabs>
        <w:spacing w:line="288" w:lineRule="auto"/>
        <w:ind w:firstLine="720"/>
        <w:jc w:val="both"/>
        <w:rPr>
          <w:sz w:val="24"/>
          <w:szCs w:val="24"/>
        </w:rPr>
      </w:pPr>
      <w:r>
        <w:rPr>
          <w:sz w:val="24"/>
          <w:szCs w:val="24"/>
        </w:rPr>
        <w:t>в ходе решения геометрической задачи – 24%</w:t>
      </w:r>
    </w:p>
    <w:p w:rsidR="00F416F9" w:rsidRDefault="00526033">
      <w:pPr>
        <w:rPr>
          <w:sz w:val="24"/>
          <w:szCs w:val="24"/>
        </w:rPr>
      </w:pPr>
      <w:r w:rsidRPr="00526033">
        <w:rPr>
          <w:sz w:val="24"/>
          <w:szCs w:val="24"/>
        </w:rPr>
        <w:t xml:space="preserve">              при умножении на двузначное и трехзначное часло</w:t>
      </w:r>
    </w:p>
    <w:p w:rsidR="000D3EC5" w:rsidRPr="00526033" w:rsidRDefault="000D3EC5">
      <w:pPr>
        <w:rPr>
          <w:sz w:val="24"/>
          <w:szCs w:val="24"/>
        </w:rPr>
      </w:pPr>
    </w:p>
    <w:p w:rsidR="00F416F9" w:rsidRDefault="00F416F9"/>
    <w:p w:rsidR="00F416F9" w:rsidRDefault="00F416F9">
      <w:pPr>
        <w:pStyle w:val="af0"/>
        <w:tabs>
          <w:tab w:val="clear" w:pos="4677"/>
          <w:tab w:val="clear" w:pos="9355"/>
        </w:tabs>
        <w:spacing w:line="288" w:lineRule="auto"/>
        <w:ind w:firstLine="720"/>
        <w:jc w:val="both"/>
        <w:rPr>
          <w:sz w:val="24"/>
          <w:szCs w:val="24"/>
        </w:rPr>
      </w:pPr>
      <w:r>
        <w:rPr>
          <w:sz w:val="24"/>
          <w:szCs w:val="24"/>
        </w:rPr>
        <w:t>Анализируя таблицу, можно сделать следующий вывод:</w:t>
      </w:r>
    </w:p>
    <w:p w:rsidR="00F416F9" w:rsidRDefault="00F416F9">
      <w:pPr>
        <w:pStyle w:val="af0"/>
        <w:tabs>
          <w:tab w:val="clear" w:pos="4677"/>
          <w:tab w:val="clear" w:pos="9355"/>
        </w:tabs>
        <w:spacing w:line="288" w:lineRule="auto"/>
        <w:ind w:firstLine="720"/>
        <w:jc w:val="both"/>
        <w:rPr>
          <w:sz w:val="24"/>
          <w:szCs w:val="24"/>
        </w:rPr>
      </w:pPr>
      <w:r>
        <w:rPr>
          <w:sz w:val="24"/>
          <w:szCs w:val="24"/>
        </w:rPr>
        <w:t>– учащиеся успешно справляются с решением задач, осознанно выбирают способ решения;</w:t>
      </w:r>
    </w:p>
    <w:p w:rsidR="00F416F9" w:rsidRDefault="00F416F9">
      <w:pPr>
        <w:pStyle w:val="af0"/>
        <w:tabs>
          <w:tab w:val="clear" w:pos="4677"/>
          <w:tab w:val="clear" w:pos="9355"/>
        </w:tabs>
        <w:spacing w:line="288" w:lineRule="auto"/>
        <w:ind w:firstLine="720"/>
        <w:jc w:val="both"/>
        <w:rPr>
          <w:sz w:val="24"/>
          <w:szCs w:val="24"/>
        </w:rPr>
      </w:pPr>
      <w:r>
        <w:rPr>
          <w:sz w:val="24"/>
          <w:szCs w:val="24"/>
        </w:rPr>
        <w:t>– по сравнению с прошлым годом увеличился процент учащихся, делающих ошибки при работе с именованными числами (с 22% до 40%)</w:t>
      </w:r>
    </w:p>
    <w:p w:rsidR="00F416F9" w:rsidRDefault="00F416F9">
      <w:pPr>
        <w:pStyle w:val="af0"/>
        <w:tabs>
          <w:tab w:val="clear" w:pos="4677"/>
          <w:tab w:val="clear" w:pos="9355"/>
        </w:tabs>
        <w:spacing w:line="288" w:lineRule="auto"/>
        <w:ind w:firstLine="720"/>
        <w:jc w:val="both"/>
        <w:rPr>
          <w:sz w:val="24"/>
          <w:szCs w:val="24"/>
        </w:rPr>
      </w:pPr>
      <w:r>
        <w:rPr>
          <w:sz w:val="24"/>
          <w:szCs w:val="24"/>
        </w:rPr>
        <w:t>– снижение качества знаний обусловлено низким процентом в 3 «В» (21%)</w:t>
      </w:r>
    </w:p>
    <w:p w:rsidR="00F416F9" w:rsidRPr="006B6734" w:rsidRDefault="00F416F9" w:rsidP="006B6734">
      <w:pPr>
        <w:pStyle w:val="af0"/>
        <w:tabs>
          <w:tab w:val="clear" w:pos="4677"/>
          <w:tab w:val="clear" w:pos="9355"/>
        </w:tabs>
        <w:spacing w:line="288" w:lineRule="auto"/>
        <w:ind w:firstLine="720"/>
        <w:jc w:val="both"/>
        <w:rPr>
          <w:sz w:val="24"/>
          <w:szCs w:val="24"/>
        </w:rPr>
      </w:pPr>
      <w:r>
        <w:t xml:space="preserve"> </w:t>
      </w:r>
      <w:r w:rsidRPr="006B6734">
        <w:rPr>
          <w:sz w:val="24"/>
          <w:szCs w:val="24"/>
        </w:rPr>
        <w:t>При планировании работы МО на следующий учебный год обратить особое внимание на тему «Действия с именованными числами».</w:t>
      </w:r>
    </w:p>
    <w:p w:rsidR="00F416F9" w:rsidRDefault="00F416F9" w:rsidP="00184ABB">
      <w:pPr>
        <w:ind w:firstLine="720"/>
        <w:jc w:val="center"/>
        <w:rPr>
          <w:i/>
          <w:sz w:val="24"/>
          <w:szCs w:val="24"/>
        </w:rPr>
      </w:pPr>
    </w:p>
    <w:p w:rsidR="00F416F9" w:rsidRDefault="00F416F9"/>
    <w:p w:rsidR="00F416F9" w:rsidRDefault="00F416F9">
      <w:pPr>
        <w:ind w:firstLine="720"/>
        <w:jc w:val="center"/>
        <w:rPr>
          <w:b/>
          <w:sz w:val="24"/>
          <w:szCs w:val="24"/>
        </w:rPr>
      </w:pPr>
      <w:r>
        <w:rPr>
          <w:b/>
          <w:sz w:val="24"/>
          <w:szCs w:val="24"/>
        </w:rPr>
        <w:t>Результаты обучения русскому языку по итоговым контрольным работам</w:t>
      </w:r>
    </w:p>
    <w:p w:rsidR="00F416F9" w:rsidRDefault="00F416F9">
      <w:pPr>
        <w:jc w:val="center"/>
      </w:pPr>
    </w:p>
    <w:tbl>
      <w:tblPr>
        <w:tblW w:w="0" w:type="auto"/>
        <w:jc w:val="center"/>
        <w:tblLayout w:type="fixed"/>
        <w:tblLook w:val="0000" w:firstRow="0" w:lastRow="0" w:firstColumn="0" w:lastColumn="0" w:noHBand="0" w:noVBand="0"/>
      </w:tblPr>
      <w:tblGrid>
        <w:gridCol w:w="805"/>
        <w:gridCol w:w="2154"/>
        <w:gridCol w:w="1041"/>
        <w:gridCol w:w="981"/>
        <w:gridCol w:w="1109"/>
        <w:gridCol w:w="982"/>
        <w:gridCol w:w="1739"/>
      </w:tblGrid>
      <w:tr w:rsidR="006B6734">
        <w:trPr>
          <w:jc w:val="center"/>
        </w:trPr>
        <w:tc>
          <w:tcPr>
            <w:tcW w:w="805" w:type="dxa"/>
            <w:tcBorders>
              <w:top w:val="single" w:sz="4" w:space="0" w:color="000000"/>
              <w:left w:val="single" w:sz="4" w:space="0" w:color="000000"/>
              <w:bottom w:val="single" w:sz="4" w:space="0" w:color="000000"/>
            </w:tcBorders>
          </w:tcPr>
          <w:p w:rsidR="006B6734" w:rsidRDefault="006B6734">
            <w:pPr>
              <w:snapToGrid w:val="0"/>
              <w:jc w:val="center"/>
              <w:rPr>
                <w:b/>
                <w:bCs/>
                <w:sz w:val="22"/>
                <w:szCs w:val="22"/>
              </w:rPr>
            </w:pPr>
            <w:r>
              <w:rPr>
                <w:b/>
                <w:bCs/>
                <w:sz w:val="22"/>
                <w:szCs w:val="22"/>
              </w:rPr>
              <w:t>Класс</w:t>
            </w:r>
          </w:p>
        </w:tc>
        <w:tc>
          <w:tcPr>
            <w:tcW w:w="2154" w:type="dxa"/>
            <w:tcBorders>
              <w:top w:val="single" w:sz="4" w:space="0" w:color="000000"/>
              <w:left w:val="single" w:sz="4" w:space="0" w:color="000000"/>
              <w:bottom w:val="single" w:sz="4" w:space="0" w:color="000000"/>
            </w:tcBorders>
          </w:tcPr>
          <w:p w:rsidR="006B6734" w:rsidRDefault="006B6734">
            <w:pPr>
              <w:snapToGrid w:val="0"/>
              <w:jc w:val="center"/>
              <w:rPr>
                <w:b/>
                <w:bCs/>
                <w:sz w:val="22"/>
                <w:szCs w:val="22"/>
              </w:rPr>
            </w:pPr>
            <w:r>
              <w:rPr>
                <w:b/>
                <w:bCs/>
                <w:sz w:val="22"/>
                <w:szCs w:val="22"/>
              </w:rPr>
              <w:t>Учитель</w:t>
            </w:r>
          </w:p>
        </w:tc>
        <w:tc>
          <w:tcPr>
            <w:tcW w:w="1041" w:type="dxa"/>
            <w:tcBorders>
              <w:top w:val="single" w:sz="4" w:space="0" w:color="000000"/>
              <w:left w:val="single" w:sz="4" w:space="0" w:color="000000"/>
              <w:bottom w:val="single" w:sz="4" w:space="0" w:color="000000"/>
            </w:tcBorders>
          </w:tcPr>
          <w:p w:rsidR="006B6734" w:rsidRDefault="006B6734">
            <w:pPr>
              <w:snapToGrid w:val="0"/>
              <w:jc w:val="center"/>
              <w:rPr>
                <w:b/>
                <w:bCs/>
                <w:sz w:val="22"/>
                <w:szCs w:val="22"/>
              </w:rPr>
            </w:pPr>
            <w:r>
              <w:rPr>
                <w:b/>
                <w:bCs/>
                <w:sz w:val="22"/>
                <w:szCs w:val="22"/>
              </w:rPr>
              <w:t>Писало работу</w:t>
            </w:r>
          </w:p>
        </w:tc>
        <w:tc>
          <w:tcPr>
            <w:tcW w:w="981" w:type="dxa"/>
            <w:tcBorders>
              <w:top w:val="single" w:sz="4" w:space="0" w:color="000000"/>
              <w:left w:val="single" w:sz="4" w:space="0" w:color="000000"/>
              <w:bottom w:val="single" w:sz="4" w:space="0" w:color="000000"/>
            </w:tcBorders>
          </w:tcPr>
          <w:p w:rsidR="006B6734" w:rsidRDefault="006B6734">
            <w:pPr>
              <w:snapToGrid w:val="0"/>
              <w:jc w:val="center"/>
              <w:rPr>
                <w:b/>
                <w:bCs/>
                <w:sz w:val="22"/>
                <w:szCs w:val="22"/>
              </w:rPr>
            </w:pPr>
            <w:r>
              <w:rPr>
                <w:b/>
                <w:bCs/>
                <w:sz w:val="22"/>
                <w:szCs w:val="22"/>
              </w:rPr>
              <w:t xml:space="preserve">На </w:t>
            </w:r>
          </w:p>
          <w:p w:rsidR="006B6734" w:rsidRDefault="006B6734">
            <w:pPr>
              <w:jc w:val="center"/>
              <w:rPr>
                <w:b/>
                <w:bCs/>
                <w:sz w:val="22"/>
                <w:szCs w:val="22"/>
              </w:rPr>
            </w:pPr>
            <w:r>
              <w:rPr>
                <w:b/>
                <w:bCs/>
                <w:sz w:val="22"/>
                <w:szCs w:val="22"/>
              </w:rPr>
              <w:t>4 и 5</w:t>
            </w:r>
          </w:p>
        </w:tc>
        <w:tc>
          <w:tcPr>
            <w:tcW w:w="1109" w:type="dxa"/>
            <w:tcBorders>
              <w:top w:val="single" w:sz="4" w:space="0" w:color="000000"/>
              <w:left w:val="single" w:sz="4" w:space="0" w:color="000000"/>
              <w:bottom w:val="single" w:sz="4" w:space="0" w:color="000000"/>
            </w:tcBorders>
          </w:tcPr>
          <w:p w:rsidR="006B6734" w:rsidRDefault="006B6734">
            <w:pPr>
              <w:snapToGrid w:val="0"/>
              <w:jc w:val="center"/>
              <w:rPr>
                <w:b/>
                <w:bCs/>
                <w:sz w:val="22"/>
                <w:szCs w:val="22"/>
              </w:rPr>
            </w:pPr>
            <w:r>
              <w:rPr>
                <w:b/>
                <w:bCs/>
                <w:sz w:val="22"/>
                <w:szCs w:val="22"/>
              </w:rPr>
              <w:t>% качества знаний</w:t>
            </w:r>
          </w:p>
        </w:tc>
        <w:tc>
          <w:tcPr>
            <w:tcW w:w="982" w:type="dxa"/>
            <w:tcBorders>
              <w:top w:val="single" w:sz="4" w:space="0" w:color="000000"/>
              <w:left w:val="single" w:sz="4" w:space="0" w:color="000000"/>
              <w:bottom w:val="single" w:sz="4" w:space="0" w:color="000000"/>
            </w:tcBorders>
          </w:tcPr>
          <w:p w:rsidR="006B6734" w:rsidRDefault="006B6734">
            <w:pPr>
              <w:snapToGrid w:val="0"/>
              <w:jc w:val="center"/>
              <w:rPr>
                <w:b/>
                <w:bCs/>
                <w:sz w:val="22"/>
                <w:szCs w:val="22"/>
              </w:rPr>
            </w:pPr>
            <w:r>
              <w:rPr>
                <w:b/>
                <w:bCs/>
                <w:sz w:val="22"/>
                <w:szCs w:val="22"/>
              </w:rPr>
              <w:t>На 2</w:t>
            </w:r>
          </w:p>
        </w:tc>
        <w:tc>
          <w:tcPr>
            <w:tcW w:w="1739" w:type="dxa"/>
            <w:tcBorders>
              <w:top w:val="single" w:sz="4" w:space="0" w:color="000000"/>
              <w:left w:val="single" w:sz="4" w:space="0" w:color="000000"/>
              <w:bottom w:val="single" w:sz="4" w:space="0" w:color="000000"/>
              <w:right w:val="single" w:sz="4" w:space="0" w:color="000000"/>
            </w:tcBorders>
          </w:tcPr>
          <w:p w:rsidR="006B6734" w:rsidRDefault="006B6734">
            <w:pPr>
              <w:snapToGrid w:val="0"/>
              <w:jc w:val="center"/>
              <w:rPr>
                <w:b/>
                <w:bCs/>
                <w:sz w:val="22"/>
                <w:szCs w:val="22"/>
              </w:rPr>
            </w:pPr>
            <w:r>
              <w:rPr>
                <w:b/>
                <w:bCs/>
                <w:sz w:val="22"/>
                <w:szCs w:val="22"/>
              </w:rPr>
              <w:t>успеваемость</w:t>
            </w:r>
          </w:p>
        </w:tc>
      </w:tr>
      <w:tr w:rsidR="006B6734">
        <w:trPr>
          <w:jc w:val="center"/>
        </w:trPr>
        <w:tc>
          <w:tcPr>
            <w:tcW w:w="805" w:type="dxa"/>
            <w:tcBorders>
              <w:top w:val="single" w:sz="4" w:space="0" w:color="000000"/>
              <w:left w:val="single" w:sz="4" w:space="0" w:color="000000"/>
              <w:bottom w:val="single" w:sz="4" w:space="0" w:color="000000"/>
            </w:tcBorders>
          </w:tcPr>
          <w:p w:rsidR="006B6734" w:rsidRDefault="00FE723C">
            <w:pPr>
              <w:snapToGrid w:val="0"/>
              <w:jc w:val="center"/>
              <w:rPr>
                <w:b/>
                <w:bCs/>
                <w:sz w:val="22"/>
                <w:szCs w:val="22"/>
              </w:rPr>
            </w:pPr>
            <w:r>
              <w:rPr>
                <w:b/>
                <w:bCs/>
                <w:sz w:val="22"/>
                <w:szCs w:val="22"/>
              </w:rPr>
              <w:t>2</w:t>
            </w:r>
            <w:r w:rsidR="006B6734">
              <w:rPr>
                <w:b/>
                <w:bCs/>
                <w:sz w:val="22"/>
                <w:szCs w:val="22"/>
              </w:rPr>
              <w:t>а</w:t>
            </w:r>
          </w:p>
        </w:tc>
        <w:tc>
          <w:tcPr>
            <w:tcW w:w="2154" w:type="dxa"/>
            <w:tcBorders>
              <w:top w:val="single" w:sz="4" w:space="0" w:color="000000"/>
              <w:left w:val="single" w:sz="4" w:space="0" w:color="000000"/>
              <w:bottom w:val="single" w:sz="4" w:space="0" w:color="000000"/>
            </w:tcBorders>
          </w:tcPr>
          <w:p w:rsidR="006B6734" w:rsidRDefault="006B6734">
            <w:pPr>
              <w:snapToGrid w:val="0"/>
              <w:rPr>
                <w:sz w:val="22"/>
                <w:szCs w:val="22"/>
              </w:rPr>
            </w:pPr>
            <w:r>
              <w:rPr>
                <w:sz w:val="22"/>
                <w:szCs w:val="22"/>
              </w:rPr>
              <w:t>Королева М.С.</w:t>
            </w:r>
          </w:p>
        </w:tc>
        <w:tc>
          <w:tcPr>
            <w:tcW w:w="104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25</w:t>
            </w:r>
          </w:p>
        </w:tc>
        <w:tc>
          <w:tcPr>
            <w:tcW w:w="98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21</w:t>
            </w:r>
          </w:p>
        </w:tc>
        <w:tc>
          <w:tcPr>
            <w:tcW w:w="1109"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84</w:t>
            </w:r>
            <w:r w:rsidR="006B6734">
              <w:rPr>
                <w:sz w:val="22"/>
                <w:szCs w:val="22"/>
              </w:rPr>
              <w:t>%</w:t>
            </w:r>
          </w:p>
        </w:tc>
        <w:tc>
          <w:tcPr>
            <w:tcW w:w="982" w:type="dxa"/>
            <w:tcBorders>
              <w:top w:val="single" w:sz="4" w:space="0" w:color="000000"/>
              <w:left w:val="single" w:sz="4" w:space="0" w:color="000000"/>
              <w:bottom w:val="single" w:sz="4" w:space="0" w:color="000000"/>
            </w:tcBorders>
          </w:tcPr>
          <w:p w:rsidR="006B6734" w:rsidRDefault="006B6734">
            <w:pPr>
              <w:snapToGrid w:val="0"/>
              <w:jc w:val="center"/>
              <w:rPr>
                <w:sz w:val="22"/>
                <w:szCs w:val="22"/>
              </w:rPr>
            </w:pPr>
            <w:r>
              <w:rPr>
                <w:sz w:val="22"/>
                <w:szCs w:val="22"/>
              </w:rPr>
              <w:t>0</w:t>
            </w:r>
          </w:p>
        </w:tc>
        <w:tc>
          <w:tcPr>
            <w:tcW w:w="1739" w:type="dxa"/>
            <w:tcBorders>
              <w:top w:val="single" w:sz="4" w:space="0" w:color="000000"/>
              <w:left w:val="single" w:sz="4" w:space="0" w:color="000000"/>
              <w:bottom w:val="single" w:sz="4" w:space="0" w:color="000000"/>
              <w:right w:val="single" w:sz="4" w:space="0" w:color="000000"/>
            </w:tcBorders>
          </w:tcPr>
          <w:p w:rsidR="006B6734" w:rsidRDefault="006B6734">
            <w:pPr>
              <w:snapToGrid w:val="0"/>
              <w:jc w:val="center"/>
              <w:rPr>
                <w:sz w:val="22"/>
                <w:szCs w:val="22"/>
              </w:rPr>
            </w:pPr>
            <w:r>
              <w:rPr>
                <w:sz w:val="22"/>
                <w:szCs w:val="22"/>
              </w:rPr>
              <w:t>100%</w:t>
            </w:r>
          </w:p>
        </w:tc>
      </w:tr>
      <w:tr w:rsidR="006B6734">
        <w:trPr>
          <w:jc w:val="center"/>
        </w:trPr>
        <w:tc>
          <w:tcPr>
            <w:tcW w:w="805" w:type="dxa"/>
            <w:tcBorders>
              <w:top w:val="single" w:sz="4" w:space="0" w:color="000000"/>
              <w:left w:val="single" w:sz="4" w:space="0" w:color="000000"/>
              <w:bottom w:val="single" w:sz="4" w:space="0" w:color="000000"/>
            </w:tcBorders>
          </w:tcPr>
          <w:p w:rsidR="006B6734" w:rsidRDefault="00FE723C">
            <w:pPr>
              <w:snapToGrid w:val="0"/>
              <w:jc w:val="center"/>
              <w:rPr>
                <w:b/>
                <w:bCs/>
                <w:sz w:val="22"/>
                <w:szCs w:val="22"/>
              </w:rPr>
            </w:pPr>
            <w:r>
              <w:rPr>
                <w:b/>
                <w:bCs/>
                <w:sz w:val="22"/>
                <w:szCs w:val="22"/>
              </w:rPr>
              <w:t>2</w:t>
            </w:r>
            <w:r w:rsidR="006B6734">
              <w:rPr>
                <w:b/>
                <w:bCs/>
                <w:sz w:val="22"/>
                <w:szCs w:val="22"/>
              </w:rPr>
              <w:t>б</w:t>
            </w:r>
          </w:p>
        </w:tc>
        <w:tc>
          <w:tcPr>
            <w:tcW w:w="2154" w:type="dxa"/>
            <w:tcBorders>
              <w:top w:val="single" w:sz="4" w:space="0" w:color="000000"/>
              <w:left w:val="single" w:sz="4" w:space="0" w:color="000000"/>
              <w:bottom w:val="single" w:sz="4" w:space="0" w:color="000000"/>
            </w:tcBorders>
          </w:tcPr>
          <w:p w:rsidR="006B6734" w:rsidRDefault="006B6734">
            <w:pPr>
              <w:snapToGrid w:val="0"/>
              <w:rPr>
                <w:sz w:val="22"/>
                <w:szCs w:val="22"/>
              </w:rPr>
            </w:pPr>
            <w:r>
              <w:rPr>
                <w:sz w:val="22"/>
                <w:szCs w:val="22"/>
              </w:rPr>
              <w:t>Вальчихина Т.Ю.(КРО)</w:t>
            </w:r>
          </w:p>
        </w:tc>
        <w:tc>
          <w:tcPr>
            <w:tcW w:w="104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13</w:t>
            </w:r>
          </w:p>
        </w:tc>
        <w:tc>
          <w:tcPr>
            <w:tcW w:w="98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8</w:t>
            </w:r>
          </w:p>
        </w:tc>
        <w:tc>
          <w:tcPr>
            <w:tcW w:w="1109"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62</w:t>
            </w:r>
            <w:r w:rsidR="006B6734">
              <w:rPr>
                <w:sz w:val="22"/>
                <w:szCs w:val="22"/>
              </w:rPr>
              <w:t>%</w:t>
            </w:r>
          </w:p>
        </w:tc>
        <w:tc>
          <w:tcPr>
            <w:tcW w:w="982" w:type="dxa"/>
            <w:tcBorders>
              <w:top w:val="single" w:sz="4" w:space="0" w:color="000000"/>
              <w:left w:val="single" w:sz="4" w:space="0" w:color="000000"/>
              <w:bottom w:val="single" w:sz="4" w:space="0" w:color="000000"/>
            </w:tcBorders>
          </w:tcPr>
          <w:p w:rsidR="006B6734" w:rsidRDefault="006B6734">
            <w:pPr>
              <w:snapToGrid w:val="0"/>
              <w:jc w:val="center"/>
              <w:rPr>
                <w:sz w:val="22"/>
                <w:szCs w:val="22"/>
              </w:rPr>
            </w:pPr>
            <w:r>
              <w:rPr>
                <w:sz w:val="22"/>
                <w:szCs w:val="22"/>
              </w:rPr>
              <w:t>0</w:t>
            </w:r>
          </w:p>
        </w:tc>
        <w:tc>
          <w:tcPr>
            <w:tcW w:w="1739" w:type="dxa"/>
            <w:tcBorders>
              <w:top w:val="single" w:sz="4" w:space="0" w:color="000000"/>
              <w:left w:val="single" w:sz="4" w:space="0" w:color="000000"/>
              <w:bottom w:val="single" w:sz="4" w:space="0" w:color="000000"/>
              <w:right w:val="single" w:sz="4" w:space="0" w:color="000000"/>
            </w:tcBorders>
          </w:tcPr>
          <w:p w:rsidR="006B6734" w:rsidRDefault="006B6734">
            <w:pPr>
              <w:snapToGrid w:val="0"/>
              <w:jc w:val="center"/>
              <w:rPr>
                <w:sz w:val="22"/>
                <w:szCs w:val="22"/>
              </w:rPr>
            </w:pPr>
            <w:r>
              <w:rPr>
                <w:sz w:val="22"/>
                <w:szCs w:val="22"/>
              </w:rPr>
              <w:t>100%</w:t>
            </w:r>
          </w:p>
        </w:tc>
      </w:tr>
      <w:tr w:rsidR="006B6734">
        <w:trPr>
          <w:jc w:val="center"/>
        </w:trPr>
        <w:tc>
          <w:tcPr>
            <w:tcW w:w="805" w:type="dxa"/>
            <w:tcBorders>
              <w:top w:val="single" w:sz="4" w:space="0" w:color="000000"/>
              <w:left w:val="single" w:sz="4" w:space="0" w:color="000000"/>
              <w:bottom w:val="single" w:sz="4" w:space="0" w:color="000000"/>
            </w:tcBorders>
          </w:tcPr>
          <w:p w:rsidR="006B6734" w:rsidRDefault="00FE723C">
            <w:pPr>
              <w:snapToGrid w:val="0"/>
              <w:jc w:val="center"/>
              <w:rPr>
                <w:b/>
                <w:bCs/>
                <w:sz w:val="22"/>
                <w:szCs w:val="22"/>
              </w:rPr>
            </w:pPr>
            <w:r>
              <w:rPr>
                <w:b/>
                <w:bCs/>
                <w:sz w:val="22"/>
                <w:szCs w:val="22"/>
              </w:rPr>
              <w:t>3</w:t>
            </w:r>
            <w:r w:rsidR="006B6734">
              <w:rPr>
                <w:b/>
                <w:bCs/>
                <w:sz w:val="22"/>
                <w:szCs w:val="22"/>
              </w:rPr>
              <w:t>а</w:t>
            </w:r>
          </w:p>
        </w:tc>
        <w:tc>
          <w:tcPr>
            <w:tcW w:w="2154" w:type="dxa"/>
            <w:tcBorders>
              <w:top w:val="single" w:sz="4" w:space="0" w:color="000000"/>
              <w:left w:val="single" w:sz="4" w:space="0" w:color="000000"/>
              <w:bottom w:val="single" w:sz="4" w:space="0" w:color="000000"/>
            </w:tcBorders>
          </w:tcPr>
          <w:p w:rsidR="006B6734" w:rsidRDefault="00FE723C">
            <w:pPr>
              <w:snapToGrid w:val="0"/>
              <w:rPr>
                <w:sz w:val="22"/>
                <w:szCs w:val="22"/>
              </w:rPr>
            </w:pPr>
            <w:r>
              <w:rPr>
                <w:sz w:val="22"/>
                <w:szCs w:val="22"/>
              </w:rPr>
              <w:t>Бойкова О.В.</w:t>
            </w:r>
          </w:p>
        </w:tc>
        <w:tc>
          <w:tcPr>
            <w:tcW w:w="1041" w:type="dxa"/>
            <w:tcBorders>
              <w:top w:val="single" w:sz="4" w:space="0" w:color="000000"/>
              <w:left w:val="single" w:sz="4" w:space="0" w:color="000000"/>
              <w:bottom w:val="single" w:sz="4" w:space="0" w:color="000000"/>
            </w:tcBorders>
          </w:tcPr>
          <w:p w:rsidR="006B6734" w:rsidRDefault="006B6734">
            <w:pPr>
              <w:snapToGrid w:val="0"/>
              <w:jc w:val="center"/>
              <w:rPr>
                <w:sz w:val="22"/>
                <w:szCs w:val="22"/>
              </w:rPr>
            </w:pPr>
            <w:r>
              <w:rPr>
                <w:sz w:val="22"/>
                <w:szCs w:val="22"/>
              </w:rPr>
              <w:t>17</w:t>
            </w:r>
          </w:p>
        </w:tc>
        <w:tc>
          <w:tcPr>
            <w:tcW w:w="98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14</w:t>
            </w:r>
          </w:p>
        </w:tc>
        <w:tc>
          <w:tcPr>
            <w:tcW w:w="1109"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83</w:t>
            </w:r>
            <w:r w:rsidR="006B6734">
              <w:rPr>
                <w:sz w:val="22"/>
                <w:szCs w:val="22"/>
              </w:rPr>
              <w:t>%</w:t>
            </w:r>
          </w:p>
        </w:tc>
        <w:tc>
          <w:tcPr>
            <w:tcW w:w="982" w:type="dxa"/>
            <w:tcBorders>
              <w:top w:val="single" w:sz="4" w:space="0" w:color="000000"/>
              <w:left w:val="single" w:sz="4" w:space="0" w:color="000000"/>
              <w:bottom w:val="single" w:sz="4" w:space="0" w:color="000000"/>
            </w:tcBorders>
          </w:tcPr>
          <w:p w:rsidR="006B6734" w:rsidRDefault="006B6734">
            <w:pPr>
              <w:snapToGrid w:val="0"/>
              <w:jc w:val="center"/>
              <w:rPr>
                <w:sz w:val="22"/>
                <w:szCs w:val="22"/>
              </w:rPr>
            </w:pPr>
            <w:r>
              <w:rPr>
                <w:sz w:val="22"/>
                <w:szCs w:val="22"/>
              </w:rPr>
              <w:t>0</w:t>
            </w:r>
          </w:p>
        </w:tc>
        <w:tc>
          <w:tcPr>
            <w:tcW w:w="1739" w:type="dxa"/>
            <w:tcBorders>
              <w:top w:val="single" w:sz="4" w:space="0" w:color="000000"/>
              <w:left w:val="single" w:sz="4" w:space="0" w:color="000000"/>
              <w:bottom w:val="single" w:sz="4" w:space="0" w:color="000000"/>
              <w:right w:val="single" w:sz="4" w:space="0" w:color="000000"/>
            </w:tcBorders>
          </w:tcPr>
          <w:p w:rsidR="006B6734" w:rsidRDefault="006B6734">
            <w:pPr>
              <w:snapToGrid w:val="0"/>
              <w:jc w:val="center"/>
              <w:rPr>
                <w:sz w:val="22"/>
                <w:szCs w:val="22"/>
              </w:rPr>
            </w:pPr>
            <w:r>
              <w:rPr>
                <w:sz w:val="22"/>
                <w:szCs w:val="22"/>
              </w:rPr>
              <w:t>100%</w:t>
            </w:r>
          </w:p>
        </w:tc>
      </w:tr>
      <w:tr w:rsidR="006B6734">
        <w:trPr>
          <w:jc w:val="center"/>
        </w:trPr>
        <w:tc>
          <w:tcPr>
            <w:tcW w:w="805" w:type="dxa"/>
            <w:tcBorders>
              <w:top w:val="single" w:sz="4" w:space="0" w:color="000000"/>
              <w:left w:val="single" w:sz="4" w:space="0" w:color="000000"/>
              <w:bottom w:val="single" w:sz="4" w:space="0" w:color="000000"/>
            </w:tcBorders>
          </w:tcPr>
          <w:p w:rsidR="006B6734" w:rsidRDefault="00FE723C">
            <w:pPr>
              <w:snapToGrid w:val="0"/>
              <w:jc w:val="center"/>
              <w:rPr>
                <w:b/>
                <w:bCs/>
                <w:sz w:val="22"/>
                <w:szCs w:val="22"/>
              </w:rPr>
            </w:pPr>
            <w:r>
              <w:rPr>
                <w:b/>
                <w:bCs/>
                <w:sz w:val="22"/>
                <w:szCs w:val="22"/>
              </w:rPr>
              <w:t>4</w:t>
            </w:r>
            <w:r w:rsidR="006B6734">
              <w:rPr>
                <w:b/>
                <w:bCs/>
                <w:sz w:val="22"/>
                <w:szCs w:val="22"/>
              </w:rPr>
              <w:t>а</w:t>
            </w:r>
          </w:p>
        </w:tc>
        <w:tc>
          <w:tcPr>
            <w:tcW w:w="2154" w:type="dxa"/>
            <w:tcBorders>
              <w:top w:val="single" w:sz="4" w:space="0" w:color="000000"/>
              <w:left w:val="single" w:sz="4" w:space="0" w:color="000000"/>
              <w:bottom w:val="single" w:sz="4" w:space="0" w:color="000000"/>
            </w:tcBorders>
          </w:tcPr>
          <w:p w:rsidR="006B6734" w:rsidRDefault="006B6734">
            <w:pPr>
              <w:snapToGrid w:val="0"/>
              <w:rPr>
                <w:sz w:val="22"/>
                <w:szCs w:val="22"/>
              </w:rPr>
            </w:pPr>
            <w:r>
              <w:rPr>
                <w:sz w:val="22"/>
                <w:szCs w:val="22"/>
              </w:rPr>
              <w:t>Горшкова Т.В.(КРО)</w:t>
            </w:r>
          </w:p>
        </w:tc>
        <w:tc>
          <w:tcPr>
            <w:tcW w:w="104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12</w:t>
            </w:r>
          </w:p>
        </w:tc>
        <w:tc>
          <w:tcPr>
            <w:tcW w:w="98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6</w:t>
            </w:r>
          </w:p>
        </w:tc>
        <w:tc>
          <w:tcPr>
            <w:tcW w:w="1109" w:type="dxa"/>
            <w:tcBorders>
              <w:top w:val="single" w:sz="4" w:space="0" w:color="000000"/>
              <w:left w:val="single" w:sz="4" w:space="0" w:color="000000"/>
              <w:bottom w:val="single" w:sz="4" w:space="0" w:color="000000"/>
            </w:tcBorders>
          </w:tcPr>
          <w:p w:rsidR="006B6734" w:rsidRDefault="006B6734">
            <w:pPr>
              <w:snapToGrid w:val="0"/>
              <w:jc w:val="center"/>
              <w:rPr>
                <w:sz w:val="22"/>
                <w:szCs w:val="22"/>
              </w:rPr>
            </w:pPr>
            <w:r>
              <w:rPr>
                <w:sz w:val="22"/>
                <w:szCs w:val="22"/>
              </w:rPr>
              <w:t>50%</w:t>
            </w:r>
          </w:p>
        </w:tc>
        <w:tc>
          <w:tcPr>
            <w:tcW w:w="982" w:type="dxa"/>
            <w:tcBorders>
              <w:top w:val="single" w:sz="4" w:space="0" w:color="000000"/>
              <w:left w:val="single" w:sz="4" w:space="0" w:color="000000"/>
              <w:bottom w:val="single" w:sz="4" w:space="0" w:color="000000"/>
            </w:tcBorders>
          </w:tcPr>
          <w:p w:rsidR="006B6734" w:rsidRDefault="006B6734">
            <w:pPr>
              <w:snapToGrid w:val="0"/>
              <w:jc w:val="center"/>
              <w:rPr>
                <w:sz w:val="22"/>
                <w:szCs w:val="22"/>
              </w:rPr>
            </w:pPr>
            <w:r>
              <w:rPr>
                <w:sz w:val="22"/>
                <w:szCs w:val="22"/>
              </w:rPr>
              <w:t>0</w:t>
            </w:r>
          </w:p>
        </w:tc>
        <w:tc>
          <w:tcPr>
            <w:tcW w:w="1739" w:type="dxa"/>
            <w:tcBorders>
              <w:top w:val="single" w:sz="4" w:space="0" w:color="000000"/>
              <w:left w:val="single" w:sz="4" w:space="0" w:color="000000"/>
              <w:bottom w:val="single" w:sz="4" w:space="0" w:color="000000"/>
              <w:right w:val="single" w:sz="4" w:space="0" w:color="000000"/>
            </w:tcBorders>
          </w:tcPr>
          <w:p w:rsidR="006B6734" w:rsidRDefault="006B6734">
            <w:pPr>
              <w:snapToGrid w:val="0"/>
              <w:jc w:val="center"/>
              <w:rPr>
                <w:sz w:val="22"/>
                <w:szCs w:val="22"/>
              </w:rPr>
            </w:pPr>
            <w:r>
              <w:rPr>
                <w:sz w:val="22"/>
                <w:szCs w:val="22"/>
              </w:rPr>
              <w:t>100%</w:t>
            </w:r>
          </w:p>
        </w:tc>
      </w:tr>
      <w:tr w:rsidR="006B6734">
        <w:trPr>
          <w:jc w:val="center"/>
        </w:trPr>
        <w:tc>
          <w:tcPr>
            <w:tcW w:w="805" w:type="dxa"/>
            <w:tcBorders>
              <w:top w:val="single" w:sz="4" w:space="0" w:color="000000"/>
              <w:left w:val="single" w:sz="4" w:space="0" w:color="000000"/>
              <w:bottom w:val="single" w:sz="4" w:space="0" w:color="000000"/>
            </w:tcBorders>
          </w:tcPr>
          <w:p w:rsidR="006B6734" w:rsidRDefault="00FE723C">
            <w:pPr>
              <w:snapToGrid w:val="0"/>
              <w:jc w:val="center"/>
              <w:rPr>
                <w:b/>
                <w:bCs/>
                <w:sz w:val="22"/>
                <w:szCs w:val="22"/>
              </w:rPr>
            </w:pPr>
            <w:r>
              <w:rPr>
                <w:b/>
                <w:bCs/>
                <w:sz w:val="22"/>
                <w:szCs w:val="22"/>
              </w:rPr>
              <w:t>4</w:t>
            </w:r>
            <w:r w:rsidR="006B6734">
              <w:rPr>
                <w:b/>
                <w:bCs/>
                <w:sz w:val="22"/>
                <w:szCs w:val="22"/>
              </w:rPr>
              <w:t>б</w:t>
            </w:r>
          </w:p>
        </w:tc>
        <w:tc>
          <w:tcPr>
            <w:tcW w:w="2154" w:type="dxa"/>
            <w:tcBorders>
              <w:top w:val="single" w:sz="4" w:space="0" w:color="000000"/>
              <w:left w:val="single" w:sz="4" w:space="0" w:color="000000"/>
              <w:bottom w:val="single" w:sz="4" w:space="0" w:color="000000"/>
            </w:tcBorders>
          </w:tcPr>
          <w:p w:rsidR="006B6734" w:rsidRDefault="006B6734">
            <w:pPr>
              <w:snapToGrid w:val="0"/>
              <w:rPr>
                <w:sz w:val="22"/>
                <w:szCs w:val="22"/>
              </w:rPr>
            </w:pPr>
            <w:r>
              <w:rPr>
                <w:sz w:val="22"/>
                <w:szCs w:val="22"/>
              </w:rPr>
              <w:t>Сучкова И.А.</w:t>
            </w:r>
          </w:p>
        </w:tc>
        <w:tc>
          <w:tcPr>
            <w:tcW w:w="104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25</w:t>
            </w:r>
          </w:p>
        </w:tc>
        <w:tc>
          <w:tcPr>
            <w:tcW w:w="98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18</w:t>
            </w:r>
          </w:p>
        </w:tc>
        <w:tc>
          <w:tcPr>
            <w:tcW w:w="1109"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72</w:t>
            </w:r>
            <w:r w:rsidR="006B6734">
              <w:rPr>
                <w:sz w:val="22"/>
                <w:szCs w:val="22"/>
              </w:rPr>
              <w:t>%</w:t>
            </w:r>
          </w:p>
        </w:tc>
        <w:tc>
          <w:tcPr>
            <w:tcW w:w="982" w:type="dxa"/>
            <w:tcBorders>
              <w:top w:val="single" w:sz="4" w:space="0" w:color="000000"/>
              <w:left w:val="single" w:sz="4" w:space="0" w:color="000000"/>
              <w:bottom w:val="single" w:sz="4" w:space="0" w:color="000000"/>
            </w:tcBorders>
          </w:tcPr>
          <w:p w:rsidR="006B6734" w:rsidRDefault="006B6734">
            <w:pPr>
              <w:snapToGrid w:val="0"/>
              <w:jc w:val="center"/>
              <w:rPr>
                <w:sz w:val="22"/>
                <w:szCs w:val="22"/>
              </w:rPr>
            </w:pPr>
            <w:r>
              <w:rPr>
                <w:sz w:val="22"/>
                <w:szCs w:val="22"/>
              </w:rPr>
              <w:t>0</w:t>
            </w:r>
          </w:p>
        </w:tc>
        <w:tc>
          <w:tcPr>
            <w:tcW w:w="1739" w:type="dxa"/>
            <w:tcBorders>
              <w:top w:val="single" w:sz="4" w:space="0" w:color="000000"/>
              <w:left w:val="single" w:sz="4" w:space="0" w:color="000000"/>
              <w:bottom w:val="single" w:sz="4" w:space="0" w:color="000000"/>
              <w:right w:val="single" w:sz="4" w:space="0" w:color="000000"/>
            </w:tcBorders>
          </w:tcPr>
          <w:p w:rsidR="006B6734" w:rsidRDefault="006B6734">
            <w:pPr>
              <w:snapToGrid w:val="0"/>
              <w:jc w:val="center"/>
              <w:rPr>
                <w:sz w:val="22"/>
                <w:szCs w:val="22"/>
              </w:rPr>
            </w:pPr>
            <w:r>
              <w:rPr>
                <w:sz w:val="22"/>
                <w:szCs w:val="22"/>
              </w:rPr>
              <w:t>100%</w:t>
            </w:r>
          </w:p>
        </w:tc>
      </w:tr>
      <w:tr w:rsidR="006B6734">
        <w:trPr>
          <w:jc w:val="center"/>
        </w:trPr>
        <w:tc>
          <w:tcPr>
            <w:tcW w:w="805" w:type="dxa"/>
            <w:tcBorders>
              <w:top w:val="single" w:sz="4" w:space="0" w:color="000000"/>
              <w:left w:val="single" w:sz="4" w:space="0" w:color="000000"/>
              <w:bottom w:val="single" w:sz="4" w:space="0" w:color="000000"/>
            </w:tcBorders>
          </w:tcPr>
          <w:p w:rsidR="006B6734" w:rsidRDefault="00FE723C">
            <w:pPr>
              <w:snapToGrid w:val="0"/>
              <w:jc w:val="center"/>
              <w:rPr>
                <w:b/>
                <w:bCs/>
                <w:sz w:val="22"/>
                <w:szCs w:val="22"/>
              </w:rPr>
            </w:pPr>
            <w:r>
              <w:rPr>
                <w:b/>
                <w:bCs/>
                <w:sz w:val="22"/>
                <w:szCs w:val="22"/>
              </w:rPr>
              <w:t>1</w:t>
            </w:r>
            <w:r w:rsidR="006B6734">
              <w:rPr>
                <w:b/>
                <w:bCs/>
                <w:sz w:val="22"/>
                <w:szCs w:val="22"/>
              </w:rPr>
              <w:t>а</w:t>
            </w:r>
          </w:p>
        </w:tc>
        <w:tc>
          <w:tcPr>
            <w:tcW w:w="2154" w:type="dxa"/>
            <w:tcBorders>
              <w:top w:val="single" w:sz="4" w:space="0" w:color="000000"/>
              <w:left w:val="single" w:sz="4" w:space="0" w:color="000000"/>
              <w:bottom w:val="single" w:sz="4" w:space="0" w:color="000000"/>
            </w:tcBorders>
          </w:tcPr>
          <w:p w:rsidR="006B6734" w:rsidRDefault="006B6734">
            <w:pPr>
              <w:snapToGrid w:val="0"/>
              <w:rPr>
                <w:sz w:val="22"/>
                <w:szCs w:val="22"/>
              </w:rPr>
            </w:pPr>
            <w:r>
              <w:rPr>
                <w:sz w:val="22"/>
                <w:szCs w:val="22"/>
              </w:rPr>
              <w:t>Василевская Т.И.</w:t>
            </w:r>
          </w:p>
        </w:tc>
        <w:tc>
          <w:tcPr>
            <w:tcW w:w="104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22</w:t>
            </w:r>
          </w:p>
        </w:tc>
        <w:tc>
          <w:tcPr>
            <w:tcW w:w="981"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16</w:t>
            </w:r>
          </w:p>
        </w:tc>
        <w:tc>
          <w:tcPr>
            <w:tcW w:w="1109" w:type="dxa"/>
            <w:tcBorders>
              <w:top w:val="single" w:sz="4" w:space="0" w:color="000000"/>
              <w:left w:val="single" w:sz="4" w:space="0" w:color="000000"/>
              <w:bottom w:val="single" w:sz="4" w:space="0" w:color="000000"/>
            </w:tcBorders>
          </w:tcPr>
          <w:p w:rsidR="006B6734" w:rsidRDefault="00FE723C">
            <w:pPr>
              <w:snapToGrid w:val="0"/>
              <w:jc w:val="center"/>
              <w:rPr>
                <w:sz w:val="22"/>
                <w:szCs w:val="22"/>
              </w:rPr>
            </w:pPr>
            <w:r>
              <w:rPr>
                <w:sz w:val="22"/>
                <w:szCs w:val="22"/>
              </w:rPr>
              <w:t>72</w:t>
            </w:r>
            <w:r w:rsidR="006B6734">
              <w:rPr>
                <w:sz w:val="22"/>
                <w:szCs w:val="22"/>
              </w:rPr>
              <w:t>%</w:t>
            </w:r>
          </w:p>
        </w:tc>
        <w:tc>
          <w:tcPr>
            <w:tcW w:w="982" w:type="dxa"/>
            <w:tcBorders>
              <w:top w:val="single" w:sz="4" w:space="0" w:color="000000"/>
              <w:left w:val="single" w:sz="4" w:space="0" w:color="000000"/>
              <w:bottom w:val="single" w:sz="4" w:space="0" w:color="000000"/>
            </w:tcBorders>
          </w:tcPr>
          <w:p w:rsidR="006B6734" w:rsidRDefault="006B6734">
            <w:pPr>
              <w:snapToGrid w:val="0"/>
              <w:jc w:val="center"/>
              <w:rPr>
                <w:sz w:val="22"/>
                <w:szCs w:val="22"/>
              </w:rPr>
            </w:pPr>
            <w:r>
              <w:rPr>
                <w:sz w:val="22"/>
                <w:szCs w:val="22"/>
              </w:rPr>
              <w:t>0</w:t>
            </w:r>
          </w:p>
        </w:tc>
        <w:tc>
          <w:tcPr>
            <w:tcW w:w="1739" w:type="dxa"/>
            <w:tcBorders>
              <w:top w:val="single" w:sz="4" w:space="0" w:color="000000"/>
              <w:left w:val="single" w:sz="4" w:space="0" w:color="000000"/>
              <w:bottom w:val="single" w:sz="4" w:space="0" w:color="000000"/>
              <w:right w:val="single" w:sz="4" w:space="0" w:color="000000"/>
            </w:tcBorders>
          </w:tcPr>
          <w:p w:rsidR="006B6734" w:rsidRDefault="006B6734">
            <w:pPr>
              <w:snapToGrid w:val="0"/>
              <w:jc w:val="center"/>
              <w:rPr>
                <w:sz w:val="22"/>
                <w:szCs w:val="22"/>
              </w:rPr>
            </w:pPr>
            <w:r>
              <w:rPr>
                <w:sz w:val="22"/>
                <w:szCs w:val="22"/>
              </w:rPr>
              <w:t>100%</w:t>
            </w:r>
          </w:p>
        </w:tc>
      </w:tr>
      <w:tr w:rsidR="00FE723C">
        <w:trPr>
          <w:jc w:val="center"/>
        </w:trPr>
        <w:tc>
          <w:tcPr>
            <w:tcW w:w="805" w:type="dxa"/>
            <w:tcBorders>
              <w:top w:val="single" w:sz="4" w:space="0" w:color="000000"/>
              <w:left w:val="single" w:sz="4" w:space="0" w:color="000000"/>
              <w:bottom w:val="single" w:sz="4" w:space="0" w:color="000000"/>
            </w:tcBorders>
          </w:tcPr>
          <w:p w:rsidR="00FE723C" w:rsidRDefault="00FE723C">
            <w:pPr>
              <w:snapToGrid w:val="0"/>
              <w:jc w:val="center"/>
              <w:rPr>
                <w:b/>
                <w:bCs/>
                <w:sz w:val="22"/>
                <w:szCs w:val="22"/>
              </w:rPr>
            </w:pPr>
            <w:r>
              <w:rPr>
                <w:b/>
                <w:bCs/>
                <w:sz w:val="22"/>
                <w:szCs w:val="22"/>
              </w:rPr>
              <w:t>1б</w:t>
            </w:r>
          </w:p>
        </w:tc>
        <w:tc>
          <w:tcPr>
            <w:tcW w:w="2154" w:type="dxa"/>
            <w:tcBorders>
              <w:top w:val="single" w:sz="4" w:space="0" w:color="000000"/>
              <w:left w:val="single" w:sz="4" w:space="0" w:color="000000"/>
              <w:bottom w:val="single" w:sz="4" w:space="0" w:color="000000"/>
            </w:tcBorders>
          </w:tcPr>
          <w:p w:rsidR="00FE723C" w:rsidRDefault="00FE723C">
            <w:pPr>
              <w:snapToGrid w:val="0"/>
              <w:rPr>
                <w:sz w:val="22"/>
                <w:szCs w:val="22"/>
              </w:rPr>
            </w:pPr>
            <w:r>
              <w:rPr>
                <w:sz w:val="22"/>
                <w:szCs w:val="22"/>
              </w:rPr>
              <w:t>Миронова М.В.</w:t>
            </w:r>
          </w:p>
        </w:tc>
        <w:tc>
          <w:tcPr>
            <w:tcW w:w="1041" w:type="dxa"/>
            <w:tcBorders>
              <w:top w:val="single" w:sz="4" w:space="0" w:color="000000"/>
              <w:left w:val="single" w:sz="4" w:space="0" w:color="000000"/>
              <w:bottom w:val="single" w:sz="4" w:space="0" w:color="000000"/>
            </w:tcBorders>
          </w:tcPr>
          <w:p w:rsidR="00FE723C" w:rsidRDefault="00FE723C">
            <w:pPr>
              <w:snapToGrid w:val="0"/>
              <w:jc w:val="center"/>
              <w:rPr>
                <w:sz w:val="22"/>
                <w:szCs w:val="22"/>
              </w:rPr>
            </w:pPr>
            <w:r>
              <w:rPr>
                <w:sz w:val="22"/>
                <w:szCs w:val="22"/>
              </w:rPr>
              <w:t>22</w:t>
            </w:r>
          </w:p>
        </w:tc>
        <w:tc>
          <w:tcPr>
            <w:tcW w:w="981" w:type="dxa"/>
            <w:tcBorders>
              <w:top w:val="single" w:sz="4" w:space="0" w:color="000000"/>
              <w:left w:val="single" w:sz="4" w:space="0" w:color="000000"/>
              <w:bottom w:val="single" w:sz="4" w:space="0" w:color="000000"/>
            </w:tcBorders>
          </w:tcPr>
          <w:p w:rsidR="00FE723C" w:rsidRDefault="00FE723C">
            <w:pPr>
              <w:snapToGrid w:val="0"/>
              <w:jc w:val="center"/>
              <w:rPr>
                <w:sz w:val="22"/>
                <w:szCs w:val="22"/>
              </w:rPr>
            </w:pPr>
            <w:r>
              <w:rPr>
                <w:sz w:val="22"/>
                <w:szCs w:val="22"/>
              </w:rPr>
              <w:t>14</w:t>
            </w:r>
          </w:p>
        </w:tc>
        <w:tc>
          <w:tcPr>
            <w:tcW w:w="1109" w:type="dxa"/>
            <w:tcBorders>
              <w:top w:val="single" w:sz="4" w:space="0" w:color="000000"/>
              <w:left w:val="single" w:sz="4" w:space="0" w:color="000000"/>
              <w:bottom w:val="single" w:sz="4" w:space="0" w:color="000000"/>
            </w:tcBorders>
          </w:tcPr>
          <w:p w:rsidR="00FE723C" w:rsidRDefault="00FE723C" w:rsidP="00FE723C">
            <w:pPr>
              <w:snapToGrid w:val="0"/>
              <w:rPr>
                <w:sz w:val="22"/>
                <w:szCs w:val="22"/>
              </w:rPr>
            </w:pPr>
            <w:r>
              <w:rPr>
                <w:sz w:val="22"/>
                <w:szCs w:val="22"/>
              </w:rPr>
              <w:t xml:space="preserve">     63,6%</w:t>
            </w:r>
          </w:p>
        </w:tc>
        <w:tc>
          <w:tcPr>
            <w:tcW w:w="982" w:type="dxa"/>
            <w:tcBorders>
              <w:top w:val="single" w:sz="4" w:space="0" w:color="000000"/>
              <w:left w:val="single" w:sz="4" w:space="0" w:color="000000"/>
              <w:bottom w:val="single" w:sz="4" w:space="0" w:color="000000"/>
            </w:tcBorders>
          </w:tcPr>
          <w:p w:rsidR="00FE723C" w:rsidRDefault="00FE723C">
            <w:pPr>
              <w:snapToGrid w:val="0"/>
              <w:jc w:val="center"/>
              <w:rPr>
                <w:sz w:val="22"/>
                <w:szCs w:val="22"/>
              </w:rPr>
            </w:pPr>
            <w:r>
              <w:rPr>
                <w:sz w:val="22"/>
                <w:szCs w:val="22"/>
              </w:rPr>
              <w:t>0</w:t>
            </w:r>
          </w:p>
        </w:tc>
        <w:tc>
          <w:tcPr>
            <w:tcW w:w="1739" w:type="dxa"/>
            <w:tcBorders>
              <w:top w:val="single" w:sz="4" w:space="0" w:color="000000"/>
              <w:left w:val="single" w:sz="4" w:space="0" w:color="000000"/>
              <w:bottom w:val="single" w:sz="4" w:space="0" w:color="000000"/>
              <w:right w:val="single" w:sz="4" w:space="0" w:color="000000"/>
            </w:tcBorders>
          </w:tcPr>
          <w:p w:rsidR="00FE723C" w:rsidRDefault="00FE723C">
            <w:pPr>
              <w:snapToGrid w:val="0"/>
              <w:jc w:val="center"/>
              <w:rPr>
                <w:sz w:val="22"/>
                <w:szCs w:val="22"/>
              </w:rPr>
            </w:pPr>
            <w:r>
              <w:rPr>
                <w:sz w:val="22"/>
                <w:szCs w:val="22"/>
              </w:rPr>
              <w:t>100%</w:t>
            </w:r>
          </w:p>
        </w:tc>
      </w:tr>
    </w:tbl>
    <w:p w:rsidR="00F416F9" w:rsidRDefault="000D3EC5">
      <w:pPr>
        <w:pageBreakBefore/>
        <w:ind w:firstLine="720"/>
        <w:jc w:val="center"/>
        <w:rPr>
          <w:b/>
          <w:sz w:val="24"/>
          <w:szCs w:val="24"/>
        </w:rPr>
      </w:pPr>
      <w:r>
        <w:rPr>
          <w:b/>
          <w:sz w:val="24"/>
          <w:szCs w:val="24"/>
        </w:rPr>
        <w:t>Т</w:t>
      </w:r>
      <w:r w:rsidR="00F416F9">
        <w:rPr>
          <w:b/>
          <w:sz w:val="24"/>
          <w:szCs w:val="24"/>
        </w:rPr>
        <w:t>ипичные ошибки, допущенные в итоговых работах по русскому языку</w:t>
      </w:r>
    </w:p>
    <w:p w:rsidR="00F416F9" w:rsidRDefault="00F416F9">
      <w:pPr>
        <w:jc w:val="center"/>
      </w:pPr>
    </w:p>
    <w:p w:rsidR="003C5BF1" w:rsidRPr="003C5BF1" w:rsidRDefault="003C5BF1" w:rsidP="003C5BF1">
      <w:pPr>
        <w:rPr>
          <w:b/>
          <w:sz w:val="24"/>
          <w:szCs w:val="24"/>
        </w:rPr>
      </w:pPr>
      <w:r w:rsidRPr="003C5BF1">
        <w:rPr>
          <w:b/>
          <w:sz w:val="24"/>
          <w:szCs w:val="24"/>
        </w:rPr>
        <w:t xml:space="preserve">1 класс    </w:t>
      </w:r>
    </w:p>
    <w:p w:rsidR="003C5BF1" w:rsidRPr="003C5BF1" w:rsidRDefault="003C5BF1" w:rsidP="003C5BF1">
      <w:pPr>
        <w:rPr>
          <w:sz w:val="24"/>
          <w:szCs w:val="24"/>
        </w:rPr>
      </w:pPr>
      <w:r w:rsidRPr="003C5BF1">
        <w:rPr>
          <w:sz w:val="24"/>
          <w:szCs w:val="24"/>
        </w:rPr>
        <w:t xml:space="preserve">             Раздельное написание слов</w:t>
      </w:r>
    </w:p>
    <w:p w:rsidR="003C5BF1" w:rsidRPr="003C5BF1" w:rsidRDefault="003C5BF1" w:rsidP="003C5BF1">
      <w:pPr>
        <w:rPr>
          <w:sz w:val="24"/>
          <w:szCs w:val="24"/>
        </w:rPr>
      </w:pPr>
      <w:r w:rsidRPr="003C5BF1">
        <w:rPr>
          <w:sz w:val="24"/>
          <w:szCs w:val="24"/>
        </w:rPr>
        <w:t xml:space="preserve">             Написание заглавной буквы в начале преложения-</w:t>
      </w:r>
    </w:p>
    <w:p w:rsidR="003C5BF1" w:rsidRPr="003C5BF1" w:rsidRDefault="003C5BF1" w:rsidP="003C5BF1">
      <w:pPr>
        <w:rPr>
          <w:sz w:val="24"/>
          <w:szCs w:val="24"/>
        </w:rPr>
      </w:pPr>
      <w:r w:rsidRPr="003C5BF1">
        <w:rPr>
          <w:sz w:val="24"/>
          <w:szCs w:val="24"/>
        </w:rPr>
        <w:t xml:space="preserve">             Деление на слоги</w:t>
      </w:r>
    </w:p>
    <w:p w:rsidR="00F416F9" w:rsidRPr="003C5BF1" w:rsidRDefault="00F416F9" w:rsidP="003C5BF1">
      <w:pPr>
        <w:rPr>
          <w:b/>
          <w:bCs/>
          <w:i/>
          <w:iCs/>
          <w:sz w:val="24"/>
          <w:szCs w:val="24"/>
        </w:rPr>
      </w:pPr>
    </w:p>
    <w:p w:rsidR="00F416F9" w:rsidRDefault="00F416F9">
      <w:pPr>
        <w:rPr>
          <w:b/>
          <w:bCs/>
          <w:i/>
          <w:iCs/>
          <w:sz w:val="24"/>
          <w:szCs w:val="24"/>
        </w:rPr>
      </w:pPr>
      <w:r>
        <w:rPr>
          <w:b/>
          <w:bCs/>
          <w:i/>
          <w:iCs/>
          <w:sz w:val="24"/>
          <w:szCs w:val="24"/>
        </w:rPr>
        <w:t>2 класс</w:t>
      </w:r>
    </w:p>
    <w:p w:rsidR="00F416F9" w:rsidRDefault="00F416F9">
      <w:pPr>
        <w:pStyle w:val="af0"/>
        <w:tabs>
          <w:tab w:val="clear" w:pos="4677"/>
          <w:tab w:val="clear" w:pos="9355"/>
        </w:tabs>
        <w:spacing w:line="288" w:lineRule="auto"/>
        <w:ind w:firstLine="720"/>
        <w:jc w:val="both"/>
        <w:rPr>
          <w:sz w:val="24"/>
          <w:szCs w:val="24"/>
        </w:rPr>
      </w:pPr>
      <w:r>
        <w:rPr>
          <w:sz w:val="24"/>
          <w:szCs w:val="24"/>
        </w:rPr>
        <w:t>пропуск, замена и искажение – 23%</w:t>
      </w:r>
    </w:p>
    <w:p w:rsidR="00F416F9" w:rsidRDefault="000E3074">
      <w:pPr>
        <w:pStyle w:val="af0"/>
        <w:tabs>
          <w:tab w:val="clear" w:pos="4677"/>
          <w:tab w:val="clear" w:pos="9355"/>
        </w:tabs>
        <w:spacing w:line="288" w:lineRule="auto"/>
        <w:ind w:firstLine="720"/>
        <w:jc w:val="both"/>
        <w:rPr>
          <w:sz w:val="24"/>
          <w:szCs w:val="24"/>
        </w:rPr>
      </w:pPr>
      <w:r>
        <w:rPr>
          <w:sz w:val="24"/>
          <w:szCs w:val="24"/>
        </w:rPr>
        <w:t>написание заглавной буквы в именах собственных</w:t>
      </w:r>
      <w:r w:rsidR="00F416F9">
        <w:rPr>
          <w:sz w:val="24"/>
          <w:szCs w:val="24"/>
        </w:rPr>
        <w:t>– 24%</w:t>
      </w:r>
    </w:p>
    <w:p w:rsidR="00F416F9" w:rsidRDefault="00F416F9">
      <w:pPr>
        <w:pStyle w:val="af0"/>
        <w:tabs>
          <w:tab w:val="clear" w:pos="4677"/>
          <w:tab w:val="clear" w:pos="9355"/>
        </w:tabs>
        <w:spacing w:line="288" w:lineRule="auto"/>
        <w:ind w:firstLine="720"/>
        <w:jc w:val="both"/>
        <w:rPr>
          <w:sz w:val="24"/>
          <w:szCs w:val="24"/>
        </w:rPr>
      </w:pPr>
      <w:r>
        <w:rPr>
          <w:sz w:val="24"/>
          <w:szCs w:val="24"/>
        </w:rPr>
        <w:t>гласные после шипящих – 6%</w:t>
      </w:r>
    </w:p>
    <w:p w:rsidR="00F416F9" w:rsidRDefault="00F416F9">
      <w:pPr>
        <w:pStyle w:val="af0"/>
        <w:tabs>
          <w:tab w:val="clear" w:pos="4677"/>
          <w:tab w:val="clear" w:pos="9355"/>
        </w:tabs>
        <w:spacing w:line="288" w:lineRule="auto"/>
        <w:ind w:firstLine="720"/>
        <w:jc w:val="both"/>
        <w:rPr>
          <w:sz w:val="24"/>
          <w:szCs w:val="24"/>
        </w:rPr>
      </w:pPr>
      <w:r>
        <w:rPr>
          <w:sz w:val="24"/>
          <w:szCs w:val="24"/>
        </w:rPr>
        <w:t>написание мягкого знака – 9%</w:t>
      </w:r>
    </w:p>
    <w:p w:rsidR="00F416F9" w:rsidRDefault="00F416F9">
      <w:pPr>
        <w:pStyle w:val="af0"/>
        <w:tabs>
          <w:tab w:val="clear" w:pos="4677"/>
          <w:tab w:val="clear" w:pos="9355"/>
        </w:tabs>
        <w:spacing w:line="288" w:lineRule="auto"/>
        <w:ind w:firstLine="720"/>
        <w:jc w:val="both"/>
        <w:rPr>
          <w:sz w:val="24"/>
          <w:szCs w:val="24"/>
        </w:rPr>
      </w:pPr>
      <w:r>
        <w:rPr>
          <w:sz w:val="24"/>
          <w:szCs w:val="24"/>
        </w:rPr>
        <w:t>непроверяемые написания – 10,6%</w:t>
      </w:r>
    </w:p>
    <w:p w:rsidR="00F416F9" w:rsidRDefault="00F416F9">
      <w:pPr>
        <w:rPr>
          <w:b/>
          <w:bCs/>
          <w:i/>
          <w:iCs/>
          <w:sz w:val="24"/>
          <w:szCs w:val="24"/>
        </w:rPr>
      </w:pPr>
      <w:r>
        <w:rPr>
          <w:b/>
          <w:bCs/>
          <w:i/>
          <w:iCs/>
          <w:sz w:val="24"/>
          <w:szCs w:val="24"/>
        </w:rPr>
        <w:t>3 класс</w:t>
      </w:r>
    </w:p>
    <w:p w:rsidR="00F416F9" w:rsidRDefault="00F416F9">
      <w:pPr>
        <w:pStyle w:val="af0"/>
        <w:tabs>
          <w:tab w:val="clear" w:pos="4677"/>
          <w:tab w:val="clear" w:pos="9355"/>
        </w:tabs>
        <w:spacing w:line="288" w:lineRule="auto"/>
        <w:ind w:firstLine="720"/>
        <w:jc w:val="both"/>
        <w:rPr>
          <w:sz w:val="24"/>
          <w:szCs w:val="24"/>
        </w:rPr>
      </w:pPr>
      <w:r>
        <w:rPr>
          <w:sz w:val="24"/>
          <w:szCs w:val="24"/>
        </w:rPr>
        <w:t>пропуск, замена, искажение – 26%</w:t>
      </w:r>
    </w:p>
    <w:p w:rsidR="00F416F9" w:rsidRDefault="00F416F9">
      <w:pPr>
        <w:pStyle w:val="af0"/>
        <w:tabs>
          <w:tab w:val="clear" w:pos="4677"/>
          <w:tab w:val="clear" w:pos="9355"/>
        </w:tabs>
        <w:spacing w:line="288" w:lineRule="auto"/>
        <w:ind w:firstLine="720"/>
        <w:jc w:val="both"/>
        <w:rPr>
          <w:sz w:val="24"/>
          <w:szCs w:val="24"/>
        </w:rPr>
      </w:pPr>
      <w:r>
        <w:rPr>
          <w:sz w:val="24"/>
          <w:szCs w:val="24"/>
        </w:rPr>
        <w:t>безударные гласные – 26,7%</w:t>
      </w:r>
    </w:p>
    <w:p w:rsidR="00F416F9" w:rsidRDefault="00F416F9">
      <w:pPr>
        <w:pStyle w:val="af0"/>
        <w:tabs>
          <w:tab w:val="clear" w:pos="4677"/>
          <w:tab w:val="clear" w:pos="9355"/>
        </w:tabs>
        <w:spacing w:line="288" w:lineRule="auto"/>
        <w:ind w:firstLine="720"/>
        <w:jc w:val="both"/>
        <w:rPr>
          <w:sz w:val="24"/>
          <w:szCs w:val="24"/>
        </w:rPr>
      </w:pPr>
      <w:r>
        <w:rPr>
          <w:sz w:val="24"/>
          <w:szCs w:val="24"/>
        </w:rPr>
        <w:t>непроизносимые согласные – 16,5%</w:t>
      </w:r>
    </w:p>
    <w:p w:rsidR="00F416F9" w:rsidRDefault="00F416F9">
      <w:pPr>
        <w:pStyle w:val="af0"/>
        <w:tabs>
          <w:tab w:val="clear" w:pos="4677"/>
          <w:tab w:val="clear" w:pos="9355"/>
        </w:tabs>
        <w:spacing w:line="288" w:lineRule="auto"/>
        <w:ind w:firstLine="720"/>
        <w:jc w:val="both"/>
        <w:rPr>
          <w:sz w:val="24"/>
          <w:szCs w:val="24"/>
        </w:rPr>
      </w:pPr>
      <w:r>
        <w:rPr>
          <w:sz w:val="24"/>
          <w:szCs w:val="24"/>
        </w:rPr>
        <w:t>парные согласные в корне слова – 11%</w:t>
      </w:r>
    </w:p>
    <w:p w:rsidR="00F416F9" w:rsidRDefault="00F416F9">
      <w:pPr>
        <w:rPr>
          <w:b/>
          <w:bCs/>
          <w:i/>
          <w:iCs/>
          <w:sz w:val="24"/>
          <w:szCs w:val="24"/>
        </w:rPr>
      </w:pPr>
      <w:r>
        <w:rPr>
          <w:b/>
          <w:bCs/>
          <w:i/>
          <w:iCs/>
          <w:sz w:val="24"/>
          <w:szCs w:val="24"/>
        </w:rPr>
        <w:t>4 класс</w:t>
      </w:r>
    </w:p>
    <w:p w:rsidR="00F416F9" w:rsidRDefault="00F416F9">
      <w:pPr>
        <w:pStyle w:val="af0"/>
        <w:tabs>
          <w:tab w:val="clear" w:pos="4677"/>
          <w:tab w:val="clear" w:pos="9355"/>
        </w:tabs>
        <w:spacing w:line="288" w:lineRule="auto"/>
        <w:ind w:firstLine="720"/>
        <w:jc w:val="both"/>
        <w:rPr>
          <w:sz w:val="24"/>
          <w:szCs w:val="24"/>
        </w:rPr>
      </w:pPr>
      <w:r>
        <w:rPr>
          <w:sz w:val="24"/>
          <w:szCs w:val="24"/>
        </w:rPr>
        <w:t>пропуск, замена и искажение – 20,7%</w:t>
      </w:r>
    </w:p>
    <w:p w:rsidR="00F416F9" w:rsidRDefault="00F416F9">
      <w:pPr>
        <w:pStyle w:val="af0"/>
        <w:tabs>
          <w:tab w:val="clear" w:pos="4677"/>
          <w:tab w:val="clear" w:pos="9355"/>
        </w:tabs>
        <w:spacing w:line="288" w:lineRule="auto"/>
        <w:ind w:firstLine="720"/>
        <w:jc w:val="both"/>
        <w:rPr>
          <w:sz w:val="24"/>
          <w:szCs w:val="24"/>
        </w:rPr>
      </w:pPr>
      <w:r>
        <w:rPr>
          <w:sz w:val="24"/>
          <w:szCs w:val="24"/>
        </w:rPr>
        <w:t>безударные гласные – 33,6%</w:t>
      </w:r>
    </w:p>
    <w:p w:rsidR="00F416F9" w:rsidRDefault="00F416F9">
      <w:pPr>
        <w:pStyle w:val="af0"/>
        <w:tabs>
          <w:tab w:val="clear" w:pos="4677"/>
          <w:tab w:val="clear" w:pos="9355"/>
        </w:tabs>
        <w:spacing w:line="288" w:lineRule="auto"/>
        <w:ind w:firstLine="720"/>
        <w:jc w:val="both"/>
        <w:rPr>
          <w:sz w:val="24"/>
          <w:szCs w:val="24"/>
        </w:rPr>
      </w:pPr>
      <w:r>
        <w:rPr>
          <w:sz w:val="24"/>
          <w:szCs w:val="24"/>
        </w:rPr>
        <w:t>па</w:t>
      </w:r>
      <w:r w:rsidR="003C5BF1">
        <w:rPr>
          <w:sz w:val="24"/>
          <w:szCs w:val="24"/>
        </w:rPr>
        <w:t>дежные окончания прилагательных</w:t>
      </w:r>
      <w:r>
        <w:rPr>
          <w:sz w:val="24"/>
          <w:szCs w:val="24"/>
        </w:rPr>
        <w:t xml:space="preserve"> – 36,8%</w:t>
      </w:r>
    </w:p>
    <w:p w:rsidR="00F416F9" w:rsidRPr="00526033" w:rsidRDefault="00F416F9">
      <w:pPr>
        <w:pStyle w:val="af0"/>
        <w:tabs>
          <w:tab w:val="clear" w:pos="4677"/>
          <w:tab w:val="clear" w:pos="9355"/>
        </w:tabs>
        <w:spacing w:line="288" w:lineRule="auto"/>
        <w:ind w:firstLine="720"/>
        <w:jc w:val="both"/>
        <w:rPr>
          <w:sz w:val="24"/>
          <w:szCs w:val="24"/>
        </w:rPr>
      </w:pPr>
      <w:r>
        <w:rPr>
          <w:sz w:val="24"/>
          <w:szCs w:val="24"/>
        </w:rPr>
        <w:t>непроверяемые написания – 13,8%</w:t>
      </w:r>
    </w:p>
    <w:p w:rsidR="00F416F9" w:rsidRPr="00526033" w:rsidRDefault="003C5BF1" w:rsidP="00526033">
      <w:pPr>
        <w:rPr>
          <w:sz w:val="24"/>
          <w:szCs w:val="24"/>
        </w:rPr>
      </w:pPr>
      <w:r w:rsidRPr="00526033">
        <w:rPr>
          <w:sz w:val="24"/>
          <w:szCs w:val="24"/>
        </w:rPr>
        <w:t xml:space="preserve">               постановка знаков припинания при однородных членах предложения</w:t>
      </w:r>
      <w:r w:rsidR="00526033">
        <w:rPr>
          <w:sz w:val="24"/>
          <w:szCs w:val="24"/>
        </w:rPr>
        <w:t>-15%</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    Анализируя типичные ошибки, допущенные учащимися, можно сделать вывод, что процент ошибок на орфографические правила сокращается, но возрастает количество ошибок на пропуск, замену, искажение (с 18,6% до 23,7%). Качество знаний по русскому языку осталось на прежнем уровне и составило 74,1%.</w:t>
      </w:r>
    </w:p>
    <w:p w:rsidR="00CE0219" w:rsidRDefault="00CE0219">
      <w:pPr>
        <w:pStyle w:val="af0"/>
        <w:tabs>
          <w:tab w:val="clear" w:pos="4677"/>
          <w:tab w:val="clear" w:pos="9355"/>
        </w:tabs>
        <w:spacing w:line="288" w:lineRule="auto"/>
        <w:ind w:firstLine="720"/>
        <w:jc w:val="both"/>
        <w:rPr>
          <w:sz w:val="24"/>
          <w:szCs w:val="24"/>
        </w:rPr>
      </w:pPr>
      <w:r>
        <w:rPr>
          <w:sz w:val="24"/>
          <w:szCs w:val="24"/>
        </w:rPr>
        <w:t>Проверка техники чтения в первом и втором полугодиях показала, что    88   % учащихся</w:t>
      </w:r>
    </w:p>
    <w:p w:rsidR="00F416F9" w:rsidRPr="00CE0219" w:rsidRDefault="00CE0219" w:rsidP="00CE0219">
      <w:pPr>
        <w:pStyle w:val="af0"/>
        <w:tabs>
          <w:tab w:val="clear" w:pos="4677"/>
          <w:tab w:val="clear" w:pos="9355"/>
        </w:tabs>
        <w:spacing w:line="288" w:lineRule="auto"/>
        <w:ind w:firstLine="720"/>
        <w:jc w:val="both"/>
        <w:rPr>
          <w:b/>
          <w:bCs/>
          <w:sz w:val="24"/>
          <w:szCs w:val="24"/>
        </w:rPr>
      </w:pPr>
      <w:r w:rsidRPr="00CE0219">
        <w:rPr>
          <w:sz w:val="24"/>
          <w:szCs w:val="24"/>
        </w:rPr>
        <w:t>хорошо владеют навыками чтения.</w:t>
      </w:r>
    </w:p>
    <w:p w:rsidR="00385F22" w:rsidRDefault="00385F22">
      <w:pPr>
        <w:jc w:val="center"/>
        <w:rPr>
          <w:b/>
          <w:bCs/>
        </w:rPr>
      </w:pPr>
    </w:p>
    <w:p w:rsidR="00385F22" w:rsidRDefault="00385F22">
      <w:pPr>
        <w:jc w:val="center"/>
        <w:rPr>
          <w:b/>
          <w:bCs/>
        </w:rPr>
      </w:pPr>
    </w:p>
    <w:p w:rsidR="00F416F9" w:rsidRDefault="00F416F9">
      <w:pPr>
        <w:jc w:val="center"/>
        <w:rPr>
          <w:b/>
          <w:sz w:val="24"/>
          <w:szCs w:val="24"/>
        </w:rPr>
      </w:pPr>
      <w:r>
        <w:rPr>
          <w:b/>
          <w:sz w:val="24"/>
          <w:szCs w:val="24"/>
        </w:rPr>
        <w:t>Преподавание цикла «Окружающий мир» и «Природоведение»</w:t>
      </w:r>
    </w:p>
    <w:p w:rsidR="00F416F9" w:rsidRDefault="00F416F9">
      <w:pPr>
        <w:jc w:val="center"/>
      </w:pPr>
    </w:p>
    <w:p w:rsidR="00F416F9" w:rsidRDefault="00F416F9">
      <w:pPr>
        <w:pStyle w:val="af0"/>
        <w:tabs>
          <w:tab w:val="clear" w:pos="4677"/>
          <w:tab w:val="clear" w:pos="9355"/>
        </w:tabs>
        <w:spacing w:line="288" w:lineRule="auto"/>
        <w:ind w:firstLine="720"/>
        <w:jc w:val="both"/>
        <w:rPr>
          <w:sz w:val="24"/>
          <w:szCs w:val="24"/>
        </w:rPr>
      </w:pPr>
    </w:p>
    <w:p w:rsidR="00F416F9" w:rsidRDefault="00F416F9">
      <w:pPr>
        <w:pStyle w:val="af0"/>
        <w:tabs>
          <w:tab w:val="clear" w:pos="4677"/>
          <w:tab w:val="clear" w:pos="9355"/>
        </w:tabs>
        <w:spacing w:line="288" w:lineRule="auto"/>
        <w:ind w:firstLine="720"/>
        <w:jc w:val="both"/>
        <w:rPr>
          <w:sz w:val="24"/>
          <w:szCs w:val="24"/>
        </w:rPr>
      </w:pPr>
      <w:r>
        <w:rPr>
          <w:sz w:val="24"/>
          <w:szCs w:val="24"/>
        </w:rPr>
        <w:t>Качественной оценкой знаний по любому предмету является умение применять эт</w:t>
      </w:r>
      <w:r w:rsidR="00CE0219">
        <w:rPr>
          <w:sz w:val="24"/>
          <w:szCs w:val="24"/>
        </w:rPr>
        <w:t xml:space="preserve">и знания на практике.  Тест   показал </w:t>
      </w:r>
      <w:r>
        <w:rPr>
          <w:sz w:val="24"/>
          <w:szCs w:val="24"/>
        </w:rPr>
        <w:t xml:space="preserve"> высокий уровень знаний учащихся в области естественных наук. Этому способ</w:t>
      </w:r>
      <w:r w:rsidR="00CE0219">
        <w:rPr>
          <w:sz w:val="24"/>
          <w:szCs w:val="24"/>
        </w:rPr>
        <w:t>ствовало использование  УМК</w:t>
      </w:r>
      <w:r>
        <w:rPr>
          <w:sz w:val="24"/>
          <w:szCs w:val="24"/>
        </w:rPr>
        <w:t xml:space="preserve"> Плешакова</w:t>
      </w:r>
      <w:r w:rsidR="00CE0219">
        <w:rPr>
          <w:sz w:val="24"/>
          <w:szCs w:val="24"/>
        </w:rPr>
        <w:t xml:space="preserve"> А.А., </w:t>
      </w:r>
      <w:r>
        <w:rPr>
          <w:sz w:val="24"/>
          <w:szCs w:val="24"/>
        </w:rPr>
        <w:t xml:space="preserve"> в преподавании цикла окружающего мира и природоведения. Разработка экологического подхода к преподаванию данного цикла получила свое отражение в мероприятиях, проводимых на неделе начальной школы: Викторина «В мире животных»</w:t>
      </w:r>
      <w:r w:rsidR="00CE0219">
        <w:rPr>
          <w:sz w:val="24"/>
          <w:szCs w:val="24"/>
        </w:rPr>
        <w:t xml:space="preserve">, КВН </w:t>
      </w:r>
      <w:r>
        <w:rPr>
          <w:sz w:val="24"/>
          <w:szCs w:val="24"/>
        </w:rPr>
        <w:t>, интеллектуальные игры «Разноцветная радуга», «Живая и неживая природа», конкурс экологических плакатов.</w:t>
      </w:r>
    </w:p>
    <w:p w:rsidR="00E15B17" w:rsidRDefault="00E15B17">
      <w:pPr>
        <w:pStyle w:val="af0"/>
        <w:tabs>
          <w:tab w:val="clear" w:pos="4677"/>
          <w:tab w:val="clear" w:pos="9355"/>
        </w:tabs>
        <w:spacing w:line="288" w:lineRule="auto"/>
        <w:ind w:firstLine="720"/>
        <w:jc w:val="both"/>
        <w:rPr>
          <w:sz w:val="24"/>
          <w:szCs w:val="24"/>
        </w:rPr>
      </w:pPr>
    </w:p>
    <w:p w:rsidR="00E15B17" w:rsidRDefault="00E15B17">
      <w:pPr>
        <w:pStyle w:val="af0"/>
        <w:tabs>
          <w:tab w:val="clear" w:pos="4677"/>
          <w:tab w:val="clear" w:pos="9355"/>
        </w:tabs>
        <w:spacing w:line="288" w:lineRule="auto"/>
        <w:ind w:firstLine="720"/>
        <w:jc w:val="both"/>
        <w:rPr>
          <w:sz w:val="24"/>
          <w:szCs w:val="24"/>
        </w:rPr>
      </w:pPr>
    </w:p>
    <w:p w:rsidR="00E15B17" w:rsidRDefault="00E15B17">
      <w:pPr>
        <w:pStyle w:val="af0"/>
        <w:tabs>
          <w:tab w:val="clear" w:pos="4677"/>
          <w:tab w:val="clear" w:pos="9355"/>
        </w:tabs>
        <w:spacing w:line="288" w:lineRule="auto"/>
        <w:ind w:firstLine="720"/>
        <w:jc w:val="both"/>
        <w:rPr>
          <w:sz w:val="24"/>
          <w:szCs w:val="24"/>
        </w:rPr>
      </w:pPr>
    </w:p>
    <w:p w:rsidR="00E15B17" w:rsidRDefault="00E15B17">
      <w:pPr>
        <w:pStyle w:val="af0"/>
        <w:tabs>
          <w:tab w:val="clear" w:pos="4677"/>
          <w:tab w:val="clear" w:pos="9355"/>
        </w:tabs>
        <w:spacing w:line="288" w:lineRule="auto"/>
        <w:ind w:firstLine="720"/>
        <w:jc w:val="both"/>
        <w:rPr>
          <w:sz w:val="24"/>
          <w:szCs w:val="24"/>
        </w:rPr>
      </w:pPr>
    </w:p>
    <w:p w:rsidR="00E15B17" w:rsidRDefault="00E15B17">
      <w:pPr>
        <w:pStyle w:val="af0"/>
        <w:tabs>
          <w:tab w:val="clear" w:pos="4677"/>
          <w:tab w:val="clear" w:pos="9355"/>
        </w:tabs>
        <w:spacing w:line="288" w:lineRule="auto"/>
        <w:ind w:firstLine="720"/>
        <w:jc w:val="both"/>
        <w:rPr>
          <w:sz w:val="24"/>
          <w:szCs w:val="24"/>
        </w:rPr>
      </w:pPr>
    </w:p>
    <w:p w:rsidR="00E15B17" w:rsidRDefault="00E15B17">
      <w:pPr>
        <w:pStyle w:val="af0"/>
        <w:tabs>
          <w:tab w:val="clear" w:pos="4677"/>
          <w:tab w:val="clear" w:pos="9355"/>
        </w:tabs>
        <w:spacing w:line="288" w:lineRule="auto"/>
        <w:ind w:firstLine="720"/>
        <w:jc w:val="both"/>
        <w:rPr>
          <w:sz w:val="24"/>
          <w:szCs w:val="24"/>
        </w:rPr>
      </w:pPr>
    </w:p>
    <w:p w:rsidR="00E15B17" w:rsidRDefault="00E15B17">
      <w:pPr>
        <w:pStyle w:val="af0"/>
        <w:tabs>
          <w:tab w:val="clear" w:pos="4677"/>
          <w:tab w:val="clear" w:pos="9355"/>
        </w:tabs>
        <w:spacing w:line="288" w:lineRule="auto"/>
        <w:ind w:firstLine="720"/>
        <w:jc w:val="both"/>
        <w:rPr>
          <w:sz w:val="24"/>
          <w:szCs w:val="24"/>
        </w:rPr>
      </w:pPr>
    </w:p>
    <w:p w:rsidR="00E15B17" w:rsidRPr="00E15B17" w:rsidRDefault="00E15B17" w:rsidP="00E15B17">
      <w:pPr>
        <w:jc w:val="center"/>
      </w:pPr>
    </w:p>
    <w:p w:rsidR="00E15B17" w:rsidRPr="00E15B17" w:rsidRDefault="00E15B17" w:rsidP="00E15B17">
      <w:pPr>
        <w:pStyle w:val="afa"/>
        <w:keepNext/>
        <w:spacing w:before="240" w:after="120"/>
        <w:jc w:val="center"/>
        <w:rPr>
          <w:sz w:val="24"/>
          <w:szCs w:val="24"/>
        </w:rPr>
      </w:pPr>
      <w:r w:rsidRPr="00E15B17">
        <w:rPr>
          <w:sz w:val="24"/>
          <w:szCs w:val="24"/>
        </w:rPr>
        <w:t xml:space="preserve">    Результаты обучения по традиционным и развивающим программам в начальной школе</w:t>
      </w:r>
    </w:p>
    <w:p w:rsidR="00E15B17" w:rsidRPr="00E15B17" w:rsidRDefault="00E15B17" w:rsidP="00E15B17">
      <w:pPr>
        <w:pStyle w:val="afa"/>
        <w:keepNext/>
        <w:spacing w:line="360" w:lineRule="auto"/>
        <w:jc w:val="center"/>
        <w:rPr>
          <w:sz w:val="24"/>
          <w:szCs w:val="24"/>
        </w:rPr>
      </w:pPr>
      <w:r w:rsidRPr="00E15B17">
        <w:rPr>
          <w:sz w:val="24"/>
          <w:szCs w:val="24"/>
        </w:rPr>
        <w:t>Развитие логического мышления</w:t>
      </w:r>
    </w:p>
    <w:p w:rsidR="00E15B17" w:rsidRPr="00E15B17" w:rsidRDefault="00E15B17" w:rsidP="00E15B17">
      <w:pPr>
        <w:spacing w:line="360" w:lineRule="auto"/>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620"/>
        <w:gridCol w:w="1620"/>
        <w:gridCol w:w="1800"/>
        <w:gridCol w:w="1620"/>
        <w:gridCol w:w="1363"/>
        <w:gridCol w:w="437"/>
      </w:tblGrid>
      <w:tr w:rsidR="00E15B17" w:rsidRPr="00B52067" w:rsidTr="00B52067">
        <w:trPr>
          <w:gridAfter w:val="1"/>
          <w:wAfter w:w="437" w:type="dxa"/>
        </w:trPr>
        <w:tc>
          <w:tcPr>
            <w:tcW w:w="3168" w:type="dxa"/>
            <w:gridSpan w:val="2"/>
            <w:tcBorders>
              <w:top w:val="single" w:sz="4" w:space="0" w:color="auto"/>
              <w:left w:val="single" w:sz="4" w:space="0" w:color="auto"/>
              <w:bottom w:val="single" w:sz="4" w:space="0" w:color="auto"/>
              <w:right w:val="single" w:sz="4" w:space="0" w:color="auto"/>
            </w:tcBorders>
          </w:tcPr>
          <w:p w:rsidR="00E15B17" w:rsidRPr="00B52067" w:rsidRDefault="000D3EC5" w:rsidP="00B52067">
            <w:pPr>
              <w:spacing w:line="360" w:lineRule="auto"/>
              <w:jc w:val="center"/>
              <w:rPr>
                <w:sz w:val="24"/>
                <w:szCs w:val="24"/>
              </w:rPr>
            </w:pPr>
            <w:r>
              <w:rPr>
                <w:sz w:val="24"/>
                <w:szCs w:val="24"/>
              </w:rPr>
              <w:t>2006-2007</w:t>
            </w:r>
          </w:p>
        </w:tc>
        <w:tc>
          <w:tcPr>
            <w:tcW w:w="3420" w:type="dxa"/>
            <w:gridSpan w:val="2"/>
            <w:tcBorders>
              <w:top w:val="single" w:sz="4" w:space="0" w:color="auto"/>
              <w:left w:val="single" w:sz="4" w:space="0" w:color="auto"/>
              <w:bottom w:val="single" w:sz="4" w:space="0" w:color="auto"/>
              <w:right w:val="single" w:sz="4" w:space="0" w:color="auto"/>
            </w:tcBorders>
          </w:tcPr>
          <w:p w:rsidR="00E15B17" w:rsidRPr="00B52067" w:rsidRDefault="000D3EC5" w:rsidP="00B52067">
            <w:pPr>
              <w:spacing w:line="360" w:lineRule="auto"/>
              <w:jc w:val="center"/>
              <w:rPr>
                <w:sz w:val="24"/>
                <w:szCs w:val="24"/>
              </w:rPr>
            </w:pPr>
            <w:r>
              <w:rPr>
                <w:sz w:val="24"/>
                <w:szCs w:val="24"/>
              </w:rPr>
              <w:t>2007-2008</w:t>
            </w:r>
          </w:p>
        </w:tc>
        <w:tc>
          <w:tcPr>
            <w:tcW w:w="2983" w:type="dxa"/>
            <w:gridSpan w:val="2"/>
            <w:tcBorders>
              <w:top w:val="single" w:sz="4" w:space="0" w:color="auto"/>
              <w:left w:val="single" w:sz="4" w:space="0" w:color="auto"/>
              <w:bottom w:val="single" w:sz="4" w:space="0" w:color="auto"/>
              <w:right w:val="single" w:sz="4" w:space="0" w:color="auto"/>
            </w:tcBorders>
          </w:tcPr>
          <w:p w:rsidR="00E15B17" w:rsidRPr="00B52067" w:rsidRDefault="000D3EC5" w:rsidP="00B52067">
            <w:pPr>
              <w:spacing w:line="360" w:lineRule="auto"/>
              <w:jc w:val="center"/>
              <w:rPr>
                <w:sz w:val="24"/>
                <w:szCs w:val="24"/>
              </w:rPr>
            </w:pPr>
            <w:r>
              <w:rPr>
                <w:sz w:val="24"/>
                <w:szCs w:val="24"/>
              </w:rPr>
              <w:t>2008-2009</w:t>
            </w:r>
          </w:p>
        </w:tc>
      </w:tr>
      <w:tr w:rsidR="00E15B17" w:rsidRPr="00B52067" w:rsidTr="00B52067">
        <w:tc>
          <w:tcPr>
            <w:tcW w:w="1548"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sz w:val="24"/>
                <w:szCs w:val="24"/>
              </w:rPr>
            </w:pPr>
            <w:r w:rsidRPr="00B52067">
              <w:rPr>
                <w:sz w:val="24"/>
                <w:szCs w:val="24"/>
              </w:rPr>
              <w:t>Традицион</w:t>
            </w:r>
          </w:p>
          <w:p w:rsidR="00E15B17" w:rsidRPr="00B52067" w:rsidRDefault="00E15B17" w:rsidP="00B52067">
            <w:pPr>
              <w:spacing w:line="360" w:lineRule="auto"/>
              <w:rPr>
                <w:sz w:val="24"/>
                <w:szCs w:val="24"/>
              </w:rPr>
            </w:pPr>
            <w:r w:rsidRPr="00B52067">
              <w:rPr>
                <w:sz w:val="24"/>
                <w:szCs w:val="24"/>
              </w:rPr>
              <w:t>программа</w:t>
            </w:r>
          </w:p>
        </w:tc>
        <w:tc>
          <w:tcPr>
            <w:tcW w:w="162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sz w:val="24"/>
                <w:szCs w:val="24"/>
              </w:rPr>
            </w:pPr>
            <w:r w:rsidRPr="00B52067">
              <w:rPr>
                <w:sz w:val="24"/>
                <w:szCs w:val="24"/>
              </w:rPr>
              <w:t>Развивающ</w:t>
            </w:r>
          </w:p>
          <w:p w:rsidR="00E15B17" w:rsidRPr="00B52067" w:rsidRDefault="00E15B17" w:rsidP="00B52067">
            <w:pPr>
              <w:spacing w:line="360" w:lineRule="auto"/>
              <w:rPr>
                <w:sz w:val="24"/>
                <w:szCs w:val="24"/>
              </w:rPr>
            </w:pPr>
            <w:r w:rsidRPr="00B52067">
              <w:rPr>
                <w:sz w:val="24"/>
                <w:szCs w:val="24"/>
              </w:rPr>
              <w:t>программа</w:t>
            </w:r>
          </w:p>
        </w:tc>
        <w:tc>
          <w:tcPr>
            <w:tcW w:w="162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b/>
                <w:sz w:val="24"/>
                <w:szCs w:val="24"/>
              </w:rPr>
            </w:pPr>
            <w:r w:rsidRPr="00B52067">
              <w:rPr>
                <w:sz w:val="24"/>
                <w:szCs w:val="24"/>
              </w:rPr>
              <w:t>Традицион</w:t>
            </w:r>
            <w:r w:rsidRPr="00B52067">
              <w:rPr>
                <w:b/>
                <w:sz w:val="24"/>
                <w:szCs w:val="24"/>
              </w:rPr>
              <w:t>.</w:t>
            </w:r>
          </w:p>
          <w:p w:rsidR="00E15B17" w:rsidRPr="00B52067" w:rsidRDefault="00E15B17" w:rsidP="00B52067">
            <w:pPr>
              <w:spacing w:line="360" w:lineRule="auto"/>
              <w:rPr>
                <w:sz w:val="24"/>
                <w:szCs w:val="24"/>
              </w:rPr>
            </w:pPr>
            <w:r w:rsidRPr="00B52067">
              <w:rPr>
                <w:sz w:val="24"/>
                <w:szCs w:val="24"/>
              </w:rPr>
              <w:t>программа</w:t>
            </w:r>
          </w:p>
        </w:tc>
        <w:tc>
          <w:tcPr>
            <w:tcW w:w="180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sz w:val="24"/>
                <w:szCs w:val="24"/>
              </w:rPr>
            </w:pPr>
            <w:r w:rsidRPr="00B52067">
              <w:rPr>
                <w:sz w:val="24"/>
                <w:szCs w:val="24"/>
              </w:rPr>
              <w:t>Развивающ.</w:t>
            </w:r>
          </w:p>
          <w:p w:rsidR="00E15B17" w:rsidRPr="00B52067" w:rsidRDefault="00E15B17" w:rsidP="00B52067">
            <w:pPr>
              <w:spacing w:line="360" w:lineRule="auto"/>
              <w:rPr>
                <w:sz w:val="24"/>
                <w:szCs w:val="24"/>
              </w:rPr>
            </w:pPr>
            <w:r w:rsidRPr="00B52067">
              <w:rPr>
                <w:sz w:val="24"/>
                <w:szCs w:val="24"/>
              </w:rPr>
              <w:t>программа</w:t>
            </w:r>
          </w:p>
        </w:tc>
        <w:tc>
          <w:tcPr>
            <w:tcW w:w="162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b/>
                <w:sz w:val="24"/>
                <w:szCs w:val="24"/>
              </w:rPr>
            </w:pPr>
            <w:r w:rsidRPr="00B52067">
              <w:rPr>
                <w:sz w:val="24"/>
                <w:szCs w:val="24"/>
              </w:rPr>
              <w:t>Традицион</w:t>
            </w:r>
            <w:r w:rsidRPr="00B52067">
              <w:rPr>
                <w:b/>
                <w:sz w:val="24"/>
                <w:szCs w:val="24"/>
              </w:rPr>
              <w:t>.</w:t>
            </w:r>
          </w:p>
          <w:p w:rsidR="00E15B17" w:rsidRPr="00B52067" w:rsidRDefault="00E15B17" w:rsidP="00B52067">
            <w:pPr>
              <w:spacing w:line="360" w:lineRule="auto"/>
              <w:rPr>
                <w:sz w:val="24"/>
                <w:szCs w:val="24"/>
              </w:rPr>
            </w:pPr>
            <w:r w:rsidRPr="00B52067">
              <w:rPr>
                <w:sz w:val="24"/>
                <w:szCs w:val="24"/>
              </w:rPr>
              <w:t>программа</w:t>
            </w:r>
          </w:p>
        </w:tc>
        <w:tc>
          <w:tcPr>
            <w:tcW w:w="1800" w:type="dxa"/>
            <w:gridSpan w:val="2"/>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sz w:val="24"/>
                <w:szCs w:val="24"/>
              </w:rPr>
            </w:pPr>
            <w:r w:rsidRPr="00B52067">
              <w:rPr>
                <w:sz w:val="24"/>
                <w:szCs w:val="24"/>
              </w:rPr>
              <w:t>Развивающ.</w:t>
            </w:r>
          </w:p>
          <w:p w:rsidR="00E15B17" w:rsidRPr="00B52067" w:rsidRDefault="00E15B17" w:rsidP="00B52067">
            <w:pPr>
              <w:spacing w:line="360" w:lineRule="auto"/>
              <w:rPr>
                <w:sz w:val="24"/>
                <w:szCs w:val="24"/>
              </w:rPr>
            </w:pPr>
            <w:r w:rsidRPr="00B52067">
              <w:rPr>
                <w:sz w:val="24"/>
                <w:szCs w:val="24"/>
              </w:rPr>
              <w:t>программа</w:t>
            </w:r>
          </w:p>
        </w:tc>
      </w:tr>
      <w:tr w:rsidR="00E15B17" w:rsidRPr="00B52067" w:rsidTr="00B52067">
        <w:tc>
          <w:tcPr>
            <w:tcW w:w="1548"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47% учащихся</w:t>
            </w:r>
          </w:p>
        </w:tc>
        <w:tc>
          <w:tcPr>
            <w:tcW w:w="162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53% учащихся</w:t>
            </w:r>
          </w:p>
        </w:tc>
        <w:tc>
          <w:tcPr>
            <w:tcW w:w="162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42,8%</w:t>
            </w:r>
          </w:p>
          <w:p w:rsidR="00E15B17" w:rsidRPr="00B52067" w:rsidRDefault="00E15B17" w:rsidP="00B52067">
            <w:pPr>
              <w:spacing w:line="360" w:lineRule="auto"/>
              <w:jc w:val="center"/>
              <w:rPr>
                <w:sz w:val="24"/>
                <w:szCs w:val="24"/>
              </w:rPr>
            </w:pPr>
            <w:r w:rsidRPr="00B52067">
              <w:rPr>
                <w:sz w:val="24"/>
                <w:szCs w:val="24"/>
              </w:rPr>
              <w:t>учащихся</w:t>
            </w:r>
          </w:p>
        </w:tc>
        <w:tc>
          <w:tcPr>
            <w:tcW w:w="180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57,2%</w:t>
            </w:r>
          </w:p>
          <w:p w:rsidR="00E15B17" w:rsidRPr="00B52067" w:rsidRDefault="00E15B17" w:rsidP="00B52067">
            <w:pPr>
              <w:spacing w:line="360" w:lineRule="auto"/>
              <w:jc w:val="center"/>
              <w:rPr>
                <w:sz w:val="24"/>
                <w:szCs w:val="24"/>
              </w:rPr>
            </w:pPr>
            <w:r w:rsidRPr="00B52067">
              <w:rPr>
                <w:sz w:val="24"/>
                <w:szCs w:val="24"/>
              </w:rPr>
              <w:t>учащихся</w:t>
            </w:r>
          </w:p>
        </w:tc>
        <w:tc>
          <w:tcPr>
            <w:tcW w:w="162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42% учащихся</w:t>
            </w:r>
          </w:p>
        </w:tc>
        <w:tc>
          <w:tcPr>
            <w:tcW w:w="1800" w:type="dxa"/>
            <w:gridSpan w:val="2"/>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63,4%</w:t>
            </w:r>
          </w:p>
          <w:p w:rsidR="00E15B17" w:rsidRPr="00B52067" w:rsidRDefault="00E15B17" w:rsidP="00B52067">
            <w:pPr>
              <w:spacing w:line="360" w:lineRule="auto"/>
              <w:jc w:val="center"/>
              <w:rPr>
                <w:sz w:val="24"/>
                <w:szCs w:val="24"/>
              </w:rPr>
            </w:pPr>
            <w:r w:rsidRPr="00B52067">
              <w:rPr>
                <w:sz w:val="24"/>
                <w:szCs w:val="24"/>
              </w:rPr>
              <w:t>учащихся</w:t>
            </w:r>
          </w:p>
        </w:tc>
      </w:tr>
    </w:tbl>
    <w:p w:rsidR="00E15B17" w:rsidRPr="00E15B17" w:rsidRDefault="00E15B17" w:rsidP="00E15B17">
      <w:pPr>
        <w:pStyle w:val="afa"/>
        <w:keepNext/>
        <w:spacing w:before="120" w:line="360" w:lineRule="auto"/>
        <w:jc w:val="center"/>
        <w:rPr>
          <w:sz w:val="24"/>
          <w:szCs w:val="24"/>
        </w:rPr>
      </w:pPr>
      <w:r w:rsidRPr="00E15B17">
        <w:rPr>
          <w:sz w:val="24"/>
          <w:szCs w:val="24"/>
        </w:rPr>
        <w:t>Развитие орфографической зоркости</w:t>
      </w:r>
    </w:p>
    <w:p w:rsidR="00E15B17" w:rsidRPr="00E15B17" w:rsidRDefault="00E15B17" w:rsidP="00E15B17">
      <w:pPr>
        <w:spacing w:line="360" w:lineRule="auto"/>
        <w:jc w:val="right"/>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7"/>
        <w:gridCol w:w="1612"/>
        <w:gridCol w:w="1578"/>
        <w:gridCol w:w="1613"/>
        <w:gridCol w:w="1578"/>
        <w:gridCol w:w="2050"/>
      </w:tblGrid>
      <w:tr w:rsidR="00E15B17" w:rsidRPr="00B52067" w:rsidTr="00B52067">
        <w:tc>
          <w:tcPr>
            <w:tcW w:w="3189" w:type="dxa"/>
            <w:gridSpan w:val="2"/>
            <w:tcBorders>
              <w:top w:val="single" w:sz="4" w:space="0" w:color="auto"/>
              <w:left w:val="single" w:sz="4" w:space="0" w:color="auto"/>
              <w:bottom w:val="single" w:sz="4" w:space="0" w:color="auto"/>
              <w:right w:val="single" w:sz="4" w:space="0" w:color="auto"/>
            </w:tcBorders>
          </w:tcPr>
          <w:p w:rsidR="00E15B17" w:rsidRPr="00B52067" w:rsidRDefault="000D3EC5" w:rsidP="00B52067">
            <w:pPr>
              <w:spacing w:line="360" w:lineRule="auto"/>
              <w:jc w:val="center"/>
              <w:rPr>
                <w:sz w:val="24"/>
                <w:szCs w:val="24"/>
              </w:rPr>
            </w:pPr>
            <w:r>
              <w:rPr>
                <w:sz w:val="24"/>
                <w:szCs w:val="24"/>
              </w:rPr>
              <w:t>2006-2007</w:t>
            </w:r>
          </w:p>
        </w:tc>
        <w:tc>
          <w:tcPr>
            <w:tcW w:w="3191" w:type="dxa"/>
            <w:gridSpan w:val="2"/>
            <w:tcBorders>
              <w:top w:val="single" w:sz="4" w:space="0" w:color="auto"/>
              <w:left w:val="single" w:sz="4" w:space="0" w:color="auto"/>
              <w:bottom w:val="single" w:sz="4" w:space="0" w:color="auto"/>
              <w:right w:val="single" w:sz="4" w:space="0" w:color="auto"/>
            </w:tcBorders>
          </w:tcPr>
          <w:p w:rsidR="00E15B17" w:rsidRPr="00B52067" w:rsidRDefault="000D3EC5" w:rsidP="00B52067">
            <w:pPr>
              <w:spacing w:line="360" w:lineRule="auto"/>
              <w:jc w:val="center"/>
              <w:rPr>
                <w:sz w:val="24"/>
                <w:szCs w:val="24"/>
              </w:rPr>
            </w:pPr>
            <w:r>
              <w:rPr>
                <w:sz w:val="24"/>
                <w:szCs w:val="24"/>
              </w:rPr>
              <w:t>2007-2008</w:t>
            </w:r>
          </w:p>
        </w:tc>
        <w:tc>
          <w:tcPr>
            <w:tcW w:w="3628" w:type="dxa"/>
            <w:gridSpan w:val="2"/>
            <w:tcBorders>
              <w:top w:val="single" w:sz="4" w:space="0" w:color="auto"/>
              <w:left w:val="single" w:sz="4" w:space="0" w:color="auto"/>
              <w:bottom w:val="single" w:sz="4" w:space="0" w:color="auto"/>
              <w:right w:val="single" w:sz="4" w:space="0" w:color="auto"/>
            </w:tcBorders>
          </w:tcPr>
          <w:p w:rsidR="00E15B17" w:rsidRPr="00B52067" w:rsidRDefault="000D3EC5" w:rsidP="00B52067">
            <w:pPr>
              <w:spacing w:line="360" w:lineRule="auto"/>
              <w:jc w:val="center"/>
              <w:rPr>
                <w:sz w:val="24"/>
                <w:szCs w:val="24"/>
              </w:rPr>
            </w:pPr>
            <w:r>
              <w:rPr>
                <w:sz w:val="24"/>
                <w:szCs w:val="24"/>
              </w:rPr>
              <w:t>2008-2009</w:t>
            </w:r>
          </w:p>
        </w:tc>
      </w:tr>
      <w:tr w:rsidR="00E15B17" w:rsidRPr="00B52067" w:rsidTr="00B52067">
        <w:tc>
          <w:tcPr>
            <w:tcW w:w="1577"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b/>
                <w:sz w:val="24"/>
                <w:szCs w:val="24"/>
              </w:rPr>
            </w:pPr>
            <w:r w:rsidRPr="00B52067">
              <w:rPr>
                <w:sz w:val="24"/>
                <w:szCs w:val="24"/>
              </w:rPr>
              <w:t>Традицион</w:t>
            </w:r>
            <w:r w:rsidRPr="00B52067">
              <w:rPr>
                <w:b/>
                <w:sz w:val="24"/>
                <w:szCs w:val="24"/>
              </w:rPr>
              <w:t>.</w:t>
            </w:r>
          </w:p>
          <w:p w:rsidR="00E15B17" w:rsidRPr="00B52067" w:rsidRDefault="00E15B17" w:rsidP="00B52067">
            <w:pPr>
              <w:spacing w:line="360" w:lineRule="auto"/>
              <w:rPr>
                <w:sz w:val="24"/>
                <w:szCs w:val="24"/>
              </w:rPr>
            </w:pPr>
            <w:r w:rsidRPr="00B52067">
              <w:rPr>
                <w:sz w:val="24"/>
                <w:szCs w:val="24"/>
              </w:rPr>
              <w:t>программа</w:t>
            </w:r>
          </w:p>
        </w:tc>
        <w:tc>
          <w:tcPr>
            <w:tcW w:w="1612"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sz w:val="24"/>
                <w:szCs w:val="24"/>
              </w:rPr>
            </w:pPr>
            <w:r w:rsidRPr="00B52067">
              <w:rPr>
                <w:sz w:val="24"/>
                <w:szCs w:val="24"/>
              </w:rPr>
              <w:t>Развивающ.</w:t>
            </w:r>
          </w:p>
          <w:p w:rsidR="00E15B17" w:rsidRPr="00B52067" w:rsidRDefault="00E15B17" w:rsidP="00B52067">
            <w:pPr>
              <w:spacing w:line="360" w:lineRule="auto"/>
              <w:rPr>
                <w:sz w:val="24"/>
                <w:szCs w:val="24"/>
              </w:rPr>
            </w:pPr>
            <w:r w:rsidRPr="00B52067">
              <w:rPr>
                <w:sz w:val="24"/>
                <w:szCs w:val="24"/>
              </w:rPr>
              <w:t>программа</w:t>
            </w:r>
          </w:p>
        </w:tc>
        <w:tc>
          <w:tcPr>
            <w:tcW w:w="1578"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b/>
                <w:sz w:val="24"/>
                <w:szCs w:val="24"/>
              </w:rPr>
            </w:pPr>
            <w:r w:rsidRPr="00B52067">
              <w:rPr>
                <w:sz w:val="24"/>
                <w:szCs w:val="24"/>
              </w:rPr>
              <w:t>Традицион</w:t>
            </w:r>
            <w:r w:rsidRPr="00B52067">
              <w:rPr>
                <w:b/>
                <w:sz w:val="24"/>
                <w:szCs w:val="24"/>
              </w:rPr>
              <w:t>.</w:t>
            </w:r>
          </w:p>
          <w:p w:rsidR="00E15B17" w:rsidRPr="00B52067" w:rsidRDefault="00E15B17" w:rsidP="00B52067">
            <w:pPr>
              <w:spacing w:line="360" w:lineRule="auto"/>
              <w:rPr>
                <w:sz w:val="24"/>
                <w:szCs w:val="24"/>
              </w:rPr>
            </w:pPr>
            <w:r w:rsidRPr="00B52067">
              <w:rPr>
                <w:sz w:val="24"/>
                <w:szCs w:val="24"/>
              </w:rPr>
              <w:t>программа</w:t>
            </w:r>
          </w:p>
        </w:tc>
        <w:tc>
          <w:tcPr>
            <w:tcW w:w="1613"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sz w:val="24"/>
                <w:szCs w:val="24"/>
              </w:rPr>
            </w:pPr>
            <w:r w:rsidRPr="00B52067">
              <w:rPr>
                <w:sz w:val="24"/>
                <w:szCs w:val="24"/>
              </w:rPr>
              <w:t>Развивающ.</w:t>
            </w:r>
          </w:p>
          <w:p w:rsidR="00E15B17" w:rsidRPr="00B52067" w:rsidRDefault="00E15B17" w:rsidP="00B52067">
            <w:pPr>
              <w:spacing w:line="360" w:lineRule="auto"/>
              <w:rPr>
                <w:sz w:val="24"/>
                <w:szCs w:val="24"/>
              </w:rPr>
            </w:pPr>
            <w:r w:rsidRPr="00B52067">
              <w:rPr>
                <w:sz w:val="24"/>
                <w:szCs w:val="24"/>
              </w:rPr>
              <w:t>программа</w:t>
            </w:r>
          </w:p>
        </w:tc>
        <w:tc>
          <w:tcPr>
            <w:tcW w:w="1578"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b/>
                <w:sz w:val="24"/>
                <w:szCs w:val="24"/>
              </w:rPr>
            </w:pPr>
            <w:r w:rsidRPr="00B52067">
              <w:rPr>
                <w:sz w:val="24"/>
                <w:szCs w:val="24"/>
              </w:rPr>
              <w:t>Традицион</w:t>
            </w:r>
            <w:r w:rsidRPr="00B52067">
              <w:rPr>
                <w:b/>
                <w:sz w:val="24"/>
                <w:szCs w:val="24"/>
              </w:rPr>
              <w:t>.</w:t>
            </w:r>
          </w:p>
          <w:p w:rsidR="00E15B17" w:rsidRPr="00B52067" w:rsidRDefault="00E15B17" w:rsidP="00B52067">
            <w:pPr>
              <w:spacing w:line="360" w:lineRule="auto"/>
              <w:rPr>
                <w:sz w:val="24"/>
                <w:szCs w:val="24"/>
              </w:rPr>
            </w:pPr>
            <w:r w:rsidRPr="00B52067">
              <w:rPr>
                <w:sz w:val="24"/>
                <w:szCs w:val="24"/>
              </w:rPr>
              <w:t>программа</w:t>
            </w:r>
          </w:p>
        </w:tc>
        <w:tc>
          <w:tcPr>
            <w:tcW w:w="205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rPr>
                <w:sz w:val="24"/>
                <w:szCs w:val="24"/>
              </w:rPr>
            </w:pPr>
            <w:r w:rsidRPr="00B52067">
              <w:rPr>
                <w:sz w:val="24"/>
                <w:szCs w:val="24"/>
              </w:rPr>
              <w:t>Развивающ.</w:t>
            </w:r>
          </w:p>
          <w:p w:rsidR="00E15B17" w:rsidRPr="00B52067" w:rsidRDefault="00E15B17" w:rsidP="00B52067">
            <w:pPr>
              <w:spacing w:line="360" w:lineRule="auto"/>
              <w:rPr>
                <w:sz w:val="24"/>
                <w:szCs w:val="24"/>
              </w:rPr>
            </w:pPr>
            <w:r w:rsidRPr="00B52067">
              <w:rPr>
                <w:sz w:val="24"/>
                <w:szCs w:val="24"/>
              </w:rPr>
              <w:t>программа</w:t>
            </w:r>
          </w:p>
        </w:tc>
      </w:tr>
      <w:tr w:rsidR="00E15B17" w:rsidRPr="00B52067" w:rsidTr="00B52067">
        <w:tc>
          <w:tcPr>
            <w:tcW w:w="1577"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44,6% учащихся</w:t>
            </w:r>
          </w:p>
        </w:tc>
        <w:tc>
          <w:tcPr>
            <w:tcW w:w="1612"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55,4% учащихся</w:t>
            </w:r>
          </w:p>
        </w:tc>
        <w:tc>
          <w:tcPr>
            <w:tcW w:w="1578"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42,6%</w:t>
            </w:r>
          </w:p>
          <w:p w:rsidR="00E15B17" w:rsidRPr="00B52067" w:rsidRDefault="00E15B17" w:rsidP="00B52067">
            <w:pPr>
              <w:spacing w:line="360" w:lineRule="auto"/>
              <w:jc w:val="center"/>
              <w:rPr>
                <w:sz w:val="24"/>
                <w:szCs w:val="24"/>
              </w:rPr>
            </w:pPr>
            <w:r w:rsidRPr="00B52067">
              <w:rPr>
                <w:sz w:val="24"/>
                <w:szCs w:val="24"/>
              </w:rPr>
              <w:t>учащихся</w:t>
            </w:r>
          </w:p>
        </w:tc>
        <w:tc>
          <w:tcPr>
            <w:tcW w:w="1613"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57,4%</w:t>
            </w:r>
          </w:p>
          <w:p w:rsidR="00E15B17" w:rsidRPr="00B52067" w:rsidRDefault="00E15B17" w:rsidP="00B52067">
            <w:pPr>
              <w:spacing w:line="360" w:lineRule="auto"/>
              <w:jc w:val="center"/>
              <w:rPr>
                <w:sz w:val="24"/>
                <w:szCs w:val="24"/>
              </w:rPr>
            </w:pPr>
            <w:r w:rsidRPr="00B52067">
              <w:rPr>
                <w:sz w:val="24"/>
                <w:szCs w:val="24"/>
              </w:rPr>
              <w:t>учащихся</w:t>
            </w:r>
          </w:p>
        </w:tc>
        <w:tc>
          <w:tcPr>
            <w:tcW w:w="1578"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39% учащихся</w:t>
            </w:r>
          </w:p>
        </w:tc>
        <w:tc>
          <w:tcPr>
            <w:tcW w:w="2050" w:type="dxa"/>
            <w:tcBorders>
              <w:top w:val="single" w:sz="4" w:space="0" w:color="auto"/>
              <w:left w:val="single" w:sz="4" w:space="0" w:color="auto"/>
              <w:bottom w:val="single" w:sz="4" w:space="0" w:color="auto"/>
              <w:right w:val="single" w:sz="4" w:space="0" w:color="auto"/>
            </w:tcBorders>
          </w:tcPr>
          <w:p w:rsidR="00E15B17" w:rsidRPr="00B52067" w:rsidRDefault="00E15B17" w:rsidP="00B52067">
            <w:pPr>
              <w:spacing w:line="360" w:lineRule="auto"/>
              <w:jc w:val="center"/>
              <w:rPr>
                <w:sz w:val="24"/>
                <w:szCs w:val="24"/>
              </w:rPr>
            </w:pPr>
            <w:r w:rsidRPr="00B52067">
              <w:rPr>
                <w:sz w:val="24"/>
                <w:szCs w:val="24"/>
              </w:rPr>
              <w:t>61%</w:t>
            </w:r>
          </w:p>
          <w:p w:rsidR="00E15B17" w:rsidRPr="00B52067" w:rsidRDefault="00E15B17" w:rsidP="00B52067">
            <w:pPr>
              <w:spacing w:line="360" w:lineRule="auto"/>
              <w:jc w:val="center"/>
              <w:rPr>
                <w:sz w:val="24"/>
                <w:szCs w:val="24"/>
              </w:rPr>
            </w:pPr>
            <w:r w:rsidRPr="00B52067">
              <w:rPr>
                <w:sz w:val="24"/>
                <w:szCs w:val="24"/>
              </w:rPr>
              <w:t>учащихся</w:t>
            </w:r>
          </w:p>
        </w:tc>
      </w:tr>
    </w:tbl>
    <w:p w:rsidR="00E15B17" w:rsidRDefault="00E15B17" w:rsidP="00E15B17">
      <w:pPr>
        <w:spacing w:line="360" w:lineRule="auto"/>
        <w:rPr>
          <w:sz w:val="28"/>
          <w:szCs w:val="28"/>
        </w:rPr>
      </w:pPr>
      <w:r>
        <w:rPr>
          <w:sz w:val="28"/>
          <w:szCs w:val="28"/>
        </w:rPr>
        <w:t xml:space="preserve">             </w:t>
      </w:r>
    </w:p>
    <w:p w:rsidR="00F416F9" w:rsidRDefault="00F416F9">
      <w:pPr>
        <w:pStyle w:val="af0"/>
        <w:tabs>
          <w:tab w:val="clear" w:pos="4677"/>
          <w:tab w:val="clear" w:pos="9355"/>
        </w:tabs>
        <w:spacing w:line="288" w:lineRule="auto"/>
        <w:ind w:firstLine="720"/>
        <w:jc w:val="both"/>
        <w:rPr>
          <w:sz w:val="24"/>
          <w:szCs w:val="24"/>
        </w:rPr>
      </w:pPr>
    </w:p>
    <w:p w:rsidR="00F416F9" w:rsidRDefault="00F416F9">
      <w:pPr>
        <w:widowControl w:val="0"/>
        <w:ind w:firstLine="720"/>
        <w:jc w:val="both"/>
        <w:rPr>
          <w:sz w:val="24"/>
          <w:szCs w:val="24"/>
        </w:rPr>
      </w:pPr>
    </w:p>
    <w:p w:rsidR="00F416F9" w:rsidRDefault="00F416F9">
      <w:pPr>
        <w:pStyle w:val="a6"/>
        <w:rPr>
          <w:rFonts w:ascii="Times New Roman" w:hAnsi="Times New Roman" w:cs="Times New Roman"/>
          <w:b w:val="0"/>
          <w:bCs w:val="0"/>
          <w:sz w:val="24"/>
          <w:szCs w:val="24"/>
          <w:lang w:val="ru-RU"/>
        </w:rPr>
      </w:pPr>
    </w:p>
    <w:p w:rsidR="00F416F9" w:rsidRDefault="00F416F9">
      <w:pPr>
        <w:pStyle w:val="aa"/>
        <w:pageBreakBefore/>
        <w:spacing w:line="288" w:lineRule="auto"/>
        <w:rPr>
          <w:lang w:val="ru-RU"/>
        </w:rPr>
      </w:pPr>
      <w:r>
        <w:rPr>
          <w:lang w:val="ru-RU"/>
        </w:rPr>
        <w:t>1.3. Анализ результатов воспитания</w:t>
      </w:r>
    </w:p>
    <w:p w:rsidR="00F416F9" w:rsidRDefault="00F416F9">
      <w:pPr>
        <w:widowControl w:val="0"/>
        <w:spacing w:line="288" w:lineRule="auto"/>
        <w:ind w:firstLine="720"/>
        <w:jc w:val="both"/>
        <w:rPr>
          <w:sz w:val="24"/>
          <w:szCs w:val="24"/>
        </w:rPr>
      </w:pPr>
    </w:p>
    <w:p w:rsidR="00F416F9" w:rsidRDefault="00F416F9">
      <w:pPr>
        <w:pStyle w:val="af0"/>
        <w:tabs>
          <w:tab w:val="clear" w:pos="4677"/>
          <w:tab w:val="clear" w:pos="9355"/>
        </w:tabs>
        <w:spacing w:line="288" w:lineRule="auto"/>
        <w:ind w:firstLine="720"/>
        <w:jc w:val="both"/>
        <w:rPr>
          <w:sz w:val="24"/>
          <w:szCs w:val="24"/>
        </w:rPr>
      </w:pPr>
      <w:r>
        <w:rPr>
          <w:sz w:val="24"/>
          <w:szCs w:val="24"/>
        </w:rPr>
        <w:t>Главной ц</w:t>
      </w:r>
      <w:r w:rsidR="00D33F8C">
        <w:rPr>
          <w:sz w:val="24"/>
          <w:szCs w:val="24"/>
        </w:rPr>
        <w:t xml:space="preserve">елью воспитательной работы ЦО </w:t>
      </w:r>
      <w:r>
        <w:rPr>
          <w:sz w:val="24"/>
          <w:szCs w:val="24"/>
        </w:rPr>
        <w:t xml:space="preserve"> является формирование личности, способной к самовоспитанию, самосовершенствованию, культурно-нравственной саморегуляции поведения и способной к творчеству и универсальному общению.</w:t>
      </w:r>
    </w:p>
    <w:p w:rsidR="00F416F9" w:rsidRDefault="00F416F9">
      <w:pPr>
        <w:pStyle w:val="af0"/>
        <w:tabs>
          <w:tab w:val="clear" w:pos="4677"/>
          <w:tab w:val="clear" w:pos="9355"/>
        </w:tabs>
        <w:spacing w:line="288" w:lineRule="auto"/>
        <w:ind w:firstLine="720"/>
        <w:jc w:val="both"/>
        <w:rPr>
          <w:sz w:val="24"/>
          <w:szCs w:val="24"/>
        </w:rPr>
      </w:pPr>
      <w:r>
        <w:rPr>
          <w:sz w:val="24"/>
          <w:szCs w:val="24"/>
        </w:rPr>
        <w:t>Ведущие направления реализации данной цели:</w:t>
      </w:r>
    </w:p>
    <w:p w:rsidR="00F416F9" w:rsidRDefault="00F416F9">
      <w:pPr>
        <w:pStyle w:val="af0"/>
        <w:tabs>
          <w:tab w:val="clear" w:pos="4677"/>
          <w:tab w:val="clear" w:pos="9355"/>
        </w:tabs>
        <w:spacing w:line="288" w:lineRule="auto"/>
        <w:ind w:firstLine="720"/>
        <w:jc w:val="both"/>
        <w:rPr>
          <w:sz w:val="24"/>
          <w:szCs w:val="24"/>
        </w:rPr>
      </w:pPr>
      <w:r>
        <w:rPr>
          <w:sz w:val="24"/>
          <w:szCs w:val="24"/>
        </w:rPr>
        <w:t>выявление природных задатков школьника;</w:t>
      </w:r>
    </w:p>
    <w:p w:rsidR="00DE09D7" w:rsidRDefault="00F416F9">
      <w:pPr>
        <w:pStyle w:val="af0"/>
        <w:tabs>
          <w:tab w:val="clear" w:pos="4677"/>
          <w:tab w:val="clear" w:pos="9355"/>
        </w:tabs>
        <w:spacing w:line="288" w:lineRule="auto"/>
        <w:ind w:firstLine="720"/>
        <w:jc w:val="both"/>
        <w:rPr>
          <w:sz w:val="24"/>
          <w:szCs w:val="24"/>
        </w:rPr>
      </w:pPr>
      <w:r>
        <w:rPr>
          <w:sz w:val="24"/>
          <w:szCs w:val="24"/>
        </w:rPr>
        <w:t>целенаправленное стимулирование развития способностей ученика в разнообразных видах творческой деятельности;</w:t>
      </w:r>
      <w:r w:rsidR="00DE09D7">
        <w:rPr>
          <w:sz w:val="24"/>
          <w:szCs w:val="24"/>
        </w:rPr>
        <w:t xml:space="preserve"> </w:t>
      </w:r>
      <w:r>
        <w:rPr>
          <w:sz w:val="24"/>
          <w:szCs w:val="24"/>
        </w:rPr>
        <w:t xml:space="preserve">формирование здорового образа </w:t>
      </w:r>
      <w:r w:rsidR="00DE09D7">
        <w:rPr>
          <w:sz w:val="24"/>
          <w:szCs w:val="24"/>
        </w:rPr>
        <w:t xml:space="preserve"> жизни.</w:t>
      </w:r>
    </w:p>
    <w:p w:rsidR="00F416F9" w:rsidRDefault="0072706D">
      <w:pPr>
        <w:pStyle w:val="af0"/>
        <w:tabs>
          <w:tab w:val="clear" w:pos="4677"/>
          <w:tab w:val="clear" w:pos="9355"/>
        </w:tabs>
        <w:spacing w:line="288" w:lineRule="auto"/>
        <w:ind w:firstLine="720"/>
        <w:jc w:val="both"/>
        <w:rPr>
          <w:sz w:val="24"/>
          <w:szCs w:val="24"/>
        </w:rPr>
      </w:pPr>
      <w:r>
        <w:rPr>
          <w:sz w:val="28"/>
          <w:szCs w:val="28"/>
        </w:rPr>
        <w:pict>
          <v:shape id="_x0000_i1027" type="#_x0000_t75" style="width:405.75pt;height:315.75pt">
            <v:imagedata r:id="rId9" o:title=""/>
          </v:shape>
        </w:pict>
      </w:r>
      <w:r w:rsidR="00F416F9">
        <w:rPr>
          <w:sz w:val="24"/>
          <w:szCs w:val="24"/>
        </w:rPr>
        <w:t>и.</w:t>
      </w:r>
    </w:p>
    <w:p w:rsidR="00DE09D7" w:rsidRDefault="00DE09D7">
      <w:pPr>
        <w:pStyle w:val="af0"/>
        <w:tabs>
          <w:tab w:val="clear" w:pos="4677"/>
          <w:tab w:val="clear" w:pos="9355"/>
        </w:tabs>
        <w:spacing w:line="288" w:lineRule="auto"/>
        <w:ind w:firstLine="720"/>
        <w:jc w:val="both"/>
        <w:rPr>
          <w:sz w:val="24"/>
          <w:szCs w:val="24"/>
        </w:rPr>
      </w:pP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Для решения воспитательных задач были использованы различные формы и методы работы. </w:t>
      </w:r>
    </w:p>
    <w:p w:rsidR="00F416F9" w:rsidRDefault="00F416F9">
      <w:pPr>
        <w:pStyle w:val="af0"/>
        <w:tabs>
          <w:tab w:val="clear" w:pos="4677"/>
          <w:tab w:val="clear" w:pos="9355"/>
        </w:tabs>
        <w:spacing w:line="288" w:lineRule="auto"/>
        <w:ind w:firstLine="720"/>
        <w:jc w:val="both"/>
        <w:rPr>
          <w:sz w:val="24"/>
          <w:szCs w:val="24"/>
        </w:rPr>
      </w:pPr>
      <w:r>
        <w:rPr>
          <w:sz w:val="24"/>
          <w:szCs w:val="24"/>
        </w:rPr>
        <w:t>Воспитание эффективно там, где есть  постоянная  заинтересованность взрослых о ребенке. Одна из главных задач школы – сделать родителей своими союзниками.</w:t>
      </w:r>
    </w:p>
    <w:p w:rsidR="00F416F9" w:rsidRDefault="00F416F9">
      <w:pPr>
        <w:pStyle w:val="af0"/>
        <w:tabs>
          <w:tab w:val="clear" w:pos="4677"/>
          <w:tab w:val="clear" w:pos="9355"/>
        </w:tabs>
        <w:spacing w:line="288" w:lineRule="auto"/>
        <w:ind w:firstLine="720"/>
        <w:jc w:val="both"/>
        <w:rPr>
          <w:sz w:val="24"/>
          <w:szCs w:val="24"/>
        </w:rPr>
      </w:pPr>
      <w:r>
        <w:rPr>
          <w:sz w:val="24"/>
          <w:szCs w:val="24"/>
        </w:rPr>
        <w:t>Одно из важных направлений деятельности классного руководителя – это семья, в которой растет, формируется, воспитывается ученик. Повышение эффективности взаимодействия педагогов с родителями учащихся – это одна из главных задач восп</w:t>
      </w:r>
      <w:r w:rsidR="00D33F8C">
        <w:rPr>
          <w:sz w:val="24"/>
          <w:szCs w:val="24"/>
        </w:rPr>
        <w:t xml:space="preserve">итательного процесса  </w:t>
      </w:r>
      <w:r w:rsidR="0040578B">
        <w:rPr>
          <w:sz w:val="24"/>
          <w:szCs w:val="24"/>
        </w:rPr>
        <w:t xml:space="preserve"> ЦО</w:t>
      </w:r>
      <w:r>
        <w:rPr>
          <w:sz w:val="24"/>
          <w:szCs w:val="24"/>
        </w:rPr>
        <w:t>.  Поэтому  коллект</w:t>
      </w:r>
      <w:r w:rsidR="00703C3B">
        <w:rPr>
          <w:sz w:val="24"/>
          <w:szCs w:val="24"/>
        </w:rPr>
        <w:t>ив классных руководителей в 2007-2008</w:t>
      </w:r>
      <w:r>
        <w:rPr>
          <w:sz w:val="24"/>
          <w:szCs w:val="24"/>
        </w:rPr>
        <w:t xml:space="preserve"> учебном году работал над методической темой «Формы взаимодействия</w:t>
      </w:r>
      <w:r w:rsidR="00703C3B">
        <w:rPr>
          <w:sz w:val="24"/>
          <w:szCs w:val="24"/>
        </w:rPr>
        <w:t xml:space="preserve"> учителя с родителями», а в 2008-2009</w:t>
      </w:r>
      <w:r>
        <w:rPr>
          <w:sz w:val="24"/>
          <w:szCs w:val="24"/>
        </w:rPr>
        <w:t xml:space="preserve"> учебном году продолжил эту работу в направлении «Повышение качества родительских собраний».</w:t>
      </w:r>
    </w:p>
    <w:p w:rsidR="00F416F9" w:rsidRDefault="00703C3B">
      <w:pPr>
        <w:pStyle w:val="af0"/>
        <w:tabs>
          <w:tab w:val="clear" w:pos="4677"/>
          <w:tab w:val="clear" w:pos="9355"/>
        </w:tabs>
        <w:spacing w:line="288" w:lineRule="auto"/>
        <w:ind w:firstLine="720"/>
        <w:jc w:val="both"/>
        <w:rPr>
          <w:sz w:val="24"/>
          <w:szCs w:val="24"/>
        </w:rPr>
      </w:pPr>
      <w:r>
        <w:rPr>
          <w:sz w:val="24"/>
          <w:szCs w:val="24"/>
        </w:rPr>
        <w:t>В марте 2009</w:t>
      </w:r>
      <w:r w:rsidR="00F416F9">
        <w:rPr>
          <w:sz w:val="24"/>
          <w:szCs w:val="24"/>
        </w:rPr>
        <w:t xml:space="preserve"> года б</w:t>
      </w:r>
      <w:r w:rsidR="0040578B">
        <w:rPr>
          <w:sz w:val="24"/>
          <w:szCs w:val="24"/>
        </w:rPr>
        <w:t>ыл проведено заседание МО</w:t>
      </w:r>
      <w:r w:rsidR="00F416F9">
        <w:rPr>
          <w:sz w:val="24"/>
          <w:szCs w:val="24"/>
        </w:rPr>
        <w:t xml:space="preserve"> «Роль классного родительского собрания</w:t>
      </w:r>
      <w:r w:rsidR="00D33F8C">
        <w:rPr>
          <w:sz w:val="24"/>
          <w:szCs w:val="24"/>
        </w:rPr>
        <w:t xml:space="preserve"> во взаимодействии семьи и ЦО </w:t>
      </w:r>
      <w:r w:rsidR="00F416F9">
        <w:rPr>
          <w:sz w:val="24"/>
          <w:szCs w:val="24"/>
        </w:rPr>
        <w:t>», на котором  классные руководители  делились опытом проведения нестандартных родительских собраний и представили компьютерные презентации разработок собраний. Так же  в  помощь классным руководителям был подготовлен ряд методических разработок родительских собраний, бесед,  тренингов, праздников.</w:t>
      </w:r>
    </w:p>
    <w:p w:rsidR="00F416F9" w:rsidRDefault="00F416F9">
      <w:pPr>
        <w:pStyle w:val="af0"/>
        <w:tabs>
          <w:tab w:val="clear" w:pos="4677"/>
          <w:tab w:val="clear" w:pos="9355"/>
        </w:tabs>
        <w:spacing w:line="288" w:lineRule="auto"/>
        <w:ind w:firstLine="720"/>
        <w:jc w:val="both"/>
        <w:rPr>
          <w:sz w:val="24"/>
          <w:szCs w:val="24"/>
        </w:rPr>
      </w:pPr>
      <w:r>
        <w:rPr>
          <w:sz w:val="24"/>
          <w:szCs w:val="24"/>
        </w:rPr>
        <w:t>В течение года классные руководители постоянно повышали свой методический уровень путем самообразования и посещения различных семинаров. Многие классные руководител</w:t>
      </w:r>
      <w:r w:rsidR="0064301C">
        <w:rPr>
          <w:sz w:val="24"/>
          <w:szCs w:val="24"/>
        </w:rPr>
        <w:t xml:space="preserve">и побывали на окружных семинарах </w:t>
      </w:r>
      <w:r>
        <w:rPr>
          <w:sz w:val="24"/>
          <w:szCs w:val="24"/>
        </w:rPr>
        <w:t xml:space="preserve">, где они также учились устанавливать контакт с различными людьми и знакомились с эффективными формами взаимодействия. </w:t>
      </w:r>
    </w:p>
    <w:p w:rsidR="00F416F9" w:rsidRDefault="00703C3B">
      <w:pPr>
        <w:pStyle w:val="af0"/>
        <w:tabs>
          <w:tab w:val="clear" w:pos="4677"/>
          <w:tab w:val="clear" w:pos="9355"/>
        </w:tabs>
        <w:spacing w:line="288" w:lineRule="auto"/>
        <w:ind w:firstLine="720"/>
        <w:jc w:val="both"/>
        <w:rPr>
          <w:sz w:val="24"/>
          <w:szCs w:val="24"/>
        </w:rPr>
      </w:pPr>
      <w:r>
        <w:rPr>
          <w:sz w:val="24"/>
          <w:szCs w:val="24"/>
        </w:rPr>
        <w:t xml:space="preserve">          В 2008</w:t>
      </w:r>
      <w:r w:rsidR="00F416F9">
        <w:rPr>
          <w:sz w:val="24"/>
          <w:szCs w:val="24"/>
        </w:rPr>
        <w:t>-20</w:t>
      </w:r>
      <w:r>
        <w:rPr>
          <w:sz w:val="24"/>
          <w:szCs w:val="24"/>
        </w:rPr>
        <w:t>09</w:t>
      </w:r>
      <w:r w:rsidR="0064301C">
        <w:rPr>
          <w:sz w:val="24"/>
          <w:szCs w:val="24"/>
        </w:rPr>
        <w:t xml:space="preserve"> учебном году было проведено 5</w:t>
      </w:r>
      <w:r w:rsidR="00F416F9">
        <w:rPr>
          <w:sz w:val="24"/>
          <w:szCs w:val="24"/>
        </w:rPr>
        <w:t xml:space="preserve"> заседаний методического объединения классных руководителей. На заседаниях МО классные руководители обменивались своими наработками по работе с родителями учащихся, делились опытом. Психолог знакомила классных руководителей с методикой проведения простейших педагогических диагностик</w:t>
      </w:r>
      <w:r w:rsidR="0064301C">
        <w:rPr>
          <w:sz w:val="24"/>
          <w:szCs w:val="24"/>
        </w:rPr>
        <w:t xml:space="preserve">. Были разработаны и проведены </w:t>
      </w:r>
      <w:r w:rsidR="00F416F9">
        <w:rPr>
          <w:sz w:val="24"/>
          <w:szCs w:val="24"/>
        </w:rPr>
        <w:t xml:space="preserve"> открытые родительские собрания: «Педагогика взаимодей</w:t>
      </w:r>
      <w:r w:rsidR="0064301C">
        <w:rPr>
          <w:sz w:val="24"/>
          <w:szCs w:val="24"/>
        </w:rPr>
        <w:t>ствия» (Горшкова Т.В.</w:t>
      </w:r>
      <w:r w:rsidR="00F416F9">
        <w:rPr>
          <w:sz w:val="24"/>
          <w:szCs w:val="24"/>
        </w:rPr>
        <w:t>.), «Как  повысить успева</w:t>
      </w:r>
      <w:r w:rsidR="0064301C">
        <w:rPr>
          <w:sz w:val="24"/>
          <w:szCs w:val="24"/>
        </w:rPr>
        <w:t>емость учащихся» (Степанова С.Ю.</w:t>
      </w:r>
      <w:r w:rsidR="00F416F9">
        <w:rPr>
          <w:sz w:val="24"/>
          <w:szCs w:val="24"/>
        </w:rPr>
        <w:t>), «Развитие познавательных про</w:t>
      </w:r>
      <w:r w:rsidR="0064301C">
        <w:rPr>
          <w:sz w:val="24"/>
          <w:szCs w:val="24"/>
        </w:rPr>
        <w:t>цессов у учащихся» (Тищенко Н.И.</w:t>
      </w:r>
      <w:r w:rsidR="00F416F9">
        <w:rPr>
          <w:sz w:val="24"/>
          <w:szCs w:val="24"/>
        </w:rPr>
        <w:t>.).</w:t>
      </w:r>
    </w:p>
    <w:p w:rsidR="00F416F9" w:rsidRDefault="00D33F8C">
      <w:pPr>
        <w:pStyle w:val="af0"/>
        <w:tabs>
          <w:tab w:val="clear" w:pos="4677"/>
          <w:tab w:val="clear" w:pos="9355"/>
        </w:tabs>
        <w:spacing w:line="288" w:lineRule="auto"/>
        <w:ind w:firstLine="720"/>
        <w:jc w:val="both"/>
        <w:rPr>
          <w:sz w:val="24"/>
          <w:szCs w:val="24"/>
        </w:rPr>
      </w:pPr>
      <w:r>
        <w:rPr>
          <w:sz w:val="24"/>
          <w:szCs w:val="24"/>
        </w:rPr>
        <w:t xml:space="preserve">     Сотрудничество ЦО </w:t>
      </w:r>
      <w:r w:rsidR="00F416F9">
        <w:rPr>
          <w:sz w:val="24"/>
          <w:szCs w:val="24"/>
        </w:rPr>
        <w:t xml:space="preserve"> и семьи начинается с изучения условий микроклимата семейного воспитания, индивидуальных особенностей детей и родителей.</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      В течение учебного года классные руководители совместно с социальными педагогами посетили все семьи учащихся класса с целью изучения воспитательного потенциала семьи. Изучение семьи ученика позволяет педагогу ближе познакомиться с ним, понять стиль жизни семьи, ее уклад, традиции, духовные ценности, воспитательные возможности, взаимоотношения ученика с </w:t>
      </w:r>
      <w:r w:rsidR="00D33F8C">
        <w:rPr>
          <w:sz w:val="24"/>
          <w:szCs w:val="24"/>
        </w:rPr>
        <w:t xml:space="preserve">родителями. Педагоги ЦО </w:t>
      </w:r>
      <w:r>
        <w:rPr>
          <w:sz w:val="24"/>
          <w:szCs w:val="24"/>
        </w:rPr>
        <w:t xml:space="preserve"> используют комплекс традиционных методов психолого-педагогической диагностики: наблюдение, беседу, тестирование, анкетирование, деловые игры, материалы детского творчества.</w:t>
      </w:r>
    </w:p>
    <w:p w:rsidR="00F416F9" w:rsidRDefault="00F416F9">
      <w:pPr>
        <w:jc w:val="center"/>
        <w:rPr>
          <w:sz w:val="24"/>
          <w:szCs w:val="24"/>
        </w:rPr>
      </w:pP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Воспитывая ученика, педагог влияет, в первую очередь на воспитательный потенциал семьи. Объектом профессионального внимания выступает не сама семья и не родители ребенка, а семейное воспитание. Именно в этих рамках рассматривалось взаимодействие педагогов с родителями. </w:t>
      </w:r>
    </w:p>
    <w:p w:rsidR="00F416F9" w:rsidRDefault="00F416F9">
      <w:pPr>
        <w:pStyle w:val="af0"/>
        <w:tabs>
          <w:tab w:val="clear" w:pos="4677"/>
          <w:tab w:val="clear" w:pos="9355"/>
        </w:tabs>
        <w:spacing w:line="288" w:lineRule="auto"/>
        <w:ind w:firstLine="720"/>
        <w:jc w:val="both"/>
        <w:rPr>
          <w:sz w:val="24"/>
          <w:szCs w:val="24"/>
        </w:rPr>
      </w:pPr>
      <w:r>
        <w:rPr>
          <w:sz w:val="24"/>
          <w:szCs w:val="24"/>
        </w:rPr>
        <w:t>В этой связи были определены следующие направления работы:</w:t>
      </w:r>
    </w:p>
    <w:p w:rsidR="00F416F9" w:rsidRDefault="00F416F9" w:rsidP="006D1FB4">
      <w:pPr>
        <w:pStyle w:val="af0"/>
        <w:numPr>
          <w:ilvl w:val="0"/>
          <w:numId w:val="7"/>
        </w:numPr>
        <w:tabs>
          <w:tab w:val="clear" w:pos="4677"/>
          <w:tab w:val="clear" w:pos="9355"/>
          <w:tab w:val="left" w:pos="1440"/>
        </w:tabs>
        <w:spacing w:line="288" w:lineRule="auto"/>
        <w:jc w:val="both"/>
        <w:rPr>
          <w:sz w:val="24"/>
          <w:szCs w:val="24"/>
        </w:rPr>
      </w:pPr>
      <w:r>
        <w:rPr>
          <w:sz w:val="24"/>
          <w:szCs w:val="24"/>
        </w:rPr>
        <w:t>Изучение семейной атмосферы, окружающей ученика, его взаимоотношений с членами семьи.</w:t>
      </w:r>
    </w:p>
    <w:p w:rsidR="00F416F9" w:rsidRDefault="00F416F9" w:rsidP="006D1FB4">
      <w:pPr>
        <w:pStyle w:val="af0"/>
        <w:numPr>
          <w:ilvl w:val="0"/>
          <w:numId w:val="7"/>
        </w:numPr>
        <w:tabs>
          <w:tab w:val="clear" w:pos="4677"/>
          <w:tab w:val="clear" w:pos="9355"/>
          <w:tab w:val="left" w:pos="1440"/>
        </w:tabs>
        <w:spacing w:line="288" w:lineRule="auto"/>
        <w:jc w:val="both"/>
        <w:rPr>
          <w:sz w:val="24"/>
          <w:szCs w:val="24"/>
        </w:rPr>
      </w:pPr>
      <w:r>
        <w:rPr>
          <w:sz w:val="24"/>
          <w:szCs w:val="24"/>
        </w:rPr>
        <w:t>Психолого-педагогическое просвещение родителей через систему родительских собраний, консультаций, бесед.</w:t>
      </w:r>
    </w:p>
    <w:p w:rsidR="00F416F9" w:rsidRDefault="00F416F9" w:rsidP="006D1FB4">
      <w:pPr>
        <w:pStyle w:val="af0"/>
        <w:numPr>
          <w:ilvl w:val="0"/>
          <w:numId w:val="7"/>
        </w:numPr>
        <w:tabs>
          <w:tab w:val="clear" w:pos="4677"/>
          <w:tab w:val="clear" w:pos="9355"/>
          <w:tab w:val="left" w:pos="1440"/>
        </w:tabs>
        <w:spacing w:line="288" w:lineRule="auto"/>
        <w:jc w:val="both"/>
        <w:rPr>
          <w:sz w:val="24"/>
          <w:szCs w:val="24"/>
        </w:rPr>
      </w:pPr>
      <w:r>
        <w:rPr>
          <w:sz w:val="24"/>
          <w:szCs w:val="24"/>
        </w:rPr>
        <w:t xml:space="preserve">Организация и совместное проведение свободного времени детей и родителей. </w:t>
      </w:r>
    </w:p>
    <w:p w:rsidR="00F416F9" w:rsidRDefault="00F416F9" w:rsidP="006D1FB4">
      <w:pPr>
        <w:pStyle w:val="af0"/>
        <w:numPr>
          <w:ilvl w:val="0"/>
          <w:numId w:val="7"/>
        </w:numPr>
        <w:tabs>
          <w:tab w:val="clear" w:pos="4677"/>
          <w:tab w:val="clear" w:pos="9355"/>
          <w:tab w:val="left" w:pos="1440"/>
        </w:tabs>
        <w:spacing w:line="288" w:lineRule="auto"/>
        <w:jc w:val="both"/>
        <w:rPr>
          <w:sz w:val="24"/>
          <w:szCs w:val="24"/>
        </w:rPr>
      </w:pPr>
      <w:r>
        <w:rPr>
          <w:sz w:val="24"/>
          <w:szCs w:val="24"/>
        </w:rPr>
        <w:t>Защита интересов и прав ребенка в так называемых трудных семьях.</w:t>
      </w:r>
    </w:p>
    <w:p w:rsidR="00F416F9" w:rsidRDefault="00F416F9">
      <w:pPr>
        <w:pStyle w:val="af0"/>
        <w:tabs>
          <w:tab w:val="clear" w:pos="4677"/>
          <w:tab w:val="clear" w:pos="9355"/>
        </w:tabs>
        <w:spacing w:line="288" w:lineRule="auto"/>
        <w:ind w:firstLine="720"/>
        <w:jc w:val="both"/>
        <w:rPr>
          <w:sz w:val="24"/>
          <w:szCs w:val="24"/>
        </w:rPr>
      </w:pPr>
      <w:r>
        <w:rPr>
          <w:sz w:val="24"/>
          <w:szCs w:val="24"/>
        </w:rPr>
        <w:t>В практической работе с родителями учащихся классные руководители используют коллективные и индивидуальные формы взаимодействия. Причем и в том и другом случае применяют как традиционные, так и нетрадиционные формы работы.</w:t>
      </w:r>
    </w:p>
    <w:p w:rsidR="00F416F9" w:rsidRDefault="00703C3B">
      <w:pPr>
        <w:pStyle w:val="af0"/>
        <w:tabs>
          <w:tab w:val="clear" w:pos="4677"/>
          <w:tab w:val="clear" w:pos="9355"/>
        </w:tabs>
        <w:spacing w:line="288" w:lineRule="auto"/>
        <w:ind w:firstLine="720"/>
        <w:jc w:val="both"/>
        <w:rPr>
          <w:sz w:val="24"/>
          <w:szCs w:val="24"/>
        </w:rPr>
      </w:pPr>
      <w:r>
        <w:rPr>
          <w:sz w:val="24"/>
          <w:szCs w:val="24"/>
        </w:rPr>
        <w:t>В 2008</w:t>
      </w:r>
      <w:r w:rsidR="0064301C">
        <w:rPr>
          <w:sz w:val="24"/>
          <w:szCs w:val="24"/>
        </w:rPr>
        <w:t>-2</w:t>
      </w:r>
      <w:r>
        <w:rPr>
          <w:sz w:val="24"/>
          <w:szCs w:val="24"/>
        </w:rPr>
        <w:t>009</w:t>
      </w:r>
      <w:r w:rsidR="00F416F9">
        <w:rPr>
          <w:sz w:val="24"/>
          <w:szCs w:val="24"/>
        </w:rPr>
        <w:t xml:space="preserve"> учебном году активизировалась работа по психолого-педагогическом</w:t>
      </w:r>
      <w:r w:rsidR="0064301C">
        <w:rPr>
          <w:sz w:val="24"/>
          <w:szCs w:val="24"/>
        </w:rPr>
        <w:t>у просвещению родителей. В ЦО</w:t>
      </w:r>
      <w:r w:rsidR="00F416F9">
        <w:rPr>
          <w:sz w:val="24"/>
          <w:szCs w:val="24"/>
        </w:rPr>
        <w:t xml:space="preserve"> организован Родительский Ун</w:t>
      </w:r>
      <w:r w:rsidR="0064301C">
        <w:rPr>
          <w:sz w:val="24"/>
          <w:szCs w:val="24"/>
        </w:rPr>
        <w:t>иверситет.</w:t>
      </w:r>
      <w:r w:rsidR="00F416F9">
        <w:rPr>
          <w:sz w:val="24"/>
          <w:szCs w:val="24"/>
        </w:rPr>
        <w:t xml:space="preserve"> Частыми гостями на классных родительских </w:t>
      </w:r>
      <w:r w:rsidR="00D33F8C">
        <w:rPr>
          <w:sz w:val="24"/>
          <w:szCs w:val="24"/>
        </w:rPr>
        <w:t xml:space="preserve">собраниях бывают </w:t>
      </w:r>
      <w:r w:rsidR="00F416F9">
        <w:rPr>
          <w:sz w:val="24"/>
          <w:szCs w:val="24"/>
        </w:rPr>
        <w:t xml:space="preserve"> психолог и социальный педагог. Классными руководителями разработана тематика родительских собраний: в начальной школе – на весь период обучения, а в средней школе – на три года вперед. Для повышения качества родительских собраний классными руководителями активно применяются информационные технологии. </w:t>
      </w:r>
    </w:p>
    <w:p w:rsidR="0064301C" w:rsidRDefault="00F416F9">
      <w:pPr>
        <w:pStyle w:val="af0"/>
        <w:tabs>
          <w:tab w:val="clear" w:pos="4677"/>
          <w:tab w:val="clear" w:pos="9355"/>
        </w:tabs>
        <w:spacing w:line="288" w:lineRule="auto"/>
        <w:ind w:firstLine="720"/>
        <w:jc w:val="both"/>
        <w:rPr>
          <w:sz w:val="24"/>
          <w:szCs w:val="24"/>
        </w:rPr>
      </w:pPr>
      <w:r>
        <w:rPr>
          <w:sz w:val="24"/>
          <w:szCs w:val="24"/>
        </w:rPr>
        <w:t>Повысить эффективность профилактической  работы помогает проведение совместных мероприятий для детей и родителей, проводимых как на уровне</w:t>
      </w:r>
      <w:r w:rsidR="0064301C">
        <w:rPr>
          <w:sz w:val="24"/>
          <w:szCs w:val="24"/>
        </w:rPr>
        <w:t xml:space="preserve"> класса, так и на уровне ЦО.</w:t>
      </w:r>
    </w:p>
    <w:p w:rsidR="00F416F9" w:rsidRDefault="0064301C">
      <w:pPr>
        <w:pStyle w:val="af0"/>
        <w:tabs>
          <w:tab w:val="clear" w:pos="4677"/>
          <w:tab w:val="clear" w:pos="9355"/>
        </w:tabs>
        <w:spacing w:line="288" w:lineRule="auto"/>
        <w:ind w:firstLine="720"/>
        <w:jc w:val="both"/>
        <w:rPr>
          <w:sz w:val="24"/>
          <w:szCs w:val="24"/>
        </w:rPr>
      </w:pPr>
      <w:r>
        <w:rPr>
          <w:sz w:val="24"/>
          <w:szCs w:val="24"/>
        </w:rPr>
        <w:t>В ЦО</w:t>
      </w:r>
      <w:r w:rsidR="00F416F9">
        <w:rPr>
          <w:sz w:val="24"/>
          <w:szCs w:val="24"/>
        </w:rPr>
        <w:t xml:space="preserve"> проводятся спортивные соревнования</w:t>
      </w:r>
      <w:r>
        <w:rPr>
          <w:sz w:val="24"/>
          <w:szCs w:val="24"/>
        </w:rPr>
        <w:t xml:space="preserve"> и мероприятия </w:t>
      </w:r>
      <w:r w:rsidR="00F416F9">
        <w:rPr>
          <w:sz w:val="24"/>
          <w:szCs w:val="24"/>
        </w:rPr>
        <w:t xml:space="preserve"> с участием родителей  «Папа, мама, я -спорт</w:t>
      </w:r>
      <w:r>
        <w:rPr>
          <w:sz w:val="24"/>
          <w:szCs w:val="24"/>
        </w:rPr>
        <w:t xml:space="preserve">ивная семья», </w:t>
      </w:r>
      <w:r w:rsidR="00F416F9">
        <w:rPr>
          <w:sz w:val="24"/>
          <w:szCs w:val="24"/>
        </w:rPr>
        <w:t xml:space="preserve"> «Мас</w:t>
      </w:r>
      <w:r w:rsidR="005F07A8">
        <w:rPr>
          <w:sz w:val="24"/>
          <w:szCs w:val="24"/>
        </w:rPr>
        <w:t xml:space="preserve">леница», организуются </w:t>
      </w:r>
      <w:r w:rsidR="00F416F9">
        <w:rPr>
          <w:sz w:val="24"/>
          <w:szCs w:val="24"/>
        </w:rPr>
        <w:t xml:space="preserve"> спортивные турниры по мини-футболу, волейболу и баскетболу «Отцы </w:t>
      </w:r>
      <w:r w:rsidR="005F07A8">
        <w:rPr>
          <w:sz w:val="24"/>
          <w:szCs w:val="24"/>
        </w:rPr>
        <w:t xml:space="preserve">и дети». </w:t>
      </w:r>
    </w:p>
    <w:p w:rsidR="00F416F9" w:rsidRDefault="00F416F9">
      <w:pPr>
        <w:pStyle w:val="af0"/>
        <w:tabs>
          <w:tab w:val="clear" w:pos="4677"/>
          <w:tab w:val="clear" w:pos="9355"/>
        </w:tabs>
        <w:spacing w:line="288" w:lineRule="auto"/>
        <w:ind w:firstLine="720"/>
        <w:jc w:val="both"/>
        <w:rPr>
          <w:sz w:val="24"/>
          <w:szCs w:val="24"/>
        </w:rPr>
      </w:pPr>
      <w:r>
        <w:rPr>
          <w:sz w:val="24"/>
          <w:szCs w:val="24"/>
        </w:rPr>
        <w:t>Благодаря целенаправленной работе, увеличилось число родителей, посещающих родительские собра</w:t>
      </w:r>
      <w:r w:rsidR="005F07A8">
        <w:rPr>
          <w:sz w:val="24"/>
          <w:szCs w:val="24"/>
        </w:rPr>
        <w:t xml:space="preserve">ния и участвующих в </w:t>
      </w:r>
      <w:r>
        <w:rPr>
          <w:sz w:val="24"/>
          <w:szCs w:val="24"/>
        </w:rPr>
        <w:t xml:space="preserve"> мероприятиях</w:t>
      </w:r>
      <w:r w:rsidR="005F07A8">
        <w:rPr>
          <w:sz w:val="24"/>
          <w:szCs w:val="24"/>
        </w:rPr>
        <w:t xml:space="preserve"> ЦО</w:t>
      </w:r>
      <w:r>
        <w:rPr>
          <w:sz w:val="24"/>
          <w:szCs w:val="24"/>
        </w:rPr>
        <w:t xml:space="preserve">. </w:t>
      </w:r>
    </w:p>
    <w:p w:rsidR="00F416F9" w:rsidRDefault="00F416F9">
      <w:pPr>
        <w:pStyle w:val="af0"/>
        <w:tabs>
          <w:tab w:val="clear" w:pos="4677"/>
          <w:tab w:val="clear" w:pos="9355"/>
        </w:tabs>
        <w:spacing w:line="288" w:lineRule="auto"/>
        <w:ind w:firstLine="720"/>
        <w:jc w:val="both"/>
        <w:rPr>
          <w:sz w:val="24"/>
          <w:szCs w:val="24"/>
        </w:rPr>
      </w:pPr>
      <w:r>
        <w:rPr>
          <w:sz w:val="24"/>
          <w:szCs w:val="24"/>
        </w:rPr>
        <w:t>Неоценимую помощь оказывают родители в подготовке общешкольных и выездных концертов: изготовление реквизита, пошив костюмов, сопровождение детей, обеспечение порядка. В теплой дружеской атмосфере прошли концерты, посвященные Дню у</w:t>
      </w:r>
      <w:r w:rsidR="005F07A8">
        <w:rPr>
          <w:sz w:val="24"/>
          <w:szCs w:val="24"/>
        </w:rPr>
        <w:t>чителя, 8 марта</w:t>
      </w:r>
      <w:r>
        <w:rPr>
          <w:sz w:val="24"/>
          <w:szCs w:val="24"/>
        </w:rPr>
        <w:t>. Полный аншлаг был на фестивалях искусств «Фабрика звезд» и отчетном концерте кружков «Созвездие талантов». Здесь родителям удалось проявить свое творчество. Многим из них пришлось выступить в роли хореографа и режиссера-постановщика.</w:t>
      </w:r>
    </w:p>
    <w:p w:rsidR="00F416F9" w:rsidRDefault="00F416F9">
      <w:pPr>
        <w:pStyle w:val="af0"/>
        <w:tabs>
          <w:tab w:val="clear" w:pos="4677"/>
          <w:tab w:val="clear" w:pos="9355"/>
        </w:tabs>
        <w:spacing w:line="288" w:lineRule="auto"/>
        <w:ind w:firstLine="720"/>
        <w:jc w:val="both"/>
        <w:rPr>
          <w:sz w:val="24"/>
          <w:szCs w:val="24"/>
        </w:rPr>
      </w:pPr>
      <w:r>
        <w:rPr>
          <w:sz w:val="24"/>
          <w:szCs w:val="24"/>
        </w:rPr>
        <w:t>Эти мероприятия воспитывают у детей любовь и  уважение к близким людям, способствуют установлению доверительных и доброжелательных отношений между педагогами, детьми и их родителями, способствуют</w:t>
      </w:r>
      <w:r w:rsidR="005F07A8">
        <w:rPr>
          <w:sz w:val="24"/>
          <w:szCs w:val="24"/>
        </w:rPr>
        <w:t xml:space="preserve"> укреплению связей семьи и ЦО</w:t>
      </w:r>
      <w:r>
        <w:rPr>
          <w:sz w:val="24"/>
          <w:szCs w:val="24"/>
        </w:rPr>
        <w:t>.</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Приятно и то, что большинство родителей дают положительную оценку проводимым совместным мероприятиям  для детей и родителей.   </w:t>
      </w:r>
    </w:p>
    <w:p w:rsidR="005F07A8" w:rsidRDefault="00F416F9">
      <w:pPr>
        <w:pStyle w:val="af0"/>
        <w:tabs>
          <w:tab w:val="clear" w:pos="4677"/>
          <w:tab w:val="clear" w:pos="9355"/>
        </w:tabs>
        <w:spacing w:line="288" w:lineRule="auto"/>
        <w:ind w:firstLine="720"/>
        <w:jc w:val="both"/>
        <w:rPr>
          <w:sz w:val="24"/>
          <w:szCs w:val="24"/>
        </w:rPr>
      </w:pPr>
      <w:r>
        <w:rPr>
          <w:sz w:val="24"/>
          <w:szCs w:val="24"/>
        </w:rPr>
        <w:t>Многие классные руководители успешно привлекают родителей к организации коллективных творческих дел в классе.   Особенно удачн</w:t>
      </w:r>
      <w:r w:rsidR="005F07A8">
        <w:rPr>
          <w:sz w:val="24"/>
          <w:szCs w:val="24"/>
        </w:rPr>
        <w:t>о это получается у Тищенко Н.И.,</w:t>
      </w:r>
    </w:p>
    <w:p w:rsidR="00F416F9" w:rsidRDefault="005F07A8">
      <w:pPr>
        <w:pStyle w:val="af0"/>
        <w:tabs>
          <w:tab w:val="clear" w:pos="4677"/>
          <w:tab w:val="clear" w:pos="9355"/>
        </w:tabs>
        <w:spacing w:line="288" w:lineRule="auto"/>
        <w:ind w:firstLine="720"/>
        <w:jc w:val="both"/>
        <w:rPr>
          <w:sz w:val="24"/>
          <w:szCs w:val="24"/>
        </w:rPr>
      </w:pPr>
      <w:r>
        <w:rPr>
          <w:sz w:val="24"/>
          <w:szCs w:val="24"/>
        </w:rPr>
        <w:t>Полуниной Е.К.,</w:t>
      </w:r>
      <w:r w:rsidR="00333730">
        <w:rPr>
          <w:sz w:val="24"/>
          <w:szCs w:val="24"/>
        </w:rPr>
        <w:t xml:space="preserve"> </w:t>
      </w:r>
      <w:r>
        <w:rPr>
          <w:sz w:val="24"/>
          <w:szCs w:val="24"/>
        </w:rPr>
        <w:t xml:space="preserve"> Степановой С.Ю., Мироновой Л.В. Горшковой Т.В., Королёвой М.В.   </w:t>
      </w:r>
      <w:r w:rsidR="00F416F9">
        <w:rPr>
          <w:sz w:val="24"/>
          <w:szCs w:val="24"/>
        </w:rPr>
        <w:t xml:space="preserve">  Проведенная среди родителей ряда  классов диагностика на выявление уровня комфортности показала, что 90,41% опрошенных в основном довольны воспитательной </w:t>
      </w:r>
      <w:r w:rsidR="00333730">
        <w:rPr>
          <w:sz w:val="24"/>
          <w:szCs w:val="24"/>
        </w:rPr>
        <w:t xml:space="preserve"> </w:t>
      </w:r>
      <w:r w:rsidR="00F416F9">
        <w:rPr>
          <w:sz w:val="24"/>
          <w:szCs w:val="24"/>
        </w:rPr>
        <w:t>работой в классе; 64,58% отметили, что в классе есть возможность пр</w:t>
      </w:r>
      <w:r w:rsidR="00333730">
        <w:rPr>
          <w:sz w:val="24"/>
          <w:szCs w:val="24"/>
        </w:rPr>
        <w:t>оявить себя ребенку;  но только 2</w:t>
      </w:r>
      <w:r w:rsidR="00F416F9">
        <w:rPr>
          <w:sz w:val="24"/>
          <w:szCs w:val="24"/>
        </w:rPr>
        <w:t xml:space="preserve">4,86% ответили, что ребенок проявляет и удовлетворяет свои способности. Классным руководителям есть над чем подумать и скорректировать свою работу. </w:t>
      </w:r>
    </w:p>
    <w:p w:rsidR="00F416F9" w:rsidRDefault="00385F22">
      <w:pPr>
        <w:pStyle w:val="af0"/>
        <w:tabs>
          <w:tab w:val="clear" w:pos="4677"/>
          <w:tab w:val="clear" w:pos="9355"/>
        </w:tabs>
        <w:spacing w:line="288" w:lineRule="auto"/>
        <w:ind w:firstLine="720"/>
        <w:jc w:val="both"/>
        <w:rPr>
          <w:sz w:val="24"/>
          <w:szCs w:val="24"/>
        </w:rPr>
      </w:pPr>
      <w:r>
        <w:rPr>
          <w:sz w:val="24"/>
          <w:szCs w:val="24"/>
        </w:rPr>
        <w:t>8</w:t>
      </w:r>
      <w:r w:rsidR="00F416F9">
        <w:rPr>
          <w:sz w:val="24"/>
          <w:szCs w:val="24"/>
        </w:rPr>
        <w:t>4,72% отметили, что реб</w:t>
      </w:r>
      <w:r>
        <w:rPr>
          <w:sz w:val="24"/>
          <w:szCs w:val="24"/>
        </w:rPr>
        <w:t>енок дорожит своим классом, а 74</w:t>
      </w:r>
      <w:r w:rsidR="00F416F9">
        <w:rPr>
          <w:sz w:val="24"/>
          <w:szCs w:val="24"/>
        </w:rPr>
        <w:t xml:space="preserve">,88% - ребенок чувствует себя в классе хорошо. Необходимо объединить усилия педагогов и родителей, чтобы </w:t>
      </w:r>
      <w:r w:rsidR="005F07A8">
        <w:rPr>
          <w:sz w:val="24"/>
          <w:szCs w:val="24"/>
        </w:rPr>
        <w:t>каждому ребенку в классе и ЦО</w:t>
      </w:r>
      <w:r w:rsidR="00F416F9">
        <w:rPr>
          <w:sz w:val="24"/>
          <w:szCs w:val="24"/>
        </w:rPr>
        <w:t xml:space="preserve"> было комфортно.</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Анализ результатов анкетирования родителей позволяет констатировать регулярность и системность встреч педагогов и родителей. </w:t>
      </w:r>
    </w:p>
    <w:p w:rsidR="00F416F9" w:rsidRDefault="00F416F9">
      <w:pPr>
        <w:pStyle w:val="af0"/>
        <w:tabs>
          <w:tab w:val="clear" w:pos="4677"/>
          <w:tab w:val="clear" w:pos="9355"/>
        </w:tabs>
        <w:spacing w:line="288" w:lineRule="auto"/>
        <w:ind w:firstLine="720"/>
        <w:jc w:val="both"/>
        <w:rPr>
          <w:sz w:val="24"/>
          <w:szCs w:val="24"/>
        </w:rPr>
      </w:pPr>
      <w:r>
        <w:rPr>
          <w:sz w:val="24"/>
          <w:szCs w:val="24"/>
        </w:rPr>
        <w:t>Посещение классных родительских собраний показало</w:t>
      </w:r>
      <w:r w:rsidR="005F07A8">
        <w:rPr>
          <w:sz w:val="24"/>
          <w:szCs w:val="24"/>
        </w:rPr>
        <w:t>, что ряд учителей (Горшкова Т.В., Королёва М.В., Миронова Л.В.,</w:t>
      </w:r>
      <w:r w:rsidR="00703C3B">
        <w:rPr>
          <w:sz w:val="24"/>
          <w:szCs w:val="24"/>
        </w:rPr>
        <w:t>Полунина Е.К.,</w:t>
      </w:r>
      <w:r w:rsidR="005F07A8">
        <w:rPr>
          <w:sz w:val="24"/>
          <w:szCs w:val="24"/>
        </w:rPr>
        <w:t xml:space="preserve"> Тищенко Н.И.</w:t>
      </w:r>
      <w:r>
        <w:rPr>
          <w:sz w:val="24"/>
          <w:szCs w:val="24"/>
        </w:rPr>
        <w:t>.)  активно используют в своей работе методики педагогической диагностики учащихся, знакомят с  результатами диагностики родителей, дают практические рекомендации, применяют на собраниях  компьютерные технологии. Все это повышает эффективность родительских собраний.</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Вместе с тем было выявлено и  ряд проблем. В качестве основного недостатка в организации классных родительских собраний следует назвать отсутствие в  большинстве случаев разнообразия форм и методов их проведения, следствием чего является низкая активность родителей и низкая посещаемость собраний. Встречаются случаи, когда на собрании публично обсуждаются успехи в учебе отдельных учащихся (чаще всего тех, кто плохо учится). Чаще всего этим грешат учителя – предметники. Такое, конечно же, не допустимо. Эти проблемы обсуждались на педагогическом совете. Были выработаны правила педагогической этики во взаимодействии с родителями. </w:t>
      </w:r>
    </w:p>
    <w:p w:rsidR="00F416F9" w:rsidRDefault="00F416F9">
      <w:pPr>
        <w:pStyle w:val="af0"/>
        <w:tabs>
          <w:tab w:val="clear" w:pos="4677"/>
          <w:tab w:val="clear" w:pos="9355"/>
        </w:tabs>
        <w:spacing w:line="288" w:lineRule="auto"/>
        <w:ind w:firstLine="720"/>
        <w:jc w:val="both"/>
        <w:rPr>
          <w:sz w:val="24"/>
          <w:szCs w:val="24"/>
        </w:rPr>
      </w:pPr>
      <w:r>
        <w:rPr>
          <w:sz w:val="24"/>
          <w:szCs w:val="24"/>
        </w:rPr>
        <w:t>Проведенные открытые мероприятия еще раз доказали, что у многих классных руководителей есть чему поучиться, поэтому в новом учебном году следует решить следующие задачи:</w:t>
      </w:r>
    </w:p>
    <w:p w:rsidR="00F416F9" w:rsidRDefault="00F416F9" w:rsidP="006D1FB4">
      <w:pPr>
        <w:pStyle w:val="af0"/>
        <w:numPr>
          <w:ilvl w:val="0"/>
          <w:numId w:val="5"/>
        </w:numPr>
        <w:tabs>
          <w:tab w:val="clear" w:pos="4677"/>
          <w:tab w:val="clear" w:pos="9355"/>
          <w:tab w:val="left" w:pos="360"/>
        </w:tabs>
        <w:spacing w:line="288" w:lineRule="auto"/>
        <w:jc w:val="both"/>
        <w:rPr>
          <w:sz w:val="24"/>
          <w:szCs w:val="24"/>
        </w:rPr>
      </w:pPr>
      <w:r>
        <w:rPr>
          <w:sz w:val="24"/>
          <w:szCs w:val="24"/>
        </w:rPr>
        <w:t>Продолжить работу  п</w:t>
      </w:r>
      <w:r w:rsidR="005F07A8">
        <w:rPr>
          <w:sz w:val="24"/>
          <w:szCs w:val="24"/>
        </w:rPr>
        <w:t>о укреплению связи семьи и ЦО</w:t>
      </w:r>
      <w:r>
        <w:rPr>
          <w:sz w:val="24"/>
          <w:szCs w:val="24"/>
        </w:rPr>
        <w:t>.</w:t>
      </w:r>
    </w:p>
    <w:p w:rsidR="00F416F9" w:rsidRDefault="00F416F9" w:rsidP="006D1FB4">
      <w:pPr>
        <w:pStyle w:val="af0"/>
        <w:numPr>
          <w:ilvl w:val="0"/>
          <w:numId w:val="5"/>
        </w:numPr>
        <w:tabs>
          <w:tab w:val="clear" w:pos="4677"/>
          <w:tab w:val="clear" w:pos="9355"/>
          <w:tab w:val="left" w:pos="360"/>
        </w:tabs>
        <w:spacing w:line="288" w:lineRule="auto"/>
        <w:jc w:val="both"/>
        <w:rPr>
          <w:sz w:val="24"/>
          <w:szCs w:val="24"/>
        </w:rPr>
      </w:pPr>
      <w:r>
        <w:rPr>
          <w:sz w:val="24"/>
          <w:szCs w:val="24"/>
        </w:rPr>
        <w:t xml:space="preserve">Более активно обобщать опыт классных руководителей, пропагандируя его через организацию открытых мероприятий воспитательного характера. </w:t>
      </w:r>
    </w:p>
    <w:p w:rsidR="00F416F9" w:rsidRDefault="00F416F9" w:rsidP="006D1FB4">
      <w:pPr>
        <w:pStyle w:val="af0"/>
        <w:numPr>
          <w:ilvl w:val="0"/>
          <w:numId w:val="5"/>
        </w:numPr>
        <w:tabs>
          <w:tab w:val="clear" w:pos="4677"/>
          <w:tab w:val="clear" w:pos="9355"/>
          <w:tab w:val="left" w:pos="360"/>
        </w:tabs>
        <w:spacing w:line="288" w:lineRule="auto"/>
        <w:jc w:val="both"/>
        <w:rPr>
          <w:sz w:val="24"/>
          <w:szCs w:val="24"/>
        </w:rPr>
      </w:pPr>
      <w:r>
        <w:rPr>
          <w:sz w:val="24"/>
          <w:szCs w:val="24"/>
        </w:rPr>
        <w:t>Работать над повышением  качества проведения классных родительских собраний.</w:t>
      </w:r>
    </w:p>
    <w:p w:rsidR="00F416F9" w:rsidRDefault="00F416F9" w:rsidP="006D1FB4">
      <w:pPr>
        <w:pStyle w:val="af0"/>
        <w:numPr>
          <w:ilvl w:val="0"/>
          <w:numId w:val="5"/>
        </w:numPr>
        <w:tabs>
          <w:tab w:val="clear" w:pos="4677"/>
          <w:tab w:val="clear" w:pos="9355"/>
          <w:tab w:val="left" w:pos="360"/>
        </w:tabs>
        <w:spacing w:line="288" w:lineRule="auto"/>
        <w:jc w:val="both"/>
        <w:rPr>
          <w:sz w:val="24"/>
          <w:szCs w:val="24"/>
        </w:rPr>
      </w:pPr>
      <w:r>
        <w:rPr>
          <w:sz w:val="24"/>
          <w:szCs w:val="24"/>
        </w:rPr>
        <w:t>Создать  информационный банк разработок и презентаций родительских собраний.</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 Участ</w:t>
      </w:r>
      <w:r w:rsidR="005F07A8">
        <w:rPr>
          <w:sz w:val="24"/>
          <w:szCs w:val="24"/>
        </w:rPr>
        <w:t xml:space="preserve">ие родителей в управлении ЦО </w:t>
      </w:r>
      <w:r>
        <w:rPr>
          <w:sz w:val="24"/>
          <w:szCs w:val="24"/>
        </w:rPr>
        <w:t xml:space="preserve"> повы</w:t>
      </w:r>
      <w:r w:rsidR="005F07A8">
        <w:rPr>
          <w:sz w:val="24"/>
          <w:szCs w:val="24"/>
        </w:rPr>
        <w:t>шает доверие к администрации ЦО</w:t>
      </w:r>
      <w:r>
        <w:rPr>
          <w:sz w:val="24"/>
          <w:szCs w:val="24"/>
        </w:rPr>
        <w:t xml:space="preserve"> и к учителям, улучшает учебно-воспитательный процесс, создает положительный микроклима</w:t>
      </w:r>
      <w:r w:rsidR="005F07A8">
        <w:rPr>
          <w:sz w:val="24"/>
          <w:szCs w:val="24"/>
        </w:rPr>
        <w:t>т, укрепляет связи семьи и ЦО</w:t>
      </w:r>
      <w:r>
        <w:rPr>
          <w:sz w:val="24"/>
          <w:szCs w:val="24"/>
        </w:rPr>
        <w:t>. Проведенный в конце   года конфиденциальный  опрос родителей дал такие результаты:</w:t>
      </w:r>
    </w:p>
    <w:p w:rsidR="00F416F9" w:rsidRDefault="00F416F9">
      <w:pPr>
        <w:ind w:firstLine="720"/>
        <w:jc w:val="right"/>
        <w:rPr>
          <w:i/>
          <w:sz w:val="24"/>
          <w:szCs w:val="24"/>
        </w:rPr>
      </w:pPr>
    </w:p>
    <w:p w:rsidR="00F416F9" w:rsidRDefault="00F416F9"/>
    <w:p w:rsidR="00F416F9" w:rsidRDefault="00385F22">
      <w:pPr>
        <w:jc w:val="center"/>
        <w:rPr>
          <w:b/>
          <w:sz w:val="24"/>
          <w:szCs w:val="24"/>
        </w:rPr>
      </w:pPr>
      <w:r>
        <w:rPr>
          <w:b/>
          <w:sz w:val="24"/>
          <w:szCs w:val="24"/>
        </w:rPr>
        <w:t>Выражение доверия  Центру образования</w:t>
      </w:r>
    </w:p>
    <w:p w:rsidR="00F416F9" w:rsidRDefault="00F416F9">
      <w:pPr>
        <w:jc w:val="center"/>
        <w:rPr>
          <w:b/>
          <w:sz w:val="24"/>
          <w:szCs w:val="24"/>
        </w:rPr>
      </w:pPr>
    </w:p>
    <w:tbl>
      <w:tblPr>
        <w:tblW w:w="0" w:type="auto"/>
        <w:tblInd w:w="-20" w:type="dxa"/>
        <w:tblLayout w:type="fixed"/>
        <w:tblLook w:val="0000" w:firstRow="0" w:lastRow="0" w:firstColumn="0" w:lastColumn="0" w:noHBand="0" w:noVBand="0"/>
      </w:tblPr>
      <w:tblGrid>
        <w:gridCol w:w="417"/>
        <w:gridCol w:w="5926"/>
        <w:gridCol w:w="1535"/>
        <w:gridCol w:w="1575"/>
      </w:tblGrid>
      <w:tr w:rsidR="00F416F9">
        <w:tc>
          <w:tcPr>
            <w:tcW w:w="417" w:type="dxa"/>
            <w:tcBorders>
              <w:top w:val="single" w:sz="4" w:space="0" w:color="000000"/>
              <w:left w:val="single" w:sz="4" w:space="0" w:color="000000"/>
              <w:bottom w:val="single" w:sz="4" w:space="0" w:color="000000"/>
            </w:tcBorders>
          </w:tcPr>
          <w:p w:rsidR="00F416F9" w:rsidRDefault="00F416F9">
            <w:pPr>
              <w:snapToGrid w:val="0"/>
              <w:rPr>
                <w:b/>
              </w:rPr>
            </w:pPr>
            <w:r>
              <w:rPr>
                <w:b/>
              </w:rPr>
              <w:t>№</w:t>
            </w:r>
          </w:p>
        </w:tc>
        <w:tc>
          <w:tcPr>
            <w:tcW w:w="5926" w:type="dxa"/>
            <w:tcBorders>
              <w:top w:val="single" w:sz="4" w:space="0" w:color="000000"/>
              <w:left w:val="single" w:sz="4" w:space="0" w:color="000000"/>
              <w:bottom w:val="single" w:sz="4" w:space="0" w:color="000000"/>
            </w:tcBorders>
          </w:tcPr>
          <w:p w:rsidR="00F416F9" w:rsidRDefault="00F416F9">
            <w:pPr>
              <w:snapToGrid w:val="0"/>
              <w:rPr>
                <w:b/>
              </w:rPr>
            </w:pPr>
            <w:r>
              <w:rPr>
                <w:b/>
              </w:rPr>
              <w:t>Вопросы</w:t>
            </w:r>
          </w:p>
        </w:tc>
        <w:tc>
          <w:tcPr>
            <w:tcW w:w="1535" w:type="dxa"/>
            <w:tcBorders>
              <w:top w:val="single" w:sz="4" w:space="0" w:color="000000"/>
              <w:left w:val="single" w:sz="4" w:space="0" w:color="000000"/>
              <w:bottom w:val="single" w:sz="4" w:space="0" w:color="000000"/>
            </w:tcBorders>
          </w:tcPr>
          <w:p w:rsidR="00F416F9" w:rsidRDefault="00703C3B">
            <w:pPr>
              <w:snapToGrid w:val="0"/>
              <w:rPr>
                <w:b/>
                <w:sz w:val="22"/>
                <w:szCs w:val="22"/>
              </w:rPr>
            </w:pPr>
            <w:r>
              <w:rPr>
                <w:b/>
                <w:sz w:val="22"/>
                <w:szCs w:val="22"/>
              </w:rPr>
              <w:t>20072008</w:t>
            </w:r>
            <w:r w:rsidR="00F416F9">
              <w:rPr>
                <w:b/>
                <w:sz w:val="22"/>
                <w:szCs w:val="22"/>
              </w:rPr>
              <w:t xml:space="preserve"> г.г.</w:t>
            </w:r>
          </w:p>
        </w:tc>
        <w:tc>
          <w:tcPr>
            <w:tcW w:w="1575" w:type="dxa"/>
            <w:tcBorders>
              <w:top w:val="single" w:sz="4" w:space="0" w:color="000000"/>
              <w:left w:val="single" w:sz="4" w:space="0" w:color="000000"/>
              <w:bottom w:val="single" w:sz="4" w:space="0" w:color="000000"/>
              <w:right w:val="single" w:sz="4" w:space="0" w:color="000000"/>
            </w:tcBorders>
          </w:tcPr>
          <w:p w:rsidR="00F416F9" w:rsidRDefault="00703C3B" w:rsidP="00703C3B">
            <w:pPr>
              <w:snapToGrid w:val="0"/>
              <w:rPr>
                <w:b/>
                <w:sz w:val="22"/>
                <w:szCs w:val="22"/>
              </w:rPr>
            </w:pPr>
            <w:r>
              <w:rPr>
                <w:b/>
                <w:sz w:val="22"/>
                <w:szCs w:val="22"/>
              </w:rPr>
              <w:t>2008</w:t>
            </w:r>
            <w:r w:rsidR="00385F22">
              <w:rPr>
                <w:b/>
                <w:sz w:val="22"/>
                <w:szCs w:val="22"/>
              </w:rPr>
              <w:t>-200</w:t>
            </w:r>
            <w:r>
              <w:rPr>
                <w:b/>
                <w:sz w:val="22"/>
                <w:szCs w:val="22"/>
              </w:rPr>
              <w:t>9</w:t>
            </w:r>
            <w:r w:rsidR="00F416F9">
              <w:rPr>
                <w:b/>
                <w:sz w:val="22"/>
                <w:szCs w:val="22"/>
              </w:rPr>
              <w:t xml:space="preserve"> г.г.</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r>
              <w:t>1.</w:t>
            </w:r>
          </w:p>
        </w:tc>
        <w:tc>
          <w:tcPr>
            <w:tcW w:w="5926" w:type="dxa"/>
            <w:tcBorders>
              <w:top w:val="single" w:sz="4" w:space="0" w:color="000000"/>
              <w:left w:val="single" w:sz="4" w:space="0" w:color="000000"/>
              <w:bottom w:val="single" w:sz="4" w:space="0" w:color="000000"/>
            </w:tcBorders>
          </w:tcPr>
          <w:p w:rsidR="00F416F9" w:rsidRDefault="00F416F9">
            <w:pPr>
              <w:snapToGrid w:val="0"/>
              <w:rPr>
                <w:b/>
              </w:rPr>
            </w:pPr>
            <w:r>
              <w:rPr>
                <w:b/>
              </w:rPr>
              <w:t xml:space="preserve">Как вы относитесь к тому, </w:t>
            </w:r>
          </w:p>
          <w:p w:rsidR="00F416F9" w:rsidRDefault="00F416F9">
            <w:pPr>
              <w:rPr>
                <w:b/>
              </w:rPr>
            </w:pPr>
            <w:r>
              <w:rPr>
                <w:b/>
              </w:rPr>
              <w:t>что ваш ребенок учится име</w:t>
            </w:r>
            <w:r w:rsidR="00D33F8C">
              <w:rPr>
                <w:b/>
              </w:rPr>
              <w:t>нно в нашем ЦО</w:t>
            </w:r>
            <w:r>
              <w:rPr>
                <w:b/>
              </w:rPr>
              <w:t>?</w:t>
            </w:r>
          </w:p>
        </w:tc>
        <w:tc>
          <w:tcPr>
            <w:tcW w:w="1535" w:type="dxa"/>
            <w:tcBorders>
              <w:top w:val="single" w:sz="4" w:space="0" w:color="000000"/>
              <w:left w:val="single" w:sz="4" w:space="0" w:color="000000"/>
              <w:bottom w:val="single" w:sz="4" w:space="0" w:color="000000"/>
            </w:tcBorders>
          </w:tcPr>
          <w:p w:rsidR="00F416F9" w:rsidRDefault="00F416F9">
            <w:pPr>
              <w:snapToGrid w:val="0"/>
            </w:pPr>
          </w:p>
        </w:tc>
        <w:tc>
          <w:tcPr>
            <w:tcW w:w="1575"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D33F8C">
            <w:pPr>
              <w:snapToGrid w:val="0"/>
            </w:pPr>
            <w:r>
              <w:t xml:space="preserve">Нейтрально. Просто ЦО </w:t>
            </w:r>
            <w:r w:rsidR="00F416F9">
              <w:t xml:space="preserve"> находится рядом.</w:t>
            </w:r>
          </w:p>
        </w:tc>
        <w:tc>
          <w:tcPr>
            <w:tcW w:w="1535" w:type="dxa"/>
            <w:tcBorders>
              <w:top w:val="single" w:sz="4" w:space="0" w:color="000000"/>
              <w:left w:val="single" w:sz="4" w:space="0" w:color="000000"/>
              <w:bottom w:val="single" w:sz="4" w:space="0" w:color="000000"/>
            </w:tcBorders>
          </w:tcPr>
          <w:p w:rsidR="00F416F9" w:rsidRDefault="00385F22">
            <w:pPr>
              <w:snapToGrid w:val="0"/>
            </w:pPr>
            <w:r>
              <w:t>15%</w:t>
            </w:r>
          </w:p>
        </w:tc>
        <w:tc>
          <w:tcPr>
            <w:tcW w:w="1575" w:type="dxa"/>
            <w:tcBorders>
              <w:top w:val="single" w:sz="4" w:space="0" w:color="000000"/>
              <w:left w:val="single" w:sz="4" w:space="0" w:color="000000"/>
              <w:bottom w:val="single" w:sz="4" w:space="0" w:color="000000"/>
              <w:right w:val="single" w:sz="4" w:space="0" w:color="000000"/>
            </w:tcBorders>
          </w:tcPr>
          <w:p w:rsidR="00F416F9" w:rsidRDefault="00385F22">
            <w:pPr>
              <w:snapToGrid w:val="0"/>
            </w:pPr>
            <w:r>
              <w:t>13%</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Позитив</w:t>
            </w:r>
            <w:r w:rsidR="00D33F8C">
              <w:t xml:space="preserve">но. Потому, что считаю ЦО </w:t>
            </w:r>
            <w:r>
              <w:t xml:space="preserve"> лучше других школ.</w:t>
            </w:r>
          </w:p>
        </w:tc>
        <w:tc>
          <w:tcPr>
            <w:tcW w:w="1535" w:type="dxa"/>
            <w:tcBorders>
              <w:top w:val="single" w:sz="4" w:space="0" w:color="000000"/>
              <w:left w:val="single" w:sz="4" w:space="0" w:color="000000"/>
              <w:bottom w:val="single" w:sz="4" w:space="0" w:color="000000"/>
            </w:tcBorders>
          </w:tcPr>
          <w:p w:rsidR="00F416F9" w:rsidRDefault="00385F22">
            <w:pPr>
              <w:snapToGrid w:val="0"/>
            </w:pPr>
            <w:r>
              <w:t>82%</w:t>
            </w:r>
          </w:p>
        </w:tc>
        <w:tc>
          <w:tcPr>
            <w:tcW w:w="1575" w:type="dxa"/>
            <w:tcBorders>
              <w:top w:val="single" w:sz="4" w:space="0" w:color="000000"/>
              <w:left w:val="single" w:sz="4" w:space="0" w:color="000000"/>
              <w:bottom w:val="single" w:sz="4" w:space="0" w:color="000000"/>
              <w:right w:val="single" w:sz="4" w:space="0" w:color="000000"/>
            </w:tcBorders>
          </w:tcPr>
          <w:p w:rsidR="00F416F9" w:rsidRDefault="00385F22">
            <w:pPr>
              <w:snapToGrid w:val="0"/>
            </w:pPr>
            <w:r>
              <w:t>84%</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 xml:space="preserve">Негативно. Сожалею </w:t>
            </w:r>
            <w:r w:rsidR="00D33F8C">
              <w:t>,что ребенок учится в ЦО</w:t>
            </w:r>
            <w:r>
              <w:t>.</w:t>
            </w:r>
          </w:p>
        </w:tc>
        <w:tc>
          <w:tcPr>
            <w:tcW w:w="1535" w:type="dxa"/>
            <w:tcBorders>
              <w:top w:val="single" w:sz="4" w:space="0" w:color="000000"/>
              <w:left w:val="single" w:sz="4" w:space="0" w:color="000000"/>
              <w:bottom w:val="single" w:sz="4" w:space="0" w:color="000000"/>
            </w:tcBorders>
          </w:tcPr>
          <w:p w:rsidR="00F416F9" w:rsidRDefault="00F416F9">
            <w:pPr>
              <w:snapToGrid w:val="0"/>
            </w:pPr>
            <w:r>
              <w:t>0</w:t>
            </w:r>
          </w:p>
        </w:tc>
        <w:tc>
          <w:tcPr>
            <w:tcW w:w="1575"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r>
              <w:t>0</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Иное.</w:t>
            </w:r>
          </w:p>
        </w:tc>
        <w:tc>
          <w:tcPr>
            <w:tcW w:w="1535" w:type="dxa"/>
            <w:tcBorders>
              <w:top w:val="single" w:sz="4" w:space="0" w:color="000000"/>
              <w:left w:val="single" w:sz="4" w:space="0" w:color="000000"/>
              <w:bottom w:val="single" w:sz="4" w:space="0" w:color="000000"/>
            </w:tcBorders>
          </w:tcPr>
          <w:p w:rsidR="00F416F9" w:rsidRDefault="00385F22">
            <w:pPr>
              <w:snapToGrid w:val="0"/>
            </w:pPr>
            <w:r>
              <w:t>3%</w:t>
            </w:r>
          </w:p>
        </w:tc>
        <w:tc>
          <w:tcPr>
            <w:tcW w:w="1575" w:type="dxa"/>
            <w:tcBorders>
              <w:top w:val="single" w:sz="4" w:space="0" w:color="000000"/>
              <w:left w:val="single" w:sz="4" w:space="0" w:color="000000"/>
              <w:bottom w:val="single" w:sz="4" w:space="0" w:color="000000"/>
              <w:right w:val="single" w:sz="4" w:space="0" w:color="000000"/>
            </w:tcBorders>
          </w:tcPr>
          <w:p w:rsidR="00F416F9" w:rsidRDefault="00385F22">
            <w:pPr>
              <w:snapToGrid w:val="0"/>
            </w:pPr>
            <w:r>
              <w:t>3%</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r>
              <w:t>2.</w:t>
            </w:r>
          </w:p>
        </w:tc>
        <w:tc>
          <w:tcPr>
            <w:tcW w:w="5926" w:type="dxa"/>
            <w:tcBorders>
              <w:top w:val="single" w:sz="4" w:space="0" w:color="000000"/>
              <w:left w:val="single" w:sz="4" w:space="0" w:color="000000"/>
              <w:bottom w:val="single" w:sz="4" w:space="0" w:color="000000"/>
            </w:tcBorders>
          </w:tcPr>
          <w:p w:rsidR="00F416F9" w:rsidRDefault="00F416F9">
            <w:pPr>
              <w:snapToGrid w:val="0"/>
              <w:rPr>
                <w:b/>
              </w:rPr>
            </w:pPr>
            <w:r>
              <w:rPr>
                <w:b/>
              </w:rPr>
              <w:t>В какой степени вы доверяете учит</w:t>
            </w:r>
            <w:r w:rsidR="00D33F8C">
              <w:rPr>
                <w:b/>
              </w:rPr>
              <w:t xml:space="preserve">елям ЦО </w:t>
            </w:r>
            <w:r>
              <w:rPr>
                <w:b/>
              </w:rPr>
              <w:t>:</w:t>
            </w:r>
          </w:p>
        </w:tc>
        <w:tc>
          <w:tcPr>
            <w:tcW w:w="1535" w:type="dxa"/>
            <w:tcBorders>
              <w:top w:val="single" w:sz="4" w:space="0" w:color="000000"/>
              <w:left w:val="single" w:sz="4" w:space="0" w:color="000000"/>
              <w:bottom w:val="single" w:sz="4" w:space="0" w:color="000000"/>
            </w:tcBorders>
          </w:tcPr>
          <w:p w:rsidR="00F416F9" w:rsidRDefault="00F416F9">
            <w:pPr>
              <w:snapToGrid w:val="0"/>
            </w:pPr>
          </w:p>
        </w:tc>
        <w:tc>
          <w:tcPr>
            <w:tcW w:w="1575"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Доверяю полностью.</w:t>
            </w:r>
          </w:p>
        </w:tc>
        <w:tc>
          <w:tcPr>
            <w:tcW w:w="1535" w:type="dxa"/>
            <w:tcBorders>
              <w:top w:val="single" w:sz="4" w:space="0" w:color="000000"/>
              <w:left w:val="single" w:sz="4" w:space="0" w:color="000000"/>
              <w:bottom w:val="single" w:sz="4" w:space="0" w:color="000000"/>
            </w:tcBorders>
          </w:tcPr>
          <w:p w:rsidR="00F416F9" w:rsidRDefault="00385F22">
            <w:pPr>
              <w:snapToGrid w:val="0"/>
            </w:pPr>
            <w:r>
              <w:t>76%</w:t>
            </w:r>
          </w:p>
        </w:tc>
        <w:tc>
          <w:tcPr>
            <w:tcW w:w="1575" w:type="dxa"/>
            <w:tcBorders>
              <w:top w:val="single" w:sz="4" w:space="0" w:color="000000"/>
              <w:left w:val="single" w:sz="4" w:space="0" w:color="000000"/>
              <w:bottom w:val="single" w:sz="4" w:space="0" w:color="000000"/>
              <w:right w:val="single" w:sz="4" w:space="0" w:color="000000"/>
            </w:tcBorders>
          </w:tcPr>
          <w:p w:rsidR="00F416F9" w:rsidRDefault="001552CB">
            <w:pPr>
              <w:snapToGrid w:val="0"/>
            </w:pPr>
            <w:r>
              <w:t>82%</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Доверяю частично.</w:t>
            </w:r>
          </w:p>
        </w:tc>
        <w:tc>
          <w:tcPr>
            <w:tcW w:w="1535" w:type="dxa"/>
            <w:tcBorders>
              <w:top w:val="single" w:sz="4" w:space="0" w:color="000000"/>
              <w:left w:val="single" w:sz="4" w:space="0" w:color="000000"/>
              <w:bottom w:val="single" w:sz="4" w:space="0" w:color="000000"/>
            </w:tcBorders>
          </w:tcPr>
          <w:p w:rsidR="00F416F9" w:rsidRDefault="001552CB">
            <w:pPr>
              <w:snapToGrid w:val="0"/>
            </w:pPr>
            <w:r>
              <w:t>24%</w:t>
            </w:r>
          </w:p>
        </w:tc>
        <w:tc>
          <w:tcPr>
            <w:tcW w:w="1575" w:type="dxa"/>
            <w:tcBorders>
              <w:top w:val="single" w:sz="4" w:space="0" w:color="000000"/>
              <w:left w:val="single" w:sz="4" w:space="0" w:color="000000"/>
              <w:bottom w:val="single" w:sz="4" w:space="0" w:color="000000"/>
              <w:right w:val="single" w:sz="4" w:space="0" w:color="000000"/>
            </w:tcBorders>
          </w:tcPr>
          <w:p w:rsidR="00F416F9" w:rsidRDefault="001552CB">
            <w:pPr>
              <w:snapToGrid w:val="0"/>
            </w:pPr>
            <w:r>
              <w:t>18%</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Не доверяю.</w:t>
            </w:r>
          </w:p>
        </w:tc>
        <w:tc>
          <w:tcPr>
            <w:tcW w:w="1535" w:type="dxa"/>
            <w:tcBorders>
              <w:top w:val="single" w:sz="4" w:space="0" w:color="000000"/>
              <w:left w:val="single" w:sz="4" w:space="0" w:color="000000"/>
              <w:bottom w:val="single" w:sz="4" w:space="0" w:color="000000"/>
            </w:tcBorders>
          </w:tcPr>
          <w:p w:rsidR="00F416F9" w:rsidRDefault="00F416F9">
            <w:pPr>
              <w:snapToGrid w:val="0"/>
            </w:pPr>
            <w:r>
              <w:t>0</w:t>
            </w:r>
          </w:p>
        </w:tc>
        <w:tc>
          <w:tcPr>
            <w:tcW w:w="1575"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r>
              <w:t>0</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Затрудняюсь ответить.</w:t>
            </w:r>
          </w:p>
        </w:tc>
        <w:tc>
          <w:tcPr>
            <w:tcW w:w="1535" w:type="dxa"/>
            <w:tcBorders>
              <w:top w:val="single" w:sz="4" w:space="0" w:color="000000"/>
              <w:left w:val="single" w:sz="4" w:space="0" w:color="000000"/>
              <w:bottom w:val="single" w:sz="4" w:space="0" w:color="000000"/>
            </w:tcBorders>
          </w:tcPr>
          <w:p w:rsidR="00F416F9" w:rsidRDefault="00F416F9">
            <w:pPr>
              <w:snapToGrid w:val="0"/>
            </w:pPr>
            <w:r>
              <w:t>0</w:t>
            </w:r>
          </w:p>
        </w:tc>
        <w:tc>
          <w:tcPr>
            <w:tcW w:w="1575" w:type="dxa"/>
            <w:tcBorders>
              <w:top w:val="single" w:sz="4" w:space="0" w:color="000000"/>
              <w:left w:val="single" w:sz="4" w:space="0" w:color="000000"/>
              <w:bottom w:val="single" w:sz="4" w:space="0" w:color="000000"/>
              <w:right w:val="single" w:sz="4" w:space="0" w:color="000000"/>
            </w:tcBorders>
          </w:tcPr>
          <w:p w:rsidR="00F416F9" w:rsidRDefault="001552CB">
            <w:pPr>
              <w:snapToGrid w:val="0"/>
            </w:pPr>
            <w:r>
              <w:t>0</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r>
              <w:t>3.</w:t>
            </w:r>
          </w:p>
        </w:tc>
        <w:tc>
          <w:tcPr>
            <w:tcW w:w="5926" w:type="dxa"/>
            <w:tcBorders>
              <w:top w:val="single" w:sz="4" w:space="0" w:color="000000"/>
              <w:left w:val="single" w:sz="4" w:space="0" w:color="000000"/>
              <w:bottom w:val="single" w:sz="4" w:space="0" w:color="000000"/>
            </w:tcBorders>
          </w:tcPr>
          <w:p w:rsidR="00F416F9" w:rsidRDefault="00F416F9">
            <w:pPr>
              <w:snapToGrid w:val="0"/>
              <w:rPr>
                <w:b/>
              </w:rPr>
            </w:pPr>
            <w:r>
              <w:rPr>
                <w:b/>
              </w:rPr>
              <w:t>В какой степени вы довер</w:t>
            </w:r>
            <w:r w:rsidR="000A3BB7">
              <w:rPr>
                <w:b/>
              </w:rPr>
              <w:t xml:space="preserve">яете персонально директору ЦО </w:t>
            </w:r>
            <w:r>
              <w:rPr>
                <w:b/>
              </w:rPr>
              <w:t>:</w:t>
            </w:r>
          </w:p>
        </w:tc>
        <w:tc>
          <w:tcPr>
            <w:tcW w:w="1535" w:type="dxa"/>
            <w:tcBorders>
              <w:top w:val="single" w:sz="4" w:space="0" w:color="000000"/>
              <w:left w:val="single" w:sz="4" w:space="0" w:color="000000"/>
              <w:bottom w:val="single" w:sz="4" w:space="0" w:color="000000"/>
            </w:tcBorders>
          </w:tcPr>
          <w:p w:rsidR="00F416F9" w:rsidRDefault="00F416F9">
            <w:pPr>
              <w:snapToGrid w:val="0"/>
            </w:pPr>
          </w:p>
        </w:tc>
        <w:tc>
          <w:tcPr>
            <w:tcW w:w="1575"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Доверяю полностью.</w:t>
            </w:r>
          </w:p>
        </w:tc>
        <w:tc>
          <w:tcPr>
            <w:tcW w:w="1535" w:type="dxa"/>
            <w:tcBorders>
              <w:top w:val="single" w:sz="4" w:space="0" w:color="000000"/>
              <w:left w:val="single" w:sz="4" w:space="0" w:color="000000"/>
              <w:bottom w:val="single" w:sz="4" w:space="0" w:color="000000"/>
            </w:tcBorders>
          </w:tcPr>
          <w:p w:rsidR="00F416F9" w:rsidRDefault="001552CB">
            <w:pPr>
              <w:snapToGrid w:val="0"/>
            </w:pPr>
            <w:r>
              <w:t>85%</w:t>
            </w:r>
          </w:p>
        </w:tc>
        <w:tc>
          <w:tcPr>
            <w:tcW w:w="1575" w:type="dxa"/>
            <w:tcBorders>
              <w:top w:val="single" w:sz="4" w:space="0" w:color="000000"/>
              <w:left w:val="single" w:sz="4" w:space="0" w:color="000000"/>
              <w:bottom w:val="single" w:sz="4" w:space="0" w:color="000000"/>
              <w:right w:val="single" w:sz="4" w:space="0" w:color="000000"/>
            </w:tcBorders>
          </w:tcPr>
          <w:p w:rsidR="00F416F9" w:rsidRDefault="001552CB">
            <w:pPr>
              <w:snapToGrid w:val="0"/>
            </w:pPr>
            <w:r>
              <w:t>87%</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Доверяю частично.</w:t>
            </w:r>
          </w:p>
        </w:tc>
        <w:tc>
          <w:tcPr>
            <w:tcW w:w="1535" w:type="dxa"/>
            <w:tcBorders>
              <w:top w:val="single" w:sz="4" w:space="0" w:color="000000"/>
              <w:left w:val="single" w:sz="4" w:space="0" w:color="000000"/>
              <w:bottom w:val="single" w:sz="4" w:space="0" w:color="000000"/>
            </w:tcBorders>
          </w:tcPr>
          <w:p w:rsidR="00F416F9" w:rsidRDefault="001552CB">
            <w:pPr>
              <w:snapToGrid w:val="0"/>
            </w:pPr>
            <w:r>
              <w:t>15%</w:t>
            </w:r>
          </w:p>
        </w:tc>
        <w:tc>
          <w:tcPr>
            <w:tcW w:w="1575" w:type="dxa"/>
            <w:tcBorders>
              <w:top w:val="single" w:sz="4" w:space="0" w:color="000000"/>
              <w:left w:val="single" w:sz="4" w:space="0" w:color="000000"/>
              <w:bottom w:val="single" w:sz="4" w:space="0" w:color="000000"/>
              <w:right w:val="single" w:sz="4" w:space="0" w:color="000000"/>
            </w:tcBorders>
          </w:tcPr>
          <w:p w:rsidR="00F416F9" w:rsidRDefault="001552CB">
            <w:pPr>
              <w:snapToGrid w:val="0"/>
            </w:pPr>
            <w:r>
              <w:t>13%</w:t>
            </w:r>
          </w:p>
        </w:tc>
      </w:tr>
      <w:tr w:rsidR="00F416F9">
        <w:tc>
          <w:tcPr>
            <w:tcW w:w="417" w:type="dxa"/>
            <w:tcBorders>
              <w:top w:val="single" w:sz="4" w:space="0" w:color="000000"/>
              <w:left w:val="single" w:sz="4" w:space="0" w:color="000000"/>
              <w:bottom w:val="single" w:sz="4" w:space="0" w:color="000000"/>
            </w:tcBorders>
          </w:tcPr>
          <w:p w:rsidR="00F416F9" w:rsidRDefault="00F416F9">
            <w:pPr>
              <w:snapToGrid w:val="0"/>
            </w:pPr>
          </w:p>
        </w:tc>
        <w:tc>
          <w:tcPr>
            <w:tcW w:w="5926" w:type="dxa"/>
            <w:tcBorders>
              <w:top w:val="single" w:sz="4" w:space="0" w:color="000000"/>
              <w:left w:val="single" w:sz="4" w:space="0" w:color="000000"/>
              <w:bottom w:val="single" w:sz="4" w:space="0" w:color="000000"/>
            </w:tcBorders>
          </w:tcPr>
          <w:p w:rsidR="00F416F9" w:rsidRDefault="00F416F9">
            <w:pPr>
              <w:snapToGrid w:val="0"/>
            </w:pPr>
            <w:r>
              <w:t>Не доверяю.</w:t>
            </w:r>
          </w:p>
        </w:tc>
        <w:tc>
          <w:tcPr>
            <w:tcW w:w="1535" w:type="dxa"/>
            <w:tcBorders>
              <w:top w:val="single" w:sz="4" w:space="0" w:color="000000"/>
              <w:left w:val="single" w:sz="4" w:space="0" w:color="000000"/>
              <w:bottom w:val="single" w:sz="4" w:space="0" w:color="000000"/>
            </w:tcBorders>
          </w:tcPr>
          <w:p w:rsidR="00F416F9" w:rsidRDefault="00F416F9">
            <w:pPr>
              <w:snapToGrid w:val="0"/>
            </w:pPr>
            <w:r>
              <w:t>0</w:t>
            </w:r>
          </w:p>
        </w:tc>
        <w:tc>
          <w:tcPr>
            <w:tcW w:w="1575"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r>
              <w:t>0</w:t>
            </w:r>
          </w:p>
        </w:tc>
      </w:tr>
    </w:tbl>
    <w:p w:rsidR="00F416F9" w:rsidRDefault="00F416F9"/>
    <w:p w:rsidR="00F416F9" w:rsidRDefault="00F416F9"/>
    <w:p w:rsidR="00F416F9" w:rsidRDefault="00F416F9">
      <w:pPr>
        <w:pStyle w:val="af0"/>
        <w:tabs>
          <w:tab w:val="clear" w:pos="4677"/>
          <w:tab w:val="clear" w:pos="9355"/>
        </w:tabs>
        <w:spacing w:line="288" w:lineRule="auto"/>
        <w:ind w:firstLine="720"/>
        <w:jc w:val="both"/>
        <w:rPr>
          <w:sz w:val="24"/>
          <w:szCs w:val="24"/>
        </w:rPr>
      </w:pPr>
      <w:r>
        <w:rPr>
          <w:sz w:val="28"/>
          <w:szCs w:val="28"/>
        </w:rPr>
        <w:t xml:space="preserve">      </w:t>
      </w:r>
      <w:r>
        <w:rPr>
          <w:sz w:val="24"/>
          <w:szCs w:val="24"/>
        </w:rPr>
        <w:t>Из диаграммы</w:t>
      </w:r>
      <w:r w:rsidR="005F07A8">
        <w:rPr>
          <w:sz w:val="24"/>
          <w:szCs w:val="24"/>
        </w:rPr>
        <w:t xml:space="preserve"> видно, что растет престиж ЦО </w:t>
      </w:r>
      <w:r>
        <w:rPr>
          <w:sz w:val="24"/>
          <w:szCs w:val="24"/>
        </w:rPr>
        <w:t xml:space="preserve"> и дов</w:t>
      </w:r>
      <w:r w:rsidR="005F07A8">
        <w:rPr>
          <w:sz w:val="24"/>
          <w:szCs w:val="24"/>
        </w:rPr>
        <w:t xml:space="preserve">ерие персонально директору ЦО </w:t>
      </w:r>
      <w:r>
        <w:rPr>
          <w:sz w:val="24"/>
          <w:szCs w:val="24"/>
        </w:rPr>
        <w:t>, и это, несомненно, является положительным фактором. Однако по сравнению с прошлым годом  снизилось доверие учителям, что может свидетельствовать о существовании неразрешенных конфликтов некоторых учителей и родителей, а значит,  необходимы занятия с педагогами по конструктивному взаимодействию.</w:t>
      </w:r>
    </w:p>
    <w:p w:rsidR="00F416F9" w:rsidRDefault="00F416F9" w:rsidP="00FE0E40">
      <w:pPr>
        <w:pStyle w:val="af0"/>
        <w:tabs>
          <w:tab w:val="clear" w:pos="4677"/>
          <w:tab w:val="clear" w:pos="9355"/>
        </w:tabs>
        <w:spacing w:line="288" w:lineRule="auto"/>
        <w:ind w:firstLine="720"/>
        <w:jc w:val="both"/>
        <w:rPr>
          <w:sz w:val="24"/>
          <w:szCs w:val="24"/>
        </w:rPr>
      </w:pPr>
      <w:r>
        <w:rPr>
          <w:sz w:val="24"/>
          <w:szCs w:val="24"/>
        </w:rPr>
        <w:t>Анализируя эти данны</w:t>
      </w:r>
      <w:r w:rsidR="005F07A8">
        <w:rPr>
          <w:sz w:val="24"/>
          <w:szCs w:val="24"/>
        </w:rPr>
        <w:t>е можно сделать вывод, что ЦО</w:t>
      </w:r>
      <w:r>
        <w:rPr>
          <w:sz w:val="24"/>
          <w:szCs w:val="24"/>
        </w:rPr>
        <w:t xml:space="preserve"> находится на правильном пути развития. И основная задача,</w:t>
      </w:r>
      <w:r w:rsidR="005F07A8">
        <w:rPr>
          <w:sz w:val="24"/>
          <w:szCs w:val="24"/>
        </w:rPr>
        <w:t xml:space="preserve"> стоящая перед коллективом ЦО</w:t>
      </w:r>
      <w:r>
        <w:rPr>
          <w:sz w:val="24"/>
          <w:szCs w:val="24"/>
        </w:rPr>
        <w:t xml:space="preserve">, это дальнейшее </w:t>
      </w:r>
      <w:r w:rsidR="005F07A8">
        <w:rPr>
          <w:b/>
          <w:sz w:val="24"/>
          <w:szCs w:val="24"/>
        </w:rPr>
        <w:t>укрепление связи семьи и Центра образования</w:t>
      </w:r>
      <w:r>
        <w:rPr>
          <w:b/>
          <w:sz w:val="24"/>
          <w:szCs w:val="24"/>
        </w:rPr>
        <w:t>, налаживание партнерских отношений.</w:t>
      </w:r>
    </w:p>
    <w:p w:rsidR="00F416F9" w:rsidRDefault="00F47B7F">
      <w:pPr>
        <w:pStyle w:val="af0"/>
        <w:tabs>
          <w:tab w:val="clear" w:pos="4677"/>
          <w:tab w:val="clear" w:pos="9355"/>
        </w:tabs>
        <w:spacing w:line="288" w:lineRule="auto"/>
        <w:ind w:firstLine="720"/>
        <w:jc w:val="both"/>
        <w:rPr>
          <w:sz w:val="24"/>
          <w:szCs w:val="24"/>
        </w:rPr>
      </w:pPr>
      <w:r>
        <w:rPr>
          <w:sz w:val="24"/>
          <w:szCs w:val="24"/>
        </w:rPr>
        <w:t xml:space="preserve">С 2004 года ЦО </w:t>
      </w:r>
      <w:r w:rsidR="00F416F9">
        <w:rPr>
          <w:sz w:val="24"/>
          <w:szCs w:val="24"/>
        </w:rPr>
        <w:t xml:space="preserve">активно работает с районным Советом </w:t>
      </w:r>
      <w:r>
        <w:rPr>
          <w:sz w:val="24"/>
          <w:szCs w:val="24"/>
        </w:rPr>
        <w:t xml:space="preserve">ветеранов. </w:t>
      </w:r>
      <w:r w:rsidR="00F416F9">
        <w:rPr>
          <w:sz w:val="24"/>
          <w:szCs w:val="24"/>
        </w:rPr>
        <w:t xml:space="preserve"> Был разработан план совместной работ</w:t>
      </w:r>
      <w:r w:rsidR="000A3BB7">
        <w:rPr>
          <w:sz w:val="24"/>
          <w:szCs w:val="24"/>
        </w:rPr>
        <w:t xml:space="preserve">ы. Ветераны ВОВ проводят в ЦО </w:t>
      </w:r>
      <w:r w:rsidR="00F416F9">
        <w:rPr>
          <w:sz w:val="24"/>
          <w:szCs w:val="24"/>
        </w:rPr>
        <w:t xml:space="preserve"> уроки мужества, принимают участие в школьных концертах, благотворительных акциях</w:t>
      </w:r>
      <w:r>
        <w:rPr>
          <w:sz w:val="24"/>
          <w:szCs w:val="24"/>
        </w:rPr>
        <w:t>, экскурсиях</w:t>
      </w:r>
      <w:r w:rsidR="007A30C9">
        <w:rPr>
          <w:sz w:val="24"/>
          <w:szCs w:val="24"/>
        </w:rPr>
        <w:t xml:space="preserve">. </w:t>
      </w:r>
    </w:p>
    <w:p w:rsidR="00F416F9" w:rsidRDefault="000A3BB7">
      <w:pPr>
        <w:pStyle w:val="af0"/>
        <w:tabs>
          <w:tab w:val="clear" w:pos="4677"/>
          <w:tab w:val="clear" w:pos="9355"/>
        </w:tabs>
        <w:spacing w:line="288" w:lineRule="auto"/>
        <w:ind w:firstLine="720"/>
        <w:jc w:val="both"/>
        <w:rPr>
          <w:sz w:val="24"/>
          <w:szCs w:val="24"/>
        </w:rPr>
      </w:pPr>
      <w:r>
        <w:rPr>
          <w:sz w:val="24"/>
          <w:szCs w:val="24"/>
        </w:rPr>
        <w:t>За годы работы в Цо</w:t>
      </w:r>
      <w:r w:rsidR="00F416F9">
        <w:rPr>
          <w:sz w:val="24"/>
          <w:szCs w:val="24"/>
        </w:rPr>
        <w:t xml:space="preserve"> сложилась хорошая практика взаимодействия </w:t>
      </w:r>
      <w:r w:rsidR="007A30C9">
        <w:rPr>
          <w:sz w:val="24"/>
          <w:szCs w:val="24"/>
        </w:rPr>
        <w:t>с выпускниками ЦО. Выпускники ЦО</w:t>
      </w:r>
      <w:r w:rsidR="00F416F9">
        <w:rPr>
          <w:sz w:val="24"/>
          <w:szCs w:val="24"/>
        </w:rPr>
        <w:t xml:space="preserve"> являются постоян</w:t>
      </w:r>
      <w:r w:rsidR="005553DA">
        <w:rPr>
          <w:sz w:val="24"/>
          <w:szCs w:val="24"/>
        </w:rPr>
        <w:t xml:space="preserve">ными участниками многих </w:t>
      </w:r>
      <w:r w:rsidR="00F416F9">
        <w:rPr>
          <w:sz w:val="24"/>
          <w:szCs w:val="24"/>
        </w:rPr>
        <w:t xml:space="preserve"> мероприят</w:t>
      </w:r>
      <w:r w:rsidR="007A30C9">
        <w:rPr>
          <w:sz w:val="24"/>
          <w:szCs w:val="24"/>
        </w:rPr>
        <w:t>ий</w:t>
      </w:r>
      <w:r w:rsidR="00F416F9">
        <w:rPr>
          <w:sz w:val="24"/>
          <w:szCs w:val="24"/>
        </w:rPr>
        <w:t>. Многие бывшие ученики, с</w:t>
      </w:r>
      <w:r w:rsidR="00883A24">
        <w:rPr>
          <w:sz w:val="24"/>
          <w:szCs w:val="24"/>
        </w:rPr>
        <w:t>тав родителями, приводят в ЦО</w:t>
      </w:r>
      <w:r w:rsidR="00F416F9">
        <w:rPr>
          <w:sz w:val="24"/>
          <w:szCs w:val="24"/>
        </w:rPr>
        <w:t xml:space="preserve"> своих детей, несмотря на</w:t>
      </w:r>
      <w:r w:rsidR="00883A24">
        <w:rPr>
          <w:sz w:val="24"/>
          <w:szCs w:val="24"/>
        </w:rPr>
        <w:t xml:space="preserve"> то, что проживают не в</w:t>
      </w:r>
      <w:r w:rsidR="00F416F9">
        <w:rPr>
          <w:sz w:val="24"/>
          <w:szCs w:val="24"/>
        </w:rPr>
        <w:t xml:space="preserve"> микрорайоне</w:t>
      </w:r>
      <w:r w:rsidR="00883A24">
        <w:rPr>
          <w:sz w:val="24"/>
          <w:szCs w:val="24"/>
        </w:rPr>
        <w:t xml:space="preserve"> ЦО.</w:t>
      </w:r>
    </w:p>
    <w:p w:rsidR="00F416F9" w:rsidRDefault="00F416F9">
      <w:pPr>
        <w:pStyle w:val="af0"/>
        <w:tabs>
          <w:tab w:val="clear" w:pos="4677"/>
          <w:tab w:val="clear" w:pos="9355"/>
        </w:tabs>
        <w:spacing w:line="288" w:lineRule="auto"/>
        <w:ind w:firstLine="720"/>
        <w:jc w:val="both"/>
        <w:rPr>
          <w:sz w:val="24"/>
          <w:szCs w:val="24"/>
        </w:rPr>
      </w:pPr>
      <w:r>
        <w:rPr>
          <w:sz w:val="24"/>
          <w:szCs w:val="24"/>
        </w:rPr>
        <w:t>Таким образом</w:t>
      </w:r>
      <w:r w:rsidR="00883A24">
        <w:rPr>
          <w:sz w:val="24"/>
          <w:szCs w:val="24"/>
        </w:rPr>
        <w:t>, можно сделать вывод, что Центру образования</w:t>
      </w:r>
      <w:r>
        <w:rPr>
          <w:sz w:val="24"/>
          <w:szCs w:val="24"/>
        </w:rPr>
        <w:t xml:space="preserve"> удается достаточно успешно  решать задачу по становлению социально-культурного центра местного сообщества.</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Важное место в воспитательной работе школьников занимает работа с «трудными подростками». </w:t>
      </w:r>
    </w:p>
    <w:p w:rsidR="00F416F9" w:rsidRDefault="00883A24">
      <w:pPr>
        <w:pStyle w:val="af0"/>
        <w:tabs>
          <w:tab w:val="clear" w:pos="4677"/>
          <w:tab w:val="clear" w:pos="9355"/>
        </w:tabs>
        <w:spacing w:line="288" w:lineRule="auto"/>
        <w:ind w:firstLine="720"/>
        <w:jc w:val="both"/>
        <w:rPr>
          <w:sz w:val="24"/>
          <w:szCs w:val="24"/>
        </w:rPr>
      </w:pPr>
      <w:r>
        <w:rPr>
          <w:sz w:val="24"/>
          <w:szCs w:val="24"/>
        </w:rPr>
        <w:t xml:space="preserve">В ЦО </w:t>
      </w:r>
      <w:r w:rsidR="00F416F9">
        <w:rPr>
          <w:sz w:val="24"/>
          <w:szCs w:val="24"/>
        </w:rPr>
        <w:t xml:space="preserve"> работает социально-психологическая служба, в состав которой входят</w:t>
      </w:r>
      <w:r>
        <w:rPr>
          <w:sz w:val="24"/>
          <w:szCs w:val="24"/>
        </w:rPr>
        <w:t xml:space="preserve"> заместитель директора по социальной защите,</w:t>
      </w:r>
      <w:r w:rsidR="00F416F9">
        <w:rPr>
          <w:sz w:val="24"/>
          <w:szCs w:val="24"/>
        </w:rPr>
        <w:t xml:space="preserve"> педагог-психолог и социальные педагоги. Социально-психологическая служба создана для организации   психолого-педагогического и социального сопровождения развития ребенка.  Педагогом-психологом ведется работа по оказанию психологической поддержки учащимся, испытывающим трудности в обучении, а также психокоррекционная работа</w:t>
      </w:r>
      <w:r w:rsidR="00FE0E40">
        <w:rPr>
          <w:sz w:val="24"/>
          <w:szCs w:val="24"/>
        </w:rPr>
        <w:t xml:space="preserve"> </w:t>
      </w:r>
      <w:r w:rsidR="00F416F9">
        <w:rPr>
          <w:sz w:val="24"/>
          <w:szCs w:val="24"/>
        </w:rPr>
        <w:t xml:space="preserve"> с дезадаптированными учащимися</w:t>
      </w:r>
      <w:r>
        <w:rPr>
          <w:sz w:val="24"/>
          <w:szCs w:val="24"/>
        </w:rPr>
        <w:t>, воспитанниками детского дома.</w:t>
      </w:r>
      <w:r w:rsidR="00F416F9">
        <w:rPr>
          <w:sz w:val="24"/>
          <w:szCs w:val="24"/>
        </w:rPr>
        <w:t>. Работа социально-психологической службы охватывает определение готов</w:t>
      </w:r>
      <w:r w:rsidR="0014555B">
        <w:rPr>
          <w:sz w:val="24"/>
          <w:szCs w:val="24"/>
        </w:rPr>
        <w:t>ности к обучению ребенка в ЦО</w:t>
      </w:r>
      <w:r w:rsidR="00F416F9">
        <w:rPr>
          <w:sz w:val="24"/>
          <w:szCs w:val="24"/>
        </w:rPr>
        <w:t>,</w:t>
      </w:r>
      <w:r w:rsidR="00FE0E40">
        <w:rPr>
          <w:sz w:val="24"/>
          <w:szCs w:val="24"/>
        </w:rPr>
        <w:t xml:space="preserve"> </w:t>
      </w:r>
      <w:r w:rsidR="0014555B">
        <w:rPr>
          <w:sz w:val="24"/>
          <w:szCs w:val="24"/>
        </w:rPr>
        <w:t xml:space="preserve"> обеспечение адаптации в ЦО</w:t>
      </w:r>
      <w:r w:rsidR="00F416F9">
        <w:rPr>
          <w:sz w:val="24"/>
          <w:szCs w:val="24"/>
        </w:rPr>
        <w:t>, поддержку учащихся в решении задач личностного самоопределения, помощь в решении проблем социализации и формирования жизненных навыков. Специалистами службы реализуются программы предупреждения и коррекции социально-психологических зависимостей.</w:t>
      </w:r>
    </w:p>
    <w:p w:rsidR="00F416F9" w:rsidRDefault="00F416F9">
      <w:pPr>
        <w:pStyle w:val="af0"/>
        <w:tabs>
          <w:tab w:val="clear" w:pos="4677"/>
          <w:tab w:val="clear" w:pos="9355"/>
        </w:tabs>
        <w:spacing w:line="288" w:lineRule="auto"/>
        <w:ind w:firstLine="720"/>
        <w:jc w:val="both"/>
        <w:rPr>
          <w:sz w:val="24"/>
          <w:szCs w:val="24"/>
        </w:rPr>
      </w:pPr>
      <w:r>
        <w:rPr>
          <w:sz w:val="24"/>
          <w:szCs w:val="24"/>
        </w:rPr>
        <w:t>Социал</w:t>
      </w:r>
      <w:r w:rsidR="00FE0E40">
        <w:rPr>
          <w:sz w:val="24"/>
          <w:szCs w:val="24"/>
        </w:rPr>
        <w:t xml:space="preserve">ьно-психологическая служба ЦО </w:t>
      </w:r>
      <w:r>
        <w:rPr>
          <w:sz w:val="24"/>
          <w:szCs w:val="24"/>
        </w:rPr>
        <w:t xml:space="preserve">реализует мероприятия психолого-педагогического просвещения для учителей и родителей учащихся. </w:t>
      </w:r>
    </w:p>
    <w:p w:rsidR="00F416F9" w:rsidRDefault="00A14D18">
      <w:pPr>
        <w:pStyle w:val="af0"/>
        <w:tabs>
          <w:tab w:val="clear" w:pos="4677"/>
          <w:tab w:val="clear" w:pos="9355"/>
        </w:tabs>
        <w:spacing w:line="288" w:lineRule="auto"/>
        <w:ind w:firstLine="720"/>
        <w:jc w:val="both"/>
        <w:rPr>
          <w:sz w:val="24"/>
          <w:szCs w:val="24"/>
        </w:rPr>
      </w:pPr>
      <w:r>
        <w:rPr>
          <w:sz w:val="24"/>
          <w:szCs w:val="24"/>
        </w:rPr>
        <w:t>В 2008-2009</w:t>
      </w:r>
      <w:r w:rsidR="006404EF">
        <w:rPr>
          <w:sz w:val="24"/>
          <w:szCs w:val="24"/>
        </w:rPr>
        <w:t xml:space="preserve"> </w:t>
      </w:r>
      <w:r w:rsidR="00F416F9">
        <w:rPr>
          <w:sz w:val="24"/>
          <w:szCs w:val="24"/>
        </w:rPr>
        <w:t xml:space="preserve"> учебном году  была модернизирована прогр</w:t>
      </w:r>
      <w:r w:rsidR="006404EF">
        <w:rPr>
          <w:sz w:val="24"/>
          <w:szCs w:val="24"/>
        </w:rPr>
        <w:t>амма воспитательной работы ЦО</w:t>
      </w:r>
      <w:r w:rsidR="00F416F9">
        <w:rPr>
          <w:sz w:val="24"/>
          <w:szCs w:val="24"/>
        </w:rPr>
        <w:t xml:space="preserve"> с учетом требований государственных и региональных программ воспитания молодеж</w:t>
      </w:r>
      <w:r w:rsidR="006404EF">
        <w:rPr>
          <w:sz w:val="24"/>
          <w:szCs w:val="24"/>
        </w:rPr>
        <w:t xml:space="preserve">и. В ЦО </w:t>
      </w:r>
      <w:r w:rsidR="00F416F9">
        <w:rPr>
          <w:sz w:val="24"/>
          <w:szCs w:val="24"/>
        </w:rPr>
        <w:t xml:space="preserve"> больше внимания стало уделяться профилактической работе с учащимися. Была создана социальная картотека, разработано положение о Профилактическом совете, создана электронная база дан</w:t>
      </w:r>
      <w:r w:rsidR="006404EF">
        <w:rPr>
          <w:sz w:val="24"/>
          <w:szCs w:val="24"/>
        </w:rPr>
        <w:t>ных на детей группы риска,  проводят</w:t>
      </w:r>
      <w:r w:rsidR="00F416F9">
        <w:rPr>
          <w:sz w:val="24"/>
          <w:szCs w:val="24"/>
        </w:rPr>
        <w:t>ся месячники по профилактике правонарушений.</w:t>
      </w:r>
    </w:p>
    <w:p w:rsidR="00F416F9" w:rsidRDefault="00F416F9">
      <w:pPr>
        <w:pStyle w:val="af0"/>
        <w:tabs>
          <w:tab w:val="clear" w:pos="4677"/>
          <w:tab w:val="clear" w:pos="9355"/>
        </w:tabs>
        <w:spacing w:line="288" w:lineRule="auto"/>
        <w:ind w:firstLine="720"/>
        <w:jc w:val="both"/>
        <w:rPr>
          <w:sz w:val="24"/>
          <w:szCs w:val="24"/>
        </w:rPr>
      </w:pPr>
      <w:r>
        <w:rPr>
          <w:sz w:val="24"/>
          <w:szCs w:val="24"/>
        </w:rPr>
        <w:t>Был проведен ряд семинаров-практикумов для педагогов, в результате которых были выработаны рекомендации по работе с детьми группы риска. Социал</w:t>
      </w:r>
      <w:r w:rsidR="0014555B">
        <w:rPr>
          <w:sz w:val="24"/>
          <w:szCs w:val="24"/>
        </w:rPr>
        <w:t xml:space="preserve">ьно-психологическая служба ЦО </w:t>
      </w:r>
      <w:r>
        <w:rPr>
          <w:sz w:val="24"/>
          <w:szCs w:val="24"/>
        </w:rPr>
        <w:t xml:space="preserve"> разработала рекомендации для родителей по воспитанию детей и улучшению взаимопонимания в семье.</w:t>
      </w:r>
    </w:p>
    <w:p w:rsidR="00F416F9" w:rsidRDefault="006404EF">
      <w:pPr>
        <w:pStyle w:val="af0"/>
        <w:tabs>
          <w:tab w:val="clear" w:pos="4677"/>
          <w:tab w:val="clear" w:pos="9355"/>
        </w:tabs>
        <w:spacing w:line="288" w:lineRule="auto"/>
        <w:ind w:firstLine="720"/>
        <w:jc w:val="both"/>
        <w:rPr>
          <w:sz w:val="24"/>
          <w:szCs w:val="24"/>
        </w:rPr>
      </w:pPr>
      <w:r>
        <w:rPr>
          <w:sz w:val="24"/>
          <w:szCs w:val="24"/>
        </w:rPr>
        <w:t xml:space="preserve">В ЦО </w:t>
      </w:r>
      <w:r w:rsidR="00F416F9">
        <w:rPr>
          <w:sz w:val="24"/>
          <w:szCs w:val="24"/>
        </w:rPr>
        <w:t xml:space="preserve"> разработана система мероприятий по  содействию в формировании ЗОЖ и профилактике безнадзорности  правонарушений с учащимися 1-11 классов и детьми группы риска. Работа ведется как группами, так и индивидуально. На классных часах в 1-11 классах  ведутся занятия по программе «Безопасное и ответственное поведение». Проводились тематические классные часы и тренинги: «Терпимое отношение друг к другу», «Талант жить в коллективе», «Психология привычки», «Виды правонарушений» и др.</w:t>
      </w:r>
    </w:p>
    <w:p w:rsidR="00F416F9" w:rsidRDefault="0014555B">
      <w:pPr>
        <w:pStyle w:val="af0"/>
        <w:tabs>
          <w:tab w:val="clear" w:pos="4677"/>
          <w:tab w:val="clear" w:pos="9355"/>
        </w:tabs>
        <w:spacing w:line="288" w:lineRule="auto"/>
        <w:ind w:firstLine="720"/>
        <w:jc w:val="both"/>
        <w:rPr>
          <w:sz w:val="24"/>
          <w:szCs w:val="24"/>
        </w:rPr>
      </w:pPr>
      <w:r>
        <w:rPr>
          <w:sz w:val="24"/>
          <w:szCs w:val="24"/>
        </w:rPr>
        <w:t xml:space="preserve">В ЦО </w:t>
      </w:r>
      <w:r w:rsidR="00F416F9">
        <w:rPr>
          <w:sz w:val="24"/>
          <w:szCs w:val="24"/>
        </w:rPr>
        <w:t xml:space="preserve"> был организован ряд акций, посвященных профилактике вредных привычек, таких как «Мы – за здоровый образ жизни!», «Здоровью – да, куренью – нет!». Ежегодно проводится конкурс газет и плакатов по этой теме. В течение учебного года были проведены тренинги с учащимис</w:t>
      </w:r>
      <w:r w:rsidR="001265E5">
        <w:rPr>
          <w:sz w:val="24"/>
          <w:szCs w:val="24"/>
        </w:rPr>
        <w:t>я 8-11 классов «Умей сказать «Нет».  Среди учащихся 7-10</w:t>
      </w:r>
      <w:r w:rsidR="00F416F9">
        <w:rPr>
          <w:sz w:val="24"/>
          <w:szCs w:val="24"/>
        </w:rPr>
        <w:t xml:space="preserve"> классов был проведен конкурс компьютерных презентаций «Молодежь без нар</w:t>
      </w:r>
      <w:r w:rsidR="001265E5">
        <w:rPr>
          <w:sz w:val="24"/>
          <w:szCs w:val="24"/>
        </w:rPr>
        <w:t xml:space="preserve">котиков». </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В течение года для родителей были организованы встречи с медицинскими работниками: наркологом, гинекологом, педиатром; работниками правоохранительных органов. Эти встречи проходили в форме «круглого стола», вечера вопросов и ответов. </w:t>
      </w:r>
    </w:p>
    <w:p w:rsidR="00F416F9" w:rsidRDefault="00F416F9">
      <w:pPr>
        <w:pStyle w:val="af0"/>
        <w:tabs>
          <w:tab w:val="clear" w:pos="4677"/>
          <w:tab w:val="clear" w:pos="9355"/>
        </w:tabs>
        <w:spacing w:line="288" w:lineRule="auto"/>
        <w:ind w:firstLine="720"/>
        <w:jc w:val="both"/>
        <w:rPr>
          <w:sz w:val="24"/>
          <w:szCs w:val="24"/>
        </w:rPr>
      </w:pPr>
      <w:r>
        <w:rPr>
          <w:sz w:val="24"/>
          <w:szCs w:val="24"/>
        </w:rPr>
        <w:t>Ежемесячно проводились спортивные мероприятия и</w:t>
      </w:r>
      <w:r w:rsidR="00FE0E40">
        <w:rPr>
          <w:sz w:val="24"/>
          <w:szCs w:val="24"/>
        </w:rPr>
        <w:t xml:space="preserve"> </w:t>
      </w:r>
      <w:r>
        <w:rPr>
          <w:sz w:val="24"/>
          <w:szCs w:val="24"/>
        </w:rPr>
        <w:t xml:space="preserve"> Дни здоровья. </w:t>
      </w:r>
    </w:p>
    <w:p w:rsidR="00F416F9" w:rsidRDefault="00F416F9">
      <w:pPr>
        <w:pStyle w:val="af0"/>
        <w:tabs>
          <w:tab w:val="clear" w:pos="4677"/>
          <w:tab w:val="clear" w:pos="9355"/>
        </w:tabs>
        <w:spacing w:line="288" w:lineRule="auto"/>
        <w:ind w:firstLine="720"/>
        <w:jc w:val="both"/>
        <w:rPr>
          <w:sz w:val="24"/>
          <w:szCs w:val="24"/>
        </w:rPr>
      </w:pPr>
      <w:r>
        <w:rPr>
          <w:sz w:val="24"/>
          <w:szCs w:val="24"/>
        </w:rPr>
        <w:t>В результате проделанной работы снизилось количество детей</w:t>
      </w:r>
      <w:r w:rsidR="00BC2D80">
        <w:rPr>
          <w:sz w:val="24"/>
          <w:szCs w:val="24"/>
        </w:rPr>
        <w:t xml:space="preserve"> состоящих на учете в ОППДН с   </w:t>
      </w:r>
      <w:r w:rsidR="00FE0E40">
        <w:rPr>
          <w:sz w:val="24"/>
          <w:szCs w:val="24"/>
        </w:rPr>
        <w:t xml:space="preserve">7  </w:t>
      </w:r>
      <w:r w:rsidR="00BC2D80">
        <w:rPr>
          <w:sz w:val="24"/>
          <w:szCs w:val="24"/>
        </w:rPr>
        <w:t xml:space="preserve"> </w:t>
      </w:r>
      <w:r>
        <w:rPr>
          <w:sz w:val="24"/>
          <w:szCs w:val="24"/>
        </w:rPr>
        <w:t>человек в 20</w:t>
      </w:r>
      <w:r w:rsidR="00703C3B">
        <w:rPr>
          <w:sz w:val="24"/>
          <w:szCs w:val="24"/>
        </w:rPr>
        <w:t>08</w:t>
      </w:r>
      <w:r w:rsidR="00BC2D80">
        <w:rPr>
          <w:sz w:val="24"/>
          <w:szCs w:val="24"/>
        </w:rPr>
        <w:t xml:space="preserve"> году до   </w:t>
      </w:r>
      <w:r w:rsidR="00FE0E40">
        <w:rPr>
          <w:sz w:val="24"/>
          <w:szCs w:val="24"/>
        </w:rPr>
        <w:t xml:space="preserve">2 </w:t>
      </w:r>
      <w:r w:rsidR="00703C3B">
        <w:rPr>
          <w:sz w:val="24"/>
          <w:szCs w:val="24"/>
        </w:rPr>
        <w:t xml:space="preserve"> человек в 2009</w:t>
      </w:r>
      <w:r>
        <w:rPr>
          <w:sz w:val="24"/>
          <w:szCs w:val="24"/>
        </w:rPr>
        <w:t>году.</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Очень важно развивать положительную самооценку у подростков, терпимость к разнообразию людей и их жизненных позиций, тренировать способность подростка сопротивляться давлению и насилию, умение попросить помощи. </w:t>
      </w:r>
    </w:p>
    <w:p w:rsidR="00F416F9" w:rsidRDefault="00F416F9">
      <w:pPr>
        <w:pStyle w:val="af0"/>
        <w:tabs>
          <w:tab w:val="clear" w:pos="4677"/>
          <w:tab w:val="clear" w:pos="9355"/>
        </w:tabs>
        <w:spacing w:line="288" w:lineRule="auto"/>
        <w:ind w:firstLine="720"/>
        <w:jc w:val="both"/>
        <w:rPr>
          <w:sz w:val="24"/>
          <w:szCs w:val="24"/>
        </w:rPr>
      </w:pPr>
      <w:r>
        <w:rPr>
          <w:sz w:val="24"/>
          <w:szCs w:val="24"/>
        </w:rPr>
        <w:t>В настоящее время важной государственной проблемой является потребление подростками алкоголя, табака и наркотиков, поэтому работа по формированию здорового образа жизни  также остается актуальной. Основная задача на следующий учебный год - это позитивная социализация семьи.</w:t>
      </w:r>
    </w:p>
    <w:p w:rsidR="00F416F9" w:rsidRDefault="00F416F9">
      <w:pPr>
        <w:pStyle w:val="af0"/>
        <w:tabs>
          <w:tab w:val="clear" w:pos="4677"/>
          <w:tab w:val="clear" w:pos="9355"/>
        </w:tabs>
        <w:spacing w:line="288" w:lineRule="auto"/>
        <w:ind w:firstLine="720"/>
        <w:jc w:val="both"/>
        <w:rPr>
          <w:sz w:val="24"/>
          <w:szCs w:val="24"/>
        </w:rPr>
      </w:pPr>
      <w:r>
        <w:rPr>
          <w:sz w:val="24"/>
          <w:szCs w:val="24"/>
        </w:rPr>
        <w:t>В следующем учебном году необходимо также:</w:t>
      </w:r>
    </w:p>
    <w:p w:rsidR="00F416F9" w:rsidRDefault="00F416F9">
      <w:pPr>
        <w:pStyle w:val="af0"/>
        <w:tabs>
          <w:tab w:val="clear" w:pos="4677"/>
          <w:tab w:val="clear" w:pos="9355"/>
        </w:tabs>
        <w:spacing w:line="288" w:lineRule="auto"/>
        <w:ind w:firstLine="720"/>
        <w:jc w:val="both"/>
        <w:rPr>
          <w:sz w:val="24"/>
          <w:szCs w:val="24"/>
        </w:rPr>
      </w:pPr>
      <w:r>
        <w:rPr>
          <w:sz w:val="24"/>
          <w:szCs w:val="24"/>
        </w:rPr>
        <w:t>а) улучшить работу по выявлению неблагополучных семей;</w:t>
      </w:r>
    </w:p>
    <w:p w:rsidR="00F416F9" w:rsidRDefault="00F416F9">
      <w:pPr>
        <w:pStyle w:val="af0"/>
        <w:tabs>
          <w:tab w:val="clear" w:pos="4677"/>
          <w:tab w:val="clear" w:pos="9355"/>
        </w:tabs>
        <w:spacing w:line="288" w:lineRule="auto"/>
        <w:ind w:firstLine="720"/>
        <w:jc w:val="both"/>
        <w:rPr>
          <w:sz w:val="24"/>
          <w:szCs w:val="24"/>
        </w:rPr>
      </w:pPr>
      <w:r>
        <w:rPr>
          <w:sz w:val="24"/>
          <w:szCs w:val="24"/>
        </w:rPr>
        <w:t>б) усилить работу с родителями ребят девиантного поведения;</w:t>
      </w:r>
    </w:p>
    <w:p w:rsidR="00F416F9" w:rsidRDefault="00F416F9" w:rsidP="00BC2D80">
      <w:pPr>
        <w:pStyle w:val="af0"/>
        <w:tabs>
          <w:tab w:val="clear" w:pos="4677"/>
          <w:tab w:val="clear" w:pos="9355"/>
        </w:tabs>
        <w:spacing w:line="288" w:lineRule="auto"/>
        <w:ind w:firstLine="720"/>
        <w:jc w:val="both"/>
        <w:rPr>
          <w:sz w:val="24"/>
          <w:szCs w:val="24"/>
        </w:rPr>
      </w:pPr>
      <w:r>
        <w:rPr>
          <w:sz w:val="24"/>
          <w:szCs w:val="24"/>
        </w:rPr>
        <w:t>в) наладить работу с правоохранительными органами.</w:t>
      </w:r>
    </w:p>
    <w:p w:rsidR="00F416F9" w:rsidRDefault="00BC2D80">
      <w:pPr>
        <w:pStyle w:val="af0"/>
        <w:tabs>
          <w:tab w:val="clear" w:pos="4677"/>
          <w:tab w:val="clear" w:pos="9355"/>
        </w:tabs>
        <w:spacing w:line="288" w:lineRule="auto"/>
        <w:ind w:firstLine="720"/>
        <w:jc w:val="both"/>
        <w:rPr>
          <w:sz w:val="24"/>
          <w:szCs w:val="24"/>
        </w:rPr>
      </w:pPr>
      <w:r>
        <w:rPr>
          <w:sz w:val="24"/>
          <w:szCs w:val="24"/>
        </w:rPr>
        <w:t>г</w:t>
      </w:r>
      <w:r w:rsidR="00F416F9">
        <w:rPr>
          <w:sz w:val="24"/>
          <w:szCs w:val="24"/>
        </w:rPr>
        <w:t xml:space="preserve">) пополнить социальную библиотеку. </w:t>
      </w:r>
    </w:p>
    <w:p w:rsidR="00F416F9" w:rsidRDefault="00F416F9">
      <w:pPr>
        <w:pStyle w:val="af0"/>
        <w:tabs>
          <w:tab w:val="clear" w:pos="4677"/>
          <w:tab w:val="clear" w:pos="9355"/>
        </w:tabs>
        <w:spacing w:line="288" w:lineRule="auto"/>
        <w:ind w:firstLine="720"/>
        <w:jc w:val="both"/>
        <w:rPr>
          <w:sz w:val="24"/>
          <w:szCs w:val="24"/>
        </w:rPr>
      </w:pPr>
      <w:r>
        <w:rPr>
          <w:sz w:val="24"/>
          <w:szCs w:val="24"/>
        </w:rPr>
        <w:t>Важное место в воспитательной работе школы отводится ученическо</w:t>
      </w:r>
      <w:r w:rsidR="00BC2D80">
        <w:rPr>
          <w:sz w:val="24"/>
          <w:szCs w:val="24"/>
        </w:rPr>
        <w:t xml:space="preserve">му самоуправлению.  В </w:t>
      </w:r>
      <w:r w:rsidR="0014555B">
        <w:rPr>
          <w:sz w:val="24"/>
          <w:szCs w:val="24"/>
        </w:rPr>
        <w:t xml:space="preserve">ЦО </w:t>
      </w:r>
      <w:r>
        <w:rPr>
          <w:sz w:val="24"/>
          <w:szCs w:val="24"/>
        </w:rPr>
        <w:t xml:space="preserve"> активно работает детское с</w:t>
      </w:r>
      <w:r w:rsidR="00BC2D80">
        <w:rPr>
          <w:sz w:val="24"/>
          <w:szCs w:val="24"/>
        </w:rPr>
        <w:t>амодеятельное объединение «Лидер». Члены ДСО «Лидер</w:t>
      </w:r>
      <w:r>
        <w:rPr>
          <w:sz w:val="24"/>
          <w:szCs w:val="24"/>
        </w:rPr>
        <w:t>» принимают активное участие в разработке, подготовк</w:t>
      </w:r>
      <w:r w:rsidR="0014555B">
        <w:rPr>
          <w:sz w:val="24"/>
          <w:szCs w:val="24"/>
        </w:rPr>
        <w:t xml:space="preserve">е и проведении каждого </w:t>
      </w:r>
      <w:r>
        <w:rPr>
          <w:sz w:val="24"/>
          <w:szCs w:val="24"/>
        </w:rPr>
        <w:t xml:space="preserve"> мероприятия.</w:t>
      </w:r>
    </w:p>
    <w:p w:rsidR="00F416F9" w:rsidRDefault="00F416F9">
      <w:pPr>
        <w:pStyle w:val="af0"/>
        <w:tabs>
          <w:tab w:val="clear" w:pos="4677"/>
          <w:tab w:val="clear" w:pos="9355"/>
        </w:tabs>
        <w:spacing w:line="288" w:lineRule="auto"/>
        <w:ind w:firstLine="720"/>
        <w:jc w:val="both"/>
        <w:rPr>
          <w:sz w:val="24"/>
          <w:szCs w:val="24"/>
        </w:rPr>
      </w:pPr>
      <w:r>
        <w:rPr>
          <w:sz w:val="24"/>
          <w:szCs w:val="24"/>
        </w:rPr>
        <w:t>Благодаря инициативе и творческому потенциалу ребят традиционные мероприятия были очень интересными и необычными. Например, «Путешествие в Страну Знаний», «Открытие спортивного сезона», День учителя,</w:t>
      </w:r>
      <w:r w:rsidR="0014555B">
        <w:rPr>
          <w:sz w:val="24"/>
          <w:szCs w:val="24"/>
        </w:rPr>
        <w:t xml:space="preserve"> </w:t>
      </w:r>
      <w:r w:rsidR="00BC2D80">
        <w:rPr>
          <w:sz w:val="24"/>
          <w:szCs w:val="24"/>
        </w:rPr>
        <w:t>День самоуправления,</w:t>
      </w:r>
      <w:r>
        <w:rPr>
          <w:sz w:val="24"/>
          <w:szCs w:val="24"/>
        </w:rPr>
        <w:t xml:space="preserve"> «Звездный небосв</w:t>
      </w:r>
      <w:r w:rsidR="00BC2D80">
        <w:rPr>
          <w:sz w:val="24"/>
          <w:szCs w:val="24"/>
        </w:rPr>
        <w:t>од»</w:t>
      </w:r>
      <w:r>
        <w:rPr>
          <w:sz w:val="24"/>
          <w:szCs w:val="24"/>
        </w:rPr>
        <w:t xml:space="preserve">, </w:t>
      </w:r>
      <w:r w:rsidR="00BC2D80">
        <w:rPr>
          <w:sz w:val="24"/>
          <w:szCs w:val="24"/>
        </w:rPr>
        <w:t xml:space="preserve">Новогодние праздники, </w:t>
      </w:r>
      <w:r w:rsidR="0014555B">
        <w:rPr>
          <w:sz w:val="24"/>
          <w:szCs w:val="24"/>
        </w:rPr>
        <w:t xml:space="preserve"> </w:t>
      </w:r>
      <w:r>
        <w:rPr>
          <w:sz w:val="24"/>
          <w:szCs w:val="24"/>
        </w:rPr>
        <w:t xml:space="preserve">«Праздник последнего звонка». </w:t>
      </w:r>
    </w:p>
    <w:p w:rsidR="00F416F9" w:rsidRDefault="00F416F9" w:rsidP="00BC2D80">
      <w:pPr>
        <w:pStyle w:val="af0"/>
        <w:tabs>
          <w:tab w:val="clear" w:pos="4677"/>
          <w:tab w:val="clear" w:pos="9355"/>
        </w:tabs>
        <w:spacing w:line="288" w:lineRule="auto"/>
        <w:ind w:firstLine="720"/>
        <w:jc w:val="both"/>
        <w:rPr>
          <w:sz w:val="24"/>
          <w:szCs w:val="24"/>
        </w:rPr>
      </w:pPr>
      <w:r>
        <w:rPr>
          <w:sz w:val="24"/>
          <w:szCs w:val="24"/>
        </w:rPr>
        <w:t>Старшеклассники помогали в организации и проведении многих мероприятий и для начальной школы, такие как: «Цветик-семицветик» (презентация первоклассников), «Путешествие по сказкам» (новогодние елки), «Кр</w:t>
      </w:r>
      <w:r w:rsidR="00BC2D80">
        <w:rPr>
          <w:sz w:val="24"/>
          <w:szCs w:val="24"/>
        </w:rPr>
        <w:t xml:space="preserve">аски осени», </w:t>
      </w:r>
      <w:r>
        <w:rPr>
          <w:sz w:val="24"/>
          <w:szCs w:val="24"/>
        </w:rPr>
        <w:t xml:space="preserve">«Масленица». </w:t>
      </w:r>
    </w:p>
    <w:p w:rsidR="00F416F9" w:rsidRDefault="00F416F9">
      <w:pPr>
        <w:pStyle w:val="af0"/>
        <w:tabs>
          <w:tab w:val="clear" w:pos="4677"/>
          <w:tab w:val="clear" w:pos="9355"/>
        </w:tabs>
        <w:spacing w:line="288" w:lineRule="auto"/>
        <w:ind w:firstLine="720"/>
        <w:jc w:val="both"/>
        <w:rPr>
          <w:sz w:val="24"/>
          <w:szCs w:val="24"/>
        </w:rPr>
      </w:pPr>
      <w:r>
        <w:rPr>
          <w:sz w:val="24"/>
          <w:szCs w:val="24"/>
        </w:rPr>
        <w:t>В</w:t>
      </w:r>
      <w:r w:rsidR="0014555B">
        <w:rPr>
          <w:sz w:val="24"/>
          <w:szCs w:val="24"/>
        </w:rPr>
        <w:t xml:space="preserve"> этом году впервые в ЦО</w:t>
      </w:r>
      <w:r>
        <w:rPr>
          <w:sz w:val="24"/>
          <w:szCs w:val="24"/>
        </w:rPr>
        <w:t xml:space="preserve"> была организована учеба лидеров классов.  На занятиях рассматривались теоретические и практические вопросы по этикету, техно</w:t>
      </w:r>
      <w:r w:rsidR="00BC2D80">
        <w:rPr>
          <w:sz w:val="24"/>
          <w:szCs w:val="24"/>
        </w:rPr>
        <w:t xml:space="preserve">логии общения. </w:t>
      </w:r>
      <w:r>
        <w:rPr>
          <w:sz w:val="24"/>
          <w:szCs w:val="24"/>
        </w:rPr>
        <w:t xml:space="preserve"> В конце учебного года ребятам предлагались контрольные задания, с которыми большинство справились успешно. </w:t>
      </w:r>
    </w:p>
    <w:p w:rsidR="00F416F9" w:rsidRDefault="00BE0245">
      <w:pPr>
        <w:pStyle w:val="af0"/>
        <w:tabs>
          <w:tab w:val="clear" w:pos="4677"/>
          <w:tab w:val="clear" w:pos="9355"/>
        </w:tabs>
        <w:spacing w:line="288" w:lineRule="auto"/>
        <w:ind w:firstLine="720"/>
        <w:jc w:val="both"/>
        <w:rPr>
          <w:sz w:val="24"/>
          <w:szCs w:val="24"/>
        </w:rPr>
      </w:pPr>
      <w:r>
        <w:rPr>
          <w:sz w:val="24"/>
          <w:szCs w:val="24"/>
        </w:rPr>
        <w:t xml:space="preserve"> Учащиеся </w:t>
      </w:r>
      <w:r w:rsidR="00F416F9">
        <w:rPr>
          <w:sz w:val="24"/>
          <w:szCs w:val="24"/>
        </w:rPr>
        <w:t xml:space="preserve"> при</w:t>
      </w:r>
      <w:r w:rsidR="0014555B">
        <w:rPr>
          <w:sz w:val="24"/>
          <w:szCs w:val="24"/>
        </w:rPr>
        <w:t>нимали участие во многих муниципальных, окружных</w:t>
      </w:r>
      <w:r w:rsidR="005553DA">
        <w:rPr>
          <w:sz w:val="24"/>
          <w:szCs w:val="24"/>
        </w:rPr>
        <w:t>, гордских</w:t>
      </w:r>
      <w:r w:rsidR="0014555B">
        <w:rPr>
          <w:sz w:val="24"/>
          <w:szCs w:val="24"/>
        </w:rPr>
        <w:t xml:space="preserve"> </w:t>
      </w:r>
      <w:r w:rsidR="00F416F9">
        <w:rPr>
          <w:sz w:val="24"/>
          <w:szCs w:val="24"/>
        </w:rPr>
        <w:t xml:space="preserve"> акциях и мероприятиях, за что были награждены грамотами и ценными подарками. </w:t>
      </w:r>
    </w:p>
    <w:p w:rsidR="00BE0245" w:rsidRDefault="00BE0245">
      <w:pPr>
        <w:pStyle w:val="af0"/>
        <w:tabs>
          <w:tab w:val="clear" w:pos="4677"/>
          <w:tab w:val="clear" w:pos="9355"/>
        </w:tabs>
        <w:spacing w:line="288" w:lineRule="auto"/>
        <w:ind w:firstLine="720"/>
        <w:jc w:val="both"/>
        <w:rPr>
          <w:sz w:val="24"/>
          <w:szCs w:val="24"/>
        </w:rPr>
      </w:pPr>
      <w:r>
        <w:rPr>
          <w:sz w:val="24"/>
          <w:szCs w:val="24"/>
        </w:rPr>
        <w:t>Старшеклассники принимали участие в подготовке материалов для  сайта Центра образования.</w:t>
      </w:r>
    </w:p>
    <w:p w:rsidR="00BE0245" w:rsidRDefault="00F416F9">
      <w:pPr>
        <w:pStyle w:val="af0"/>
        <w:tabs>
          <w:tab w:val="clear" w:pos="4677"/>
          <w:tab w:val="clear" w:pos="9355"/>
        </w:tabs>
        <w:spacing w:line="288" w:lineRule="auto"/>
        <w:ind w:firstLine="720"/>
        <w:jc w:val="both"/>
        <w:rPr>
          <w:sz w:val="24"/>
          <w:szCs w:val="24"/>
        </w:rPr>
      </w:pPr>
      <w:r>
        <w:rPr>
          <w:sz w:val="24"/>
          <w:szCs w:val="24"/>
        </w:rPr>
        <w:t>Большое внимание в прошедшем учебном году уделялось патриотическому воспитанию. Была спланирована ежемесячная целенаправ</w:t>
      </w:r>
      <w:r w:rsidR="00BE0245">
        <w:rPr>
          <w:sz w:val="24"/>
          <w:szCs w:val="24"/>
        </w:rPr>
        <w:t>ленная работа по подготовке к 63</w:t>
      </w:r>
      <w:r>
        <w:rPr>
          <w:sz w:val="24"/>
          <w:szCs w:val="24"/>
        </w:rPr>
        <w:t xml:space="preserve"> годовщине  Победы. В течение года были организованы конкурс и выставка рисунков «Мы рисуем МИР», конкурс сочинений  и газет «Годы, опаленные войной»; проведены литературны</w:t>
      </w:r>
      <w:r w:rsidR="00BE0245">
        <w:rPr>
          <w:sz w:val="24"/>
          <w:szCs w:val="24"/>
        </w:rPr>
        <w:t xml:space="preserve">е вечера. </w:t>
      </w:r>
      <w:r w:rsidR="0014555B">
        <w:rPr>
          <w:sz w:val="24"/>
          <w:szCs w:val="24"/>
        </w:rPr>
        <w:t xml:space="preserve"> ЦО </w:t>
      </w:r>
      <w:r>
        <w:rPr>
          <w:sz w:val="24"/>
          <w:szCs w:val="24"/>
        </w:rPr>
        <w:t xml:space="preserve"> тесно взаимод</w:t>
      </w:r>
      <w:r w:rsidR="0014555B">
        <w:rPr>
          <w:sz w:val="24"/>
          <w:szCs w:val="24"/>
        </w:rPr>
        <w:t>ействовал</w:t>
      </w:r>
      <w:r w:rsidR="00BE0245">
        <w:rPr>
          <w:sz w:val="24"/>
          <w:szCs w:val="24"/>
        </w:rPr>
        <w:t xml:space="preserve">  с </w:t>
      </w:r>
      <w:r>
        <w:rPr>
          <w:sz w:val="24"/>
          <w:szCs w:val="24"/>
        </w:rPr>
        <w:t xml:space="preserve"> Советом ветерано</w:t>
      </w:r>
      <w:r w:rsidR="00BE0245">
        <w:rPr>
          <w:sz w:val="24"/>
          <w:szCs w:val="24"/>
        </w:rPr>
        <w:t>в.</w:t>
      </w:r>
      <w:r w:rsidR="0014555B">
        <w:rPr>
          <w:sz w:val="24"/>
          <w:szCs w:val="24"/>
        </w:rPr>
        <w:t xml:space="preserve"> </w:t>
      </w:r>
      <w:r>
        <w:rPr>
          <w:sz w:val="24"/>
          <w:szCs w:val="24"/>
        </w:rPr>
        <w:t xml:space="preserve"> </w:t>
      </w:r>
      <w:r w:rsidR="0014555B">
        <w:rPr>
          <w:sz w:val="24"/>
          <w:szCs w:val="24"/>
        </w:rPr>
        <w:t>Ветераны ВОВ проводили  в ЦО</w:t>
      </w:r>
      <w:r w:rsidR="0069773F">
        <w:rPr>
          <w:sz w:val="24"/>
          <w:szCs w:val="24"/>
        </w:rPr>
        <w:t xml:space="preserve"> </w:t>
      </w:r>
      <w:r>
        <w:rPr>
          <w:sz w:val="24"/>
          <w:szCs w:val="24"/>
        </w:rPr>
        <w:t>Уроки</w:t>
      </w:r>
      <w:r w:rsidR="0014555B">
        <w:rPr>
          <w:sz w:val="24"/>
          <w:szCs w:val="24"/>
        </w:rPr>
        <w:t xml:space="preserve"> мужества, выступали на </w:t>
      </w:r>
      <w:r>
        <w:rPr>
          <w:sz w:val="24"/>
          <w:szCs w:val="24"/>
        </w:rPr>
        <w:t xml:space="preserve"> концертах, приглашали наши творческие коллективы с концертной программой на свои конференции. </w:t>
      </w:r>
    </w:p>
    <w:p w:rsidR="00F416F9" w:rsidRDefault="00BE0245">
      <w:pPr>
        <w:pStyle w:val="af0"/>
        <w:tabs>
          <w:tab w:val="clear" w:pos="4677"/>
          <w:tab w:val="clear" w:pos="9355"/>
        </w:tabs>
        <w:spacing w:line="288" w:lineRule="auto"/>
        <w:ind w:firstLine="720"/>
        <w:jc w:val="both"/>
        <w:rPr>
          <w:sz w:val="24"/>
          <w:szCs w:val="24"/>
        </w:rPr>
      </w:pPr>
      <w:r>
        <w:rPr>
          <w:sz w:val="24"/>
          <w:szCs w:val="24"/>
        </w:rPr>
        <w:t xml:space="preserve">  В ЦО</w:t>
      </w:r>
      <w:r w:rsidR="00F416F9">
        <w:rPr>
          <w:sz w:val="24"/>
          <w:szCs w:val="24"/>
        </w:rPr>
        <w:t xml:space="preserve"> пристальное внимание уделяет</w:t>
      </w:r>
      <w:r w:rsidR="0014555B">
        <w:rPr>
          <w:sz w:val="24"/>
          <w:szCs w:val="24"/>
        </w:rPr>
        <w:t xml:space="preserve">ся </w:t>
      </w:r>
      <w:r w:rsidR="00F416F9">
        <w:rPr>
          <w:sz w:val="24"/>
          <w:szCs w:val="24"/>
        </w:rPr>
        <w:t xml:space="preserve"> вопросу внеурочной занятости учащихся. Одн</w:t>
      </w:r>
      <w:r>
        <w:rPr>
          <w:sz w:val="24"/>
          <w:szCs w:val="24"/>
        </w:rPr>
        <w:t>ой из воспитательных задач  ЦО</w:t>
      </w:r>
      <w:r w:rsidR="00F416F9">
        <w:rPr>
          <w:sz w:val="24"/>
          <w:szCs w:val="24"/>
        </w:rPr>
        <w:t xml:space="preserve"> является создание условий для развития творческих способностей. И в этом нам во многом помогает система дополнительного образования. За последние два года количество детских объединений по интересам в блоке дополнительного образования увеличи</w:t>
      </w:r>
      <w:r w:rsidR="00F53264">
        <w:rPr>
          <w:sz w:val="24"/>
          <w:szCs w:val="24"/>
        </w:rPr>
        <w:t xml:space="preserve">лось до 30. В них занимается  </w:t>
      </w:r>
      <w:r w:rsidR="0069773F">
        <w:rPr>
          <w:sz w:val="24"/>
          <w:szCs w:val="24"/>
        </w:rPr>
        <w:t>326</w:t>
      </w:r>
      <w:r w:rsidR="00F53264">
        <w:rPr>
          <w:sz w:val="24"/>
          <w:szCs w:val="24"/>
        </w:rPr>
        <w:t xml:space="preserve">     учащихся, что составляет</w:t>
      </w:r>
      <w:r w:rsidR="0069773F">
        <w:rPr>
          <w:sz w:val="24"/>
          <w:szCs w:val="24"/>
        </w:rPr>
        <w:t xml:space="preserve">  86</w:t>
      </w:r>
      <w:r w:rsidR="00F53264">
        <w:rPr>
          <w:sz w:val="24"/>
          <w:szCs w:val="24"/>
        </w:rPr>
        <w:t xml:space="preserve">   </w:t>
      </w:r>
      <w:r w:rsidR="00F416F9">
        <w:rPr>
          <w:sz w:val="24"/>
          <w:szCs w:val="24"/>
        </w:rPr>
        <w:t xml:space="preserve">% от </w:t>
      </w:r>
      <w:r w:rsidR="00F53264">
        <w:rPr>
          <w:sz w:val="24"/>
          <w:szCs w:val="24"/>
        </w:rPr>
        <w:t>общего количества учащихся ЦО</w:t>
      </w:r>
      <w:r w:rsidR="00F416F9">
        <w:rPr>
          <w:sz w:val="24"/>
          <w:szCs w:val="24"/>
        </w:rPr>
        <w:t>. По-прежнему растет количество детей, занимающихся в рамках блока дополните</w:t>
      </w:r>
      <w:r w:rsidR="00F53264">
        <w:rPr>
          <w:sz w:val="24"/>
          <w:szCs w:val="24"/>
        </w:rPr>
        <w:t>льного образования на базе ЦО</w:t>
      </w:r>
      <w:r w:rsidR="00F416F9">
        <w:rPr>
          <w:sz w:val="24"/>
          <w:szCs w:val="24"/>
        </w:rPr>
        <w:t>. Причем, отрадно заметить, что некоторые учащиеся посещали более одного кружка.</w:t>
      </w:r>
    </w:p>
    <w:p w:rsidR="00F416F9" w:rsidRDefault="00F416F9">
      <w:pPr>
        <w:jc w:val="both"/>
        <w:rPr>
          <w:color w:val="800000"/>
          <w:sz w:val="28"/>
          <w:szCs w:val="28"/>
        </w:rPr>
      </w:pPr>
    </w:p>
    <w:p w:rsidR="00F416F9" w:rsidRDefault="00F416F9">
      <w:pPr>
        <w:jc w:val="center"/>
        <w:rPr>
          <w:color w:val="800000"/>
        </w:rPr>
      </w:pPr>
    </w:p>
    <w:p w:rsidR="00F416F9" w:rsidRDefault="00F53264">
      <w:pPr>
        <w:pStyle w:val="af0"/>
        <w:tabs>
          <w:tab w:val="clear" w:pos="4677"/>
          <w:tab w:val="clear" w:pos="9355"/>
        </w:tabs>
        <w:spacing w:line="288" w:lineRule="auto"/>
        <w:ind w:firstLine="720"/>
        <w:jc w:val="both"/>
        <w:rPr>
          <w:sz w:val="24"/>
          <w:szCs w:val="24"/>
        </w:rPr>
      </w:pPr>
      <w:r>
        <w:rPr>
          <w:sz w:val="24"/>
          <w:szCs w:val="24"/>
        </w:rPr>
        <w:t xml:space="preserve">В ЦО </w:t>
      </w:r>
      <w:r w:rsidR="00F416F9">
        <w:rPr>
          <w:sz w:val="24"/>
          <w:szCs w:val="24"/>
        </w:rPr>
        <w:t>работают объединения дополнительного образования следующих направлений:</w:t>
      </w:r>
    </w:p>
    <w:p w:rsidR="007E1FF2" w:rsidRPr="007E1FF2" w:rsidRDefault="007E1FF2" w:rsidP="006D1FB4">
      <w:pPr>
        <w:numPr>
          <w:ilvl w:val="0"/>
          <w:numId w:val="22"/>
        </w:numPr>
        <w:suppressAutoHyphens w:val="0"/>
        <w:autoSpaceDN w:val="0"/>
        <w:ind w:left="0"/>
        <w:rPr>
          <w:color w:val="000000"/>
          <w:sz w:val="24"/>
          <w:szCs w:val="24"/>
        </w:rPr>
      </w:pPr>
      <w:r w:rsidRPr="007E1FF2">
        <w:rPr>
          <w:color w:val="000000"/>
          <w:sz w:val="24"/>
          <w:szCs w:val="24"/>
        </w:rPr>
        <w:t xml:space="preserve">эколого-биологическое  - 1,                                                </w:t>
      </w:r>
    </w:p>
    <w:p w:rsidR="007E1FF2" w:rsidRPr="007E1FF2" w:rsidRDefault="007E1FF2" w:rsidP="006D1FB4">
      <w:pPr>
        <w:numPr>
          <w:ilvl w:val="0"/>
          <w:numId w:val="22"/>
        </w:numPr>
        <w:suppressAutoHyphens w:val="0"/>
        <w:autoSpaceDN w:val="0"/>
        <w:ind w:left="0"/>
        <w:rPr>
          <w:color w:val="000000"/>
          <w:sz w:val="24"/>
          <w:szCs w:val="24"/>
        </w:rPr>
      </w:pPr>
      <w:r w:rsidRPr="007E1FF2">
        <w:rPr>
          <w:color w:val="000000"/>
          <w:sz w:val="24"/>
          <w:szCs w:val="24"/>
        </w:rPr>
        <w:t xml:space="preserve">физкультурно-оздоровительное – 7, </w:t>
      </w:r>
    </w:p>
    <w:p w:rsidR="007E1FF2" w:rsidRPr="007E1FF2" w:rsidRDefault="007E1FF2" w:rsidP="006D1FB4">
      <w:pPr>
        <w:numPr>
          <w:ilvl w:val="0"/>
          <w:numId w:val="22"/>
        </w:numPr>
        <w:suppressAutoHyphens w:val="0"/>
        <w:autoSpaceDN w:val="0"/>
        <w:ind w:left="0"/>
        <w:rPr>
          <w:color w:val="000000"/>
          <w:sz w:val="24"/>
          <w:szCs w:val="24"/>
        </w:rPr>
      </w:pPr>
      <w:r w:rsidRPr="007E1FF2">
        <w:rPr>
          <w:color w:val="000000"/>
          <w:sz w:val="24"/>
          <w:szCs w:val="24"/>
        </w:rPr>
        <w:t>туристско-краеведческое -  1</w:t>
      </w:r>
    </w:p>
    <w:p w:rsidR="007E1FF2" w:rsidRPr="007E1FF2" w:rsidRDefault="007E1FF2" w:rsidP="006D1FB4">
      <w:pPr>
        <w:numPr>
          <w:ilvl w:val="0"/>
          <w:numId w:val="22"/>
        </w:numPr>
        <w:suppressAutoHyphens w:val="0"/>
        <w:autoSpaceDN w:val="0"/>
        <w:ind w:left="0"/>
        <w:rPr>
          <w:color w:val="000000"/>
          <w:sz w:val="24"/>
          <w:szCs w:val="24"/>
        </w:rPr>
      </w:pPr>
      <w:r w:rsidRPr="007E1FF2">
        <w:rPr>
          <w:color w:val="000000"/>
          <w:sz w:val="24"/>
          <w:szCs w:val="24"/>
        </w:rPr>
        <w:t>военно-патриотическое -     1</w:t>
      </w:r>
    </w:p>
    <w:p w:rsidR="007E1FF2" w:rsidRPr="007E1FF2" w:rsidRDefault="007E1FF2" w:rsidP="006D1FB4">
      <w:pPr>
        <w:numPr>
          <w:ilvl w:val="0"/>
          <w:numId w:val="22"/>
        </w:numPr>
        <w:suppressAutoHyphens w:val="0"/>
        <w:autoSpaceDN w:val="0"/>
        <w:ind w:left="0"/>
        <w:rPr>
          <w:color w:val="000000"/>
          <w:sz w:val="24"/>
          <w:szCs w:val="24"/>
        </w:rPr>
      </w:pPr>
      <w:r w:rsidRPr="007E1FF2">
        <w:rPr>
          <w:color w:val="000000"/>
          <w:sz w:val="24"/>
          <w:szCs w:val="24"/>
        </w:rPr>
        <w:t xml:space="preserve">культурологическое        -5 </w:t>
      </w:r>
    </w:p>
    <w:p w:rsidR="007E1FF2" w:rsidRPr="007E1FF2" w:rsidRDefault="007E1FF2" w:rsidP="006D1FB4">
      <w:pPr>
        <w:numPr>
          <w:ilvl w:val="0"/>
          <w:numId w:val="22"/>
        </w:numPr>
        <w:suppressAutoHyphens w:val="0"/>
        <w:autoSpaceDN w:val="0"/>
        <w:ind w:left="0"/>
        <w:rPr>
          <w:color w:val="000000"/>
          <w:sz w:val="24"/>
          <w:szCs w:val="24"/>
        </w:rPr>
      </w:pPr>
      <w:r w:rsidRPr="007E1FF2">
        <w:rPr>
          <w:color w:val="000000"/>
          <w:sz w:val="24"/>
          <w:szCs w:val="24"/>
        </w:rPr>
        <w:t>социально-педагогическое -3</w:t>
      </w:r>
    </w:p>
    <w:p w:rsidR="007E1FF2" w:rsidRPr="007E1FF2" w:rsidRDefault="007E1FF2" w:rsidP="006D1FB4">
      <w:pPr>
        <w:numPr>
          <w:ilvl w:val="0"/>
          <w:numId w:val="22"/>
        </w:numPr>
        <w:suppressAutoHyphens w:val="0"/>
        <w:autoSpaceDN w:val="0"/>
        <w:ind w:left="0"/>
        <w:rPr>
          <w:color w:val="000000"/>
          <w:sz w:val="24"/>
          <w:szCs w:val="24"/>
        </w:rPr>
      </w:pPr>
      <w:r w:rsidRPr="007E1FF2">
        <w:rPr>
          <w:color w:val="000000"/>
          <w:sz w:val="24"/>
          <w:szCs w:val="24"/>
        </w:rPr>
        <w:t>художественно-эстетическое- 8</w:t>
      </w:r>
    </w:p>
    <w:p w:rsidR="007E1FF2" w:rsidRPr="007E1FF2" w:rsidRDefault="007E1FF2" w:rsidP="006D1FB4">
      <w:pPr>
        <w:numPr>
          <w:ilvl w:val="0"/>
          <w:numId w:val="22"/>
        </w:numPr>
        <w:suppressAutoHyphens w:val="0"/>
        <w:autoSpaceDN w:val="0"/>
        <w:ind w:left="0"/>
        <w:rPr>
          <w:color w:val="000000"/>
          <w:sz w:val="24"/>
          <w:szCs w:val="24"/>
        </w:rPr>
      </w:pPr>
      <w:r w:rsidRPr="007E1FF2">
        <w:rPr>
          <w:color w:val="000000"/>
          <w:sz w:val="24"/>
          <w:szCs w:val="24"/>
        </w:rPr>
        <w:t>научно-техническое -2</w:t>
      </w:r>
    </w:p>
    <w:p w:rsidR="007E1FF2" w:rsidRPr="007E1FF2" w:rsidRDefault="007E1FF2" w:rsidP="006D1FB4">
      <w:pPr>
        <w:numPr>
          <w:ilvl w:val="0"/>
          <w:numId w:val="22"/>
        </w:numPr>
        <w:suppressAutoHyphens w:val="0"/>
        <w:autoSpaceDN w:val="0"/>
        <w:ind w:left="0"/>
        <w:rPr>
          <w:color w:val="000000"/>
          <w:sz w:val="24"/>
          <w:szCs w:val="24"/>
        </w:rPr>
      </w:pPr>
      <w:r w:rsidRPr="007E1FF2">
        <w:rPr>
          <w:color w:val="000000"/>
          <w:sz w:val="24"/>
          <w:szCs w:val="24"/>
        </w:rPr>
        <w:t>спортивно- техническое – 1</w:t>
      </w:r>
    </w:p>
    <w:p w:rsidR="00F53264" w:rsidRDefault="00F53264">
      <w:pPr>
        <w:pStyle w:val="af0"/>
        <w:tabs>
          <w:tab w:val="clear" w:pos="4677"/>
          <w:tab w:val="clear" w:pos="9355"/>
        </w:tabs>
        <w:spacing w:line="288" w:lineRule="auto"/>
        <w:ind w:firstLine="720"/>
        <w:jc w:val="both"/>
        <w:rPr>
          <w:sz w:val="24"/>
          <w:szCs w:val="24"/>
        </w:rPr>
      </w:pPr>
    </w:p>
    <w:p w:rsidR="00F416F9" w:rsidRDefault="00F416F9">
      <w:pPr>
        <w:pStyle w:val="af0"/>
        <w:tabs>
          <w:tab w:val="clear" w:pos="4677"/>
          <w:tab w:val="clear" w:pos="9355"/>
        </w:tabs>
        <w:spacing w:line="288" w:lineRule="auto"/>
        <w:ind w:firstLine="720"/>
        <w:jc w:val="both"/>
        <w:rPr>
          <w:sz w:val="24"/>
          <w:szCs w:val="24"/>
        </w:rPr>
      </w:pPr>
      <w:r>
        <w:rPr>
          <w:sz w:val="24"/>
          <w:szCs w:val="24"/>
        </w:rPr>
        <w:t>Руководят работой объединений опытные педагоги дополнительного обр</w:t>
      </w:r>
      <w:r w:rsidR="007E1FF2">
        <w:rPr>
          <w:sz w:val="24"/>
          <w:szCs w:val="24"/>
        </w:rPr>
        <w:t xml:space="preserve">азования. Все они имеют высшую </w:t>
      </w:r>
      <w:r>
        <w:rPr>
          <w:sz w:val="24"/>
          <w:szCs w:val="24"/>
        </w:rPr>
        <w:t xml:space="preserve"> первую</w:t>
      </w:r>
      <w:r w:rsidR="007E1FF2">
        <w:rPr>
          <w:sz w:val="24"/>
          <w:szCs w:val="24"/>
        </w:rPr>
        <w:t xml:space="preserve"> и вторую квалификационные </w:t>
      </w:r>
      <w:r>
        <w:rPr>
          <w:sz w:val="24"/>
          <w:szCs w:val="24"/>
        </w:rPr>
        <w:t xml:space="preserve">категории. </w:t>
      </w:r>
    </w:p>
    <w:p w:rsidR="00F416F9" w:rsidRDefault="00F416F9">
      <w:pPr>
        <w:pStyle w:val="af0"/>
        <w:tabs>
          <w:tab w:val="clear" w:pos="4677"/>
          <w:tab w:val="clear" w:pos="9355"/>
        </w:tabs>
        <w:spacing w:line="288" w:lineRule="auto"/>
        <w:ind w:firstLine="720"/>
        <w:jc w:val="both"/>
        <w:rPr>
          <w:sz w:val="24"/>
          <w:szCs w:val="24"/>
        </w:rPr>
      </w:pPr>
      <w:r>
        <w:rPr>
          <w:sz w:val="24"/>
          <w:szCs w:val="24"/>
        </w:rPr>
        <w:t>Все кру</w:t>
      </w:r>
      <w:r w:rsidR="0014555B">
        <w:rPr>
          <w:sz w:val="24"/>
          <w:szCs w:val="24"/>
        </w:rPr>
        <w:t xml:space="preserve">жки  и секции для учащихся ЦО </w:t>
      </w:r>
      <w:r>
        <w:rPr>
          <w:sz w:val="24"/>
          <w:szCs w:val="24"/>
        </w:rPr>
        <w:t xml:space="preserve"> работают бесплатно.</w:t>
      </w:r>
    </w:p>
    <w:p w:rsidR="00F416F9" w:rsidRDefault="00F416F9">
      <w:pPr>
        <w:pStyle w:val="af0"/>
        <w:tabs>
          <w:tab w:val="clear" w:pos="4677"/>
          <w:tab w:val="clear" w:pos="9355"/>
        </w:tabs>
        <w:spacing w:line="288" w:lineRule="auto"/>
        <w:ind w:firstLine="720"/>
        <w:jc w:val="both"/>
        <w:rPr>
          <w:sz w:val="24"/>
          <w:szCs w:val="24"/>
        </w:rPr>
      </w:pPr>
      <w:r>
        <w:rPr>
          <w:sz w:val="24"/>
          <w:szCs w:val="24"/>
        </w:rPr>
        <w:t>Одной из задач, стоящих перед педагогами дополнительного образования, является вовлечение во внеурочную деятельность учащихся «группы риска». Положительными результатами такой работы является отсутствие правонарушен</w:t>
      </w:r>
      <w:r w:rsidR="00703C3B">
        <w:rPr>
          <w:sz w:val="24"/>
          <w:szCs w:val="24"/>
        </w:rPr>
        <w:t>ий со стороны подростков. В 2008 -2009</w:t>
      </w:r>
      <w:r>
        <w:rPr>
          <w:sz w:val="24"/>
          <w:szCs w:val="24"/>
        </w:rPr>
        <w:t xml:space="preserve"> учебном году 3 ученика, ранее состоящие на внутришкольном учете, благодаря вовлечению их в занятия спортом, научились владеть приемами самоконтроля, улучшили свое поведение, взаимодействие с окружающими и в результате были сняты с учета. Двое учащихся «группы риска», начав заниматься в детских объединениях, добились успеха на городском и областном уровнях, став победителями конкурсов.</w:t>
      </w:r>
    </w:p>
    <w:p w:rsidR="00F416F9" w:rsidRDefault="00F416F9">
      <w:pPr>
        <w:pStyle w:val="af0"/>
        <w:tabs>
          <w:tab w:val="clear" w:pos="4677"/>
          <w:tab w:val="clear" w:pos="9355"/>
        </w:tabs>
        <w:spacing w:line="288" w:lineRule="auto"/>
        <w:ind w:firstLine="720"/>
        <w:jc w:val="both"/>
        <w:rPr>
          <w:sz w:val="24"/>
          <w:szCs w:val="24"/>
        </w:rPr>
      </w:pPr>
      <w:r>
        <w:rPr>
          <w:sz w:val="24"/>
          <w:szCs w:val="24"/>
        </w:rPr>
        <w:t>Все кру</w:t>
      </w:r>
      <w:r w:rsidR="0014555B">
        <w:rPr>
          <w:sz w:val="24"/>
          <w:szCs w:val="24"/>
        </w:rPr>
        <w:t>жки и секции, работающие в ЦО</w:t>
      </w:r>
      <w:r>
        <w:rPr>
          <w:sz w:val="24"/>
          <w:szCs w:val="24"/>
        </w:rPr>
        <w:t xml:space="preserve">, имеют хорошее материально-техническое оснащение. Благодаря тому, что в школе представлен широкий спектр услуг дополнительного образования, многие учащиеся занимаются одновременно в двух детских объединениях. </w:t>
      </w:r>
    </w:p>
    <w:p w:rsidR="00F416F9" w:rsidRDefault="00F416F9">
      <w:pPr>
        <w:pStyle w:val="af0"/>
        <w:tabs>
          <w:tab w:val="clear" w:pos="4677"/>
          <w:tab w:val="clear" w:pos="9355"/>
        </w:tabs>
        <w:spacing w:line="288" w:lineRule="auto"/>
        <w:ind w:firstLine="720"/>
        <w:jc w:val="both"/>
        <w:rPr>
          <w:sz w:val="24"/>
          <w:szCs w:val="24"/>
        </w:rPr>
      </w:pPr>
      <w:r>
        <w:rPr>
          <w:sz w:val="24"/>
          <w:szCs w:val="24"/>
        </w:rPr>
        <w:t>Ученики нашей школы с удовольствием занимаются в танц</w:t>
      </w:r>
      <w:r w:rsidR="007E1FF2">
        <w:rPr>
          <w:sz w:val="24"/>
          <w:szCs w:val="24"/>
        </w:rPr>
        <w:t>евальном кружке «Солнышко</w:t>
      </w:r>
      <w:r>
        <w:rPr>
          <w:sz w:val="24"/>
          <w:szCs w:val="24"/>
        </w:rPr>
        <w:t>», т</w:t>
      </w:r>
      <w:r w:rsidR="007E1FF2">
        <w:rPr>
          <w:sz w:val="24"/>
          <w:szCs w:val="24"/>
        </w:rPr>
        <w:t>еатре моды «ВИЗОНСЭ», кружке  гитаристов «ГРИФ</w:t>
      </w:r>
      <w:r>
        <w:rPr>
          <w:sz w:val="24"/>
          <w:szCs w:val="24"/>
        </w:rPr>
        <w:t>», радио</w:t>
      </w:r>
      <w:r w:rsidR="007E1FF2">
        <w:rPr>
          <w:sz w:val="24"/>
          <w:szCs w:val="24"/>
        </w:rPr>
        <w:t>кружке, в кружке «Парикмахерское дело», «Игрушечка».</w:t>
      </w:r>
    </w:p>
    <w:p w:rsidR="00F416F9" w:rsidRDefault="00F416F9">
      <w:pPr>
        <w:pStyle w:val="af0"/>
        <w:tabs>
          <w:tab w:val="clear" w:pos="4677"/>
          <w:tab w:val="clear" w:pos="9355"/>
        </w:tabs>
        <w:spacing w:line="288" w:lineRule="auto"/>
        <w:ind w:firstLine="720"/>
        <w:jc w:val="both"/>
        <w:rPr>
          <w:sz w:val="24"/>
          <w:szCs w:val="24"/>
        </w:rPr>
      </w:pPr>
      <w:r>
        <w:rPr>
          <w:sz w:val="24"/>
          <w:szCs w:val="24"/>
        </w:rPr>
        <w:tab/>
        <w:t>Хореогра</w:t>
      </w:r>
      <w:r w:rsidR="007E1FF2">
        <w:rPr>
          <w:sz w:val="24"/>
          <w:szCs w:val="24"/>
        </w:rPr>
        <w:t>фический ансамбль «Солнышко</w:t>
      </w:r>
      <w:r>
        <w:rPr>
          <w:sz w:val="24"/>
          <w:szCs w:val="24"/>
        </w:rPr>
        <w:t xml:space="preserve">» участвовал в городском </w:t>
      </w:r>
      <w:r w:rsidR="007E1FF2">
        <w:rPr>
          <w:sz w:val="24"/>
          <w:szCs w:val="24"/>
        </w:rPr>
        <w:t>фестивале детского творчества «Надежда»</w:t>
      </w:r>
      <w:r>
        <w:rPr>
          <w:sz w:val="24"/>
          <w:szCs w:val="24"/>
        </w:rPr>
        <w:t xml:space="preserve"> стал участником финального концерта этого конкурса и был награжден дипломом.</w:t>
      </w:r>
    </w:p>
    <w:p w:rsidR="00F416F9" w:rsidRDefault="007E1FF2">
      <w:pPr>
        <w:pStyle w:val="af0"/>
        <w:tabs>
          <w:tab w:val="clear" w:pos="4677"/>
          <w:tab w:val="clear" w:pos="9355"/>
        </w:tabs>
        <w:spacing w:line="288" w:lineRule="auto"/>
        <w:ind w:firstLine="720"/>
        <w:jc w:val="both"/>
        <w:rPr>
          <w:sz w:val="24"/>
          <w:szCs w:val="24"/>
        </w:rPr>
      </w:pPr>
      <w:r>
        <w:rPr>
          <w:sz w:val="24"/>
          <w:szCs w:val="24"/>
        </w:rPr>
        <w:t xml:space="preserve">Театр моды «ВИЗОНСЭ» </w:t>
      </w:r>
      <w:r w:rsidR="00383847">
        <w:rPr>
          <w:sz w:val="24"/>
          <w:szCs w:val="24"/>
        </w:rPr>
        <w:t xml:space="preserve"> под руководством педагога дополнительного образования Лебедевой И.М. является активным участником мероприятий ЦО, гор</w:t>
      </w:r>
      <w:r w:rsidR="00BD74E0">
        <w:rPr>
          <w:sz w:val="24"/>
          <w:szCs w:val="24"/>
        </w:rPr>
        <w:t>о</w:t>
      </w:r>
      <w:r w:rsidR="00383847">
        <w:rPr>
          <w:sz w:val="24"/>
          <w:szCs w:val="24"/>
        </w:rPr>
        <w:t>дских и Российских конкурсов и фестивалей.</w:t>
      </w:r>
      <w:r w:rsidR="00BD74E0">
        <w:rPr>
          <w:sz w:val="24"/>
          <w:szCs w:val="24"/>
        </w:rPr>
        <w:t xml:space="preserve"> </w:t>
      </w:r>
      <w:r w:rsidR="00383847">
        <w:rPr>
          <w:sz w:val="24"/>
          <w:szCs w:val="24"/>
        </w:rPr>
        <w:t xml:space="preserve"> Награждён</w:t>
      </w:r>
      <w:r w:rsidR="00BD74E0">
        <w:rPr>
          <w:sz w:val="24"/>
          <w:szCs w:val="24"/>
        </w:rPr>
        <w:t xml:space="preserve"> </w:t>
      </w:r>
      <w:r w:rsidR="00383847">
        <w:rPr>
          <w:sz w:val="24"/>
          <w:szCs w:val="24"/>
        </w:rPr>
        <w:t xml:space="preserve"> дипломами и грамотами различного уровня</w:t>
      </w:r>
      <w:r w:rsidR="00F416F9">
        <w:rPr>
          <w:sz w:val="24"/>
          <w:szCs w:val="24"/>
        </w:rPr>
        <w:t xml:space="preserve"> </w:t>
      </w:r>
    </w:p>
    <w:p w:rsidR="00F416F9" w:rsidRDefault="00F416F9">
      <w:pPr>
        <w:pStyle w:val="af0"/>
        <w:tabs>
          <w:tab w:val="clear" w:pos="4677"/>
          <w:tab w:val="clear" w:pos="9355"/>
        </w:tabs>
        <w:spacing w:line="288" w:lineRule="auto"/>
        <w:ind w:firstLine="720"/>
        <w:jc w:val="both"/>
        <w:rPr>
          <w:sz w:val="24"/>
          <w:szCs w:val="24"/>
        </w:rPr>
      </w:pPr>
      <w:r>
        <w:rPr>
          <w:sz w:val="24"/>
          <w:szCs w:val="24"/>
        </w:rPr>
        <w:t>Решить проблему внеурочной занят</w:t>
      </w:r>
      <w:r w:rsidR="00383847">
        <w:rPr>
          <w:sz w:val="24"/>
          <w:szCs w:val="24"/>
        </w:rPr>
        <w:t xml:space="preserve">ости детей детского дома  помогает клуб «Юный связист», который является победителем городских, российских и международных конкурсов радиолюбителей и награждён </w:t>
      </w:r>
      <w:r w:rsidR="00A02DF0">
        <w:rPr>
          <w:sz w:val="24"/>
          <w:szCs w:val="24"/>
        </w:rPr>
        <w:t>медалью «Защитник Отечества»</w:t>
      </w:r>
      <w:r>
        <w:rPr>
          <w:sz w:val="24"/>
          <w:szCs w:val="24"/>
        </w:rPr>
        <w:t xml:space="preserve">. </w:t>
      </w:r>
    </w:p>
    <w:p w:rsidR="00F416F9" w:rsidRDefault="00F416F9" w:rsidP="00480BCE">
      <w:pPr>
        <w:pStyle w:val="af0"/>
        <w:tabs>
          <w:tab w:val="clear" w:pos="4677"/>
          <w:tab w:val="clear" w:pos="9355"/>
        </w:tabs>
        <w:spacing w:line="288" w:lineRule="auto"/>
        <w:ind w:firstLine="720"/>
        <w:jc w:val="both"/>
      </w:pPr>
      <w:r>
        <w:rPr>
          <w:sz w:val="24"/>
          <w:szCs w:val="24"/>
        </w:rPr>
        <w:t>С хорошей результативностью работают спортивные секции. Год от года растет мастерство наших юных спортсменов, увеличивается количество ребят, занимающихся в спортивных секциях. Безусловно, все это достигнуто благодаря четко спланированн</w:t>
      </w:r>
      <w:r w:rsidR="00BD74E0">
        <w:rPr>
          <w:sz w:val="24"/>
          <w:szCs w:val="24"/>
        </w:rPr>
        <w:t>ой, кропотливой работе педагогов дополнительного образования. В этом учебном году в ЦО</w:t>
      </w:r>
      <w:r>
        <w:rPr>
          <w:sz w:val="24"/>
          <w:szCs w:val="24"/>
        </w:rPr>
        <w:t xml:space="preserve"> был оборуд</w:t>
      </w:r>
      <w:r w:rsidR="00A02DF0">
        <w:rPr>
          <w:sz w:val="24"/>
          <w:szCs w:val="24"/>
        </w:rPr>
        <w:t>ован тренажерный зал, который работает под руководством мастера спорта   Морозова В.Е.</w:t>
      </w:r>
    </w:p>
    <w:p w:rsidR="00F416F9" w:rsidRDefault="00F416F9">
      <w:pPr>
        <w:pStyle w:val="af0"/>
        <w:tabs>
          <w:tab w:val="clear" w:pos="4677"/>
          <w:tab w:val="clear" w:pos="9355"/>
        </w:tabs>
        <w:spacing w:line="288" w:lineRule="auto"/>
        <w:ind w:firstLine="720"/>
        <w:jc w:val="both"/>
        <w:rPr>
          <w:sz w:val="24"/>
          <w:szCs w:val="24"/>
        </w:rPr>
      </w:pPr>
      <w:r>
        <w:rPr>
          <w:sz w:val="24"/>
          <w:szCs w:val="24"/>
        </w:rPr>
        <w:t>Бо</w:t>
      </w:r>
      <w:r w:rsidR="00BD74E0">
        <w:rPr>
          <w:sz w:val="24"/>
          <w:szCs w:val="24"/>
        </w:rPr>
        <w:t>льшое внимание уделяется в ЦО</w:t>
      </w:r>
      <w:r>
        <w:rPr>
          <w:sz w:val="24"/>
          <w:szCs w:val="24"/>
        </w:rPr>
        <w:t xml:space="preserve"> организации каникулярного времени учащихся. Во время каникул учащиеся выезжают на экскурсии по городу, области, в другие регионы России. </w:t>
      </w:r>
    </w:p>
    <w:p w:rsidR="00F416F9" w:rsidRDefault="00BD74E0">
      <w:pPr>
        <w:pStyle w:val="af0"/>
        <w:tabs>
          <w:tab w:val="clear" w:pos="4677"/>
          <w:tab w:val="clear" w:pos="9355"/>
        </w:tabs>
        <w:spacing w:line="288" w:lineRule="auto"/>
        <w:ind w:firstLine="720"/>
        <w:jc w:val="both"/>
        <w:rPr>
          <w:sz w:val="24"/>
          <w:szCs w:val="24"/>
        </w:rPr>
      </w:pPr>
      <w:r>
        <w:rPr>
          <w:sz w:val="24"/>
          <w:szCs w:val="24"/>
        </w:rPr>
        <w:t>В этом учебном году  проделан</w:t>
      </w:r>
      <w:r w:rsidR="00F416F9">
        <w:rPr>
          <w:sz w:val="24"/>
          <w:szCs w:val="24"/>
        </w:rPr>
        <w:t xml:space="preserve">а большую работу по </w:t>
      </w:r>
      <w:r w:rsidR="00BE277F">
        <w:rPr>
          <w:sz w:val="24"/>
          <w:szCs w:val="24"/>
        </w:rPr>
        <w:t>профориентации учащихся. В</w:t>
      </w:r>
      <w:r w:rsidR="00F416F9">
        <w:rPr>
          <w:sz w:val="24"/>
          <w:szCs w:val="24"/>
        </w:rPr>
        <w:t xml:space="preserve"> 9, </w:t>
      </w:r>
      <w:r w:rsidR="00BE277F">
        <w:rPr>
          <w:sz w:val="24"/>
          <w:szCs w:val="24"/>
        </w:rPr>
        <w:t>10, 11 классах</w:t>
      </w:r>
      <w:r w:rsidR="00F416F9">
        <w:rPr>
          <w:sz w:val="24"/>
          <w:szCs w:val="24"/>
        </w:rPr>
        <w:t xml:space="preserve"> было проведено профориентационное анкетирование, диагностика, консультации и трен</w:t>
      </w:r>
      <w:r>
        <w:rPr>
          <w:sz w:val="24"/>
          <w:szCs w:val="24"/>
        </w:rPr>
        <w:t>инги. В течение года в ЦО</w:t>
      </w:r>
      <w:r w:rsidR="00F416F9">
        <w:rPr>
          <w:sz w:val="24"/>
          <w:szCs w:val="24"/>
        </w:rPr>
        <w:t xml:space="preserve"> неоднократно проводились презентации </w:t>
      </w:r>
      <w:r w:rsidR="00BE277F">
        <w:rPr>
          <w:sz w:val="24"/>
          <w:szCs w:val="24"/>
        </w:rPr>
        <w:t>различных учебных заведений.</w:t>
      </w:r>
    </w:p>
    <w:p w:rsidR="00F416F9" w:rsidRDefault="00F416F9">
      <w:pPr>
        <w:pStyle w:val="af0"/>
        <w:tabs>
          <w:tab w:val="clear" w:pos="4677"/>
          <w:tab w:val="clear" w:pos="9355"/>
        </w:tabs>
        <w:spacing w:line="288" w:lineRule="auto"/>
        <w:ind w:firstLine="720"/>
        <w:jc w:val="both"/>
        <w:rPr>
          <w:sz w:val="24"/>
          <w:szCs w:val="24"/>
        </w:rPr>
      </w:pPr>
      <w:r>
        <w:rPr>
          <w:sz w:val="24"/>
          <w:szCs w:val="24"/>
        </w:rPr>
        <w:t>Также  в средних и младших классах проводились праздники труда, беседы о профессиях, экскурсии на предприятия города. Учащиеся всех классов с большим энтузиазмом</w:t>
      </w:r>
      <w:r w:rsidR="00FE64F6">
        <w:rPr>
          <w:sz w:val="24"/>
          <w:szCs w:val="24"/>
        </w:rPr>
        <w:t xml:space="preserve"> </w:t>
      </w:r>
      <w:r w:rsidR="005831CB">
        <w:rPr>
          <w:sz w:val="24"/>
          <w:szCs w:val="24"/>
        </w:rPr>
        <w:t xml:space="preserve">благоустраивали </w:t>
      </w:r>
      <w:r w:rsidR="00FE64F6">
        <w:rPr>
          <w:sz w:val="24"/>
          <w:szCs w:val="24"/>
        </w:rPr>
        <w:t xml:space="preserve"> территорию</w:t>
      </w:r>
      <w:r w:rsidR="005831CB">
        <w:rPr>
          <w:sz w:val="24"/>
          <w:szCs w:val="24"/>
        </w:rPr>
        <w:t xml:space="preserve"> ЦО</w:t>
      </w:r>
      <w:r w:rsidR="00FE64F6">
        <w:rPr>
          <w:sz w:val="24"/>
          <w:szCs w:val="24"/>
        </w:rPr>
        <w:t xml:space="preserve">, </w:t>
      </w:r>
      <w:r>
        <w:rPr>
          <w:sz w:val="24"/>
          <w:szCs w:val="24"/>
        </w:rPr>
        <w:t xml:space="preserve"> участвовали в городских экологических акциях. Все это помогает прививать у детей интерес к труду, воспитывать трудолюбие и уважение к труду других людей.</w:t>
      </w:r>
    </w:p>
    <w:p w:rsidR="00F416F9" w:rsidRDefault="00F416F9" w:rsidP="00480BCE">
      <w:pPr>
        <w:pStyle w:val="af0"/>
        <w:tabs>
          <w:tab w:val="clear" w:pos="4677"/>
          <w:tab w:val="clear" w:pos="9355"/>
        </w:tabs>
        <w:spacing w:line="288" w:lineRule="auto"/>
        <w:ind w:firstLine="720"/>
        <w:jc w:val="both"/>
        <w:rPr>
          <w:i/>
          <w:sz w:val="24"/>
          <w:szCs w:val="24"/>
        </w:rPr>
      </w:pPr>
      <w:r>
        <w:rPr>
          <w:sz w:val="24"/>
          <w:szCs w:val="24"/>
        </w:rPr>
        <w:t>Ан</w:t>
      </w:r>
      <w:r w:rsidR="00BD74E0">
        <w:rPr>
          <w:sz w:val="24"/>
          <w:szCs w:val="24"/>
        </w:rPr>
        <w:t xml:space="preserve">ализ воспитательной работы ЦО </w:t>
      </w:r>
      <w:r>
        <w:rPr>
          <w:sz w:val="24"/>
          <w:szCs w:val="24"/>
        </w:rPr>
        <w:t xml:space="preserve"> показывает, что в основном </w:t>
      </w:r>
      <w:r w:rsidR="00FE64F6">
        <w:rPr>
          <w:sz w:val="24"/>
          <w:szCs w:val="24"/>
        </w:rPr>
        <w:t>все зад</w:t>
      </w:r>
      <w:r w:rsidR="00703C3B">
        <w:rPr>
          <w:sz w:val="24"/>
          <w:szCs w:val="24"/>
        </w:rPr>
        <w:t>ачи, поставленные на 2008-2009</w:t>
      </w:r>
      <w:r>
        <w:rPr>
          <w:sz w:val="24"/>
          <w:szCs w:val="24"/>
        </w:rPr>
        <w:t xml:space="preserve"> учебный год, были решены. Учащиеся закрепили навыки нравственных отношений, в основном был сформирован интерес к здоровому образу жизни (по результатам анкетирования),  проделана большая работа </w:t>
      </w:r>
      <w:r w:rsidR="00FE64F6">
        <w:rPr>
          <w:sz w:val="24"/>
          <w:szCs w:val="24"/>
        </w:rPr>
        <w:t>по укреплению связи семьи и ЦО</w:t>
      </w:r>
      <w:r>
        <w:rPr>
          <w:sz w:val="24"/>
          <w:szCs w:val="24"/>
        </w:rPr>
        <w:t>. Различные формы и методы работы развивали у учащихся умения и навыки творчества, общения, самоорганизации, формировали опыт социального поведения. Наметилась позитивн</w:t>
      </w:r>
      <w:r w:rsidR="00BD74E0">
        <w:rPr>
          <w:sz w:val="24"/>
          <w:szCs w:val="24"/>
        </w:rPr>
        <w:t>ая динамика в изменениях уровня</w:t>
      </w:r>
      <w:r>
        <w:rPr>
          <w:sz w:val="24"/>
          <w:szCs w:val="24"/>
        </w:rPr>
        <w:t xml:space="preserve"> воспитанности учащихся. </w:t>
      </w:r>
    </w:p>
    <w:p w:rsidR="00F416F9" w:rsidRDefault="00F416F9"/>
    <w:p w:rsidR="000542A1" w:rsidRDefault="00F416F9">
      <w:pPr>
        <w:jc w:val="center"/>
        <w:rPr>
          <w:b/>
          <w:sz w:val="24"/>
          <w:szCs w:val="24"/>
        </w:rPr>
      </w:pPr>
      <w:r>
        <w:rPr>
          <w:b/>
          <w:sz w:val="24"/>
          <w:szCs w:val="24"/>
        </w:rPr>
        <w:t xml:space="preserve">Уровень </w:t>
      </w:r>
      <w:r w:rsidR="00160FA0">
        <w:rPr>
          <w:b/>
          <w:sz w:val="24"/>
          <w:szCs w:val="24"/>
        </w:rPr>
        <w:t>воспитанности 1-8 классов в 200</w:t>
      </w:r>
      <w:r w:rsidR="00703C3B">
        <w:rPr>
          <w:b/>
          <w:sz w:val="24"/>
          <w:szCs w:val="24"/>
        </w:rPr>
        <w:t>8-2009</w:t>
      </w:r>
      <w:r w:rsidR="00520D73">
        <w:rPr>
          <w:b/>
          <w:sz w:val="24"/>
          <w:szCs w:val="24"/>
        </w:rPr>
        <w:t>учебном году.</w:t>
      </w:r>
    </w:p>
    <w:p w:rsidR="000542A1" w:rsidRDefault="000542A1">
      <w:pPr>
        <w:jc w:val="center"/>
        <w:rPr>
          <w:b/>
          <w:sz w:val="24"/>
          <w:szCs w:val="24"/>
        </w:rPr>
      </w:pPr>
    </w:p>
    <w:p w:rsidR="000542A1" w:rsidRDefault="000542A1">
      <w:pPr>
        <w:jc w:val="center"/>
        <w:rPr>
          <w:b/>
          <w:sz w:val="24"/>
          <w:szCs w:val="24"/>
        </w:rPr>
      </w:pPr>
    </w:p>
    <w:tbl>
      <w:tblPr>
        <w:tblW w:w="0" w:type="auto"/>
        <w:tblInd w:w="-20" w:type="dxa"/>
        <w:tblLayout w:type="fixed"/>
        <w:tblLook w:val="0000" w:firstRow="0" w:lastRow="0" w:firstColumn="0" w:lastColumn="0" w:noHBand="0" w:noVBand="0"/>
      </w:tblPr>
      <w:tblGrid>
        <w:gridCol w:w="534"/>
        <w:gridCol w:w="654"/>
        <w:gridCol w:w="2160"/>
        <w:gridCol w:w="832"/>
        <w:gridCol w:w="833"/>
        <w:gridCol w:w="832"/>
        <w:gridCol w:w="833"/>
        <w:gridCol w:w="832"/>
        <w:gridCol w:w="833"/>
        <w:gridCol w:w="832"/>
        <w:gridCol w:w="873"/>
      </w:tblGrid>
      <w:tr w:rsidR="00F416F9">
        <w:trPr>
          <w:cantSplit/>
          <w:trHeight w:val="1134"/>
        </w:trPr>
        <w:tc>
          <w:tcPr>
            <w:tcW w:w="534" w:type="dxa"/>
            <w:tcBorders>
              <w:top w:val="single" w:sz="4" w:space="0" w:color="000000"/>
              <w:left w:val="single" w:sz="4" w:space="0" w:color="000000"/>
              <w:bottom w:val="single" w:sz="4" w:space="0" w:color="000000"/>
            </w:tcBorders>
          </w:tcPr>
          <w:p w:rsidR="00F416F9" w:rsidRDefault="00F416F9">
            <w:pPr>
              <w:rPr>
                <w:b/>
              </w:rPr>
            </w:pPr>
          </w:p>
          <w:p w:rsidR="00F416F9" w:rsidRDefault="00F416F9">
            <w:pPr>
              <w:rPr>
                <w:b/>
              </w:rPr>
            </w:pPr>
            <w:r>
              <w:rPr>
                <w:b/>
              </w:rPr>
              <w:t>№</w:t>
            </w:r>
          </w:p>
          <w:p w:rsidR="00F416F9" w:rsidRDefault="00F416F9">
            <w:pPr>
              <w:rPr>
                <w:b/>
              </w:rPr>
            </w:pPr>
          </w:p>
          <w:p w:rsidR="00F416F9" w:rsidRDefault="00F416F9">
            <w:pPr>
              <w:rPr>
                <w:b/>
              </w:rPr>
            </w:pPr>
          </w:p>
          <w:p w:rsidR="00F416F9" w:rsidRDefault="00F416F9">
            <w:pPr>
              <w:rPr>
                <w:b/>
              </w:rPr>
            </w:pPr>
          </w:p>
          <w:p w:rsidR="00F416F9" w:rsidRDefault="00F416F9">
            <w:pPr>
              <w:rPr>
                <w:b/>
              </w:rPr>
            </w:pPr>
          </w:p>
        </w:tc>
        <w:tc>
          <w:tcPr>
            <w:tcW w:w="654" w:type="dxa"/>
            <w:tcBorders>
              <w:top w:val="single" w:sz="4" w:space="0" w:color="000000"/>
              <w:left w:val="single" w:sz="4" w:space="0" w:color="000000"/>
              <w:bottom w:val="single" w:sz="4" w:space="0" w:color="000000"/>
            </w:tcBorders>
          </w:tcPr>
          <w:p w:rsidR="00F416F9" w:rsidRDefault="00F416F9">
            <w:pPr>
              <w:snapToGrid w:val="0"/>
              <w:ind w:left="113" w:right="113"/>
              <w:jc w:val="center"/>
              <w:rPr>
                <w:b/>
              </w:rPr>
            </w:pPr>
            <w:r>
              <w:rPr>
                <w:b/>
              </w:rPr>
              <w:t>Класс</w:t>
            </w:r>
          </w:p>
          <w:p w:rsidR="00F416F9" w:rsidRDefault="00F416F9">
            <w:pPr>
              <w:ind w:left="113" w:right="113"/>
              <w:rPr>
                <w:b/>
              </w:rPr>
            </w:pPr>
          </w:p>
          <w:p w:rsidR="00F416F9" w:rsidRDefault="00F416F9">
            <w:pPr>
              <w:ind w:left="113" w:right="113"/>
              <w:rPr>
                <w:b/>
              </w:rPr>
            </w:pPr>
          </w:p>
          <w:p w:rsidR="00F416F9" w:rsidRDefault="00F416F9">
            <w:pPr>
              <w:ind w:left="113" w:right="113"/>
              <w:rPr>
                <w:b/>
              </w:rPr>
            </w:pPr>
            <w:r>
              <w:rPr>
                <w:b/>
              </w:rPr>
              <w:t>Класс</w:t>
            </w:r>
          </w:p>
        </w:tc>
        <w:tc>
          <w:tcPr>
            <w:tcW w:w="2160" w:type="dxa"/>
            <w:tcBorders>
              <w:top w:val="single" w:sz="4" w:space="0" w:color="000000"/>
              <w:left w:val="single" w:sz="4" w:space="0" w:color="000000"/>
              <w:bottom w:val="single" w:sz="4" w:space="0" w:color="000000"/>
            </w:tcBorders>
          </w:tcPr>
          <w:p w:rsidR="00F416F9" w:rsidRDefault="00F416F9">
            <w:pPr>
              <w:snapToGrid w:val="0"/>
              <w:rPr>
                <w:b/>
              </w:rPr>
            </w:pPr>
          </w:p>
          <w:p w:rsidR="00F416F9" w:rsidRDefault="00F416F9">
            <w:pPr>
              <w:rPr>
                <w:b/>
              </w:rPr>
            </w:pPr>
          </w:p>
          <w:p w:rsidR="00F416F9" w:rsidRDefault="00F416F9">
            <w:pPr>
              <w:rPr>
                <w:b/>
              </w:rPr>
            </w:pPr>
          </w:p>
          <w:p w:rsidR="00F416F9" w:rsidRDefault="00F416F9">
            <w:pPr>
              <w:rPr>
                <w:b/>
              </w:rPr>
            </w:pPr>
          </w:p>
          <w:p w:rsidR="00F416F9" w:rsidRDefault="00F416F9">
            <w:pPr>
              <w:rPr>
                <w:b/>
              </w:rPr>
            </w:pPr>
          </w:p>
          <w:p w:rsidR="00F416F9" w:rsidRDefault="00F416F9">
            <w:pPr>
              <w:rPr>
                <w:b/>
              </w:rPr>
            </w:pPr>
            <w:r>
              <w:rPr>
                <w:b/>
              </w:rPr>
              <w:t>Кл. руководитель</w:t>
            </w:r>
          </w:p>
        </w:tc>
        <w:tc>
          <w:tcPr>
            <w:tcW w:w="832"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Внешний вид</w:t>
            </w:r>
          </w:p>
        </w:tc>
        <w:tc>
          <w:tcPr>
            <w:tcW w:w="833"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Общение, речь</w:t>
            </w:r>
          </w:p>
        </w:tc>
        <w:tc>
          <w:tcPr>
            <w:tcW w:w="832"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Отношения с ребятами</w:t>
            </w:r>
          </w:p>
        </w:tc>
        <w:tc>
          <w:tcPr>
            <w:tcW w:w="833"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Отношения с учителями</w:t>
            </w:r>
          </w:p>
        </w:tc>
        <w:tc>
          <w:tcPr>
            <w:tcW w:w="832"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Отношения с сотрудниками школы</w:t>
            </w:r>
          </w:p>
        </w:tc>
        <w:tc>
          <w:tcPr>
            <w:tcW w:w="833"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Дисциплинированность</w:t>
            </w:r>
          </w:p>
        </w:tc>
        <w:tc>
          <w:tcPr>
            <w:tcW w:w="832"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Отношение к школьному имуществу</w:t>
            </w:r>
          </w:p>
        </w:tc>
        <w:tc>
          <w:tcPr>
            <w:tcW w:w="873" w:type="dxa"/>
            <w:tcBorders>
              <w:top w:val="single" w:sz="4" w:space="0" w:color="000000"/>
              <w:left w:val="single" w:sz="4" w:space="0" w:color="000000"/>
              <w:bottom w:val="single" w:sz="4" w:space="0" w:color="000000"/>
              <w:right w:val="single" w:sz="4" w:space="0" w:color="000000"/>
            </w:tcBorders>
          </w:tcPr>
          <w:p w:rsidR="00F416F9" w:rsidRDefault="00F416F9">
            <w:pPr>
              <w:snapToGrid w:val="0"/>
              <w:ind w:left="113" w:right="113"/>
              <w:rPr>
                <w:b/>
              </w:rPr>
            </w:pPr>
            <w:r>
              <w:rPr>
                <w:b/>
              </w:rPr>
              <w:t>Уровень воспитанности</w:t>
            </w:r>
          </w:p>
        </w:tc>
      </w:tr>
      <w:tr w:rsidR="00F416F9">
        <w:tc>
          <w:tcPr>
            <w:tcW w:w="534" w:type="dxa"/>
            <w:tcBorders>
              <w:top w:val="single" w:sz="4" w:space="0" w:color="000000"/>
              <w:left w:val="single" w:sz="4" w:space="0" w:color="000000"/>
              <w:bottom w:val="single" w:sz="4" w:space="0" w:color="000000"/>
            </w:tcBorders>
          </w:tcPr>
          <w:p w:rsidR="00F416F9" w:rsidRDefault="00F416F9">
            <w:pPr>
              <w:snapToGrid w:val="0"/>
              <w:rPr>
                <w:b/>
              </w:rPr>
            </w:pPr>
            <w:r>
              <w:rPr>
                <w:b/>
              </w:rPr>
              <w:t>1</w:t>
            </w:r>
          </w:p>
        </w:tc>
        <w:tc>
          <w:tcPr>
            <w:tcW w:w="654" w:type="dxa"/>
            <w:tcBorders>
              <w:top w:val="single" w:sz="4" w:space="0" w:color="000000"/>
              <w:left w:val="single" w:sz="4" w:space="0" w:color="000000"/>
              <w:bottom w:val="single" w:sz="4" w:space="0" w:color="000000"/>
            </w:tcBorders>
          </w:tcPr>
          <w:p w:rsidR="00F416F9" w:rsidRDefault="00F416F9">
            <w:pPr>
              <w:snapToGrid w:val="0"/>
              <w:rPr>
                <w:b/>
              </w:rPr>
            </w:pPr>
            <w:r>
              <w:rPr>
                <w:b/>
              </w:rPr>
              <w:t>1а</w:t>
            </w:r>
          </w:p>
        </w:tc>
        <w:tc>
          <w:tcPr>
            <w:tcW w:w="2160" w:type="dxa"/>
            <w:tcBorders>
              <w:top w:val="single" w:sz="4" w:space="0" w:color="000000"/>
              <w:left w:val="single" w:sz="4" w:space="0" w:color="000000"/>
              <w:bottom w:val="single" w:sz="4" w:space="0" w:color="000000"/>
            </w:tcBorders>
          </w:tcPr>
          <w:p w:rsidR="00F416F9" w:rsidRDefault="00703C3B">
            <w:pPr>
              <w:snapToGrid w:val="0"/>
              <w:spacing w:line="312" w:lineRule="auto"/>
              <w:rPr>
                <w:sz w:val="22"/>
              </w:rPr>
            </w:pPr>
            <w:r>
              <w:rPr>
                <w:sz w:val="22"/>
              </w:rPr>
              <w:t>Василевская Т.И.</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3,96</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3,7</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3,5</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3,88</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3,88</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3,5</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3,9</w:t>
            </w:r>
          </w:p>
        </w:tc>
        <w:tc>
          <w:tcPr>
            <w:tcW w:w="87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3,9</w:t>
            </w:r>
          </w:p>
        </w:tc>
      </w:tr>
      <w:tr w:rsidR="00F416F9">
        <w:tc>
          <w:tcPr>
            <w:tcW w:w="534" w:type="dxa"/>
            <w:tcBorders>
              <w:top w:val="single" w:sz="4" w:space="0" w:color="000000"/>
              <w:left w:val="single" w:sz="4" w:space="0" w:color="000000"/>
              <w:bottom w:val="single" w:sz="4" w:space="0" w:color="000000"/>
            </w:tcBorders>
          </w:tcPr>
          <w:p w:rsidR="00F416F9" w:rsidRDefault="00F416F9">
            <w:pPr>
              <w:snapToGrid w:val="0"/>
              <w:rPr>
                <w:b/>
              </w:rPr>
            </w:pPr>
            <w:r>
              <w:rPr>
                <w:b/>
              </w:rPr>
              <w:t>2</w:t>
            </w:r>
          </w:p>
        </w:tc>
        <w:tc>
          <w:tcPr>
            <w:tcW w:w="654" w:type="dxa"/>
            <w:tcBorders>
              <w:top w:val="single" w:sz="4" w:space="0" w:color="000000"/>
              <w:left w:val="single" w:sz="4" w:space="0" w:color="000000"/>
              <w:bottom w:val="single" w:sz="4" w:space="0" w:color="000000"/>
            </w:tcBorders>
          </w:tcPr>
          <w:p w:rsidR="00F416F9" w:rsidRDefault="00BE277F">
            <w:pPr>
              <w:snapToGrid w:val="0"/>
              <w:rPr>
                <w:b/>
              </w:rPr>
            </w:pPr>
            <w:r>
              <w:rPr>
                <w:b/>
              </w:rPr>
              <w:t>1</w:t>
            </w:r>
            <w:r w:rsidR="00050027">
              <w:rPr>
                <w:b/>
              </w:rPr>
              <w:t>б</w:t>
            </w:r>
          </w:p>
        </w:tc>
        <w:tc>
          <w:tcPr>
            <w:tcW w:w="2160" w:type="dxa"/>
            <w:tcBorders>
              <w:top w:val="single" w:sz="4" w:space="0" w:color="000000"/>
              <w:left w:val="single" w:sz="4" w:space="0" w:color="000000"/>
              <w:bottom w:val="single" w:sz="4" w:space="0" w:color="000000"/>
            </w:tcBorders>
          </w:tcPr>
          <w:p w:rsidR="00F416F9" w:rsidRDefault="00703C3B">
            <w:pPr>
              <w:snapToGrid w:val="0"/>
              <w:spacing w:line="312" w:lineRule="auto"/>
              <w:rPr>
                <w:sz w:val="22"/>
              </w:rPr>
            </w:pPr>
            <w:r>
              <w:rPr>
                <w:sz w:val="22"/>
              </w:rPr>
              <w:t>Миронова М.В</w:t>
            </w:r>
            <w:r w:rsidR="00050027">
              <w:rPr>
                <w:sz w:val="22"/>
              </w:rPr>
              <w:t>.</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3,9</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3,7</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3,6</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3,9</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4</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3,7</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4</w:t>
            </w:r>
          </w:p>
        </w:tc>
        <w:tc>
          <w:tcPr>
            <w:tcW w:w="87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3,8</w:t>
            </w:r>
          </w:p>
        </w:tc>
      </w:tr>
      <w:tr w:rsidR="00F416F9">
        <w:tc>
          <w:tcPr>
            <w:tcW w:w="534" w:type="dxa"/>
            <w:tcBorders>
              <w:top w:val="single" w:sz="4" w:space="0" w:color="000000"/>
              <w:left w:val="single" w:sz="4" w:space="0" w:color="000000"/>
              <w:bottom w:val="single" w:sz="4" w:space="0" w:color="000000"/>
            </w:tcBorders>
          </w:tcPr>
          <w:p w:rsidR="00F416F9" w:rsidRDefault="00050027">
            <w:pPr>
              <w:snapToGrid w:val="0"/>
              <w:rPr>
                <w:b/>
              </w:rPr>
            </w:pPr>
            <w:r>
              <w:rPr>
                <w:b/>
              </w:rPr>
              <w:t>3</w:t>
            </w:r>
          </w:p>
        </w:tc>
        <w:tc>
          <w:tcPr>
            <w:tcW w:w="654" w:type="dxa"/>
            <w:tcBorders>
              <w:top w:val="single" w:sz="4" w:space="0" w:color="000000"/>
              <w:left w:val="single" w:sz="4" w:space="0" w:color="000000"/>
              <w:bottom w:val="single" w:sz="4" w:space="0" w:color="000000"/>
            </w:tcBorders>
          </w:tcPr>
          <w:p w:rsidR="00F416F9" w:rsidRDefault="00F416F9">
            <w:pPr>
              <w:snapToGrid w:val="0"/>
              <w:rPr>
                <w:b/>
              </w:rPr>
            </w:pPr>
            <w:r>
              <w:rPr>
                <w:b/>
              </w:rPr>
              <w:t>2а</w:t>
            </w:r>
          </w:p>
        </w:tc>
        <w:tc>
          <w:tcPr>
            <w:tcW w:w="2160" w:type="dxa"/>
            <w:tcBorders>
              <w:top w:val="single" w:sz="4" w:space="0" w:color="000000"/>
              <w:left w:val="single" w:sz="4" w:space="0" w:color="000000"/>
              <w:bottom w:val="single" w:sz="4" w:space="0" w:color="000000"/>
            </w:tcBorders>
          </w:tcPr>
          <w:p w:rsidR="00F416F9" w:rsidRDefault="00703C3B">
            <w:pPr>
              <w:snapToGrid w:val="0"/>
              <w:spacing w:line="312" w:lineRule="auto"/>
              <w:rPr>
                <w:sz w:val="22"/>
              </w:rPr>
            </w:pPr>
            <w:r>
              <w:rPr>
                <w:sz w:val="22"/>
              </w:rPr>
              <w:t>Королёва М.С.</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2,7</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3,6</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3,5</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3,8</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2,9</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3,5</w:t>
            </w:r>
          </w:p>
        </w:tc>
        <w:tc>
          <w:tcPr>
            <w:tcW w:w="87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3,3</w:t>
            </w:r>
          </w:p>
        </w:tc>
      </w:tr>
      <w:tr w:rsidR="00F416F9">
        <w:tc>
          <w:tcPr>
            <w:tcW w:w="534" w:type="dxa"/>
            <w:tcBorders>
              <w:top w:val="single" w:sz="4" w:space="0" w:color="000000"/>
              <w:left w:val="single" w:sz="4" w:space="0" w:color="000000"/>
              <w:bottom w:val="single" w:sz="4" w:space="0" w:color="000000"/>
            </w:tcBorders>
          </w:tcPr>
          <w:p w:rsidR="00F416F9" w:rsidRDefault="00050027">
            <w:pPr>
              <w:snapToGrid w:val="0"/>
              <w:rPr>
                <w:b/>
              </w:rPr>
            </w:pPr>
            <w:r>
              <w:rPr>
                <w:b/>
              </w:rPr>
              <w:t>4</w:t>
            </w:r>
          </w:p>
        </w:tc>
        <w:tc>
          <w:tcPr>
            <w:tcW w:w="654" w:type="dxa"/>
            <w:tcBorders>
              <w:top w:val="single" w:sz="4" w:space="0" w:color="000000"/>
              <w:left w:val="single" w:sz="4" w:space="0" w:color="000000"/>
              <w:bottom w:val="single" w:sz="4" w:space="0" w:color="000000"/>
            </w:tcBorders>
          </w:tcPr>
          <w:p w:rsidR="00F416F9" w:rsidRDefault="00050027">
            <w:pPr>
              <w:snapToGrid w:val="0"/>
              <w:rPr>
                <w:b/>
              </w:rPr>
            </w:pPr>
            <w:r>
              <w:rPr>
                <w:b/>
              </w:rPr>
              <w:t>3а</w:t>
            </w:r>
          </w:p>
        </w:tc>
        <w:tc>
          <w:tcPr>
            <w:tcW w:w="2160" w:type="dxa"/>
            <w:tcBorders>
              <w:top w:val="single" w:sz="4" w:space="0" w:color="000000"/>
              <w:left w:val="single" w:sz="4" w:space="0" w:color="000000"/>
              <w:bottom w:val="single" w:sz="4" w:space="0" w:color="000000"/>
            </w:tcBorders>
          </w:tcPr>
          <w:p w:rsidR="00F416F9" w:rsidRDefault="00703C3B">
            <w:pPr>
              <w:snapToGrid w:val="0"/>
              <w:spacing w:line="312" w:lineRule="auto"/>
              <w:rPr>
                <w:sz w:val="22"/>
              </w:rPr>
            </w:pPr>
            <w:r>
              <w:rPr>
                <w:sz w:val="22"/>
              </w:rPr>
              <w:t>Бойкова О.В.</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3,7</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3,79</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3,5</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3,9</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3,9</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3,6</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3,7</w:t>
            </w:r>
          </w:p>
        </w:tc>
        <w:tc>
          <w:tcPr>
            <w:tcW w:w="87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3,75</w:t>
            </w:r>
          </w:p>
        </w:tc>
      </w:tr>
      <w:tr w:rsidR="00F416F9">
        <w:tc>
          <w:tcPr>
            <w:tcW w:w="534" w:type="dxa"/>
            <w:tcBorders>
              <w:top w:val="single" w:sz="4" w:space="0" w:color="000000"/>
              <w:left w:val="single" w:sz="4" w:space="0" w:color="000000"/>
              <w:bottom w:val="single" w:sz="4" w:space="0" w:color="000000"/>
            </w:tcBorders>
          </w:tcPr>
          <w:p w:rsidR="00F416F9" w:rsidRDefault="005A50D3">
            <w:pPr>
              <w:snapToGrid w:val="0"/>
              <w:rPr>
                <w:b/>
              </w:rPr>
            </w:pPr>
            <w:r>
              <w:rPr>
                <w:b/>
              </w:rPr>
              <w:t>5</w:t>
            </w:r>
          </w:p>
        </w:tc>
        <w:tc>
          <w:tcPr>
            <w:tcW w:w="654" w:type="dxa"/>
            <w:tcBorders>
              <w:top w:val="single" w:sz="4" w:space="0" w:color="000000"/>
              <w:left w:val="single" w:sz="4" w:space="0" w:color="000000"/>
              <w:bottom w:val="single" w:sz="4" w:space="0" w:color="000000"/>
            </w:tcBorders>
          </w:tcPr>
          <w:p w:rsidR="00F416F9" w:rsidRDefault="00703C3B">
            <w:pPr>
              <w:snapToGrid w:val="0"/>
              <w:rPr>
                <w:b/>
              </w:rPr>
            </w:pPr>
            <w:r>
              <w:rPr>
                <w:b/>
              </w:rPr>
              <w:t>4а</w:t>
            </w:r>
          </w:p>
        </w:tc>
        <w:tc>
          <w:tcPr>
            <w:tcW w:w="2160" w:type="dxa"/>
            <w:tcBorders>
              <w:top w:val="single" w:sz="4" w:space="0" w:color="000000"/>
              <w:left w:val="single" w:sz="4" w:space="0" w:color="000000"/>
              <w:bottom w:val="single" w:sz="4" w:space="0" w:color="000000"/>
            </w:tcBorders>
          </w:tcPr>
          <w:p w:rsidR="00F416F9" w:rsidRDefault="00050027">
            <w:pPr>
              <w:snapToGrid w:val="0"/>
              <w:spacing w:line="312" w:lineRule="auto"/>
              <w:rPr>
                <w:sz w:val="22"/>
              </w:rPr>
            </w:pPr>
            <w:r>
              <w:rPr>
                <w:sz w:val="22"/>
              </w:rPr>
              <w:t>Сучкова И.А.</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3,4</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3,4</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2,2</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3,6</w:t>
            </w:r>
          </w:p>
        </w:tc>
        <w:tc>
          <w:tcPr>
            <w:tcW w:w="87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3,17</w:t>
            </w:r>
          </w:p>
        </w:tc>
      </w:tr>
      <w:tr w:rsidR="00F416F9">
        <w:tc>
          <w:tcPr>
            <w:tcW w:w="534" w:type="dxa"/>
            <w:tcBorders>
              <w:top w:val="single" w:sz="4" w:space="0" w:color="000000"/>
              <w:left w:val="single" w:sz="4" w:space="0" w:color="000000"/>
              <w:bottom w:val="single" w:sz="4" w:space="0" w:color="000000"/>
            </w:tcBorders>
          </w:tcPr>
          <w:p w:rsidR="00F416F9" w:rsidRDefault="005A50D3">
            <w:pPr>
              <w:snapToGrid w:val="0"/>
              <w:rPr>
                <w:b/>
              </w:rPr>
            </w:pPr>
            <w:r>
              <w:rPr>
                <w:b/>
              </w:rPr>
              <w:t>6</w:t>
            </w:r>
          </w:p>
        </w:tc>
        <w:tc>
          <w:tcPr>
            <w:tcW w:w="654" w:type="dxa"/>
            <w:tcBorders>
              <w:top w:val="single" w:sz="4" w:space="0" w:color="000000"/>
              <w:left w:val="single" w:sz="4" w:space="0" w:color="000000"/>
              <w:bottom w:val="single" w:sz="4" w:space="0" w:color="000000"/>
            </w:tcBorders>
          </w:tcPr>
          <w:p w:rsidR="00F416F9" w:rsidRDefault="005A50D3">
            <w:pPr>
              <w:snapToGrid w:val="0"/>
              <w:rPr>
                <w:b/>
              </w:rPr>
            </w:pPr>
            <w:r>
              <w:rPr>
                <w:b/>
              </w:rPr>
              <w:t>4б</w:t>
            </w:r>
          </w:p>
        </w:tc>
        <w:tc>
          <w:tcPr>
            <w:tcW w:w="2160" w:type="dxa"/>
            <w:tcBorders>
              <w:top w:val="single" w:sz="4" w:space="0" w:color="000000"/>
              <w:left w:val="single" w:sz="4" w:space="0" w:color="000000"/>
              <w:bottom w:val="single" w:sz="4" w:space="0" w:color="000000"/>
            </w:tcBorders>
          </w:tcPr>
          <w:p w:rsidR="00F416F9" w:rsidRDefault="00703C3B">
            <w:pPr>
              <w:snapToGrid w:val="0"/>
              <w:spacing w:line="312" w:lineRule="auto"/>
              <w:rPr>
                <w:sz w:val="22"/>
              </w:rPr>
            </w:pPr>
            <w:r>
              <w:rPr>
                <w:sz w:val="22"/>
              </w:rPr>
              <w:t>Горшкова Т.В.</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3,67</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3,7</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3,7</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3,8</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4</w:t>
            </w:r>
          </w:p>
        </w:tc>
        <w:tc>
          <w:tcPr>
            <w:tcW w:w="833" w:type="dxa"/>
            <w:tcBorders>
              <w:top w:val="single" w:sz="4" w:space="0" w:color="000000"/>
              <w:left w:val="single" w:sz="4" w:space="0" w:color="000000"/>
              <w:bottom w:val="single" w:sz="4" w:space="0" w:color="000000"/>
            </w:tcBorders>
          </w:tcPr>
          <w:p w:rsidR="00F416F9" w:rsidRDefault="00F416F9">
            <w:pPr>
              <w:snapToGrid w:val="0"/>
              <w:rPr>
                <w:b/>
              </w:rPr>
            </w:pPr>
            <w:r>
              <w:rPr>
                <w:b/>
              </w:rPr>
              <w:t>3,5</w:t>
            </w:r>
          </w:p>
        </w:tc>
        <w:tc>
          <w:tcPr>
            <w:tcW w:w="832" w:type="dxa"/>
            <w:tcBorders>
              <w:top w:val="single" w:sz="4" w:space="0" w:color="000000"/>
              <w:left w:val="single" w:sz="4" w:space="0" w:color="000000"/>
              <w:bottom w:val="single" w:sz="4" w:space="0" w:color="000000"/>
            </w:tcBorders>
          </w:tcPr>
          <w:p w:rsidR="00F416F9" w:rsidRDefault="00F416F9">
            <w:pPr>
              <w:snapToGrid w:val="0"/>
              <w:rPr>
                <w:b/>
              </w:rPr>
            </w:pPr>
            <w:r>
              <w:rPr>
                <w:b/>
              </w:rPr>
              <w:t>4</w:t>
            </w:r>
          </w:p>
        </w:tc>
        <w:tc>
          <w:tcPr>
            <w:tcW w:w="873"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3,77</w:t>
            </w:r>
          </w:p>
        </w:tc>
      </w:tr>
      <w:tr w:rsidR="00703C3B">
        <w:tc>
          <w:tcPr>
            <w:tcW w:w="534" w:type="dxa"/>
            <w:tcBorders>
              <w:top w:val="single" w:sz="4" w:space="0" w:color="000000"/>
              <w:left w:val="single" w:sz="4" w:space="0" w:color="000000"/>
              <w:bottom w:val="single" w:sz="4" w:space="0" w:color="000000"/>
            </w:tcBorders>
          </w:tcPr>
          <w:p w:rsidR="00703C3B" w:rsidRDefault="00703C3B">
            <w:pPr>
              <w:snapToGrid w:val="0"/>
              <w:rPr>
                <w:b/>
              </w:rPr>
            </w:pPr>
            <w:r>
              <w:rPr>
                <w:b/>
              </w:rPr>
              <w:t>7</w:t>
            </w:r>
          </w:p>
        </w:tc>
        <w:tc>
          <w:tcPr>
            <w:tcW w:w="654" w:type="dxa"/>
            <w:tcBorders>
              <w:top w:val="single" w:sz="4" w:space="0" w:color="000000"/>
              <w:left w:val="single" w:sz="4" w:space="0" w:color="000000"/>
              <w:bottom w:val="single" w:sz="4" w:space="0" w:color="000000"/>
            </w:tcBorders>
          </w:tcPr>
          <w:p w:rsidR="00703C3B" w:rsidRDefault="00703C3B">
            <w:pPr>
              <w:snapToGrid w:val="0"/>
              <w:rPr>
                <w:b/>
              </w:rPr>
            </w:pPr>
            <w:r>
              <w:rPr>
                <w:b/>
              </w:rPr>
              <w:t>5а</w:t>
            </w:r>
          </w:p>
        </w:tc>
        <w:tc>
          <w:tcPr>
            <w:tcW w:w="2160" w:type="dxa"/>
            <w:tcBorders>
              <w:top w:val="single" w:sz="4" w:space="0" w:color="000000"/>
              <w:left w:val="single" w:sz="4" w:space="0" w:color="000000"/>
              <w:bottom w:val="single" w:sz="4" w:space="0" w:color="000000"/>
            </w:tcBorders>
          </w:tcPr>
          <w:p w:rsidR="00703C3B" w:rsidRDefault="00703C3B">
            <w:pPr>
              <w:snapToGrid w:val="0"/>
              <w:spacing w:line="312" w:lineRule="auto"/>
              <w:rPr>
                <w:sz w:val="22"/>
              </w:rPr>
            </w:pPr>
            <w:r>
              <w:rPr>
                <w:sz w:val="22"/>
              </w:rPr>
              <w:t>Шувалова Е.Л.</w:t>
            </w:r>
          </w:p>
        </w:tc>
        <w:tc>
          <w:tcPr>
            <w:tcW w:w="832" w:type="dxa"/>
            <w:tcBorders>
              <w:top w:val="single" w:sz="4" w:space="0" w:color="000000"/>
              <w:left w:val="single" w:sz="4" w:space="0" w:color="000000"/>
              <w:bottom w:val="single" w:sz="4" w:space="0" w:color="000000"/>
            </w:tcBorders>
          </w:tcPr>
          <w:p w:rsidR="00703C3B" w:rsidRDefault="00703C3B" w:rsidP="003619E2">
            <w:pPr>
              <w:snapToGrid w:val="0"/>
              <w:rPr>
                <w:b/>
              </w:rPr>
            </w:pPr>
            <w:r>
              <w:rPr>
                <w:b/>
              </w:rPr>
              <w:t>3,82</w:t>
            </w:r>
          </w:p>
        </w:tc>
        <w:tc>
          <w:tcPr>
            <w:tcW w:w="833" w:type="dxa"/>
            <w:tcBorders>
              <w:top w:val="single" w:sz="4" w:space="0" w:color="000000"/>
              <w:left w:val="single" w:sz="4" w:space="0" w:color="000000"/>
              <w:bottom w:val="single" w:sz="4" w:space="0" w:color="000000"/>
            </w:tcBorders>
          </w:tcPr>
          <w:p w:rsidR="00703C3B" w:rsidRDefault="00703C3B" w:rsidP="003619E2">
            <w:pPr>
              <w:snapToGrid w:val="0"/>
              <w:rPr>
                <w:b/>
              </w:rPr>
            </w:pPr>
            <w:r>
              <w:rPr>
                <w:b/>
              </w:rPr>
              <w:t>3,84</w:t>
            </w:r>
          </w:p>
        </w:tc>
        <w:tc>
          <w:tcPr>
            <w:tcW w:w="832" w:type="dxa"/>
            <w:tcBorders>
              <w:top w:val="single" w:sz="4" w:space="0" w:color="000000"/>
              <w:left w:val="single" w:sz="4" w:space="0" w:color="000000"/>
              <w:bottom w:val="single" w:sz="4" w:space="0" w:color="000000"/>
            </w:tcBorders>
          </w:tcPr>
          <w:p w:rsidR="00703C3B" w:rsidRDefault="00703C3B" w:rsidP="003619E2">
            <w:pPr>
              <w:snapToGrid w:val="0"/>
              <w:rPr>
                <w:b/>
              </w:rPr>
            </w:pPr>
            <w:r>
              <w:rPr>
                <w:b/>
              </w:rPr>
              <w:t>3,5</w:t>
            </w:r>
          </w:p>
        </w:tc>
        <w:tc>
          <w:tcPr>
            <w:tcW w:w="833" w:type="dxa"/>
            <w:tcBorders>
              <w:top w:val="single" w:sz="4" w:space="0" w:color="000000"/>
              <w:left w:val="single" w:sz="4" w:space="0" w:color="000000"/>
              <w:bottom w:val="single" w:sz="4" w:space="0" w:color="000000"/>
            </w:tcBorders>
          </w:tcPr>
          <w:p w:rsidR="00703C3B" w:rsidRDefault="00703C3B" w:rsidP="003619E2">
            <w:pPr>
              <w:snapToGrid w:val="0"/>
              <w:rPr>
                <w:b/>
              </w:rPr>
            </w:pPr>
            <w:r>
              <w:rPr>
                <w:b/>
              </w:rPr>
              <w:t>3,8</w:t>
            </w:r>
          </w:p>
        </w:tc>
        <w:tc>
          <w:tcPr>
            <w:tcW w:w="832" w:type="dxa"/>
            <w:tcBorders>
              <w:top w:val="single" w:sz="4" w:space="0" w:color="000000"/>
              <w:left w:val="single" w:sz="4" w:space="0" w:color="000000"/>
              <w:bottom w:val="single" w:sz="4" w:space="0" w:color="000000"/>
            </w:tcBorders>
          </w:tcPr>
          <w:p w:rsidR="00703C3B" w:rsidRDefault="00703C3B" w:rsidP="003619E2">
            <w:pPr>
              <w:snapToGrid w:val="0"/>
              <w:rPr>
                <w:b/>
              </w:rPr>
            </w:pPr>
            <w:r>
              <w:rPr>
                <w:b/>
              </w:rPr>
              <w:t>3,9</w:t>
            </w:r>
          </w:p>
        </w:tc>
        <w:tc>
          <w:tcPr>
            <w:tcW w:w="833" w:type="dxa"/>
            <w:tcBorders>
              <w:top w:val="single" w:sz="4" w:space="0" w:color="000000"/>
              <w:left w:val="single" w:sz="4" w:space="0" w:color="000000"/>
              <w:bottom w:val="single" w:sz="4" w:space="0" w:color="000000"/>
            </w:tcBorders>
          </w:tcPr>
          <w:p w:rsidR="00703C3B" w:rsidRDefault="00703C3B" w:rsidP="003619E2">
            <w:pPr>
              <w:snapToGrid w:val="0"/>
              <w:rPr>
                <w:b/>
              </w:rPr>
            </w:pPr>
            <w:r>
              <w:rPr>
                <w:b/>
              </w:rPr>
              <w:t>3,81</w:t>
            </w:r>
          </w:p>
        </w:tc>
        <w:tc>
          <w:tcPr>
            <w:tcW w:w="832" w:type="dxa"/>
            <w:tcBorders>
              <w:top w:val="single" w:sz="4" w:space="0" w:color="000000"/>
              <w:left w:val="single" w:sz="4" w:space="0" w:color="000000"/>
              <w:bottom w:val="single" w:sz="4" w:space="0" w:color="000000"/>
            </w:tcBorders>
          </w:tcPr>
          <w:p w:rsidR="00703C3B" w:rsidRDefault="00703C3B" w:rsidP="003619E2">
            <w:pPr>
              <w:snapToGrid w:val="0"/>
              <w:rPr>
                <w:b/>
              </w:rPr>
            </w:pPr>
            <w:r>
              <w:rPr>
                <w:b/>
              </w:rPr>
              <w:t>3,96</w:t>
            </w:r>
          </w:p>
        </w:tc>
        <w:tc>
          <w:tcPr>
            <w:tcW w:w="873" w:type="dxa"/>
            <w:tcBorders>
              <w:top w:val="single" w:sz="4" w:space="0" w:color="000000"/>
              <w:left w:val="single" w:sz="4" w:space="0" w:color="000000"/>
              <w:bottom w:val="single" w:sz="4" w:space="0" w:color="000000"/>
              <w:right w:val="single" w:sz="4" w:space="0" w:color="000000"/>
            </w:tcBorders>
          </w:tcPr>
          <w:p w:rsidR="00703C3B" w:rsidRDefault="00703C3B" w:rsidP="003619E2">
            <w:pPr>
              <w:snapToGrid w:val="0"/>
              <w:rPr>
                <w:b/>
              </w:rPr>
            </w:pPr>
            <w:r>
              <w:rPr>
                <w:b/>
              </w:rPr>
              <w:t>3,88</w:t>
            </w:r>
          </w:p>
        </w:tc>
      </w:tr>
      <w:tr w:rsidR="00703C3B">
        <w:tc>
          <w:tcPr>
            <w:tcW w:w="534" w:type="dxa"/>
            <w:tcBorders>
              <w:top w:val="single" w:sz="4" w:space="0" w:color="000000"/>
              <w:left w:val="single" w:sz="4" w:space="0" w:color="000000"/>
              <w:bottom w:val="single" w:sz="4" w:space="0" w:color="000000"/>
            </w:tcBorders>
          </w:tcPr>
          <w:p w:rsidR="00703C3B" w:rsidRDefault="00703C3B">
            <w:pPr>
              <w:snapToGrid w:val="0"/>
              <w:rPr>
                <w:b/>
              </w:rPr>
            </w:pPr>
            <w:r>
              <w:rPr>
                <w:b/>
              </w:rPr>
              <w:t>8</w:t>
            </w:r>
          </w:p>
        </w:tc>
        <w:tc>
          <w:tcPr>
            <w:tcW w:w="654" w:type="dxa"/>
            <w:tcBorders>
              <w:top w:val="single" w:sz="4" w:space="0" w:color="000000"/>
              <w:left w:val="single" w:sz="4" w:space="0" w:color="000000"/>
              <w:bottom w:val="single" w:sz="4" w:space="0" w:color="000000"/>
            </w:tcBorders>
          </w:tcPr>
          <w:p w:rsidR="00703C3B" w:rsidRDefault="00703C3B">
            <w:pPr>
              <w:snapToGrid w:val="0"/>
              <w:rPr>
                <w:b/>
              </w:rPr>
            </w:pPr>
            <w:r>
              <w:rPr>
                <w:b/>
              </w:rPr>
              <w:t>6а</w:t>
            </w:r>
          </w:p>
        </w:tc>
        <w:tc>
          <w:tcPr>
            <w:tcW w:w="2160" w:type="dxa"/>
            <w:tcBorders>
              <w:top w:val="single" w:sz="4" w:space="0" w:color="000000"/>
              <w:left w:val="single" w:sz="4" w:space="0" w:color="000000"/>
              <w:bottom w:val="single" w:sz="4" w:space="0" w:color="000000"/>
            </w:tcBorders>
          </w:tcPr>
          <w:p w:rsidR="00703C3B" w:rsidRDefault="00703C3B">
            <w:pPr>
              <w:snapToGrid w:val="0"/>
              <w:spacing w:line="312" w:lineRule="auto"/>
              <w:rPr>
                <w:sz w:val="22"/>
              </w:rPr>
            </w:pPr>
            <w:r>
              <w:rPr>
                <w:sz w:val="22"/>
              </w:rPr>
              <w:t>Миронова Л.В.</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3,76</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3,68</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3,44</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3,72</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3,68</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3,32</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3,72</w:t>
            </w:r>
          </w:p>
        </w:tc>
        <w:tc>
          <w:tcPr>
            <w:tcW w:w="873" w:type="dxa"/>
            <w:tcBorders>
              <w:top w:val="single" w:sz="4" w:space="0" w:color="000000"/>
              <w:left w:val="single" w:sz="4" w:space="0" w:color="000000"/>
              <w:bottom w:val="single" w:sz="4" w:space="0" w:color="000000"/>
              <w:right w:val="single" w:sz="4" w:space="0" w:color="000000"/>
            </w:tcBorders>
          </w:tcPr>
          <w:p w:rsidR="00703C3B" w:rsidRDefault="00703C3B">
            <w:pPr>
              <w:snapToGrid w:val="0"/>
              <w:rPr>
                <w:b/>
              </w:rPr>
            </w:pPr>
            <w:r>
              <w:rPr>
                <w:b/>
              </w:rPr>
              <w:t>3,6</w:t>
            </w:r>
          </w:p>
        </w:tc>
      </w:tr>
      <w:tr w:rsidR="00703C3B">
        <w:tc>
          <w:tcPr>
            <w:tcW w:w="534" w:type="dxa"/>
            <w:tcBorders>
              <w:top w:val="single" w:sz="4" w:space="0" w:color="000000"/>
              <w:left w:val="single" w:sz="4" w:space="0" w:color="000000"/>
              <w:bottom w:val="single" w:sz="4" w:space="0" w:color="000000"/>
            </w:tcBorders>
          </w:tcPr>
          <w:p w:rsidR="00703C3B" w:rsidRDefault="00703C3B">
            <w:pPr>
              <w:snapToGrid w:val="0"/>
              <w:rPr>
                <w:b/>
              </w:rPr>
            </w:pPr>
            <w:r>
              <w:rPr>
                <w:b/>
              </w:rPr>
              <w:t>8</w:t>
            </w:r>
          </w:p>
        </w:tc>
        <w:tc>
          <w:tcPr>
            <w:tcW w:w="654" w:type="dxa"/>
            <w:tcBorders>
              <w:top w:val="single" w:sz="4" w:space="0" w:color="000000"/>
              <w:left w:val="single" w:sz="4" w:space="0" w:color="000000"/>
              <w:bottom w:val="single" w:sz="4" w:space="0" w:color="000000"/>
            </w:tcBorders>
          </w:tcPr>
          <w:p w:rsidR="00703C3B" w:rsidRDefault="00703C3B">
            <w:pPr>
              <w:snapToGrid w:val="0"/>
              <w:rPr>
                <w:b/>
              </w:rPr>
            </w:pPr>
            <w:r>
              <w:rPr>
                <w:b/>
              </w:rPr>
              <w:t>6б</w:t>
            </w:r>
          </w:p>
        </w:tc>
        <w:tc>
          <w:tcPr>
            <w:tcW w:w="2160" w:type="dxa"/>
            <w:tcBorders>
              <w:top w:val="single" w:sz="4" w:space="0" w:color="000000"/>
              <w:left w:val="single" w:sz="4" w:space="0" w:color="000000"/>
              <w:bottom w:val="single" w:sz="4" w:space="0" w:color="000000"/>
            </w:tcBorders>
          </w:tcPr>
          <w:p w:rsidR="00703C3B" w:rsidRDefault="00703C3B">
            <w:pPr>
              <w:snapToGrid w:val="0"/>
              <w:spacing w:line="312" w:lineRule="auto"/>
              <w:rPr>
                <w:sz w:val="22"/>
              </w:rPr>
            </w:pPr>
            <w:r>
              <w:rPr>
                <w:sz w:val="22"/>
              </w:rPr>
              <w:t xml:space="preserve"> Степанова С.Ю.</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3,84</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3,84</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3,8</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3,8</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3,96</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3,84</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3,96</w:t>
            </w:r>
          </w:p>
        </w:tc>
        <w:tc>
          <w:tcPr>
            <w:tcW w:w="873" w:type="dxa"/>
            <w:tcBorders>
              <w:top w:val="single" w:sz="4" w:space="0" w:color="000000"/>
              <w:left w:val="single" w:sz="4" w:space="0" w:color="000000"/>
              <w:bottom w:val="single" w:sz="4" w:space="0" w:color="000000"/>
              <w:right w:val="single" w:sz="4" w:space="0" w:color="000000"/>
            </w:tcBorders>
          </w:tcPr>
          <w:p w:rsidR="00703C3B" w:rsidRDefault="00703C3B">
            <w:pPr>
              <w:snapToGrid w:val="0"/>
              <w:rPr>
                <w:b/>
              </w:rPr>
            </w:pPr>
            <w:r>
              <w:rPr>
                <w:b/>
              </w:rPr>
              <w:t>3,88</w:t>
            </w:r>
          </w:p>
        </w:tc>
      </w:tr>
      <w:tr w:rsidR="00703C3B">
        <w:tc>
          <w:tcPr>
            <w:tcW w:w="534" w:type="dxa"/>
            <w:tcBorders>
              <w:top w:val="single" w:sz="4" w:space="0" w:color="000000"/>
              <w:left w:val="single" w:sz="4" w:space="0" w:color="000000"/>
              <w:bottom w:val="single" w:sz="4" w:space="0" w:color="000000"/>
            </w:tcBorders>
          </w:tcPr>
          <w:p w:rsidR="00703C3B" w:rsidRDefault="00703C3B">
            <w:pPr>
              <w:snapToGrid w:val="0"/>
              <w:rPr>
                <w:b/>
              </w:rPr>
            </w:pPr>
            <w:r>
              <w:rPr>
                <w:b/>
              </w:rPr>
              <w:t>9</w:t>
            </w:r>
          </w:p>
        </w:tc>
        <w:tc>
          <w:tcPr>
            <w:tcW w:w="654" w:type="dxa"/>
            <w:tcBorders>
              <w:top w:val="single" w:sz="4" w:space="0" w:color="000000"/>
              <w:left w:val="single" w:sz="4" w:space="0" w:color="000000"/>
              <w:bottom w:val="single" w:sz="4" w:space="0" w:color="000000"/>
            </w:tcBorders>
          </w:tcPr>
          <w:p w:rsidR="00703C3B" w:rsidRDefault="00703C3B">
            <w:pPr>
              <w:snapToGrid w:val="0"/>
              <w:rPr>
                <w:b/>
              </w:rPr>
            </w:pPr>
            <w:r>
              <w:rPr>
                <w:b/>
              </w:rPr>
              <w:t>7а</w:t>
            </w:r>
          </w:p>
        </w:tc>
        <w:tc>
          <w:tcPr>
            <w:tcW w:w="2160" w:type="dxa"/>
            <w:tcBorders>
              <w:top w:val="single" w:sz="4" w:space="0" w:color="000000"/>
              <w:left w:val="single" w:sz="4" w:space="0" w:color="000000"/>
              <w:bottom w:val="single" w:sz="4" w:space="0" w:color="000000"/>
            </w:tcBorders>
          </w:tcPr>
          <w:p w:rsidR="00703C3B" w:rsidRDefault="00703C3B">
            <w:pPr>
              <w:snapToGrid w:val="0"/>
              <w:spacing w:line="312" w:lineRule="auto"/>
              <w:rPr>
                <w:sz w:val="22"/>
              </w:rPr>
            </w:pPr>
            <w:r>
              <w:rPr>
                <w:sz w:val="22"/>
              </w:rPr>
              <w:t>Тищенко Н.И.</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3,88</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3,2</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3,2</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3,84</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3,88</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3,64</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3,88</w:t>
            </w:r>
          </w:p>
        </w:tc>
        <w:tc>
          <w:tcPr>
            <w:tcW w:w="873" w:type="dxa"/>
            <w:tcBorders>
              <w:top w:val="single" w:sz="4" w:space="0" w:color="000000"/>
              <w:left w:val="single" w:sz="4" w:space="0" w:color="000000"/>
              <w:bottom w:val="single" w:sz="4" w:space="0" w:color="000000"/>
              <w:right w:val="single" w:sz="4" w:space="0" w:color="000000"/>
            </w:tcBorders>
          </w:tcPr>
          <w:p w:rsidR="00703C3B" w:rsidRDefault="00703C3B">
            <w:pPr>
              <w:snapToGrid w:val="0"/>
              <w:rPr>
                <w:b/>
              </w:rPr>
            </w:pPr>
            <w:r>
              <w:rPr>
                <w:b/>
              </w:rPr>
              <w:t>3,6</w:t>
            </w:r>
          </w:p>
        </w:tc>
      </w:tr>
      <w:tr w:rsidR="00703C3B">
        <w:tc>
          <w:tcPr>
            <w:tcW w:w="534" w:type="dxa"/>
            <w:tcBorders>
              <w:top w:val="single" w:sz="4" w:space="0" w:color="000000"/>
              <w:left w:val="single" w:sz="4" w:space="0" w:color="000000"/>
              <w:bottom w:val="single" w:sz="4" w:space="0" w:color="000000"/>
            </w:tcBorders>
          </w:tcPr>
          <w:p w:rsidR="00703C3B" w:rsidRDefault="00703C3B">
            <w:pPr>
              <w:snapToGrid w:val="0"/>
              <w:rPr>
                <w:b/>
              </w:rPr>
            </w:pPr>
            <w:r>
              <w:rPr>
                <w:b/>
              </w:rPr>
              <w:t>10</w:t>
            </w:r>
          </w:p>
        </w:tc>
        <w:tc>
          <w:tcPr>
            <w:tcW w:w="654" w:type="dxa"/>
            <w:tcBorders>
              <w:top w:val="single" w:sz="4" w:space="0" w:color="000000"/>
              <w:left w:val="single" w:sz="4" w:space="0" w:color="000000"/>
              <w:bottom w:val="single" w:sz="4" w:space="0" w:color="000000"/>
            </w:tcBorders>
          </w:tcPr>
          <w:p w:rsidR="00703C3B" w:rsidRDefault="00703C3B">
            <w:pPr>
              <w:snapToGrid w:val="0"/>
              <w:rPr>
                <w:b/>
              </w:rPr>
            </w:pPr>
            <w:r>
              <w:rPr>
                <w:b/>
              </w:rPr>
              <w:t>7б</w:t>
            </w:r>
          </w:p>
        </w:tc>
        <w:tc>
          <w:tcPr>
            <w:tcW w:w="2160" w:type="dxa"/>
            <w:tcBorders>
              <w:top w:val="single" w:sz="4" w:space="0" w:color="000000"/>
              <w:left w:val="single" w:sz="4" w:space="0" w:color="000000"/>
              <w:bottom w:val="single" w:sz="4" w:space="0" w:color="000000"/>
            </w:tcBorders>
          </w:tcPr>
          <w:p w:rsidR="00703C3B" w:rsidRDefault="00703C3B">
            <w:pPr>
              <w:snapToGrid w:val="0"/>
              <w:spacing w:line="312" w:lineRule="auto"/>
              <w:rPr>
                <w:sz w:val="22"/>
              </w:rPr>
            </w:pPr>
            <w:r>
              <w:rPr>
                <w:sz w:val="22"/>
              </w:rPr>
              <w:t>Жиляева И.Г.</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4</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3,65</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3,78</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3,91</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4</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3,35</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4</w:t>
            </w:r>
          </w:p>
        </w:tc>
        <w:tc>
          <w:tcPr>
            <w:tcW w:w="873" w:type="dxa"/>
            <w:tcBorders>
              <w:top w:val="single" w:sz="4" w:space="0" w:color="000000"/>
              <w:left w:val="single" w:sz="4" w:space="0" w:color="000000"/>
              <w:bottom w:val="single" w:sz="4" w:space="0" w:color="000000"/>
              <w:right w:val="single" w:sz="4" w:space="0" w:color="000000"/>
            </w:tcBorders>
          </w:tcPr>
          <w:p w:rsidR="00703C3B" w:rsidRDefault="00703C3B">
            <w:pPr>
              <w:snapToGrid w:val="0"/>
              <w:rPr>
                <w:b/>
              </w:rPr>
            </w:pPr>
            <w:r>
              <w:rPr>
                <w:b/>
              </w:rPr>
              <w:t>3,79</w:t>
            </w:r>
          </w:p>
        </w:tc>
      </w:tr>
      <w:tr w:rsidR="00703C3B">
        <w:tc>
          <w:tcPr>
            <w:tcW w:w="534" w:type="dxa"/>
            <w:tcBorders>
              <w:top w:val="single" w:sz="4" w:space="0" w:color="000000"/>
              <w:left w:val="single" w:sz="4" w:space="0" w:color="000000"/>
              <w:bottom w:val="single" w:sz="4" w:space="0" w:color="000000"/>
            </w:tcBorders>
          </w:tcPr>
          <w:p w:rsidR="00703C3B" w:rsidRDefault="00703C3B">
            <w:pPr>
              <w:snapToGrid w:val="0"/>
              <w:rPr>
                <w:b/>
              </w:rPr>
            </w:pPr>
            <w:r>
              <w:rPr>
                <w:b/>
              </w:rPr>
              <w:t>11</w:t>
            </w:r>
          </w:p>
        </w:tc>
        <w:tc>
          <w:tcPr>
            <w:tcW w:w="654" w:type="dxa"/>
            <w:tcBorders>
              <w:top w:val="single" w:sz="4" w:space="0" w:color="000000"/>
              <w:left w:val="single" w:sz="4" w:space="0" w:color="000000"/>
              <w:bottom w:val="single" w:sz="4" w:space="0" w:color="000000"/>
            </w:tcBorders>
          </w:tcPr>
          <w:p w:rsidR="00703C3B" w:rsidRDefault="00703C3B">
            <w:pPr>
              <w:snapToGrid w:val="0"/>
              <w:rPr>
                <w:b/>
              </w:rPr>
            </w:pPr>
            <w:r>
              <w:rPr>
                <w:b/>
              </w:rPr>
              <w:t>8в</w:t>
            </w:r>
          </w:p>
        </w:tc>
        <w:tc>
          <w:tcPr>
            <w:tcW w:w="2160" w:type="dxa"/>
            <w:tcBorders>
              <w:top w:val="single" w:sz="4" w:space="0" w:color="000000"/>
              <w:left w:val="single" w:sz="4" w:space="0" w:color="000000"/>
              <w:bottom w:val="single" w:sz="4" w:space="0" w:color="000000"/>
            </w:tcBorders>
          </w:tcPr>
          <w:p w:rsidR="00703C3B" w:rsidRDefault="00703C3B">
            <w:pPr>
              <w:snapToGrid w:val="0"/>
              <w:spacing w:line="312" w:lineRule="auto"/>
              <w:rPr>
                <w:sz w:val="22"/>
              </w:rPr>
            </w:pPr>
            <w:r>
              <w:rPr>
                <w:sz w:val="22"/>
              </w:rPr>
              <w:t>Полунина е.К.</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3,88</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3,04</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2,48</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3,52</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3,44</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3,04</w:t>
            </w:r>
          </w:p>
        </w:tc>
        <w:tc>
          <w:tcPr>
            <w:tcW w:w="873" w:type="dxa"/>
            <w:tcBorders>
              <w:top w:val="single" w:sz="4" w:space="0" w:color="000000"/>
              <w:left w:val="single" w:sz="4" w:space="0" w:color="000000"/>
              <w:bottom w:val="single" w:sz="4" w:space="0" w:color="000000"/>
              <w:right w:val="single" w:sz="4" w:space="0" w:color="000000"/>
            </w:tcBorders>
          </w:tcPr>
          <w:p w:rsidR="00703C3B" w:rsidRDefault="00703C3B">
            <w:pPr>
              <w:snapToGrid w:val="0"/>
              <w:rPr>
                <w:b/>
              </w:rPr>
            </w:pPr>
            <w:r>
              <w:rPr>
                <w:b/>
              </w:rPr>
              <w:t>3,2</w:t>
            </w:r>
          </w:p>
        </w:tc>
      </w:tr>
      <w:tr w:rsidR="00703C3B">
        <w:tc>
          <w:tcPr>
            <w:tcW w:w="534" w:type="dxa"/>
            <w:tcBorders>
              <w:top w:val="single" w:sz="4" w:space="0" w:color="000000"/>
              <w:left w:val="single" w:sz="4" w:space="0" w:color="000000"/>
              <w:bottom w:val="single" w:sz="4" w:space="0" w:color="000000"/>
            </w:tcBorders>
          </w:tcPr>
          <w:p w:rsidR="00703C3B" w:rsidRDefault="00703C3B">
            <w:pPr>
              <w:snapToGrid w:val="0"/>
              <w:rPr>
                <w:b/>
              </w:rPr>
            </w:pPr>
            <w:r>
              <w:rPr>
                <w:b/>
              </w:rPr>
              <w:t>12</w:t>
            </w:r>
          </w:p>
        </w:tc>
        <w:tc>
          <w:tcPr>
            <w:tcW w:w="654" w:type="dxa"/>
            <w:tcBorders>
              <w:top w:val="single" w:sz="4" w:space="0" w:color="000000"/>
              <w:left w:val="single" w:sz="4" w:space="0" w:color="000000"/>
              <w:bottom w:val="single" w:sz="4" w:space="0" w:color="000000"/>
            </w:tcBorders>
          </w:tcPr>
          <w:p w:rsidR="00703C3B" w:rsidRDefault="00703C3B">
            <w:pPr>
              <w:snapToGrid w:val="0"/>
              <w:rPr>
                <w:b/>
              </w:rPr>
            </w:pPr>
            <w:r>
              <w:rPr>
                <w:b/>
              </w:rPr>
              <w:t>8б</w:t>
            </w:r>
          </w:p>
        </w:tc>
        <w:tc>
          <w:tcPr>
            <w:tcW w:w="2160" w:type="dxa"/>
            <w:tcBorders>
              <w:top w:val="single" w:sz="4" w:space="0" w:color="000000"/>
              <w:left w:val="single" w:sz="4" w:space="0" w:color="000000"/>
              <w:bottom w:val="single" w:sz="4" w:space="0" w:color="000000"/>
            </w:tcBorders>
          </w:tcPr>
          <w:p w:rsidR="00703C3B" w:rsidRDefault="00703C3B">
            <w:pPr>
              <w:snapToGrid w:val="0"/>
              <w:spacing w:line="312" w:lineRule="auto"/>
              <w:rPr>
                <w:sz w:val="22"/>
              </w:rPr>
            </w:pPr>
            <w:r>
              <w:rPr>
                <w:sz w:val="22"/>
              </w:rPr>
              <w:t>Жеребцова Л.Н.</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3,95</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3,76</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3,57</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3,9</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3,9</w:t>
            </w:r>
          </w:p>
        </w:tc>
        <w:tc>
          <w:tcPr>
            <w:tcW w:w="833" w:type="dxa"/>
            <w:tcBorders>
              <w:top w:val="single" w:sz="4" w:space="0" w:color="000000"/>
              <w:left w:val="single" w:sz="4" w:space="0" w:color="000000"/>
              <w:bottom w:val="single" w:sz="4" w:space="0" w:color="000000"/>
            </w:tcBorders>
          </w:tcPr>
          <w:p w:rsidR="00703C3B" w:rsidRDefault="00703C3B">
            <w:pPr>
              <w:snapToGrid w:val="0"/>
              <w:rPr>
                <w:b/>
              </w:rPr>
            </w:pPr>
            <w:r>
              <w:rPr>
                <w:b/>
              </w:rPr>
              <w:t>3,5</w:t>
            </w:r>
          </w:p>
        </w:tc>
        <w:tc>
          <w:tcPr>
            <w:tcW w:w="832" w:type="dxa"/>
            <w:tcBorders>
              <w:top w:val="single" w:sz="4" w:space="0" w:color="000000"/>
              <w:left w:val="single" w:sz="4" w:space="0" w:color="000000"/>
              <w:bottom w:val="single" w:sz="4" w:space="0" w:color="000000"/>
            </w:tcBorders>
          </w:tcPr>
          <w:p w:rsidR="00703C3B" w:rsidRDefault="00703C3B">
            <w:pPr>
              <w:snapToGrid w:val="0"/>
              <w:rPr>
                <w:b/>
              </w:rPr>
            </w:pPr>
            <w:r>
              <w:rPr>
                <w:b/>
              </w:rPr>
              <w:t>3,8</w:t>
            </w:r>
          </w:p>
        </w:tc>
        <w:tc>
          <w:tcPr>
            <w:tcW w:w="873" w:type="dxa"/>
            <w:tcBorders>
              <w:top w:val="single" w:sz="4" w:space="0" w:color="000000"/>
              <w:left w:val="single" w:sz="4" w:space="0" w:color="000000"/>
              <w:bottom w:val="single" w:sz="4" w:space="0" w:color="000000"/>
              <w:right w:val="single" w:sz="4" w:space="0" w:color="000000"/>
            </w:tcBorders>
          </w:tcPr>
          <w:p w:rsidR="00703C3B" w:rsidRDefault="00703C3B">
            <w:pPr>
              <w:snapToGrid w:val="0"/>
              <w:rPr>
                <w:b/>
              </w:rPr>
            </w:pPr>
            <w:r>
              <w:rPr>
                <w:b/>
              </w:rPr>
              <w:t>3,8</w:t>
            </w:r>
          </w:p>
        </w:tc>
      </w:tr>
    </w:tbl>
    <w:p w:rsidR="00F416F9" w:rsidRDefault="00F416F9">
      <w:pPr>
        <w:pStyle w:val="af0"/>
        <w:tabs>
          <w:tab w:val="clear" w:pos="4677"/>
          <w:tab w:val="clear" w:pos="9355"/>
        </w:tabs>
        <w:spacing w:line="288" w:lineRule="auto"/>
        <w:ind w:firstLine="720"/>
        <w:jc w:val="both"/>
      </w:pPr>
    </w:p>
    <w:p w:rsidR="00F416F9" w:rsidRDefault="00F416F9">
      <w:pPr>
        <w:pStyle w:val="af0"/>
        <w:tabs>
          <w:tab w:val="clear" w:pos="4677"/>
          <w:tab w:val="clear" w:pos="9355"/>
        </w:tabs>
        <w:spacing w:line="288" w:lineRule="auto"/>
        <w:ind w:firstLine="720"/>
        <w:jc w:val="both"/>
        <w:rPr>
          <w:sz w:val="24"/>
          <w:szCs w:val="24"/>
        </w:rPr>
      </w:pPr>
      <w:r>
        <w:rPr>
          <w:sz w:val="24"/>
          <w:szCs w:val="24"/>
        </w:rPr>
        <w:t>Показатель уровня воспитанности учащихся 1-8 классов выше среднего уровня-3,5. По сравнению с прошлым учебным годом показатели уровня воспитанности как в целом, так и по уровню воспитанности отдельных качеств  личности,  остались прежними. Показатели хорошие, но все же стоит больше уделять внимание повышению уровня культуры взаимоотношений учащихся друг с другом.</w:t>
      </w:r>
    </w:p>
    <w:p w:rsidR="00F416F9" w:rsidRDefault="00F416F9"/>
    <w:p w:rsidR="00F416F9" w:rsidRDefault="00F416F9">
      <w:pPr>
        <w:jc w:val="center"/>
        <w:rPr>
          <w:b/>
          <w:sz w:val="24"/>
          <w:szCs w:val="24"/>
        </w:rPr>
      </w:pPr>
      <w:r>
        <w:rPr>
          <w:b/>
          <w:sz w:val="24"/>
          <w:szCs w:val="24"/>
        </w:rPr>
        <w:t>Уровень вос</w:t>
      </w:r>
      <w:r w:rsidR="00F97578">
        <w:rPr>
          <w:b/>
          <w:sz w:val="24"/>
          <w:szCs w:val="24"/>
        </w:rPr>
        <w:t>питанности  9-11 классов  в 2008-2009</w:t>
      </w:r>
      <w:r>
        <w:rPr>
          <w:b/>
          <w:sz w:val="24"/>
          <w:szCs w:val="24"/>
        </w:rPr>
        <w:t xml:space="preserve"> учебном году</w:t>
      </w:r>
    </w:p>
    <w:p w:rsidR="00F416F9" w:rsidRDefault="00F416F9">
      <w:pPr>
        <w:jc w:val="center"/>
        <w:rPr>
          <w:b/>
          <w:sz w:val="32"/>
        </w:rPr>
      </w:pPr>
    </w:p>
    <w:tbl>
      <w:tblPr>
        <w:tblW w:w="0" w:type="auto"/>
        <w:jc w:val="center"/>
        <w:tblLayout w:type="fixed"/>
        <w:tblLook w:val="0000" w:firstRow="0" w:lastRow="0" w:firstColumn="0" w:lastColumn="0" w:noHBand="0" w:noVBand="0"/>
      </w:tblPr>
      <w:tblGrid>
        <w:gridCol w:w="425"/>
        <w:gridCol w:w="707"/>
        <w:gridCol w:w="1701"/>
        <w:gridCol w:w="993"/>
        <w:gridCol w:w="1134"/>
        <w:gridCol w:w="836"/>
        <w:gridCol w:w="816"/>
        <w:gridCol w:w="816"/>
        <w:gridCol w:w="816"/>
        <w:gridCol w:w="816"/>
        <w:gridCol w:w="856"/>
      </w:tblGrid>
      <w:tr w:rsidR="00F416F9">
        <w:trPr>
          <w:cantSplit/>
          <w:trHeight w:val="1134"/>
          <w:jc w:val="center"/>
        </w:trPr>
        <w:tc>
          <w:tcPr>
            <w:tcW w:w="425" w:type="dxa"/>
            <w:tcBorders>
              <w:top w:val="single" w:sz="4" w:space="0" w:color="000000"/>
              <w:left w:val="single" w:sz="4" w:space="0" w:color="000000"/>
              <w:bottom w:val="single" w:sz="4" w:space="0" w:color="000000"/>
            </w:tcBorders>
          </w:tcPr>
          <w:p w:rsidR="00F416F9" w:rsidRDefault="00F416F9">
            <w:pPr>
              <w:snapToGrid w:val="0"/>
              <w:ind w:right="-817"/>
              <w:rPr>
                <w:b/>
              </w:rPr>
            </w:pPr>
          </w:p>
          <w:p w:rsidR="00F416F9" w:rsidRDefault="00F416F9">
            <w:pPr>
              <w:rPr>
                <w:b/>
              </w:rPr>
            </w:pPr>
          </w:p>
          <w:p w:rsidR="00F416F9" w:rsidRDefault="00F416F9">
            <w:pPr>
              <w:rPr>
                <w:b/>
              </w:rPr>
            </w:pPr>
          </w:p>
          <w:p w:rsidR="00F416F9" w:rsidRDefault="00F416F9">
            <w:pPr>
              <w:rPr>
                <w:b/>
              </w:rPr>
            </w:pPr>
          </w:p>
          <w:p w:rsidR="00F416F9" w:rsidRDefault="00F416F9">
            <w:pPr>
              <w:rPr>
                <w:b/>
              </w:rPr>
            </w:pPr>
            <w:r>
              <w:rPr>
                <w:b/>
              </w:rPr>
              <w:t>№</w:t>
            </w:r>
          </w:p>
          <w:p w:rsidR="00F416F9" w:rsidRDefault="00F416F9">
            <w:pPr>
              <w:rPr>
                <w:b/>
              </w:rPr>
            </w:pPr>
          </w:p>
          <w:p w:rsidR="00F416F9" w:rsidRDefault="00F416F9">
            <w:pPr>
              <w:rPr>
                <w:b/>
              </w:rPr>
            </w:pPr>
          </w:p>
        </w:tc>
        <w:tc>
          <w:tcPr>
            <w:tcW w:w="707" w:type="dxa"/>
            <w:tcBorders>
              <w:top w:val="single" w:sz="4" w:space="0" w:color="000000"/>
              <w:left w:val="single" w:sz="4" w:space="0" w:color="000000"/>
              <w:bottom w:val="single" w:sz="4" w:space="0" w:color="000000"/>
            </w:tcBorders>
          </w:tcPr>
          <w:p w:rsidR="00F416F9" w:rsidRDefault="00F416F9">
            <w:pPr>
              <w:snapToGrid w:val="0"/>
              <w:rPr>
                <w:b/>
              </w:rPr>
            </w:pPr>
          </w:p>
          <w:p w:rsidR="00F416F9" w:rsidRDefault="00F416F9">
            <w:pPr>
              <w:rPr>
                <w:b/>
              </w:rPr>
            </w:pPr>
          </w:p>
          <w:p w:rsidR="00F416F9" w:rsidRDefault="00F416F9">
            <w:pPr>
              <w:rPr>
                <w:b/>
              </w:rPr>
            </w:pPr>
          </w:p>
          <w:p w:rsidR="00F416F9" w:rsidRDefault="00F416F9">
            <w:pPr>
              <w:rPr>
                <w:b/>
              </w:rPr>
            </w:pPr>
          </w:p>
          <w:p w:rsidR="00F416F9" w:rsidRDefault="00F416F9">
            <w:pPr>
              <w:rPr>
                <w:b/>
              </w:rPr>
            </w:pPr>
            <w:r>
              <w:rPr>
                <w:b/>
              </w:rPr>
              <w:t>Класс</w:t>
            </w:r>
          </w:p>
          <w:p w:rsidR="00F416F9" w:rsidRDefault="00F416F9">
            <w:pPr>
              <w:rPr>
                <w:b/>
              </w:rPr>
            </w:pPr>
          </w:p>
          <w:p w:rsidR="00F416F9" w:rsidRDefault="00F416F9">
            <w:pPr>
              <w:rPr>
                <w:b/>
              </w:rPr>
            </w:pPr>
          </w:p>
          <w:p w:rsidR="00F416F9" w:rsidRDefault="00F416F9">
            <w:pPr>
              <w:rPr>
                <w:b/>
              </w:rPr>
            </w:pPr>
          </w:p>
          <w:p w:rsidR="00F416F9" w:rsidRDefault="00F416F9">
            <w:pPr>
              <w:rPr>
                <w:b/>
              </w:rPr>
            </w:pPr>
          </w:p>
        </w:tc>
        <w:tc>
          <w:tcPr>
            <w:tcW w:w="1701" w:type="dxa"/>
            <w:tcBorders>
              <w:top w:val="single" w:sz="4" w:space="0" w:color="000000"/>
              <w:left w:val="single" w:sz="4" w:space="0" w:color="000000"/>
              <w:bottom w:val="single" w:sz="4" w:space="0" w:color="000000"/>
            </w:tcBorders>
          </w:tcPr>
          <w:p w:rsidR="00F416F9" w:rsidRDefault="00F416F9">
            <w:pPr>
              <w:snapToGrid w:val="0"/>
              <w:rPr>
                <w:b/>
              </w:rPr>
            </w:pPr>
          </w:p>
          <w:p w:rsidR="00F416F9" w:rsidRDefault="00F416F9">
            <w:pPr>
              <w:rPr>
                <w:b/>
              </w:rPr>
            </w:pPr>
          </w:p>
          <w:p w:rsidR="00F416F9" w:rsidRDefault="00F416F9">
            <w:pPr>
              <w:rPr>
                <w:b/>
              </w:rPr>
            </w:pPr>
          </w:p>
          <w:p w:rsidR="00F416F9" w:rsidRDefault="00F416F9">
            <w:pPr>
              <w:rPr>
                <w:b/>
              </w:rPr>
            </w:pPr>
          </w:p>
          <w:p w:rsidR="00F416F9" w:rsidRDefault="00F416F9">
            <w:pPr>
              <w:rPr>
                <w:b/>
              </w:rPr>
            </w:pPr>
            <w:r>
              <w:rPr>
                <w:b/>
              </w:rPr>
              <w:t>Классный руководитель</w:t>
            </w:r>
          </w:p>
        </w:tc>
        <w:tc>
          <w:tcPr>
            <w:tcW w:w="993"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Целеустремленность</w:t>
            </w:r>
          </w:p>
        </w:tc>
        <w:tc>
          <w:tcPr>
            <w:tcW w:w="1134"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Требовательность к себе</w:t>
            </w:r>
          </w:p>
        </w:tc>
        <w:tc>
          <w:tcPr>
            <w:tcW w:w="836"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Гуманность</w:t>
            </w:r>
          </w:p>
        </w:tc>
        <w:tc>
          <w:tcPr>
            <w:tcW w:w="816"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Трудолюбие</w:t>
            </w:r>
          </w:p>
        </w:tc>
        <w:tc>
          <w:tcPr>
            <w:tcW w:w="816"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Любознательность</w:t>
            </w:r>
          </w:p>
        </w:tc>
        <w:tc>
          <w:tcPr>
            <w:tcW w:w="816"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Гражданская ответственность</w:t>
            </w:r>
          </w:p>
        </w:tc>
        <w:tc>
          <w:tcPr>
            <w:tcW w:w="816" w:type="dxa"/>
            <w:tcBorders>
              <w:top w:val="single" w:sz="4" w:space="0" w:color="000000"/>
              <w:left w:val="single" w:sz="4" w:space="0" w:color="000000"/>
              <w:bottom w:val="single" w:sz="4" w:space="0" w:color="000000"/>
            </w:tcBorders>
          </w:tcPr>
          <w:p w:rsidR="00F416F9" w:rsidRDefault="00F416F9">
            <w:pPr>
              <w:snapToGrid w:val="0"/>
              <w:ind w:left="113" w:right="113"/>
              <w:rPr>
                <w:b/>
              </w:rPr>
            </w:pPr>
            <w:r>
              <w:rPr>
                <w:b/>
              </w:rPr>
              <w:t>Бережливость</w:t>
            </w:r>
          </w:p>
        </w:tc>
        <w:tc>
          <w:tcPr>
            <w:tcW w:w="856" w:type="dxa"/>
            <w:tcBorders>
              <w:top w:val="single" w:sz="4" w:space="0" w:color="000000"/>
              <w:left w:val="single" w:sz="4" w:space="0" w:color="000000"/>
              <w:bottom w:val="single" w:sz="4" w:space="0" w:color="000000"/>
              <w:right w:val="single" w:sz="4" w:space="0" w:color="000000"/>
            </w:tcBorders>
          </w:tcPr>
          <w:p w:rsidR="00F416F9" w:rsidRDefault="00F416F9">
            <w:pPr>
              <w:snapToGrid w:val="0"/>
              <w:ind w:left="113" w:right="113"/>
              <w:rPr>
                <w:b/>
              </w:rPr>
            </w:pPr>
            <w:r>
              <w:rPr>
                <w:b/>
              </w:rPr>
              <w:t>Уровень воспитанности</w:t>
            </w:r>
          </w:p>
        </w:tc>
      </w:tr>
      <w:tr w:rsidR="00F416F9">
        <w:trPr>
          <w:jc w:val="center"/>
        </w:trPr>
        <w:tc>
          <w:tcPr>
            <w:tcW w:w="425" w:type="dxa"/>
            <w:tcBorders>
              <w:top w:val="single" w:sz="4" w:space="0" w:color="000000"/>
              <w:left w:val="single" w:sz="4" w:space="0" w:color="000000"/>
              <w:bottom w:val="single" w:sz="4" w:space="0" w:color="000000"/>
            </w:tcBorders>
          </w:tcPr>
          <w:p w:rsidR="00F416F9" w:rsidRDefault="00F416F9">
            <w:pPr>
              <w:snapToGrid w:val="0"/>
              <w:rPr>
                <w:b/>
              </w:rPr>
            </w:pPr>
            <w:r>
              <w:rPr>
                <w:b/>
              </w:rPr>
              <w:t>1</w:t>
            </w:r>
          </w:p>
        </w:tc>
        <w:tc>
          <w:tcPr>
            <w:tcW w:w="707" w:type="dxa"/>
            <w:tcBorders>
              <w:top w:val="single" w:sz="4" w:space="0" w:color="000000"/>
              <w:left w:val="single" w:sz="4" w:space="0" w:color="000000"/>
              <w:bottom w:val="single" w:sz="4" w:space="0" w:color="000000"/>
            </w:tcBorders>
          </w:tcPr>
          <w:p w:rsidR="00F416F9" w:rsidRDefault="00F416F9">
            <w:pPr>
              <w:snapToGrid w:val="0"/>
              <w:jc w:val="center"/>
            </w:pPr>
            <w:r>
              <w:t>9а</w:t>
            </w:r>
          </w:p>
        </w:tc>
        <w:tc>
          <w:tcPr>
            <w:tcW w:w="1701" w:type="dxa"/>
            <w:tcBorders>
              <w:top w:val="single" w:sz="4" w:space="0" w:color="000000"/>
              <w:left w:val="single" w:sz="4" w:space="0" w:color="000000"/>
              <w:bottom w:val="single" w:sz="4" w:space="0" w:color="000000"/>
            </w:tcBorders>
          </w:tcPr>
          <w:p w:rsidR="00F416F9" w:rsidRDefault="00F97578">
            <w:pPr>
              <w:snapToGrid w:val="0"/>
              <w:spacing w:line="312" w:lineRule="auto"/>
            </w:pPr>
            <w:r>
              <w:t>Калачёва Л.Н.</w:t>
            </w:r>
          </w:p>
        </w:tc>
        <w:tc>
          <w:tcPr>
            <w:tcW w:w="993" w:type="dxa"/>
            <w:tcBorders>
              <w:top w:val="single" w:sz="4" w:space="0" w:color="000000"/>
              <w:left w:val="single" w:sz="4" w:space="0" w:color="000000"/>
              <w:bottom w:val="single" w:sz="4" w:space="0" w:color="000000"/>
            </w:tcBorders>
          </w:tcPr>
          <w:p w:rsidR="00F416F9" w:rsidRDefault="00F416F9">
            <w:pPr>
              <w:snapToGrid w:val="0"/>
              <w:rPr>
                <w:b/>
              </w:rPr>
            </w:pPr>
            <w:r>
              <w:rPr>
                <w:b/>
              </w:rPr>
              <w:t>3,2</w:t>
            </w:r>
          </w:p>
        </w:tc>
        <w:tc>
          <w:tcPr>
            <w:tcW w:w="1134" w:type="dxa"/>
            <w:tcBorders>
              <w:top w:val="single" w:sz="4" w:space="0" w:color="000000"/>
              <w:left w:val="single" w:sz="4" w:space="0" w:color="000000"/>
              <w:bottom w:val="single" w:sz="4" w:space="0" w:color="000000"/>
            </w:tcBorders>
          </w:tcPr>
          <w:p w:rsidR="00F416F9" w:rsidRDefault="00F416F9">
            <w:pPr>
              <w:snapToGrid w:val="0"/>
              <w:rPr>
                <w:b/>
              </w:rPr>
            </w:pPr>
            <w:r>
              <w:rPr>
                <w:b/>
              </w:rPr>
              <w:t>3,1</w:t>
            </w:r>
          </w:p>
        </w:tc>
        <w:tc>
          <w:tcPr>
            <w:tcW w:w="836" w:type="dxa"/>
            <w:tcBorders>
              <w:top w:val="single" w:sz="4" w:space="0" w:color="000000"/>
              <w:left w:val="single" w:sz="4" w:space="0" w:color="000000"/>
              <w:bottom w:val="single" w:sz="4" w:space="0" w:color="000000"/>
            </w:tcBorders>
          </w:tcPr>
          <w:p w:rsidR="00F416F9" w:rsidRDefault="00F416F9">
            <w:pPr>
              <w:snapToGrid w:val="0"/>
              <w:rPr>
                <w:b/>
              </w:rPr>
            </w:pPr>
            <w:r>
              <w:rPr>
                <w:b/>
              </w:rPr>
              <w:t>3,27</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3,5</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3,1</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3,2</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3,0</w:t>
            </w:r>
          </w:p>
        </w:tc>
        <w:tc>
          <w:tcPr>
            <w:tcW w:w="856"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3,1</w:t>
            </w:r>
          </w:p>
        </w:tc>
      </w:tr>
      <w:tr w:rsidR="00F416F9">
        <w:trPr>
          <w:jc w:val="center"/>
        </w:trPr>
        <w:tc>
          <w:tcPr>
            <w:tcW w:w="425" w:type="dxa"/>
            <w:tcBorders>
              <w:top w:val="single" w:sz="4" w:space="0" w:color="000000"/>
              <w:left w:val="single" w:sz="4" w:space="0" w:color="000000"/>
              <w:bottom w:val="single" w:sz="4" w:space="0" w:color="000000"/>
            </w:tcBorders>
          </w:tcPr>
          <w:p w:rsidR="00F416F9" w:rsidRDefault="00F416F9">
            <w:pPr>
              <w:snapToGrid w:val="0"/>
              <w:rPr>
                <w:b/>
              </w:rPr>
            </w:pPr>
            <w:r>
              <w:rPr>
                <w:b/>
              </w:rPr>
              <w:t>2</w:t>
            </w:r>
          </w:p>
        </w:tc>
        <w:tc>
          <w:tcPr>
            <w:tcW w:w="707" w:type="dxa"/>
            <w:tcBorders>
              <w:top w:val="single" w:sz="4" w:space="0" w:color="000000"/>
              <w:left w:val="single" w:sz="4" w:space="0" w:color="000000"/>
              <w:bottom w:val="single" w:sz="4" w:space="0" w:color="000000"/>
            </w:tcBorders>
          </w:tcPr>
          <w:p w:rsidR="00F416F9" w:rsidRDefault="00F416F9">
            <w:pPr>
              <w:snapToGrid w:val="0"/>
              <w:jc w:val="center"/>
            </w:pPr>
            <w:r>
              <w:t>9б</w:t>
            </w:r>
          </w:p>
        </w:tc>
        <w:tc>
          <w:tcPr>
            <w:tcW w:w="1701" w:type="dxa"/>
            <w:tcBorders>
              <w:top w:val="single" w:sz="4" w:space="0" w:color="000000"/>
              <w:left w:val="single" w:sz="4" w:space="0" w:color="000000"/>
              <w:bottom w:val="single" w:sz="4" w:space="0" w:color="000000"/>
            </w:tcBorders>
          </w:tcPr>
          <w:p w:rsidR="00F416F9" w:rsidRDefault="000B0081">
            <w:pPr>
              <w:snapToGrid w:val="0"/>
              <w:spacing w:line="312" w:lineRule="auto"/>
            </w:pPr>
            <w:r>
              <w:t>Титова И.Г.</w:t>
            </w:r>
          </w:p>
        </w:tc>
        <w:tc>
          <w:tcPr>
            <w:tcW w:w="993" w:type="dxa"/>
            <w:tcBorders>
              <w:top w:val="single" w:sz="4" w:space="0" w:color="000000"/>
              <w:left w:val="single" w:sz="4" w:space="0" w:color="000000"/>
              <w:bottom w:val="single" w:sz="4" w:space="0" w:color="000000"/>
            </w:tcBorders>
          </w:tcPr>
          <w:p w:rsidR="00F416F9" w:rsidRDefault="00F416F9">
            <w:pPr>
              <w:snapToGrid w:val="0"/>
              <w:rPr>
                <w:b/>
              </w:rPr>
            </w:pPr>
            <w:r>
              <w:rPr>
                <w:b/>
              </w:rPr>
              <w:t>3,95</w:t>
            </w:r>
          </w:p>
        </w:tc>
        <w:tc>
          <w:tcPr>
            <w:tcW w:w="1134" w:type="dxa"/>
            <w:tcBorders>
              <w:top w:val="single" w:sz="4" w:space="0" w:color="000000"/>
              <w:left w:val="single" w:sz="4" w:space="0" w:color="000000"/>
              <w:bottom w:val="single" w:sz="4" w:space="0" w:color="000000"/>
            </w:tcBorders>
          </w:tcPr>
          <w:p w:rsidR="00F416F9" w:rsidRDefault="00F416F9">
            <w:pPr>
              <w:snapToGrid w:val="0"/>
              <w:rPr>
                <w:b/>
              </w:rPr>
            </w:pPr>
            <w:r>
              <w:rPr>
                <w:b/>
              </w:rPr>
              <w:t>3,9</w:t>
            </w:r>
          </w:p>
        </w:tc>
        <w:tc>
          <w:tcPr>
            <w:tcW w:w="836" w:type="dxa"/>
            <w:tcBorders>
              <w:top w:val="single" w:sz="4" w:space="0" w:color="000000"/>
              <w:left w:val="single" w:sz="4" w:space="0" w:color="000000"/>
              <w:bottom w:val="single" w:sz="4" w:space="0" w:color="000000"/>
            </w:tcBorders>
          </w:tcPr>
          <w:p w:rsidR="00F416F9" w:rsidRDefault="00F416F9">
            <w:pPr>
              <w:snapToGrid w:val="0"/>
              <w:rPr>
                <w:b/>
              </w:rPr>
            </w:pPr>
            <w:r>
              <w:rPr>
                <w:b/>
              </w:rPr>
              <w:t>3,55</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3,75</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3,55</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3,15</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3</w:t>
            </w:r>
          </w:p>
        </w:tc>
        <w:tc>
          <w:tcPr>
            <w:tcW w:w="856"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3,27</w:t>
            </w:r>
          </w:p>
        </w:tc>
      </w:tr>
      <w:tr w:rsidR="00F416F9">
        <w:trPr>
          <w:jc w:val="center"/>
        </w:trPr>
        <w:tc>
          <w:tcPr>
            <w:tcW w:w="425" w:type="dxa"/>
            <w:tcBorders>
              <w:top w:val="single" w:sz="4" w:space="0" w:color="000000"/>
              <w:left w:val="single" w:sz="4" w:space="0" w:color="000000"/>
              <w:bottom w:val="single" w:sz="4" w:space="0" w:color="000000"/>
            </w:tcBorders>
          </w:tcPr>
          <w:p w:rsidR="00F416F9" w:rsidRDefault="000B0081">
            <w:pPr>
              <w:snapToGrid w:val="0"/>
              <w:rPr>
                <w:b/>
              </w:rPr>
            </w:pPr>
            <w:r>
              <w:rPr>
                <w:b/>
              </w:rPr>
              <w:t>3</w:t>
            </w:r>
          </w:p>
        </w:tc>
        <w:tc>
          <w:tcPr>
            <w:tcW w:w="707" w:type="dxa"/>
            <w:tcBorders>
              <w:top w:val="single" w:sz="4" w:space="0" w:color="000000"/>
              <w:left w:val="single" w:sz="4" w:space="0" w:color="000000"/>
              <w:bottom w:val="single" w:sz="4" w:space="0" w:color="000000"/>
            </w:tcBorders>
          </w:tcPr>
          <w:p w:rsidR="00F416F9" w:rsidRDefault="00F416F9">
            <w:pPr>
              <w:snapToGrid w:val="0"/>
              <w:jc w:val="center"/>
            </w:pPr>
            <w:r>
              <w:t>10а</w:t>
            </w:r>
          </w:p>
        </w:tc>
        <w:tc>
          <w:tcPr>
            <w:tcW w:w="1701" w:type="dxa"/>
            <w:tcBorders>
              <w:top w:val="single" w:sz="4" w:space="0" w:color="000000"/>
              <w:left w:val="single" w:sz="4" w:space="0" w:color="000000"/>
              <w:bottom w:val="single" w:sz="4" w:space="0" w:color="000000"/>
            </w:tcBorders>
          </w:tcPr>
          <w:p w:rsidR="00F416F9" w:rsidRDefault="000B0081">
            <w:pPr>
              <w:snapToGrid w:val="0"/>
              <w:spacing w:line="312" w:lineRule="auto"/>
            </w:pPr>
            <w:r>
              <w:t>Соколова Л.А.</w:t>
            </w:r>
          </w:p>
        </w:tc>
        <w:tc>
          <w:tcPr>
            <w:tcW w:w="993" w:type="dxa"/>
            <w:tcBorders>
              <w:top w:val="single" w:sz="4" w:space="0" w:color="000000"/>
              <w:left w:val="single" w:sz="4" w:space="0" w:color="000000"/>
              <w:bottom w:val="single" w:sz="4" w:space="0" w:color="000000"/>
            </w:tcBorders>
          </w:tcPr>
          <w:p w:rsidR="00F416F9" w:rsidRDefault="00F416F9">
            <w:pPr>
              <w:snapToGrid w:val="0"/>
              <w:rPr>
                <w:b/>
              </w:rPr>
            </w:pPr>
            <w:r>
              <w:rPr>
                <w:b/>
              </w:rPr>
              <w:t>2,9</w:t>
            </w:r>
          </w:p>
        </w:tc>
        <w:tc>
          <w:tcPr>
            <w:tcW w:w="1134" w:type="dxa"/>
            <w:tcBorders>
              <w:top w:val="single" w:sz="4" w:space="0" w:color="000000"/>
              <w:left w:val="single" w:sz="4" w:space="0" w:color="000000"/>
              <w:bottom w:val="single" w:sz="4" w:space="0" w:color="000000"/>
            </w:tcBorders>
          </w:tcPr>
          <w:p w:rsidR="00F416F9" w:rsidRDefault="00F416F9">
            <w:pPr>
              <w:snapToGrid w:val="0"/>
              <w:rPr>
                <w:b/>
              </w:rPr>
            </w:pPr>
            <w:r>
              <w:rPr>
                <w:b/>
              </w:rPr>
              <w:t>2,5</w:t>
            </w:r>
          </w:p>
        </w:tc>
        <w:tc>
          <w:tcPr>
            <w:tcW w:w="836" w:type="dxa"/>
            <w:tcBorders>
              <w:top w:val="single" w:sz="4" w:space="0" w:color="000000"/>
              <w:left w:val="single" w:sz="4" w:space="0" w:color="000000"/>
              <w:bottom w:val="single" w:sz="4" w:space="0" w:color="000000"/>
            </w:tcBorders>
          </w:tcPr>
          <w:p w:rsidR="00F416F9" w:rsidRDefault="00F416F9">
            <w:pPr>
              <w:snapToGrid w:val="0"/>
              <w:rPr>
                <w:b/>
              </w:rPr>
            </w:pPr>
            <w:r>
              <w:rPr>
                <w:b/>
              </w:rPr>
              <w:t>2,5</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2,7</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2,6</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2,8</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2,6</w:t>
            </w:r>
          </w:p>
        </w:tc>
        <w:tc>
          <w:tcPr>
            <w:tcW w:w="856"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2,56</w:t>
            </w:r>
          </w:p>
        </w:tc>
      </w:tr>
      <w:tr w:rsidR="00F416F9">
        <w:trPr>
          <w:jc w:val="center"/>
        </w:trPr>
        <w:tc>
          <w:tcPr>
            <w:tcW w:w="425" w:type="dxa"/>
            <w:tcBorders>
              <w:top w:val="single" w:sz="4" w:space="0" w:color="000000"/>
              <w:left w:val="single" w:sz="4" w:space="0" w:color="000000"/>
              <w:bottom w:val="single" w:sz="4" w:space="0" w:color="000000"/>
            </w:tcBorders>
          </w:tcPr>
          <w:p w:rsidR="00F416F9" w:rsidRDefault="000B0081">
            <w:pPr>
              <w:snapToGrid w:val="0"/>
              <w:rPr>
                <w:b/>
              </w:rPr>
            </w:pPr>
            <w:r>
              <w:rPr>
                <w:b/>
              </w:rPr>
              <w:t>4</w:t>
            </w:r>
          </w:p>
        </w:tc>
        <w:tc>
          <w:tcPr>
            <w:tcW w:w="707" w:type="dxa"/>
            <w:tcBorders>
              <w:top w:val="single" w:sz="4" w:space="0" w:color="000000"/>
              <w:left w:val="single" w:sz="4" w:space="0" w:color="000000"/>
              <w:bottom w:val="single" w:sz="4" w:space="0" w:color="000000"/>
            </w:tcBorders>
          </w:tcPr>
          <w:p w:rsidR="00F416F9" w:rsidRDefault="00F416F9">
            <w:pPr>
              <w:snapToGrid w:val="0"/>
              <w:jc w:val="center"/>
            </w:pPr>
            <w:r>
              <w:t>10б</w:t>
            </w:r>
          </w:p>
        </w:tc>
        <w:tc>
          <w:tcPr>
            <w:tcW w:w="1701" w:type="dxa"/>
            <w:tcBorders>
              <w:top w:val="single" w:sz="4" w:space="0" w:color="000000"/>
              <w:left w:val="single" w:sz="4" w:space="0" w:color="000000"/>
              <w:bottom w:val="single" w:sz="4" w:space="0" w:color="000000"/>
            </w:tcBorders>
          </w:tcPr>
          <w:p w:rsidR="00F416F9" w:rsidRDefault="000B0081">
            <w:pPr>
              <w:snapToGrid w:val="0"/>
              <w:spacing w:line="312" w:lineRule="auto"/>
            </w:pPr>
            <w:r>
              <w:t>Версецкас Л.Б.</w:t>
            </w:r>
          </w:p>
        </w:tc>
        <w:tc>
          <w:tcPr>
            <w:tcW w:w="993" w:type="dxa"/>
            <w:tcBorders>
              <w:top w:val="single" w:sz="4" w:space="0" w:color="000000"/>
              <w:left w:val="single" w:sz="4" w:space="0" w:color="000000"/>
              <w:bottom w:val="single" w:sz="4" w:space="0" w:color="000000"/>
            </w:tcBorders>
          </w:tcPr>
          <w:p w:rsidR="00F416F9" w:rsidRDefault="00F416F9">
            <w:pPr>
              <w:snapToGrid w:val="0"/>
              <w:rPr>
                <w:b/>
              </w:rPr>
            </w:pPr>
            <w:r>
              <w:rPr>
                <w:b/>
              </w:rPr>
              <w:t>3</w:t>
            </w:r>
          </w:p>
        </w:tc>
        <w:tc>
          <w:tcPr>
            <w:tcW w:w="1134" w:type="dxa"/>
            <w:tcBorders>
              <w:top w:val="single" w:sz="4" w:space="0" w:color="000000"/>
              <w:left w:val="single" w:sz="4" w:space="0" w:color="000000"/>
              <w:bottom w:val="single" w:sz="4" w:space="0" w:color="000000"/>
            </w:tcBorders>
          </w:tcPr>
          <w:p w:rsidR="00F416F9" w:rsidRDefault="00F416F9">
            <w:pPr>
              <w:snapToGrid w:val="0"/>
              <w:rPr>
                <w:b/>
              </w:rPr>
            </w:pPr>
            <w:r>
              <w:rPr>
                <w:b/>
              </w:rPr>
              <w:t>3</w:t>
            </w:r>
          </w:p>
        </w:tc>
        <w:tc>
          <w:tcPr>
            <w:tcW w:w="836" w:type="dxa"/>
            <w:tcBorders>
              <w:top w:val="single" w:sz="4" w:space="0" w:color="000000"/>
              <w:left w:val="single" w:sz="4" w:space="0" w:color="000000"/>
              <w:bottom w:val="single" w:sz="4" w:space="0" w:color="000000"/>
            </w:tcBorders>
          </w:tcPr>
          <w:p w:rsidR="00F416F9" w:rsidRDefault="00F416F9">
            <w:pPr>
              <w:snapToGrid w:val="0"/>
              <w:rPr>
                <w:b/>
              </w:rPr>
            </w:pPr>
            <w:r>
              <w:rPr>
                <w:b/>
              </w:rPr>
              <w:t>2.8</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2,8</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2,6</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2,8</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2,8</w:t>
            </w:r>
          </w:p>
        </w:tc>
        <w:tc>
          <w:tcPr>
            <w:tcW w:w="856"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2,7</w:t>
            </w:r>
          </w:p>
        </w:tc>
      </w:tr>
      <w:tr w:rsidR="00F416F9">
        <w:trPr>
          <w:jc w:val="center"/>
        </w:trPr>
        <w:tc>
          <w:tcPr>
            <w:tcW w:w="425" w:type="dxa"/>
            <w:tcBorders>
              <w:top w:val="single" w:sz="4" w:space="0" w:color="000000"/>
              <w:left w:val="single" w:sz="4" w:space="0" w:color="000000"/>
              <w:bottom w:val="single" w:sz="4" w:space="0" w:color="000000"/>
            </w:tcBorders>
          </w:tcPr>
          <w:p w:rsidR="00F416F9" w:rsidRDefault="000B0081">
            <w:pPr>
              <w:snapToGrid w:val="0"/>
              <w:rPr>
                <w:b/>
              </w:rPr>
            </w:pPr>
            <w:r>
              <w:rPr>
                <w:b/>
              </w:rPr>
              <w:t>5</w:t>
            </w:r>
          </w:p>
        </w:tc>
        <w:tc>
          <w:tcPr>
            <w:tcW w:w="707" w:type="dxa"/>
            <w:tcBorders>
              <w:top w:val="single" w:sz="4" w:space="0" w:color="000000"/>
              <w:left w:val="single" w:sz="4" w:space="0" w:color="000000"/>
              <w:bottom w:val="single" w:sz="4" w:space="0" w:color="000000"/>
            </w:tcBorders>
          </w:tcPr>
          <w:p w:rsidR="00F416F9" w:rsidRDefault="00F416F9">
            <w:pPr>
              <w:snapToGrid w:val="0"/>
              <w:jc w:val="center"/>
            </w:pPr>
            <w:r>
              <w:t>11а</w:t>
            </w:r>
          </w:p>
        </w:tc>
        <w:tc>
          <w:tcPr>
            <w:tcW w:w="1701" w:type="dxa"/>
            <w:tcBorders>
              <w:top w:val="single" w:sz="4" w:space="0" w:color="000000"/>
              <w:left w:val="single" w:sz="4" w:space="0" w:color="000000"/>
              <w:bottom w:val="single" w:sz="4" w:space="0" w:color="000000"/>
            </w:tcBorders>
          </w:tcPr>
          <w:p w:rsidR="00F416F9" w:rsidRDefault="000B0081">
            <w:pPr>
              <w:snapToGrid w:val="0"/>
              <w:spacing w:line="312" w:lineRule="auto"/>
            </w:pPr>
            <w:r>
              <w:t>Иванова Т.А.</w:t>
            </w:r>
          </w:p>
        </w:tc>
        <w:tc>
          <w:tcPr>
            <w:tcW w:w="993" w:type="dxa"/>
            <w:tcBorders>
              <w:top w:val="single" w:sz="4" w:space="0" w:color="000000"/>
              <w:left w:val="single" w:sz="4" w:space="0" w:color="000000"/>
              <w:bottom w:val="single" w:sz="4" w:space="0" w:color="000000"/>
            </w:tcBorders>
          </w:tcPr>
          <w:p w:rsidR="00F416F9" w:rsidRDefault="00F416F9">
            <w:pPr>
              <w:snapToGrid w:val="0"/>
              <w:rPr>
                <w:b/>
              </w:rPr>
            </w:pPr>
            <w:r>
              <w:rPr>
                <w:b/>
              </w:rPr>
              <w:t>3,25</w:t>
            </w:r>
          </w:p>
        </w:tc>
        <w:tc>
          <w:tcPr>
            <w:tcW w:w="1134" w:type="dxa"/>
            <w:tcBorders>
              <w:top w:val="single" w:sz="4" w:space="0" w:color="000000"/>
              <w:left w:val="single" w:sz="4" w:space="0" w:color="000000"/>
              <w:bottom w:val="single" w:sz="4" w:space="0" w:color="000000"/>
            </w:tcBorders>
          </w:tcPr>
          <w:p w:rsidR="00F416F9" w:rsidRDefault="00F416F9">
            <w:pPr>
              <w:snapToGrid w:val="0"/>
              <w:rPr>
                <w:b/>
              </w:rPr>
            </w:pPr>
            <w:r>
              <w:rPr>
                <w:b/>
              </w:rPr>
              <w:t>3,2</w:t>
            </w:r>
          </w:p>
        </w:tc>
        <w:tc>
          <w:tcPr>
            <w:tcW w:w="836" w:type="dxa"/>
            <w:tcBorders>
              <w:top w:val="single" w:sz="4" w:space="0" w:color="000000"/>
              <w:left w:val="single" w:sz="4" w:space="0" w:color="000000"/>
              <w:bottom w:val="single" w:sz="4" w:space="0" w:color="000000"/>
            </w:tcBorders>
          </w:tcPr>
          <w:p w:rsidR="00F416F9" w:rsidRDefault="00F416F9">
            <w:pPr>
              <w:snapToGrid w:val="0"/>
              <w:rPr>
                <w:b/>
              </w:rPr>
            </w:pPr>
            <w:r>
              <w:rPr>
                <w:b/>
              </w:rPr>
              <w:t>3,25</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2,65</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2,45</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2,8</w:t>
            </w:r>
          </w:p>
        </w:tc>
        <w:tc>
          <w:tcPr>
            <w:tcW w:w="816" w:type="dxa"/>
            <w:tcBorders>
              <w:top w:val="single" w:sz="4" w:space="0" w:color="000000"/>
              <w:left w:val="single" w:sz="4" w:space="0" w:color="000000"/>
              <w:bottom w:val="single" w:sz="4" w:space="0" w:color="000000"/>
            </w:tcBorders>
          </w:tcPr>
          <w:p w:rsidR="00F416F9" w:rsidRDefault="00F416F9">
            <w:pPr>
              <w:snapToGrid w:val="0"/>
              <w:rPr>
                <w:b/>
              </w:rPr>
            </w:pPr>
            <w:r>
              <w:rPr>
                <w:b/>
              </w:rPr>
              <w:t>3,1</w:t>
            </w:r>
          </w:p>
        </w:tc>
        <w:tc>
          <w:tcPr>
            <w:tcW w:w="856"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2,92</w:t>
            </w:r>
          </w:p>
        </w:tc>
      </w:tr>
      <w:tr w:rsidR="00F416F9">
        <w:trPr>
          <w:jc w:val="center"/>
        </w:trPr>
        <w:tc>
          <w:tcPr>
            <w:tcW w:w="425" w:type="dxa"/>
            <w:tcBorders>
              <w:top w:val="single" w:sz="4" w:space="0" w:color="000000"/>
              <w:left w:val="single" w:sz="4" w:space="0" w:color="000000"/>
              <w:bottom w:val="single" w:sz="4" w:space="0" w:color="000000"/>
            </w:tcBorders>
          </w:tcPr>
          <w:p w:rsidR="00F416F9" w:rsidRDefault="00F416F9">
            <w:pPr>
              <w:snapToGrid w:val="0"/>
              <w:rPr>
                <w:b/>
              </w:rPr>
            </w:pPr>
          </w:p>
        </w:tc>
        <w:tc>
          <w:tcPr>
            <w:tcW w:w="2408" w:type="dxa"/>
            <w:gridSpan w:val="2"/>
            <w:tcBorders>
              <w:top w:val="single" w:sz="4" w:space="0" w:color="000000"/>
              <w:left w:val="single" w:sz="4" w:space="0" w:color="000000"/>
              <w:bottom w:val="single" w:sz="4" w:space="0" w:color="000000"/>
            </w:tcBorders>
          </w:tcPr>
          <w:p w:rsidR="00F416F9" w:rsidRDefault="00F416F9">
            <w:pPr>
              <w:snapToGrid w:val="0"/>
              <w:spacing w:line="312" w:lineRule="auto"/>
              <w:rPr>
                <w:b/>
              </w:rPr>
            </w:pPr>
            <w:r>
              <w:rPr>
                <w:b/>
              </w:rPr>
              <w:t>Уровень воспитанности:</w:t>
            </w:r>
          </w:p>
        </w:tc>
        <w:tc>
          <w:tcPr>
            <w:tcW w:w="993" w:type="dxa"/>
            <w:tcBorders>
              <w:top w:val="single" w:sz="4" w:space="0" w:color="000000"/>
              <w:left w:val="single" w:sz="4" w:space="0" w:color="000000"/>
              <w:bottom w:val="single" w:sz="4" w:space="0" w:color="000000"/>
            </w:tcBorders>
          </w:tcPr>
          <w:p w:rsidR="00F416F9" w:rsidRDefault="00F416F9">
            <w:pPr>
              <w:snapToGrid w:val="0"/>
              <w:rPr>
                <w:b/>
              </w:rPr>
            </w:pPr>
            <w:r>
              <w:rPr>
                <w:b/>
              </w:rPr>
              <w:t>3,2</w:t>
            </w:r>
          </w:p>
        </w:tc>
        <w:tc>
          <w:tcPr>
            <w:tcW w:w="1134" w:type="dxa"/>
            <w:tcBorders>
              <w:top w:val="single" w:sz="4" w:space="0" w:color="000000"/>
              <w:left w:val="single" w:sz="4" w:space="0" w:color="000000"/>
              <w:bottom w:val="single" w:sz="4" w:space="0" w:color="000000"/>
            </w:tcBorders>
          </w:tcPr>
          <w:p w:rsidR="00F416F9" w:rsidRDefault="000B0081">
            <w:pPr>
              <w:snapToGrid w:val="0"/>
              <w:rPr>
                <w:b/>
              </w:rPr>
            </w:pPr>
            <w:r>
              <w:rPr>
                <w:b/>
              </w:rPr>
              <w:t>3,7</w:t>
            </w:r>
          </w:p>
        </w:tc>
        <w:tc>
          <w:tcPr>
            <w:tcW w:w="836" w:type="dxa"/>
            <w:tcBorders>
              <w:top w:val="single" w:sz="4" w:space="0" w:color="000000"/>
              <w:left w:val="single" w:sz="4" w:space="0" w:color="000000"/>
              <w:bottom w:val="single" w:sz="4" w:space="0" w:color="000000"/>
            </w:tcBorders>
          </w:tcPr>
          <w:p w:rsidR="00F416F9" w:rsidRDefault="000B0081">
            <w:pPr>
              <w:snapToGrid w:val="0"/>
              <w:rPr>
                <w:b/>
              </w:rPr>
            </w:pPr>
            <w:r>
              <w:rPr>
                <w:b/>
              </w:rPr>
              <w:t>3,6</w:t>
            </w:r>
          </w:p>
        </w:tc>
        <w:tc>
          <w:tcPr>
            <w:tcW w:w="816" w:type="dxa"/>
            <w:tcBorders>
              <w:top w:val="single" w:sz="4" w:space="0" w:color="000000"/>
              <w:left w:val="single" w:sz="4" w:space="0" w:color="000000"/>
              <w:bottom w:val="single" w:sz="4" w:space="0" w:color="000000"/>
            </w:tcBorders>
          </w:tcPr>
          <w:p w:rsidR="00F416F9" w:rsidRDefault="000B0081">
            <w:pPr>
              <w:snapToGrid w:val="0"/>
              <w:rPr>
                <w:b/>
              </w:rPr>
            </w:pPr>
            <w:r>
              <w:rPr>
                <w:b/>
              </w:rPr>
              <w:t>3,7</w:t>
            </w:r>
          </w:p>
        </w:tc>
        <w:tc>
          <w:tcPr>
            <w:tcW w:w="816" w:type="dxa"/>
            <w:tcBorders>
              <w:top w:val="single" w:sz="4" w:space="0" w:color="000000"/>
              <w:left w:val="single" w:sz="4" w:space="0" w:color="000000"/>
              <w:bottom w:val="single" w:sz="4" w:space="0" w:color="000000"/>
            </w:tcBorders>
          </w:tcPr>
          <w:p w:rsidR="00F416F9" w:rsidRDefault="000B0081">
            <w:pPr>
              <w:snapToGrid w:val="0"/>
              <w:rPr>
                <w:b/>
              </w:rPr>
            </w:pPr>
            <w:r>
              <w:rPr>
                <w:b/>
              </w:rPr>
              <w:t>3,4</w:t>
            </w:r>
          </w:p>
        </w:tc>
        <w:tc>
          <w:tcPr>
            <w:tcW w:w="816" w:type="dxa"/>
            <w:tcBorders>
              <w:top w:val="single" w:sz="4" w:space="0" w:color="000000"/>
              <w:left w:val="single" w:sz="4" w:space="0" w:color="000000"/>
              <w:bottom w:val="single" w:sz="4" w:space="0" w:color="000000"/>
            </w:tcBorders>
          </w:tcPr>
          <w:p w:rsidR="00F416F9" w:rsidRDefault="000B0081">
            <w:pPr>
              <w:snapToGrid w:val="0"/>
              <w:rPr>
                <w:b/>
              </w:rPr>
            </w:pPr>
            <w:r>
              <w:rPr>
                <w:b/>
              </w:rPr>
              <w:t>3,5</w:t>
            </w:r>
          </w:p>
        </w:tc>
        <w:tc>
          <w:tcPr>
            <w:tcW w:w="816" w:type="dxa"/>
            <w:tcBorders>
              <w:top w:val="single" w:sz="4" w:space="0" w:color="000000"/>
              <w:left w:val="single" w:sz="4" w:space="0" w:color="000000"/>
              <w:bottom w:val="single" w:sz="4" w:space="0" w:color="000000"/>
            </w:tcBorders>
          </w:tcPr>
          <w:p w:rsidR="00F416F9" w:rsidRDefault="002D0A9D">
            <w:pPr>
              <w:snapToGrid w:val="0"/>
              <w:rPr>
                <w:b/>
              </w:rPr>
            </w:pPr>
            <w:r>
              <w:rPr>
                <w:b/>
              </w:rPr>
              <w:t>3,5</w:t>
            </w:r>
          </w:p>
        </w:tc>
        <w:tc>
          <w:tcPr>
            <w:tcW w:w="856"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rPr>
            </w:pPr>
            <w:r>
              <w:rPr>
                <w:b/>
              </w:rPr>
              <w:t>3,0</w:t>
            </w:r>
          </w:p>
        </w:tc>
      </w:tr>
    </w:tbl>
    <w:p w:rsidR="00F416F9" w:rsidRDefault="00F416F9">
      <w:pPr>
        <w:pStyle w:val="af0"/>
        <w:tabs>
          <w:tab w:val="clear" w:pos="4677"/>
          <w:tab w:val="clear" w:pos="9355"/>
        </w:tabs>
        <w:spacing w:line="288" w:lineRule="auto"/>
        <w:ind w:firstLine="720"/>
        <w:jc w:val="both"/>
      </w:pPr>
    </w:p>
    <w:p w:rsidR="00F416F9" w:rsidRDefault="00F416F9">
      <w:pPr>
        <w:pStyle w:val="af0"/>
        <w:tabs>
          <w:tab w:val="clear" w:pos="4677"/>
          <w:tab w:val="clear" w:pos="9355"/>
        </w:tabs>
        <w:spacing w:line="288" w:lineRule="auto"/>
        <w:ind w:firstLine="720"/>
        <w:jc w:val="both"/>
        <w:rPr>
          <w:sz w:val="24"/>
          <w:szCs w:val="24"/>
        </w:rPr>
      </w:pPr>
      <w:r>
        <w:rPr>
          <w:sz w:val="24"/>
          <w:szCs w:val="24"/>
        </w:rPr>
        <w:t>Уровень вос</w:t>
      </w:r>
      <w:r w:rsidR="00811F78">
        <w:rPr>
          <w:sz w:val="24"/>
          <w:szCs w:val="24"/>
        </w:rPr>
        <w:t>питанности в 9-11 классах в 2008-2009</w:t>
      </w:r>
      <w:r>
        <w:rPr>
          <w:sz w:val="24"/>
          <w:szCs w:val="24"/>
        </w:rPr>
        <w:t xml:space="preserve"> учебном году соответствует среднему </w:t>
      </w:r>
      <w:r w:rsidR="00BD74E0">
        <w:rPr>
          <w:sz w:val="24"/>
          <w:szCs w:val="24"/>
        </w:rPr>
        <w:t xml:space="preserve"> </w:t>
      </w:r>
      <w:r>
        <w:rPr>
          <w:sz w:val="24"/>
          <w:szCs w:val="24"/>
        </w:rPr>
        <w:t>показателю как в целом, так и по отдельным направлениям.</w:t>
      </w:r>
    </w:p>
    <w:p w:rsidR="00F416F9" w:rsidRDefault="00811F78">
      <w:pPr>
        <w:pStyle w:val="af0"/>
        <w:tabs>
          <w:tab w:val="clear" w:pos="4677"/>
          <w:tab w:val="clear" w:pos="9355"/>
        </w:tabs>
        <w:spacing w:line="288" w:lineRule="auto"/>
        <w:ind w:firstLine="720"/>
        <w:jc w:val="both"/>
        <w:rPr>
          <w:sz w:val="24"/>
          <w:szCs w:val="24"/>
        </w:rPr>
      </w:pPr>
      <w:r>
        <w:rPr>
          <w:sz w:val="24"/>
          <w:szCs w:val="24"/>
        </w:rPr>
        <w:t>По сравнению с 2007-2008</w:t>
      </w:r>
      <w:r w:rsidR="00F416F9">
        <w:rPr>
          <w:sz w:val="24"/>
          <w:szCs w:val="24"/>
        </w:rPr>
        <w:t xml:space="preserve"> учебным годом улучшились показатели по следующим качествам личности учащихся: </w:t>
      </w:r>
    </w:p>
    <w:p w:rsidR="00F416F9" w:rsidRDefault="00F416F9" w:rsidP="006D1FB4">
      <w:pPr>
        <w:pStyle w:val="af0"/>
        <w:numPr>
          <w:ilvl w:val="0"/>
          <w:numId w:val="15"/>
        </w:numPr>
        <w:tabs>
          <w:tab w:val="clear" w:pos="4677"/>
          <w:tab w:val="clear" w:pos="9355"/>
          <w:tab w:val="left" w:pos="1440"/>
        </w:tabs>
        <w:spacing w:line="288" w:lineRule="auto"/>
        <w:jc w:val="both"/>
        <w:rPr>
          <w:sz w:val="24"/>
          <w:szCs w:val="24"/>
        </w:rPr>
      </w:pPr>
      <w:r>
        <w:rPr>
          <w:sz w:val="24"/>
          <w:szCs w:val="24"/>
        </w:rPr>
        <w:t>Целеустремленность с 2,9 до 3,2</w:t>
      </w:r>
    </w:p>
    <w:p w:rsidR="00F416F9" w:rsidRDefault="00F416F9" w:rsidP="006D1FB4">
      <w:pPr>
        <w:pStyle w:val="af0"/>
        <w:numPr>
          <w:ilvl w:val="0"/>
          <w:numId w:val="15"/>
        </w:numPr>
        <w:tabs>
          <w:tab w:val="clear" w:pos="4677"/>
          <w:tab w:val="clear" w:pos="9355"/>
          <w:tab w:val="left" w:pos="1440"/>
        </w:tabs>
        <w:spacing w:line="288" w:lineRule="auto"/>
        <w:jc w:val="both"/>
        <w:rPr>
          <w:sz w:val="24"/>
          <w:szCs w:val="24"/>
        </w:rPr>
      </w:pPr>
      <w:r>
        <w:rPr>
          <w:sz w:val="24"/>
          <w:szCs w:val="24"/>
        </w:rPr>
        <w:t>Треб</w:t>
      </w:r>
      <w:r w:rsidR="002D0A9D">
        <w:rPr>
          <w:sz w:val="24"/>
          <w:szCs w:val="24"/>
        </w:rPr>
        <w:t>овательность к себе с 2,7 до 3,7</w:t>
      </w:r>
    </w:p>
    <w:p w:rsidR="00F416F9" w:rsidRDefault="002D0A9D" w:rsidP="006D1FB4">
      <w:pPr>
        <w:pStyle w:val="af0"/>
        <w:numPr>
          <w:ilvl w:val="0"/>
          <w:numId w:val="15"/>
        </w:numPr>
        <w:tabs>
          <w:tab w:val="clear" w:pos="4677"/>
          <w:tab w:val="clear" w:pos="9355"/>
          <w:tab w:val="left" w:pos="1440"/>
        </w:tabs>
        <w:spacing w:line="288" w:lineRule="auto"/>
        <w:jc w:val="both"/>
        <w:rPr>
          <w:sz w:val="24"/>
          <w:szCs w:val="24"/>
        </w:rPr>
      </w:pPr>
      <w:r>
        <w:rPr>
          <w:sz w:val="24"/>
          <w:szCs w:val="24"/>
        </w:rPr>
        <w:t>Гуманность с 2,9 до 3,6</w:t>
      </w:r>
    </w:p>
    <w:p w:rsidR="00F416F9" w:rsidRDefault="002D0A9D" w:rsidP="006D1FB4">
      <w:pPr>
        <w:pStyle w:val="af0"/>
        <w:numPr>
          <w:ilvl w:val="0"/>
          <w:numId w:val="15"/>
        </w:numPr>
        <w:tabs>
          <w:tab w:val="clear" w:pos="4677"/>
          <w:tab w:val="clear" w:pos="9355"/>
          <w:tab w:val="left" w:pos="1440"/>
        </w:tabs>
        <w:spacing w:line="288" w:lineRule="auto"/>
        <w:jc w:val="both"/>
        <w:rPr>
          <w:sz w:val="24"/>
          <w:szCs w:val="24"/>
        </w:rPr>
      </w:pPr>
      <w:r>
        <w:rPr>
          <w:sz w:val="24"/>
          <w:szCs w:val="24"/>
        </w:rPr>
        <w:t>Трудолюбие с 2,9 до 3,7</w:t>
      </w:r>
    </w:p>
    <w:p w:rsidR="00F416F9" w:rsidRDefault="00F416F9" w:rsidP="006D1FB4">
      <w:pPr>
        <w:pStyle w:val="af0"/>
        <w:numPr>
          <w:ilvl w:val="0"/>
          <w:numId w:val="15"/>
        </w:numPr>
        <w:tabs>
          <w:tab w:val="clear" w:pos="4677"/>
          <w:tab w:val="clear" w:pos="9355"/>
          <w:tab w:val="left" w:pos="1440"/>
        </w:tabs>
        <w:spacing w:line="288" w:lineRule="auto"/>
        <w:jc w:val="both"/>
        <w:rPr>
          <w:sz w:val="24"/>
          <w:szCs w:val="24"/>
        </w:rPr>
      </w:pPr>
      <w:r>
        <w:rPr>
          <w:sz w:val="24"/>
          <w:szCs w:val="24"/>
        </w:rPr>
        <w:t>Любознательност</w:t>
      </w:r>
      <w:r w:rsidR="002D0A9D">
        <w:rPr>
          <w:sz w:val="24"/>
          <w:szCs w:val="24"/>
        </w:rPr>
        <w:t>ь с 2,8 до 3,4</w:t>
      </w:r>
    </w:p>
    <w:p w:rsidR="00F416F9" w:rsidRDefault="00F416F9" w:rsidP="006D1FB4">
      <w:pPr>
        <w:pStyle w:val="af0"/>
        <w:numPr>
          <w:ilvl w:val="0"/>
          <w:numId w:val="15"/>
        </w:numPr>
        <w:tabs>
          <w:tab w:val="clear" w:pos="4677"/>
          <w:tab w:val="clear" w:pos="9355"/>
          <w:tab w:val="left" w:pos="1440"/>
        </w:tabs>
        <w:spacing w:line="288" w:lineRule="auto"/>
        <w:jc w:val="both"/>
        <w:rPr>
          <w:sz w:val="24"/>
          <w:szCs w:val="24"/>
        </w:rPr>
      </w:pPr>
      <w:r>
        <w:rPr>
          <w:sz w:val="24"/>
          <w:szCs w:val="24"/>
        </w:rPr>
        <w:t>Гражданс</w:t>
      </w:r>
      <w:r w:rsidR="002D0A9D">
        <w:rPr>
          <w:sz w:val="24"/>
          <w:szCs w:val="24"/>
        </w:rPr>
        <w:t>кая ответственность с 2,9 до 3,5</w:t>
      </w:r>
    </w:p>
    <w:p w:rsidR="00F416F9" w:rsidRDefault="00F416F9">
      <w:pPr>
        <w:pStyle w:val="af0"/>
        <w:tabs>
          <w:tab w:val="clear" w:pos="4677"/>
          <w:tab w:val="clear" w:pos="9355"/>
        </w:tabs>
        <w:spacing w:line="288" w:lineRule="auto"/>
        <w:ind w:firstLine="720"/>
        <w:jc w:val="both"/>
        <w:rPr>
          <w:sz w:val="24"/>
          <w:szCs w:val="24"/>
        </w:rPr>
      </w:pPr>
      <w:r>
        <w:rPr>
          <w:sz w:val="24"/>
          <w:szCs w:val="24"/>
        </w:rPr>
        <w:t>Показатель по общему  уровню воспитанности остался прежним.</w:t>
      </w:r>
    </w:p>
    <w:p w:rsidR="00F416F9" w:rsidRDefault="00F416F9">
      <w:pPr>
        <w:pStyle w:val="af0"/>
        <w:tabs>
          <w:tab w:val="clear" w:pos="4677"/>
          <w:tab w:val="clear" w:pos="9355"/>
        </w:tabs>
        <w:spacing w:line="288" w:lineRule="auto"/>
        <w:ind w:firstLine="720"/>
        <w:jc w:val="both"/>
        <w:rPr>
          <w:sz w:val="24"/>
          <w:szCs w:val="24"/>
        </w:rPr>
      </w:pPr>
      <w:r>
        <w:rPr>
          <w:sz w:val="24"/>
          <w:szCs w:val="24"/>
        </w:rPr>
        <w:t>Такой показатель уровня воспитанности учащих</w:t>
      </w:r>
      <w:r w:rsidR="004329C7">
        <w:rPr>
          <w:sz w:val="24"/>
          <w:szCs w:val="24"/>
        </w:rPr>
        <w:t>ся  является неплохим в рамках ЦО</w:t>
      </w:r>
      <w:r>
        <w:rPr>
          <w:sz w:val="24"/>
          <w:szCs w:val="24"/>
        </w:rPr>
        <w:t>, однако, усилия педагогического коллектива следует направить на  повышение общей  воспитанности учащихся.</w:t>
      </w:r>
    </w:p>
    <w:p w:rsidR="00F416F9" w:rsidRDefault="00F416F9">
      <w:pPr>
        <w:pStyle w:val="af0"/>
        <w:tabs>
          <w:tab w:val="clear" w:pos="4677"/>
          <w:tab w:val="clear" w:pos="9355"/>
        </w:tabs>
        <w:spacing w:line="288" w:lineRule="auto"/>
        <w:ind w:firstLine="720"/>
        <w:jc w:val="both"/>
        <w:rPr>
          <w:sz w:val="24"/>
          <w:szCs w:val="24"/>
        </w:rPr>
      </w:pPr>
      <w:r>
        <w:rPr>
          <w:sz w:val="24"/>
          <w:szCs w:val="24"/>
        </w:rPr>
        <w:t>Учитывая</w:t>
      </w:r>
      <w:r w:rsidR="004329C7">
        <w:rPr>
          <w:sz w:val="24"/>
          <w:szCs w:val="24"/>
        </w:rPr>
        <w:t xml:space="preserve"> положительный опыт работы ЦО</w:t>
      </w:r>
      <w:r>
        <w:rPr>
          <w:sz w:val="24"/>
          <w:szCs w:val="24"/>
        </w:rPr>
        <w:t>, ее направленность на формирование духовно богатой, свободной, физически здоровой, творчески мыслящей личности, способной адаптироваться в условиях современной жизни, основными воспитательными задачами на новый учебный год следует считать следующие:</w:t>
      </w:r>
    </w:p>
    <w:p w:rsidR="00F416F9" w:rsidRDefault="00F416F9" w:rsidP="006D1FB4">
      <w:pPr>
        <w:pStyle w:val="af0"/>
        <w:numPr>
          <w:ilvl w:val="0"/>
          <w:numId w:val="12"/>
        </w:numPr>
        <w:tabs>
          <w:tab w:val="clear" w:pos="4677"/>
          <w:tab w:val="clear" w:pos="9355"/>
          <w:tab w:val="left" w:pos="1440"/>
        </w:tabs>
        <w:spacing w:line="288" w:lineRule="auto"/>
        <w:jc w:val="both"/>
        <w:rPr>
          <w:sz w:val="24"/>
          <w:szCs w:val="24"/>
        </w:rPr>
      </w:pPr>
      <w:r>
        <w:rPr>
          <w:sz w:val="24"/>
          <w:szCs w:val="24"/>
        </w:rPr>
        <w:t xml:space="preserve">Утверждение в сознании и чувствах детей патриотических ценностей, взглядов и убеждений. </w:t>
      </w:r>
    </w:p>
    <w:p w:rsidR="00F416F9" w:rsidRDefault="00F416F9" w:rsidP="006D1FB4">
      <w:pPr>
        <w:pStyle w:val="af0"/>
        <w:numPr>
          <w:ilvl w:val="0"/>
          <w:numId w:val="12"/>
        </w:numPr>
        <w:tabs>
          <w:tab w:val="clear" w:pos="4677"/>
          <w:tab w:val="clear" w:pos="9355"/>
          <w:tab w:val="left" w:pos="1440"/>
        </w:tabs>
        <w:spacing w:line="288" w:lineRule="auto"/>
        <w:jc w:val="both"/>
        <w:rPr>
          <w:sz w:val="24"/>
          <w:szCs w:val="24"/>
        </w:rPr>
      </w:pPr>
      <w:r>
        <w:rPr>
          <w:sz w:val="24"/>
          <w:szCs w:val="24"/>
        </w:rPr>
        <w:t>Развитие  творческой активности и инициативы.</w:t>
      </w:r>
    </w:p>
    <w:p w:rsidR="00F416F9" w:rsidRDefault="00F416F9" w:rsidP="006D1FB4">
      <w:pPr>
        <w:pStyle w:val="af0"/>
        <w:numPr>
          <w:ilvl w:val="0"/>
          <w:numId w:val="12"/>
        </w:numPr>
        <w:tabs>
          <w:tab w:val="clear" w:pos="4677"/>
          <w:tab w:val="clear" w:pos="9355"/>
          <w:tab w:val="left" w:pos="1440"/>
        </w:tabs>
        <w:spacing w:line="288" w:lineRule="auto"/>
        <w:jc w:val="both"/>
        <w:rPr>
          <w:sz w:val="24"/>
          <w:szCs w:val="24"/>
        </w:rPr>
      </w:pPr>
      <w:r>
        <w:rPr>
          <w:sz w:val="24"/>
          <w:szCs w:val="24"/>
        </w:rPr>
        <w:t>Создание условий для самовыражения детей в системе дополнительного образования и внеурочной деятельности.</w:t>
      </w:r>
    </w:p>
    <w:p w:rsidR="00F416F9" w:rsidRDefault="00F416F9" w:rsidP="006D1FB4">
      <w:pPr>
        <w:pStyle w:val="af0"/>
        <w:numPr>
          <w:ilvl w:val="0"/>
          <w:numId w:val="12"/>
        </w:numPr>
        <w:tabs>
          <w:tab w:val="clear" w:pos="4677"/>
          <w:tab w:val="clear" w:pos="9355"/>
          <w:tab w:val="left" w:pos="1440"/>
        </w:tabs>
        <w:spacing w:line="288" w:lineRule="auto"/>
        <w:jc w:val="both"/>
        <w:rPr>
          <w:sz w:val="24"/>
          <w:szCs w:val="24"/>
        </w:rPr>
      </w:pPr>
      <w:r>
        <w:rPr>
          <w:sz w:val="24"/>
          <w:szCs w:val="24"/>
        </w:rPr>
        <w:t>Активизация работы по формированию потребности в ЗОЖ.</w:t>
      </w:r>
    </w:p>
    <w:p w:rsidR="00F416F9" w:rsidRDefault="004329C7" w:rsidP="006D1FB4">
      <w:pPr>
        <w:pStyle w:val="af0"/>
        <w:numPr>
          <w:ilvl w:val="0"/>
          <w:numId w:val="12"/>
        </w:numPr>
        <w:tabs>
          <w:tab w:val="clear" w:pos="4677"/>
          <w:tab w:val="clear" w:pos="9355"/>
          <w:tab w:val="left" w:pos="1440"/>
        </w:tabs>
        <w:spacing w:line="288" w:lineRule="auto"/>
        <w:jc w:val="both"/>
        <w:rPr>
          <w:sz w:val="24"/>
          <w:szCs w:val="24"/>
        </w:rPr>
      </w:pPr>
      <w:r>
        <w:rPr>
          <w:sz w:val="24"/>
          <w:szCs w:val="24"/>
        </w:rPr>
        <w:t>Укрепление связи семьи и ЦО</w:t>
      </w:r>
      <w:r w:rsidR="00F416F9">
        <w:rPr>
          <w:sz w:val="24"/>
          <w:szCs w:val="24"/>
        </w:rPr>
        <w:t>.</w:t>
      </w:r>
    </w:p>
    <w:p w:rsidR="002D0A9D" w:rsidRDefault="002D0A9D" w:rsidP="002D0A9D">
      <w:pPr>
        <w:pStyle w:val="af0"/>
        <w:tabs>
          <w:tab w:val="clear" w:pos="4677"/>
          <w:tab w:val="clear" w:pos="9355"/>
        </w:tabs>
        <w:spacing w:line="288" w:lineRule="auto"/>
        <w:jc w:val="both"/>
        <w:rPr>
          <w:sz w:val="24"/>
          <w:szCs w:val="24"/>
        </w:rPr>
      </w:pPr>
    </w:p>
    <w:p w:rsidR="002D0A9D" w:rsidRDefault="002D0A9D" w:rsidP="002D0A9D">
      <w:pPr>
        <w:pStyle w:val="af0"/>
        <w:tabs>
          <w:tab w:val="clear" w:pos="4677"/>
          <w:tab w:val="clear" w:pos="9355"/>
        </w:tabs>
        <w:spacing w:line="288" w:lineRule="auto"/>
        <w:jc w:val="both"/>
        <w:rPr>
          <w:sz w:val="24"/>
          <w:szCs w:val="24"/>
        </w:rPr>
      </w:pPr>
    </w:p>
    <w:p w:rsidR="00F416F9" w:rsidRDefault="00F416F9">
      <w:pPr>
        <w:pStyle w:val="aa"/>
        <w:spacing w:line="288" w:lineRule="auto"/>
        <w:rPr>
          <w:lang w:val="ru-RU"/>
        </w:rPr>
      </w:pPr>
      <w:r>
        <w:rPr>
          <w:lang w:val="ru-RU"/>
        </w:rPr>
        <w:t>1.4. Анализ методической работы</w:t>
      </w:r>
    </w:p>
    <w:p w:rsidR="00F416F9" w:rsidRDefault="00F416F9">
      <w:pPr>
        <w:pStyle w:val="aa"/>
        <w:spacing w:line="288" w:lineRule="auto"/>
        <w:rPr>
          <w:lang w:val="ru-RU"/>
        </w:rPr>
      </w:pPr>
    </w:p>
    <w:p w:rsidR="00F416F9" w:rsidRDefault="00811F78">
      <w:pPr>
        <w:pStyle w:val="af0"/>
        <w:spacing w:line="288" w:lineRule="auto"/>
        <w:ind w:firstLine="720"/>
        <w:jc w:val="both"/>
        <w:rPr>
          <w:bCs/>
          <w:sz w:val="24"/>
          <w:szCs w:val="24"/>
        </w:rPr>
      </w:pPr>
      <w:r>
        <w:rPr>
          <w:sz w:val="24"/>
          <w:szCs w:val="24"/>
        </w:rPr>
        <w:t>В 2008/2009</w:t>
      </w:r>
      <w:r w:rsidR="00BD74E0">
        <w:rPr>
          <w:sz w:val="24"/>
          <w:szCs w:val="24"/>
        </w:rPr>
        <w:t xml:space="preserve"> учебном году коллектив ЦО </w:t>
      </w:r>
      <w:r w:rsidR="00F416F9">
        <w:rPr>
          <w:sz w:val="24"/>
          <w:szCs w:val="24"/>
        </w:rPr>
        <w:t xml:space="preserve"> работал над </w:t>
      </w:r>
      <w:r w:rsidR="00F416F9">
        <w:rPr>
          <w:b/>
          <w:sz w:val="24"/>
          <w:szCs w:val="24"/>
        </w:rPr>
        <w:t xml:space="preserve">методической </w:t>
      </w:r>
      <w:r w:rsidR="00F416F9" w:rsidRPr="00480BCE">
        <w:rPr>
          <w:b/>
          <w:sz w:val="24"/>
          <w:szCs w:val="24"/>
        </w:rPr>
        <w:t>темой «Внедрение</w:t>
      </w:r>
      <w:r w:rsidR="00F416F9">
        <w:rPr>
          <w:sz w:val="24"/>
          <w:szCs w:val="24"/>
        </w:rPr>
        <w:t xml:space="preserve"> </w:t>
      </w:r>
      <w:r w:rsidR="00F416F9" w:rsidRPr="00480BCE">
        <w:rPr>
          <w:b/>
          <w:sz w:val="24"/>
          <w:szCs w:val="24"/>
        </w:rPr>
        <w:t xml:space="preserve">информационных технологий в учебно-воспитательный </w:t>
      </w:r>
      <w:r w:rsidR="002D0A9D" w:rsidRPr="00480BCE">
        <w:rPr>
          <w:b/>
          <w:sz w:val="24"/>
          <w:szCs w:val="24"/>
        </w:rPr>
        <w:t>процесс».</w:t>
      </w:r>
      <w:r w:rsidR="002D0A9D">
        <w:rPr>
          <w:sz w:val="24"/>
          <w:szCs w:val="24"/>
        </w:rPr>
        <w:t xml:space="preserve">  А</w:t>
      </w:r>
      <w:r w:rsidR="00F416F9">
        <w:rPr>
          <w:sz w:val="24"/>
          <w:szCs w:val="24"/>
        </w:rPr>
        <w:t>ктуальность темы обусловлена необходимостью реализации</w:t>
      </w:r>
      <w:r w:rsidR="002D0A9D">
        <w:rPr>
          <w:bCs/>
          <w:sz w:val="24"/>
          <w:szCs w:val="24"/>
        </w:rPr>
        <w:t xml:space="preserve"> </w:t>
      </w:r>
      <w:r w:rsidR="00F416F9">
        <w:rPr>
          <w:bCs/>
          <w:sz w:val="24"/>
          <w:szCs w:val="24"/>
        </w:rPr>
        <w:t xml:space="preserve"> национального проекта «Образование».</w:t>
      </w:r>
    </w:p>
    <w:p w:rsidR="00F416F9" w:rsidRDefault="00F416F9">
      <w:pPr>
        <w:pStyle w:val="af0"/>
        <w:spacing w:line="288" w:lineRule="auto"/>
        <w:ind w:firstLine="720"/>
        <w:jc w:val="both"/>
        <w:rPr>
          <w:sz w:val="24"/>
          <w:szCs w:val="24"/>
        </w:rPr>
      </w:pPr>
      <w:r>
        <w:rPr>
          <w:bCs/>
          <w:sz w:val="24"/>
          <w:szCs w:val="24"/>
        </w:rPr>
        <w:t>И</w:t>
      </w:r>
      <w:r>
        <w:rPr>
          <w:sz w:val="24"/>
          <w:szCs w:val="24"/>
        </w:rPr>
        <w:t>сходя из этой темы, свои методические темы определили предметные методиче</w:t>
      </w:r>
      <w:r w:rsidR="00BD74E0">
        <w:rPr>
          <w:sz w:val="24"/>
          <w:szCs w:val="24"/>
        </w:rPr>
        <w:t>ские объединения и  учителя  ЦО</w:t>
      </w:r>
      <w:r>
        <w:rPr>
          <w:sz w:val="24"/>
          <w:szCs w:val="24"/>
        </w:rPr>
        <w:t xml:space="preserve">. </w:t>
      </w:r>
    </w:p>
    <w:p w:rsidR="00A821BD" w:rsidRDefault="00A821BD">
      <w:pPr>
        <w:pStyle w:val="af0"/>
        <w:spacing w:line="288" w:lineRule="auto"/>
        <w:ind w:firstLine="720"/>
        <w:jc w:val="both"/>
        <w:rPr>
          <w:sz w:val="24"/>
          <w:szCs w:val="24"/>
        </w:rPr>
      </w:pPr>
      <w:r>
        <w:rPr>
          <w:sz w:val="24"/>
          <w:szCs w:val="24"/>
        </w:rPr>
        <w:t>Цель методической работы: совершенствование педагогического мастерства педагогов в организации обучения и воспитания учащихся, обобщение и внедрение передового педагогического опыта.</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В прошедшем учебном году были выбраны следующие </w:t>
      </w:r>
      <w:r>
        <w:rPr>
          <w:b/>
          <w:sz w:val="24"/>
          <w:szCs w:val="24"/>
        </w:rPr>
        <w:t>формы методической работы</w:t>
      </w:r>
      <w:r>
        <w:rPr>
          <w:sz w:val="24"/>
          <w:szCs w:val="24"/>
        </w:rPr>
        <w:t>:</w:t>
      </w:r>
    </w:p>
    <w:p w:rsidR="00F416F9" w:rsidRDefault="00F416F9">
      <w:pPr>
        <w:pStyle w:val="af0"/>
        <w:tabs>
          <w:tab w:val="clear" w:pos="4677"/>
          <w:tab w:val="clear" w:pos="9355"/>
        </w:tabs>
        <w:spacing w:line="288" w:lineRule="auto"/>
        <w:ind w:firstLine="720"/>
        <w:jc w:val="both"/>
        <w:rPr>
          <w:sz w:val="24"/>
          <w:szCs w:val="24"/>
        </w:rPr>
      </w:pPr>
      <w:r>
        <w:rPr>
          <w:sz w:val="24"/>
          <w:szCs w:val="24"/>
        </w:rPr>
        <w:t>1. Тематические педагогические советы.</w:t>
      </w:r>
    </w:p>
    <w:p w:rsidR="00F416F9" w:rsidRDefault="00F416F9">
      <w:pPr>
        <w:pStyle w:val="af0"/>
        <w:tabs>
          <w:tab w:val="clear" w:pos="4677"/>
          <w:tab w:val="clear" w:pos="9355"/>
        </w:tabs>
        <w:spacing w:line="288" w:lineRule="auto"/>
        <w:ind w:firstLine="720"/>
        <w:jc w:val="both"/>
        <w:rPr>
          <w:sz w:val="24"/>
          <w:szCs w:val="24"/>
        </w:rPr>
      </w:pPr>
      <w:r>
        <w:rPr>
          <w:sz w:val="24"/>
          <w:szCs w:val="24"/>
        </w:rPr>
        <w:t>2. Методический совет.</w:t>
      </w:r>
    </w:p>
    <w:p w:rsidR="00F416F9" w:rsidRDefault="00F416F9">
      <w:pPr>
        <w:pStyle w:val="af0"/>
        <w:tabs>
          <w:tab w:val="clear" w:pos="4677"/>
          <w:tab w:val="clear" w:pos="9355"/>
        </w:tabs>
        <w:spacing w:line="288" w:lineRule="auto"/>
        <w:ind w:firstLine="720"/>
        <w:jc w:val="both"/>
        <w:rPr>
          <w:sz w:val="24"/>
          <w:szCs w:val="24"/>
        </w:rPr>
      </w:pPr>
      <w:r>
        <w:rPr>
          <w:sz w:val="24"/>
          <w:szCs w:val="24"/>
        </w:rPr>
        <w:t>3. Методические объединения</w:t>
      </w:r>
      <w:r w:rsidR="001709DF">
        <w:rPr>
          <w:sz w:val="24"/>
          <w:szCs w:val="24"/>
        </w:rPr>
        <w:t xml:space="preserve"> (учебных предметов гуманитарного цикла, естественно- научного цикла,</w:t>
      </w:r>
      <w:r w:rsidR="00BD74E0">
        <w:rPr>
          <w:sz w:val="24"/>
          <w:szCs w:val="24"/>
        </w:rPr>
        <w:t xml:space="preserve"> </w:t>
      </w:r>
      <w:r w:rsidR="001709DF">
        <w:rPr>
          <w:sz w:val="24"/>
          <w:szCs w:val="24"/>
        </w:rPr>
        <w:t xml:space="preserve"> иностранного языка, математики и информатики, начальных классов, классных руководителей).</w:t>
      </w:r>
    </w:p>
    <w:p w:rsidR="00F416F9" w:rsidRDefault="00F416F9">
      <w:pPr>
        <w:pStyle w:val="af0"/>
        <w:tabs>
          <w:tab w:val="clear" w:pos="4677"/>
          <w:tab w:val="clear" w:pos="9355"/>
        </w:tabs>
        <w:spacing w:line="288" w:lineRule="auto"/>
        <w:ind w:firstLine="720"/>
        <w:jc w:val="both"/>
        <w:rPr>
          <w:sz w:val="24"/>
          <w:szCs w:val="24"/>
        </w:rPr>
      </w:pPr>
      <w:r>
        <w:rPr>
          <w:sz w:val="24"/>
          <w:szCs w:val="24"/>
        </w:rPr>
        <w:t>4. Работа учителей над личными методическими темами.</w:t>
      </w:r>
    </w:p>
    <w:p w:rsidR="00F416F9" w:rsidRDefault="002D0A9D">
      <w:pPr>
        <w:pStyle w:val="af0"/>
        <w:tabs>
          <w:tab w:val="clear" w:pos="4677"/>
          <w:tab w:val="clear" w:pos="9355"/>
        </w:tabs>
        <w:spacing w:line="288" w:lineRule="auto"/>
        <w:ind w:firstLine="720"/>
        <w:jc w:val="both"/>
        <w:rPr>
          <w:sz w:val="24"/>
          <w:szCs w:val="24"/>
        </w:rPr>
      </w:pPr>
      <w:r>
        <w:rPr>
          <w:sz w:val="24"/>
          <w:szCs w:val="24"/>
        </w:rPr>
        <w:t>5. Методические недели</w:t>
      </w:r>
      <w:r w:rsidR="00F416F9">
        <w:rPr>
          <w:sz w:val="24"/>
          <w:szCs w:val="24"/>
        </w:rPr>
        <w:t xml:space="preserve"> (открытые уроки, анализ и </w:t>
      </w:r>
      <w:r w:rsidR="00BD74E0">
        <w:rPr>
          <w:sz w:val="24"/>
          <w:szCs w:val="24"/>
        </w:rPr>
        <w:t xml:space="preserve"> </w:t>
      </w:r>
      <w:r w:rsidR="00F416F9">
        <w:rPr>
          <w:sz w:val="24"/>
          <w:szCs w:val="24"/>
        </w:rPr>
        <w:t>взаимопосещение уроков).</w:t>
      </w:r>
    </w:p>
    <w:p w:rsidR="00F416F9" w:rsidRDefault="00F416F9">
      <w:pPr>
        <w:pStyle w:val="af0"/>
        <w:tabs>
          <w:tab w:val="clear" w:pos="4677"/>
          <w:tab w:val="clear" w:pos="9355"/>
        </w:tabs>
        <w:spacing w:line="288" w:lineRule="auto"/>
        <w:ind w:firstLine="720"/>
        <w:jc w:val="both"/>
        <w:rPr>
          <w:sz w:val="24"/>
          <w:szCs w:val="24"/>
        </w:rPr>
      </w:pPr>
      <w:r>
        <w:rPr>
          <w:sz w:val="24"/>
          <w:szCs w:val="24"/>
        </w:rPr>
        <w:t>6. Предметные недели.</w:t>
      </w:r>
    </w:p>
    <w:p w:rsidR="00F416F9" w:rsidRDefault="00F416F9">
      <w:pPr>
        <w:pStyle w:val="af0"/>
        <w:tabs>
          <w:tab w:val="clear" w:pos="4677"/>
          <w:tab w:val="clear" w:pos="9355"/>
        </w:tabs>
        <w:spacing w:line="288" w:lineRule="auto"/>
        <w:ind w:firstLine="720"/>
        <w:jc w:val="both"/>
        <w:rPr>
          <w:sz w:val="24"/>
          <w:szCs w:val="24"/>
        </w:rPr>
      </w:pPr>
      <w:r>
        <w:rPr>
          <w:sz w:val="24"/>
          <w:szCs w:val="24"/>
        </w:rPr>
        <w:t>7. Тематические семинары.</w:t>
      </w:r>
    </w:p>
    <w:p w:rsidR="00F416F9" w:rsidRDefault="00F416F9">
      <w:pPr>
        <w:pStyle w:val="af0"/>
        <w:tabs>
          <w:tab w:val="clear" w:pos="4677"/>
          <w:tab w:val="clear" w:pos="9355"/>
        </w:tabs>
        <w:spacing w:line="288" w:lineRule="auto"/>
        <w:ind w:firstLine="720"/>
        <w:jc w:val="both"/>
        <w:rPr>
          <w:sz w:val="24"/>
          <w:szCs w:val="24"/>
        </w:rPr>
      </w:pPr>
      <w:r>
        <w:rPr>
          <w:sz w:val="24"/>
          <w:szCs w:val="24"/>
        </w:rPr>
        <w:t>8. Индивидуальные беседы по организации и проведению уроков.</w:t>
      </w:r>
    </w:p>
    <w:p w:rsidR="00F416F9" w:rsidRDefault="00F416F9">
      <w:pPr>
        <w:pStyle w:val="af0"/>
        <w:tabs>
          <w:tab w:val="clear" w:pos="4677"/>
          <w:tab w:val="clear" w:pos="9355"/>
        </w:tabs>
        <w:spacing w:line="288" w:lineRule="auto"/>
        <w:ind w:firstLine="720"/>
        <w:jc w:val="both"/>
        <w:rPr>
          <w:sz w:val="24"/>
          <w:szCs w:val="24"/>
        </w:rPr>
      </w:pPr>
      <w:r>
        <w:rPr>
          <w:sz w:val="24"/>
          <w:szCs w:val="24"/>
        </w:rPr>
        <w:t>9. Научно-пра</w:t>
      </w:r>
      <w:r w:rsidR="00BD74E0">
        <w:rPr>
          <w:sz w:val="24"/>
          <w:szCs w:val="24"/>
        </w:rPr>
        <w:t>ктическая конференция учащихся</w:t>
      </w:r>
      <w:r>
        <w:rPr>
          <w:sz w:val="24"/>
          <w:szCs w:val="24"/>
        </w:rPr>
        <w:t>.</w:t>
      </w:r>
    </w:p>
    <w:p w:rsidR="00F416F9" w:rsidRDefault="00F416F9">
      <w:pPr>
        <w:pStyle w:val="af0"/>
        <w:tabs>
          <w:tab w:val="clear" w:pos="4677"/>
          <w:tab w:val="clear" w:pos="9355"/>
        </w:tabs>
        <w:spacing w:line="288" w:lineRule="auto"/>
        <w:ind w:firstLine="720"/>
        <w:jc w:val="both"/>
        <w:rPr>
          <w:sz w:val="24"/>
          <w:szCs w:val="24"/>
        </w:rPr>
      </w:pPr>
      <w:r>
        <w:rPr>
          <w:sz w:val="24"/>
          <w:szCs w:val="24"/>
        </w:rPr>
        <w:t>10. Организация и контроль курсовой подготовки учителей.</w:t>
      </w:r>
    </w:p>
    <w:p w:rsidR="00F416F9" w:rsidRDefault="00F416F9">
      <w:pPr>
        <w:pStyle w:val="af0"/>
        <w:tabs>
          <w:tab w:val="clear" w:pos="4677"/>
          <w:tab w:val="clear" w:pos="9355"/>
        </w:tabs>
        <w:spacing w:line="288" w:lineRule="auto"/>
        <w:ind w:firstLine="720"/>
        <w:jc w:val="both"/>
        <w:rPr>
          <w:sz w:val="24"/>
          <w:szCs w:val="24"/>
        </w:rPr>
      </w:pPr>
      <w:r>
        <w:rPr>
          <w:sz w:val="24"/>
          <w:szCs w:val="24"/>
        </w:rPr>
        <w:t>11. Работа с молодыми специалистами.</w:t>
      </w:r>
    </w:p>
    <w:p w:rsidR="00F416F9" w:rsidRDefault="00F416F9">
      <w:pPr>
        <w:pStyle w:val="af0"/>
        <w:tabs>
          <w:tab w:val="clear" w:pos="4677"/>
          <w:tab w:val="clear" w:pos="9355"/>
        </w:tabs>
        <w:spacing w:line="288" w:lineRule="auto"/>
        <w:ind w:firstLine="720"/>
        <w:jc w:val="both"/>
        <w:rPr>
          <w:sz w:val="24"/>
          <w:szCs w:val="24"/>
        </w:rPr>
      </w:pPr>
      <w:r>
        <w:rPr>
          <w:sz w:val="24"/>
          <w:szCs w:val="24"/>
        </w:rPr>
        <w:t>12. Аттестация педагогических кадров.</w:t>
      </w:r>
    </w:p>
    <w:p w:rsidR="00F416F9" w:rsidRDefault="002D0A9D">
      <w:pPr>
        <w:pStyle w:val="af0"/>
        <w:tabs>
          <w:tab w:val="clear" w:pos="4677"/>
          <w:tab w:val="clear" w:pos="9355"/>
        </w:tabs>
        <w:spacing w:line="288" w:lineRule="auto"/>
        <w:ind w:firstLine="720"/>
        <w:jc w:val="both"/>
        <w:rPr>
          <w:sz w:val="24"/>
          <w:szCs w:val="24"/>
        </w:rPr>
      </w:pPr>
      <w:r>
        <w:rPr>
          <w:sz w:val="24"/>
          <w:szCs w:val="24"/>
        </w:rPr>
        <w:t>13.К</w:t>
      </w:r>
      <w:r w:rsidR="00F416F9">
        <w:rPr>
          <w:sz w:val="24"/>
          <w:szCs w:val="24"/>
        </w:rPr>
        <w:t>онкурс методических разработок «Информационно-коммуникационные  технологии на уроках».</w:t>
      </w:r>
    </w:p>
    <w:p w:rsidR="00F416F9" w:rsidRDefault="00F416F9">
      <w:pPr>
        <w:pStyle w:val="af0"/>
        <w:tabs>
          <w:tab w:val="clear" w:pos="4677"/>
          <w:tab w:val="clear" w:pos="9355"/>
        </w:tabs>
        <w:spacing w:line="288" w:lineRule="auto"/>
        <w:ind w:firstLine="720"/>
        <w:jc w:val="both"/>
        <w:rPr>
          <w:sz w:val="24"/>
          <w:szCs w:val="24"/>
        </w:rPr>
      </w:pPr>
      <w:r>
        <w:rPr>
          <w:sz w:val="24"/>
          <w:szCs w:val="24"/>
        </w:rPr>
        <w:t>Высшей формой коллективной методической работы являе</w:t>
      </w:r>
      <w:r w:rsidR="00811F78">
        <w:rPr>
          <w:sz w:val="24"/>
          <w:szCs w:val="24"/>
        </w:rPr>
        <w:t>тся педагогический совет. В 2008/2009</w:t>
      </w:r>
      <w:r>
        <w:rPr>
          <w:sz w:val="24"/>
          <w:szCs w:val="24"/>
        </w:rPr>
        <w:t xml:space="preserve"> уч. году было проведено три тематических педагогических совета, один их которых был непосредственно с</w:t>
      </w:r>
      <w:r w:rsidR="00BD74E0">
        <w:rPr>
          <w:sz w:val="24"/>
          <w:szCs w:val="24"/>
        </w:rPr>
        <w:t>вязан с методической темой  ЦО</w:t>
      </w:r>
      <w:r>
        <w:rPr>
          <w:sz w:val="24"/>
          <w:szCs w:val="24"/>
        </w:rPr>
        <w:t xml:space="preserve">. </w:t>
      </w:r>
      <w:r>
        <w:rPr>
          <w:b/>
          <w:sz w:val="24"/>
          <w:szCs w:val="24"/>
        </w:rPr>
        <w:t>Тематика педсоветов</w:t>
      </w:r>
      <w:r>
        <w:rPr>
          <w:sz w:val="24"/>
          <w:szCs w:val="24"/>
        </w:rPr>
        <w:t xml:space="preserve"> была такова:</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1. </w:t>
      </w:r>
      <w:r w:rsidR="00A821BD">
        <w:rPr>
          <w:sz w:val="24"/>
          <w:szCs w:val="24"/>
        </w:rPr>
        <w:t>Роль педагогических технологий в учебно</w:t>
      </w:r>
      <w:r w:rsidR="00BD74E0">
        <w:rPr>
          <w:sz w:val="24"/>
          <w:szCs w:val="24"/>
        </w:rPr>
        <w:t xml:space="preserve"> </w:t>
      </w:r>
      <w:r w:rsidR="00A821BD">
        <w:rPr>
          <w:sz w:val="24"/>
          <w:szCs w:val="24"/>
        </w:rPr>
        <w:t>-</w:t>
      </w:r>
      <w:r w:rsidR="00BD74E0">
        <w:rPr>
          <w:sz w:val="24"/>
          <w:szCs w:val="24"/>
        </w:rPr>
        <w:t xml:space="preserve"> воспитательном процессе ЦО</w:t>
      </w:r>
      <w:r w:rsidR="00A821BD">
        <w:rPr>
          <w:sz w:val="24"/>
          <w:szCs w:val="24"/>
        </w:rPr>
        <w:t>.</w:t>
      </w:r>
    </w:p>
    <w:p w:rsidR="00F416F9" w:rsidRDefault="00F416F9">
      <w:pPr>
        <w:pStyle w:val="af0"/>
        <w:tabs>
          <w:tab w:val="clear" w:pos="4677"/>
          <w:tab w:val="clear" w:pos="9355"/>
        </w:tabs>
        <w:spacing w:line="288" w:lineRule="auto"/>
        <w:ind w:firstLine="720"/>
        <w:jc w:val="both"/>
        <w:rPr>
          <w:sz w:val="24"/>
          <w:szCs w:val="24"/>
        </w:rPr>
      </w:pPr>
      <w:r>
        <w:rPr>
          <w:sz w:val="24"/>
          <w:szCs w:val="24"/>
        </w:rPr>
        <w:t>2. Роль классного родительского собрания</w:t>
      </w:r>
      <w:r w:rsidR="00BD74E0">
        <w:rPr>
          <w:sz w:val="24"/>
          <w:szCs w:val="24"/>
        </w:rPr>
        <w:t xml:space="preserve"> во взаимодействии семьи и ЦО.</w:t>
      </w:r>
    </w:p>
    <w:p w:rsidR="00F416F9" w:rsidRDefault="00F416F9">
      <w:pPr>
        <w:pStyle w:val="af0"/>
        <w:tabs>
          <w:tab w:val="clear" w:pos="4677"/>
          <w:tab w:val="clear" w:pos="9355"/>
        </w:tabs>
        <w:spacing w:line="288" w:lineRule="auto"/>
        <w:ind w:firstLine="720"/>
        <w:jc w:val="both"/>
        <w:rPr>
          <w:sz w:val="24"/>
          <w:szCs w:val="24"/>
        </w:rPr>
      </w:pPr>
      <w:r>
        <w:rPr>
          <w:sz w:val="24"/>
          <w:szCs w:val="24"/>
        </w:rPr>
        <w:t>3. Эффективность применения средств ИКТ на уроках и во внеурочной деятельности</w:t>
      </w:r>
    </w:p>
    <w:p w:rsidR="00A821BD" w:rsidRDefault="00A821BD" w:rsidP="00A821BD">
      <w:pPr>
        <w:pStyle w:val="af0"/>
        <w:tabs>
          <w:tab w:val="clear" w:pos="4677"/>
          <w:tab w:val="clear" w:pos="9355"/>
        </w:tabs>
        <w:spacing w:line="288" w:lineRule="auto"/>
        <w:ind w:firstLine="720"/>
        <w:jc w:val="both"/>
        <w:rPr>
          <w:sz w:val="24"/>
          <w:szCs w:val="24"/>
        </w:rPr>
      </w:pPr>
      <w:r>
        <w:rPr>
          <w:sz w:val="24"/>
          <w:szCs w:val="24"/>
        </w:rPr>
        <w:t>4.Культура здоровья. (ЦО как носитель нравственного, физического и умственного здоровья детей и взрослых).</w:t>
      </w:r>
    </w:p>
    <w:p w:rsidR="00480BCE" w:rsidRPr="00480BCE" w:rsidRDefault="00480BCE" w:rsidP="00A821BD">
      <w:pPr>
        <w:pStyle w:val="af0"/>
        <w:tabs>
          <w:tab w:val="clear" w:pos="4677"/>
          <w:tab w:val="clear" w:pos="9355"/>
        </w:tabs>
        <w:spacing w:line="288" w:lineRule="auto"/>
        <w:ind w:firstLine="720"/>
        <w:jc w:val="both"/>
        <w:rPr>
          <w:b/>
          <w:sz w:val="24"/>
          <w:szCs w:val="24"/>
        </w:rPr>
      </w:pPr>
      <w:r w:rsidRPr="00480BCE">
        <w:rPr>
          <w:b/>
          <w:sz w:val="24"/>
          <w:szCs w:val="24"/>
        </w:rPr>
        <w:t>Проведено 3 семинара на базе ЦО для руководителей и педагогов САО.</w:t>
      </w:r>
    </w:p>
    <w:p w:rsidR="00F416F9" w:rsidRDefault="00A821BD" w:rsidP="00A821BD">
      <w:pPr>
        <w:pStyle w:val="af0"/>
        <w:tabs>
          <w:tab w:val="clear" w:pos="4677"/>
          <w:tab w:val="clear" w:pos="9355"/>
        </w:tabs>
        <w:spacing w:line="288" w:lineRule="auto"/>
        <w:ind w:firstLine="720"/>
        <w:jc w:val="both"/>
        <w:rPr>
          <w:sz w:val="24"/>
          <w:szCs w:val="24"/>
        </w:rPr>
      </w:pPr>
      <w:r>
        <w:rPr>
          <w:sz w:val="24"/>
          <w:szCs w:val="24"/>
        </w:rPr>
        <w:t xml:space="preserve"> О</w:t>
      </w:r>
      <w:r w:rsidR="00F416F9">
        <w:rPr>
          <w:sz w:val="24"/>
          <w:szCs w:val="24"/>
        </w:rPr>
        <w:t>дной из важных проблем, которая требовала более пристального рассмотрения, оставалась проблема внедрения активных форм и методов обучения на уроке. Методический совет, п</w:t>
      </w:r>
      <w:r w:rsidR="00AB0232">
        <w:rPr>
          <w:sz w:val="24"/>
          <w:szCs w:val="24"/>
        </w:rPr>
        <w:t xml:space="preserve">осетив ряд уроков учителей ЦО </w:t>
      </w:r>
      <w:r w:rsidR="00F416F9">
        <w:rPr>
          <w:sz w:val="24"/>
          <w:szCs w:val="24"/>
        </w:rPr>
        <w:t xml:space="preserve"> (разных по преподаваемым предметам, стажу, квалификации) пришел к выводу, что большинство педагогов недостаточно используют активные формы и методы работы, мало уделяют внимание коммуникативной составляющей урока. Была выявлена также проблема с подходом к организации домашней работы учащихся. Вместе с тем урок остается основной формой организации учебного процесса, хотя требования к нему существенно изменились. Рассмотреть новые тенденции в построении современного урока, а также помочь с решением проблем, выявленных при посещении уроков учителей школы, и  был призван</w:t>
      </w:r>
      <w:r w:rsidR="001F7740">
        <w:rPr>
          <w:sz w:val="24"/>
          <w:szCs w:val="24"/>
        </w:rPr>
        <w:t>ы  данные педагогические</w:t>
      </w:r>
      <w:r w:rsidR="00F416F9">
        <w:rPr>
          <w:sz w:val="24"/>
          <w:szCs w:val="24"/>
        </w:rPr>
        <w:t xml:space="preserve"> совет</w:t>
      </w:r>
      <w:r w:rsidR="001F7740">
        <w:rPr>
          <w:sz w:val="24"/>
          <w:szCs w:val="24"/>
        </w:rPr>
        <w:t>ы</w:t>
      </w:r>
      <w:r w:rsidR="00F416F9">
        <w:rPr>
          <w:sz w:val="24"/>
          <w:szCs w:val="24"/>
        </w:rPr>
        <w:t>.</w:t>
      </w:r>
    </w:p>
    <w:p w:rsidR="00160FA0" w:rsidRDefault="00160FA0" w:rsidP="00A821BD">
      <w:pPr>
        <w:pStyle w:val="af0"/>
        <w:tabs>
          <w:tab w:val="clear" w:pos="4677"/>
          <w:tab w:val="clear" w:pos="9355"/>
        </w:tabs>
        <w:spacing w:line="288" w:lineRule="auto"/>
        <w:ind w:firstLine="720"/>
        <w:jc w:val="both"/>
        <w:rPr>
          <w:sz w:val="24"/>
          <w:szCs w:val="24"/>
        </w:rPr>
      </w:pPr>
    </w:p>
    <w:p w:rsidR="00E52A26" w:rsidRDefault="00E52A26" w:rsidP="00E52A26">
      <w:pPr>
        <w:spacing w:line="360" w:lineRule="auto"/>
        <w:rPr>
          <w:b/>
          <w:sz w:val="28"/>
          <w:szCs w:val="28"/>
        </w:rPr>
      </w:pPr>
      <w:r>
        <w:rPr>
          <w:b/>
          <w:sz w:val="28"/>
          <w:szCs w:val="28"/>
        </w:rPr>
        <w:t xml:space="preserve">       В ЦО используются технологии, направленные на создание условий для формирования способностей к выбору и сотрудничеству, повышению инициативности и успешности всех участников образовательного процесса: </w:t>
      </w:r>
    </w:p>
    <w:p w:rsidR="00E52A26" w:rsidRDefault="00E52A26" w:rsidP="00E52A26">
      <w:pPr>
        <w:spacing w:line="360" w:lineRule="auto"/>
        <w:rPr>
          <w:b/>
          <w:sz w:val="28"/>
          <w:szCs w:val="28"/>
        </w:rPr>
      </w:pPr>
      <w:r>
        <w:rPr>
          <w:b/>
          <w:sz w:val="28"/>
          <w:szCs w:val="28"/>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1749"/>
        <w:gridCol w:w="4210"/>
      </w:tblGrid>
      <w:tr w:rsidR="00E52A26">
        <w:tc>
          <w:tcPr>
            <w:tcW w:w="368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 xml:space="preserve"> Используемая технология</w:t>
            </w:r>
          </w:p>
        </w:tc>
        <w:tc>
          <w:tcPr>
            <w:tcW w:w="174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Кол-во педагогов, внедряющих технологию</w:t>
            </w:r>
          </w:p>
        </w:tc>
        <w:tc>
          <w:tcPr>
            <w:tcW w:w="4210"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center"/>
              <w:rPr>
                <w:sz w:val="24"/>
                <w:szCs w:val="24"/>
              </w:rPr>
            </w:pPr>
          </w:p>
          <w:p w:rsidR="00E52A26" w:rsidRPr="00160FA0" w:rsidRDefault="00E52A26">
            <w:pPr>
              <w:widowControl w:val="0"/>
              <w:autoSpaceDE w:val="0"/>
              <w:autoSpaceDN w:val="0"/>
              <w:adjustRightInd w:val="0"/>
              <w:jc w:val="center"/>
              <w:rPr>
                <w:sz w:val="24"/>
                <w:szCs w:val="24"/>
              </w:rPr>
            </w:pPr>
            <w:r w:rsidRPr="00160FA0">
              <w:rPr>
                <w:sz w:val="24"/>
                <w:szCs w:val="24"/>
              </w:rPr>
              <w:t>Результат</w:t>
            </w:r>
          </w:p>
        </w:tc>
      </w:tr>
      <w:tr w:rsidR="00E52A26">
        <w:tc>
          <w:tcPr>
            <w:tcW w:w="3689" w:type="dxa"/>
            <w:tcBorders>
              <w:top w:val="single" w:sz="4" w:space="0" w:color="auto"/>
              <w:left w:val="single" w:sz="4" w:space="0" w:color="auto"/>
              <w:bottom w:val="single" w:sz="4" w:space="0" w:color="auto"/>
              <w:right w:val="single" w:sz="4" w:space="0" w:color="auto"/>
            </w:tcBorders>
          </w:tcPr>
          <w:p w:rsidR="00E52A26" w:rsidRPr="00160FA0" w:rsidRDefault="00E52A26">
            <w:pPr>
              <w:rPr>
                <w:b/>
                <w:sz w:val="24"/>
                <w:szCs w:val="24"/>
              </w:rPr>
            </w:pPr>
            <w:r w:rsidRPr="00160FA0">
              <w:rPr>
                <w:b/>
                <w:sz w:val="24"/>
                <w:szCs w:val="24"/>
              </w:rPr>
              <w:t>Информационно-коммуникационная</w:t>
            </w:r>
          </w:p>
          <w:p w:rsidR="00E52A26" w:rsidRPr="00160FA0" w:rsidRDefault="00E52A26">
            <w:pPr>
              <w:pStyle w:val="af9"/>
              <w:spacing w:before="0" w:beforeAutospacing="0" w:after="0" w:afterAutospacing="0"/>
            </w:pPr>
            <w:r w:rsidRPr="00160FA0">
              <w:t xml:space="preserve">  ( Образовательное учреждение имеет локальную компьютерную сеть, электронную почту, </w:t>
            </w:r>
            <w:r w:rsidRPr="00160FA0">
              <w:rPr>
                <w:lang w:val="en-US"/>
              </w:rPr>
              <w:t>Internet</w:t>
            </w:r>
            <w:r w:rsidRPr="00160FA0">
              <w:t>)</w:t>
            </w:r>
          </w:p>
          <w:p w:rsidR="00E52A26" w:rsidRPr="00160FA0" w:rsidRDefault="00E52A26">
            <w:pPr>
              <w:widowControl w:val="0"/>
              <w:autoSpaceDE w:val="0"/>
              <w:autoSpaceDN w:val="0"/>
              <w:adjustRightInd w:val="0"/>
              <w:jc w:val="both"/>
              <w:rPr>
                <w:sz w:val="24"/>
                <w:szCs w:val="24"/>
              </w:rPr>
            </w:pPr>
          </w:p>
        </w:tc>
        <w:tc>
          <w:tcPr>
            <w:tcW w:w="174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center"/>
              <w:rPr>
                <w:sz w:val="24"/>
                <w:szCs w:val="24"/>
              </w:rPr>
            </w:pPr>
            <w:r w:rsidRPr="00160FA0">
              <w:rPr>
                <w:sz w:val="24"/>
                <w:szCs w:val="24"/>
              </w:rPr>
              <w:t>21</w:t>
            </w:r>
          </w:p>
          <w:p w:rsidR="00E52A26" w:rsidRPr="00160FA0" w:rsidRDefault="00E52A26">
            <w:pPr>
              <w:widowControl w:val="0"/>
              <w:autoSpaceDE w:val="0"/>
              <w:autoSpaceDN w:val="0"/>
              <w:adjustRightInd w:val="0"/>
              <w:rPr>
                <w:sz w:val="24"/>
                <w:szCs w:val="24"/>
              </w:rPr>
            </w:pPr>
          </w:p>
        </w:tc>
        <w:tc>
          <w:tcPr>
            <w:tcW w:w="4210" w:type="dxa"/>
            <w:tcBorders>
              <w:top w:val="single" w:sz="4" w:space="0" w:color="auto"/>
              <w:left w:val="single" w:sz="4" w:space="0" w:color="auto"/>
              <w:bottom w:val="single" w:sz="4" w:space="0" w:color="auto"/>
              <w:right w:val="single" w:sz="4" w:space="0" w:color="auto"/>
            </w:tcBorders>
          </w:tcPr>
          <w:p w:rsidR="00E52A26" w:rsidRPr="00160FA0" w:rsidRDefault="00E52A26">
            <w:pPr>
              <w:rPr>
                <w:sz w:val="24"/>
                <w:szCs w:val="24"/>
              </w:rPr>
            </w:pPr>
            <w:r w:rsidRPr="00160FA0">
              <w:rPr>
                <w:sz w:val="24"/>
                <w:szCs w:val="24"/>
              </w:rPr>
              <w:t>-Использование ИКТ в преподавании  учебных предметов (география, МХК, история, биология, математика  и т.д.)</w:t>
            </w:r>
          </w:p>
          <w:p w:rsidR="00E52A26" w:rsidRPr="00160FA0" w:rsidRDefault="00E52A26">
            <w:pPr>
              <w:rPr>
                <w:sz w:val="24"/>
                <w:szCs w:val="24"/>
              </w:rPr>
            </w:pPr>
            <w:r w:rsidRPr="00160FA0">
              <w:rPr>
                <w:sz w:val="24"/>
                <w:szCs w:val="24"/>
              </w:rPr>
              <w:t xml:space="preserve"> Проведение на базе ЦО семинара  для учителей географии округа «Проблемы использования геоинформационной системы «Живая география»</w:t>
            </w:r>
          </w:p>
          <w:p w:rsidR="00E52A26" w:rsidRPr="00160FA0" w:rsidRDefault="00E52A26">
            <w:pPr>
              <w:rPr>
                <w:sz w:val="24"/>
                <w:szCs w:val="24"/>
              </w:rPr>
            </w:pPr>
            <w:r w:rsidRPr="00160FA0">
              <w:rPr>
                <w:sz w:val="24"/>
                <w:szCs w:val="24"/>
              </w:rPr>
              <w:t xml:space="preserve">-Создание электронных авторских пособий по  географии, физике, биологии, химии. </w:t>
            </w:r>
          </w:p>
          <w:p w:rsidR="00E52A26" w:rsidRPr="00160FA0" w:rsidRDefault="00E52A26">
            <w:pPr>
              <w:rPr>
                <w:sz w:val="24"/>
                <w:szCs w:val="24"/>
              </w:rPr>
            </w:pPr>
            <w:r w:rsidRPr="00160FA0">
              <w:rPr>
                <w:sz w:val="24"/>
                <w:szCs w:val="24"/>
              </w:rPr>
              <w:t>-Разработаны и апробируются  образовательные программы: «Живая история», «Живая география»,</w:t>
            </w:r>
          </w:p>
          <w:p w:rsidR="00E52A26" w:rsidRPr="00160FA0" w:rsidRDefault="00E52A26">
            <w:pPr>
              <w:rPr>
                <w:sz w:val="24"/>
                <w:szCs w:val="24"/>
              </w:rPr>
            </w:pPr>
            <w:r w:rsidRPr="00160FA0">
              <w:rPr>
                <w:sz w:val="24"/>
                <w:szCs w:val="24"/>
              </w:rPr>
              <w:t>- Подготовлено к публикации</w:t>
            </w:r>
          </w:p>
          <w:p w:rsidR="00E52A26" w:rsidRPr="00160FA0" w:rsidRDefault="00E52A26">
            <w:pPr>
              <w:rPr>
                <w:sz w:val="24"/>
                <w:szCs w:val="24"/>
              </w:rPr>
            </w:pPr>
            <w:r w:rsidRPr="00160FA0">
              <w:rPr>
                <w:sz w:val="24"/>
                <w:szCs w:val="24"/>
              </w:rPr>
              <w:t xml:space="preserve">  тематическое планирование преподавания географии  с учетом ИКТ и практические работы для учащихся 6-8 классов.</w:t>
            </w:r>
          </w:p>
          <w:p w:rsidR="00E52A26" w:rsidRPr="00160FA0" w:rsidRDefault="00E52A26">
            <w:pPr>
              <w:rPr>
                <w:sz w:val="24"/>
                <w:szCs w:val="24"/>
              </w:rPr>
            </w:pPr>
            <w:r w:rsidRPr="00160FA0">
              <w:rPr>
                <w:sz w:val="24"/>
                <w:szCs w:val="24"/>
              </w:rPr>
              <w:t xml:space="preserve">-Создание презентаций по географии </w:t>
            </w:r>
          </w:p>
          <w:p w:rsidR="00E52A26" w:rsidRPr="00160FA0" w:rsidRDefault="00E52A26">
            <w:pPr>
              <w:rPr>
                <w:sz w:val="24"/>
                <w:szCs w:val="24"/>
              </w:rPr>
            </w:pPr>
            <w:r w:rsidRPr="00160FA0">
              <w:rPr>
                <w:sz w:val="24"/>
                <w:szCs w:val="24"/>
              </w:rPr>
              <w:t>учащимися 8-10 классов,</w:t>
            </w:r>
          </w:p>
          <w:p w:rsidR="00E52A26" w:rsidRPr="00160FA0" w:rsidRDefault="00E52A26">
            <w:pPr>
              <w:rPr>
                <w:sz w:val="24"/>
                <w:szCs w:val="24"/>
              </w:rPr>
            </w:pPr>
            <w:r w:rsidRPr="00160FA0">
              <w:rPr>
                <w:sz w:val="24"/>
                <w:szCs w:val="24"/>
              </w:rPr>
              <w:t>- участие в конкурсах по проекту «Урок с применением ИКТ»,</w:t>
            </w:r>
          </w:p>
          <w:p w:rsidR="00E52A26" w:rsidRPr="00160FA0" w:rsidRDefault="00E52A26">
            <w:pPr>
              <w:rPr>
                <w:sz w:val="24"/>
                <w:szCs w:val="24"/>
              </w:rPr>
            </w:pPr>
            <w:r w:rsidRPr="00160FA0">
              <w:rPr>
                <w:sz w:val="24"/>
                <w:szCs w:val="24"/>
              </w:rPr>
              <w:t>- разработка практических и лабораторных занятий по биологии с использованием обучающей программы</w:t>
            </w:r>
          </w:p>
          <w:p w:rsidR="00E52A26" w:rsidRPr="00160FA0" w:rsidRDefault="00E52A26">
            <w:pPr>
              <w:rPr>
                <w:sz w:val="24"/>
                <w:szCs w:val="24"/>
              </w:rPr>
            </w:pPr>
            <w:r w:rsidRPr="00160FA0">
              <w:rPr>
                <w:sz w:val="24"/>
                <w:szCs w:val="24"/>
              </w:rPr>
              <w:t>«Архимед»,</w:t>
            </w:r>
          </w:p>
          <w:p w:rsidR="00E52A26" w:rsidRPr="00160FA0" w:rsidRDefault="00E52A26">
            <w:pPr>
              <w:widowControl w:val="0"/>
              <w:autoSpaceDE w:val="0"/>
              <w:autoSpaceDN w:val="0"/>
              <w:adjustRightInd w:val="0"/>
              <w:jc w:val="both"/>
              <w:rPr>
                <w:sz w:val="24"/>
                <w:szCs w:val="24"/>
              </w:rPr>
            </w:pPr>
            <w:r w:rsidRPr="00160FA0">
              <w:rPr>
                <w:sz w:val="24"/>
                <w:szCs w:val="24"/>
              </w:rPr>
              <w:t>- участие  в детских компьютерных фестивалях</w:t>
            </w:r>
          </w:p>
        </w:tc>
      </w:tr>
      <w:tr w:rsidR="00E52A26">
        <w:trPr>
          <w:trHeight w:val="5630"/>
        </w:trPr>
        <w:tc>
          <w:tcPr>
            <w:tcW w:w="368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b/>
                <w:sz w:val="24"/>
                <w:szCs w:val="24"/>
              </w:rPr>
            </w:pPr>
            <w:r w:rsidRPr="00160FA0">
              <w:rPr>
                <w:b/>
                <w:sz w:val="24"/>
                <w:szCs w:val="24"/>
              </w:rPr>
              <w:t xml:space="preserve">  Исследовательские  и       проектные  технологии</w:t>
            </w:r>
          </w:p>
        </w:tc>
        <w:tc>
          <w:tcPr>
            <w:tcW w:w="174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center"/>
              <w:rPr>
                <w:sz w:val="24"/>
                <w:szCs w:val="24"/>
              </w:rPr>
            </w:pPr>
            <w:r w:rsidRPr="00160FA0">
              <w:rPr>
                <w:sz w:val="24"/>
                <w:szCs w:val="24"/>
              </w:rPr>
              <w:t>16</w:t>
            </w:r>
          </w:p>
        </w:tc>
        <w:tc>
          <w:tcPr>
            <w:tcW w:w="4210" w:type="dxa"/>
            <w:tcBorders>
              <w:top w:val="single" w:sz="4" w:space="0" w:color="auto"/>
              <w:left w:val="single" w:sz="4" w:space="0" w:color="auto"/>
              <w:bottom w:val="single" w:sz="4" w:space="0" w:color="auto"/>
              <w:right w:val="single" w:sz="4" w:space="0" w:color="auto"/>
            </w:tcBorders>
          </w:tcPr>
          <w:p w:rsidR="00E52A26" w:rsidRPr="00160FA0" w:rsidRDefault="00E52A26">
            <w:pPr>
              <w:rPr>
                <w:sz w:val="24"/>
                <w:szCs w:val="24"/>
              </w:rPr>
            </w:pPr>
            <w:r w:rsidRPr="00160FA0">
              <w:rPr>
                <w:sz w:val="24"/>
                <w:szCs w:val="24"/>
              </w:rPr>
              <w:t>Городская экспериментальная площадка «Содержание и формы научно- исследовательской деятельности учащихся в условиях непрерывной профилизации».</w:t>
            </w:r>
          </w:p>
          <w:p w:rsidR="00E52A26" w:rsidRPr="00160FA0" w:rsidRDefault="00E52A26">
            <w:pPr>
              <w:rPr>
                <w:sz w:val="24"/>
                <w:szCs w:val="24"/>
              </w:rPr>
            </w:pPr>
            <w:r w:rsidRPr="00160FA0">
              <w:rPr>
                <w:sz w:val="24"/>
                <w:szCs w:val="24"/>
              </w:rPr>
              <w:t>Печатные публикации: Тищенко Н.И.</w:t>
            </w:r>
          </w:p>
          <w:p w:rsidR="00E52A26" w:rsidRPr="00160FA0" w:rsidRDefault="00E52A26">
            <w:pPr>
              <w:rPr>
                <w:sz w:val="24"/>
                <w:szCs w:val="24"/>
              </w:rPr>
            </w:pPr>
            <w:r w:rsidRPr="00160FA0">
              <w:rPr>
                <w:sz w:val="24"/>
                <w:szCs w:val="24"/>
              </w:rPr>
              <w:t xml:space="preserve">Архитектурно- бытовая миниатюра  «Боярская усадьба москвича конца 16- начала 17 веков»(Материалы 5 и 6 ежегодных городских конкурсов творческих работ по Москвоведению. М., МИОО,2006),  «Ландшафтно-архитектурная миниатюра «Ходынские гуляния в Москве в июле 1775года» (М.,МИОО.2008) </w:t>
            </w:r>
          </w:p>
          <w:p w:rsidR="00E52A26" w:rsidRPr="00160FA0" w:rsidRDefault="00E52A26">
            <w:pPr>
              <w:widowControl w:val="0"/>
              <w:autoSpaceDE w:val="0"/>
              <w:autoSpaceDN w:val="0"/>
              <w:adjustRightInd w:val="0"/>
              <w:jc w:val="both"/>
              <w:rPr>
                <w:sz w:val="24"/>
                <w:szCs w:val="24"/>
              </w:rPr>
            </w:pPr>
            <w:r w:rsidRPr="00160FA0">
              <w:rPr>
                <w:sz w:val="24"/>
                <w:szCs w:val="24"/>
              </w:rPr>
              <w:t>Участие в научно- практических конференциях на уровне округа, города.</w:t>
            </w:r>
          </w:p>
        </w:tc>
      </w:tr>
      <w:tr w:rsidR="00E52A26">
        <w:tc>
          <w:tcPr>
            <w:tcW w:w="368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b/>
                <w:sz w:val="24"/>
                <w:szCs w:val="24"/>
              </w:rPr>
            </w:pPr>
            <w:r w:rsidRPr="00160FA0">
              <w:rPr>
                <w:b/>
                <w:sz w:val="24"/>
                <w:szCs w:val="24"/>
              </w:rPr>
              <w:t>Игровые технологии</w:t>
            </w:r>
          </w:p>
        </w:tc>
        <w:tc>
          <w:tcPr>
            <w:tcW w:w="174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center"/>
              <w:rPr>
                <w:sz w:val="24"/>
                <w:szCs w:val="24"/>
              </w:rPr>
            </w:pPr>
            <w:r w:rsidRPr="00160FA0">
              <w:rPr>
                <w:sz w:val="24"/>
                <w:szCs w:val="24"/>
              </w:rPr>
              <w:t>20</w:t>
            </w:r>
          </w:p>
        </w:tc>
        <w:tc>
          <w:tcPr>
            <w:tcW w:w="4210" w:type="dxa"/>
            <w:tcBorders>
              <w:top w:val="single" w:sz="4" w:space="0" w:color="auto"/>
              <w:left w:val="single" w:sz="4" w:space="0" w:color="auto"/>
              <w:bottom w:val="single" w:sz="4" w:space="0" w:color="auto"/>
              <w:right w:val="single" w:sz="4" w:space="0" w:color="auto"/>
            </w:tcBorders>
          </w:tcPr>
          <w:p w:rsidR="00E52A26" w:rsidRPr="00160FA0" w:rsidRDefault="00E52A26">
            <w:pPr>
              <w:rPr>
                <w:sz w:val="24"/>
                <w:szCs w:val="24"/>
              </w:rPr>
            </w:pPr>
            <w:r w:rsidRPr="00160FA0">
              <w:rPr>
                <w:sz w:val="24"/>
                <w:szCs w:val="24"/>
              </w:rPr>
              <w:t>Обмен опытом.</w:t>
            </w:r>
          </w:p>
          <w:p w:rsidR="00E52A26" w:rsidRPr="00160FA0" w:rsidRDefault="00E52A26">
            <w:pPr>
              <w:widowControl w:val="0"/>
              <w:autoSpaceDE w:val="0"/>
              <w:autoSpaceDN w:val="0"/>
              <w:adjustRightInd w:val="0"/>
              <w:jc w:val="both"/>
              <w:rPr>
                <w:sz w:val="24"/>
                <w:szCs w:val="24"/>
              </w:rPr>
            </w:pPr>
            <w:r w:rsidRPr="00160FA0">
              <w:rPr>
                <w:sz w:val="24"/>
                <w:szCs w:val="24"/>
              </w:rPr>
              <w:t>Педагогические семинары. Усиление здоровьесберегающего аспекта предметного обучения</w:t>
            </w:r>
          </w:p>
        </w:tc>
      </w:tr>
      <w:tr w:rsidR="00E52A26">
        <w:tc>
          <w:tcPr>
            <w:tcW w:w="368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b/>
                <w:sz w:val="24"/>
                <w:szCs w:val="24"/>
              </w:rPr>
            </w:pPr>
            <w:r w:rsidRPr="00160FA0">
              <w:rPr>
                <w:b/>
                <w:sz w:val="24"/>
                <w:szCs w:val="24"/>
              </w:rPr>
              <w:t>Обучение в сотрудничестве (групповая,</w:t>
            </w:r>
          </w:p>
          <w:p w:rsidR="00E52A26" w:rsidRPr="00160FA0" w:rsidRDefault="00E52A26">
            <w:pPr>
              <w:widowControl w:val="0"/>
              <w:autoSpaceDE w:val="0"/>
              <w:autoSpaceDN w:val="0"/>
              <w:adjustRightInd w:val="0"/>
              <w:jc w:val="both"/>
              <w:rPr>
                <w:b/>
                <w:sz w:val="24"/>
                <w:szCs w:val="24"/>
              </w:rPr>
            </w:pPr>
            <w:r w:rsidRPr="00160FA0">
              <w:rPr>
                <w:b/>
                <w:sz w:val="24"/>
                <w:szCs w:val="24"/>
              </w:rPr>
              <w:t xml:space="preserve">командная работа) </w:t>
            </w:r>
          </w:p>
        </w:tc>
        <w:tc>
          <w:tcPr>
            <w:tcW w:w="174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 xml:space="preserve">         18</w:t>
            </w:r>
          </w:p>
        </w:tc>
        <w:tc>
          <w:tcPr>
            <w:tcW w:w="4210"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Обмен опытом. Педагогические семинары.</w:t>
            </w:r>
          </w:p>
        </w:tc>
      </w:tr>
      <w:tr w:rsidR="00E52A26">
        <w:tc>
          <w:tcPr>
            <w:tcW w:w="368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b/>
                <w:sz w:val="24"/>
                <w:szCs w:val="24"/>
              </w:rPr>
            </w:pPr>
            <w:r w:rsidRPr="00160FA0">
              <w:rPr>
                <w:b/>
                <w:sz w:val="24"/>
                <w:szCs w:val="24"/>
              </w:rPr>
              <w:t>Технология модульного и блочно-модульного обучения</w:t>
            </w:r>
          </w:p>
        </w:tc>
        <w:tc>
          <w:tcPr>
            <w:tcW w:w="174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 xml:space="preserve">           9</w:t>
            </w:r>
          </w:p>
        </w:tc>
        <w:tc>
          <w:tcPr>
            <w:tcW w:w="4210"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Усиление здоровьесберегающего аспекта предметного обучения.</w:t>
            </w:r>
          </w:p>
          <w:p w:rsidR="00E52A26" w:rsidRPr="00160FA0" w:rsidRDefault="00E52A26">
            <w:pPr>
              <w:widowControl w:val="0"/>
              <w:autoSpaceDE w:val="0"/>
              <w:autoSpaceDN w:val="0"/>
              <w:adjustRightInd w:val="0"/>
              <w:jc w:val="both"/>
              <w:rPr>
                <w:sz w:val="24"/>
                <w:szCs w:val="24"/>
              </w:rPr>
            </w:pPr>
            <w:r w:rsidRPr="00160FA0">
              <w:rPr>
                <w:sz w:val="24"/>
                <w:szCs w:val="24"/>
              </w:rPr>
              <w:t>Обмен опытом. Педагогические семинары.</w:t>
            </w:r>
          </w:p>
        </w:tc>
      </w:tr>
      <w:tr w:rsidR="00E52A26">
        <w:tc>
          <w:tcPr>
            <w:tcW w:w="368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b/>
                <w:sz w:val="24"/>
                <w:szCs w:val="24"/>
              </w:rPr>
            </w:pPr>
            <w:r w:rsidRPr="00160FA0">
              <w:rPr>
                <w:b/>
                <w:sz w:val="24"/>
                <w:szCs w:val="24"/>
              </w:rPr>
              <w:t>Лекционно-семинарско-зачетная система</w:t>
            </w:r>
          </w:p>
          <w:p w:rsidR="00E52A26" w:rsidRPr="00160FA0" w:rsidRDefault="00E52A26">
            <w:pPr>
              <w:widowControl w:val="0"/>
              <w:autoSpaceDE w:val="0"/>
              <w:autoSpaceDN w:val="0"/>
              <w:adjustRightInd w:val="0"/>
              <w:jc w:val="both"/>
              <w:rPr>
                <w:b/>
                <w:sz w:val="24"/>
                <w:szCs w:val="24"/>
              </w:rPr>
            </w:pPr>
          </w:p>
        </w:tc>
        <w:tc>
          <w:tcPr>
            <w:tcW w:w="174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 xml:space="preserve">           7</w:t>
            </w:r>
          </w:p>
        </w:tc>
        <w:tc>
          <w:tcPr>
            <w:tcW w:w="4210"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Повышение качества обученности на базе отработки образовательных стандартов.</w:t>
            </w:r>
          </w:p>
        </w:tc>
      </w:tr>
      <w:tr w:rsidR="00E52A26">
        <w:tc>
          <w:tcPr>
            <w:tcW w:w="368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b/>
                <w:sz w:val="24"/>
                <w:szCs w:val="24"/>
              </w:rPr>
            </w:pPr>
            <w:r w:rsidRPr="00160FA0">
              <w:rPr>
                <w:b/>
                <w:sz w:val="24"/>
                <w:szCs w:val="24"/>
              </w:rPr>
              <w:t>Проблемное обучение</w:t>
            </w:r>
          </w:p>
        </w:tc>
        <w:tc>
          <w:tcPr>
            <w:tcW w:w="174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 xml:space="preserve">          5</w:t>
            </w:r>
          </w:p>
        </w:tc>
        <w:tc>
          <w:tcPr>
            <w:tcW w:w="4210"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Повышение качества обученности.</w:t>
            </w:r>
          </w:p>
        </w:tc>
      </w:tr>
      <w:tr w:rsidR="00E52A26">
        <w:tc>
          <w:tcPr>
            <w:tcW w:w="368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b/>
                <w:sz w:val="24"/>
                <w:szCs w:val="24"/>
              </w:rPr>
            </w:pPr>
            <w:r w:rsidRPr="00160FA0">
              <w:rPr>
                <w:b/>
                <w:sz w:val="24"/>
                <w:szCs w:val="24"/>
              </w:rPr>
              <w:t>Развивающее обучение</w:t>
            </w:r>
          </w:p>
        </w:tc>
        <w:tc>
          <w:tcPr>
            <w:tcW w:w="1749"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 xml:space="preserve">          8</w:t>
            </w:r>
          </w:p>
        </w:tc>
        <w:tc>
          <w:tcPr>
            <w:tcW w:w="4210" w:type="dxa"/>
            <w:tcBorders>
              <w:top w:val="single" w:sz="4" w:space="0" w:color="auto"/>
              <w:left w:val="single" w:sz="4" w:space="0" w:color="auto"/>
              <w:bottom w:val="single" w:sz="4" w:space="0" w:color="auto"/>
              <w:right w:val="single" w:sz="4" w:space="0" w:color="auto"/>
            </w:tcBorders>
          </w:tcPr>
          <w:p w:rsidR="00E52A26" w:rsidRPr="00160FA0" w:rsidRDefault="00E52A26">
            <w:pPr>
              <w:widowControl w:val="0"/>
              <w:autoSpaceDE w:val="0"/>
              <w:autoSpaceDN w:val="0"/>
              <w:adjustRightInd w:val="0"/>
              <w:jc w:val="both"/>
              <w:rPr>
                <w:sz w:val="24"/>
                <w:szCs w:val="24"/>
              </w:rPr>
            </w:pPr>
            <w:r w:rsidRPr="00160FA0">
              <w:rPr>
                <w:sz w:val="24"/>
                <w:szCs w:val="24"/>
              </w:rPr>
              <w:t>Повышение качества обученности,</w:t>
            </w:r>
          </w:p>
          <w:p w:rsidR="00E52A26" w:rsidRPr="00160FA0" w:rsidRDefault="00E52A26">
            <w:pPr>
              <w:widowControl w:val="0"/>
              <w:autoSpaceDE w:val="0"/>
              <w:autoSpaceDN w:val="0"/>
              <w:adjustRightInd w:val="0"/>
              <w:jc w:val="both"/>
              <w:rPr>
                <w:sz w:val="24"/>
                <w:szCs w:val="24"/>
              </w:rPr>
            </w:pPr>
            <w:r w:rsidRPr="00160FA0">
              <w:rPr>
                <w:sz w:val="24"/>
                <w:szCs w:val="24"/>
              </w:rPr>
              <w:t>развитие компетенций учащихся.</w:t>
            </w:r>
          </w:p>
        </w:tc>
      </w:tr>
    </w:tbl>
    <w:p w:rsidR="00E52A26" w:rsidRDefault="00E52A26" w:rsidP="00A821BD">
      <w:pPr>
        <w:pStyle w:val="af0"/>
        <w:tabs>
          <w:tab w:val="clear" w:pos="4677"/>
          <w:tab w:val="clear" w:pos="9355"/>
        </w:tabs>
        <w:spacing w:line="288" w:lineRule="auto"/>
        <w:ind w:firstLine="720"/>
        <w:jc w:val="both"/>
        <w:rPr>
          <w:sz w:val="24"/>
          <w:szCs w:val="24"/>
        </w:rPr>
      </w:pPr>
    </w:p>
    <w:p w:rsidR="00DC14F6" w:rsidRDefault="001F7740" w:rsidP="001F7740">
      <w:pPr>
        <w:pStyle w:val="af0"/>
        <w:tabs>
          <w:tab w:val="clear" w:pos="4677"/>
          <w:tab w:val="clear" w:pos="9355"/>
        </w:tabs>
        <w:spacing w:line="288" w:lineRule="auto"/>
        <w:jc w:val="both"/>
        <w:rPr>
          <w:sz w:val="24"/>
          <w:szCs w:val="24"/>
        </w:rPr>
      </w:pPr>
      <w:r w:rsidRPr="00DC14F6">
        <w:rPr>
          <w:b/>
          <w:sz w:val="24"/>
          <w:szCs w:val="24"/>
        </w:rPr>
        <w:t>Проведены методическая и предметные недели</w:t>
      </w:r>
      <w:r>
        <w:rPr>
          <w:sz w:val="24"/>
          <w:szCs w:val="24"/>
        </w:rPr>
        <w:t>. Открытые уроки в ходе методической недели представлены учителем  математики  Мироновой Л.В.(урок в 5 классе с использованием ИКТ), учителем истории Титовой И.Е.(занятие в кружке «Живая история» с использованием ИКТ)</w:t>
      </w:r>
      <w:r w:rsidR="00DC14F6">
        <w:rPr>
          <w:sz w:val="24"/>
          <w:szCs w:val="24"/>
        </w:rPr>
        <w:t xml:space="preserve">, </w:t>
      </w:r>
      <w:r>
        <w:rPr>
          <w:sz w:val="24"/>
          <w:szCs w:val="24"/>
        </w:rPr>
        <w:t>учителем русского языка Полуниной Е.К.(урок в 7 б классе с использованием опорных схем и конспектов), учителями  английского языка Карагедовой С.С.</w:t>
      </w:r>
      <w:r w:rsidR="00DC14F6">
        <w:rPr>
          <w:sz w:val="24"/>
          <w:szCs w:val="24"/>
        </w:rPr>
        <w:t xml:space="preserve"> (8 класс) </w:t>
      </w:r>
      <w:r>
        <w:rPr>
          <w:sz w:val="24"/>
          <w:szCs w:val="24"/>
        </w:rPr>
        <w:t>, технологии Жеребцовой Л.Н</w:t>
      </w:r>
      <w:r w:rsidR="00DC14F6">
        <w:rPr>
          <w:sz w:val="24"/>
          <w:szCs w:val="24"/>
        </w:rPr>
        <w:t>.(7б класс)</w:t>
      </w:r>
      <w:r>
        <w:rPr>
          <w:sz w:val="24"/>
          <w:szCs w:val="24"/>
        </w:rPr>
        <w:t xml:space="preserve">, начальных классов Вальчихиной </w:t>
      </w:r>
      <w:r w:rsidR="00DC14F6">
        <w:rPr>
          <w:sz w:val="24"/>
          <w:szCs w:val="24"/>
        </w:rPr>
        <w:t>Т.Ю.(1 класс) – с использованием игровых технологий.</w:t>
      </w:r>
      <w:r w:rsidR="00F416F9">
        <w:rPr>
          <w:sz w:val="24"/>
          <w:szCs w:val="24"/>
        </w:rPr>
        <w:t xml:space="preserve"> </w:t>
      </w:r>
      <w:r w:rsidR="00DC14F6">
        <w:rPr>
          <w:sz w:val="24"/>
          <w:szCs w:val="24"/>
        </w:rPr>
        <w:t xml:space="preserve"> </w:t>
      </w:r>
    </w:p>
    <w:p w:rsidR="001709DF" w:rsidRDefault="00DC14F6" w:rsidP="001F7740">
      <w:pPr>
        <w:pStyle w:val="af0"/>
        <w:tabs>
          <w:tab w:val="clear" w:pos="4677"/>
          <w:tab w:val="clear" w:pos="9355"/>
        </w:tabs>
        <w:spacing w:line="288" w:lineRule="auto"/>
        <w:jc w:val="both"/>
        <w:rPr>
          <w:sz w:val="24"/>
          <w:szCs w:val="24"/>
        </w:rPr>
      </w:pPr>
      <w:r>
        <w:rPr>
          <w:sz w:val="24"/>
          <w:szCs w:val="24"/>
        </w:rPr>
        <w:t xml:space="preserve">На высоком уровне были проведены уроки и мероприятия при </w:t>
      </w:r>
      <w:r w:rsidR="001709DF">
        <w:rPr>
          <w:sz w:val="24"/>
          <w:szCs w:val="24"/>
        </w:rPr>
        <w:t xml:space="preserve"> проведении</w:t>
      </w:r>
      <w:r>
        <w:rPr>
          <w:sz w:val="24"/>
          <w:szCs w:val="24"/>
        </w:rPr>
        <w:t xml:space="preserve"> предметных недель педагогами  Тищенко Н.И., Мироновой Л.В,  Жиляевой И.Г., Ивановой Т.А.,</w:t>
      </w:r>
      <w:r w:rsidR="001709DF">
        <w:rPr>
          <w:sz w:val="24"/>
          <w:szCs w:val="24"/>
        </w:rPr>
        <w:t xml:space="preserve"> Бодня Е.А., Горшковой Т.В., Королевой М.С.. Полуниной Е.К., Калачёвой Л.Н.</w:t>
      </w:r>
    </w:p>
    <w:p w:rsidR="001709DF" w:rsidRDefault="001709DF" w:rsidP="001F7740">
      <w:pPr>
        <w:pStyle w:val="af0"/>
        <w:tabs>
          <w:tab w:val="clear" w:pos="4677"/>
          <w:tab w:val="clear" w:pos="9355"/>
        </w:tabs>
        <w:spacing w:line="288" w:lineRule="auto"/>
        <w:jc w:val="both"/>
        <w:rPr>
          <w:sz w:val="24"/>
          <w:szCs w:val="24"/>
        </w:rPr>
      </w:pPr>
      <w:r>
        <w:rPr>
          <w:sz w:val="24"/>
          <w:szCs w:val="24"/>
        </w:rPr>
        <w:t>Однако учителя истории не приняли участие в проведении предметных недель.</w:t>
      </w:r>
    </w:p>
    <w:p w:rsidR="00F416F9" w:rsidRDefault="001709DF" w:rsidP="00F963AA">
      <w:pPr>
        <w:pStyle w:val="af0"/>
        <w:tabs>
          <w:tab w:val="clear" w:pos="4677"/>
          <w:tab w:val="clear" w:pos="9355"/>
        </w:tabs>
        <w:spacing w:line="288" w:lineRule="auto"/>
        <w:jc w:val="both"/>
        <w:rPr>
          <w:sz w:val="24"/>
          <w:szCs w:val="24"/>
        </w:rPr>
      </w:pPr>
      <w:r>
        <w:rPr>
          <w:sz w:val="24"/>
          <w:szCs w:val="24"/>
        </w:rPr>
        <w:t xml:space="preserve"> Учителем географии Тищенко Н.И. разработана авторская программа деятельности клуба «Путешествие в историю Москвы», которая утверждена экспертным советом </w:t>
      </w:r>
      <w:r w:rsidR="004E6BA4">
        <w:rPr>
          <w:sz w:val="24"/>
          <w:szCs w:val="24"/>
        </w:rPr>
        <w:t>и рекомендована к использованию в школах.</w:t>
      </w:r>
    </w:p>
    <w:p w:rsidR="00F416F9" w:rsidRDefault="00811F78">
      <w:pPr>
        <w:pStyle w:val="af0"/>
        <w:tabs>
          <w:tab w:val="clear" w:pos="4677"/>
          <w:tab w:val="clear" w:pos="9355"/>
        </w:tabs>
        <w:spacing w:line="288" w:lineRule="auto"/>
        <w:ind w:firstLine="720"/>
        <w:jc w:val="both"/>
        <w:rPr>
          <w:sz w:val="24"/>
          <w:szCs w:val="24"/>
        </w:rPr>
      </w:pPr>
      <w:r>
        <w:rPr>
          <w:sz w:val="24"/>
          <w:szCs w:val="24"/>
        </w:rPr>
        <w:t>В 2008/2009 уч. году продолжил работу</w:t>
      </w:r>
      <w:r w:rsidR="00F416F9">
        <w:rPr>
          <w:sz w:val="24"/>
          <w:szCs w:val="24"/>
        </w:rPr>
        <w:t xml:space="preserve"> </w:t>
      </w:r>
      <w:r w:rsidR="00F416F9">
        <w:rPr>
          <w:b/>
          <w:sz w:val="24"/>
          <w:szCs w:val="24"/>
        </w:rPr>
        <w:t>методический совет</w:t>
      </w:r>
      <w:r w:rsidR="00AB0232">
        <w:rPr>
          <w:sz w:val="24"/>
          <w:szCs w:val="24"/>
        </w:rPr>
        <w:t xml:space="preserve"> ЦО</w:t>
      </w:r>
      <w:r w:rsidR="00F416F9">
        <w:rPr>
          <w:sz w:val="24"/>
          <w:szCs w:val="24"/>
        </w:rPr>
        <w:t>. В него в</w:t>
      </w:r>
      <w:r w:rsidR="00AB0232">
        <w:rPr>
          <w:sz w:val="24"/>
          <w:szCs w:val="24"/>
        </w:rPr>
        <w:t>ошли заместители директора ЦО</w:t>
      </w:r>
      <w:r w:rsidR="00F416F9">
        <w:rPr>
          <w:sz w:val="24"/>
          <w:szCs w:val="24"/>
        </w:rPr>
        <w:t>, председатели методических объединений</w:t>
      </w:r>
      <w:r w:rsidR="00AB0232">
        <w:rPr>
          <w:sz w:val="24"/>
          <w:szCs w:val="24"/>
        </w:rPr>
        <w:t>, наиболее опытные учителя ЦО</w:t>
      </w:r>
      <w:r w:rsidR="00F416F9">
        <w:rPr>
          <w:sz w:val="24"/>
          <w:szCs w:val="24"/>
        </w:rPr>
        <w:t>. За</w:t>
      </w:r>
      <w:r w:rsidR="000C375F">
        <w:rPr>
          <w:sz w:val="24"/>
          <w:szCs w:val="24"/>
        </w:rPr>
        <w:t xml:space="preserve"> прошедший год было проведены  заседания  МС по следующим вопросам</w:t>
      </w:r>
      <w:r w:rsidR="00F416F9">
        <w:rPr>
          <w:sz w:val="24"/>
          <w:szCs w:val="24"/>
        </w:rPr>
        <w:t>:</w:t>
      </w:r>
    </w:p>
    <w:p w:rsidR="00F416F9" w:rsidRDefault="00811F78">
      <w:pPr>
        <w:pStyle w:val="af0"/>
        <w:tabs>
          <w:tab w:val="clear" w:pos="4677"/>
          <w:tab w:val="clear" w:pos="9355"/>
        </w:tabs>
        <w:spacing w:line="288" w:lineRule="auto"/>
        <w:ind w:firstLine="720"/>
        <w:jc w:val="both"/>
        <w:rPr>
          <w:sz w:val="24"/>
          <w:szCs w:val="24"/>
        </w:rPr>
      </w:pPr>
      <w:r>
        <w:rPr>
          <w:sz w:val="24"/>
          <w:szCs w:val="24"/>
        </w:rPr>
        <w:t>1. Организация работы МС в 2008/2009</w:t>
      </w:r>
      <w:r w:rsidR="00F416F9">
        <w:rPr>
          <w:sz w:val="24"/>
          <w:szCs w:val="24"/>
        </w:rPr>
        <w:t xml:space="preserve"> учебном году. Утверждение планов работы методических объединений.</w:t>
      </w:r>
    </w:p>
    <w:p w:rsidR="00F416F9" w:rsidRDefault="004E6BA4">
      <w:pPr>
        <w:pStyle w:val="af0"/>
        <w:tabs>
          <w:tab w:val="clear" w:pos="4677"/>
          <w:tab w:val="clear" w:pos="9355"/>
        </w:tabs>
        <w:spacing w:line="288" w:lineRule="auto"/>
        <w:ind w:firstLine="720"/>
        <w:jc w:val="both"/>
        <w:rPr>
          <w:sz w:val="24"/>
          <w:szCs w:val="24"/>
        </w:rPr>
      </w:pPr>
      <w:r>
        <w:rPr>
          <w:sz w:val="24"/>
          <w:szCs w:val="24"/>
        </w:rPr>
        <w:t>2. Причины неуспеваемости и организация работы учителя с учащимися,</w:t>
      </w:r>
      <w:r w:rsidR="00AB0232">
        <w:rPr>
          <w:sz w:val="24"/>
          <w:szCs w:val="24"/>
        </w:rPr>
        <w:t xml:space="preserve"> </w:t>
      </w:r>
      <w:r>
        <w:rPr>
          <w:sz w:val="24"/>
          <w:szCs w:val="24"/>
        </w:rPr>
        <w:t>имеющими низкую мотивацию к учебно- познавательной деятельности.</w:t>
      </w:r>
      <w:r w:rsidR="00F416F9">
        <w:rPr>
          <w:sz w:val="24"/>
          <w:szCs w:val="24"/>
        </w:rPr>
        <w:t xml:space="preserve"> </w:t>
      </w:r>
    </w:p>
    <w:p w:rsidR="00F416F9" w:rsidRDefault="00F416F9">
      <w:pPr>
        <w:pStyle w:val="af0"/>
        <w:tabs>
          <w:tab w:val="clear" w:pos="4677"/>
          <w:tab w:val="clear" w:pos="9355"/>
        </w:tabs>
        <w:spacing w:line="288" w:lineRule="auto"/>
        <w:ind w:firstLine="720"/>
        <w:jc w:val="both"/>
        <w:rPr>
          <w:sz w:val="24"/>
          <w:szCs w:val="24"/>
        </w:rPr>
      </w:pPr>
      <w:r>
        <w:rPr>
          <w:sz w:val="24"/>
          <w:szCs w:val="24"/>
        </w:rPr>
        <w:t>3. Подготовк</w:t>
      </w:r>
      <w:r w:rsidR="004E6BA4">
        <w:rPr>
          <w:sz w:val="24"/>
          <w:szCs w:val="24"/>
        </w:rPr>
        <w:t>а к педсовету «Роль педагогических технологий в учебно- воспитательном процессе ЦО»</w:t>
      </w:r>
      <w:r w:rsidR="00AB0232">
        <w:rPr>
          <w:sz w:val="24"/>
          <w:szCs w:val="24"/>
        </w:rPr>
        <w:t>.</w:t>
      </w:r>
    </w:p>
    <w:p w:rsidR="00F416F9" w:rsidRDefault="00F416F9">
      <w:pPr>
        <w:pStyle w:val="af0"/>
        <w:tabs>
          <w:tab w:val="clear" w:pos="4677"/>
          <w:tab w:val="clear" w:pos="9355"/>
        </w:tabs>
        <w:spacing w:line="288" w:lineRule="auto"/>
        <w:ind w:firstLine="720"/>
        <w:jc w:val="both"/>
        <w:rPr>
          <w:sz w:val="24"/>
          <w:szCs w:val="24"/>
        </w:rPr>
      </w:pPr>
      <w:r>
        <w:rPr>
          <w:sz w:val="24"/>
          <w:szCs w:val="24"/>
        </w:rPr>
        <w:t>4. Работа с одаренными детьми. Орг</w:t>
      </w:r>
      <w:r w:rsidR="00AB0232">
        <w:rPr>
          <w:sz w:val="24"/>
          <w:szCs w:val="24"/>
        </w:rPr>
        <w:t xml:space="preserve">анизация и проведение  </w:t>
      </w:r>
      <w:r>
        <w:rPr>
          <w:sz w:val="24"/>
          <w:szCs w:val="24"/>
        </w:rPr>
        <w:t xml:space="preserve">тура предметных олимпиад и </w:t>
      </w:r>
      <w:r w:rsidR="00AB0232">
        <w:rPr>
          <w:sz w:val="24"/>
          <w:szCs w:val="24"/>
        </w:rPr>
        <w:t xml:space="preserve"> Интеллектуального марафона в ЦО.</w:t>
      </w:r>
    </w:p>
    <w:p w:rsidR="00F416F9" w:rsidRDefault="004E6BA4">
      <w:pPr>
        <w:pStyle w:val="af0"/>
        <w:tabs>
          <w:tab w:val="clear" w:pos="4677"/>
          <w:tab w:val="clear" w:pos="9355"/>
        </w:tabs>
        <w:spacing w:line="288" w:lineRule="auto"/>
        <w:ind w:firstLine="720"/>
        <w:jc w:val="both"/>
        <w:rPr>
          <w:sz w:val="24"/>
          <w:szCs w:val="24"/>
        </w:rPr>
      </w:pPr>
      <w:r>
        <w:rPr>
          <w:sz w:val="24"/>
          <w:szCs w:val="24"/>
        </w:rPr>
        <w:t>5.Проведение предметных недель</w:t>
      </w:r>
      <w:r w:rsidR="00F416F9">
        <w:rPr>
          <w:sz w:val="24"/>
          <w:szCs w:val="24"/>
        </w:rPr>
        <w:t>.</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6. Анализ методической </w:t>
      </w:r>
      <w:r w:rsidR="004E6BA4">
        <w:rPr>
          <w:sz w:val="24"/>
          <w:szCs w:val="24"/>
        </w:rPr>
        <w:t xml:space="preserve">работы в 1-м полугодии. </w:t>
      </w:r>
      <w:r>
        <w:rPr>
          <w:sz w:val="24"/>
          <w:szCs w:val="24"/>
        </w:rPr>
        <w:t xml:space="preserve"> </w:t>
      </w:r>
    </w:p>
    <w:p w:rsidR="00F416F9" w:rsidRDefault="004E6BA4">
      <w:pPr>
        <w:pStyle w:val="af0"/>
        <w:tabs>
          <w:tab w:val="clear" w:pos="4677"/>
          <w:tab w:val="clear" w:pos="9355"/>
        </w:tabs>
        <w:spacing w:line="288" w:lineRule="auto"/>
        <w:ind w:firstLine="720"/>
        <w:jc w:val="both"/>
        <w:rPr>
          <w:sz w:val="24"/>
          <w:szCs w:val="24"/>
        </w:rPr>
      </w:pPr>
      <w:r>
        <w:rPr>
          <w:sz w:val="24"/>
          <w:szCs w:val="24"/>
        </w:rPr>
        <w:t>7.</w:t>
      </w:r>
      <w:r w:rsidR="000C375F">
        <w:rPr>
          <w:sz w:val="24"/>
          <w:szCs w:val="24"/>
        </w:rPr>
        <w:t>Подготовка к научно- практической конференции учащихся «Мир вокруг тебя».</w:t>
      </w:r>
    </w:p>
    <w:p w:rsidR="00F416F9" w:rsidRDefault="00F416F9">
      <w:pPr>
        <w:pStyle w:val="af0"/>
        <w:tabs>
          <w:tab w:val="clear" w:pos="4677"/>
          <w:tab w:val="clear" w:pos="9355"/>
        </w:tabs>
        <w:spacing w:line="288" w:lineRule="auto"/>
        <w:ind w:firstLine="720"/>
        <w:jc w:val="both"/>
        <w:rPr>
          <w:sz w:val="24"/>
          <w:szCs w:val="24"/>
        </w:rPr>
      </w:pPr>
      <w:r>
        <w:rPr>
          <w:sz w:val="24"/>
          <w:szCs w:val="24"/>
        </w:rPr>
        <w:t>8. Организ</w:t>
      </w:r>
      <w:r w:rsidR="000C375F">
        <w:rPr>
          <w:sz w:val="24"/>
          <w:szCs w:val="24"/>
        </w:rPr>
        <w:t>ация</w:t>
      </w:r>
      <w:r w:rsidR="00AB0232">
        <w:rPr>
          <w:sz w:val="24"/>
          <w:szCs w:val="24"/>
        </w:rPr>
        <w:t xml:space="preserve"> </w:t>
      </w:r>
      <w:r w:rsidR="000C375F">
        <w:rPr>
          <w:sz w:val="24"/>
          <w:szCs w:val="24"/>
        </w:rPr>
        <w:t xml:space="preserve"> предпрофильного и  профильного обучения в 2007/2008</w:t>
      </w:r>
      <w:r>
        <w:rPr>
          <w:sz w:val="24"/>
          <w:szCs w:val="24"/>
        </w:rPr>
        <w:t xml:space="preserve"> учебном году.</w:t>
      </w:r>
    </w:p>
    <w:p w:rsidR="00F416F9" w:rsidRDefault="00F416F9">
      <w:pPr>
        <w:pStyle w:val="af0"/>
        <w:tabs>
          <w:tab w:val="clear" w:pos="4677"/>
          <w:tab w:val="clear" w:pos="9355"/>
        </w:tabs>
        <w:spacing w:line="288" w:lineRule="auto"/>
        <w:ind w:firstLine="720"/>
        <w:jc w:val="both"/>
        <w:rPr>
          <w:sz w:val="24"/>
          <w:szCs w:val="24"/>
        </w:rPr>
      </w:pPr>
      <w:r>
        <w:rPr>
          <w:sz w:val="24"/>
          <w:szCs w:val="24"/>
        </w:rPr>
        <w:t>9. Экспертиза экзаменационного материала.</w:t>
      </w:r>
    </w:p>
    <w:p w:rsidR="00F416F9" w:rsidRDefault="00811F78">
      <w:pPr>
        <w:pStyle w:val="af0"/>
        <w:tabs>
          <w:tab w:val="clear" w:pos="4677"/>
          <w:tab w:val="clear" w:pos="9355"/>
        </w:tabs>
        <w:spacing w:line="288" w:lineRule="auto"/>
        <w:ind w:firstLine="720"/>
        <w:jc w:val="both"/>
        <w:rPr>
          <w:sz w:val="24"/>
          <w:szCs w:val="24"/>
        </w:rPr>
      </w:pPr>
      <w:r>
        <w:rPr>
          <w:sz w:val="24"/>
          <w:szCs w:val="24"/>
        </w:rPr>
        <w:t>10. Анализ работы за 2008/2009</w:t>
      </w:r>
      <w:r w:rsidR="00F416F9">
        <w:rPr>
          <w:sz w:val="24"/>
          <w:szCs w:val="24"/>
        </w:rPr>
        <w:t xml:space="preserve"> учебный </w:t>
      </w:r>
      <w:r>
        <w:rPr>
          <w:sz w:val="24"/>
          <w:szCs w:val="24"/>
        </w:rPr>
        <w:t>год. Планирование работы на 2009/2010</w:t>
      </w:r>
      <w:r w:rsidR="00F416F9">
        <w:rPr>
          <w:sz w:val="24"/>
          <w:szCs w:val="24"/>
        </w:rPr>
        <w:t xml:space="preserve"> учебный год.</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Методический совет играл важную </w:t>
      </w:r>
      <w:r w:rsidR="000C375F">
        <w:rPr>
          <w:sz w:val="24"/>
          <w:szCs w:val="24"/>
        </w:rPr>
        <w:t>роль в методической работе ЦО</w:t>
      </w:r>
      <w:r>
        <w:rPr>
          <w:sz w:val="24"/>
          <w:szCs w:val="24"/>
        </w:rPr>
        <w:t xml:space="preserve">, помогал проведению педагогических советов, с его помощью удалось эффективно решать задачи учебного года. </w:t>
      </w:r>
    </w:p>
    <w:p w:rsidR="00F416F9" w:rsidRDefault="00480BCE">
      <w:pPr>
        <w:pStyle w:val="af0"/>
        <w:tabs>
          <w:tab w:val="clear" w:pos="4677"/>
          <w:tab w:val="clear" w:pos="9355"/>
        </w:tabs>
        <w:spacing w:line="288" w:lineRule="auto"/>
        <w:ind w:firstLine="720"/>
        <w:jc w:val="both"/>
        <w:rPr>
          <w:sz w:val="24"/>
          <w:szCs w:val="24"/>
        </w:rPr>
      </w:pPr>
      <w:r>
        <w:rPr>
          <w:sz w:val="24"/>
          <w:szCs w:val="24"/>
        </w:rPr>
        <w:t>В ЦО  работают 7</w:t>
      </w:r>
      <w:r w:rsidR="00F416F9">
        <w:rPr>
          <w:sz w:val="24"/>
          <w:szCs w:val="24"/>
        </w:rPr>
        <w:t xml:space="preserve"> </w:t>
      </w:r>
      <w:r w:rsidR="00F416F9">
        <w:rPr>
          <w:b/>
          <w:sz w:val="24"/>
          <w:szCs w:val="24"/>
        </w:rPr>
        <w:t>методических объединений</w:t>
      </w:r>
      <w:r w:rsidR="00F416F9">
        <w:rPr>
          <w:sz w:val="24"/>
          <w:szCs w:val="24"/>
        </w:rPr>
        <w:t xml:space="preserve"> учителей и методическое объединени</w:t>
      </w:r>
      <w:r w:rsidR="00811F78">
        <w:rPr>
          <w:sz w:val="24"/>
          <w:szCs w:val="24"/>
        </w:rPr>
        <w:t>е классных руководителей. В 2008/2009</w:t>
      </w:r>
      <w:r w:rsidR="00F416F9">
        <w:rPr>
          <w:sz w:val="24"/>
          <w:szCs w:val="24"/>
        </w:rPr>
        <w:t xml:space="preserve"> учебном году было образовано методическое объединение учите</w:t>
      </w:r>
      <w:r w:rsidR="00811F78">
        <w:rPr>
          <w:sz w:val="24"/>
          <w:szCs w:val="24"/>
        </w:rPr>
        <w:t>лей предметов развивающего цикла.. Методические темы в 2008/2009</w:t>
      </w:r>
      <w:r w:rsidR="00F416F9">
        <w:rPr>
          <w:sz w:val="24"/>
          <w:szCs w:val="24"/>
        </w:rPr>
        <w:t xml:space="preserve"> уч. году представлены в следующей таблице.</w:t>
      </w:r>
    </w:p>
    <w:p w:rsidR="00F416F9" w:rsidRDefault="00F416F9">
      <w:pPr>
        <w:pStyle w:val="af0"/>
        <w:tabs>
          <w:tab w:val="clear" w:pos="4677"/>
          <w:tab w:val="clear" w:pos="9355"/>
        </w:tabs>
        <w:spacing w:line="288" w:lineRule="auto"/>
        <w:ind w:firstLine="720"/>
        <w:jc w:val="both"/>
        <w:rPr>
          <w:sz w:val="24"/>
          <w:szCs w:val="24"/>
        </w:rPr>
      </w:pPr>
    </w:p>
    <w:p w:rsidR="00811F78" w:rsidRDefault="00811F78">
      <w:pPr>
        <w:pStyle w:val="af0"/>
        <w:tabs>
          <w:tab w:val="clear" w:pos="4677"/>
          <w:tab w:val="clear" w:pos="9355"/>
        </w:tabs>
        <w:spacing w:line="288" w:lineRule="auto"/>
        <w:ind w:firstLine="720"/>
        <w:jc w:val="both"/>
        <w:rPr>
          <w:sz w:val="24"/>
          <w:szCs w:val="24"/>
        </w:rPr>
      </w:pPr>
    </w:p>
    <w:p w:rsidR="00811F78" w:rsidRDefault="00811F78">
      <w:pPr>
        <w:pStyle w:val="af0"/>
        <w:tabs>
          <w:tab w:val="clear" w:pos="4677"/>
          <w:tab w:val="clear" w:pos="9355"/>
        </w:tabs>
        <w:spacing w:line="288" w:lineRule="auto"/>
        <w:ind w:firstLine="720"/>
        <w:jc w:val="both"/>
        <w:rPr>
          <w:sz w:val="24"/>
          <w:szCs w:val="24"/>
        </w:rPr>
      </w:pPr>
    </w:p>
    <w:p w:rsidR="00F416F9" w:rsidRDefault="00F416F9">
      <w:pPr>
        <w:pStyle w:val="af0"/>
        <w:tabs>
          <w:tab w:val="clear" w:pos="4677"/>
          <w:tab w:val="clear" w:pos="9355"/>
        </w:tabs>
        <w:ind w:firstLine="720"/>
        <w:jc w:val="right"/>
        <w:rPr>
          <w:i/>
          <w:sz w:val="24"/>
          <w:szCs w:val="24"/>
        </w:rPr>
      </w:pPr>
    </w:p>
    <w:p w:rsidR="00F416F9" w:rsidRDefault="00F416F9">
      <w:pPr>
        <w:pStyle w:val="af0"/>
        <w:tabs>
          <w:tab w:val="clear" w:pos="4677"/>
          <w:tab w:val="clear" w:pos="9355"/>
        </w:tabs>
        <w:jc w:val="center"/>
        <w:rPr>
          <w:b/>
          <w:sz w:val="24"/>
          <w:szCs w:val="24"/>
        </w:rPr>
      </w:pPr>
      <w:r>
        <w:rPr>
          <w:b/>
          <w:sz w:val="24"/>
          <w:szCs w:val="24"/>
        </w:rPr>
        <w:t>Темы,</w:t>
      </w:r>
      <w:r w:rsidR="00811F78">
        <w:rPr>
          <w:b/>
          <w:sz w:val="24"/>
          <w:szCs w:val="24"/>
        </w:rPr>
        <w:t xml:space="preserve"> над которыми работали МО в 2008/2009</w:t>
      </w:r>
      <w:r>
        <w:rPr>
          <w:b/>
          <w:sz w:val="24"/>
          <w:szCs w:val="24"/>
        </w:rPr>
        <w:t xml:space="preserve"> уч. году</w:t>
      </w:r>
    </w:p>
    <w:p w:rsidR="00F416F9" w:rsidRDefault="00F416F9">
      <w:pPr>
        <w:pStyle w:val="af0"/>
        <w:tabs>
          <w:tab w:val="clear" w:pos="4677"/>
          <w:tab w:val="clear" w:pos="9355"/>
        </w:tabs>
        <w:ind w:firstLine="720"/>
        <w:jc w:val="both"/>
        <w:rPr>
          <w:sz w:val="24"/>
          <w:szCs w:val="24"/>
        </w:rPr>
      </w:pPr>
    </w:p>
    <w:tbl>
      <w:tblPr>
        <w:tblW w:w="10177" w:type="dxa"/>
        <w:jc w:val="center"/>
        <w:tblLayout w:type="fixed"/>
        <w:tblLook w:val="0000" w:firstRow="0" w:lastRow="0" w:firstColumn="0" w:lastColumn="0" w:noHBand="0" w:noVBand="0"/>
      </w:tblPr>
      <w:tblGrid>
        <w:gridCol w:w="640"/>
        <w:gridCol w:w="2744"/>
        <w:gridCol w:w="6793"/>
      </w:tblGrid>
      <w:tr w:rsidR="00F416F9">
        <w:trPr>
          <w:jc w:val="center"/>
        </w:trPr>
        <w:tc>
          <w:tcPr>
            <w:tcW w:w="640"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center"/>
              <w:rPr>
                <w:b/>
                <w:sz w:val="24"/>
                <w:szCs w:val="24"/>
              </w:rPr>
            </w:pPr>
            <w:r>
              <w:rPr>
                <w:b/>
                <w:sz w:val="24"/>
                <w:szCs w:val="24"/>
              </w:rPr>
              <w:t>№ п/п</w:t>
            </w:r>
          </w:p>
        </w:tc>
        <w:tc>
          <w:tcPr>
            <w:tcW w:w="2744"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center"/>
              <w:rPr>
                <w:b/>
                <w:sz w:val="24"/>
                <w:szCs w:val="24"/>
              </w:rPr>
            </w:pPr>
            <w:r>
              <w:rPr>
                <w:b/>
                <w:sz w:val="24"/>
                <w:szCs w:val="24"/>
              </w:rPr>
              <w:t>МО</w:t>
            </w:r>
          </w:p>
        </w:tc>
        <w:tc>
          <w:tcPr>
            <w:tcW w:w="6793" w:type="dxa"/>
            <w:tcBorders>
              <w:top w:val="single" w:sz="4" w:space="0" w:color="000000"/>
              <w:left w:val="single" w:sz="4" w:space="0" w:color="000000"/>
              <w:bottom w:val="single" w:sz="4" w:space="0" w:color="000000"/>
              <w:right w:val="single" w:sz="4" w:space="0" w:color="000000"/>
            </w:tcBorders>
          </w:tcPr>
          <w:p w:rsidR="00F416F9" w:rsidRDefault="00F416F9">
            <w:pPr>
              <w:pStyle w:val="af0"/>
              <w:tabs>
                <w:tab w:val="clear" w:pos="4677"/>
                <w:tab w:val="clear" w:pos="9355"/>
              </w:tabs>
              <w:snapToGrid w:val="0"/>
              <w:jc w:val="center"/>
              <w:rPr>
                <w:b/>
                <w:sz w:val="24"/>
                <w:szCs w:val="24"/>
              </w:rPr>
            </w:pPr>
            <w:r>
              <w:rPr>
                <w:b/>
                <w:sz w:val="24"/>
                <w:szCs w:val="24"/>
              </w:rPr>
              <w:t>Методическая тема</w:t>
            </w:r>
          </w:p>
        </w:tc>
      </w:tr>
      <w:tr w:rsidR="00F416F9">
        <w:trPr>
          <w:jc w:val="center"/>
        </w:trPr>
        <w:tc>
          <w:tcPr>
            <w:tcW w:w="640"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center"/>
              <w:rPr>
                <w:b/>
                <w:sz w:val="24"/>
                <w:szCs w:val="24"/>
              </w:rPr>
            </w:pPr>
            <w:r>
              <w:rPr>
                <w:b/>
                <w:sz w:val="24"/>
                <w:szCs w:val="24"/>
              </w:rPr>
              <w:t>1</w:t>
            </w:r>
          </w:p>
        </w:tc>
        <w:tc>
          <w:tcPr>
            <w:tcW w:w="2744"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both"/>
              <w:rPr>
                <w:sz w:val="24"/>
                <w:szCs w:val="24"/>
              </w:rPr>
            </w:pPr>
            <w:r>
              <w:rPr>
                <w:sz w:val="24"/>
                <w:szCs w:val="24"/>
              </w:rPr>
              <w:t>Учителей начальной школы</w:t>
            </w:r>
          </w:p>
        </w:tc>
        <w:tc>
          <w:tcPr>
            <w:tcW w:w="6793" w:type="dxa"/>
            <w:tcBorders>
              <w:top w:val="single" w:sz="4" w:space="0" w:color="000000"/>
              <w:left w:val="single" w:sz="4" w:space="0" w:color="000000"/>
              <w:bottom w:val="single" w:sz="4" w:space="0" w:color="000000"/>
              <w:right w:val="single" w:sz="4" w:space="0" w:color="000000"/>
            </w:tcBorders>
          </w:tcPr>
          <w:p w:rsidR="00F416F9" w:rsidRDefault="00F416F9">
            <w:pPr>
              <w:pStyle w:val="af0"/>
              <w:tabs>
                <w:tab w:val="clear" w:pos="4677"/>
                <w:tab w:val="clear" w:pos="9355"/>
              </w:tabs>
              <w:snapToGrid w:val="0"/>
              <w:jc w:val="both"/>
              <w:rPr>
                <w:sz w:val="22"/>
                <w:szCs w:val="22"/>
              </w:rPr>
            </w:pPr>
            <w:r>
              <w:rPr>
                <w:sz w:val="22"/>
                <w:szCs w:val="22"/>
              </w:rPr>
              <w:t>Совершенствование урока как основной формы учебно-воспитательного процесса</w:t>
            </w:r>
          </w:p>
        </w:tc>
      </w:tr>
      <w:tr w:rsidR="00F416F9">
        <w:trPr>
          <w:jc w:val="center"/>
        </w:trPr>
        <w:tc>
          <w:tcPr>
            <w:tcW w:w="640"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center"/>
              <w:rPr>
                <w:b/>
                <w:sz w:val="24"/>
                <w:szCs w:val="24"/>
              </w:rPr>
            </w:pPr>
            <w:r>
              <w:rPr>
                <w:b/>
                <w:sz w:val="24"/>
                <w:szCs w:val="24"/>
              </w:rPr>
              <w:t>2</w:t>
            </w:r>
          </w:p>
        </w:tc>
        <w:tc>
          <w:tcPr>
            <w:tcW w:w="2744"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both"/>
              <w:rPr>
                <w:sz w:val="24"/>
                <w:szCs w:val="24"/>
              </w:rPr>
            </w:pPr>
            <w:r>
              <w:rPr>
                <w:sz w:val="24"/>
                <w:szCs w:val="24"/>
              </w:rPr>
              <w:t>Учителей русского языка и литературы</w:t>
            </w:r>
            <w:r w:rsidR="000C375F">
              <w:rPr>
                <w:sz w:val="24"/>
                <w:szCs w:val="24"/>
              </w:rPr>
              <w:t xml:space="preserve"> и истоии</w:t>
            </w:r>
          </w:p>
        </w:tc>
        <w:tc>
          <w:tcPr>
            <w:tcW w:w="6793" w:type="dxa"/>
            <w:tcBorders>
              <w:top w:val="single" w:sz="4" w:space="0" w:color="000000"/>
              <w:left w:val="single" w:sz="4" w:space="0" w:color="000000"/>
              <w:bottom w:val="single" w:sz="4" w:space="0" w:color="000000"/>
              <w:right w:val="single" w:sz="4" w:space="0" w:color="000000"/>
            </w:tcBorders>
          </w:tcPr>
          <w:p w:rsidR="00F416F9" w:rsidRDefault="00F416F9">
            <w:pPr>
              <w:pStyle w:val="af0"/>
              <w:tabs>
                <w:tab w:val="clear" w:pos="4677"/>
                <w:tab w:val="clear" w:pos="9355"/>
              </w:tabs>
              <w:snapToGrid w:val="0"/>
              <w:jc w:val="both"/>
              <w:rPr>
                <w:sz w:val="22"/>
                <w:szCs w:val="22"/>
              </w:rPr>
            </w:pPr>
            <w:r>
              <w:rPr>
                <w:sz w:val="22"/>
                <w:szCs w:val="22"/>
              </w:rPr>
              <w:t>Развитие интереса к учению и потребности в знаниях через современные педагогические технологии</w:t>
            </w:r>
          </w:p>
        </w:tc>
      </w:tr>
      <w:tr w:rsidR="00F416F9">
        <w:trPr>
          <w:jc w:val="center"/>
        </w:trPr>
        <w:tc>
          <w:tcPr>
            <w:tcW w:w="640"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center"/>
              <w:rPr>
                <w:b/>
                <w:sz w:val="24"/>
                <w:szCs w:val="24"/>
              </w:rPr>
            </w:pPr>
            <w:r>
              <w:rPr>
                <w:b/>
                <w:sz w:val="24"/>
                <w:szCs w:val="24"/>
              </w:rPr>
              <w:t>3</w:t>
            </w:r>
          </w:p>
        </w:tc>
        <w:tc>
          <w:tcPr>
            <w:tcW w:w="2744"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both"/>
              <w:rPr>
                <w:sz w:val="24"/>
                <w:szCs w:val="24"/>
              </w:rPr>
            </w:pPr>
            <w:r>
              <w:rPr>
                <w:sz w:val="24"/>
                <w:szCs w:val="24"/>
              </w:rPr>
              <w:t>Учителей математики</w:t>
            </w:r>
          </w:p>
          <w:p w:rsidR="000C375F" w:rsidRDefault="000C375F">
            <w:pPr>
              <w:pStyle w:val="af0"/>
              <w:tabs>
                <w:tab w:val="clear" w:pos="4677"/>
                <w:tab w:val="clear" w:pos="9355"/>
              </w:tabs>
              <w:snapToGrid w:val="0"/>
              <w:jc w:val="both"/>
              <w:rPr>
                <w:sz w:val="24"/>
                <w:szCs w:val="24"/>
              </w:rPr>
            </w:pPr>
            <w:r>
              <w:rPr>
                <w:sz w:val="24"/>
                <w:szCs w:val="24"/>
              </w:rPr>
              <w:t>и информатики</w:t>
            </w:r>
          </w:p>
        </w:tc>
        <w:tc>
          <w:tcPr>
            <w:tcW w:w="6793" w:type="dxa"/>
            <w:tcBorders>
              <w:top w:val="single" w:sz="4" w:space="0" w:color="000000"/>
              <w:left w:val="single" w:sz="4" w:space="0" w:color="000000"/>
              <w:bottom w:val="single" w:sz="4" w:space="0" w:color="000000"/>
              <w:right w:val="single" w:sz="4" w:space="0" w:color="000000"/>
            </w:tcBorders>
          </w:tcPr>
          <w:p w:rsidR="00F416F9" w:rsidRDefault="00F416F9">
            <w:pPr>
              <w:pStyle w:val="af0"/>
              <w:tabs>
                <w:tab w:val="clear" w:pos="4677"/>
                <w:tab w:val="clear" w:pos="9355"/>
              </w:tabs>
              <w:snapToGrid w:val="0"/>
              <w:jc w:val="both"/>
              <w:rPr>
                <w:sz w:val="22"/>
                <w:szCs w:val="22"/>
              </w:rPr>
            </w:pPr>
            <w:r>
              <w:rPr>
                <w:sz w:val="22"/>
                <w:szCs w:val="22"/>
              </w:rPr>
              <w:t>Вооружить учащихся глубокими и прочными знаниями в соответствии с их индивидуальными способностями через личн</w:t>
            </w:r>
            <w:r w:rsidR="000C375F">
              <w:rPr>
                <w:sz w:val="22"/>
                <w:szCs w:val="22"/>
              </w:rPr>
              <w:t>остно-ориентированное обучение,</w:t>
            </w:r>
            <w:r>
              <w:rPr>
                <w:sz w:val="22"/>
                <w:szCs w:val="22"/>
              </w:rPr>
              <w:t xml:space="preserve"> применение новых педагогических технологий</w:t>
            </w:r>
            <w:r w:rsidR="000C375F">
              <w:rPr>
                <w:sz w:val="22"/>
                <w:szCs w:val="22"/>
              </w:rPr>
              <w:t xml:space="preserve"> и ИКТ</w:t>
            </w:r>
          </w:p>
        </w:tc>
      </w:tr>
      <w:tr w:rsidR="00F416F9">
        <w:trPr>
          <w:jc w:val="center"/>
        </w:trPr>
        <w:tc>
          <w:tcPr>
            <w:tcW w:w="640"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center"/>
              <w:rPr>
                <w:b/>
                <w:sz w:val="24"/>
                <w:szCs w:val="24"/>
              </w:rPr>
            </w:pPr>
            <w:r>
              <w:rPr>
                <w:b/>
                <w:sz w:val="24"/>
                <w:szCs w:val="24"/>
              </w:rPr>
              <w:t>4</w:t>
            </w:r>
          </w:p>
        </w:tc>
        <w:tc>
          <w:tcPr>
            <w:tcW w:w="2744"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both"/>
              <w:rPr>
                <w:sz w:val="24"/>
                <w:szCs w:val="24"/>
              </w:rPr>
            </w:pPr>
            <w:r>
              <w:rPr>
                <w:sz w:val="24"/>
                <w:szCs w:val="24"/>
              </w:rPr>
              <w:t>Учителей иностранного языка</w:t>
            </w:r>
          </w:p>
        </w:tc>
        <w:tc>
          <w:tcPr>
            <w:tcW w:w="6793" w:type="dxa"/>
            <w:tcBorders>
              <w:top w:val="single" w:sz="4" w:space="0" w:color="000000"/>
              <w:left w:val="single" w:sz="4" w:space="0" w:color="000000"/>
              <w:bottom w:val="single" w:sz="4" w:space="0" w:color="000000"/>
              <w:right w:val="single" w:sz="4" w:space="0" w:color="000000"/>
            </w:tcBorders>
          </w:tcPr>
          <w:p w:rsidR="00F416F9" w:rsidRDefault="00F416F9">
            <w:pPr>
              <w:pStyle w:val="af0"/>
              <w:tabs>
                <w:tab w:val="clear" w:pos="4677"/>
                <w:tab w:val="clear" w:pos="9355"/>
              </w:tabs>
              <w:snapToGrid w:val="0"/>
              <w:jc w:val="both"/>
              <w:rPr>
                <w:sz w:val="22"/>
                <w:szCs w:val="22"/>
              </w:rPr>
            </w:pPr>
            <w:r>
              <w:rPr>
                <w:sz w:val="22"/>
                <w:szCs w:val="22"/>
              </w:rPr>
              <w:t>Повышение качества преподавания через новые информационные технологии</w:t>
            </w:r>
          </w:p>
        </w:tc>
      </w:tr>
      <w:tr w:rsidR="00F416F9">
        <w:trPr>
          <w:jc w:val="center"/>
        </w:trPr>
        <w:tc>
          <w:tcPr>
            <w:tcW w:w="640" w:type="dxa"/>
            <w:tcBorders>
              <w:top w:val="single" w:sz="4" w:space="0" w:color="000000"/>
              <w:left w:val="single" w:sz="4" w:space="0" w:color="000000"/>
              <w:bottom w:val="single" w:sz="4" w:space="0" w:color="000000"/>
            </w:tcBorders>
          </w:tcPr>
          <w:p w:rsidR="00F416F9" w:rsidRDefault="000C375F">
            <w:pPr>
              <w:pStyle w:val="af0"/>
              <w:tabs>
                <w:tab w:val="clear" w:pos="4677"/>
                <w:tab w:val="clear" w:pos="9355"/>
              </w:tabs>
              <w:snapToGrid w:val="0"/>
              <w:jc w:val="center"/>
              <w:rPr>
                <w:b/>
                <w:sz w:val="24"/>
                <w:szCs w:val="24"/>
              </w:rPr>
            </w:pPr>
            <w:r>
              <w:rPr>
                <w:b/>
                <w:sz w:val="24"/>
                <w:szCs w:val="24"/>
              </w:rPr>
              <w:t>5</w:t>
            </w:r>
          </w:p>
        </w:tc>
        <w:tc>
          <w:tcPr>
            <w:tcW w:w="2744"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jc w:val="both"/>
              <w:rPr>
                <w:sz w:val="24"/>
                <w:szCs w:val="24"/>
              </w:rPr>
            </w:pPr>
            <w:r>
              <w:rPr>
                <w:sz w:val="24"/>
                <w:szCs w:val="24"/>
              </w:rPr>
              <w:t>Учителей естественно-географического цикла</w:t>
            </w:r>
          </w:p>
        </w:tc>
        <w:tc>
          <w:tcPr>
            <w:tcW w:w="6793" w:type="dxa"/>
            <w:tcBorders>
              <w:top w:val="single" w:sz="4" w:space="0" w:color="000000"/>
              <w:left w:val="single" w:sz="4" w:space="0" w:color="000000"/>
              <w:bottom w:val="single" w:sz="4" w:space="0" w:color="000000"/>
              <w:right w:val="single" w:sz="4" w:space="0" w:color="000000"/>
            </w:tcBorders>
          </w:tcPr>
          <w:p w:rsidR="00F416F9" w:rsidRDefault="00F416F9">
            <w:pPr>
              <w:pStyle w:val="af0"/>
              <w:tabs>
                <w:tab w:val="clear" w:pos="4677"/>
                <w:tab w:val="clear" w:pos="9355"/>
              </w:tabs>
              <w:snapToGrid w:val="0"/>
              <w:jc w:val="both"/>
              <w:rPr>
                <w:sz w:val="22"/>
                <w:szCs w:val="22"/>
              </w:rPr>
            </w:pPr>
            <w:r>
              <w:rPr>
                <w:sz w:val="22"/>
                <w:szCs w:val="22"/>
              </w:rPr>
              <w:t>Повышения уровня преподавания предметов естественно-научного цикла с использованием компьютерных технологий</w:t>
            </w:r>
          </w:p>
        </w:tc>
      </w:tr>
    </w:tbl>
    <w:p w:rsidR="00F416F9" w:rsidRDefault="00F416F9">
      <w:pPr>
        <w:pStyle w:val="af0"/>
        <w:tabs>
          <w:tab w:val="clear" w:pos="4677"/>
          <w:tab w:val="clear" w:pos="9355"/>
        </w:tabs>
        <w:ind w:firstLine="720"/>
        <w:jc w:val="both"/>
        <w:rPr>
          <w:sz w:val="24"/>
          <w:szCs w:val="24"/>
        </w:rPr>
      </w:pPr>
      <w:r>
        <w:rPr>
          <w:sz w:val="24"/>
          <w:szCs w:val="24"/>
        </w:rPr>
        <w:t xml:space="preserve"> </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В течение года каждое методическое объединение провело не менее 4-х </w:t>
      </w:r>
      <w:r>
        <w:rPr>
          <w:b/>
          <w:sz w:val="24"/>
          <w:szCs w:val="24"/>
        </w:rPr>
        <w:t>заседаний,</w:t>
      </w:r>
      <w:r>
        <w:rPr>
          <w:sz w:val="24"/>
          <w:szCs w:val="24"/>
        </w:rPr>
        <w:t xml:space="preserve"> где обсуждались самые различные вопросы, такие, как:</w:t>
      </w:r>
    </w:p>
    <w:p w:rsidR="00F416F9" w:rsidRDefault="00F416F9">
      <w:pPr>
        <w:pStyle w:val="af0"/>
        <w:tabs>
          <w:tab w:val="clear" w:pos="4677"/>
          <w:tab w:val="clear" w:pos="9355"/>
        </w:tabs>
        <w:spacing w:line="288" w:lineRule="auto"/>
        <w:ind w:firstLine="720"/>
        <w:jc w:val="both"/>
        <w:rPr>
          <w:sz w:val="24"/>
          <w:szCs w:val="24"/>
        </w:rPr>
      </w:pPr>
      <w:r>
        <w:rPr>
          <w:sz w:val="24"/>
          <w:szCs w:val="24"/>
        </w:rPr>
        <w:t>- составление учебных программ и календарно-тематического планирования;</w:t>
      </w:r>
    </w:p>
    <w:p w:rsidR="00F416F9" w:rsidRDefault="00F416F9">
      <w:pPr>
        <w:pStyle w:val="af0"/>
        <w:tabs>
          <w:tab w:val="clear" w:pos="4677"/>
          <w:tab w:val="clear" w:pos="9355"/>
        </w:tabs>
        <w:spacing w:line="288" w:lineRule="auto"/>
        <w:ind w:firstLine="720"/>
        <w:jc w:val="both"/>
        <w:rPr>
          <w:sz w:val="24"/>
          <w:szCs w:val="24"/>
        </w:rPr>
      </w:pPr>
      <w:r>
        <w:rPr>
          <w:sz w:val="24"/>
          <w:szCs w:val="24"/>
        </w:rPr>
        <w:t>- участие в эксперименте</w:t>
      </w:r>
      <w:r w:rsidR="000C375F">
        <w:rPr>
          <w:sz w:val="24"/>
          <w:szCs w:val="24"/>
        </w:rPr>
        <w:t xml:space="preserve"> по содержанию и формам организации научно- исследовательской работы учащихся в условиях непрерывной профилизации</w:t>
      </w:r>
      <w:r>
        <w:rPr>
          <w:sz w:val="24"/>
          <w:szCs w:val="24"/>
        </w:rPr>
        <w:t>;</w:t>
      </w:r>
    </w:p>
    <w:p w:rsidR="00F416F9" w:rsidRDefault="00F416F9">
      <w:pPr>
        <w:pStyle w:val="af0"/>
        <w:tabs>
          <w:tab w:val="clear" w:pos="4677"/>
          <w:tab w:val="clear" w:pos="9355"/>
        </w:tabs>
        <w:spacing w:line="288" w:lineRule="auto"/>
        <w:ind w:firstLine="720"/>
        <w:jc w:val="both"/>
        <w:rPr>
          <w:sz w:val="24"/>
          <w:szCs w:val="24"/>
        </w:rPr>
      </w:pPr>
      <w:r>
        <w:rPr>
          <w:sz w:val="24"/>
          <w:szCs w:val="24"/>
        </w:rPr>
        <w:t>- обсуждение новых образовательных стандартов;</w:t>
      </w:r>
    </w:p>
    <w:p w:rsidR="00F416F9" w:rsidRDefault="00F416F9">
      <w:pPr>
        <w:pStyle w:val="af0"/>
        <w:tabs>
          <w:tab w:val="clear" w:pos="4677"/>
          <w:tab w:val="clear" w:pos="9355"/>
        </w:tabs>
        <w:spacing w:line="288" w:lineRule="auto"/>
        <w:ind w:firstLine="720"/>
        <w:jc w:val="both"/>
        <w:rPr>
          <w:sz w:val="24"/>
          <w:szCs w:val="24"/>
        </w:rPr>
      </w:pPr>
      <w:r>
        <w:rPr>
          <w:sz w:val="24"/>
          <w:szCs w:val="24"/>
        </w:rPr>
        <w:t>- методы работы по ликвидации пробелов в знаниях учащихся;</w:t>
      </w:r>
    </w:p>
    <w:p w:rsidR="00F416F9" w:rsidRDefault="00F416F9">
      <w:pPr>
        <w:pStyle w:val="af0"/>
        <w:tabs>
          <w:tab w:val="clear" w:pos="4677"/>
          <w:tab w:val="clear" w:pos="9355"/>
        </w:tabs>
        <w:spacing w:line="288" w:lineRule="auto"/>
        <w:ind w:firstLine="720"/>
        <w:jc w:val="both"/>
        <w:rPr>
          <w:sz w:val="24"/>
          <w:szCs w:val="24"/>
        </w:rPr>
      </w:pPr>
      <w:r>
        <w:rPr>
          <w:sz w:val="24"/>
          <w:szCs w:val="24"/>
        </w:rPr>
        <w:t>- отчеты учителей по темам самообразования;</w:t>
      </w:r>
    </w:p>
    <w:p w:rsidR="00F416F9" w:rsidRDefault="00F416F9">
      <w:pPr>
        <w:pStyle w:val="af0"/>
        <w:tabs>
          <w:tab w:val="clear" w:pos="4677"/>
          <w:tab w:val="clear" w:pos="9355"/>
        </w:tabs>
        <w:spacing w:line="288" w:lineRule="auto"/>
        <w:ind w:firstLine="720"/>
        <w:jc w:val="both"/>
        <w:rPr>
          <w:sz w:val="24"/>
          <w:szCs w:val="24"/>
        </w:rPr>
      </w:pPr>
      <w:r>
        <w:rPr>
          <w:sz w:val="24"/>
          <w:szCs w:val="24"/>
        </w:rPr>
        <w:t>- подготовка к итоговой аттестации учащихся и др.</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Председатель каждого методического объединения оформил в своем кабинете </w:t>
      </w:r>
      <w:r>
        <w:rPr>
          <w:b/>
          <w:sz w:val="24"/>
          <w:szCs w:val="24"/>
        </w:rPr>
        <w:t>методический уголок</w:t>
      </w:r>
      <w:r>
        <w:rPr>
          <w:sz w:val="24"/>
          <w:szCs w:val="24"/>
        </w:rPr>
        <w:t>, где хранится и находится в свободном доступе для учителей следующий материал:</w:t>
      </w:r>
    </w:p>
    <w:p w:rsidR="00F416F9" w:rsidRDefault="00F416F9">
      <w:pPr>
        <w:pStyle w:val="af0"/>
        <w:tabs>
          <w:tab w:val="clear" w:pos="4677"/>
          <w:tab w:val="clear" w:pos="9355"/>
        </w:tabs>
        <w:spacing w:line="288" w:lineRule="auto"/>
        <w:ind w:firstLine="720"/>
        <w:jc w:val="both"/>
        <w:rPr>
          <w:sz w:val="24"/>
          <w:szCs w:val="24"/>
        </w:rPr>
      </w:pPr>
      <w:r>
        <w:rPr>
          <w:sz w:val="24"/>
          <w:szCs w:val="24"/>
        </w:rPr>
        <w:t>- сборники учебных программ по предмету;</w:t>
      </w:r>
    </w:p>
    <w:p w:rsidR="00F416F9" w:rsidRDefault="00F416F9">
      <w:pPr>
        <w:pStyle w:val="af0"/>
        <w:tabs>
          <w:tab w:val="clear" w:pos="4677"/>
          <w:tab w:val="clear" w:pos="9355"/>
        </w:tabs>
        <w:spacing w:line="288" w:lineRule="auto"/>
        <w:ind w:firstLine="720"/>
        <w:jc w:val="both"/>
        <w:rPr>
          <w:sz w:val="24"/>
          <w:szCs w:val="24"/>
        </w:rPr>
      </w:pPr>
      <w:r>
        <w:rPr>
          <w:sz w:val="24"/>
          <w:szCs w:val="24"/>
        </w:rPr>
        <w:t>- календарно-тематическое планирование всех учителей МО;</w:t>
      </w:r>
    </w:p>
    <w:p w:rsidR="00F416F9" w:rsidRDefault="00F416F9">
      <w:pPr>
        <w:pStyle w:val="af0"/>
        <w:tabs>
          <w:tab w:val="clear" w:pos="4677"/>
          <w:tab w:val="clear" w:pos="9355"/>
        </w:tabs>
        <w:spacing w:line="288" w:lineRule="auto"/>
        <w:ind w:firstLine="720"/>
        <w:jc w:val="both"/>
        <w:rPr>
          <w:sz w:val="24"/>
          <w:szCs w:val="24"/>
        </w:rPr>
      </w:pPr>
      <w:r>
        <w:rPr>
          <w:sz w:val="24"/>
          <w:szCs w:val="24"/>
        </w:rPr>
        <w:t>- каталог учебно-методического обеспечения УВП;</w:t>
      </w:r>
    </w:p>
    <w:p w:rsidR="00F416F9" w:rsidRDefault="00F416F9">
      <w:pPr>
        <w:pStyle w:val="af0"/>
        <w:tabs>
          <w:tab w:val="clear" w:pos="4677"/>
          <w:tab w:val="clear" w:pos="9355"/>
        </w:tabs>
        <w:spacing w:line="288" w:lineRule="auto"/>
        <w:ind w:firstLine="720"/>
        <w:jc w:val="both"/>
        <w:rPr>
          <w:sz w:val="24"/>
          <w:szCs w:val="24"/>
        </w:rPr>
      </w:pPr>
      <w:r>
        <w:rPr>
          <w:sz w:val="24"/>
          <w:szCs w:val="24"/>
        </w:rPr>
        <w:t>- результаты методической работы учителей в форме отчетов, анкетирования;</w:t>
      </w:r>
    </w:p>
    <w:p w:rsidR="00F416F9" w:rsidRDefault="00F416F9">
      <w:pPr>
        <w:pStyle w:val="af0"/>
        <w:tabs>
          <w:tab w:val="clear" w:pos="4677"/>
          <w:tab w:val="clear" w:pos="9355"/>
        </w:tabs>
        <w:spacing w:line="288" w:lineRule="auto"/>
        <w:ind w:firstLine="720"/>
        <w:jc w:val="both"/>
        <w:rPr>
          <w:sz w:val="24"/>
          <w:szCs w:val="24"/>
        </w:rPr>
      </w:pPr>
      <w:r>
        <w:rPr>
          <w:sz w:val="24"/>
          <w:szCs w:val="24"/>
        </w:rPr>
        <w:t>- конспекты открытых уроков;</w:t>
      </w:r>
    </w:p>
    <w:p w:rsidR="00F416F9" w:rsidRDefault="00F416F9">
      <w:pPr>
        <w:pStyle w:val="af0"/>
        <w:tabs>
          <w:tab w:val="clear" w:pos="4677"/>
          <w:tab w:val="clear" w:pos="9355"/>
        </w:tabs>
        <w:spacing w:line="288" w:lineRule="auto"/>
        <w:ind w:firstLine="720"/>
        <w:jc w:val="both"/>
        <w:rPr>
          <w:sz w:val="24"/>
          <w:szCs w:val="24"/>
        </w:rPr>
      </w:pPr>
      <w:r>
        <w:rPr>
          <w:sz w:val="24"/>
          <w:szCs w:val="24"/>
        </w:rPr>
        <w:t>- материалы для подготовки к олимпиадам;</w:t>
      </w:r>
    </w:p>
    <w:p w:rsidR="00F416F9" w:rsidRDefault="00F416F9">
      <w:pPr>
        <w:pStyle w:val="af0"/>
        <w:tabs>
          <w:tab w:val="clear" w:pos="4677"/>
          <w:tab w:val="clear" w:pos="9355"/>
        </w:tabs>
        <w:spacing w:line="288" w:lineRule="auto"/>
        <w:ind w:firstLine="720"/>
        <w:jc w:val="both"/>
        <w:rPr>
          <w:sz w:val="24"/>
          <w:szCs w:val="24"/>
        </w:rPr>
      </w:pPr>
      <w:r>
        <w:rPr>
          <w:sz w:val="24"/>
          <w:szCs w:val="24"/>
        </w:rPr>
        <w:t>- разработки внеурочных мероприятий;</w:t>
      </w:r>
    </w:p>
    <w:p w:rsidR="00F416F9" w:rsidRDefault="00F416F9">
      <w:pPr>
        <w:pStyle w:val="af0"/>
        <w:tabs>
          <w:tab w:val="clear" w:pos="4677"/>
          <w:tab w:val="clear" w:pos="9355"/>
        </w:tabs>
        <w:spacing w:line="288" w:lineRule="auto"/>
        <w:ind w:firstLine="720"/>
        <w:jc w:val="both"/>
        <w:rPr>
          <w:sz w:val="24"/>
          <w:szCs w:val="24"/>
        </w:rPr>
      </w:pPr>
      <w:r>
        <w:rPr>
          <w:sz w:val="24"/>
          <w:szCs w:val="24"/>
        </w:rPr>
        <w:t>- картотека методической литературы;</w:t>
      </w:r>
    </w:p>
    <w:p w:rsidR="00F416F9" w:rsidRDefault="00F416F9">
      <w:pPr>
        <w:pStyle w:val="af0"/>
        <w:tabs>
          <w:tab w:val="clear" w:pos="4677"/>
          <w:tab w:val="clear" w:pos="9355"/>
        </w:tabs>
        <w:spacing w:line="288" w:lineRule="auto"/>
        <w:ind w:firstLine="720"/>
        <w:jc w:val="both"/>
        <w:rPr>
          <w:sz w:val="24"/>
          <w:szCs w:val="24"/>
        </w:rPr>
      </w:pPr>
      <w:r>
        <w:rPr>
          <w:sz w:val="24"/>
          <w:szCs w:val="24"/>
        </w:rPr>
        <w:t>- материалы для подготовки к ЕГЭ  .</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Объединение учителей в МО позволяет сделать их методическую работу системной, целенаправленной, позволяет лучше организовать обмен опытом, повышает методическое мастерство учителей, организует и дисциплинирует. </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В течение года в МО была проведена большая работа по организации и проведению методических четвертей и предметных недель. </w:t>
      </w:r>
    </w:p>
    <w:p w:rsidR="00F963AA" w:rsidRDefault="00F416F9" w:rsidP="00F963AA">
      <w:pPr>
        <w:pStyle w:val="af0"/>
        <w:tabs>
          <w:tab w:val="clear" w:pos="4677"/>
          <w:tab w:val="clear" w:pos="9355"/>
        </w:tabs>
        <w:spacing w:line="288" w:lineRule="auto"/>
        <w:jc w:val="both"/>
        <w:rPr>
          <w:sz w:val="24"/>
          <w:szCs w:val="24"/>
        </w:rPr>
      </w:pPr>
      <w:r>
        <w:rPr>
          <w:b/>
          <w:sz w:val="24"/>
          <w:szCs w:val="24"/>
        </w:rPr>
        <w:t>Предметные недели</w:t>
      </w:r>
      <w:r>
        <w:rPr>
          <w:sz w:val="24"/>
          <w:szCs w:val="24"/>
        </w:rPr>
        <w:t xml:space="preserve"> призваны пов</w:t>
      </w:r>
      <w:r w:rsidR="00AB0232">
        <w:rPr>
          <w:sz w:val="24"/>
          <w:szCs w:val="24"/>
        </w:rPr>
        <w:t xml:space="preserve">ысить интерес учащихся ЦО </w:t>
      </w:r>
      <w:r>
        <w:rPr>
          <w:sz w:val="24"/>
          <w:szCs w:val="24"/>
        </w:rPr>
        <w:t xml:space="preserve"> к изучению отдельных предметов, развивать их п</w:t>
      </w:r>
      <w:r w:rsidR="00811F78">
        <w:rPr>
          <w:sz w:val="24"/>
          <w:szCs w:val="24"/>
        </w:rPr>
        <w:t>ознавательную активность. В 2008/2009</w:t>
      </w:r>
      <w:r>
        <w:rPr>
          <w:sz w:val="24"/>
          <w:szCs w:val="24"/>
        </w:rPr>
        <w:t xml:space="preserve"> уч. году были проведены предметные недели математики, русского языка и литературы, информатики, иностранного языка, физики, химии, биологии, истории и географии. Особая предметная неделя была проведена и учителями начальной школы, где каждый день был «посвящен» определенному предмету. </w:t>
      </w:r>
      <w:r w:rsidR="00F963AA" w:rsidRPr="00F963AA">
        <w:rPr>
          <w:b/>
          <w:sz w:val="24"/>
          <w:szCs w:val="24"/>
        </w:rPr>
        <w:t xml:space="preserve"> </w:t>
      </w:r>
      <w:r w:rsidR="00F963AA">
        <w:rPr>
          <w:sz w:val="24"/>
          <w:szCs w:val="24"/>
        </w:rPr>
        <w:t>На высоком уровне были проведены уроки и мероприятия при  проведении предметных недель педагогами  Тищенко Н.И., Мироновой Л.В,  Жиляевой И.Г., Ивановой Т.А., Бодня Е.А., Горшковой Т.В., Королевой М.С.. Полуниной Е.К., Калачёвой Л.Н.</w:t>
      </w:r>
    </w:p>
    <w:p w:rsidR="00F963AA" w:rsidRDefault="00F963AA" w:rsidP="00F963AA">
      <w:pPr>
        <w:pStyle w:val="af0"/>
        <w:tabs>
          <w:tab w:val="clear" w:pos="4677"/>
          <w:tab w:val="clear" w:pos="9355"/>
        </w:tabs>
        <w:spacing w:line="288" w:lineRule="auto"/>
        <w:jc w:val="both"/>
        <w:rPr>
          <w:sz w:val="24"/>
          <w:szCs w:val="24"/>
        </w:rPr>
      </w:pPr>
      <w:r>
        <w:rPr>
          <w:sz w:val="24"/>
          <w:szCs w:val="24"/>
        </w:rPr>
        <w:t xml:space="preserve">  Для </w:t>
      </w:r>
      <w:r w:rsidR="00F416F9">
        <w:rPr>
          <w:sz w:val="24"/>
          <w:szCs w:val="24"/>
        </w:rPr>
        <w:t xml:space="preserve"> проведения</w:t>
      </w:r>
      <w:r>
        <w:rPr>
          <w:sz w:val="24"/>
          <w:szCs w:val="24"/>
        </w:rPr>
        <w:t xml:space="preserve"> мероприятий</w:t>
      </w:r>
      <w:r w:rsidR="00F416F9">
        <w:rPr>
          <w:sz w:val="24"/>
          <w:szCs w:val="24"/>
        </w:rPr>
        <w:t xml:space="preserve">, конечно же, привлекались и лучшие ученики. На каждой предметной неделе было организовано несколько мероприятий для разных параллелей, общее мероприятие в актовом зале и конкурс предметных газет или выставка </w:t>
      </w:r>
      <w:r>
        <w:rPr>
          <w:sz w:val="24"/>
          <w:szCs w:val="24"/>
        </w:rPr>
        <w:t xml:space="preserve">работ. </w:t>
      </w:r>
      <w:r w:rsidR="00F416F9">
        <w:rPr>
          <w:sz w:val="24"/>
          <w:szCs w:val="24"/>
        </w:rPr>
        <w:t xml:space="preserve">. Перечислять все мероприятия нет необходимости, нужно сказать лишь, что все они вызвали </w:t>
      </w:r>
      <w:r w:rsidR="00AB0232">
        <w:rPr>
          <w:sz w:val="24"/>
          <w:szCs w:val="24"/>
        </w:rPr>
        <w:t>большой интерес у учащихся ЦО</w:t>
      </w:r>
      <w:r w:rsidR="00F416F9">
        <w:rPr>
          <w:sz w:val="24"/>
          <w:szCs w:val="24"/>
        </w:rPr>
        <w:t>. Посещаемость их была почти 100%-ной, дети активно участвовали в конкурсах, высказывали большое желание принимать участие в сценических постановках и организации мероприятий. А учителя не просто подготовили и провели мероприятия, но и продумали систему поощрений самых отличившихся</w:t>
      </w:r>
      <w:r>
        <w:rPr>
          <w:sz w:val="24"/>
          <w:szCs w:val="24"/>
        </w:rPr>
        <w:t>.</w:t>
      </w:r>
    </w:p>
    <w:p w:rsidR="00F963AA" w:rsidRDefault="00F963AA" w:rsidP="00F963AA">
      <w:pPr>
        <w:pStyle w:val="af0"/>
        <w:tabs>
          <w:tab w:val="clear" w:pos="4677"/>
          <w:tab w:val="clear" w:pos="9355"/>
        </w:tabs>
        <w:spacing w:line="288" w:lineRule="auto"/>
        <w:jc w:val="both"/>
        <w:rPr>
          <w:sz w:val="24"/>
          <w:szCs w:val="24"/>
        </w:rPr>
      </w:pPr>
      <w:r w:rsidRPr="00F963AA">
        <w:rPr>
          <w:b/>
          <w:sz w:val="24"/>
          <w:szCs w:val="24"/>
        </w:rPr>
        <w:t xml:space="preserve"> </w:t>
      </w:r>
      <w:r>
        <w:rPr>
          <w:b/>
          <w:sz w:val="24"/>
          <w:szCs w:val="24"/>
        </w:rPr>
        <w:t>Проведена</w:t>
      </w:r>
      <w:r w:rsidRPr="00DC14F6">
        <w:rPr>
          <w:b/>
          <w:sz w:val="24"/>
          <w:szCs w:val="24"/>
        </w:rPr>
        <w:t xml:space="preserve"> м</w:t>
      </w:r>
      <w:r>
        <w:rPr>
          <w:b/>
          <w:sz w:val="24"/>
          <w:szCs w:val="24"/>
        </w:rPr>
        <w:t>етодическая неделя.</w:t>
      </w:r>
      <w:r>
        <w:rPr>
          <w:sz w:val="24"/>
          <w:szCs w:val="24"/>
        </w:rPr>
        <w:t xml:space="preserve"> Открытые уроки в ходе методической недели представлены учителем  математики  Мироновой Л.В.(урок в 5 классе с использованием ИКТ), учителем истории Титовой И.Е.(занятие в кружке «Живая история» с использованием ИКТ), учителем русского языка Полуниной Е.К.(урок в 7 б классе с использованием опорных схем и конспектов), учителями  английского языка Карагедовой С.С. (8 класс) , технологии Жеребцовой Л.Н.(7б класс), начальных классов Вальчихиной Т.Ю.(1 класс) – с использованием игровых технологий.</w:t>
      </w:r>
    </w:p>
    <w:p w:rsidR="00F963AA" w:rsidRDefault="00F963AA" w:rsidP="00F963AA">
      <w:pPr>
        <w:pStyle w:val="af0"/>
        <w:tabs>
          <w:tab w:val="clear" w:pos="4677"/>
          <w:tab w:val="clear" w:pos="9355"/>
        </w:tabs>
        <w:spacing w:line="288" w:lineRule="auto"/>
        <w:jc w:val="both"/>
        <w:rPr>
          <w:sz w:val="24"/>
          <w:szCs w:val="24"/>
        </w:rPr>
      </w:pPr>
      <w:r>
        <w:rPr>
          <w:sz w:val="24"/>
          <w:szCs w:val="24"/>
        </w:rPr>
        <w:t xml:space="preserve"> Учителем географии Тищенко Н.И. разработана авторская программа деятельности клуба «Путешествие в историю Москвы», которая утверждена экспертным советом и рекомендована к использованию в школах.</w:t>
      </w:r>
    </w:p>
    <w:p w:rsidR="00F416F9" w:rsidRDefault="00F416F9">
      <w:pPr>
        <w:pStyle w:val="af0"/>
        <w:tabs>
          <w:tab w:val="clear" w:pos="4677"/>
          <w:tab w:val="clear" w:pos="9355"/>
        </w:tabs>
        <w:spacing w:line="288" w:lineRule="auto"/>
        <w:ind w:firstLine="720"/>
        <w:jc w:val="both"/>
        <w:rPr>
          <w:sz w:val="24"/>
          <w:szCs w:val="24"/>
        </w:rPr>
      </w:pPr>
      <w:r>
        <w:rPr>
          <w:sz w:val="24"/>
          <w:szCs w:val="24"/>
        </w:rPr>
        <w:t>Т</w:t>
      </w:r>
      <w:r w:rsidR="00F963AA">
        <w:rPr>
          <w:sz w:val="24"/>
          <w:szCs w:val="24"/>
        </w:rPr>
        <w:t>радиционным становится для ЦО</w:t>
      </w:r>
      <w:r>
        <w:rPr>
          <w:sz w:val="24"/>
          <w:szCs w:val="24"/>
        </w:rPr>
        <w:t xml:space="preserve"> такое направление научно-методической работы, как подготовка учащихся к выступлениям на</w:t>
      </w:r>
      <w:r>
        <w:rPr>
          <w:b/>
          <w:sz w:val="24"/>
          <w:szCs w:val="24"/>
        </w:rPr>
        <w:t xml:space="preserve"> научно-практической конференции</w:t>
      </w:r>
      <w:r w:rsidR="00F963AA">
        <w:rPr>
          <w:b/>
          <w:sz w:val="24"/>
          <w:szCs w:val="24"/>
        </w:rPr>
        <w:t xml:space="preserve"> учащихся.</w:t>
      </w:r>
      <w:r w:rsidR="00811F78">
        <w:rPr>
          <w:sz w:val="24"/>
          <w:szCs w:val="24"/>
        </w:rPr>
        <w:t>. В 2008/2009</w:t>
      </w:r>
      <w:r>
        <w:rPr>
          <w:sz w:val="24"/>
          <w:szCs w:val="24"/>
        </w:rPr>
        <w:t xml:space="preserve"> уч. году </w:t>
      </w:r>
      <w:r w:rsidR="00AB0232">
        <w:rPr>
          <w:sz w:val="24"/>
          <w:szCs w:val="24"/>
        </w:rPr>
        <w:t>было подготовлено с докладами 4</w:t>
      </w:r>
      <w:r w:rsidR="00F963AA">
        <w:rPr>
          <w:sz w:val="24"/>
          <w:szCs w:val="24"/>
        </w:rPr>
        <w:t>5</w:t>
      </w:r>
      <w:r>
        <w:rPr>
          <w:sz w:val="24"/>
          <w:szCs w:val="24"/>
        </w:rPr>
        <w:t xml:space="preserve"> уча</w:t>
      </w:r>
      <w:r w:rsidR="00F963AA">
        <w:rPr>
          <w:sz w:val="24"/>
          <w:szCs w:val="24"/>
        </w:rPr>
        <w:t xml:space="preserve">щихся </w:t>
      </w:r>
      <w:r>
        <w:rPr>
          <w:sz w:val="24"/>
          <w:szCs w:val="24"/>
        </w:rPr>
        <w:t>. В результате такой работы не только растет потенциал школьников, но и повышается профессиональное мастерство учителей, поэтому такую работу стоит продолжить и в следующем учебном году.</w:t>
      </w:r>
    </w:p>
    <w:p w:rsidR="00F416F9" w:rsidRDefault="00AB0232" w:rsidP="00F00A22">
      <w:pPr>
        <w:pStyle w:val="af0"/>
        <w:tabs>
          <w:tab w:val="clear" w:pos="4677"/>
          <w:tab w:val="clear" w:pos="9355"/>
        </w:tabs>
        <w:spacing w:line="288" w:lineRule="auto"/>
        <w:ind w:firstLine="720"/>
        <w:jc w:val="both"/>
        <w:rPr>
          <w:sz w:val="24"/>
          <w:szCs w:val="24"/>
        </w:rPr>
      </w:pPr>
      <w:r>
        <w:rPr>
          <w:sz w:val="24"/>
          <w:szCs w:val="24"/>
        </w:rPr>
        <w:t>В течение учебного года в ЦО</w:t>
      </w:r>
      <w:r w:rsidR="00F416F9">
        <w:rPr>
          <w:sz w:val="24"/>
          <w:szCs w:val="24"/>
        </w:rPr>
        <w:t xml:space="preserve"> проводились </w:t>
      </w:r>
      <w:r w:rsidR="00F416F9">
        <w:rPr>
          <w:b/>
          <w:sz w:val="24"/>
          <w:szCs w:val="24"/>
        </w:rPr>
        <w:t>творческие семинары</w:t>
      </w:r>
      <w:r>
        <w:rPr>
          <w:sz w:val="24"/>
          <w:szCs w:val="24"/>
        </w:rPr>
        <w:t xml:space="preserve">. Было проведено </w:t>
      </w:r>
      <w:r w:rsidR="00F00A22">
        <w:rPr>
          <w:sz w:val="24"/>
          <w:szCs w:val="24"/>
        </w:rPr>
        <w:t>три  семинара по вопросам социально-педагогической деятельности</w:t>
      </w:r>
      <w:r>
        <w:rPr>
          <w:sz w:val="24"/>
          <w:szCs w:val="24"/>
        </w:rPr>
        <w:t xml:space="preserve"> </w:t>
      </w:r>
      <w:r w:rsidR="00F00A22">
        <w:rPr>
          <w:sz w:val="24"/>
          <w:szCs w:val="24"/>
        </w:rPr>
        <w:t>(совместно с МГПИ под руководством прфессора Иванова А.В.)</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 Посещаемость семинаров, а также активность их участников была намного выше, чем в прошлые годы. На заседаниях обсуждались злободневные вопросы обучения и воспитания, интересующие всех участников групп. Такую работу целесообразно продолжить и в следующем учебном году. </w:t>
      </w:r>
      <w:r w:rsidR="00F00A22">
        <w:rPr>
          <w:sz w:val="24"/>
          <w:szCs w:val="24"/>
        </w:rPr>
        <w:t>Запланировано проведение курсов повышения квалификации по социально-педагогической деятельности  в 2008-2009 году на базе ЦО.</w:t>
      </w:r>
    </w:p>
    <w:p w:rsidR="00F416F9" w:rsidRDefault="00F416F9">
      <w:pPr>
        <w:pStyle w:val="af0"/>
        <w:tabs>
          <w:tab w:val="clear" w:pos="4677"/>
          <w:tab w:val="clear" w:pos="9355"/>
        </w:tabs>
        <w:spacing w:line="288" w:lineRule="auto"/>
        <w:ind w:firstLine="720"/>
        <w:jc w:val="both"/>
        <w:rPr>
          <w:sz w:val="24"/>
          <w:szCs w:val="24"/>
        </w:rPr>
      </w:pPr>
      <w:r>
        <w:rPr>
          <w:sz w:val="24"/>
          <w:szCs w:val="24"/>
        </w:rPr>
        <w:t>Важным направ</w:t>
      </w:r>
      <w:r w:rsidR="00AB0232">
        <w:rPr>
          <w:sz w:val="24"/>
          <w:szCs w:val="24"/>
        </w:rPr>
        <w:t>лением методической работы ЦО</w:t>
      </w:r>
      <w:r>
        <w:rPr>
          <w:sz w:val="24"/>
          <w:szCs w:val="24"/>
        </w:rPr>
        <w:t xml:space="preserve"> является совершенствование педагогического мастерства учителей через систему курсов </w:t>
      </w:r>
      <w:r>
        <w:rPr>
          <w:b/>
          <w:sz w:val="24"/>
          <w:szCs w:val="24"/>
        </w:rPr>
        <w:t>повышения квалификации</w:t>
      </w:r>
      <w:r>
        <w:rPr>
          <w:sz w:val="24"/>
          <w:szCs w:val="24"/>
        </w:rPr>
        <w:t>. Пла</w:t>
      </w:r>
      <w:r w:rsidR="00811F78">
        <w:rPr>
          <w:sz w:val="24"/>
          <w:szCs w:val="24"/>
        </w:rPr>
        <w:t>н повышения квалификации на 2008/2009</w:t>
      </w:r>
      <w:r w:rsidR="005831CB">
        <w:rPr>
          <w:sz w:val="24"/>
          <w:szCs w:val="24"/>
        </w:rPr>
        <w:t xml:space="preserve"> </w:t>
      </w:r>
      <w:r>
        <w:rPr>
          <w:sz w:val="24"/>
          <w:szCs w:val="24"/>
        </w:rPr>
        <w:t xml:space="preserve"> уч. год выполнен. </w:t>
      </w:r>
    </w:p>
    <w:p w:rsidR="00F416F9" w:rsidRPr="00811F78" w:rsidRDefault="00F416F9" w:rsidP="00DA1678">
      <w:pPr>
        <w:pStyle w:val="af0"/>
        <w:tabs>
          <w:tab w:val="clear" w:pos="4677"/>
          <w:tab w:val="clear" w:pos="9355"/>
        </w:tabs>
        <w:spacing w:line="288" w:lineRule="auto"/>
        <w:ind w:firstLine="720"/>
        <w:jc w:val="both"/>
        <w:rPr>
          <w:sz w:val="24"/>
          <w:szCs w:val="24"/>
        </w:rPr>
      </w:pPr>
      <w:r>
        <w:rPr>
          <w:sz w:val="24"/>
          <w:szCs w:val="24"/>
        </w:rPr>
        <w:t>В прош</w:t>
      </w:r>
      <w:r w:rsidR="00AB0232">
        <w:rPr>
          <w:sz w:val="24"/>
          <w:szCs w:val="24"/>
        </w:rPr>
        <w:t>едшем учебном году учителя ЦО</w:t>
      </w:r>
      <w:r>
        <w:rPr>
          <w:sz w:val="24"/>
          <w:szCs w:val="24"/>
        </w:rPr>
        <w:t xml:space="preserve"> принимали участие в городских и областных </w:t>
      </w:r>
      <w:r>
        <w:rPr>
          <w:b/>
          <w:sz w:val="24"/>
          <w:szCs w:val="24"/>
        </w:rPr>
        <w:t>семинарах и консультациях</w:t>
      </w:r>
      <w:r>
        <w:rPr>
          <w:sz w:val="24"/>
          <w:szCs w:val="24"/>
        </w:rPr>
        <w:t>. Причем были не только слушат</w:t>
      </w:r>
      <w:r w:rsidR="00811F78">
        <w:rPr>
          <w:sz w:val="24"/>
          <w:szCs w:val="24"/>
        </w:rPr>
        <w:t>елями, но и выступающими</w:t>
      </w:r>
      <w:r w:rsidR="00DA1678">
        <w:rPr>
          <w:sz w:val="24"/>
          <w:szCs w:val="24"/>
        </w:rPr>
        <w:t>.</w:t>
      </w:r>
    </w:p>
    <w:p w:rsidR="00F416F9" w:rsidRDefault="00F416F9">
      <w:pPr>
        <w:pStyle w:val="af0"/>
        <w:tabs>
          <w:tab w:val="clear" w:pos="4677"/>
          <w:tab w:val="clear" w:pos="9355"/>
        </w:tabs>
        <w:spacing w:line="288" w:lineRule="auto"/>
        <w:ind w:firstLine="720"/>
        <w:jc w:val="both"/>
        <w:rPr>
          <w:sz w:val="24"/>
          <w:szCs w:val="24"/>
        </w:rPr>
      </w:pPr>
      <w:r>
        <w:rPr>
          <w:sz w:val="24"/>
          <w:szCs w:val="24"/>
        </w:rPr>
        <w:t>По степени востребованности</w:t>
      </w:r>
      <w:r w:rsidR="00524C99">
        <w:rPr>
          <w:sz w:val="24"/>
          <w:szCs w:val="24"/>
        </w:rPr>
        <w:t xml:space="preserve"> учителей ЦО</w:t>
      </w:r>
      <w:r>
        <w:rPr>
          <w:sz w:val="24"/>
          <w:szCs w:val="24"/>
        </w:rPr>
        <w:t xml:space="preserve"> на курсах и семинарах городского и областного уровня можно сказать, что методическое мастерство многих наших педагогов очень высоко и заслуживает изучения и внедрения не только в нашей, но и в других школах. Причем, что особенно отрадно, тематика семинаров полностью соотв</w:t>
      </w:r>
      <w:r w:rsidR="003C051F">
        <w:rPr>
          <w:sz w:val="24"/>
          <w:szCs w:val="24"/>
        </w:rPr>
        <w:t>етствует методической теме ЦО</w:t>
      </w:r>
      <w:r>
        <w:rPr>
          <w:sz w:val="24"/>
          <w:szCs w:val="24"/>
        </w:rPr>
        <w:t xml:space="preserve"> и ведущ</w:t>
      </w:r>
      <w:r w:rsidR="003C051F">
        <w:rPr>
          <w:sz w:val="24"/>
          <w:szCs w:val="24"/>
        </w:rPr>
        <w:t xml:space="preserve">им направлениям работы педагогического </w:t>
      </w:r>
      <w:r>
        <w:rPr>
          <w:sz w:val="24"/>
          <w:szCs w:val="24"/>
        </w:rPr>
        <w:t xml:space="preserve"> коллектива. </w:t>
      </w:r>
    </w:p>
    <w:p w:rsidR="00F416F9" w:rsidRDefault="00811F78">
      <w:pPr>
        <w:pStyle w:val="af0"/>
        <w:tabs>
          <w:tab w:val="clear" w:pos="4677"/>
          <w:tab w:val="clear" w:pos="9355"/>
        </w:tabs>
        <w:spacing w:line="288" w:lineRule="auto"/>
        <w:ind w:firstLine="720"/>
        <w:jc w:val="both"/>
        <w:rPr>
          <w:sz w:val="24"/>
          <w:szCs w:val="24"/>
        </w:rPr>
      </w:pPr>
      <w:r>
        <w:rPr>
          <w:sz w:val="24"/>
          <w:szCs w:val="24"/>
        </w:rPr>
        <w:t>В 2009/2010</w:t>
      </w:r>
      <w:r w:rsidR="00524C99">
        <w:rPr>
          <w:sz w:val="24"/>
          <w:szCs w:val="24"/>
        </w:rPr>
        <w:t xml:space="preserve"> учебном году на базе ЦО</w:t>
      </w:r>
      <w:r w:rsidR="00F416F9">
        <w:rPr>
          <w:sz w:val="24"/>
          <w:szCs w:val="24"/>
        </w:rPr>
        <w:t xml:space="preserve"> планируется пр</w:t>
      </w:r>
      <w:r w:rsidR="00524C99">
        <w:rPr>
          <w:sz w:val="24"/>
          <w:szCs w:val="24"/>
        </w:rPr>
        <w:t xml:space="preserve">овести несколько семинаров окружного уровня. </w:t>
      </w:r>
    </w:p>
    <w:p w:rsidR="00DA1678" w:rsidRDefault="00811F78" w:rsidP="00DA1678">
      <w:pPr>
        <w:ind w:firstLine="540"/>
        <w:rPr>
          <w:b/>
          <w:i/>
          <w:color w:val="FF0000"/>
          <w:u w:val="single"/>
        </w:rPr>
      </w:pPr>
      <w:r>
        <w:rPr>
          <w:sz w:val="24"/>
          <w:szCs w:val="24"/>
        </w:rPr>
        <w:t>В 2008/2009</w:t>
      </w:r>
      <w:r w:rsidR="00F416F9">
        <w:rPr>
          <w:sz w:val="24"/>
          <w:szCs w:val="24"/>
        </w:rPr>
        <w:t xml:space="preserve"> уч. году 1</w:t>
      </w:r>
      <w:r w:rsidR="00524C99">
        <w:rPr>
          <w:sz w:val="24"/>
          <w:szCs w:val="24"/>
        </w:rPr>
        <w:t>1</w:t>
      </w:r>
      <w:r w:rsidR="00F416F9">
        <w:rPr>
          <w:color w:val="FF0000"/>
          <w:sz w:val="24"/>
          <w:szCs w:val="24"/>
        </w:rPr>
        <w:t xml:space="preserve"> </w:t>
      </w:r>
      <w:r w:rsidR="00AB0232">
        <w:rPr>
          <w:sz w:val="24"/>
          <w:szCs w:val="24"/>
        </w:rPr>
        <w:t xml:space="preserve">педагогических работников  ЦО </w:t>
      </w:r>
      <w:r w:rsidR="00524C99">
        <w:rPr>
          <w:sz w:val="24"/>
          <w:szCs w:val="24"/>
        </w:rPr>
        <w:t xml:space="preserve"> проходили аттестацию. Из них 5</w:t>
      </w:r>
      <w:r w:rsidR="00F416F9">
        <w:rPr>
          <w:sz w:val="24"/>
          <w:szCs w:val="24"/>
        </w:rPr>
        <w:t xml:space="preserve"> человек повысили свою квалификационную категорию. На конец года уровень квалификации педагоги</w:t>
      </w:r>
      <w:r w:rsidR="005831CB">
        <w:rPr>
          <w:sz w:val="24"/>
          <w:szCs w:val="24"/>
        </w:rPr>
        <w:t>ческих работников в целом по ЦО</w:t>
      </w:r>
      <w:r w:rsidR="00F416F9">
        <w:rPr>
          <w:sz w:val="24"/>
          <w:szCs w:val="24"/>
        </w:rPr>
        <w:t xml:space="preserve"> выглядит следующим образом.</w:t>
      </w:r>
      <w:r w:rsidR="00DA1678">
        <w:rPr>
          <w:b/>
          <w:i/>
          <w:color w:val="FF0000"/>
          <w:u w:val="single"/>
        </w:rPr>
        <w:t xml:space="preserve"> </w:t>
      </w:r>
    </w:p>
    <w:p w:rsidR="00DA1678" w:rsidRPr="00DA1678" w:rsidRDefault="00DA1678" w:rsidP="00DA1678">
      <w:pPr>
        <w:ind w:firstLine="540"/>
        <w:rPr>
          <w:b/>
          <w:i/>
          <w:color w:val="FF0000"/>
          <w:sz w:val="24"/>
          <w:szCs w:val="24"/>
          <w:u w:val="single"/>
        </w:rPr>
      </w:pPr>
      <w:r w:rsidRPr="00DA1678">
        <w:rPr>
          <w:b/>
          <w:i/>
          <w:color w:val="FF0000"/>
          <w:sz w:val="24"/>
          <w:szCs w:val="24"/>
          <w:u w:val="single"/>
        </w:rPr>
        <w:t xml:space="preserve">    Уровень квалификации  педагогических      работников Центра образования № 1865</w:t>
      </w:r>
    </w:p>
    <w:p w:rsidR="00DA1678" w:rsidRPr="00DA1678" w:rsidRDefault="00DA1678" w:rsidP="00DA1678">
      <w:pPr>
        <w:ind w:firstLine="540"/>
        <w:rPr>
          <w:b/>
          <w:i/>
          <w:color w:val="FF0000"/>
          <w:sz w:val="24"/>
          <w:szCs w:val="24"/>
        </w:rPr>
      </w:pPr>
      <w:r w:rsidRPr="00DA1678">
        <w:rPr>
          <w:b/>
          <w:i/>
          <w:color w:val="FF0000"/>
          <w:sz w:val="24"/>
          <w:szCs w:val="24"/>
        </w:rPr>
        <w:t>Высшая квалификационная категория- 16</w:t>
      </w:r>
    </w:p>
    <w:p w:rsidR="00DA1678" w:rsidRPr="00DA1678" w:rsidRDefault="00DA1678" w:rsidP="00DA1678">
      <w:pPr>
        <w:ind w:firstLine="540"/>
        <w:rPr>
          <w:b/>
          <w:i/>
          <w:color w:val="FF0000"/>
          <w:sz w:val="24"/>
          <w:szCs w:val="24"/>
        </w:rPr>
      </w:pPr>
      <w:r w:rsidRPr="00DA1678">
        <w:rPr>
          <w:b/>
          <w:i/>
          <w:color w:val="FF0000"/>
          <w:sz w:val="24"/>
          <w:szCs w:val="24"/>
        </w:rPr>
        <w:t>Первая квалификационная категория – 23</w:t>
      </w:r>
    </w:p>
    <w:p w:rsidR="00DA1678" w:rsidRPr="00DA1678" w:rsidRDefault="00DA1678" w:rsidP="00DA1678">
      <w:pPr>
        <w:ind w:firstLine="540"/>
        <w:rPr>
          <w:b/>
          <w:i/>
          <w:color w:val="FF0000"/>
          <w:sz w:val="24"/>
          <w:szCs w:val="24"/>
        </w:rPr>
      </w:pPr>
      <w:r w:rsidRPr="00DA1678">
        <w:rPr>
          <w:b/>
          <w:i/>
          <w:color w:val="FF0000"/>
          <w:sz w:val="24"/>
          <w:szCs w:val="24"/>
        </w:rPr>
        <w:t>Вторая квалификационная категория-24</w:t>
      </w:r>
    </w:p>
    <w:p w:rsidR="00DA1678" w:rsidRPr="00DA1678" w:rsidRDefault="00DA1678" w:rsidP="00DA1678">
      <w:pPr>
        <w:ind w:firstLine="540"/>
        <w:rPr>
          <w:b/>
          <w:i/>
          <w:color w:val="FF0000"/>
          <w:sz w:val="24"/>
          <w:szCs w:val="24"/>
        </w:rPr>
      </w:pPr>
      <w:r w:rsidRPr="00DA1678">
        <w:rPr>
          <w:b/>
          <w:i/>
          <w:color w:val="FF0000"/>
          <w:sz w:val="24"/>
          <w:szCs w:val="24"/>
        </w:rPr>
        <w:t>Кандидат наук-2</w:t>
      </w:r>
    </w:p>
    <w:p w:rsidR="00DA1678" w:rsidRPr="00DA1678" w:rsidRDefault="00DA1678" w:rsidP="00DA1678">
      <w:pPr>
        <w:ind w:firstLine="540"/>
        <w:rPr>
          <w:b/>
          <w:i/>
          <w:color w:val="FF0000"/>
          <w:sz w:val="24"/>
          <w:szCs w:val="24"/>
        </w:rPr>
      </w:pPr>
      <w:r w:rsidRPr="00DA1678">
        <w:rPr>
          <w:b/>
          <w:i/>
          <w:color w:val="FF0000"/>
          <w:sz w:val="24"/>
          <w:szCs w:val="24"/>
        </w:rPr>
        <w:t>Отличник народного образования- 3</w:t>
      </w:r>
    </w:p>
    <w:p w:rsidR="00DA1678" w:rsidRPr="00DA1678" w:rsidRDefault="00DA1678" w:rsidP="00DA1678">
      <w:pPr>
        <w:ind w:firstLine="540"/>
        <w:rPr>
          <w:color w:val="FF0000"/>
          <w:sz w:val="24"/>
          <w:szCs w:val="24"/>
        </w:rPr>
      </w:pPr>
      <w:r w:rsidRPr="00DA1678">
        <w:rPr>
          <w:b/>
          <w:i/>
          <w:color w:val="FF0000"/>
          <w:sz w:val="24"/>
          <w:szCs w:val="24"/>
        </w:rPr>
        <w:t>Почётный работник общего образования РФ- 2</w:t>
      </w:r>
    </w:p>
    <w:p w:rsidR="00DA1678" w:rsidRPr="00DA1678" w:rsidRDefault="00DA1678" w:rsidP="00DA1678">
      <w:pPr>
        <w:jc w:val="center"/>
        <w:rPr>
          <w:b/>
          <w:color w:val="FF0000"/>
          <w:sz w:val="24"/>
          <w:szCs w:val="24"/>
        </w:rPr>
      </w:pPr>
      <w:r w:rsidRPr="00DA1678">
        <w:rPr>
          <w:b/>
          <w:color w:val="FF0000"/>
          <w:sz w:val="24"/>
          <w:szCs w:val="24"/>
        </w:rPr>
        <w:t xml:space="preserve">      Учитель географии  Тищенко Н.И. является победителем конкурса «Грант    Москвы».  Учитель математики и физики Миронова Л.В.  является победителем  конкурса «Лучший урок с ИКТ 2008-2009 учебного года» в электронном виде.</w:t>
      </w:r>
    </w:p>
    <w:p w:rsidR="00DA1678" w:rsidRPr="00DA1678" w:rsidRDefault="00DA1678" w:rsidP="00DA1678">
      <w:pPr>
        <w:rPr>
          <w:b/>
          <w:color w:val="FF0000"/>
          <w:sz w:val="24"/>
          <w:szCs w:val="24"/>
        </w:rPr>
      </w:pPr>
      <w:r w:rsidRPr="00DA1678">
        <w:rPr>
          <w:b/>
          <w:color w:val="FF0000"/>
          <w:sz w:val="24"/>
          <w:szCs w:val="24"/>
          <w:highlight w:val="yellow"/>
        </w:rPr>
        <w:t xml:space="preserve">Администрация и коллектив ЦО № 1865 награждены Грамотой Методического центра Северного учебного округа за организацию и проведение окружных  </w:t>
      </w:r>
      <w:r w:rsidR="00A14D18">
        <w:rPr>
          <w:b/>
          <w:color w:val="FF0000"/>
          <w:sz w:val="24"/>
          <w:szCs w:val="24"/>
          <w:highlight w:val="yellow"/>
        </w:rPr>
        <w:t xml:space="preserve"> </w:t>
      </w:r>
      <w:r w:rsidRPr="00DA1678">
        <w:rPr>
          <w:b/>
          <w:color w:val="FF0000"/>
          <w:sz w:val="24"/>
          <w:szCs w:val="24"/>
          <w:highlight w:val="yellow"/>
        </w:rPr>
        <w:t>мероприятий  и большой вклад в методическую работу округа.</w:t>
      </w:r>
    </w:p>
    <w:p w:rsidR="00DA1678" w:rsidRPr="00DA1678" w:rsidRDefault="00DA1678" w:rsidP="00DA1678">
      <w:pPr>
        <w:rPr>
          <w:b/>
          <w:color w:val="FF0000"/>
          <w:sz w:val="24"/>
          <w:szCs w:val="24"/>
        </w:rPr>
      </w:pPr>
      <w:r w:rsidRPr="00DA1678">
        <w:rPr>
          <w:b/>
          <w:color w:val="FF0000"/>
          <w:sz w:val="24"/>
          <w:szCs w:val="24"/>
        </w:rPr>
        <w:t>Грамотой ОМЦ отмечена деятельность сайта ЦО №1865.</w:t>
      </w:r>
    </w:p>
    <w:p w:rsidR="00F416F9" w:rsidRPr="00DA1678" w:rsidRDefault="00F416F9">
      <w:pPr>
        <w:pStyle w:val="af0"/>
        <w:tabs>
          <w:tab w:val="clear" w:pos="4677"/>
          <w:tab w:val="clear" w:pos="9355"/>
        </w:tabs>
        <w:spacing w:line="288" w:lineRule="auto"/>
        <w:ind w:firstLine="720"/>
        <w:jc w:val="both"/>
        <w:rPr>
          <w:sz w:val="24"/>
          <w:szCs w:val="24"/>
        </w:rPr>
      </w:pPr>
    </w:p>
    <w:p w:rsidR="00F416F9" w:rsidRDefault="00F416F9" w:rsidP="00F560DE">
      <w:pPr>
        <w:pStyle w:val="af0"/>
        <w:tabs>
          <w:tab w:val="clear" w:pos="4677"/>
          <w:tab w:val="clear" w:pos="9355"/>
        </w:tabs>
        <w:spacing w:line="288" w:lineRule="auto"/>
        <w:ind w:firstLine="720"/>
        <w:jc w:val="both"/>
        <w:rPr>
          <w:sz w:val="24"/>
          <w:szCs w:val="24"/>
        </w:rPr>
      </w:pPr>
      <w:r>
        <w:rPr>
          <w:sz w:val="24"/>
          <w:szCs w:val="24"/>
        </w:rPr>
        <w:t>Из всего вышесказанного можно сделать вы</w:t>
      </w:r>
      <w:r w:rsidR="005831CB">
        <w:rPr>
          <w:sz w:val="24"/>
          <w:szCs w:val="24"/>
        </w:rPr>
        <w:t>вод, что методическая работа в ЦО</w:t>
      </w:r>
      <w:r>
        <w:rPr>
          <w:sz w:val="24"/>
          <w:szCs w:val="24"/>
        </w:rPr>
        <w:t xml:space="preserve"> в прошедшем учебном году велась на хорошем уровне. </w:t>
      </w:r>
    </w:p>
    <w:p w:rsidR="0051187E" w:rsidRDefault="009239B7" w:rsidP="0051187E">
      <w:pPr>
        <w:rPr>
          <w:b/>
        </w:rPr>
      </w:pPr>
      <w:r>
        <w:rPr>
          <w:b/>
        </w:rPr>
        <w:t xml:space="preserve">1.5 </w:t>
      </w:r>
      <w:r w:rsidR="0051187E">
        <w:rPr>
          <w:b/>
        </w:rPr>
        <w:t xml:space="preserve">АНАЛИЗ РАБОТЫ ЭКСПЕРИМЕНТАЛЬНОЙ ПЛОЩАДКИ ГОУ ЦО № 1865  </w:t>
      </w:r>
    </w:p>
    <w:p w:rsidR="0051187E" w:rsidRDefault="0051187E" w:rsidP="0051187E">
      <w:pPr>
        <w:jc w:val="center"/>
        <w:rPr>
          <w:b/>
        </w:rPr>
      </w:pPr>
      <w:r>
        <w:rPr>
          <w:b/>
        </w:rPr>
        <w:t xml:space="preserve"> ЗА 2008-2009 УЧЕБНЫЙ ГОД</w:t>
      </w:r>
    </w:p>
    <w:p w:rsidR="0051187E" w:rsidRPr="0051187E" w:rsidRDefault="0051187E" w:rsidP="0051187E">
      <w:pPr>
        <w:jc w:val="center"/>
        <w:rPr>
          <w:b/>
          <w:sz w:val="24"/>
          <w:szCs w:val="24"/>
        </w:rPr>
      </w:pPr>
    </w:p>
    <w:p w:rsidR="0051187E" w:rsidRPr="0051187E" w:rsidRDefault="0051187E" w:rsidP="0051187E">
      <w:pPr>
        <w:ind w:firstLine="708"/>
        <w:jc w:val="both"/>
        <w:rPr>
          <w:color w:val="000000"/>
          <w:spacing w:val="-3"/>
          <w:sz w:val="24"/>
          <w:szCs w:val="24"/>
        </w:rPr>
      </w:pPr>
      <w:r w:rsidRPr="0051187E">
        <w:rPr>
          <w:sz w:val="24"/>
          <w:szCs w:val="24"/>
        </w:rPr>
        <w:t xml:space="preserve">В 2008-2009 учебном году на базе ГОУ ЦО №1865 продолжила работу городская экспериментальная площадка </w:t>
      </w:r>
      <w:r w:rsidRPr="0051187E">
        <w:rPr>
          <w:b/>
          <w:sz w:val="24"/>
          <w:szCs w:val="24"/>
        </w:rPr>
        <w:t>«</w:t>
      </w:r>
      <w:r w:rsidRPr="0051187E">
        <w:rPr>
          <w:color w:val="000000"/>
          <w:spacing w:val="6"/>
          <w:sz w:val="24"/>
          <w:szCs w:val="24"/>
        </w:rPr>
        <w:t xml:space="preserve">Содержание и формы </w:t>
      </w:r>
      <w:r w:rsidRPr="0051187E">
        <w:rPr>
          <w:color w:val="000000"/>
          <w:spacing w:val="11"/>
          <w:sz w:val="24"/>
          <w:szCs w:val="24"/>
        </w:rPr>
        <w:t xml:space="preserve">научно-исследовательской деятельности учащихся в условиях </w:t>
      </w:r>
      <w:r w:rsidRPr="0051187E">
        <w:rPr>
          <w:color w:val="000000"/>
          <w:spacing w:val="-3"/>
          <w:sz w:val="24"/>
          <w:szCs w:val="24"/>
        </w:rPr>
        <w:t>непрерывной профилизации».</w:t>
      </w:r>
    </w:p>
    <w:p w:rsidR="0051187E" w:rsidRPr="0051187E" w:rsidRDefault="0051187E" w:rsidP="0051187E">
      <w:pPr>
        <w:ind w:firstLine="360"/>
        <w:jc w:val="both"/>
        <w:rPr>
          <w:b/>
          <w:sz w:val="24"/>
          <w:szCs w:val="24"/>
        </w:rPr>
      </w:pPr>
      <w:r w:rsidRPr="0051187E">
        <w:rPr>
          <w:b/>
          <w:sz w:val="24"/>
          <w:szCs w:val="24"/>
        </w:rPr>
        <w:t xml:space="preserve">Предполагаемые  результаты: </w:t>
      </w:r>
    </w:p>
    <w:p w:rsidR="0051187E" w:rsidRPr="0051187E" w:rsidRDefault="0051187E" w:rsidP="0051187E">
      <w:pPr>
        <w:ind w:firstLine="708"/>
        <w:jc w:val="both"/>
        <w:rPr>
          <w:color w:val="000000"/>
          <w:spacing w:val="6"/>
          <w:sz w:val="24"/>
          <w:szCs w:val="24"/>
        </w:rPr>
      </w:pPr>
      <w:r w:rsidRPr="0051187E">
        <w:rPr>
          <w:color w:val="000000"/>
          <w:spacing w:val="6"/>
          <w:sz w:val="24"/>
          <w:szCs w:val="24"/>
        </w:rPr>
        <w:t xml:space="preserve">Разработка  модели ученического исследовательского проекта, включающей в себя необходимые этапы и структуру. Создание критериев и механизмов мониторинга проектной деятельности учащихся, содержащих элементы критического анализа школьниками результатов своей деятельности. </w:t>
      </w:r>
    </w:p>
    <w:p w:rsidR="0051187E" w:rsidRPr="0051187E" w:rsidRDefault="0051187E" w:rsidP="0051187E">
      <w:pPr>
        <w:ind w:firstLine="708"/>
        <w:jc w:val="center"/>
        <w:rPr>
          <w:i/>
          <w:sz w:val="24"/>
          <w:szCs w:val="24"/>
        </w:rPr>
      </w:pPr>
      <w:r w:rsidRPr="0051187E">
        <w:rPr>
          <w:i/>
          <w:sz w:val="24"/>
          <w:szCs w:val="24"/>
        </w:rPr>
        <w:t>Второй (основной) этап эксперимента</w:t>
      </w:r>
    </w:p>
    <w:p w:rsidR="0051187E" w:rsidRPr="0051187E" w:rsidRDefault="0051187E" w:rsidP="0051187E">
      <w:pPr>
        <w:ind w:firstLine="708"/>
        <w:jc w:val="center"/>
        <w:rPr>
          <w:i/>
          <w:sz w:val="24"/>
          <w:szCs w:val="24"/>
        </w:rPr>
      </w:pPr>
      <w:r w:rsidRPr="0051187E">
        <w:rPr>
          <w:i/>
          <w:sz w:val="24"/>
          <w:szCs w:val="24"/>
        </w:rPr>
        <w:t>Основные направления деятельности:</w:t>
      </w:r>
    </w:p>
    <w:p w:rsidR="0051187E" w:rsidRPr="0051187E" w:rsidRDefault="0051187E" w:rsidP="0051187E">
      <w:pPr>
        <w:numPr>
          <w:ilvl w:val="0"/>
          <w:numId w:val="39"/>
        </w:numPr>
        <w:suppressAutoHyphens w:val="0"/>
        <w:jc w:val="both"/>
        <w:rPr>
          <w:sz w:val="24"/>
          <w:szCs w:val="24"/>
        </w:rPr>
      </w:pPr>
      <w:r w:rsidRPr="0051187E">
        <w:rPr>
          <w:sz w:val="24"/>
          <w:szCs w:val="24"/>
        </w:rPr>
        <w:t>Развитие опыта экспериментальной деятельности, обобщение и анализ результатов с целью разработки методологии содержания и условий организации проектной и учебно-исследовательской деятельности учащихся в учащихся в учебно-воспитательном и образовательном процессах (специальное обучение поисковым процедурам; освоение исследовательских процедур; специальное обучение процедурам обсуждения).</w:t>
      </w:r>
    </w:p>
    <w:p w:rsidR="0051187E" w:rsidRPr="0051187E" w:rsidRDefault="0051187E" w:rsidP="0051187E">
      <w:pPr>
        <w:numPr>
          <w:ilvl w:val="0"/>
          <w:numId w:val="39"/>
        </w:numPr>
        <w:suppressAutoHyphens w:val="0"/>
        <w:jc w:val="both"/>
        <w:rPr>
          <w:sz w:val="24"/>
          <w:szCs w:val="24"/>
        </w:rPr>
      </w:pPr>
      <w:r w:rsidRPr="0051187E">
        <w:rPr>
          <w:sz w:val="24"/>
          <w:szCs w:val="24"/>
        </w:rPr>
        <w:t>Разработка методов и средств мониторинга, экспертиза опыта работы в рамках экспериментальной работы, по итогам использования разработанной методологии организации проектной и учебно-исследовательской деятельности.</w:t>
      </w:r>
    </w:p>
    <w:p w:rsidR="0051187E" w:rsidRPr="0051187E" w:rsidRDefault="0051187E" w:rsidP="0051187E">
      <w:pPr>
        <w:numPr>
          <w:ilvl w:val="0"/>
          <w:numId w:val="39"/>
        </w:numPr>
        <w:suppressAutoHyphens w:val="0"/>
        <w:jc w:val="both"/>
        <w:rPr>
          <w:sz w:val="24"/>
          <w:szCs w:val="24"/>
        </w:rPr>
      </w:pPr>
      <w:r w:rsidRPr="0051187E">
        <w:rPr>
          <w:sz w:val="24"/>
          <w:szCs w:val="24"/>
        </w:rPr>
        <w:t>Разработка критериев оценки эффективности использования информационно-методической базы как фактора повышения качества проектной и учебно-исследовательской деятельности учащихся в образовательном процессе.</w:t>
      </w:r>
    </w:p>
    <w:p w:rsidR="0051187E" w:rsidRPr="0051187E" w:rsidRDefault="0051187E" w:rsidP="009239B7">
      <w:pPr>
        <w:ind w:firstLine="360"/>
        <w:jc w:val="both"/>
        <w:rPr>
          <w:b/>
          <w:sz w:val="24"/>
          <w:szCs w:val="24"/>
        </w:rPr>
      </w:pPr>
      <w:r w:rsidRPr="0051187E">
        <w:rPr>
          <w:sz w:val="24"/>
          <w:szCs w:val="24"/>
        </w:rPr>
        <w:t>Эксперимент в условиях городской экспериментальной площадки рассчитан на период с 2007по 2010 гг.</w:t>
      </w:r>
    </w:p>
    <w:p w:rsidR="0051187E" w:rsidRPr="0051187E" w:rsidRDefault="0051187E" w:rsidP="0051187E">
      <w:pPr>
        <w:ind w:firstLine="360"/>
        <w:jc w:val="both"/>
        <w:rPr>
          <w:b/>
          <w:sz w:val="24"/>
          <w:szCs w:val="24"/>
        </w:rPr>
      </w:pPr>
    </w:p>
    <w:p w:rsidR="0051187E" w:rsidRPr="0051187E" w:rsidRDefault="0051187E" w:rsidP="0051187E">
      <w:pPr>
        <w:ind w:left="708"/>
        <w:jc w:val="center"/>
        <w:rPr>
          <w:b/>
          <w:sz w:val="24"/>
          <w:szCs w:val="24"/>
        </w:rPr>
      </w:pPr>
      <w:r w:rsidRPr="0051187E">
        <w:rPr>
          <w:b/>
          <w:sz w:val="24"/>
          <w:szCs w:val="24"/>
        </w:rPr>
        <w:t>Формирование единого информационного образовательного пространства школы</w:t>
      </w:r>
    </w:p>
    <w:p w:rsidR="0051187E" w:rsidRPr="0051187E" w:rsidRDefault="0051187E" w:rsidP="0051187E">
      <w:pPr>
        <w:ind w:left="708"/>
        <w:jc w:val="center"/>
        <w:rPr>
          <w:b/>
          <w:sz w:val="24"/>
          <w:szCs w:val="24"/>
        </w:rPr>
      </w:pPr>
    </w:p>
    <w:p w:rsidR="0051187E" w:rsidRPr="0051187E" w:rsidRDefault="0051187E" w:rsidP="0051187E">
      <w:pPr>
        <w:ind w:firstLine="708"/>
        <w:jc w:val="both"/>
        <w:rPr>
          <w:sz w:val="24"/>
          <w:szCs w:val="24"/>
        </w:rPr>
      </w:pPr>
      <w:r w:rsidRPr="0051187E">
        <w:rPr>
          <w:sz w:val="24"/>
          <w:szCs w:val="24"/>
        </w:rPr>
        <w:t>Удовлетворение информационных образовательных потребностей, обеспечение информационного взаимодействия всех участников образовательного процесса в 2008-2009 учебном году осуществлялось посредством формирования единого информационного образовательного пространства школы.</w:t>
      </w:r>
    </w:p>
    <w:p w:rsidR="0051187E" w:rsidRPr="0051187E" w:rsidRDefault="0051187E" w:rsidP="0051187E">
      <w:pPr>
        <w:ind w:firstLine="708"/>
        <w:jc w:val="both"/>
        <w:rPr>
          <w:sz w:val="24"/>
          <w:szCs w:val="24"/>
        </w:rPr>
      </w:pPr>
      <w:r w:rsidRPr="0051187E">
        <w:rPr>
          <w:sz w:val="24"/>
          <w:szCs w:val="24"/>
        </w:rPr>
        <w:t>В этих целях были проведены следующие мероприятия:</w:t>
      </w:r>
    </w:p>
    <w:p w:rsidR="0051187E" w:rsidRPr="0051187E" w:rsidRDefault="0051187E" w:rsidP="0051187E">
      <w:pPr>
        <w:ind w:firstLine="708"/>
        <w:jc w:val="both"/>
        <w:rPr>
          <w:sz w:val="24"/>
          <w:szCs w:val="24"/>
        </w:rPr>
      </w:pPr>
      <w:r w:rsidRPr="0051187E">
        <w:rPr>
          <w:sz w:val="24"/>
          <w:szCs w:val="24"/>
        </w:rPr>
        <w:t>- оборудован  второй компьютерный класс с интерактивным оборудованием (16 ноутбуков, интерактивная доска), отвечающих современным требованиям; общая численность автоматизированных рабочих мест ученика – 15,   автоматизированных рабочих мест учителя – 1;</w:t>
      </w:r>
    </w:p>
    <w:p w:rsidR="0051187E" w:rsidRPr="0051187E" w:rsidRDefault="0051187E" w:rsidP="0051187E">
      <w:pPr>
        <w:ind w:firstLine="708"/>
        <w:jc w:val="both"/>
        <w:rPr>
          <w:sz w:val="24"/>
          <w:szCs w:val="24"/>
        </w:rPr>
      </w:pPr>
      <w:r w:rsidRPr="0051187E">
        <w:rPr>
          <w:sz w:val="24"/>
          <w:szCs w:val="24"/>
        </w:rPr>
        <w:t>- в кабинетах организованы места занятий, которые соответствуют нормам  охраны труда, правилам техники безопасности и производственной санитарии, а также возрастным особенностям обучающихся;</w:t>
      </w:r>
    </w:p>
    <w:p w:rsidR="0051187E" w:rsidRPr="0051187E" w:rsidRDefault="0051187E" w:rsidP="0051187E">
      <w:pPr>
        <w:ind w:firstLine="720"/>
        <w:rPr>
          <w:sz w:val="24"/>
          <w:szCs w:val="24"/>
        </w:rPr>
      </w:pPr>
      <w:r w:rsidRPr="0051187E">
        <w:rPr>
          <w:sz w:val="24"/>
          <w:szCs w:val="24"/>
        </w:rPr>
        <w:t>- административно-педагогический персонал образовательного учреждения ознакомлен с правилами безопасности и производственной санитарии при проведении работы с учащимися в кабинетах информатики;</w:t>
      </w:r>
    </w:p>
    <w:p w:rsidR="0051187E" w:rsidRPr="0051187E" w:rsidRDefault="0051187E" w:rsidP="0051187E">
      <w:pPr>
        <w:ind w:firstLine="708"/>
        <w:jc w:val="both"/>
        <w:rPr>
          <w:sz w:val="24"/>
          <w:szCs w:val="24"/>
        </w:rPr>
      </w:pPr>
      <w:r w:rsidRPr="0051187E">
        <w:rPr>
          <w:sz w:val="24"/>
          <w:szCs w:val="24"/>
        </w:rPr>
        <w:t>- состоялись консультации  и обучение технологиям  работы с интерактивным оборудованием (компанией «</w:t>
      </w:r>
      <w:r w:rsidRPr="0051187E">
        <w:rPr>
          <w:sz w:val="24"/>
          <w:szCs w:val="24"/>
          <w:lang w:val="en-US"/>
        </w:rPr>
        <w:t>Polimedia</w:t>
      </w:r>
      <w:r w:rsidRPr="0051187E">
        <w:rPr>
          <w:sz w:val="24"/>
          <w:szCs w:val="24"/>
        </w:rPr>
        <w:t>»), для учителей-предметников по вопросам применения информационных технологий в образовательном процессе,;</w:t>
      </w:r>
    </w:p>
    <w:p w:rsidR="0051187E" w:rsidRPr="0051187E" w:rsidRDefault="0051187E" w:rsidP="0051187E">
      <w:pPr>
        <w:ind w:firstLine="708"/>
        <w:jc w:val="both"/>
        <w:rPr>
          <w:sz w:val="24"/>
          <w:szCs w:val="24"/>
        </w:rPr>
      </w:pPr>
      <w:r w:rsidRPr="0051187E">
        <w:rPr>
          <w:sz w:val="24"/>
          <w:szCs w:val="24"/>
        </w:rPr>
        <w:t>- осуществляется информационная поддержка проектной и исследовательской деятельности обучающихся и педагогов;</w:t>
      </w:r>
    </w:p>
    <w:p w:rsidR="0051187E" w:rsidRPr="0051187E" w:rsidRDefault="0051187E" w:rsidP="0051187E">
      <w:pPr>
        <w:ind w:firstLine="708"/>
        <w:jc w:val="both"/>
        <w:rPr>
          <w:sz w:val="24"/>
          <w:szCs w:val="24"/>
        </w:rPr>
      </w:pPr>
      <w:r w:rsidRPr="0051187E">
        <w:rPr>
          <w:sz w:val="24"/>
          <w:szCs w:val="24"/>
        </w:rPr>
        <w:t xml:space="preserve">- внедряется модель информационно-образовательного пространства ГОУ О№1865 </w:t>
      </w:r>
    </w:p>
    <w:p w:rsidR="0051187E" w:rsidRPr="0051187E" w:rsidRDefault="0051187E" w:rsidP="0051187E">
      <w:pPr>
        <w:ind w:firstLine="708"/>
        <w:jc w:val="both"/>
        <w:rPr>
          <w:sz w:val="24"/>
          <w:szCs w:val="24"/>
        </w:rPr>
      </w:pPr>
      <w:r w:rsidRPr="0051187E">
        <w:rPr>
          <w:sz w:val="24"/>
          <w:szCs w:val="24"/>
        </w:rPr>
        <w:t>Реализация данной модели формирования единого информационного образовательного пространства школы выступает катализатором изменений средств и способов деятельности, пересмотра организационных форм обучения, повышения качества обучения за счет усиления мотивационно-ориентировочного, операционального, контрольно-оценочного аспектов. Интерактивные обучающие программы, основанные на гипертекстовой структуре и мультимедиа-технологиях, дают возможность организовать одновременное обучение школьников, обладающих различными способностями и возможностями, создать адаптивную систему обучения. Одновременно с развитием компьютерной грамотности у учащихся развивается критическое мышление.</w:t>
      </w:r>
    </w:p>
    <w:p w:rsidR="0051187E" w:rsidRPr="0051187E" w:rsidRDefault="0051187E" w:rsidP="0051187E">
      <w:pPr>
        <w:ind w:firstLine="708"/>
        <w:jc w:val="both"/>
        <w:rPr>
          <w:sz w:val="24"/>
          <w:szCs w:val="24"/>
        </w:rPr>
      </w:pPr>
      <w:r w:rsidRPr="0051187E">
        <w:rPr>
          <w:sz w:val="24"/>
          <w:szCs w:val="24"/>
        </w:rPr>
        <w:t>В соответствии с планом работы в текущем учебном году преподаватель зам. директора по ЭД  и преподаватель информатики и информационных технологий  обеспечивали:</w:t>
      </w:r>
    </w:p>
    <w:p w:rsidR="0051187E" w:rsidRPr="0051187E" w:rsidRDefault="0051187E" w:rsidP="0051187E">
      <w:pPr>
        <w:numPr>
          <w:ilvl w:val="0"/>
          <w:numId w:val="40"/>
        </w:numPr>
        <w:suppressAutoHyphens w:val="0"/>
        <w:jc w:val="both"/>
        <w:rPr>
          <w:sz w:val="24"/>
          <w:szCs w:val="24"/>
        </w:rPr>
      </w:pPr>
      <w:r w:rsidRPr="0051187E">
        <w:rPr>
          <w:sz w:val="24"/>
          <w:szCs w:val="24"/>
        </w:rPr>
        <w:t>Участие в  окружных конкурсах «Школьные академические чтения»» и «Горизонты открытий»</w:t>
      </w:r>
    </w:p>
    <w:p w:rsidR="0051187E" w:rsidRPr="0051187E" w:rsidRDefault="0051187E" w:rsidP="0051187E">
      <w:pPr>
        <w:numPr>
          <w:ilvl w:val="0"/>
          <w:numId w:val="40"/>
        </w:numPr>
        <w:suppressAutoHyphens w:val="0"/>
        <w:jc w:val="both"/>
        <w:rPr>
          <w:sz w:val="24"/>
          <w:szCs w:val="24"/>
        </w:rPr>
      </w:pPr>
      <w:r w:rsidRPr="0051187E">
        <w:rPr>
          <w:sz w:val="24"/>
          <w:szCs w:val="24"/>
        </w:rPr>
        <w:t>Участие в городском конкурсе «Грант Префекта Москвы»</w:t>
      </w:r>
    </w:p>
    <w:p w:rsidR="0051187E" w:rsidRPr="0051187E" w:rsidRDefault="0051187E" w:rsidP="0051187E">
      <w:pPr>
        <w:numPr>
          <w:ilvl w:val="0"/>
          <w:numId w:val="40"/>
        </w:numPr>
        <w:suppressAutoHyphens w:val="0"/>
        <w:jc w:val="both"/>
        <w:rPr>
          <w:sz w:val="24"/>
          <w:szCs w:val="24"/>
        </w:rPr>
      </w:pPr>
      <w:r w:rsidRPr="0051187E">
        <w:rPr>
          <w:sz w:val="24"/>
          <w:szCs w:val="24"/>
        </w:rPr>
        <w:t xml:space="preserve">Участие в подготовке и проведении конференции  «Апрельские открытия» </w:t>
      </w:r>
    </w:p>
    <w:p w:rsidR="0051187E" w:rsidRPr="0051187E" w:rsidRDefault="0051187E" w:rsidP="0051187E">
      <w:pPr>
        <w:numPr>
          <w:ilvl w:val="0"/>
          <w:numId w:val="40"/>
        </w:numPr>
        <w:suppressAutoHyphens w:val="0"/>
        <w:jc w:val="both"/>
        <w:rPr>
          <w:sz w:val="24"/>
          <w:szCs w:val="24"/>
        </w:rPr>
      </w:pPr>
      <w:r w:rsidRPr="0051187E">
        <w:rPr>
          <w:sz w:val="24"/>
          <w:szCs w:val="24"/>
        </w:rPr>
        <w:t xml:space="preserve">Распределение, установку и наладку техники и программного обеспечения </w:t>
      </w:r>
    </w:p>
    <w:p w:rsidR="0051187E" w:rsidRPr="0051187E" w:rsidRDefault="0051187E" w:rsidP="0051187E">
      <w:pPr>
        <w:numPr>
          <w:ilvl w:val="0"/>
          <w:numId w:val="40"/>
        </w:numPr>
        <w:suppressAutoHyphens w:val="0"/>
        <w:jc w:val="both"/>
        <w:rPr>
          <w:sz w:val="24"/>
          <w:szCs w:val="24"/>
        </w:rPr>
      </w:pPr>
      <w:r w:rsidRPr="0051187E">
        <w:rPr>
          <w:sz w:val="24"/>
          <w:szCs w:val="24"/>
        </w:rPr>
        <w:t>Участие в подготовке и проведении окружных семинаров по проблеме одаренных детей «Окружной клуб для одаренных детей»</w:t>
      </w:r>
    </w:p>
    <w:p w:rsidR="0051187E" w:rsidRPr="0051187E" w:rsidRDefault="0051187E" w:rsidP="0051187E">
      <w:pPr>
        <w:numPr>
          <w:ilvl w:val="0"/>
          <w:numId w:val="40"/>
        </w:numPr>
        <w:suppressAutoHyphens w:val="0"/>
        <w:jc w:val="both"/>
        <w:rPr>
          <w:sz w:val="24"/>
          <w:szCs w:val="24"/>
        </w:rPr>
      </w:pPr>
      <w:r w:rsidRPr="0051187E">
        <w:rPr>
          <w:sz w:val="24"/>
          <w:szCs w:val="24"/>
        </w:rPr>
        <w:t>Проведение совещаний педагогического совета и заседаний МО  ГОУ ЦО №1865</w:t>
      </w:r>
    </w:p>
    <w:p w:rsidR="0051187E" w:rsidRPr="0051187E" w:rsidRDefault="0051187E" w:rsidP="0051187E">
      <w:pPr>
        <w:jc w:val="both"/>
        <w:rPr>
          <w:sz w:val="24"/>
          <w:szCs w:val="24"/>
        </w:rPr>
      </w:pPr>
    </w:p>
    <w:p w:rsidR="0051187E" w:rsidRPr="0051187E" w:rsidRDefault="0051187E" w:rsidP="0051187E">
      <w:pPr>
        <w:jc w:val="both"/>
        <w:rPr>
          <w:sz w:val="24"/>
          <w:szCs w:val="24"/>
        </w:rPr>
      </w:pPr>
      <w:r w:rsidRPr="0051187E">
        <w:rPr>
          <w:sz w:val="24"/>
          <w:szCs w:val="24"/>
        </w:rPr>
        <w:t>На педагогических советах, были  рассмотрены следующие вопросы:</w:t>
      </w:r>
    </w:p>
    <w:p w:rsidR="0051187E" w:rsidRPr="0051187E" w:rsidRDefault="0051187E" w:rsidP="0051187E">
      <w:pPr>
        <w:jc w:val="both"/>
        <w:rPr>
          <w:sz w:val="24"/>
          <w:szCs w:val="24"/>
        </w:rPr>
      </w:pPr>
    </w:p>
    <w:p w:rsidR="0051187E" w:rsidRPr="0051187E" w:rsidRDefault="0051187E" w:rsidP="0051187E">
      <w:pPr>
        <w:pStyle w:val="afd"/>
        <w:numPr>
          <w:ilvl w:val="0"/>
          <w:numId w:val="41"/>
        </w:numPr>
        <w:jc w:val="both"/>
        <w:rPr>
          <w:sz w:val="24"/>
          <w:szCs w:val="24"/>
        </w:rPr>
      </w:pPr>
      <w:r w:rsidRPr="0051187E">
        <w:rPr>
          <w:sz w:val="24"/>
          <w:szCs w:val="24"/>
        </w:rPr>
        <w:t>«Организации научно-исследовательской деятельности учащихся в ГОУ ЦО №1865» от 5.12.2008</w:t>
      </w:r>
    </w:p>
    <w:p w:rsidR="0051187E" w:rsidRPr="0051187E" w:rsidRDefault="0051187E" w:rsidP="0051187E">
      <w:pPr>
        <w:pStyle w:val="afd"/>
        <w:numPr>
          <w:ilvl w:val="0"/>
          <w:numId w:val="41"/>
        </w:numPr>
        <w:jc w:val="both"/>
        <w:rPr>
          <w:sz w:val="24"/>
          <w:szCs w:val="24"/>
        </w:rPr>
      </w:pPr>
      <w:r w:rsidRPr="0051187E">
        <w:rPr>
          <w:sz w:val="24"/>
          <w:szCs w:val="24"/>
        </w:rPr>
        <w:t>«Повышение качества образования учащихся» от 05.11.2008</w:t>
      </w:r>
    </w:p>
    <w:p w:rsidR="0051187E" w:rsidRPr="0051187E" w:rsidRDefault="0051187E" w:rsidP="0051187E">
      <w:pPr>
        <w:pStyle w:val="afd"/>
        <w:numPr>
          <w:ilvl w:val="0"/>
          <w:numId w:val="41"/>
        </w:numPr>
        <w:jc w:val="both"/>
        <w:rPr>
          <w:color w:val="FF0000"/>
          <w:sz w:val="24"/>
          <w:szCs w:val="24"/>
        </w:rPr>
      </w:pPr>
      <w:r w:rsidRPr="0051187E">
        <w:rPr>
          <w:color w:val="FF0000"/>
          <w:sz w:val="24"/>
          <w:szCs w:val="24"/>
        </w:rPr>
        <w:t>«Методическое портфолио  учителя и  портфолио ученика» от 25.03.2009</w:t>
      </w:r>
    </w:p>
    <w:p w:rsidR="0051187E" w:rsidRPr="0051187E" w:rsidRDefault="0051187E" w:rsidP="0051187E">
      <w:pPr>
        <w:pStyle w:val="afd"/>
        <w:ind w:left="1080"/>
        <w:jc w:val="both"/>
        <w:rPr>
          <w:sz w:val="24"/>
          <w:szCs w:val="24"/>
        </w:rPr>
      </w:pPr>
    </w:p>
    <w:p w:rsidR="0051187E" w:rsidRPr="0051187E" w:rsidRDefault="0051187E" w:rsidP="0051187E">
      <w:pPr>
        <w:pStyle w:val="afd"/>
        <w:ind w:left="1080"/>
        <w:jc w:val="both"/>
        <w:rPr>
          <w:sz w:val="24"/>
          <w:szCs w:val="24"/>
        </w:rPr>
      </w:pPr>
    </w:p>
    <w:p w:rsidR="0051187E" w:rsidRPr="0051187E" w:rsidRDefault="0051187E" w:rsidP="0051187E">
      <w:pPr>
        <w:jc w:val="both"/>
        <w:rPr>
          <w:sz w:val="24"/>
          <w:szCs w:val="24"/>
        </w:rPr>
      </w:pPr>
      <w:r w:rsidRPr="0051187E">
        <w:rPr>
          <w:sz w:val="24"/>
          <w:szCs w:val="24"/>
        </w:rPr>
        <w:t>В тематике заседаний методических объединений в течение полугодия рассматривались следующие вопросы:</w:t>
      </w:r>
    </w:p>
    <w:p w:rsidR="0051187E" w:rsidRPr="0051187E" w:rsidRDefault="0051187E" w:rsidP="0051187E">
      <w:pPr>
        <w:pStyle w:val="afd"/>
        <w:numPr>
          <w:ilvl w:val="0"/>
          <w:numId w:val="42"/>
        </w:numPr>
        <w:jc w:val="both"/>
        <w:rPr>
          <w:sz w:val="24"/>
          <w:szCs w:val="24"/>
        </w:rPr>
      </w:pPr>
      <w:r w:rsidRPr="0051187E">
        <w:rPr>
          <w:sz w:val="24"/>
          <w:szCs w:val="24"/>
        </w:rPr>
        <w:t>«Подготовки учащихся к научно-практической конференции» от 19.02.2008</w:t>
      </w:r>
    </w:p>
    <w:p w:rsidR="0051187E" w:rsidRPr="0051187E" w:rsidRDefault="0051187E" w:rsidP="0051187E">
      <w:pPr>
        <w:pStyle w:val="afd"/>
        <w:numPr>
          <w:ilvl w:val="0"/>
          <w:numId w:val="42"/>
        </w:numPr>
        <w:jc w:val="both"/>
        <w:rPr>
          <w:sz w:val="24"/>
          <w:szCs w:val="24"/>
        </w:rPr>
      </w:pPr>
      <w:r w:rsidRPr="0051187E">
        <w:rPr>
          <w:sz w:val="24"/>
          <w:szCs w:val="24"/>
        </w:rPr>
        <w:t>«Итоги первого года экспериментальной деятельности» от 14.05.2008</w:t>
      </w:r>
    </w:p>
    <w:p w:rsidR="0051187E" w:rsidRPr="0051187E" w:rsidRDefault="0051187E" w:rsidP="0051187E">
      <w:pPr>
        <w:pStyle w:val="afd"/>
        <w:numPr>
          <w:ilvl w:val="0"/>
          <w:numId w:val="42"/>
        </w:numPr>
        <w:jc w:val="both"/>
        <w:rPr>
          <w:sz w:val="24"/>
          <w:szCs w:val="24"/>
        </w:rPr>
      </w:pPr>
      <w:r w:rsidRPr="0051187E">
        <w:rPr>
          <w:sz w:val="24"/>
          <w:szCs w:val="24"/>
        </w:rPr>
        <w:t>«Планирование экспериментальной работы на 2008-в2009 учебные годы» от 18.09.2008</w:t>
      </w:r>
    </w:p>
    <w:p w:rsidR="0051187E" w:rsidRPr="0051187E" w:rsidRDefault="0051187E" w:rsidP="0051187E">
      <w:pPr>
        <w:jc w:val="both"/>
        <w:rPr>
          <w:sz w:val="24"/>
          <w:szCs w:val="24"/>
        </w:rPr>
      </w:pPr>
    </w:p>
    <w:p w:rsidR="0051187E" w:rsidRPr="0051187E" w:rsidRDefault="0051187E" w:rsidP="0051187E">
      <w:pPr>
        <w:jc w:val="both"/>
        <w:rPr>
          <w:sz w:val="24"/>
          <w:szCs w:val="24"/>
        </w:rPr>
      </w:pPr>
      <w:r w:rsidRPr="0051187E">
        <w:rPr>
          <w:sz w:val="24"/>
          <w:szCs w:val="24"/>
        </w:rPr>
        <w:t xml:space="preserve">Возросший уровень мотивации педагогического коллектива ЦО в овладении новыми технологиями в образовании позволил  в  этом году 03.04.2009  провести курс обучения «Интерактивное оборудование  </w:t>
      </w:r>
      <w:r w:rsidRPr="0051187E">
        <w:rPr>
          <w:sz w:val="24"/>
          <w:szCs w:val="24"/>
          <w:lang w:val="en-US"/>
        </w:rPr>
        <w:t>SMART</w:t>
      </w:r>
      <w:r w:rsidRPr="0051187E">
        <w:rPr>
          <w:sz w:val="24"/>
          <w:szCs w:val="24"/>
        </w:rPr>
        <w:t xml:space="preserve"> </w:t>
      </w:r>
      <w:r w:rsidRPr="0051187E">
        <w:rPr>
          <w:sz w:val="24"/>
          <w:szCs w:val="24"/>
          <w:lang w:val="en-US"/>
        </w:rPr>
        <w:t>Technologies</w:t>
      </w:r>
      <w:r w:rsidRPr="0051187E">
        <w:rPr>
          <w:sz w:val="24"/>
          <w:szCs w:val="24"/>
        </w:rPr>
        <w:t>» всего педагогического состава ГОУ ЦО№1865 . Обучение длилось 4 часа, проходило в интерактивном кабинете ЦО.</w:t>
      </w:r>
    </w:p>
    <w:p w:rsidR="0051187E" w:rsidRPr="0051187E" w:rsidRDefault="0051187E" w:rsidP="0051187E">
      <w:pPr>
        <w:jc w:val="both"/>
        <w:rPr>
          <w:sz w:val="24"/>
          <w:szCs w:val="24"/>
        </w:rPr>
      </w:pPr>
    </w:p>
    <w:p w:rsidR="0051187E" w:rsidRPr="0051187E" w:rsidRDefault="0051187E" w:rsidP="0051187E">
      <w:pPr>
        <w:ind w:firstLine="708"/>
        <w:jc w:val="both"/>
        <w:rPr>
          <w:sz w:val="24"/>
          <w:szCs w:val="24"/>
        </w:rPr>
      </w:pPr>
      <w:r w:rsidRPr="0051187E">
        <w:rPr>
          <w:sz w:val="24"/>
          <w:szCs w:val="24"/>
        </w:rPr>
        <w:t>Таким образом происходит обеспечение информационного взаимодействия всех участников образовательного процесса позволяет</w:t>
      </w:r>
    </w:p>
    <w:p w:rsidR="0051187E" w:rsidRPr="0051187E" w:rsidRDefault="0051187E" w:rsidP="0051187E">
      <w:pPr>
        <w:numPr>
          <w:ilvl w:val="0"/>
          <w:numId w:val="43"/>
        </w:numPr>
        <w:tabs>
          <w:tab w:val="num" w:pos="900"/>
        </w:tabs>
        <w:suppressAutoHyphens w:val="0"/>
        <w:ind w:left="900" w:hanging="540"/>
        <w:jc w:val="both"/>
        <w:rPr>
          <w:sz w:val="24"/>
          <w:szCs w:val="24"/>
        </w:rPr>
      </w:pPr>
      <w:r w:rsidRPr="0051187E">
        <w:rPr>
          <w:b/>
          <w:sz w:val="24"/>
          <w:szCs w:val="24"/>
        </w:rPr>
        <w:t xml:space="preserve">учащимся: </w:t>
      </w:r>
      <w:r w:rsidRPr="0051187E">
        <w:rPr>
          <w:sz w:val="24"/>
          <w:szCs w:val="24"/>
        </w:rPr>
        <w:t>использовать ресурсы информационного образовательного пространства школы и региона, овладеть навыками грамотной обработки информации, сформировать ключевые компетенции, успешно социализоваться;</w:t>
      </w:r>
    </w:p>
    <w:p w:rsidR="0051187E" w:rsidRPr="0051187E" w:rsidRDefault="0051187E" w:rsidP="0051187E">
      <w:pPr>
        <w:numPr>
          <w:ilvl w:val="0"/>
          <w:numId w:val="43"/>
        </w:numPr>
        <w:tabs>
          <w:tab w:val="num" w:pos="900"/>
        </w:tabs>
        <w:suppressAutoHyphens w:val="0"/>
        <w:ind w:left="900" w:hanging="540"/>
        <w:jc w:val="both"/>
        <w:rPr>
          <w:sz w:val="24"/>
          <w:szCs w:val="24"/>
        </w:rPr>
      </w:pPr>
      <w:r w:rsidRPr="0051187E">
        <w:rPr>
          <w:b/>
          <w:sz w:val="24"/>
          <w:szCs w:val="24"/>
        </w:rPr>
        <w:t xml:space="preserve">педагогам: </w:t>
      </w:r>
      <w:r w:rsidRPr="0051187E">
        <w:rPr>
          <w:sz w:val="24"/>
          <w:szCs w:val="24"/>
        </w:rPr>
        <w:t>эффективно применять весь спектр информационных технологий, повысить качество результата образования и мотивацию учения;</w:t>
      </w:r>
    </w:p>
    <w:p w:rsidR="0051187E" w:rsidRPr="0051187E" w:rsidRDefault="0051187E" w:rsidP="0051187E">
      <w:pPr>
        <w:numPr>
          <w:ilvl w:val="0"/>
          <w:numId w:val="43"/>
        </w:numPr>
        <w:tabs>
          <w:tab w:val="num" w:pos="900"/>
        </w:tabs>
        <w:suppressAutoHyphens w:val="0"/>
        <w:ind w:left="900" w:hanging="540"/>
        <w:jc w:val="both"/>
        <w:rPr>
          <w:sz w:val="24"/>
          <w:szCs w:val="24"/>
        </w:rPr>
      </w:pPr>
      <w:r w:rsidRPr="0051187E">
        <w:rPr>
          <w:b/>
          <w:sz w:val="24"/>
          <w:szCs w:val="24"/>
        </w:rPr>
        <w:t>администрации:</w:t>
      </w:r>
      <w:r w:rsidRPr="0051187E">
        <w:rPr>
          <w:sz w:val="24"/>
          <w:szCs w:val="24"/>
        </w:rPr>
        <w:t xml:space="preserve"> совершенствовать управление образовательным процессом;</w:t>
      </w:r>
    </w:p>
    <w:p w:rsidR="0051187E" w:rsidRPr="0051187E" w:rsidRDefault="0051187E" w:rsidP="0051187E">
      <w:pPr>
        <w:numPr>
          <w:ilvl w:val="0"/>
          <w:numId w:val="43"/>
        </w:numPr>
        <w:tabs>
          <w:tab w:val="num" w:pos="900"/>
        </w:tabs>
        <w:suppressAutoHyphens w:val="0"/>
        <w:ind w:left="900" w:hanging="540"/>
        <w:jc w:val="both"/>
        <w:rPr>
          <w:b/>
          <w:sz w:val="24"/>
          <w:szCs w:val="24"/>
        </w:rPr>
      </w:pPr>
      <w:r w:rsidRPr="0051187E">
        <w:rPr>
          <w:b/>
          <w:sz w:val="24"/>
          <w:szCs w:val="24"/>
        </w:rPr>
        <w:t>родителям:</w:t>
      </w:r>
      <w:r w:rsidRPr="0051187E">
        <w:rPr>
          <w:sz w:val="24"/>
          <w:szCs w:val="24"/>
        </w:rPr>
        <w:t xml:space="preserve"> стать полноправными субъектами процесса обучения и воспитания.</w:t>
      </w:r>
    </w:p>
    <w:p w:rsidR="0051187E" w:rsidRPr="0051187E" w:rsidRDefault="0051187E" w:rsidP="0051187E">
      <w:pPr>
        <w:suppressAutoHyphens w:val="0"/>
        <w:ind w:left="900"/>
        <w:jc w:val="both"/>
        <w:rPr>
          <w:b/>
          <w:sz w:val="24"/>
          <w:szCs w:val="24"/>
        </w:rPr>
      </w:pPr>
    </w:p>
    <w:p w:rsidR="0051187E" w:rsidRPr="0051187E" w:rsidRDefault="0051187E" w:rsidP="0051187E">
      <w:pPr>
        <w:ind w:left="708"/>
        <w:jc w:val="center"/>
        <w:rPr>
          <w:b/>
          <w:sz w:val="24"/>
          <w:szCs w:val="24"/>
        </w:rPr>
      </w:pPr>
      <w:r w:rsidRPr="0051187E">
        <w:rPr>
          <w:b/>
          <w:sz w:val="24"/>
          <w:szCs w:val="24"/>
        </w:rPr>
        <w:t>Научно-исследовательская и проектная деятельность учащихся</w:t>
      </w:r>
    </w:p>
    <w:p w:rsidR="0051187E" w:rsidRPr="0051187E" w:rsidRDefault="0051187E" w:rsidP="0051187E">
      <w:pPr>
        <w:ind w:left="708"/>
        <w:jc w:val="center"/>
        <w:rPr>
          <w:b/>
          <w:sz w:val="24"/>
          <w:szCs w:val="24"/>
        </w:rPr>
      </w:pPr>
    </w:p>
    <w:p w:rsidR="0051187E" w:rsidRPr="0051187E" w:rsidRDefault="0051187E" w:rsidP="0051187E">
      <w:pPr>
        <w:ind w:firstLine="360"/>
        <w:jc w:val="both"/>
        <w:rPr>
          <w:sz w:val="24"/>
          <w:szCs w:val="24"/>
        </w:rPr>
      </w:pPr>
    </w:p>
    <w:p w:rsidR="0051187E" w:rsidRPr="0051187E" w:rsidRDefault="0051187E" w:rsidP="0051187E">
      <w:pPr>
        <w:ind w:firstLine="708"/>
        <w:jc w:val="both"/>
        <w:rPr>
          <w:sz w:val="24"/>
          <w:szCs w:val="24"/>
        </w:rPr>
      </w:pPr>
      <w:r w:rsidRPr="0051187E">
        <w:rPr>
          <w:sz w:val="24"/>
          <w:szCs w:val="24"/>
        </w:rPr>
        <w:t xml:space="preserve">  В Городской целевой программе «Столичное образование 5»предлагается разработка и внедрение новых механизмов формирования экспериментального и инновационного поля, развитие новых инфраструктурных проектов и моделей, нацеленных на развитие системы столичного образования на основе проекта «Строим Школу Будущего». В свою очередь в Концепции модернизации российского образования, на период до 2010 года, ставится задача по формированию «целостной системы универсальных знаний, умений, навыков, а также опыта самостоятельной деятельности и личной ответственности обучающихся, то есть ключевых компетенций, определяющих современное качество содержания образования».</w:t>
      </w:r>
      <w:r w:rsidRPr="0051187E">
        <w:rPr>
          <w:sz w:val="24"/>
          <w:szCs w:val="24"/>
          <w:vertAlign w:val="superscript"/>
        </w:rPr>
        <w:footnoteReference w:id="1"/>
      </w:r>
      <w:r w:rsidRPr="0051187E">
        <w:rPr>
          <w:sz w:val="24"/>
          <w:szCs w:val="24"/>
          <w:vertAlign w:val="superscript"/>
        </w:rPr>
        <w:t xml:space="preserve"> </w:t>
      </w:r>
      <w:r w:rsidRPr="0051187E">
        <w:rPr>
          <w:sz w:val="24"/>
          <w:szCs w:val="24"/>
        </w:rPr>
        <w:t>Образование в результате модернизации неизбежно должно перейти на два основания – знаньевую и компетентностную парадигмы. Формирование ключевых компетентностей, к коим относится и проектная компетенция, должно стать одним из результатов общего среднего образования, а проектирование и проектная деятельность – новым содержанием.</w:t>
      </w:r>
    </w:p>
    <w:p w:rsidR="0051187E" w:rsidRPr="0051187E" w:rsidRDefault="0051187E" w:rsidP="0051187E">
      <w:pPr>
        <w:ind w:firstLine="708"/>
        <w:jc w:val="both"/>
        <w:rPr>
          <w:color w:val="000000"/>
          <w:spacing w:val="-3"/>
          <w:sz w:val="24"/>
          <w:szCs w:val="24"/>
        </w:rPr>
      </w:pPr>
      <w:r w:rsidRPr="0051187E">
        <w:rPr>
          <w:sz w:val="24"/>
          <w:szCs w:val="24"/>
        </w:rPr>
        <w:t xml:space="preserve">Педагогический коллектив ГОУ ЦО № 1865 второй год работает в режиме городской экспериментальной площадки  по теме </w:t>
      </w:r>
      <w:r w:rsidRPr="0051187E">
        <w:rPr>
          <w:b/>
          <w:sz w:val="24"/>
          <w:szCs w:val="24"/>
        </w:rPr>
        <w:t>«</w:t>
      </w:r>
      <w:r w:rsidRPr="0051187E">
        <w:rPr>
          <w:color w:val="000000"/>
          <w:spacing w:val="6"/>
          <w:sz w:val="24"/>
          <w:szCs w:val="24"/>
        </w:rPr>
        <w:t xml:space="preserve">Содержание и формы </w:t>
      </w:r>
      <w:r w:rsidRPr="0051187E">
        <w:rPr>
          <w:color w:val="000000"/>
          <w:spacing w:val="11"/>
          <w:sz w:val="24"/>
          <w:szCs w:val="24"/>
        </w:rPr>
        <w:t xml:space="preserve">научно-исследовательской деятельности учащихся в условиях </w:t>
      </w:r>
      <w:r w:rsidRPr="0051187E">
        <w:rPr>
          <w:color w:val="000000"/>
          <w:spacing w:val="-3"/>
          <w:sz w:val="24"/>
          <w:szCs w:val="24"/>
        </w:rPr>
        <w:t>непрерывной профилизации».</w:t>
      </w:r>
    </w:p>
    <w:p w:rsidR="0051187E" w:rsidRPr="0051187E" w:rsidRDefault="0051187E" w:rsidP="0051187E">
      <w:pPr>
        <w:ind w:firstLine="708"/>
        <w:jc w:val="both"/>
        <w:rPr>
          <w:sz w:val="24"/>
          <w:szCs w:val="24"/>
        </w:rPr>
      </w:pPr>
      <w:r w:rsidRPr="0051187E">
        <w:rPr>
          <w:sz w:val="24"/>
          <w:szCs w:val="24"/>
        </w:rPr>
        <w:t>Метод проектов и исследований широко используют на своих уроках  учителя  ГОУ ЦО №1865.</w:t>
      </w:r>
    </w:p>
    <w:p w:rsidR="0051187E" w:rsidRPr="0051187E" w:rsidRDefault="0051187E" w:rsidP="0051187E">
      <w:pPr>
        <w:ind w:firstLine="708"/>
        <w:jc w:val="both"/>
        <w:rPr>
          <w:sz w:val="24"/>
          <w:szCs w:val="24"/>
        </w:rPr>
      </w:pPr>
      <w:r w:rsidRPr="0051187E">
        <w:rPr>
          <w:sz w:val="24"/>
          <w:szCs w:val="24"/>
        </w:rPr>
        <w:t>В программе образовательного учреждения экспериментальная деятельность представлена модулем в ходе реализации предпрофильной и профильной подготовки учащихся.  Разработан инновационный модуль в ходе подготовки научно-исследовательской деятельности, подготовлен план экспериментальной деятельности на 3 год.</w:t>
      </w:r>
    </w:p>
    <w:p w:rsidR="0051187E" w:rsidRPr="0051187E" w:rsidRDefault="0051187E" w:rsidP="0051187E">
      <w:pPr>
        <w:ind w:firstLine="708"/>
        <w:jc w:val="both"/>
        <w:rPr>
          <w:sz w:val="24"/>
          <w:szCs w:val="24"/>
        </w:rPr>
      </w:pPr>
      <w:r w:rsidRPr="0051187E">
        <w:rPr>
          <w:sz w:val="24"/>
          <w:szCs w:val="24"/>
        </w:rPr>
        <w:t>В образовательной программе имеется раздел по экспериментальной деятельности. Экспериментальная работа отражена в вопросах внутреннего контроля. Педагогами-организаторами  разрабатывается система занятий с учащимися в данном направлении (уроки, объединение доп. образвоания, индивидуальные занятия).</w:t>
      </w:r>
    </w:p>
    <w:p w:rsidR="0051187E" w:rsidRPr="0051187E" w:rsidRDefault="0051187E" w:rsidP="0051187E">
      <w:pPr>
        <w:ind w:firstLine="708"/>
        <w:jc w:val="both"/>
        <w:rPr>
          <w:sz w:val="24"/>
          <w:szCs w:val="24"/>
        </w:rPr>
      </w:pPr>
      <w:r w:rsidRPr="0051187E">
        <w:rPr>
          <w:sz w:val="24"/>
          <w:szCs w:val="24"/>
        </w:rPr>
        <w:t xml:space="preserve"> В течение всего учебного года шла подготовка учащихся ГОУ ЦО и их научных руководителей  к  школьной научно-практической конференции «Апрельские открытия».  В этом году в конференции приняли участие 61 учащийся, было  представлено 31 работа. Сравнив, результаты  апрельской конференции 2008 года и конференции 2009 года выяснилось, что количество работ стало  на 7 больше , количество участников  конференции увеличилось на 16 человек, количество педагогов, которые включились в научно-исследовательскую  и проектную деятельность возросло с 10  до 15 человек.</w:t>
      </w:r>
    </w:p>
    <w:p w:rsidR="0051187E" w:rsidRPr="0051187E" w:rsidRDefault="0051187E" w:rsidP="0051187E">
      <w:pPr>
        <w:ind w:firstLine="708"/>
        <w:jc w:val="both"/>
        <w:rPr>
          <w:sz w:val="24"/>
          <w:szCs w:val="24"/>
        </w:rPr>
      </w:pPr>
      <w:r w:rsidRPr="0051187E">
        <w:rPr>
          <w:sz w:val="24"/>
          <w:szCs w:val="24"/>
        </w:rPr>
        <w:t xml:space="preserve"> Для подготовки проектов и ученических научных работ были  проведены совещания с педагогическим коллективом и МО ГОУ ЦО № 1865, где рассматривались вопросу защиты проектных работ, критерии оценки и представления работ на школьной апрельской конференции и городских конкурсах научно-исследовательских работ «Школьные академические чтения» и проектных работ «Горизонты открытий».</w:t>
      </w:r>
    </w:p>
    <w:p w:rsidR="0051187E" w:rsidRPr="0051187E" w:rsidRDefault="0051187E" w:rsidP="0051187E">
      <w:pPr>
        <w:ind w:firstLine="708"/>
        <w:jc w:val="both"/>
        <w:rPr>
          <w:sz w:val="24"/>
          <w:szCs w:val="24"/>
        </w:rPr>
      </w:pPr>
      <w:r w:rsidRPr="0051187E">
        <w:rPr>
          <w:sz w:val="24"/>
          <w:szCs w:val="24"/>
        </w:rPr>
        <w:t>Педагоги руководили группами учащихся, выполняющими проектные  и научно-исследовательские работы. Подготовленные работы соответствуют современным требованиям, предъявляемым к ученическим научным исследованиям   и проектам, и являются результатом полугодового труда учащихся совместно с родителями (техническая работа), педагогов (организация) и научных руководителей.</w:t>
      </w:r>
    </w:p>
    <w:p w:rsidR="0051187E" w:rsidRPr="0051187E" w:rsidRDefault="0051187E" w:rsidP="0051187E">
      <w:pPr>
        <w:ind w:firstLine="708"/>
        <w:jc w:val="both"/>
        <w:rPr>
          <w:sz w:val="24"/>
          <w:szCs w:val="24"/>
        </w:rPr>
      </w:pPr>
      <w:r w:rsidRPr="0051187E">
        <w:rPr>
          <w:sz w:val="24"/>
          <w:szCs w:val="24"/>
        </w:rPr>
        <w:t>Все подготовленные к конференции работы планируется обобщить в виде книги-сборника работ учащихся, выпуск которой планируется в конце 2009 года.</w:t>
      </w:r>
    </w:p>
    <w:p w:rsidR="0051187E" w:rsidRPr="0051187E" w:rsidRDefault="0051187E" w:rsidP="0051187E">
      <w:pPr>
        <w:ind w:firstLine="708"/>
        <w:jc w:val="both"/>
        <w:rPr>
          <w:sz w:val="24"/>
          <w:szCs w:val="24"/>
        </w:rPr>
      </w:pPr>
      <w:r w:rsidRPr="0051187E">
        <w:rPr>
          <w:sz w:val="24"/>
          <w:szCs w:val="24"/>
        </w:rPr>
        <w:t xml:space="preserve">Педагоги-экспериментаторы и научные руководители  продолжили работу над методикой внедрения проектной и научно-исследовательской деятельности по направлениям: </w:t>
      </w:r>
    </w:p>
    <w:p w:rsidR="0051187E" w:rsidRPr="0051187E" w:rsidRDefault="0051187E" w:rsidP="0051187E">
      <w:pPr>
        <w:pStyle w:val="afd"/>
        <w:numPr>
          <w:ilvl w:val="0"/>
          <w:numId w:val="44"/>
        </w:numPr>
        <w:jc w:val="both"/>
        <w:rPr>
          <w:sz w:val="24"/>
          <w:szCs w:val="24"/>
        </w:rPr>
      </w:pPr>
      <w:r w:rsidRPr="0051187E">
        <w:rPr>
          <w:sz w:val="24"/>
          <w:szCs w:val="24"/>
        </w:rPr>
        <w:t>Жиляева А.Е. - отработка этапов научно-исследовательской деятельности, критерии оценки защиты научно-исследовательских и проектных работ, работа над содержанием проектной и научно-исследовательской деятельности, редактирование сборника по проектированию и научно-исследовательским работам, подготовка и проведение научно-исследовательской конференция, обработка информации при подготовке к защите проектов.</w:t>
      </w:r>
    </w:p>
    <w:p w:rsidR="0051187E" w:rsidRPr="0051187E" w:rsidRDefault="0051187E" w:rsidP="0051187E">
      <w:pPr>
        <w:pStyle w:val="afd"/>
        <w:numPr>
          <w:ilvl w:val="0"/>
          <w:numId w:val="44"/>
        </w:numPr>
        <w:jc w:val="both"/>
        <w:rPr>
          <w:sz w:val="24"/>
          <w:szCs w:val="24"/>
        </w:rPr>
      </w:pPr>
      <w:r w:rsidRPr="0051187E">
        <w:rPr>
          <w:sz w:val="24"/>
          <w:szCs w:val="24"/>
        </w:rPr>
        <w:t>Медведева Н.Ю. - редактирование сборника по научно-исследовательским работам и проектам учащихся ГОУ ЦО, консультирование учащихся по подготовке к конференции.</w:t>
      </w:r>
    </w:p>
    <w:p w:rsidR="0051187E" w:rsidRPr="0051187E" w:rsidRDefault="0051187E" w:rsidP="0051187E">
      <w:pPr>
        <w:pStyle w:val="afd"/>
        <w:numPr>
          <w:ilvl w:val="0"/>
          <w:numId w:val="44"/>
        </w:numPr>
        <w:jc w:val="both"/>
        <w:rPr>
          <w:sz w:val="24"/>
          <w:szCs w:val="24"/>
        </w:rPr>
      </w:pPr>
      <w:r w:rsidRPr="0051187E">
        <w:rPr>
          <w:sz w:val="24"/>
          <w:szCs w:val="24"/>
        </w:rPr>
        <w:t>Жиляева И.Г., Тищенко Н.И. -  групповая работа с применением проектной деятельности, методике обобщения материалов к проектам, совместный проект «Живая география».</w:t>
      </w:r>
    </w:p>
    <w:p w:rsidR="0051187E" w:rsidRPr="0051187E" w:rsidRDefault="0051187E" w:rsidP="0051187E">
      <w:pPr>
        <w:pStyle w:val="afd"/>
        <w:numPr>
          <w:ilvl w:val="0"/>
          <w:numId w:val="44"/>
        </w:numPr>
        <w:jc w:val="both"/>
        <w:rPr>
          <w:sz w:val="24"/>
          <w:szCs w:val="24"/>
        </w:rPr>
      </w:pPr>
      <w:r w:rsidRPr="0051187E">
        <w:rPr>
          <w:sz w:val="24"/>
          <w:szCs w:val="24"/>
        </w:rPr>
        <w:t>Бодня Е.А., Иванова Т.А. -подготовка итогового проекта по английскому языку.</w:t>
      </w:r>
    </w:p>
    <w:p w:rsidR="0051187E" w:rsidRPr="0051187E" w:rsidRDefault="0051187E" w:rsidP="0051187E">
      <w:pPr>
        <w:pStyle w:val="afd"/>
        <w:numPr>
          <w:ilvl w:val="0"/>
          <w:numId w:val="44"/>
        </w:numPr>
        <w:jc w:val="both"/>
        <w:rPr>
          <w:sz w:val="24"/>
          <w:szCs w:val="24"/>
        </w:rPr>
      </w:pPr>
      <w:r w:rsidRPr="0051187E">
        <w:rPr>
          <w:sz w:val="24"/>
          <w:szCs w:val="24"/>
        </w:rPr>
        <w:t>Королёва М. С. - начальный этап работы над проектом, реализация тем народного творчества в проектной деятельности во 2 классе.</w:t>
      </w:r>
    </w:p>
    <w:p w:rsidR="0051187E" w:rsidRPr="0051187E" w:rsidRDefault="0051187E" w:rsidP="0051187E">
      <w:pPr>
        <w:pStyle w:val="afd"/>
        <w:numPr>
          <w:ilvl w:val="0"/>
          <w:numId w:val="44"/>
        </w:numPr>
        <w:jc w:val="both"/>
        <w:rPr>
          <w:sz w:val="24"/>
          <w:szCs w:val="24"/>
        </w:rPr>
      </w:pPr>
      <w:r w:rsidRPr="0051187E">
        <w:rPr>
          <w:sz w:val="24"/>
          <w:szCs w:val="24"/>
        </w:rPr>
        <w:t>Тищенко Н.И., Жиляева И.Г. - отработка тем по географии и по истории Москвы, групповые проекты к экзаменам. Проект  «Окружная Московская железная дорога» .</w:t>
      </w:r>
    </w:p>
    <w:p w:rsidR="0051187E" w:rsidRPr="0051187E" w:rsidRDefault="0051187E" w:rsidP="0051187E">
      <w:pPr>
        <w:pStyle w:val="afd"/>
        <w:numPr>
          <w:ilvl w:val="0"/>
          <w:numId w:val="44"/>
        </w:numPr>
        <w:jc w:val="both"/>
        <w:rPr>
          <w:sz w:val="24"/>
          <w:szCs w:val="24"/>
        </w:rPr>
      </w:pPr>
      <w:r w:rsidRPr="0051187E">
        <w:rPr>
          <w:sz w:val="24"/>
          <w:szCs w:val="24"/>
        </w:rPr>
        <w:t>Абрамова М. Н., Титова И.Е.  – научно- исследовательские работы по истории войн.</w:t>
      </w:r>
    </w:p>
    <w:p w:rsidR="0051187E" w:rsidRPr="0051187E" w:rsidRDefault="0051187E" w:rsidP="0051187E">
      <w:pPr>
        <w:pStyle w:val="afd"/>
        <w:numPr>
          <w:ilvl w:val="0"/>
          <w:numId w:val="44"/>
        </w:numPr>
        <w:jc w:val="both"/>
        <w:rPr>
          <w:sz w:val="24"/>
          <w:szCs w:val="24"/>
        </w:rPr>
      </w:pPr>
      <w:r w:rsidRPr="0051187E">
        <w:rPr>
          <w:sz w:val="24"/>
          <w:szCs w:val="24"/>
        </w:rPr>
        <w:t>Сарафанова О.Н. , Сарафанова М.А.,  Жиляева А.Е., Медведева Н.Ю. - подготовка и репетиция школьных праздников как один из видов проектной деятельности учащихся.</w:t>
      </w:r>
    </w:p>
    <w:p w:rsidR="0051187E" w:rsidRPr="0051187E" w:rsidRDefault="0051187E" w:rsidP="0051187E">
      <w:pPr>
        <w:pStyle w:val="afd"/>
        <w:numPr>
          <w:ilvl w:val="0"/>
          <w:numId w:val="44"/>
        </w:numPr>
        <w:jc w:val="both"/>
        <w:rPr>
          <w:sz w:val="24"/>
          <w:szCs w:val="24"/>
        </w:rPr>
      </w:pPr>
      <w:r w:rsidRPr="0051187E">
        <w:rPr>
          <w:sz w:val="24"/>
          <w:szCs w:val="24"/>
        </w:rPr>
        <w:t xml:space="preserve">Миронова Л.В. - лего-проектирование, методика организации научного-исследвоания на уроке математики, физике. </w:t>
      </w:r>
    </w:p>
    <w:p w:rsidR="0051187E" w:rsidRPr="0051187E" w:rsidRDefault="0051187E" w:rsidP="0051187E">
      <w:pPr>
        <w:pStyle w:val="afd"/>
        <w:numPr>
          <w:ilvl w:val="0"/>
          <w:numId w:val="44"/>
        </w:numPr>
        <w:jc w:val="both"/>
        <w:rPr>
          <w:sz w:val="24"/>
          <w:szCs w:val="24"/>
        </w:rPr>
      </w:pPr>
      <w:r w:rsidRPr="0051187E">
        <w:rPr>
          <w:sz w:val="24"/>
          <w:szCs w:val="24"/>
        </w:rPr>
        <w:t>Глашкина А.Е. - применение метода проектов на классных часах,</w:t>
      </w:r>
    </w:p>
    <w:p w:rsidR="0051187E" w:rsidRPr="0051187E" w:rsidRDefault="0051187E" w:rsidP="0051187E">
      <w:pPr>
        <w:pStyle w:val="afd"/>
        <w:numPr>
          <w:ilvl w:val="0"/>
          <w:numId w:val="44"/>
        </w:numPr>
        <w:jc w:val="both"/>
        <w:rPr>
          <w:sz w:val="24"/>
          <w:szCs w:val="24"/>
        </w:rPr>
      </w:pPr>
      <w:r w:rsidRPr="0051187E">
        <w:rPr>
          <w:sz w:val="24"/>
          <w:szCs w:val="24"/>
        </w:rPr>
        <w:t>Жиляева И.Г., Жиляева А.Е.,</w:t>
      </w:r>
      <w:r w:rsidRPr="0051187E">
        <w:rPr>
          <w:rFonts w:ascii="Verdana" w:hAnsi="Verdana"/>
          <w:sz w:val="24"/>
          <w:szCs w:val="24"/>
        </w:rPr>
        <w:t xml:space="preserve"> </w:t>
      </w:r>
      <w:r w:rsidRPr="0051187E">
        <w:rPr>
          <w:sz w:val="24"/>
          <w:szCs w:val="24"/>
        </w:rPr>
        <w:t>Сарафанова О.Н.</w:t>
      </w:r>
      <w:r w:rsidRPr="0051187E">
        <w:rPr>
          <w:rFonts w:ascii="Verdana" w:hAnsi="Verdana"/>
          <w:sz w:val="24"/>
          <w:szCs w:val="24"/>
        </w:rPr>
        <w:t xml:space="preserve"> - </w:t>
      </w:r>
      <w:r w:rsidRPr="0051187E">
        <w:rPr>
          <w:sz w:val="24"/>
          <w:szCs w:val="24"/>
        </w:rPr>
        <w:t>подготовка презентаций к конференции.</w:t>
      </w:r>
    </w:p>
    <w:p w:rsidR="0051187E" w:rsidRPr="0051187E" w:rsidRDefault="0051187E" w:rsidP="0051187E">
      <w:pPr>
        <w:pStyle w:val="afd"/>
        <w:numPr>
          <w:ilvl w:val="0"/>
          <w:numId w:val="44"/>
        </w:numPr>
        <w:jc w:val="both"/>
        <w:rPr>
          <w:sz w:val="24"/>
          <w:szCs w:val="24"/>
        </w:rPr>
      </w:pPr>
      <w:r w:rsidRPr="0051187E">
        <w:rPr>
          <w:sz w:val="24"/>
          <w:szCs w:val="24"/>
        </w:rPr>
        <w:t>Тищенко Н.И. -   групповая форма проектной  и научно-исследовательской деятельности на уроках географии.</w:t>
      </w:r>
    </w:p>
    <w:p w:rsidR="0051187E" w:rsidRPr="0051187E" w:rsidRDefault="0051187E" w:rsidP="0051187E">
      <w:pPr>
        <w:pStyle w:val="afd"/>
        <w:numPr>
          <w:ilvl w:val="0"/>
          <w:numId w:val="44"/>
        </w:numPr>
        <w:jc w:val="both"/>
        <w:rPr>
          <w:sz w:val="24"/>
          <w:szCs w:val="24"/>
        </w:rPr>
      </w:pPr>
      <w:r w:rsidRPr="0051187E">
        <w:rPr>
          <w:sz w:val="24"/>
          <w:szCs w:val="24"/>
        </w:rPr>
        <w:t>Королёва М.С. - групповая форма проектной  и научно-исследовательской деятельности на уроках в начальной школе.</w:t>
      </w:r>
    </w:p>
    <w:p w:rsidR="0051187E" w:rsidRPr="0051187E" w:rsidRDefault="0051187E" w:rsidP="0051187E">
      <w:pPr>
        <w:pStyle w:val="afd"/>
        <w:numPr>
          <w:ilvl w:val="0"/>
          <w:numId w:val="44"/>
        </w:numPr>
        <w:jc w:val="both"/>
        <w:rPr>
          <w:sz w:val="24"/>
          <w:szCs w:val="24"/>
        </w:rPr>
      </w:pPr>
      <w:r w:rsidRPr="0051187E">
        <w:rPr>
          <w:sz w:val="24"/>
          <w:szCs w:val="24"/>
        </w:rPr>
        <w:t>Жиляева И.Г. -  групповая форма проектной  и научно-исследовательской деятельности на уроках информатики и ВТ.</w:t>
      </w:r>
    </w:p>
    <w:p w:rsidR="0051187E" w:rsidRPr="0051187E" w:rsidRDefault="0051187E" w:rsidP="0051187E">
      <w:pPr>
        <w:pStyle w:val="afd"/>
        <w:numPr>
          <w:ilvl w:val="0"/>
          <w:numId w:val="44"/>
        </w:numPr>
        <w:jc w:val="both"/>
        <w:rPr>
          <w:sz w:val="24"/>
          <w:szCs w:val="24"/>
        </w:rPr>
      </w:pPr>
      <w:r w:rsidRPr="0051187E">
        <w:rPr>
          <w:sz w:val="24"/>
          <w:szCs w:val="24"/>
        </w:rPr>
        <w:t>Яблокова И. В. - групповая форма научно-исследовательской деятельности на уроках математики.</w:t>
      </w:r>
    </w:p>
    <w:p w:rsidR="0051187E" w:rsidRPr="0051187E" w:rsidRDefault="0051187E" w:rsidP="0051187E">
      <w:pPr>
        <w:pStyle w:val="afd"/>
        <w:numPr>
          <w:ilvl w:val="0"/>
          <w:numId w:val="44"/>
        </w:numPr>
        <w:jc w:val="both"/>
        <w:rPr>
          <w:sz w:val="24"/>
          <w:szCs w:val="24"/>
        </w:rPr>
      </w:pPr>
      <w:r w:rsidRPr="0051187E">
        <w:rPr>
          <w:sz w:val="24"/>
          <w:szCs w:val="24"/>
        </w:rPr>
        <w:t>Прудникова Н.Н. - групповая форма проектной  деятельности на уроках изобразительного искусства.</w:t>
      </w:r>
    </w:p>
    <w:p w:rsidR="0051187E" w:rsidRPr="0051187E" w:rsidRDefault="0051187E" w:rsidP="0051187E">
      <w:pPr>
        <w:pStyle w:val="afd"/>
        <w:numPr>
          <w:ilvl w:val="0"/>
          <w:numId w:val="44"/>
        </w:numPr>
        <w:jc w:val="both"/>
        <w:rPr>
          <w:sz w:val="24"/>
          <w:szCs w:val="24"/>
        </w:rPr>
      </w:pPr>
      <w:r w:rsidRPr="0051187E">
        <w:rPr>
          <w:sz w:val="24"/>
          <w:szCs w:val="24"/>
        </w:rPr>
        <w:t>Губарев А.Я. - групповая форма проектной  и научно-исследовательской деятельности на уроках физики.</w:t>
      </w:r>
    </w:p>
    <w:p w:rsidR="0051187E" w:rsidRPr="0051187E" w:rsidRDefault="0051187E" w:rsidP="0051187E">
      <w:pPr>
        <w:pStyle w:val="afd"/>
        <w:numPr>
          <w:ilvl w:val="0"/>
          <w:numId w:val="44"/>
        </w:numPr>
        <w:jc w:val="both"/>
        <w:rPr>
          <w:sz w:val="24"/>
          <w:szCs w:val="24"/>
        </w:rPr>
      </w:pPr>
      <w:r w:rsidRPr="0051187E">
        <w:rPr>
          <w:sz w:val="24"/>
          <w:szCs w:val="24"/>
        </w:rPr>
        <w:t>Темнов К.А. -  групповая форма научно-исследовательской деятельности на уроках компьютерной сборки.</w:t>
      </w:r>
    </w:p>
    <w:p w:rsidR="0051187E" w:rsidRPr="0051187E" w:rsidRDefault="0051187E" w:rsidP="0051187E">
      <w:pPr>
        <w:pStyle w:val="afd"/>
        <w:numPr>
          <w:ilvl w:val="0"/>
          <w:numId w:val="44"/>
        </w:numPr>
        <w:jc w:val="both"/>
        <w:rPr>
          <w:sz w:val="24"/>
          <w:szCs w:val="24"/>
        </w:rPr>
      </w:pPr>
      <w:r w:rsidRPr="0051187E">
        <w:rPr>
          <w:sz w:val="24"/>
          <w:szCs w:val="24"/>
        </w:rPr>
        <w:t>Кондюрина О.К. -  конструирование костюмов к проектной деятельности.</w:t>
      </w:r>
    </w:p>
    <w:p w:rsidR="0051187E" w:rsidRPr="0051187E" w:rsidRDefault="0051187E" w:rsidP="0051187E">
      <w:pPr>
        <w:pStyle w:val="afd"/>
        <w:numPr>
          <w:ilvl w:val="0"/>
          <w:numId w:val="44"/>
        </w:numPr>
        <w:jc w:val="both"/>
        <w:rPr>
          <w:sz w:val="24"/>
          <w:szCs w:val="24"/>
        </w:rPr>
      </w:pPr>
      <w:r w:rsidRPr="0051187E">
        <w:rPr>
          <w:sz w:val="24"/>
          <w:szCs w:val="24"/>
        </w:rPr>
        <w:t>Жиляева И.Г.– курс компьютерной поддержки.</w:t>
      </w:r>
    </w:p>
    <w:p w:rsidR="0051187E" w:rsidRPr="0051187E" w:rsidRDefault="0051187E" w:rsidP="0051187E">
      <w:pPr>
        <w:pStyle w:val="afd"/>
        <w:numPr>
          <w:ilvl w:val="0"/>
          <w:numId w:val="44"/>
        </w:numPr>
        <w:jc w:val="both"/>
        <w:rPr>
          <w:sz w:val="24"/>
          <w:szCs w:val="24"/>
        </w:rPr>
      </w:pPr>
      <w:r w:rsidRPr="0051187E">
        <w:rPr>
          <w:sz w:val="24"/>
          <w:szCs w:val="24"/>
        </w:rPr>
        <w:t>Прудникова Н.Н. – творческое развитие в рамках проектной деятельности, проект «Счастье творчества» по художественному оформлению школы.</w:t>
      </w:r>
    </w:p>
    <w:p w:rsidR="0051187E" w:rsidRPr="0051187E" w:rsidRDefault="0051187E" w:rsidP="0051187E">
      <w:pPr>
        <w:pStyle w:val="afd"/>
        <w:numPr>
          <w:ilvl w:val="0"/>
          <w:numId w:val="44"/>
        </w:numPr>
        <w:jc w:val="both"/>
        <w:rPr>
          <w:sz w:val="24"/>
          <w:szCs w:val="24"/>
        </w:rPr>
      </w:pPr>
      <w:r w:rsidRPr="0051187E">
        <w:rPr>
          <w:sz w:val="24"/>
          <w:szCs w:val="24"/>
        </w:rPr>
        <w:t>Лебедева И.Н. – проектирование в условиях танцевальной студии</w:t>
      </w:r>
    </w:p>
    <w:p w:rsidR="0051187E" w:rsidRPr="0051187E" w:rsidRDefault="0051187E" w:rsidP="0051187E">
      <w:pPr>
        <w:pStyle w:val="afd"/>
        <w:numPr>
          <w:ilvl w:val="0"/>
          <w:numId w:val="44"/>
        </w:numPr>
        <w:jc w:val="both"/>
        <w:rPr>
          <w:sz w:val="24"/>
          <w:szCs w:val="24"/>
        </w:rPr>
      </w:pPr>
      <w:r w:rsidRPr="0051187E">
        <w:rPr>
          <w:sz w:val="24"/>
          <w:szCs w:val="24"/>
        </w:rPr>
        <w:t xml:space="preserve">Черневская Л.В. , Степанова С.Ю. - методика организации научных исследований  на уроках биологии. </w:t>
      </w:r>
    </w:p>
    <w:p w:rsidR="0051187E" w:rsidRPr="0051187E" w:rsidRDefault="0051187E" w:rsidP="0051187E">
      <w:pPr>
        <w:pStyle w:val="afd"/>
        <w:numPr>
          <w:ilvl w:val="0"/>
          <w:numId w:val="44"/>
        </w:numPr>
        <w:jc w:val="both"/>
        <w:rPr>
          <w:sz w:val="24"/>
          <w:szCs w:val="24"/>
        </w:rPr>
      </w:pPr>
      <w:r w:rsidRPr="0051187E">
        <w:rPr>
          <w:sz w:val="24"/>
          <w:szCs w:val="24"/>
        </w:rPr>
        <w:t>Черневская Л.В. , Медведева Н.Ю. - консультирование по созданию семейных проектов.</w:t>
      </w:r>
    </w:p>
    <w:p w:rsidR="0051187E" w:rsidRPr="0051187E" w:rsidRDefault="0051187E" w:rsidP="0051187E">
      <w:pPr>
        <w:ind w:firstLine="708"/>
        <w:jc w:val="both"/>
        <w:rPr>
          <w:sz w:val="24"/>
          <w:szCs w:val="24"/>
        </w:rPr>
      </w:pPr>
    </w:p>
    <w:p w:rsidR="0051187E" w:rsidRPr="0051187E" w:rsidRDefault="0051187E" w:rsidP="0051187E">
      <w:pPr>
        <w:ind w:firstLine="708"/>
        <w:jc w:val="both"/>
        <w:rPr>
          <w:sz w:val="24"/>
          <w:szCs w:val="24"/>
        </w:rPr>
      </w:pPr>
      <w:r w:rsidRPr="0051187E">
        <w:rPr>
          <w:sz w:val="24"/>
          <w:szCs w:val="24"/>
        </w:rPr>
        <w:t>Оценка представленных к защите проектов и исследований проводилась по следующим критериям:</w:t>
      </w:r>
    </w:p>
    <w:p w:rsidR="0051187E" w:rsidRPr="0051187E" w:rsidRDefault="0051187E" w:rsidP="0051187E">
      <w:pPr>
        <w:pStyle w:val="afd"/>
        <w:numPr>
          <w:ilvl w:val="0"/>
          <w:numId w:val="45"/>
        </w:numPr>
        <w:jc w:val="both"/>
        <w:rPr>
          <w:sz w:val="24"/>
          <w:szCs w:val="24"/>
        </w:rPr>
      </w:pPr>
      <w:r w:rsidRPr="0051187E">
        <w:rPr>
          <w:sz w:val="24"/>
          <w:szCs w:val="24"/>
        </w:rPr>
        <w:t>актуальность и значимость проблемы;</w:t>
      </w:r>
    </w:p>
    <w:p w:rsidR="0051187E" w:rsidRPr="0051187E" w:rsidRDefault="0051187E" w:rsidP="0051187E">
      <w:pPr>
        <w:pStyle w:val="afd"/>
        <w:numPr>
          <w:ilvl w:val="0"/>
          <w:numId w:val="45"/>
        </w:numPr>
        <w:jc w:val="both"/>
        <w:rPr>
          <w:sz w:val="24"/>
          <w:szCs w:val="24"/>
        </w:rPr>
      </w:pPr>
      <w:r w:rsidRPr="0051187E">
        <w:rPr>
          <w:sz w:val="24"/>
          <w:szCs w:val="24"/>
        </w:rPr>
        <w:t>презентабельность работы и умение донести до оппонентов информацию;</w:t>
      </w:r>
    </w:p>
    <w:p w:rsidR="0051187E" w:rsidRPr="0051187E" w:rsidRDefault="0051187E" w:rsidP="0051187E">
      <w:pPr>
        <w:pStyle w:val="afd"/>
        <w:numPr>
          <w:ilvl w:val="0"/>
          <w:numId w:val="45"/>
        </w:numPr>
        <w:jc w:val="both"/>
        <w:rPr>
          <w:sz w:val="24"/>
          <w:szCs w:val="24"/>
        </w:rPr>
      </w:pPr>
      <w:r w:rsidRPr="0051187E">
        <w:rPr>
          <w:sz w:val="24"/>
          <w:szCs w:val="24"/>
        </w:rPr>
        <w:t xml:space="preserve"> умение отвечать на вопросы жюри </w:t>
      </w:r>
    </w:p>
    <w:p w:rsidR="0051187E" w:rsidRPr="0051187E" w:rsidRDefault="0051187E" w:rsidP="0051187E">
      <w:pPr>
        <w:ind w:firstLine="851"/>
        <w:jc w:val="both"/>
        <w:rPr>
          <w:sz w:val="24"/>
          <w:szCs w:val="24"/>
        </w:rPr>
      </w:pPr>
    </w:p>
    <w:p w:rsidR="0051187E" w:rsidRPr="0051187E" w:rsidRDefault="0051187E" w:rsidP="0051187E">
      <w:pPr>
        <w:ind w:firstLine="708"/>
        <w:jc w:val="both"/>
        <w:rPr>
          <w:sz w:val="24"/>
          <w:szCs w:val="24"/>
        </w:rPr>
      </w:pPr>
      <w:r w:rsidRPr="0051187E">
        <w:rPr>
          <w:sz w:val="24"/>
          <w:szCs w:val="24"/>
        </w:rPr>
        <w:t>Возросший уровень мотивации у ряда педагогов к овладению новыми технологиями в образовании, внедрение их в урочную и внеурочную деятельность позволяют педагогам участвовать в профессиональных конкурсах и проектах, успешно конкурировать в образовательном сообществе.</w:t>
      </w:r>
    </w:p>
    <w:p w:rsidR="0051187E" w:rsidRPr="0051187E" w:rsidRDefault="0051187E" w:rsidP="0051187E">
      <w:pPr>
        <w:ind w:firstLine="708"/>
        <w:jc w:val="both"/>
        <w:rPr>
          <w:sz w:val="24"/>
          <w:szCs w:val="24"/>
        </w:rPr>
      </w:pPr>
      <w:r w:rsidRPr="0051187E">
        <w:rPr>
          <w:sz w:val="24"/>
          <w:szCs w:val="24"/>
        </w:rPr>
        <w:t xml:space="preserve">Традиционной площадкой для творчества и учеников, и педагогов является конкурс  учебно-исследовательских работ учащихся «Школьные академические чтения» и конкурс проектов «Горизонты открытий». </w:t>
      </w:r>
    </w:p>
    <w:p w:rsidR="0051187E" w:rsidRPr="0051187E" w:rsidRDefault="0051187E" w:rsidP="0051187E">
      <w:pPr>
        <w:ind w:firstLine="708"/>
        <w:jc w:val="both"/>
        <w:rPr>
          <w:sz w:val="24"/>
          <w:szCs w:val="24"/>
        </w:rPr>
      </w:pPr>
      <w:r w:rsidRPr="0051187E">
        <w:rPr>
          <w:sz w:val="24"/>
          <w:szCs w:val="24"/>
        </w:rPr>
        <w:t>От ГОУ ЦО №1865 было выдвинуто 4 работы:</w:t>
      </w:r>
    </w:p>
    <w:p w:rsidR="0051187E" w:rsidRPr="0051187E" w:rsidRDefault="0051187E" w:rsidP="0051187E">
      <w:pPr>
        <w:ind w:firstLine="708"/>
        <w:jc w:val="both"/>
        <w:rPr>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4571"/>
        <w:gridCol w:w="993"/>
        <w:gridCol w:w="3683"/>
      </w:tblGrid>
      <w:tr w:rsidR="0051187E" w:rsidRPr="0051187E" w:rsidTr="0051187E">
        <w:tc>
          <w:tcPr>
            <w:tcW w:w="638"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center"/>
              <w:rPr>
                <w:sz w:val="24"/>
                <w:szCs w:val="24"/>
              </w:rPr>
            </w:pPr>
            <w:r w:rsidRPr="0051187E">
              <w:rPr>
                <w:sz w:val="24"/>
                <w:szCs w:val="24"/>
              </w:rPr>
              <w:t>№</w:t>
            </w:r>
          </w:p>
        </w:tc>
        <w:tc>
          <w:tcPr>
            <w:tcW w:w="4573"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center"/>
              <w:rPr>
                <w:sz w:val="24"/>
                <w:szCs w:val="24"/>
              </w:rPr>
            </w:pPr>
            <w:r w:rsidRPr="0051187E">
              <w:rPr>
                <w:sz w:val="24"/>
                <w:szCs w:val="24"/>
              </w:rPr>
              <w:t>Авторы</w:t>
            </w:r>
          </w:p>
          <w:p w:rsidR="0051187E" w:rsidRPr="0051187E" w:rsidRDefault="0051187E">
            <w:pPr>
              <w:tabs>
                <w:tab w:val="left" w:pos="720"/>
              </w:tabs>
              <w:jc w:val="center"/>
              <w:rPr>
                <w:sz w:val="24"/>
                <w:szCs w:val="24"/>
              </w:rPr>
            </w:pPr>
            <w:r w:rsidRPr="0051187E">
              <w:rPr>
                <w:sz w:val="24"/>
                <w:szCs w:val="24"/>
              </w:rPr>
              <w:t>(Ф.И.О. – полностью)</w:t>
            </w:r>
          </w:p>
        </w:tc>
        <w:tc>
          <w:tcPr>
            <w:tcW w:w="993"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center"/>
              <w:rPr>
                <w:sz w:val="24"/>
                <w:szCs w:val="24"/>
              </w:rPr>
            </w:pPr>
            <w:r w:rsidRPr="0051187E">
              <w:rPr>
                <w:sz w:val="24"/>
                <w:szCs w:val="24"/>
              </w:rPr>
              <w:t>Класс</w:t>
            </w:r>
          </w:p>
        </w:tc>
        <w:tc>
          <w:tcPr>
            <w:tcW w:w="3685"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center"/>
              <w:rPr>
                <w:sz w:val="24"/>
                <w:szCs w:val="24"/>
              </w:rPr>
            </w:pPr>
            <w:r w:rsidRPr="0051187E">
              <w:rPr>
                <w:sz w:val="24"/>
                <w:szCs w:val="24"/>
              </w:rPr>
              <w:t>Тема исследовательской работы</w:t>
            </w:r>
          </w:p>
        </w:tc>
      </w:tr>
      <w:tr w:rsidR="0051187E" w:rsidRPr="0051187E" w:rsidTr="0051187E">
        <w:tc>
          <w:tcPr>
            <w:tcW w:w="638"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1</w:t>
            </w:r>
          </w:p>
        </w:tc>
        <w:tc>
          <w:tcPr>
            <w:tcW w:w="4573"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Белый Александр Юрьевич</w:t>
            </w:r>
          </w:p>
        </w:tc>
        <w:tc>
          <w:tcPr>
            <w:tcW w:w="993"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center"/>
              <w:rPr>
                <w:sz w:val="24"/>
                <w:szCs w:val="24"/>
              </w:rPr>
            </w:pPr>
            <w:r w:rsidRPr="0051187E">
              <w:rPr>
                <w:sz w:val="24"/>
                <w:szCs w:val="24"/>
              </w:rPr>
              <w:t>10 «А»</w:t>
            </w:r>
          </w:p>
        </w:tc>
        <w:tc>
          <w:tcPr>
            <w:tcW w:w="3685"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Научно-исследовательская работа «</w:t>
            </w:r>
            <w:r w:rsidRPr="0051187E">
              <w:rPr>
                <w:sz w:val="24"/>
                <w:szCs w:val="24"/>
                <w:lang w:val="en-US"/>
              </w:rPr>
              <w:t>Helicobacter</w:t>
            </w:r>
            <w:r w:rsidRPr="0051187E">
              <w:rPr>
                <w:sz w:val="24"/>
                <w:szCs w:val="24"/>
              </w:rPr>
              <w:t xml:space="preserve"> </w:t>
            </w:r>
            <w:r w:rsidRPr="0051187E">
              <w:rPr>
                <w:sz w:val="24"/>
                <w:szCs w:val="24"/>
                <w:lang w:val="en-US"/>
              </w:rPr>
              <w:t>pylori</w:t>
            </w:r>
            <w:r w:rsidRPr="0051187E">
              <w:rPr>
                <w:sz w:val="24"/>
                <w:szCs w:val="24"/>
              </w:rPr>
              <w:t>».</w:t>
            </w:r>
          </w:p>
        </w:tc>
      </w:tr>
      <w:tr w:rsidR="0051187E" w:rsidRPr="0051187E" w:rsidTr="0051187E">
        <w:tc>
          <w:tcPr>
            <w:tcW w:w="638"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2</w:t>
            </w:r>
          </w:p>
        </w:tc>
        <w:tc>
          <w:tcPr>
            <w:tcW w:w="4573"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Григорян Вероника Арамовна</w:t>
            </w:r>
          </w:p>
          <w:p w:rsidR="0051187E" w:rsidRPr="0051187E" w:rsidRDefault="0051187E">
            <w:pPr>
              <w:tabs>
                <w:tab w:val="left" w:pos="720"/>
              </w:tabs>
              <w:jc w:val="both"/>
              <w:rPr>
                <w:sz w:val="24"/>
                <w:szCs w:val="24"/>
              </w:rPr>
            </w:pPr>
            <w:r w:rsidRPr="0051187E">
              <w:rPr>
                <w:sz w:val="24"/>
                <w:szCs w:val="24"/>
              </w:rPr>
              <w:t>Алексеев Олег Эдуардович</w:t>
            </w:r>
          </w:p>
          <w:p w:rsidR="0051187E" w:rsidRPr="0051187E" w:rsidRDefault="0051187E">
            <w:pPr>
              <w:tabs>
                <w:tab w:val="left" w:pos="720"/>
              </w:tabs>
              <w:jc w:val="both"/>
              <w:rPr>
                <w:sz w:val="24"/>
                <w:szCs w:val="24"/>
              </w:rPr>
            </w:pPr>
            <w:r w:rsidRPr="0051187E">
              <w:rPr>
                <w:sz w:val="24"/>
                <w:szCs w:val="24"/>
              </w:rPr>
              <w:t>Петешова Александра Валерьевна</w:t>
            </w:r>
          </w:p>
          <w:p w:rsidR="0051187E" w:rsidRPr="0051187E" w:rsidRDefault="0051187E">
            <w:pPr>
              <w:tabs>
                <w:tab w:val="left" w:pos="720"/>
              </w:tabs>
              <w:jc w:val="both"/>
              <w:rPr>
                <w:sz w:val="24"/>
                <w:szCs w:val="24"/>
              </w:rPr>
            </w:pPr>
            <w:r w:rsidRPr="0051187E">
              <w:rPr>
                <w:sz w:val="24"/>
                <w:szCs w:val="24"/>
              </w:rPr>
              <w:t>Воронина Екатерина Юрьевна</w:t>
            </w:r>
          </w:p>
          <w:p w:rsidR="0051187E" w:rsidRPr="0051187E" w:rsidRDefault="0051187E">
            <w:pPr>
              <w:tabs>
                <w:tab w:val="left" w:pos="720"/>
              </w:tabs>
              <w:jc w:val="both"/>
              <w:rPr>
                <w:sz w:val="24"/>
                <w:szCs w:val="24"/>
              </w:rPr>
            </w:pPr>
            <w:r w:rsidRPr="0051187E">
              <w:rPr>
                <w:sz w:val="24"/>
                <w:szCs w:val="24"/>
              </w:rPr>
              <w:t>Иньков Денис Сергеевич</w:t>
            </w:r>
          </w:p>
        </w:tc>
        <w:tc>
          <w:tcPr>
            <w:tcW w:w="993"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center"/>
              <w:rPr>
                <w:sz w:val="24"/>
                <w:szCs w:val="24"/>
              </w:rPr>
            </w:pPr>
            <w:r w:rsidRPr="0051187E">
              <w:rPr>
                <w:sz w:val="24"/>
                <w:szCs w:val="24"/>
              </w:rPr>
              <w:t>10 «А»</w:t>
            </w:r>
          </w:p>
          <w:p w:rsidR="0051187E" w:rsidRPr="0051187E" w:rsidRDefault="0051187E">
            <w:pPr>
              <w:tabs>
                <w:tab w:val="left" w:pos="720"/>
              </w:tabs>
              <w:jc w:val="center"/>
              <w:rPr>
                <w:sz w:val="24"/>
                <w:szCs w:val="24"/>
              </w:rPr>
            </w:pPr>
            <w:r w:rsidRPr="0051187E">
              <w:rPr>
                <w:sz w:val="24"/>
                <w:szCs w:val="24"/>
              </w:rPr>
              <w:t>9 «А»</w:t>
            </w:r>
          </w:p>
        </w:tc>
        <w:tc>
          <w:tcPr>
            <w:tcW w:w="3685"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«Всероссийская промышленно-художественная выставка 1882 г. на Ходынском поле в Москве»</w:t>
            </w:r>
          </w:p>
        </w:tc>
      </w:tr>
      <w:tr w:rsidR="0051187E" w:rsidRPr="0051187E" w:rsidTr="0051187E">
        <w:tc>
          <w:tcPr>
            <w:tcW w:w="638"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3</w:t>
            </w:r>
          </w:p>
        </w:tc>
        <w:tc>
          <w:tcPr>
            <w:tcW w:w="4573"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Степанян Георгий Гарикович</w:t>
            </w:r>
          </w:p>
          <w:p w:rsidR="0051187E" w:rsidRPr="0051187E" w:rsidRDefault="0051187E">
            <w:pPr>
              <w:tabs>
                <w:tab w:val="left" w:pos="720"/>
              </w:tabs>
              <w:jc w:val="both"/>
              <w:rPr>
                <w:sz w:val="24"/>
                <w:szCs w:val="24"/>
              </w:rPr>
            </w:pPr>
            <w:r w:rsidRPr="0051187E">
              <w:rPr>
                <w:sz w:val="24"/>
                <w:szCs w:val="24"/>
              </w:rPr>
              <w:t>Бахметьев-Беседин Артем Денисович</w:t>
            </w:r>
          </w:p>
          <w:p w:rsidR="0051187E" w:rsidRPr="0051187E" w:rsidRDefault="0051187E">
            <w:pPr>
              <w:tabs>
                <w:tab w:val="left" w:pos="720"/>
              </w:tabs>
              <w:jc w:val="both"/>
              <w:rPr>
                <w:sz w:val="24"/>
                <w:szCs w:val="24"/>
              </w:rPr>
            </w:pPr>
            <w:r w:rsidRPr="0051187E">
              <w:rPr>
                <w:sz w:val="24"/>
                <w:szCs w:val="24"/>
              </w:rPr>
              <w:t>Замалетдинова Кристина Вадимовна</w:t>
            </w:r>
          </w:p>
          <w:p w:rsidR="0051187E" w:rsidRPr="0051187E" w:rsidRDefault="0051187E">
            <w:pPr>
              <w:tabs>
                <w:tab w:val="left" w:pos="720"/>
              </w:tabs>
              <w:jc w:val="both"/>
              <w:rPr>
                <w:sz w:val="24"/>
                <w:szCs w:val="24"/>
              </w:rPr>
            </w:pPr>
            <w:r w:rsidRPr="0051187E">
              <w:rPr>
                <w:sz w:val="24"/>
                <w:szCs w:val="24"/>
              </w:rPr>
              <w:t>Мусатов Владимир Олегович</w:t>
            </w:r>
          </w:p>
          <w:p w:rsidR="0051187E" w:rsidRPr="0051187E" w:rsidRDefault="0051187E">
            <w:pPr>
              <w:tabs>
                <w:tab w:val="left" w:pos="720"/>
              </w:tabs>
              <w:jc w:val="both"/>
              <w:rPr>
                <w:sz w:val="24"/>
                <w:szCs w:val="24"/>
              </w:rPr>
            </w:pPr>
            <w:r w:rsidRPr="0051187E">
              <w:rPr>
                <w:sz w:val="24"/>
                <w:szCs w:val="24"/>
              </w:rPr>
              <w:t>Казак Елена Борисовна</w:t>
            </w:r>
          </w:p>
        </w:tc>
        <w:tc>
          <w:tcPr>
            <w:tcW w:w="993" w:type="dxa"/>
            <w:tcBorders>
              <w:top w:val="single" w:sz="4" w:space="0" w:color="auto"/>
              <w:left w:val="single" w:sz="4" w:space="0" w:color="auto"/>
              <w:bottom w:val="single" w:sz="4" w:space="0" w:color="auto"/>
              <w:right w:val="single" w:sz="4" w:space="0" w:color="auto"/>
            </w:tcBorders>
          </w:tcPr>
          <w:p w:rsidR="0051187E" w:rsidRPr="0051187E" w:rsidRDefault="0051187E">
            <w:pPr>
              <w:tabs>
                <w:tab w:val="left" w:pos="720"/>
              </w:tabs>
              <w:jc w:val="center"/>
              <w:rPr>
                <w:sz w:val="24"/>
                <w:szCs w:val="24"/>
              </w:rPr>
            </w:pPr>
          </w:p>
          <w:p w:rsidR="0051187E" w:rsidRPr="0051187E" w:rsidRDefault="0051187E">
            <w:pPr>
              <w:tabs>
                <w:tab w:val="left" w:pos="720"/>
              </w:tabs>
              <w:jc w:val="center"/>
              <w:rPr>
                <w:sz w:val="24"/>
                <w:szCs w:val="24"/>
              </w:rPr>
            </w:pPr>
            <w:r w:rsidRPr="0051187E">
              <w:rPr>
                <w:sz w:val="24"/>
                <w:szCs w:val="24"/>
              </w:rPr>
              <w:t>8 «В»</w:t>
            </w:r>
          </w:p>
          <w:p w:rsidR="0051187E" w:rsidRPr="0051187E" w:rsidRDefault="0051187E">
            <w:pPr>
              <w:tabs>
                <w:tab w:val="left" w:pos="720"/>
              </w:tabs>
              <w:jc w:val="center"/>
              <w:rPr>
                <w:sz w:val="24"/>
                <w:szCs w:val="24"/>
              </w:rPr>
            </w:pPr>
            <w:r w:rsidRPr="0051187E">
              <w:rPr>
                <w:sz w:val="24"/>
                <w:szCs w:val="24"/>
              </w:rPr>
              <w:t>7 «Б»</w:t>
            </w:r>
          </w:p>
        </w:tc>
        <w:tc>
          <w:tcPr>
            <w:tcW w:w="3685"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Электронное пособие по теме «Комплексная географическая характеристика материка Австралия»</w:t>
            </w:r>
          </w:p>
        </w:tc>
      </w:tr>
      <w:tr w:rsidR="0051187E" w:rsidRPr="0051187E" w:rsidTr="0051187E">
        <w:tc>
          <w:tcPr>
            <w:tcW w:w="638"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4</w:t>
            </w:r>
          </w:p>
        </w:tc>
        <w:tc>
          <w:tcPr>
            <w:tcW w:w="4573"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Пьянова Зоя Владимировна</w:t>
            </w:r>
          </w:p>
          <w:p w:rsidR="0051187E" w:rsidRPr="0051187E" w:rsidRDefault="0051187E">
            <w:pPr>
              <w:tabs>
                <w:tab w:val="left" w:pos="720"/>
              </w:tabs>
              <w:jc w:val="both"/>
              <w:rPr>
                <w:sz w:val="24"/>
                <w:szCs w:val="24"/>
              </w:rPr>
            </w:pPr>
            <w:r w:rsidRPr="0051187E">
              <w:rPr>
                <w:sz w:val="24"/>
                <w:szCs w:val="24"/>
              </w:rPr>
              <w:t>Заверин Владимир Дмитриевич</w:t>
            </w:r>
          </w:p>
          <w:p w:rsidR="0051187E" w:rsidRPr="0051187E" w:rsidRDefault="0051187E">
            <w:pPr>
              <w:tabs>
                <w:tab w:val="left" w:pos="720"/>
              </w:tabs>
              <w:jc w:val="both"/>
              <w:rPr>
                <w:sz w:val="24"/>
                <w:szCs w:val="24"/>
              </w:rPr>
            </w:pPr>
            <w:r w:rsidRPr="0051187E">
              <w:rPr>
                <w:sz w:val="24"/>
                <w:szCs w:val="24"/>
              </w:rPr>
              <w:t>Кошунов Владислав Алексеевич</w:t>
            </w:r>
          </w:p>
          <w:p w:rsidR="0051187E" w:rsidRPr="0051187E" w:rsidRDefault="0051187E">
            <w:pPr>
              <w:tabs>
                <w:tab w:val="left" w:pos="720"/>
              </w:tabs>
              <w:jc w:val="both"/>
              <w:rPr>
                <w:sz w:val="24"/>
                <w:szCs w:val="24"/>
              </w:rPr>
            </w:pPr>
            <w:r w:rsidRPr="0051187E">
              <w:rPr>
                <w:sz w:val="24"/>
                <w:szCs w:val="24"/>
              </w:rPr>
              <w:t>Вареник Александра Александровна</w:t>
            </w:r>
          </w:p>
          <w:p w:rsidR="0051187E" w:rsidRPr="0051187E" w:rsidRDefault="0051187E">
            <w:pPr>
              <w:tabs>
                <w:tab w:val="left" w:pos="720"/>
              </w:tabs>
              <w:jc w:val="both"/>
              <w:rPr>
                <w:sz w:val="24"/>
                <w:szCs w:val="24"/>
              </w:rPr>
            </w:pPr>
            <w:r w:rsidRPr="0051187E">
              <w:rPr>
                <w:sz w:val="24"/>
                <w:szCs w:val="24"/>
              </w:rPr>
              <w:t>Галицин Роман Артемьевич</w:t>
            </w:r>
          </w:p>
        </w:tc>
        <w:tc>
          <w:tcPr>
            <w:tcW w:w="993"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center"/>
              <w:rPr>
                <w:sz w:val="24"/>
                <w:szCs w:val="24"/>
              </w:rPr>
            </w:pPr>
            <w:r w:rsidRPr="0051187E">
              <w:rPr>
                <w:sz w:val="24"/>
                <w:szCs w:val="24"/>
              </w:rPr>
              <w:t>3-10</w:t>
            </w:r>
          </w:p>
        </w:tc>
        <w:tc>
          <w:tcPr>
            <w:tcW w:w="3685" w:type="dxa"/>
            <w:tcBorders>
              <w:top w:val="single" w:sz="4" w:space="0" w:color="auto"/>
              <w:left w:val="single" w:sz="4" w:space="0" w:color="auto"/>
              <w:bottom w:val="single" w:sz="4" w:space="0" w:color="auto"/>
              <w:right w:val="single" w:sz="4" w:space="0" w:color="auto"/>
            </w:tcBorders>
            <w:hideMark/>
          </w:tcPr>
          <w:p w:rsidR="0051187E" w:rsidRPr="0051187E" w:rsidRDefault="0051187E">
            <w:pPr>
              <w:tabs>
                <w:tab w:val="left" w:pos="720"/>
              </w:tabs>
              <w:jc w:val="both"/>
              <w:rPr>
                <w:sz w:val="24"/>
                <w:szCs w:val="24"/>
              </w:rPr>
            </w:pPr>
            <w:r w:rsidRPr="0051187E">
              <w:rPr>
                <w:sz w:val="24"/>
                <w:szCs w:val="24"/>
              </w:rPr>
              <w:t>Художественно-тематическое оформление школы «Счастье творчества»</w:t>
            </w:r>
          </w:p>
        </w:tc>
      </w:tr>
    </w:tbl>
    <w:p w:rsidR="0051187E" w:rsidRPr="0051187E" w:rsidRDefault="0051187E" w:rsidP="0051187E">
      <w:pPr>
        <w:ind w:firstLine="708"/>
        <w:jc w:val="both"/>
        <w:rPr>
          <w:sz w:val="24"/>
          <w:szCs w:val="24"/>
        </w:rPr>
      </w:pPr>
    </w:p>
    <w:p w:rsidR="0051187E" w:rsidRPr="0051187E" w:rsidRDefault="0051187E" w:rsidP="0051187E">
      <w:pPr>
        <w:ind w:firstLine="709"/>
        <w:jc w:val="center"/>
        <w:rPr>
          <w:sz w:val="24"/>
          <w:szCs w:val="24"/>
        </w:rPr>
      </w:pPr>
    </w:p>
    <w:p w:rsidR="0051187E" w:rsidRPr="0051187E" w:rsidRDefault="0051187E" w:rsidP="0051187E">
      <w:pPr>
        <w:ind w:left="708"/>
        <w:jc w:val="center"/>
        <w:rPr>
          <w:b/>
          <w:sz w:val="24"/>
          <w:szCs w:val="24"/>
        </w:rPr>
      </w:pPr>
      <w:r w:rsidRPr="0051187E">
        <w:rPr>
          <w:b/>
          <w:sz w:val="24"/>
          <w:szCs w:val="24"/>
        </w:rPr>
        <w:t>Победители окружных  конкурсов по экспериментальной деятельности  в 2008-2009 учебном году</w:t>
      </w:r>
    </w:p>
    <w:p w:rsidR="0051187E" w:rsidRPr="0051187E" w:rsidRDefault="0051187E" w:rsidP="0051187E">
      <w:pPr>
        <w:pStyle w:val="af9"/>
        <w:spacing w:before="0" w:beforeAutospacing="0" w:after="0" w:afterAutospacing="0"/>
        <w:rPr>
          <w:rStyle w:val="HTML"/>
          <w:bCs/>
        </w:rPr>
      </w:pPr>
      <w:r w:rsidRPr="0051187E">
        <w:br/>
      </w:r>
      <w:r w:rsidRPr="0051187E">
        <w:br/>
      </w:r>
      <w:r w:rsidRPr="0051187E">
        <w:rPr>
          <w:rStyle w:val="HTML"/>
          <w:b/>
          <w:bCs/>
        </w:rPr>
        <w:t>Городской конкурс:</w:t>
      </w:r>
    </w:p>
    <w:p w:rsidR="0051187E" w:rsidRPr="0051187E" w:rsidRDefault="0051187E" w:rsidP="0051187E">
      <w:pPr>
        <w:pStyle w:val="af9"/>
        <w:numPr>
          <w:ilvl w:val="0"/>
          <w:numId w:val="46"/>
        </w:numPr>
        <w:spacing w:before="0" w:beforeAutospacing="0" w:after="0" w:afterAutospacing="0"/>
      </w:pPr>
      <w:r w:rsidRPr="0051187E">
        <w:t>Грант Префекта ЦАО для школьников 2009 -   1 научно-исследовательская работа – призер конкурса</w:t>
      </w:r>
    </w:p>
    <w:p w:rsidR="0051187E" w:rsidRPr="0051187E" w:rsidRDefault="0051187E" w:rsidP="0051187E">
      <w:pPr>
        <w:pStyle w:val="af9"/>
        <w:spacing w:before="0" w:beforeAutospacing="0" w:after="0" w:afterAutospacing="0"/>
        <w:rPr>
          <w:rStyle w:val="HTML"/>
          <w:b/>
          <w:bCs/>
        </w:rPr>
      </w:pPr>
    </w:p>
    <w:p w:rsidR="0051187E" w:rsidRPr="0051187E" w:rsidRDefault="0051187E" w:rsidP="0051187E">
      <w:pPr>
        <w:pStyle w:val="af9"/>
        <w:spacing w:before="0" w:beforeAutospacing="0" w:after="0" w:afterAutospacing="0"/>
      </w:pPr>
      <w:r w:rsidRPr="0051187E">
        <w:rPr>
          <w:rStyle w:val="HTML"/>
          <w:b/>
          <w:bCs/>
        </w:rPr>
        <w:t>Северный Административный  округ</w:t>
      </w:r>
    </w:p>
    <w:p w:rsidR="0051187E" w:rsidRPr="0051187E" w:rsidRDefault="0051187E" w:rsidP="0051187E">
      <w:pPr>
        <w:pStyle w:val="af9"/>
        <w:numPr>
          <w:ilvl w:val="0"/>
          <w:numId w:val="47"/>
        </w:numPr>
        <w:spacing w:before="0" w:beforeAutospacing="0" w:after="0" w:afterAutospacing="0"/>
      </w:pPr>
      <w:r w:rsidRPr="0051187E">
        <w:t>Конкурс «Школьные авторские чтения» диплом 1 степени – 2 исследовательских работ</w:t>
      </w:r>
    </w:p>
    <w:p w:rsidR="0051187E" w:rsidRPr="0051187E" w:rsidRDefault="0051187E" w:rsidP="0051187E">
      <w:pPr>
        <w:pStyle w:val="af9"/>
        <w:numPr>
          <w:ilvl w:val="0"/>
          <w:numId w:val="47"/>
        </w:numPr>
        <w:spacing w:before="0" w:beforeAutospacing="0" w:after="0" w:afterAutospacing="0"/>
      </w:pPr>
      <w:r w:rsidRPr="0051187E">
        <w:t>Конкурс «Горизонты открытий» диплом 1 степени – 2 проектные работы.</w:t>
      </w:r>
    </w:p>
    <w:p w:rsidR="0051187E" w:rsidRPr="0051187E" w:rsidRDefault="0051187E" w:rsidP="0051187E">
      <w:pPr>
        <w:pStyle w:val="af9"/>
        <w:spacing w:before="0" w:beforeAutospacing="0" w:after="0" w:afterAutospacing="0"/>
        <w:ind w:left="720"/>
      </w:pPr>
    </w:p>
    <w:p w:rsidR="0051187E" w:rsidRPr="0051187E" w:rsidRDefault="0051187E" w:rsidP="0051187E">
      <w:pPr>
        <w:pStyle w:val="af9"/>
        <w:spacing w:before="0" w:beforeAutospacing="0" w:after="0" w:afterAutospacing="0"/>
        <w:ind w:left="720"/>
      </w:pPr>
      <w:r w:rsidRPr="0051187E">
        <w:t>Таким образом, все работы учащихся ГОУ ЦО №1865  заняли 1 места по округу, и призовое место на городском конкурсе.</w:t>
      </w:r>
    </w:p>
    <w:p w:rsidR="0051187E" w:rsidRPr="0051187E" w:rsidRDefault="0051187E" w:rsidP="0051187E">
      <w:pPr>
        <w:pStyle w:val="af9"/>
        <w:spacing w:before="0" w:beforeAutospacing="0" w:after="0" w:afterAutospacing="0"/>
        <w:ind w:left="720"/>
      </w:pPr>
    </w:p>
    <w:p w:rsidR="0051187E" w:rsidRPr="0051187E" w:rsidRDefault="0051187E" w:rsidP="0051187E">
      <w:pPr>
        <w:ind w:firstLine="708"/>
        <w:jc w:val="both"/>
        <w:rPr>
          <w:sz w:val="24"/>
          <w:szCs w:val="24"/>
        </w:rPr>
      </w:pPr>
      <w:r w:rsidRPr="0051187E">
        <w:rPr>
          <w:sz w:val="24"/>
          <w:szCs w:val="24"/>
        </w:rPr>
        <w:t xml:space="preserve">Исследовательская деятельность реализуется только через конкретные </w:t>
      </w:r>
      <w:r w:rsidRPr="0051187E">
        <w:rPr>
          <w:b/>
          <w:bCs/>
          <w:sz w:val="24"/>
          <w:szCs w:val="24"/>
        </w:rPr>
        <w:t>формы организации образовательного процесса</w:t>
      </w:r>
      <w:r w:rsidRPr="0051187E">
        <w:rPr>
          <w:sz w:val="24"/>
          <w:szCs w:val="24"/>
        </w:rPr>
        <w:t>, среди которых  учителя  ГОУ  ЦО №1865 выделяют следующие</w:t>
      </w:r>
    </w:p>
    <w:p w:rsidR="0051187E" w:rsidRPr="0051187E" w:rsidRDefault="0051187E" w:rsidP="0051187E">
      <w:pPr>
        <w:pStyle w:val="afd"/>
        <w:numPr>
          <w:ilvl w:val="0"/>
          <w:numId w:val="48"/>
        </w:numPr>
        <w:autoSpaceDE w:val="0"/>
        <w:autoSpaceDN w:val="0"/>
        <w:adjustRightInd w:val="0"/>
        <w:jc w:val="both"/>
        <w:rPr>
          <w:sz w:val="24"/>
          <w:szCs w:val="24"/>
        </w:rPr>
      </w:pPr>
      <w:r w:rsidRPr="0051187E">
        <w:rPr>
          <w:sz w:val="24"/>
          <w:szCs w:val="24"/>
        </w:rPr>
        <w:t>Проблемное ведение уроков базисного компонента учебного плана общеобразовательной школы по традиционным предметам.</w:t>
      </w:r>
    </w:p>
    <w:p w:rsidR="0051187E" w:rsidRPr="0051187E" w:rsidRDefault="0051187E" w:rsidP="0051187E">
      <w:pPr>
        <w:pStyle w:val="afd"/>
        <w:autoSpaceDE w:val="0"/>
        <w:autoSpaceDN w:val="0"/>
        <w:adjustRightInd w:val="0"/>
        <w:jc w:val="both"/>
        <w:rPr>
          <w:sz w:val="24"/>
          <w:szCs w:val="24"/>
        </w:rPr>
      </w:pPr>
      <w:r w:rsidRPr="0051187E">
        <w:rPr>
          <w:sz w:val="24"/>
          <w:szCs w:val="24"/>
        </w:rPr>
        <w:t xml:space="preserve"> При этом реализуется проблемный подход к ведению урока - представление учителем различных точек зрения на заданную тему, организация дискуссии, в процессе которой происходит анализ учащимися представленных учителем первоисточников и высказываются различные мнения, которые затем формулируются в виде выводов. Были организованы доклады учащихся по поставленным в качестве домашних заданиям (с написанием проблемно-реферативных работ),отражающим различные точки зрения на проблему с режессурой научной дискуссии с формулировкой выводов.</w:t>
      </w:r>
    </w:p>
    <w:p w:rsidR="0051187E" w:rsidRPr="0051187E" w:rsidRDefault="0051187E" w:rsidP="0051187E">
      <w:pPr>
        <w:pStyle w:val="afd"/>
        <w:autoSpaceDE w:val="0"/>
        <w:autoSpaceDN w:val="0"/>
        <w:adjustRightInd w:val="0"/>
        <w:jc w:val="both"/>
        <w:rPr>
          <w:sz w:val="24"/>
          <w:szCs w:val="24"/>
        </w:rPr>
      </w:pPr>
      <w:r w:rsidRPr="0051187E">
        <w:rPr>
          <w:sz w:val="24"/>
          <w:szCs w:val="24"/>
        </w:rPr>
        <w:t>2. Курсы в рамках школьного компонента – элективные курсы профильного обучения в области различных естественных и гуманитарных наук.</w:t>
      </w:r>
    </w:p>
    <w:p w:rsidR="0051187E" w:rsidRPr="0051187E" w:rsidRDefault="0051187E" w:rsidP="0051187E">
      <w:pPr>
        <w:pStyle w:val="afd"/>
        <w:autoSpaceDE w:val="0"/>
        <w:autoSpaceDN w:val="0"/>
        <w:adjustRightInd w:val="0"/>
        <w:jc w:val="both"/>
        <w:rPr>
          <w:sz w:val="24"/>
          <w:szCs w:val="24"/>
        </w:rPr>
      </w:pPr>
      <w:r w:rsidRPr="0051187E">
        <w:rPr>
          <w:sz w:val="24"/>
          <w:szCs w:val="24"/>
        </w:rPr>
        <w:t>3. Группы дополнительного образования с применением широкого спектра различных форм групповой и индивидуальной работы по дополнительным образовательным программам.</w:t>
      </w:r>
    </w:p>
    <w:p w:rsidR="0051187E" w:rsidRPr="0051187E" w:rsidRDefault="0051187E" w:rsidP="0051187E">
      <w:pPr>
        <w:pStyle w:val="afd"/>
        <w:autoSpaceDE w:val="0"/>
        <w:autoSpaceDN w:val="0"/>
        <w:adjustRightInd w:val="0"/>
        <w:jc w:val="both"/>
        <w:rPr>
          <w:sz w:val="24"/>
          <w:szCs w:val="24"/>
        </w:rPr>
      </w:pPr>
      <w:r w:rsidRPr="0051187E">
        <w:rPr>
          <w:sz w:val="24"/>
          <w:szCs w:val="24"/>
        </w:rPr>
        <w:t>Фиксация результата как законченной исследовательской работы.</w:t>
      </w:r>
    </w:p>
    <w:p w:rsidR="0051187E" w:rsidRPr="0051187E" w:rsidRDefault="0051187E" w:rsidP="0051187E">
      <w:pPr>
        <w:pStyle w:val="afd"/>
        <w:autoSpaceDE w:val="0"/>
        <w:autoSpaceDN w:val="0"/>
        <w:adjustRightInd w:val="0"/>
        <w:jc w:val="both"/>
        <w:rPr>
          <w:sz w:val="24"/>
          <w:szCs w:val="24"/>
        </w:rPr>
      </w:pPr>
      <w:r w:rsidRPr="0051187E">
        <w:rPr>
          <w:sz w:val="24"/>
          <w:szCs w:val="24"/>
        </w:rPr>
        <w:t>4. Применение исследовательского подхода при проведении экскурсий традиционного характера. Постановка индивидуальных исследовательских задач с фиксацией результата в виде отчетной творческой работы.</w:t>
      </w:r>
    </w:p>
    <w:p w:rsidR="0051187E" w:rsidRPr="0051187E" w:rsidRDefault="0051187E" w:rsidP="0051187E">
      <w:pPr>
        <w:pStyle w:val="afd"/>
        <w:autoSpaceDE w:val="0"/>
        <w:autoSpaceDN w:val="0"/>
        <w:adjustRightInd w:val="0"/>
        <w:jc w:val="both"/>
        <w:rPr>
          <w:sz w:val="24"/>
          <w:szCs w:val="24"/>
        </w:rPr>
      </w:pPr>
      <w:r w:rsidRPr="0051187E">
        <w:rPr>
          <w:sz w:val="24"/>
          <w:szCs w:val="24"/>
        </w:rPr>
        <w:t>5. Конференция и конкурс - формы презентации исследовательской деятельности.</w:t>
      </w:r>
    </w:p>
    <w:p w:rsidR="0051187E" w:rsidRPr="0051187E" w:rsidRDefault="0051187E" w:rsidP="0051187E">
      <w:pPr>
        <w:pStyle w:val="afd"/>
        <w:autoSpaceDE w:val="0"/>
        <w:autoSpaceDN w:val="0"/>
        <w:adjustRightInd w:val="0"/>
        <w:jc w:val="both"/>
        <w:rPr>
          <w:sz w:val="24"/>
          <w:szCs w:val="24"/>
        </w:rPr>
      </w:pPr>
      <w:r w:rsidRPr="0051187E">
        <w:rPr>
          <w:sz w:val="24"/>
          <w:szCs w:val="24"/>
        </w:rPr>
        <w:t>6. Окружной клуб: «Морская волна», молодежное объединение (научное школьное общество «Интеллект»).</w:t>
      </w:r>
    </w:p>
    <w:p w:rsidR="0051187E" w:rsidRPr="0051187E" w:rsidRDefault="0051187E" w:rsidP="0051187E">
      <w:pPr>
        <w:ind w:left="708"/>
        <w:jc w:val="center"/>
        <w:rPr>
          <w:b/>
          <w:sz w:val="24"/>
          <w:szCs w:val="24"/>
        </w:rPr>
      </w:pPr>
      <w:r w:rsidRPr="0051187E">
        <w:rPr>
          <w:b/>
          <w:sz w:val="24"/>
          <w:szCs w:val="24"/>
        </w:rPr>
        <w:t>Психологическое сопровождение экспериментальной деятельности</w:t>
      </w:r>
    </w:p>
    <w:p w:rsidR="0051187E" w:rsidRPr="0051187E" w:rsidRDefault="0051187E" w:rsidP="0051187E">
      <w:pPr>
        <w:ind w:left="708"/>
        <w:jc w:val="center"/>
        <w:rPr>
          <w:b/>
          <w:sz w:val="24"/>
          <w:szCs w:val="24"/>
        </w:rPr>
      </w:pPr>
    </w:p>
    <w:p w:rsidR="0051187E" w:rsidRPr="0051187E" w:rsidRDefault="0051187E" w:rsidP="0051187E">
      <w:pPr>
        <w:ind w:firstLine="708"/>
        <w:jc w:val="both"/>
        <w:rPr>
          <w:sz w:val="24"/>
          <w:szCs w:val="24"/>
        </w:rPr>
      </w:pPr>
      <w:r w:rsidRPr="0051187E">
        <w:rPr>
          <w:sz w:val="24"/>
          <w:szCs w:val="24"/>
        </w:rPr>
        <w:t>Психологическое сопровождение проводилось при помощи следующих средства, форм и методов психолого-педагогического воздействия:</w:t>
      </w:r>
    </w:p>
    <w:p w:rsidR="0051187E" w:rsidRPr="0051187E" w:rsidRDefault="0051187E" w:rsidP="0051187E">
      <w:pPr>
        <w:ind w:left="708"/>
        <w:jc w:val="center"/>
        <w:rPr>
          <w:b/>
          <w:sz w:val="24"/>
          <w:szCs w:val="24"/>
        </w:rPr>
      </w:pPr>
    </w:p>
    <w:p w:rsidR="0051187E" w:rsidRPr="0051187E" w:rsidRDefault="0051187E" w:rsidP="0051187E">
      <w:pPr>
        <w:pStyle w:val="afd"/>
        <w:numPr>
          <w:ilvl w:val="0"/>
          <w:numId w:val="49"/>
        </w:numPr>
        <w:jc w:val="both"/>
        <w:rPr>
          <w:sz w:val="24"/>
          <w:szCs w:val="24"/>
        </w:rPr>
      </w:pPr>
      <w:r w:rsidRPr="0051187E">
        <w:rPr>
          <w:sz w:val="24"/>
          <w:szCs w:val="24"/>
        </w:rPr>
        <w:t>была разработана диагностическая карта школьника по выявлению его профессиональной направленности компьютерной диагностики состояния учащихся,</w:t>
      </w:r>
    </w:p>
    <w:p w:rsidR="0051187E" w:rsidRPr="0051187E" w:rsidRDefault="0051187E" w:rsidP="0051187E">
      <w:pPr>
        <w:numPr>
          <w:ilvl w:val="0"/>
          <w:numId w:val="49"/>
        </w:numPr>
        <w:suppressAutoHyphens w:val="0"/>
        <w:jc w:val="both"/>
        <w:rPr>
          <w:sz w:val="24"/>
          <w:szCs w:val="24"/>
        </w:rPr>
      </w:pPr>
      <w:r w:rsidRPr="0051187E">
        <w:rPr>
          <w:sz w:val="24"/>
          <w:szCs w:val="24"/>
        </w:rPr>
        <w:t>психотренинг и психодиагностика: групповое и индивидуальное тестирование;</w:t>
      </w:r>
    </w:p>
    <w:p w:rsidR="0051187E" w:rsidRPr="0051187E" w:rsidRDefault="0051187E" w:rsidP="0051187E">
      <w:pPr>
        <w:pStyle w:val="afd"/>
        <w:numPr>
          <w:ilvl w:val="0"/>
          <w:numId w:val="49"/>
        </w:numPr>
        <w:jc w:val="both"/>
        <w:rPr>
          <w:sz w:val="24"/>
          <w:szCs w:val="24"/>
        </w:rPr>
      </w:pPr>
      <w:r w:rsidRPr="0051187E">
        <w:rPr>
          <w:sz w:val="24"/>
          <w:szCs w:val="24"/>
        </w:rPr>
        <w:t xml:space="preserve">диагностики и формирование комфортности среды, </w:t>
      </w:r>
    </w:p>
    <w:p w:rsidR="0051187E" w:rsidRPr="0051187E" w:rsidRDefault="0051187E" w:rsidP="0051187E">
      <w:pPr>
        <w:pStyle w:val="afd"/>
        <w:numPr>
          <w:ilvl w:val="0"/>
          <w:numId w:val="49"/>
        </w:numPr>
        <w:jc w:val="both"/>
        <w:rPr>
          <w:sz w:val="24"/>
          <w:szCs w:val="24"/>
        </w:rPr>
      </w:pPr>
      <w:r w:rsidRPr="0051187E">
        <w:rPr>
          <w:sz w:val="24"/>
          <w:szCs w:val="24"/>
        </w:rPr>
        <w:t>развитие в коллективах межличностных отношений,</w:t>
      </w:r>
    </w:p>
    <w:p w:rsidR="0051187E" w:rsidRPr="0051187E" w:rsidRDefault="0051187E" w:rsidP="0051187E">
      <w:pPr>
        <w:pStyle w:val="afd"/>
        <w:numPr>
          <w:ilvl w:val="0"/>
          <w:numId w:val="49"/>
        </w:numPr>
        <w:jc w:val="both"/>
        <w:rPr>
          <w:sz w:val="24"/>
          <w:szCs w:val="24"/>
        </w:rPr>
      </w:pPr>
      <w:r w:rsidRPr="0051187E">
        <w:rPr>
          <w:sz w:val="24"/>
          <w:szCs w:val="24"/>
        </w:rPr>
        <w:t>снятие тревожности.</w:t>
      </w:r>
    </w:p>
    <w:p w:rsidR="0051187E" w:rsidRPr="0051187E" w:rsidRDefault="0051187E" w:rsidP="0051187E">
      <w:pPr>
        <w:numPr>
          <w:ilvl w:val="0"/>
          <w:numId w:val="49"/>
        </w:numPr>
        <w:suppressAutoHyphens w:val="0"/>
        <w:jc w:val="both"/>
        <w:rPr>
          <w:sz w:val="24"/>
          <w:szCs w:val="24"/>
        </w:rPr>
      </w:pPr>
      <w:r w:rsidRPr="0051187E">
        <w:rPr>
          <w:sz w:val="24"/>
          <w:szCs w:val="24"/>
        </w:rPr>
        <w:t xml:space="preserve">снятие стрессов </w:t>
      </w:r>
    </w:p>
    <w:p w:rsidR="0051187E" w:rsidRPr="0051187E" w:rsidRDefault="0051187E" w:rsidP="0051187E">
      <w:pPr>
        <w:numPr>
          <w:ilvl w:val="0"/>
          <w:numId w:val="49"/>
        </w:numPr>
        <w:suppressAutoHyphens w:val="0"/>
        <w:jc w:val="both"/>
        <w:rPr>
          <w:sz w:val="24"/>
          <w:szCs w:val="24"/>
        </w:rPr>
      </w:pPr>
      <w:r w:rsidRPr="0051187E">
        <w:rPr>
          <w:sz w:val="24"/>
          <w:szCs w:val="24"/>
        </w:rPr>
        <w:t>анкетирование учащихся включенных в научно-исследовательскую деятельность, сравнение полученных результатов с 1 годом эксперимента.</w:t>
      </w:r>
    </w:p>
    <w:p w:rsidR="0051187E" w:rsidRPr="0051187E" w:rsidRDefault="0051187E" w:rsidP="0051187E">
      <w:pPr>
        <w:numPr>
          <w:ilvl w:val="0"/>
          <w:numId w:val="49"/>
        </w:numPr>
        <w:suppressAutoHyphens w:val="0"/>
        <w:jc w:val="both"/>
        <w:rPr>
          <w:sz w:val="24"/>
          <w:szCs w:val="24"/>
        </w:rPr>
      </w:pPr>
      <w:r w:rsidRPr="0051187E">
        <w:rPr>
          <w:sz w:val="24"/>
          <w:szCs w:val="24"/>
        </w:rPr>
        <w:t>анкетирование  по самоопределению научных  руководителей исследовательских работ.</w:t>
      </w:r>
    </w:p>
    <w:p w:rsidR="0051187E" w:rsidRPr="0051187E" w:rsidRDefault="0051187E" w:rsidP="0051187E">
      <w:pPr>
        <w:pStyle w:val="afd"/>
        <w:autoSpaceDE w:val="0"/>
        <w:autoSpaceDN w:val="0"/>
        <w:adjustRightInd w:val="0"/>
        <w:ind w:left="1428"/>
        <w:jc w:val="both"/>
        <w:rPr>
          <w:sz w:val="24"/>
          <w:szCs w:val="24"/>
        </w:rPr>
      </w:pPr>
      <w:r w:rsidRPr="0051187E">
        <w:rPr>
          <w:sz w:val="24"/>
          <w:szCs w:val="24"/>
        </w:rPr>
        <w:t>Анкета давалась для  того, чтобы выявить самоопределение учителей по отношению к исследовательской деятельности учащихся, выявление внутренней позиции учителя по отношению к использованию исследовательского подхода в своей работе.</w:t>
      </w:r>
    </w:p>
    <w:p w:rsidR="0051187E" w:rsidRPr="0051187E" w:rsidRDefault="0051187E" w:rsidP="0051187E">
      <w:pPr>
        <w:pStyle w:val="afd"/>
        <w:autoSpaceDE w:val="0"/>
        <w:autoSpaceDN w:val="0"/>
        <w:adjustRightInd w:val="0"/>
        <w:ind w:left="1428"/>
        <w:jc w:val="both"/>
        <w:rPr>
          <w:sz w:val="24"/>
          <w:szCs w:val="24"/>
        </w:rPr>
      </w:pPr>
      <w:r w:rsidRPr="0051187E">
        <w:rPr>
          <w:sz w:val="24"/>
          <w:szCs w:val="24"/>
        </w:rPr>
        <w:t>Результат анкетирования показал, что  учителя с большим интересом относятся к развитию научно - исследовательской деятельности учащихся, но в то же время ряд учителей отметило что исследовательская деятельность создает дополнительные сложности, и , прежде всего, для самих педагогов, поэтому именно этак категория педагогов потребует в дальнейшем повышенного внимания при организации процесса управления введением научно-исследовательской деятельности в образовательный процесс.</w:t>
      </w:r>
    </w:p>
    <w:p w:rsidR="0051187E" w:rsidRPr="0051187E" w:rsidRDefault="0051187E" w:rsidP="0051187E">
      <w:pPr>
        <w:pStyle w:val="afd"/>
        <w:autoSpaceDE w:val="0"/>
        <w:autoSpaceDN w:val="0"/>
        <w:adjustRightInd w:val="0"/>
        <w:ind w:left="1428"/>
        <w:jc w:val="both"/>
        <w:rPr>
          <w:sz w:val="24"/>
          <w:szCs w:val="24"/>
        </w:rPr>
      </w:pPr>
      <w:r w:rsidRPr="0051187E">
        <w:rPr>
          <w:sz w:val="24"/>
          <w:szCs w:val="24"/>
        </w:rPr>
        <w:t>Здесь предстоит большая работа по выработке совместных целей, сближению позиций с точки зрения ценности результатов образовательного процесса, которые могут быть получены в результате освоения новшества, например, активного использования исследовательского подхода в обучении, а также создание мотивационной среды, подкрепляющей поведение ориентированное на инновационную деятельность и саморазвитие, необходимо также вовлечение педагогов к овладению информационными технологиями, для представления исследовательских работ учащихся.</w:t>
      </w:r>
    </w:p>
    <w:p w:rsidR="0051187E" w:rsidRPr="0051187E" w:rsidRDefault="0051187E" w:rsidP="0051187E">
      <w:pPr>
        <w:pStyle w:val="afd"/>
        <w:autoSpaceDE w:val="0"/>
        <w:autoSpaceDN w:val="0"/>
        <w:adjustRightInd w:val="0"/>
        <w:ind w:left="1428"/>
        <w:jc w:val="both"/>
        <w:rPr>
          <w:b/>
          <w:sz w:val="24"/>
          <w:szCs w:val="24"/>
        </w:rPr>
      </w:pPr>
      <w:r w:rsidRPr="0051187E">
        <w:rPr>
          <w:b/>
          <w:sz w:val="24"/>
          <w:szCs w:val="24"/>
        </w:rPr>
        <w:t>Анализ результатов проведения анкеты для учащихся</w:t>
      </w:r>
    </w:p>
    <w:p w:rsidR="0051187E" w:rsidRPr="0051187E" w:rsidRDefault="0051187E" w:rsidP="0051187E">
      <w:pPr>
        <w:ind w:left="708"/>
        <w:jc w:val="center"/>
        <w:rPr>
          <w:b/>
          <w:sz w:val="24"/>
          <w:szCs w:val="24"/>
        </w:rPr>
      </w:pPr>
      <w:r w:rsidRPr="0051187E">
        <w:rPr>
          <w:b/>
          <w:sz w:val="24"/>
          <w:szCs w:val="24"/>
        </w:rPr>
        <w:t xml:space="preserve"> по научно-исследовательской деятельности.</w:t>
      </w:r>
    </w:p>
    <w:p w:rsidR="0051187E" w:rsidRPr="0051187E" w:rsidRDefault="0051187E" w:rsidP="0051187E">
      <w:pPr>
        <w:jc w:val="center"/>
        <w:rPr>
          <w:b/>
          <w:sz w:val="24"/>
          <w:szCs w:val="24"/>
        </w:rPr>
      </w:pPr>
    </w:p>
    <w:p w:rsidR="0051187E" w:rsidRPr="0051187E" w:rsidRDefault="0051187E" w:rsidP="0051187E">
      <w:pPr>
        <w:ind w:firstLine="708"/>
        <w:jc w:val="both"/>
        <w:rPr>
          <w:sz w:val="24"/>
          <w:szCs w:val="24"/>
        </w:rPr>
      </w:pPr>
      <w:r w:rsidRPr="0051187E">
        <w:rPr>
          <w:sz w:val="24"/>
          <w:szCs w:val="24"/>
        </w:rPr>
        <w:t>Анкетирование было проведено среди учеников 10-го, 8-го, 5-го и 2-го класса ЦО №1865, задействованных в научно-исследовательской деятельности.</w:t>
      </w:r>
    </w:p>
    <w:p w:rsidR="0051187E" w:rsidRPr="0051187E" w:rsidRDefault="0051187E" w:rsidP="0051187E">
      <w:pPr>
        <w:jc w:val="both"/>
        <w:rPr>
          <w:sz w:val="24"/>
          <w:szCs w:val="24"/>
        </w:rPr>
      </w:pPr>
      <w:r w:rsidRPr="0051187E">
        <w:rPr>
          <w:sz w:val="24"/>
          <w:szCs w:val="24"/>
        </w:rPr>
        <w:t>По результатам анкетирования было выявлено, что большинство учеников заинтересовано в научной деятельности и в самосовершенствовании в этой области.</w:t>
      </w:r>
    </w:p>
    <w:p w:rsidR="0051187E" w:rsidRPr="0051187E" w:rsidRDefault="0051187E" w:rsidP="0051187E">
      <w:pPr>
        <w:jc w:val="both"/>
        <w:rPr>
          <w:sz w:val="24"/>
          <w:szCs w:val="24"/>
        </w:rPr>
      </w:pPr>
    </w:p>
    <w:p w:rsidR="0051187E" w:rsidRPr="0051187E" w:rsidRDefault="0051187E" w:rsidP="0051187E">
      <w:pPr>
        <w:jc w:val="both"/>
        <w:rPr>
          <w:sz w:val="24"/>
          <w:szCs w:val="24"/>
        </w:rPr>
      </w:pPr>
      <w:r w:rsidRPr="0051187E">
        <w:rPr>
          <w:noProof/>
          <w:sz w:val="24"/>
          <w:szCs w:val="24"/>
        </w:rPr>
        <w:object w:dxaOrig="8727" w:dyaOrig="2323">
          <v:shape id="Объект 1" o:spid="_x0000_i1028" type="#_x0000_t75" style="width:7in;height:129.75pt;visibility:visible" o:ole="" o:gfxdata="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">
            <v:imagedata r:id="rId10" o:title="" croptop="-3244f" cropbottom="-4430f" cropleft="-796f" cropright="-9373f"/>
            <o:lock v:ext="edit" aspectratio="f"/>
          </v:shape>
          <o:OLEObject Type="Embed" ProgID="Excel.Sheet.8" ShapeID="Объект 1" DrawAspect="Content" ObjectID="_1467364614" r:id="rId11">
            <o:FieldCodes>\s</o:FieldCodes>
          </o:OLEObject>
        </w:object>
      </w:r>
    </w:p>
    <w:p w:rsidR="0051187E" w:rsidRPr="0051187E" w:rsidRDefault="0051187E" w:rsidP="0051187E">
      <w:pPr>
        <w:ind w:firstLine="708"/>
        <w:jc w:val="both"/>
        <w:rPr>
          <w:sz w:val="24"/>
          <w:szCs w:val="24"/>
        </w:rPr>
      </w:pPr>
      <w:r w:rsidRPr="0051187E">
        <w:rPr>
          <w:sz w:val="24"/>
          <w:szCs w:val="24"/>
        </w:rPr>
        <w:t>Самым популярным источником информации является литература (в том числе, на иностранном языке): энциклопедии, словари, журналы, монографии и научные статьи. На втором месте – сеть Интернет. Так же источником информации являются люди – преподаватели, родители, другие ученики. Большинство учеников в научной деятельности используют сразу несколько источников.</w:t>
      </w:r>
    </w:p>
    <w:p w:rsidR="0051187E" w:rsidRPr="0051187E" w:rsidRDefault="0051187E" w:rsidP="0051187E">
      <w:pPr>
        <w:jc w:val="both"/>
        <w:rPr>
          <w:sz w:val="24"/>
          <w:szCs w:val="24"/>
        </w:rPr>
      </w:pPr>
    </w:p>
    <w:p w:rsidR="0051187E" w:rsidRPr="0051187E" w:rsidRDefault="0051187E" w:rsidP="0051187E">
      <w:pPr>
        <w:jc w:val="both"/>
        <w:rPr>
          <w:sz w:val="24"/>
          <w:szCs w:val="24"/>
        </w:rPr>
      </w:pPr>
      <w:r w:rsidRPr="0051187E">
        <w:rPr>
          <w:noProof/>
          <w:sz w:val="24"/>
          <w:szCs w:val="24"/>
        </w:rPr>
        <w:object w:dxaOrig="8497" w:dyaOrig="2506">
          <v:shape id="Объект 2" o:spid="_x0000_i1029" type="#_x0000_t75" style="width:495pt;height:137.25pt;visibility:visible" o:ole="" o:gfxdata="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">
            <v:imagedata r:id="rId12" o:title="" croptop="-3007f" cropbottom="-3243f" cropleft="-818f" cropright="-10013f"/>
            <o:lock v:ext="edit" aspectratio="f"/>
          </v:shape>
          <o:OLEObject Type="Embed" ProgID="Excel.Sheet.8" ShapeID="Объект 2" DrawAspect="Content" ObjectID="_1467364615" r:id="rId13">
            <o:FieldCodes>\s</o:FieldCodes>
          </o:OLEObject>
        </w:object>
      </w:r>
    </w:p>
    <w:p w:rsidR="0051187E" w:rsidRPr="0051187E" w:rsidRDefault="0051187E" w:rsidP="0051187E">
      <w:pPr>
        <w:jc w:val="both"/>
        <w:rPr>
          <w:sz w:val="24"/>
          <w:szCs w:val="24"/>
        </w:rPr>
      </w:pPr>
    </w:p>
    <w:p w:rsidR="0051187E" w:rsidRPr="0051187E" w:rsidRDefault="0051187E" w:rsidP="0051187E">
      <w:pPr>
        <w:ind w:firstLine="708"/>
        <w:jc w:val="both"/>
        <w:rPr>
          <w:sz w:val="24"/>
          <w:szCs w:val="24"/>
        </w:rPr>
      </w:pPr>
      <w:r w:rsidRPr="0051187E">
        <w:rPr>
          <w:sz w:val="24"/>
          <w:szCs w:val="24"/>
        </w:rPr>
        <w:t xml:space="preserve">Среди основных затруднений при работе над научно-исследовательским проектом ученики назвали нехватку знаний по конкретным вопросам (знаний иностранного языка, навыков работы с компьютером и опыта обработки и структурирования материала). Так же к трудностям ученики отнесли недостаток литературы по теме работы. </w:t>
      </w:r>
    </w:p>
    <w:p w:rsidR="0051187E" w:rsidRPr="0051187E" w:rsidRDefault="0051187E" w:rsidP="0051187E">
      <w:pPr>
        <w:jc w:val="both"/>
        <w:rPr>
          <w:sz w:val="24"/>
          <w:szCs w:val="24"/>
        </w:rPr>
      </w:pPr>
    </w:p>
    <w:p w:rsidR="0051187E" w:rsidRPr="0051187E" w:rsidRDefault="0051187E" w:rsidP="0051187E">
      <w:pPr>
        <w:jc w:val="both"/>
        <w:rPr>
          <w:sz w:val="24"/>
          <w:szCs w:val="24"/>
        </w:rPr>
      </w:pPr>
      <w:r w:rsidRPr="0051187E">
        <w:rPr>
          <w:noProof/>
          <w:sz w:val="24"/>
          <w:szCs w:val="24"/>
        </w:rPr>
        <w:object w:dxaOrig="8900" w:dyaOrig="2477">
          <v:shape id="Объект 3" o:spid="_x0000_i1030" type="#_x0000_t75" style="width:492pt;height:135pt;visibility:visible" o:ole="" o:gfxdata="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">
            <v:imagedata r:id="rId14" o:title="" croptop="-2540f" cropbottom="-3360f" cropleft="-781f" cropright="-6149f"/>
            <o:lock v:ext="edit" aspectratio="f"/>
          </v:shape>
          <o:OLEObject Type="Embed" ProgID="Excel.Sheet.8" ShapeID="Объект 3" DrawAspect="Content" ObjectID="_1467364616" r:id="rId15">
            <o:FieldCodes>\s</o:FieldCodes>
          </o:OLEObject>
        </w:object>
      </w:r>
    </w:p>
    <w:p w:rsidR="0051187E" w:rsidRPr="0051187E" w:rsidRDefault="0051187E" w:rsidP="0051187E">
      <w:pPr>
        <w:jc w:val="both"/>
        <w:rPr>
          <w:sz w:val="24"/>
          <w:szCs w:val="24"/>
        </w:rPr>
      </w:pPr>
    </w:p>
    <w:p w:rsidR="0051187E" w:rsidRPr="0051187E" w:rsidRDefault="0051187E" w:rsidP="0051187E">
      <w:pPr>
        <w:ind w:firstLine="708"/>
        <w:jc w:val="both"/>
        <w:rPr>
          <w:sz w:val="24"/>
          <w:szCs w:val="24"/>
        </w:rPr>
      </w:pPr>
      <w:r w:rsidRPr="0051187E">
        <w:rPr>
          <w:sz w:val="24"/>
          <w:szCs w:val="24"/>
        </w:rPr>
        <w:t>Исследование показало, что часть учеников, задействованных в научно-исследовательской деятельности, собирается либо продолжить начатую тему, либо ещё не определилась, какую выбрать тему для следующей работы. Один ученик планирует в следующем году работу над другой темой и даёт ей конкретную формулировку. Большинство проигнорировали вопрос, какую тему они бы хотели выбрать для исследовательской работы в следующем году.</w:t>
      </w:r>
    </w:p>
    <w:p w:rsidR="0051187E" w:rsidRPr="0051187E" w:rsidRDefault="0051187E" w:rsidP="0051187E">
      <w:pPr>
        <w:ind w:firstLine="708"/>
        <w:jc w:val="both"/>
        <w:rPr>
          <w:sz w:val="24"/>
          <w:szCs w:val="24"/>
        </w:rPr>
      </w:pPr>
    </w:p>
    <w:p w:rsidR="0051187E" w:rsidRPr="0051187E" w:rsidRDefault="0051187E" w:rsidP="0051187E">
      <w:pPr>
        <w:jc w:val="both"/>
        <w:rPr>
          <w:sz w:val="24"/>
          <w:szCs w:val="24"/>
        </w:rPr>
      </w:pPr>
      <w:r w:rsidRPr="0051187E">
        <w:rPr>
          <w:noProof/>
          <w:sz w:val="24"/>
          <w:szCs w:val="24"/>
        </w:rPr>
        <w:object w:dxaOrig="9313" w:dyaOrig="2323">
          <v:shape id="Объект 4" o:spid="_x0000_i1031" type="#_x0000_t75" style="width:483pt;height:2in;visibility:visible" o:ole="" o:gfxdata="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">
            <v:imagedata r:id="rId16" o:title="" croptop="-7307f" cropbottom="-8407f" cropleft="-809f" cropright="-1640f"/>
            <o:lock v:ext="edit" aspectratio="f"/>
          </v:shape>
          <o:OLEObject Type="Embed" ProgID="Excel.Sheet.8" ShapeID="Объект 4" DrawAspect="Content" ObjectID="_1467364617" r:id="rId17">
            <o:FieldCodes>\s</o:FieldCodes>
          </o:OLEObject>
        </w:object>
      </w:r>
    </w:p>
    <w:p w:rsidR="0051187E" w:rsidRPr="0051187E" w:rsidRDefault="0051187E" w:rsidP="0051187E">
      <w:pPr>
        <w:ind w:firstLine="708"/>
        <w:jc w:val="both"/>
        <w:rPr>
          <w:sz w:val="24"/>
          <w:szCs w:val="24"/>
        </w:rPr>
      </w:pPr>
    </w:p>
    <w:p w:rsidR="0051187E" w:rsidRPr="0051187E" w:rsidRDefault="0051187E" w:rsidP="0051187E">
      <w:pPr>
        <w:ind w:firstLine="708"/>
        <w:jc w:val="both"/>
        <w:rPr>
          <w:sz w:val="24"/>
          <w:szCs w:val="24"/>
        </w:rPr>
      </w:pPr>
      <w:r w:rsidRPr="0051187E">
        <w:rPr>
          <w:sz w:val="24"/>
          <w:szCs w:val="24"/>
        </w:rPr>
        <w:t>Как показало анкетирование, больше половины учеников при подготовке научно-исследовательского проекта не прибегала к помощи родственников (15 учеников не пользовались помощью родственников, 11-и ученикам в той или иной степени помогали родители).</w:t>
      </w:r>
    </w:p>
    <w:p w:rsidR="0051187E" w:rsidRPr="0051187E" w:rsidRDefault="0051187E" w:rsidP="0051187E">
      <w:pPr>
        <w:jc w:val="both"/>
        <w:rPr>
          <w:sz w:val="24"/>
          <w:szCs w:val="24"/>
        </w:rPr>
      </w:pPr>
    </w:p>
    <w:p w:rsidR="0051187E" w:rsidRPr="0051187E" w:rsidRDefault="0051187E" w:rsidP="0051187E">
      <w:pPr>
        <w:ind w:firstLine="708"/>
        <w:jc w:val="both"/>
        <w:rPr>
          <w:sz w:val="24"/>
          <w:szCs w:val="24"/>
        </w:rPr>
      </w:pPr>
      <w:r w:rsidRPr="0051187E">
        <w:rPr>
          <w:sz w:val="24"/>
          <w:szCs w:val="24"/>
        </w:rPr>
        <w:t>По результатам исследования выяснилось, что в процессе научно-исследовательской работы учениками получены следующие умения, знания и навыки:</w:t>
      </w:r>
    </w:p>
    <w:p w:rsidR="0051187E" w:rsidRPr="0051187E" w:rsidRDefault="0051187E" w:rsidP="0051187E">
      <w:pPr>
        <w:jc w:val="both"/>
        <w:rPr>
          <w:sz w:val="24"/>
          <w:szCs w:val="24"/>
        </w:rPr>
      </w:pPr>
    </w:p>
    <w:p w:rsidR="0051187E" w:rsidRPr="0051187E" w:rsidRDefault="0051187E" w:rsidP="0051187E">
      <w:pPr>
        <w:jc w:val="both"/>
        <w:rPr>
          <w:sz w:val="24"/>
          <w:szCs w:val="24"/>
        </w:rPr>
      </w:pPr>
      <w:r w:rsidRPr="0051187E">
        <w:rPr>
          <w:noProof/>
          <w:sz w:val="24"/>
          <w:szCs w:val="24"/>
        </w:rPr>
        <w:object w:dxaOrig="9447" w:dyaOrig="2583">
          <v:shape id="Объект 5" o:spid="_x0000_i1032" type="#_x0000_t75" style="width:7in;height:2in;visibility:visible" o:ole="" o:gfxdata="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">
            <v:imagedata r:id="rId18" o:title="" croptop="-1700f" cropbottom="-5835f" cropleft="-798f" cropright="-3593f"/>
            <o:lock v:ext="edit" aspectratio="f"/>
          </v:shape>
          <o:OLEObject Type="Embed" ProgID="Excel.Sheet.8" ShapeID="Объект 5" DrawAspect="Content" ObjectID="_1467364618" r:id="rId19">
            <o:FieldCodes>\s</o:FieldCodes>
          </o:OLEObject>
        </w:object>
      </w:r>
      <w:r w:rsidRPr="0051187E">
        <w:rPr>
          <w:sz w:val="24"/>
          <w:szCs w:val="24"/>
        </w:rPr>
        <w:t xml:space="preserve"> </w:t>
      </w:r>
    </w:p>
    <w:p w:rsidR="0051187E" w:rsidRPr="0051187E" w:rsidRDefault="0051187E" w:rsidP="0051187E">
      <w:pPr>
        <w:ind w:firstLine="708"/>
        <w:jc w:val="both"/>
        <w:rPr>
          <w:sz w:val="24"/>
          <w:szCs w:val="24"/>
        </w:rPr>
      </w:pPr>
      <w:r w:rsidRPr="0051187E">
        <w:rPr>
          <w:sz w:val="24"/>
          <w:szCs w:val="24"/>
        </w:rPr>
        <w:t>Также, анкетирование показало, что ЦО №1865 и преподавательский состав играет большую роль в научно-исследовательской деятельности учащихся. Ученики проявляют большую заинтересованность в том, чтобы педагоги помогали им в поисках материалов, в оформлении работ и контролировали их исследовательскую деятельность; а так же в том, чтобы ЦО предоставлял им оборудование для научно-исследовательской деятельности.</w:t>
      </w:r>
    </w:p>
    <w:p w:rsidR="0051187E" w:rsidRPr="0051187E" w:rsidRDefault="0051187E" w:rsidP="0051187E">
      <w:pPr>
        <w:jc w:val="both"/>
        <w:rPr>
          <w:sz w:val="24"/>
          <w:szCs w:val="24"/>
        </w:rPr>
      </w:pPr>
    </w:p>
    <w:p w:rsidR="0051187E" w:rsidRPr="0051187E" w:rsidRDefault="0051187E" w:rsidP="0051187E">
      <w:pPr>
        <w:ind w:firstLine="708"/>
        <w:jc w:val="both"/>
        <w:rPr>
          <w:sz w:val="24"/>
          <w:szCs w:val="24"/>
        </w:rPr>
      </w:pPr>
      <w:r w:rsidRPr="0051187E">
        <w:rPr>
          <w:sz w:val="24"/>
          <w:szCs w:val="24"/>
        </w:rPr>
        <w:t xml:space="preserve">Практически у всех учеников научно-исследовательская деятельность вызывает активный интерес, и большая часть из них хотела бы продолжать работу в этом направлении. </w:t>
      </w:r>
    </w:p>
    <w:p w:rsidR="0051187E" w:rsidRPr="0051187E" w:rsidRDefault="0051187E" w:rsidP="0051187E">
      <w:pPr>
        <w:pStyle w:val="afd"/>
        <w:ind w:left="1428"/>
        <w:jc w:val="both"/>
        <w:rPr>
          <w:sz w:val="24"/>
          <w:szCs w:val="24"/>
        </w:rPr>
      </w:pPr>
    </w:p>
    <w:p w:rsidR="0051187E" w:rsidRPr="0051187E" w:rsidRDefault="0051187E" w:rsidP="0051187E">
      <w:pPr>
        <w:jc w:val="center"/>
        <w:rPr>
          <w:b/>
          <w:sz w:val="24"/>
          <w:szCs w:val="24"/>
        </w:rPr>
      </w:pPr>
      <w:r w:rsidRPr="0051187E">
        <w:rPr>
          <w:b/>
          <w:sz w:val="24"/>
          <w:szCs w:val="24"/>
        </w:rPr>
        <w:t>Общие выводы</w:t>
      </w:r>
    </w:p>
    <w:p w:rsidR="0051187E" w:rsidRPr="0051187E" w:rsidRDefault="0051187E" w:rsidP="0051187E">
      <w:pPr>
        <w:jc w:val="center"/>
        <w:rPr>
          <w:b/>
          <w:sz w:val="24"/>
          <w:szCs w:val="24"/>
        </w:rPr>
      </w:pPr>
    </w:p>
    <w:p w:rsidR="0051187E" w:rsidRPr="0051187E" w:rsidRDefault="0051187E" w:rsidP="0051187E">
      <w:pPr>
        <w:ind w:firstLine="708"/>
        <w:jc w:val="both"/>
        <w:rPr>
          <w:sz w:val="24"/>
          <w:szCs w:val="24"/>
        </w:rPr>
      </w:pPr>
      <w:r w:rsidRPr="0051187E">
        <w:rPr>
          <w:sz w:val="24"/>
          <w:szCs w:val="24"/>
        </w:rPr>
        <w:t>В основном поставленные задачи на 2008-2009 учебный год выполнены по экспериментальной  деятельности. Повысилась активность учащихся в мероприятиях творческого характера, увеличилось количество работ, принявших участие в конференции «Апрельские открытия». Увеличилось количество педагогов, которые принимали активное участие в работе экспериментальной площадки, Отмечается положительная динамика  в уровне работ  учащихся, которые были показаны на конференции. Информация о работе площадки отражена на школьном сайте.</w:t>
      </w:r>
    </w:p>
    <w:p w:rsidR="0051187E" w:rsidRPr="0051187E" w:rsidRDefault="0051187E" w:rsidP="0051187E">
      <w:pPr>
        <w:ind w:firstLine="708"/>
        <w:jc w:val="both"/>
        <w:rPr>
          <w:sz w:val="24"/>
          <w:szCs w:val="24"/>
        </w:rPr>
      </w:pPr>
    </w:p>
    <w:p w:rsidR="0051187E" w:rsidRPr="0051187E" w:rsidRDefault="0051187E" w:rsidP="0051187E">
      <w:pPr>
        <w:ind w:firstLine="708"/>
        <w:jc w:val="both"/>
        <w:rPr>
          <w:sz w:val="24"/>
          <w:szCs w:val="24"/>
        </w:rPr>
      </w:pPr>
      <w:r w:rsidRPr="0051187E">
        <w:rPr>
          <w:b/>
          <w:sz w:val="24"/>
          <w:szCs w:val="24"/>
        </w:rPr>
        <w:t>Предложения:</w:t>
      </w:r>
      <w:r w:rsidRPr="0051187E">
        <w:rPr>
          <w:sz w:val="24"/>
          <w:szCs w:val="24"/>
        </w:rPr>
        <w:t xml:space="preserve"> </w:t>
      </w:r>
    </w:p>
    <w:p w:rsidR="0051187E" w:rsidRPr="0051187E" w:rsidRDefault="0051187E" w:rsidP="0051187E">
      <w:pPr>
        <w:ind w:firstLine="708"/>
        <w:jc w:val="both"/>
        <w:rPr>
          <w:sz w:val="24"/>
          <w:szCs w:val="24"/>
        </w:rPr>
      </w:pPr>
      <w:r w:rsidRPr="0051187E">
        <w:rPr>
          <w:sz w:val="24"/>
          <w:szCs w:val="24"/>
        </w:rPr>
        <w:t>Составлять методические рекомендации по обобщению опыта работы для педагогического коллектива с целью соблюдения единых требований к данному виду работы.</w:t>
      </w:r>
    </w:p>
    <w:p w:rsidR="0051187E" w:rsidRPr="0051187E" w:rsidRDefault="0051187E" w:rsidP="0051187E">
      <w:pPr>
        <w:ind w:firstLine="708"/>
        <w:jc w:val="both"/>
        <w:rPr>
          <w:sz w:val="24"/>
          <w:szCs w:val="24"/>
        </w:rPr>
      </w:pPr>
      <w:r w:rsidRPr="0051187E">
        <w:rPr>
          <w:sz w:val="24"/>
          <w:szCs w:val="24"/>
        </w:rPr>
        <w:t>Обобщить и напечатать все подготовленные к конференции работы учащихся в виде книги-сборника</w:t>
      </w:r>
    </w:p>
    <w:p w:rsidR="0051187E" w:rsidRPr="0051187E" w:rsidRDefault="0051187E" w:rsidP="0051187E">
      <w:pPr>
        <w:ind w:firstLine="708"/>
        <w:jc w:val="both"/>
        <w:rPr>
          <w:sz w:val="24"/>
          <w:szCs w:val="24"/>
        </w:rPr>
      </w:pPr>
      <w:r w:rsidRPr="0051187E">
        <w:rPr>
          <w:sz w:val="24"/>
          <w:szCs w:val="24"/>
        </w:rPr>
        <w:t>Выпустить печатное издание данной книги в конце 2009 года.</w:t>
      </w:r>
    </w:p>
    <w:p w:rsidR="0051187E" w:rsidRDefault="0051187E" w:rsidP="0051187E">
      <w:pPr>
        <w:ind w:firstLine="708"/>
        <w:jc w:val="both"/>
      </w:pPr>
    </w:p>
    <w:p w:rsidR="0051187E" w:rsidRDefault="0051187E" w:rsidP="0051187E">
      <w:pPr>
        <w:ind w:firstLine="709"/>
        <w:jc w:val="both"/>
      </w:pPr>
    </w:p>
    <w:p w:rsidR="0051187E" w:rsidRDefault="0051187E" w:rsidP="00F560DE">
      <w:pPr>
        <w:pStyle w:val="af0"/>
        <w:tabs>
          <w:tab w:val="clear" w:pos="4677"/>
          <w:tab w:val="clear" w:pos="9355"/>
        </w:tabs>
        <w:spacing w:line="288" w:lineRule="auto"/>
        <w:ind w:firstLine="720"/>
        <w:jc w:val="both"/>
        <w:rPr>
          <w:sz w:val="24"/>
          <w:szCs w:val="24"/>
        </w:rPr>
      </w:pPr>
    </w:p>
    <w:p w:rsidR="00F560DE" w:rsidRDefault="00F560DE" w:rsidP="00F560DE">
      <w:pPr>
        <w:pStyle w:val="af0"/>
        <w:tabs>
          <w:tab w:val="clear" w:pos="4677"/>
          <w:tab w:val="clear" w:pos="9355"/>
        </w:tabs>
        <w:spacing w:line="288" w:lineRule="auto"/>
        <w:ind w:firstLine="720"/>
        <w:jc w:val="both"/>
        <w:rPr>
          <w:sz w:val="24"/>
          <w:szCs w:val="24"/>
        </w:rPr>
      </w:pPr>
    </w:p>
    <w:p w:rsidR="00F416F9" w:rsidRDefault="009239B7">
      <w:pPr>
        <w:pStyle w:val="aa"/>
        <w:spacing w:line="288" w:lineRule="auto"/>
        <w:rPr>
          <w:lang w:val="ru-RU"/>
        </w:rPr>
      </w:pPr>
      <w:r>
        <w:rPr>
          <w:lang w:val="ru-RU"/>
        </w:rPr>
        <w:t>1.6</w:t>
      </w:r>
      <w:r w:rsidR="00F416F9">
        <w:rPr>
          <w:lang w:val="ru-RU"/>
        </w:rPr>
        <w:t>. Анализ физического развития</w:t>
      </w:r>
    </w:p>
    <w:p w:rsidR="00F416F9" w:rsidRDefault="00F416F9">
      <w:pPr>
        <w:widowControl w:val="0"/>
        <w:spacing w:line="288" w:lineRule="auto"/>
        <w:ind w:firstLine="720"/>
        <w:jc w:val="both"/>
        <w:rPr>
          <w:sz w:val="24"/>
          <w:szCs w:val="24"/>
        </w:rPr>
      </w:pPr>
    </w:p>
    <w:p w:rsidR="00837CA7" w:rsidRPr="00837CA7" w:rsidRDefault="00F416F9" w:rsidP="00837CA7">
      <w:pPr>
        <w:rPr>
          <w:sz w:val="24"/>
          <w:szCs w:val="24"/>
        </w:rPr>
      </w:pPr>
      <w:r>
        <w:rPr>
          <w:sz w:val="24"/>
          <w:szCs w:val="24"/>
        </w:rPr>
        <w:t>Состоянию здоровья учащихся и формировани</w:t>
      </w:r>
      <w:r w:rsidR="00160FA0">
        <w:rPr>
          <w:sz w:val="24"/>
          <w:szCs w:val="24"/>
        </w:rPr>
        <w:t>ю здорового образа жизни в ЦО</w:t>
      </w:r>
      <w:r>
        <w:rPr>
          <w:sz w:val="24"/>
          <w:szCs w:val="24"/>
        </w:rPr>
        <w:t xml:space="preserve"> уделяется повышенное вним</w:t>
      </w:r>
      <w:r w:rsidR="00160FA0">
        <w:rPr>
          <w:sz w:val="24"/>
          <w:szCs w:val="24"/>
        </w:rPr>
        <w:t>ание. В программе развития ЦО</w:t>
      </w:r>
      <w:r>
        <w:rPr>
          <w:sz w:val="24"/>
          <w:szCs w:val="24"/>
        </w:rPr>
        <w:t xml:space="preserve"> создан специальный раздел «Здоровье и безопасность», который разработан на осно</w:t>
      </w:r>
      <w:r w:rsidR="00160FA0">
        <w:rPr>
          <w:sz w:val="24"/>
          <w:szCs w:val="24"/>
        </w:rPr>
        <w:t xml:space="preserve">ве </w:t>
      </w:r>
      <w:r>
        <w:rPr>
          <w:sz w:val="24"/>
          <w:szCs w:val="24"/>
        </w:rPr>
        <w:t xml:space="preserve"> программы </w:t>
      </w:r>
      <w:r>
        <w:rPr>
          <w:b/>
          <w:sz w:val="24"/>
          <w:szCs w:val="24"/>
        </w:rPr>
        <w:t>«Здоровое поколение»</w:t>
      </w:r>
      <w:r w:rsidR="00160FA0">
        <w:rPr>
          <w:sz w:val="24"/>
          <w:szCs w:val="24"/>
        </w:rPr>
        <w:t xml:space="preserve"> с учетом специфики ЦО</w:t>
      </w:r>
      <w:r>
        <w:rPr>
          <w:sz w:val="24"/>
          <w:szCs w:val="24"/>
        </w:rPr>
        <w:t xml:space="preserve">. В течение учебного года все мероприятия данного раздела были успешно </w:t>
      </w:r>
      <w:r w:rsidRPr="00837CA7">
        <w:rPr>
          <w:sz w:val="24"/>
          <w:szCs w:val="24"/>
        </w:rPr>
        <w:t>выполнены.</w:t>
      </w:r>
    </w:p>
    <w:p w:rsidR="00837CA7" w:rsidRPr="00837CA7" w:rsidRDefault="00F416F9" w:rsidP="00837CA7">
      <w:pPr>
        <w:rPr>
          <w:b/>
          <w:sz w:val="24"/>
          <w:szCs w:val="24"/>
        </w:rPr>
      </w:pPr>
      <w:r w:rsidRPr="00837CA7">
        <w:rPr>
          <w:sz w:val="24"/>
          <w:szCs w:val="24"/>
        </w:rPr>
        <w:t xml:space="preserve"> </w:t>
      </w:r>
      <w:r w:rsidR="00837CA7" w:rsidRPr="00837CA7">
        <w:rPr>
          <w:b/>
          <w:color w:val="000000"/>
          <w:sz w:val="24"/>
          <w:szCs w:val="24"/>
          <w:highlight w:val="yellow"/>
        </w:rPr>
        <w:t xml:space="preserve">Особое внимание уделяется в ЦО </w:t>
      </w:r>
      <w:r w:rsidR="00837CA7" w:rsidRPr="00837CA7">
        <w:rPr>
          <w:b/>
          <w:sz w:val="24"/>
          <w:szCs w:val="24"/>
          <w:highlight w:val="yellow"/>
        </w:rPr>
        <w:t>оздоровительной работе с учащимися:</w:t>
      </w:r>
    </w:p>
    <w:p w:rsidR="00837CA7" w:rsidRPr="00837CA7" w:rsidRDefault="00837CA7" w:rsidP="00837CA7">
      <w:pPr>
        <w:rPr>
          <w:b/>
          <w:sz w:val="24"/>
          <w:szCs w:val="24"/>
        </w:rPr>
      </w:pPr>
      <w:r w:rsidRPr="00837CA7">
        <w:rPr>
          <w:b/>
          <w:sz w:val="24"/>
          <w:szCs w:val="24"/>
        </w:rPr>
        <w:t>Уроки : физическая культура, плавание.</w:t>
      </w:r>
    </w:p>
    <w:p w:rsidR="00837CA7" w:rsidRPr="00837CA7" w:rsidRDefault="00837CA7" w:rsidP="00837CA7">
      <w:pPr>
        <w:rPr>
          <w:b/>
          <w:sz w:val="24"/>
          <w:szCs w:val="24"/>
        </w:rPr>
      </w:pPr>
      <w:r w:rsidRPr="00837CA7">
        <w:rPr>
          <w:b/>
          <w:sz w:val="24"/>
          <w:szCs w:val="24"/>
        </w:rPr>
        <w:t>Школа полного дня.</w:t>
      </w:r>
    </w:p>
    <w:p w:rsidR="00837CA7" w:rsidRPr="00837CA7" w:rsidRDefault="00837CA7" w:rsidP="00837CA7">
      <w:pPr>
        <w:rPr>
          <w:b/>
          <w:sz w:val="24"/>
          <w:szCs w:val="24"/>
        </w:rPr>
      </w:pPr>
      <w:r w:rsidRPr="00837CA7">
        <w:rPr>
          <w:b/>
          <w:sz w:val="24"/>
          <w:szCs w:val="24"/>
        </w:rPr>
        <w:t>Организация горячего питания детей.</w:t>
      </w:r>
    </w:p>
    <w:p w:rsidR="00837CA7" w:rsidRPr="00837CA7" w:rsidRDefault="00837CA7" w:rsidP="00837CA7">
      <w:pPr>
        <w:rPr>
          <w:b/>
          <w:sz w:val="24"/>
          <w:szCs w:val="24"/>
        </w:rPr>
      </w:pPr>
      <w:r w:rsidRPr="00837CA7">
        <w:rPr>
          <w:b/>
          <w:sz w:val="24"/>
          <w:szCs w:val="24"/>
        </w:rPr>
        <w:t>Медицинские осмотры.</w:t>
      </w:r>
    </w:p>
    <w:p w:rsidR="00837CA7" w:rsidRPr="00837CA7" w:rsidRDefault="00837CA7" w:rsidP="00837CA7">
      <w:pPr>
        <w:rPr>
          <w:b/>
          <w:sz w:val="24"/>
          <w:szCs w:val="24"/>
        </w:rPr>
      </w:pPr>
      <w:r w:rsidRPr="00837CA7">
        <w:rPr>
          <w:b/>
          <w:sz w:val="24"/>
          <w:szCs w:val="24"/>
        </w:rPr>
        <w:t>Коррекция зрения.</w:t>
      </w:r>
    </w:p>
    <w:p w:rsidR="00837CA7" w:rsidRPr="00837CA7" w:rsidRDefault="00837CA7" w:rsidP="00837CA7">
      <w:pPr>
        <w:rPr>
          <w:b/>
          <w:sz w:val="24"/>
          <w:szCs w:val="24"/>
        </w:rPr>
      </w:pPr>
      <w:r w:rsidRPr="00837CA7">
        <w:rPr>
          <w:b/>
          <w:sz w:val="24"/>
          <w:szCs w:val="24"/>
        </w:rPr>
        <w:t>Деятельность спортивных  секций.</w:t>
      </w:r>
    </w:p>
    <w:p w:rsidR="00837CA7" w:rsidRPr="00837CA7" w:rsidRDefault="00837CA7" w:rsidP="00837CA7">
      <w:pPr>
        <w:rPr>
          <w:b/>
          <w:sz w:val="24"/>
          <w:szCs w:val="24"/>
        </w:rPr>
      </w:pPr>
      <w:r w:rsidRPr="00837CA7">
        <w:rPr>
          <w:b/>
          <w:sz w:val="24"/>
          <w:szCs w:val="24"/>
        </w:rPr>
        <w:t>Оборудование тренажёрного зала.</w:t>
      </w:r>
    </w:p>
    <w:p w:rsidR="00837CA7" w:rsidRPr="00837CA7" w:rsidRDefault="00837CA7" w:rsidP="00837CA7">
      <w:pPr>
        <w:rPr>
          <w:b/>
          <w:sz w:val="24"/>
          <w:szCs w:val="24"/>
        </w:rPr>
      </w:pPr>
      <w:r w:rsidRPr="00837CA7">
        <w:rPr>
          <w:b/>
          <w:sz w:val="24"/>
          <w:szCs w:val="24"/>
        </w:rPr>
        <w:t>Спортивные оздоровительные мероприятия и соревнования.</w:t>
      </w:r>
    </w:p>
    <w:p w:rsidR="00837CA7" w:rsidRPr="00837CA7" w:rsidRDefault="00837CA7" w:rsidP="00837CA7">
      <w:pPr>
        <w:rPr>
          <w:b/>
          <w:sz w:val="24"/>
          <w:szCs w:val="24"/>
        </w:rPr>
      </w:pPr>
      <w:r w:rsidRPr="00837CA7">
        <w:rPr>
          <w:b/>
          <w:sz w:val="24"/>
          <w:szCs w:val="24"/>
        </w:rPr>
        <w:t>Лекции медицинских работников.</w:t>
      </w:r>
    </w:p>
    <w:p w:rsidR="00837CA7" w:rsidRPr="00837CA7" w:rsidRDefault="00837CA7" w:rsidP="00837CA7">
      <w:pPr>
        <w:rPr>
          <w:b/>
          <w:color w:val="FF0000"/>
          <w:sz w:val="24"/>
          <w:szCs w:val="24"/>
        </w:rPr>
      </w:pPr>
      <w:r w:rsidRPr="00837CA7">
        <w:rPr>
          <w:b/>
          <w:color w:val="FF0000"/>
          <w:sz w:val="24"/>
          <w:szCs w:val="24"/>
        </w:rPr>
        <w:t>Учащиеся ГОУ ЦО №1865 приняли участие в 30 спортивных мероприятиях, соревнованиях муниципального, окружного уровня.</w:t>
      </w:r>
    </w:p>
    <w:p w:rsidR="00837CA7" w:rsidRPr="00837CA7" w:rsidRDefault="00837CA7" w:rsidP="00837CA7">
      <w:pPr>
        <w:rPr>
          <w:b/>
          <w:color w:val="FF0000"/>
          <w:sz w:val="24"/>
          <w:szCs w:val="24"/>
        </w:rPr>
      </w:pPr>
      <w:r w:rsidRPr="00837CA7">
        <w:rPr>
          <w:b/>
          <w:color w:val="FF0000"/>
          <w:sz w:val="24"/>
          <w:szCs w:val="24"/>
        </w:rPr>
        <w:t xml:space="preserve">Проведена работа по психолого - педагогическому сопровождению учащихся и воспитанников детского дома.   </w:t>
      </w:r>
    </w:p>
    <w:p w:rsidR="00F416F9" w:rsidRDefault="0072706D">
      <w:pPr>
        <w:spacing w:line="288" w:lineRule="auto"/>
        <w:ind w:firstLine="709"/>
        <w:jc w:val="both"/>
        <w:rPr>
          <w:sz w:val="24"/>
          <w:szCs w:val="24"/>
        </w:rPr>
      </w:pPr>
      <w:r>
        <w:pict>
          <v:shape id="_x0000_i1033" type="#_x0000_t75" style="width:468pt;height:326.25pt">
            <v:imagedata r:id="rId20" o:title=""/>
          </v:shape>
        </w:pict>
      </w:r>
    </w:p>
    <w:p w:rsidR="00F416F9" w:rsidRDefault="00F416F9">
      <w:pPr>
        <w:spacing w:line="288" w:lineRule="auto"/>
        <w:ind w:firstLine="709"/>
        <w:jc w:val="both"/>
        <w:rPr>
          <w:sz w:val="24"/>
          <w:szCs w:val="24"/>
        </w:rPr>
      </w:pPr>
      <w:r>
        <w:rPr>
          <w:sz w:val="24"/>
          <w:szCs w:val="24"/>
        </w:rPr>
        <w:t>Для поддержки физического развития и наблюдением за с</w:t>
      </w:r>
      <w:r w:rsidR="00160FA0">
        <w:rPr>
          <w:sz w:val="24"/>
          <w:szCs w:val="24"/>
        </w:rPr>
        <w:t>остоянием здоровья детей в ЦО</w:t>
      </w:r>
      <w:r>
        <w:rPr>
          <w:sz w:val="24"/>
          <w:szCs w:val="24"/>
        </w:rPr>
        <w:t xml:space="preserve"> созданы все необходимые условия. Работают  квалифицированные медицинские работники: медсестра, врач-педиатр, зубной врач. Оборудованы специализированные кабинеты: медицинский и стоматологический.</w:t>
      </w:r>
    </w:p>
    <w:p w:rsidR="00F416F9" w:rsidRDefault="00F416F9">
      <w:pPr>
        <w:spacing w:line="288" w:lineRule="auto"/>
        <w:ind w:firstLine="709"/>
        <w:jc w:val="both"/>
        <w:rPr>
          <w:sz w:val="24"/>
          <w:szCs w:val="24"/>
        </w:rPr>
      </w:pPr>
      <w:r>
        <w:rPr>
          <w:sz w:val="24"/>
          <w:szCs w:val="24"/>
        </w:rPr>
        <w:t>Ежегодно по плану проводятся медицинские осмотры учащихся разного возраста. Согласно плану мероприятий программы развития</w:t>
      </w:r>
      <w:r w:rsidR="002541A0">
        <w:rPr>
          <w:sz w:val="24"/>
          <w:szCs w:val="24"/>
        </w:rPr>
        <w:t>, медицинскими работниками ЦО</w:t>
      </w:r>
      <w:r>
        <w:rPr>
          <w:sz w:val="24"/>
          <w:szCs w:val="24"/>
        </w:rPr>
        <w:t xml:space="preserve"> был создан и постоянно обновляется банк данных о с</w:t>
      </w:r>
      <w:r w:rsidR="002541A0">
        <w:rPr>
          <w:sz w:val="24"/>
          <w:szCs w:val="24"/>
        </w:rPr>
        <w:t>остоянии здоровья учащихся ЦО</w:t>
      </w:r>
      <w:r>
        <w:rPr>
          <w:sz w:val="24"/>
          <w:szCs w:val="24"/>
        </w:rPr>
        <w:t>. В начале 2004-2005 учебного года эти данные были созданы также и в электронном виде.</w:t>
      </w:r>
    </w:p>
    <w:p w:rsidR="002541A0" w:rsidRDefault="002541A0">
      <w:pPr>
        <w:spacing w:line="288" w:lineRule="auto"/>
        <w:ind w:firstLine="709"/>
        <w:jc w:val="both"/>
        <w:rPr>
          <w:sz w:val="24"/>
          <w:szCs w:val="24"/>
        </w:rPr>
      </w:pPr>
    </w:p>
    <w:p w:rsidR="00F416F9" w:rsidRDefault="00F416F9">
      <w:pPr>
        <w:spacing w:line="288" w:lineRule="auto"/>
        <w:ind w:firstLine="709"/>
        <w:jc w:val="both"/>
        <w:rPr>
          <w:sz w:val="24"/>
          <w:szCs w:val="24"/>
        </w:rPr>
      </w:pPr>
      <w:r>
        <w:rPr>
          <w:sz w:val="24"/>
          <w:szCs w:val="24"/>
        </w:rPr>
        <w:t>Состояние здоровья учащихс</w:t>
      </w:r>
      <w:r w:rsidR="002541A0">
        <w:rPr>
          <w:sz w:val="24"/>
          <w:szCs w:val="24"/>
        </w:rPr>
        <w:t xml:space="preserve">я за последние три года по ЦО </w:t>
      </w:r>
      <w:r>
        <w:rPr>
          <w:sz w:val="24"/>
          <w:szCs w:val="24"/>
        </w:rPr>
        <w:t xml:space="preserve"> приведено в таблице.</w:t>
      </w:r>
    </w:p>
    <w:p w:rsidR="00F416F9" w:rsidRDefault="00F416F9">
      <w:pPr>
        <w:spacing w:line="288" w:lineRule="auto"/>
        <w:ind w:firstLine="709"/>
        <w:jc w:val="both"/>
        <w:rPr>
          <w:sz w:val="24"/>
          <w:szCs w:val="24"/>
        </w:rPr>
      </w:pPr>
    </w:p>
    <w:p w:rsidR="00F416F9" w:rsidRDefault="00F416F9">
      <w:pPr>
        <w:spacing w:line="288" w:lineRule="auto"/>
        <w:ind w:firstLine="709"/>
        <w:jc w:val="right"/>
        <w:rPr>
          <w:i/>
          <w:sz w:val="24"/>
          <w:szCs w:val="24"/>
        </w:rPr>
      </w:pPr>
    </w:p>
    <w:p w:rsidR="00F416F9" w:rsidRDefault="00F416F9">
      <w:pPr>
        <w:spacing w:line="288" w:lineRule="auto"/>
        <w:ind w:firstLine="709"/>
        <w:jc w:val="center"/>
        <w:rPr>
          <w:b/>
          <w:sz w:val="24"/>
          <w:szCs w:val="24"/>
        </w:rPr>
      </w:pPr>
      <w:r>
        <w:rPr>
          <w:b/>
          <w:sz w:val="24"/>
          <w:szCs w:val="24"/>
        </w:rPr>
        <w:t>Состояние здоровья обучающихся (за последние 3 года)</w:t>
      </w:r>
    </w:p>
    <w:p w:rsidR="002541A0" w:rsidRPr="000542A1" w:rsidRDefault="002541A0" w:rsidP="002541A0">
      <w:pPr>
        <w:pStyle w:val="a6"/>
        <w:ind w:firstLine="567"/>
        <w:jc w:val="right"/>
        <w:rPr>
          <w:i/>
          <w:sz w:val="28"/>
          <w:szCs w:val="28"/>
          <w:lang w:val="ru-RU"/>
        </w:rPr>
      </w:pPr>
    </w:p>
    <w:p w:rsidR="002541A0" w:rsidRPr="002541A0" w:rsidRDefault="002541A0" w:rsidP="002541A0">
      <w:pPr>
        <w:pStyle w:val="a6"/>
        <w:ind w:firstLine="567"/>
        <w:rPr>
          <w:i/>
          <w:sz w:val="28"/>
          <w:szCs w:val="28"/>
          <w:lang w:val="ru-RU"/>
        </w:rPr>
      </w:pPr>
    </w:p>
    <w:p w:rsidR="002541A0" w:rsidRPr="002541A0" w:rsidRDefault="002541A0" w:rsidP="002541A0">
      <w:pPr>
        <w:pStyle w:val="a6"/>
        <w:rPr>
          <w:i/>
          <w:sz w:val="28"/>
          <w:szCs w:val="28"/>
          <w:lang w:val="ru-RU"/>
        </w:rPr>
      </w:pPr>
    </w:p>
    <w:tbl>
      <w:tblPr>
        <w:tblW w:w="0" w:type="auto"/>
        <w:jc w:val="center"/>
        <w:tblLayout w:type="fixed"/>
        <w:tblLook w:val="0000" w:firstRow="0" w:lastRow="0" w:firstColumn="0" w:lastColumn="0" w:noHBand="0" w:noVBand="0"/>
      </w:tblPr>
      <w:tblGrid>
        <w:gridCol w:w="1737"/>
        <w:gridCol w:w="1064"/>
        <w:gridCol w:w="1355"/>
        <w:gridCol w:w="1355"/>
        <w:gridCol w:w="1355"/>
        <w:gridCol w:w="1357"/>
        <w:gridCol w:w="1358"/>
      </w:tblGrid>
      <w:tr w:rsidR="002541A0" w:rsidRPr="009D406C">
        <w:trPr>
          <w:cantSplit/>
          <w:trHeight w:hRule="exact" w:val="709"/>
          <w:jc w:val="center"/>
        </w:trPr>
        <w:tc>
          <w:tcPr>
            <w:tcW w:w="1737" w:type="dxa"/>
            <w:vMerge w:val="restart"/>
            <w:tcBorders>
              <w:top w:val="single" w:sz="4" w:space="0" w:color="000000"/>
              <w:left w:val="single" w:sz="4" w:space="0" w:color="000000"/>
              <w:bottom w:val="single" w:sz="4" w:space="0" w:color="000000"/>
              <w:right w:val="nil"/>
            </w:tcBorders>
          </w:tcPr>
          <w:p w:rsidR="002541A0" w:rsidRPr="009D406C" w:rsidRDefault="002541A0">
            <w:pPr>
              <w:snapToGrid w:val="0"/>
              <w:rPr>
                <w:sz w:val="24"/>
                <w:szCs w:val="24"/>
              </w:rPr>
            </w:pPr>
          </w:p>
        </w:tc>
        <w:tc>
          <w:tcPr>
            <w:tcW w:w="2419" w:type="dxa"/>
            <w:gridSpan w:val="2"/>
            <w:tcBorders>
              <w:top w:val="single" w:sz="4" w:space="0" w:color="000000"/>
              <w:left w:val="single" w:sz="4" w:space="0" w:color="000000"/>
              <w:bottom w:val="single" w:sz="4" w:space="0" w:color="000000"/>
              <w:right w:val="nil"/>
            </w:tcBorders>
          </w:tcPr>
          <w:p w:rsidR="002541A0" w:rsidRPr="009D406C" w:rsidRDefault="00F560DE">
            <w:pPr>
              <w:snapToGrid w:val="0"/>
              <w:jc w:val="center"/>
              <w:rPr>
                <w:b/>
                <w:sz w:val="24"/>
                <w:szCs w:val="24"/>
              </w:rPr>
            </w:pPr>
            <w:r w:rsidRPr="009D406C">
              <w:rPr>
                <w:b/>
                <w:sz w:val="24"/>
                <w:szCs w:val="24"/>
              </w:rPr>
              <w:t>2006-2007</w:t>
            </w:r>
            <w:r w:rsidR="002541A0" w:rsidRPr="009D406C">
              <w:rPr>
                <w:b/>
                <w:sz w:val="24"/>
                <w:szCs w:val="24"/>
              </w:rPr>
              <w:t>уч.год</w:t>
            </w:r>
          </w:p>
          <w:p w:rsidR="002541A0" w:rsidRPr="009D406C" w:rsidRDefault="002541A0">
            <w:pPr>
              <w:snapToGrid w:val="0"/>
              <w:jc w:val="center"/>
              <w:rPr>
                <w:b/>
                <w:sz w:val="24"/>
                <w:szCs w:val="24"/>
              </w:rPr>
            </w:pPr>
          </w:p>
        </w:tc>
        <w:tc>
          <w:tcPr>
            <w:tcW w:w="2710" w:type="dxa"/>
            <w:gridSpan w:val="2"/>
            <w:tcBorders>
              <w:top w:val="single" w:sz="4" w:space="0" w:color="000000"/>
              <w:left w:val="single" w:sz="4" w:space="0" w:color="000000"/>
              <w:bottom w:val="single" w:sz="4" w:space="0" w:color="000000"/>
              <w:right w:val="nil"/>
            </w:tcBorders>
          </w:tcPr>
          <w:p w:rsidR="002541A0" w:rsidRPr="009D406C" w:rsidRDefault="00F560DE">
            <w:pPr>
              <w:snapToGrid w:val="0"/>
              <w:jc w:val="center"/>
              <w:rPr>
                <w:b/>
                <w:sz w:val="24"/>
                <w:szCs w:val="24"/>
              </w:rPr>
            </w:pPr>
            <w:r w:rsidRPr="009D406C">
              <w:rPr>
                <w:b/>
                <w:sz w:val="24"/>
                <w:szCs w:val="24"/>
              </w:rPr>
              <w:t>2007/2008</w:t>
            </w:r>
            <w:r w:rsidR="002541A0" w:rsidRPr="009D406C">
              <w:rPr>
                <w:b/>
                <w:sz w:val="24"/>
                <w:szCs w:val="24"/>
              </w:rPr>
              <w:t xml:space="preserve"> уч.год</w:t>
            </w:r>
          </w:p>
        </w:tc>
        <w:tc>
          <w:tcPr>
            <w:tcW w:w="2715" w:type="dxa"/>
            <w:gridSpan w:val="2"/>
            <w:tcBorders>
              <w:top w:val="single" w:sz="4" w:space="0" w:color="000000"/>
              <w:left w:val="single" w:sz="4" w:space="0" w:color="000000"/>
              <w:bottom w:val="single" w:sz="4" w:space="0" w:color="000000"/>
              <w:right w:val="single" w:sz="4" w:space="0" w:color="000000"/>
            </w:tcBorders>
          </w:tcPr>
          <w:p w:rsidR="002541A0" w:rsidRPr="009D406C" w:rsidRDefault="00F560DE">
            <w:pPr>
              <w:jc w:val="center"/>
              <w:rPr>
                <w:b/>
                <w:sz w:val="24"/>
                <w:szCs w:val="24"/>
              </w:rPr>
            </w:pPr>
            <w:r w:rsidRPr="009D406C">
              <w:rPr>
                <w:b/>
                <w:sz w:val="24"/>
                <w:szCs w:val="24"/>
              </w:rPr>
              <w:t>2008/2009</w:t>
            </w:r>
            <w:r w:rsidR="002541A0" w:rsidRPr="009D406C">
              <w:rPr>
                <w:b/>
                <w:sz w:val="24"/>
                <w:szCs w:val="24"/>
              </w:rPr>
              <w:t>уч. года начало)</w:t>
            </w:r>
          </w:p>
        </w:tc>
      </w:tr>
      <w:tr w:rsidR="002541A0" w:rsidRPr="009D406C">
        <w:trPr>
          <w:cantSplit/>
          <w:jc w:val="center"/>
        </w:trPr>
        <w:tc>
          <w:tcPr>
            <w:tcW w:w="1737" w:type="dxa"/>
            <w:vMerge/>
            <w:tcBorders>
              <w:top w:val="single" w:sz="4" w:space="0" w:color="000000"/>
              <w:left w:val="single" w:sz="4" w:space="0" w:color="000000"/>
              <w:bottom w:val="single" w:sz="4" w:space="0" w:color="000000"/>
              <w:right w:val="nil"/>
            </w:tcBorders>
            <w:vAlign w:val="center"/>
          </w:tcPr>
          <w:p w:rsidR="002541A0" w:rsidRPr="009D406C" w:rsidRDefault="002541A0">
            <w:pPr>
              <w:suppressAutoHyphens w:val="0"/>
              <w:rPr>
                <w:sz w:val="24"/>
                <w:szCs w:val="24"/>
              </w:rPr>
            </w:pPr>
          </w:p>
        </w:tc>
        <w:tc>
          <w:tcPr>
            <w:tcW w:w="1064" w:type="dxa"/>
            <w:tcBorders>
              <w:top w:val="nil"/>
              <w:left w:val="single" w:sz="4" w:space="0" w:color="000000"/>
              <w:bottom w:val="single" w:sz="4" w:space="0" w:color="000000"/>
              <w:right w:val="nil"/>
            </w:tcBorders>
          </w:tcPr>
          <w:p w:rsidR="002541A0" w:rsidRPr="009D406C" w:rsidRDefault="002541A0">
            <w:pPr>
              <w:snapToGrid w:val="0"/>
              <w:jc w:val="center"/>
              <w:rPr>
                <w:b/>
                <w:sz w:val="24"/>
                <w:szCs w:val="24"/>
              </w:rPr>
            </w:pPr>
            <w:r w:rsidRPr="009D406C">
              <w:rPr>
                <w:b/>
                <w:sz w:val="24"/>
                <w:szCs w:val="24"/>
              </w:rPr>
              <w:t>Кол-во</w:t>
            </w:r>
          </w:p>
        </w:tc>
        <w:tc>
          <w:tcPr>
            <w:tcW w:w="1355" w:type="dxa"/>
            <w:tcBorders>
              <w:top w:val="nil"/>
              <w:left w:val="single" w:sz="4" w:space="0" w:color="000000"/>
              <w:bottom w:val="single" w:sz="4" w:space="0" w:color="000000"/>
              <w:right w:val="nil"/>
            </w:tcBorders>
          </w:tcPr>
          <w:p w:rsidR="002541A0" w:rsidRPr="009D406C" w:rsidRDefault="002541A0">
            <w:pPr>
              <w:snapToGrid w:val="0"/>
              <w:jc w:val="center"/>
              <w:rPr>
                <w:b/>
                <w:sz w:val="24"/>
                <w:szCs w:val="24"/>
              </w:rPr>
            </w:pPr>
            <w:r w:rsidRPr="009D406C">
              <w:rPr>
                <w:b/>
                <w:sz w:val="24"/>
                <w:szCs w:val="24"/>
              </w:rPr>
              <w:t>%</w:t>
            </w:r>
          </w:p>
        </w:tc>
        <w:tc>
          <w:tcPr>
            <w:tcW w:w="1355" w:type="dxa"/>
            <w:tcBorders>
              <w:top w:val="nil"/>
              <w:left w:val="single" w:sz="4" w:space="0" w:color="000000"/>
              <w:bottom w:val="single" w:sz="4" w:space="0" w:color="000000"/>
              <w:right w:val="nil"/>
            </w:tcBorders>
          </w:tcPr>
          <w:p w:rsidR="002541A0" w:rsidRPr="009D406C" w:rsidRDefault="002541A0">
            <w:pPr>
              <w:snapToGrid w:val="0"/>
              <w:jc w:val="center"/>
              <w:rPr>
                <w:b/>
                <w:sz w:val="24"/>
                <w:szCs w:val="24"/>
              </w:rPr>
            </w:pPr>
            <w:r w:rsidRPr="009D406C">
              <w:rPr>
                <w:b/>
                <w:sz w:val="24"/>
                <w:szCs w:val="24"/>
              </w:rPr>
              <w:t>Кол-во</w:t>
            </w:r>
          </w:p>
        </w:tc>
        <w:tc>
          <w:tcPr>
            <w:tcW w:w="1355" w:type="dxa"/>
            <w:tcBorders>
              <w:top w:val="nil"/>
              <w:left w:val="single" w:sz="4" w:space="0" w:color="000000"/>
              <w:bottom w:val="single" w:sz="4" w:space="0" w:color="000000"/>
              <w:right w:val="nil"/>
            </w:tcBorders>
          </w:tcPr>
          <w:p w:rsidR="002541A0" w:rsidRPr="009D406C" w:rsidRDefault="002541A0">
            <w:pPr>
              <w:snapToGrid w:val="0"/>
              <w:jc w:val="center"/>
              <w:rPr>
                <w:b/>
                <w:sz w:val="24"/>
                <w:szCs w:val="24"/>
              </w:rPr>
            </w:pPr>
            <w:r w:rsidRPr="009D406C">
              <w:rPr>
                <w:b/>
                <w:sz w:val="24"/>
                <w:szCs w:val="24"/>
              </w:rPr>
              <w:t>%</w:t>
            </w:r>
          </w:p>
        </w:tc>
        <w:tc>
          <w:tcPr>
            <w:tcW w:w="1357" w:type="dxa"/>
            <w:tcBorders>
              <w:top w:val="nil"/>
              <w:left w:val="single" w:sz="4" w:space="0" w:color="000000"/>
              <w:bottom w:val="single" w:sz="4" w:space="0" w:color="000000"/>
              <w:right w:val="nil"/>
            </w:tcBorders>
          </w:tcPr>
          <w:p w:rsidR="002541A0" w:rsidRPr="009D406C" w:rsidRDefault="002541A0">
            <w:pPr>
              <w:snapToGrid w:val="0"/>
              <w:jc w:val="center"/>
              <w:rPr>
                <w:b/>
                <w:sz w:val="24"/>
                <w:szCs w:val="24"/>
              </w:rPr>
            </w:pPr>
            <w:r w:rsidRPr="009D406C">
              <w:rPr>
                <w:b/>
                <w:sz w:val="24"/>
                <w:szCs w:val="24"/>
              </w:rPr>
              <w:t>Кол-во</w:t>
            </w:r>
          </w:p>
        </w:tc>
        <w:tc>
          <w:tcPr>
            <w:tcW w:w="1358" w:type="dxa"/>
            <w:tcBorders>
              <w:top w:val="nil"/>
              <w:left w:val="single" w:sz="4" w:space="0" w:color="000000"/>
              <w:bottom w:val="single" w:sz="4" w:space="0" w:color="000000"/>
              <w:right w:val="single" w:sz="4" w:space="0" w:color="000000"/>
            </w:tcBorders>
          </w:tcPr>
          <w:p w:rsidR="002541A0" w:rsidRPr="009D406C" w:rsidRDefault="002541A0">
            <w:pPr>
              <w:snapToGrid w:val="0"/>
              <w:jc w:val="center"/>
              <w:rPr>
                <w:b/>
                <w:sz w:val="24"/>
                <w:szCs w:val="24"/>
              </w:rPr>
            </w:pPr>
            <w:r w:rsidRPr="009D406C">
              <w:rPr>
                <w:b/>
                <w:sz w:val="24"/>
                <w:szCs w:val="24"/>
              </w:rPr>
              <w:t>%</w:t>
            </w:r>
          </w:p>
        </w:tc>
      </w:tr>
      <w:tr w:rsidR="002541A0" w:rsidRPr="009D406C">
        <w:trPr>
          <w:jc w:val="center"/>
        </w:trPr>
        <w:tc>
          <w:tcPr>
            <w:tcW w:w="1737" w:type="dxa"/>
            <w:tcBorders>
              <w:top w:val="nil"/>
              <w:left w:val="single" w:sz="4" w:space="0" w:color="000000"/>
              <w:bottom w:val="single" w:sz="4" w:space="0" w:color="000000"/>
              <w:right w:val="nil"/>
            </w:tcBorders>
          </w:tcPr>
          <w:p w:rsidR="002541A0" w:rsidRPr="009D406C" w:rsidRDefault="002541A0">
            <w:pPr>
              <w:snapToGrid w:val="0"/>
              <w:rPr>
                <w:sz w:val="24"/>
                <w:szCs w:val="24"/>
              </w:rPr>
            </w:pPr>
            <w:r w:rsidRPr="009D406C">
              <w:rPr>
                <w:sz w:val="24"/>
                <w:szCs w:val="24"/>
              </w:rPr>
              <w:t>Практически здоровых детей</w:t>
            </w:r>
          </w:p>
        </w:tc>
        <w:tc>
          <w:tcPr>
            <w:tcW w:w="1064"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162</w:t>
            </w:r>
          </w:p>
        </w:tc>
        <w:tc>
          <w:tcPr>
            <w:tcW w:w="1355"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31,5%</w:t>
            </w:r>
          </w:p>
        </w:tc>
        <w:tc>
          <w:tcPr>
            <w:tcW w:w="1355"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172</w:t>
            </w:r>
          </w:p>
        </w:tc>
        <w:tc>
          <w:tcPr>
            <w:tcW w:w="1355"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36,9%</w:t>
            </w:r>
          </w:p>
        </w:tc>
        <w:tc>
          <w:tcPr>
            <w:tcW w:w="1357"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178</w:t>
            </w:r>
          </w:p>
        </w:tc>
        <w:tc>
          <w:tcPr>
            <w:tcW w:w="1358" w:type="dxa"/>
            <w:tcBorders>
              <w:top w:val="nil"/>
              <w:left w:val="single" w:sz="4" w:space="0" w:color="000000"/>
              <w:bottom w:val="single" w:sz="4" w:space="0" w:color="000000"/>
              <w:right w:val="single" w:sz="4" w:space="0" w:color="000000"/>
            </w:tcBorders>
          </w:tcPr>
          <w:p w:rsidR="002541A0" w:rsidRPr="009D406C" w:rsidRDefault="002541A0">
            <w:pPr>
              <w:snapToGrid w:val="0"/>
              <w:spacing w:before="240" w:after="240"/>
              <w:jc w:val="center"/>
              <w:rPr>
                <w:sz w:val="24"/>
                <w:szCs w:val="24"/>
              </w:rPr>
            </w:pPr>
            <w:r w:rsidRPr="009D406C">
              <w:rPr>
                <w:sz w:val="24"/>
                <w:szCs w:val="24"/>
              </w:rPr>
              <w:t>41%</w:t>
            </w:r>
          </w:p>
        </w:tc>
      </w:tr>
      <w:tr w:rsidR="002541A0" w:rsidRPr="009D406C">
        <w:trPr>
          <w:jc w:val="center"/>
        </w:trPr>
        <w:tc>
          <w:tcPr>
            <w:tcW w:w="1737" w:type="dxa"/>
            <w:tcBorders>
              <w:top w:val="nil"/>
              <w:left w:val="single" w:sz="4" w:space="0" w:color="000000"/>
              <w:bottom w:val="single" w:sz="4" w:space="0" w:color="000000"/>
              <w:right w:val="nil"/>
            </w:tcBorders>
          </w:tcPr>
          <w:p w:rsidR="002541A0" w:rsidRPr="009D406C" w:rsidRDefault="002541A0">
            <w:pPr>
              <w:snapToGrid w:val="0"/>
              <w:rPr>
                <w:sz w:val="24"/>
                <w:szCs w:val="24"/>
              </w:rPr>
            </w:pPr>
            <w:r w:rsidRPr="009D406C">
              <w:rPr>
                <w:sz w:val="24"/>
                <w:szCs w:val="24"/>
              </w:rPr>
              <w:t>Детей, имеющих отклонения в здоровье</w:t>
            </w:r>
          </w:p>
        </w:tc>
        <w:tc>
          <w:tcPr>
            <w:tcW w:w="1064" w:type="dxa"/>
            <w:tcBorders>
              <w:top w:val="nil"/>
              <w:left w:val="single" w:sz="4" w:space="0" w:color="000000"/>
              <w:bottom w:val="single" w:sz="4" w:space="0" w:color="000000"/>
              <w:right w:val="nil"/>
            </w:tcBorders>
          </w:tcPr>
          <w:p w:rsidR="002541A0" w:rsidRPr="009D406C" w:rsidRDefault="002541A0">
            <w:pPr>
              <w:snapToGrid w:val="0"/>
              <w:spacing w:before="240" w:after="240"/>
              <w:rPr>
                <w:sz w:val="24"/>
                <w:szCs w:val="24"/>
              </w:rPr>
            </w:pPr>
            <w:r w:rsidRPr="009D406C">
              <w:rPr>
                <w:sz w:val="24"/>
                <w:szCs w:val="24"/>
              </w:rPr>
              <w:t xml:space="preserve">  281</w:t>
            </w:r>
          </w:p>
        </w:tc>
        <w:tc>
          <w:tcPr>
            <w:tcW w:w="1355"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54,6%</w:t>
            </w:r>
          </w:p>
        </w:tc>
        <w:tc>
          <w:tcPr>
            <w:tcW w:w="1355"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231</w:t>
            </w:r>
          </w:p>
        </w:tc>
        <w:tc>
          <w:tcPr>
            <w:tcW w:w="1355"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49,5%</w:t>
            </w:r>
          </w:p>
        </w:tc>
        <w:tc>
          <w:tcPr>
            <w:tcW w:w="1357"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197</w:t>
            </w:r>
          </w:p>
        </w:tc>
        <w:tc>
          <w:tcPr>
            <w:tcW w:w="1358" w:type="dxa"/>
            <w:tcBorders>
              <w:top w:val="nil"/>
              <w:left w:val="single" w:sz="4" w:space="0" w:color="000000"/>
              <w:bottom w:val="single" w:sz="4" w:space="0" w:color="000000"/>
              <w:right w:val="single" w:sz="4" w:space="0" w:color="000000"/>
            </w:tcBorders>
          </w:tcPr>
          <w:p w:rsidR="002541A0" w:rsidRPr="009D406C" w:rsidRDefault="002541A0">
            <w:pPr>
              <w:snapToGrid w:val="0"/>
              <w:spacing w:before="240" w:after="240"/>
              <w:jc w:val="center"/>
              <w:rPr>
                <w:sz w:val="24"/>
                <w:szCs w:val="24"/>
              </w:rPr>
            </w:pPr>
            <w:r w:rsidRPr="009D406C">
              <w:rPr>
                <w:sz w:val="24"/>
                <w:szCs w:val="24"/>
              </w:rPr>
              <w:t>45,3%</w:t>
            </w:r>
          </w:p>
        </w:tc>
      </w:tr>
      <w:tr w:rsidR="002541A0" w:rsidRPr="009D406C">
        <w:trPr>
          <w:jc w:val="center"/>
        </w:trPr>
        <w:tc>
          <w:tcPr>
            <w:tcW w:w="1737" w:type="dxa"/>
            <w:tcBorders>
              <w:top w:val="nil"/>
              <w:left w:val="single" w:sz="4" w:space="0" w:color="000000"/>
              <w:bottom w:val="single" w:sz="4" w:space="0" w:color="000000"/>
              <w:right w:val="nil"/>
            </w:tcBorders>
          </w:tcPr>
          <w:p w:rsidR="002541A0" w:rsidRPr="009D406C" w:rsidRDefault="002541A0">
            <w:pPr>
              <w:snapToGrid w:val="0"/>
              <w:rPr>
                <w:sz w:val="24"/>
                <w:szCs w:val="24"/>
              </w:rPr>
            </w:pPr>
            <w:r w:rsidRPr="009D406C">
              <w:rPr>
                <w:sz w:val="24"/>
                <w:szCs w:val="24"/>
              </w:rPr>
              <w:t>Детей, имеющих хронические заболевания (в т. ч. инвалидов)</w:t>
            </w:r>
          </w:p>
        </w:tc>
        <w:tc>
          <w:tcPr>
            <w:tcW w:w="1064"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 xml:space="preserve"> </w:t>
            </w:r>
          </w:p>
          <w:p w:rsidR="002541A0" w:rsidRPr="009D406C" w:rsidRDefault="002541A0">
            <w:pPr>
              <w:spacing w:before="240" w:after="240"/>
              <w:jc w:val="center"/>
              <w:rPr>
                <w:sz w:val="24"/>
                <w:szCs w:val="24"/>
              </w:rPr>
            </w:pPr>
            <w:r w:rsidRPr="009D406C">
              <w:rPr>
                <w:sz w:val="24"/>
                <w:szCs w:val="24"/>
              </w:rPr>
              <w:t>71</w:t>
            </w:r>
          </w:p>
        </w:tc>
        <w:tc>
          <w:tcPr>
            <w:tcW w:w="1355"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p>
          <w:p w:rsidR="002541A0" w:rsidRPr="009D406C" w:rsidRDefault="002541A0">
            <w:pPr>
              <w:snapToGrid w:val="0"/>
              <w:spacing w:before="240" w:after="240"/>
              <w:jc w:val="center"/>
              <w:rPr>
                <w:sz w:val="24"/>
                <w:szCs w:val="24"/>
              </w:rPr>
            </w:pPr>
            <w:r w:rsidRPr="009D406C">
              <w:rPr>
                <w:sz w:val="24"/>
                <w:szCs w:val="24"/>
              </w:rPr>
              <w:t>13,8%</w:t>
            </w:r>
          </w:p>
        </w:tc>
        <w:tc>
          <w:tcPr>
            <w:tcW w:w="1355"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 xml:space="preserve"> </w:t>
            </w:r>
          </w:p>
          <w:p w:rsidR="002541A0" w:rsidRPr="009D406C" w:rsidRDefault="002541A0">
            <w:pPr>
              <w:spacing w:before="240" w:after="240"/>
              <w:jc w:val="center"/>
              <w:rPr>
                <w:sz w:val="24"/>
                <w:szCs w:val="24"/>
              </w:rPr>
            </w:pPr>
            <w:r w:rsidRPr="009D406C">
              <w:rPr>
                <w:sz w:val="24"/>
                <w:szCs w:val="24"/>
              </w:rPr>
              <w:t>63</w:t>
            </w:r>
          </w:p>
        </w:tc>
        <w:tc>
          <w:tcPr>
            <w:tcW w:w="1355"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p>
          <w:p w:rsidR="002541A0" w:rsidRPr="009D406C" w:rsidRDefault="002541A0">
            <w:pPr>
              <w:snapToGrid w:val="0"/>
              <w:spacing w:before="240" w:after="240"/>
              <w:jc w:val="center"/>
              <w:rPr>
                <w:sz w:val="24"/>
                <w:szCs w:val="24"/>
              </w:rPr>
            </w:pPr>
            <w:r w:rsidRPr="009D406C">
              <w:rPr>
                <w:sz w:val="24"/>
                <w:szCs w:val="24"/>
              </w:rPr>
              <w:t>13,5%</w:t>
            </w:r>
          </w:p>
        </w:tc>
        <w:tc>
          <w:tcPr>
            <w:tcW w:w="1357" w:type="dxa"/>
            <w:tcBorders>
              <w:top w:val="nil"/>
              <w:left w:val="single" w:sz="4" w:space="0" w:color="000000"/>
              <w:bottom w:val="single" w:sz="4" w:space="0" w:color="000000"/>
              <w:right w:val="nil"/>
            </w:tcBorders>
          </w:tcPr>
          <w:p w:rsidR="002541A0" w:rsidRPr="009D406C" w:rsidRDefault="002541A0">
            <w:pPr>
              <w:snapToGrid w:val="0"/>
              <w:spacing w:before="240" w:after="240"/>
              <w:jc w:val="center"/>
              <w:rPr>
                <w:sz w:val="24"/>
                <w:szCs w:val="24"/>
              </w:rPr>
            </w:pPr>
            <w:r w:rsidRPr="009D406C">
              <w:rPr>
                <w:sz w:val="24"/>
                <w:szCs w:val="24"/>
              </w:rPr>
              <w:t xml:space="preserve"> </w:t>
            </w:r>
          </w:p>
          <w:p w:rsidR="002541A0" w:rsidRPr="009D406C" w:rsidRDefault="002541A0">
            <w:pPr>
              <w:spacing w:before="240" w:after="240"/>
              <w:jc w:val="center"/>
              <w:rPr>
                <w:sz w:val="24"/>
                <w:szCs w:val="24"/>
              </w:rPr>
            </w:pPr>
            <w:r w:rsidRPr="009D406C">
              <w:rPr>
                <w:sz w:val="24"/>
                <w:szCs w:val="24"/>
              </w:rPr>
              <w:t>59</w:t>
            </w:r>
          </w:p>
        </w:tc>
        <w:tc>
          <w:tcPr>
            <w:tcW w:w="1358" w:type="dxa"/>
            <w:tcBorders>
              <w:top w:val="nil"/>
              <w:left w:val="single" w:sz="4" w:space="0" w:color="000000"/>
              <w:bottom w:val="single" w:sz="4" w:space="0" w:color="000000"/>
              <w:right w:val="single" w:sz="4" w:space="0" w:color="000000"/>
            </w:tcBorders>
          </w:tcPr>
          <w:p w:rsidR="002541A0" w:rsidRPr="009D406C" w:rsidRDefault="002541A0">
            <w:pPr>
              <w:snapToGrid w:val="0"/>
              <w:spacing w:before="240" w:after="240"/>
              <w:rPr>
                <w:sz w:val="24"/>
                <w:szCs w:val="24"/>
              </w:rPr>
            </w:pPr>
          </w:p>
          <w:p w:rsidR="002541A0" w:rsidRPr="009D406C" w:rsidRDefault="002541A0">
            <w:pPr>
              <w:snapToGrid w:val="0"/>
              <w:spacing w:before="240" w:after="240"/>
              <w:rPr>
                <w:sz w:val="24"/>
                <w:szCs w:val="24"/>
              </w:rPr>
            </w:pPr>
            <w:r w:rsidRPr="009D406C">
              <w:rPr>
                <w:sz w:val="24"/>
                <w:szCs w:val="24"/>
              </w:rPr>
              <w:t xml:space="preserve">    13,5%</w:t>
            </w:r>
          </w:p>
        </w:tc>
      </w:tr>
    </w:tbl>
    <w:p w:rsidR="002541A0" w:rsidRPr="009D406C" w:rsidRDefault="002541A0" w:rsidP="002541A0">
      <w:pPr>
        <w:rPr>
          <w:sz w:val="24"/>
          <w:szCs w:val="24"/>
        </w:rPr>
      </w:pPr>
    </w:p>
    <w:p w:rsidR="002541A0" w:rsidRPr="009D406C" w:rsidRDefault="002541A0" w:rsidP="002541A0">
      <w:pPr>
        <w:rPr>
          <w:sz w:val="24"/>
          <w:szCs w:val="24"/>
        </w:rPr>
      </w:pPr>
    </w:p>
    <w:p w:rsidR="00F416F9" w:rsidRPr="009D406C" w:rsidRDefault="00F416F9">
      <w:pPr>
        <w:spacing w:line="288" w:lineRule="auto"/>
        <w:ind w:firstLine="709"/>
        <w:jc w:val="both"/>
        <w:rPr>
          <w:sz w:val="24"/>
          <w:szCs w:val="24"/>
        </w:rPr>
      </w:pPr>
    </w:p>
    <w:p w:rsidR="00F416F9" w:rsidRDefault="0017590B">
      <w:pPr>
        <w:spacing w:line="288" w:lineRule="auto"/>
        <w:ind w:firstLine="709"/>
        <w:jc w:val="both"/>
        <w:rPr>
          <w:sz w:val="24"/>
          <w:szCs w:val="24"/>
        </w:rPr>
      </w:pPr>
      <w:r>
        <w:rPr>
          <w:sz w:val="24"/>
          <w:szCs w:val="24"/>
        </w:rPr>
        <w:t xml:space="preserve">Как видно из таблицы, в ЦО </w:t>
      </w:r>
      <w:r w:rsidR="00F416F9">
        <w:rPr>
          <w:sz w:val="24"/>
          <w:szCs w:val="24"/>
        </w:rPr>
        <w:t xml:space="preserve"> удается решать задачу сохранения здоровья школьников. Количество практически здоровых детей и детей, имеющих отклонения в здоровье, за последние три года остается на примерно одинаковом уровне.</w:t>
      </w:r>
    </w:p>
    <w:p w:rsidR="00F416F9" w:rsidRDefault="00BB3B6A" w:rsidP="00BB3B6A">
      <w:pPr>
        <w:spacing w:line="288" w:lineRule="auto"/>
        <w:ind w:firstLine="709"/>
        <w:jc w:val="both"/>
        <w:rPr>
          <w:i/>
          <w:sz w:val="24"/>
          <w:szCs w:val="24"/>
        </w:rPr>
      </w:pPr>
      <w:r>
        <w:rPr>
          <w:sz w:val="24"/>
          <w:szCs w:val="24"/>
        </w:rPr>
        <w:t>Для всех учащихся в ЦО</w:t>
      </w:r>
      <w:r w:rsidR="00F416F9">
        <w:rPr>
          <w:sz w:val="24"/>
          <w:szCs w:val="24"/>
        </w:rPr>
        <w:t xml:space="preserve"> организовано горячее питание. </w:t>
      </w:r>
    </w:p>
    <w:p w:rsidR="00F416F9" w:rsidRDefault="00F416F9">
      <w:pPr>
        <w:spacing w:line="288" w:lineRule="auto"/>
        <w:ind w:firstLine="709"/>
        <w:jc w:val="both"/>
        <w:rPr>
          <w:sz w:val="24"/>
          <w:szCs w:val="24"/>
        </w:rPr>
      </w:pPr>
      <w:r>
        <w:rPr>
          <w:sz w:val="24"/>
          <w:szCs w:val="24"/>
        </w:rPr>
        <w:t xml:space="preserve">При составлении расписания уроков </w:t>
      </w:r>
      <w:r w:rsidR="00BB3B6A">
        <w:rPr>
          <w:sz w:val="24"/>
          <w:szCs w:val="24"/>
        </w:rPr>
        <w:t>и дополнительных занятий в ЦО</w:t>
      </w:r>
      <w:r>
        <w:rPr>
          <w:sz w:val="24"/>
          <w:szCs w:val="24"/>
        </w:rPr>
        <w:t xml:space="preserve"> обязательно учитываются санитарные правила и нормы, а также рекомендации по двигательной активности учащихся. план и 6-го класса.</w:t>
      </w:r>
    </w:p>
    <w:p w:rsidR="00F416F9" w:rsidRDefault="00F560DE">
      <w:pPr>
        <w:spacing w:line="288" w:lineRule="auto"/>
        <w:ind w:firstLine="709"/>
        <w:jc w:val="both"/>
        <w:rPr>
          <w:sz w:val="24"/>
          <w:szCs w:val="24"/>
        </w:rPr>
      </w:pPr>
      <w:r>
        <w:rPr>
          <w:sz w:val="24"/>
          <w:szCs w:val="24"/>
        </w:rPr>
        <w:t>В 2008-2009</w:t>
      </w:r>
      <w:r w:rsidR="00F416F9">
        <w:rPr>
          <w:sz w:val="24"/>
          <w:szCs w:val="24"/>
        </w:rPr>
        <w:t xml:space="preserve"> учебном году была начата работа по оптимизации дозировки домашних задани</w:t>
      </w:r>
      <w:r w:rsidR="00BB3B6A">
        <w:rPr>
          <w:sz w:val="24"/>
          <w:szCs w:val="24"/>
        </w:rPr>
        <w:t>й учащихся.  В ЦО</w:t>
      </w:r>
      <w:r w:rsidR="00F416F9">
        <w:rPr>
          <w:sz w:val="24"/>
          <w:szCs w:val="24"/>
        </w:rPr>
        <w:t xml:space="preserve"> было проведено исследование, целью которого было установить объем времени, которое затрачивают учащиеся на выполнение домашних заданий и выработать практические рекомендации для педагогов. По результатам</w:t>
      </w:r>
      <w:r w:rsidR="00BB3B6A">
        <w:rPr>
          <w:sz w:val="24"/>
          <w:szCs w:val="24"/>
        </w:rPr>
        <w:t xml:space="preserve"> исследования для учителей ЦО</w:t>
      </w:r>
      <w:r w:rsidR="00F416F9">
        <w:rPr>
          <w:sz w:val="24"/>
          <w:szCs w:val="24"/>
        </w:rPr>
        <w:t xml:space="preserve"> были составлены памятки по организации домашней работы учащихся и запланирован контроль</w:t>
      </w:r>
      <w:r w:rsidR="00AB0232">
        <w:rPr>
          <w:sz w:val="24"/>
          <w:szCs w:val="24"/>
        </w:rPr>
        <w:t xml:space="preserve"> </w:t>
      </w:r>
      <w:r w:rsidR="00F416F9">
        <w:rPr>
          <w:sz w:val="24"/>
          <w:szCs w:val="24"/>
        </w:rPr>
        <w:t xml:space="preserve"> за их выполнением в течение учебного года.</w:t>
      </w:r>
    </w:p>
    <w:p w:rsidR="00F416F9" w:rsidRDefault="00F416F9">
      <w:pPr>
        <w:spacing w:line="288" w:lineRule="auto"/>
        <w:ind w:firstLine="709"/>
        <w:jc w:val="both"/>
        <w:rPr>
          <w:sz w:val="24"/>
          <w:szCs w:val="24"/>
        </w:rPr>
      </w:pPr>
      <w:r>
        <w:rPr>
          <w:sz w:val="24"/>
          <w:szCs w:val="24"/>
        </w:rPr>
        <w:t>Для повышения двигател</w:t>
      </w:r>
      <w:r w:rsidR="00BB3B6A">
        <w:rPr>
          <w:sz w:val="24"/>
          <w:szCs w:val="24"/>
        </w:rPr>
        <w:t>ьной активности учащихся в ЦО</w:t>
      </w:r>
      <w:r>
        <w:rPr>
          <w:sz w:val="24"/>
          <w:szCs w:val="24"/>
        </w:rPr>
        <w:t xml:space="preserve"> организована работа большого количества спортивных секций и двух хореографических коллективов. </w:t>
      </w:r>
      <w:r w:rsidR="00BB3B6A">
        <w:rPr>
          <w:sz w:val="24"/>
          <w:szCs w:val="24"/>
        </w:rPr>
        <w:t>В 2008</w:t>
      </w:r>
      <w:r w:rsidR="0017590B">
        <w:rPr>
          <w:sz w:val="24"/>
          <w:szCs w:val="24"/>
        </w:rPr>
        <w:t xml:space="preserve"> году в ЦО</w:t>
      </w:r>
      <w:r>
        <w:rPr>
          <w:sz w:val="24"/>
          <w:szCs w:val="24"/>
        </w:rPr>
        <w:t xml:space="preserve"> был оборудован тренажерный зал. В течение учебного года было проведено более 20 массовых спортивных мероприятий, в которых </w:t>
      </w:r>
      <w:r w:rsidR="0017590B">
        <w:rPr>
          <w:sz w:val="24"/>
          <w:szCs w:val="24"/>
        </w:rPr>
        <w:t>принимали участие учащиеся ЦО</w:t>
      </w:r>
      <w:r>
        <w:rPr>
          <w:sz w:val="24"/>
          <w:szCs w:val="24"/>
        </w:rPr>
        <w:t xml:space="preserve"> и их родители. </w:t>
      </w:r>
    </w:p>
    <w:p w:rsidR="00F416F9" w:rsidRDefault="0042735C">
      <w:pPr>
        <w:spacing w:line="288" w:lineRule="auto"/>
        <w:ind w:firstLine="709"/>
        <w:jc w:val="both"/>
        <w:rPr>
          <w:sz w:val="24"/>
          <w:szCs w:val="24"/>
        </w:rPr>
      </w:pPr>
      <w:r>
        <w:rPr>
          <w:sz w:val="24"/>
          <w:szCs w:val="24"/>
        </w:rPr>
        <w:t xml:space="preserve">В ЦО </w:t>
      </w:r>
      <w:r w:rsidR="00F416F9">
        <w:rPr>
          <w:sz w:val="24"/>
          <w:szCs w:val="24"/>
        </w:rPr>
        <w:t>систематически ведется методическая работа с педагогами по вопросам сохранения и у</w:t>
      </w:r>
      <w:r w:rsidR="00F560DE">
        <w:rPr>
          <w:sz w:val="24"/>
          <w:szCs w:val="24"/>
        </w:rPr>
        <w:t>крепления здоровья детей. В 2008-2009</w:t>
      </w:r>
      <w:r w:rsidR="00BB3B6A">
        <w:rPr>
          <w:sz w:val="24"/>
          <w:szCs w:val="24"/>
        </w:rPr>
        <w:t xml:space="preserve"> </w:t>
      </w:r>
      <w:r w:rsidR="00F416F9">
        <w:rPr>
          <w:sz w:val="24"/>
          <w:szCs w:val="24"/>
        </w:rPr>
        <w:t>учебном году методическое объединение классных руководителей работало над методической темой «Формирование здорового образа жизни».  В помощь классным руководителям был подготовлен ряд методических разработок классных часов, диспутов, интеллектуальных игр, тренингов по формированию ЗОЖ. Был обобщен опыт работы лучших классных руководителей по данному напр</w:t>
      </w:r>
      <w:r w:rsidR="00BB3B6A">
        <w:rPr>
          <w:sz w:val="24"/>
          <w:szCs w:val="24"/>
        </w:rPr>
        <w:t>авлению. В 2008-2009</w:t>
      </w:r>
      <w:r w:rsidR="00F416F9">
        <w:rPr>
          <w:sz w:val="24"/>
          <w:szCs w:val="24"/>
        </w:rPr>
        <w:t xml:space="preserve"> учебном году эта работа была продолжена.</w:t>
      </w:r>
    </w:p>
    <w:p w:rsidR="00BB3B6A" w:rsidRDefault="00BB3B6A">
      <w:pPr>
        <w:spacing w:line="288" w:lineRule="auto"/>
        <w:ind w:firstLine="709"/>
        <w:jc w:val="both"/>
        <w:rPr>
          <w:sz w:val="24"/>
          <w:szCs w:val="24"/>
        </w:rPr>
      </w:pPr>
      <w:r>
        <w:rPr>
          <w:sz w:val="24"/>
          <w:szCs w:val="24"/>
        </w:rPr>
        <w:t>В ЦО</w:t>
      </w:r>
      <w:r w:rsidR="00F416F9">
        <w:rPr>
          <w:sz w:val="24"/>
          <w:szCs w:val="24"/>
        </w:rPr>
        <w:t xml:space="preserve"> была разработана система мероприятий по  содействию в формировании ЗОЖ и профилактике безнадзорности  правонарушений с учащимися 1-11 классов и детьми группы риска. Работа ведется как группами, так и индивидуально. На классных часах в 1-11 классах  ведутся занятия по программе «Безопасное и о</w:t>
      </w:r>
      <w:r>
        <w:rPr>
          <w:sz w:val="24"/>
          <w:szCs w:val="24"/>
        </w:rPr>
        <w:t>тветственное поведение». В ЦО</w:t>
      </w:r>
      <w:r w:rsidR="00F416F9">
        <w:rPr>
          <w:sz w:val="24"/>
          <w:szCs w:val="24"/>
        </w:rPr>
        <w:t xml:space="preserve"> был организован ряд акций, посвященных профилактике вредных привычек, таких как «Мы – за здоровый образ жизни!», «Молодежь без наркотиков», «Здоровью – да, куренью – нет!». </w:t>
      </w:r>
    </w:p>
    <w:p w:rsidR="00F416F9" w:rsidRDefault="00F416F9">
      <w:pPr>
        <w:spacing w:line="288" w:lineRule="auto"/>
        <w:ind w:firstLine="709"/>
        <w:jc w:val="both"/>
        <w:rPr>
          <w:sz w:val="24"/>
          <w:szCs w:val="24"/>
        </w:rPr>
      </w:pPr>
      <w:r>
        <w:rPr>
          <w:sz w:val="24"/>
          <w:szCs w:val="24"/>
        </w:rPr>
        <w:t>Кроме мониторинга со</w:t>
      </w:r>
      <w:r w:rsidR="00BB3B6A">
        <w:rPr>
          <w:sz w:val="24"/>
          <w:szCs w:val="24"/>
        </w:rPr>
        <w:t xml:space="preserve">стояния здоровья учащихся, </w:t>
      </w:r>
      <w:r>
        <w:rPr>
          <w:sz w:val="24"/>
          <w:szCs w:val="24"/>
        </w:rPr>
        <w:t xml:space="preserve"> регулярно проводятся беседы с учащимися по профилактике различных заболеваний</w:t>
      </w:r>
      <w:r w:rsidR="00EF3C28">
        <w:rPr>
          <w:sz w:val="24"/>
          <w:szCs w:val="24"/>
        </w:rPr>
        <w:t xml:space="preserve">. Медицинскими работниками ЦО </w:t>
      </w:r>
      <w:r>
        <w:rPr>
          <w:sz w:val="24"/>
          <w:szCs w:val="24"/>
        </w:rPr>
        <w:t>оформляется специальный информационной стенд.</w:t>
      </w:r>
    </w:p>
    <w:p w:rsidR="00F416F9" w:rsidRDefault="00F416F9">
      <w:pPr>
        <w:spacing w:line="288" w:lineRule="auto"/>
        <w:ind w:firstLine="709"/>
        <w:jc w:val="both"/>
        <w:rPr>
          <w:sz w:val="24"/>
          <w:szCs w:val="24"/>
        </w:rPr>
      </w:pPr>
      <w:r>
        <w:rPr>
          <w:sz w:val="24"/>
          <w:szCs w:val="24"/>
        </w:rPr>
        <w:t xml:space="preserve">Работа по вопросам здоровья и воспитания здорового образа жизни ведется не только с детьми, но и с родителями. В отчетный период для родителей были организованы встречи с медицинскими работниками: наркологом, гинекологом, педиатром; работниками правоохранительных органов. Эти встречи проходили в форме «круглого стола», вечера вопросов и ответов. </w:t>
      </w:r>
    </w:p>
    <w:p w:rsidR="00F416F9" w:rsidRDefault="00F416F9">
      <w:pPr>
        <w:spacing w:line="288" w:lineRule="auto"/>
        <w:ind w:firstLine="709"/>
        <w:jc w:val="both"/>
        <w:rPr>
          <w:sz w:val="24"/>
          <w:szCs w:val="24"/>
        </w:rPr>
      </w:pPr>
      <w:r>
        <w:rPr>
          <w:sz w:val="24"/>
          <w:szCs w:val="24"/>
        </w:rPr>
        <w:t xml:space="preserve">В профилактике вредных привычек и формировании потребности в здоровом образе жизни ведущая роль отводится участию школьников </w:t>
      </w:r>
      <w:r w:rsidR="00BB3B6A">
        <w:rPr>
          <w:sz w:val="24"/>
          <w:szCs w:val="24"/>
        </w:rPr>
        <w:t xml:space="preserve">в спортивных мероприятиях ЦО, </w:t>
      </w:r>
      <w:r>
        <w:rPr>
          <w:sz w:val="24"/>
          <w:szCs w:val="24"/>
        </w:rPr>
        <w:t>ра</w:t>
      </w:r>
      <w:r w:rsidR="00BB3B6A">
        <w:rPr>
          <w:sz w:val="24"/>
          <w:szCs w:val="24"/>
        </w:rPr>
        <w:t xml:space="preserve">йонного </w:t>
      </w:r>
      <w:r>
        <w:rPr>
          <w:sz w:val="24"/>
          <w:szCs w:val="24"/>
        </w:rPr>
        <w:t xml:space="preserve"> масштаба.</w:t>
      </w:r>
    </w:p>
    <w:p w:rsidR="00837CA7" w:rsidRDefault="00BB3B6A" w:rsidP="00837CA7">
      <w:pPr>
        <w:spacing w:line="288" w:lineRule="auto"/>
        <w:ind w:firstLine="709"/>
        <w:jc w:val="both"/>
        <w:rPr>
          <w:bCs/>
          <w:iCs/>
          <w:sz w:val="24"/>
          <w:szCs w:val="24"/>
        </w:rPr>
      </w:pPr>
      <w:r>
        <w:rPr>
          <w:sz w:val="24"/>
          <w:szCs w:val="24"/>
        </w:rPr>
        <w:t>В ЦО</w:t>
      </w:r>
      <w:r w:rsidR="00F416F9">
        <w:rPr>
          <w:sz w:val="24"/>
          <w:szCs w:val="24"/>
        </w:rPr>
        <w:t xml:space="preserve"> работает социально-психологическая служба, в состав которой входят педагог-психолог и социальные педагоги. Социально-психологическая служба </w:t>
      </w:r>
      <w:r w:rsidR="00F416F9">
        <w:rPr>
          <w:bCs/>
          <w:iCs/>
          <w:sz w:val="24"/>
          <w:szCs w:val="24"/>
        </w:rPr>
        <w:t>создана для организации   психолого-педагогического и социального сопровождения развития ребенка.  Педагогом-психологом ведется работа по оказанию психологической поддержки учащимся</w:t>
      </w:r>
      <w:r>
        <w:rPr>
          <w:bCs/>
          <w:iCs/>
          <w:sz w:val="24"/>
          <w:szCs w:val="24"/>
        </w:rPr>
        <w:t xml:space="preserve"> и воспитанникам детского дома</w:t>
      </w:r>
      <w:r w:rsidR="00F416F9">
        <w:rPr>
          <w:bCs/>
          <w:iCs/>
          <w:sz w:val="24"/>
          <w:szCs w:val="24"/>
        </w:rPr>
        <w:t>, испытывающим трудности в обучении, а также психокоррекционная</w:t>
      </w:r>
      <w:r w:rsidR="00AB0232">
        <w:rPr>
          <w:bCs/>
          <w:iCs/>
          <w:sz w:val="24"/>
          <w:szCs w:val="24"/>
        </w:rPr>
        <w:t xml:space="preserve"> </w:t>
      </w:r>
      <w:r w:rsidR="00F416F9">
        <w:rPr>
          <w:bCs/>
          <w:iCs/>
          <w:sz w:val="24"/>
          <w:szCs w:val="24"/>
        </w:rPr>
        <w:t xml:space="preserve"> работа с</w:t>
      </w:r>
      <w:r w:rsidR="00AB0232">
        <w:rPr>
          <w:bCs/>
          <w:iCs/>
          <w:sz w:val="24"/>
          <w:szCs w:val="24"/>
        </w:rPr>
        <w:t xml:space="preserve"> </w:t>
      </w:r>
      <w:r w:rsidR="00F416F9">
        <w:rPr>
          <w:bCs/>
          <w:iCs/>
          <w:sz w:val="24"/>
          <w:szCs w:val="24"/>
        </w:rPr>
        <w:t xml:space="preserve"> дезадаптированными</w:t>
      </w:r>
      <w:r w:rsidR="00AB0232">
        <w:rPr>
          <w:bCs/>
          <w:iCs/>
          <w:sz w:val="24"/>
          <w:szCs w:val="24"/>
        </w:rPr>
        <w:t xml:space="preserve"> </w:t>
      </w:r>
      <w:r w:rsidR="00F416F9">
        <w:rPr>
          <w:bCs/>
          <w:iCs/>
          <w:sz w:val="24"/>
          <w:szCs w:val="24"/>
        </w:rPr>
        <w:t xml:space="preserve"> учащимися. </w:t>
      </w:r>
    </w:p>
    <w:p w:rsidR="00A14D18" w:rsidRDefault="00A14D18" w:rsidP="00837CA7">
      <w:pPr>
        <w:spacing w:line="288" w:lineRule="auto"/>
        <w:ind w:firstLine="709"/>
        <w:jc w:val="both"/>
        <w:rPr>
          <w:bCs/>
          <w:iCs/>
          <w:sz w:val="24"/>
          <w:szCs w:val="24"/>
        </w:rPr>
      </w:pPr>
    </w:p>
    <w:p w:rsidR="00167E5B" w:rsidRPr="00A14D18" w:rsidRDefault="00167E5B" w:rsidP="00837CA7">
      <w:pPr>
        <w:spacing w:line="288" w:lineRule="auto"/>
        <w:ind w:firstLine="709"/>
        <w:jc w:val="both"/>
        <w:rPr>
          <w:b/>
          <w:sz w:val="28"/>
          <w:szCs w:val="28"/>
        </w:rPr>
      </w:pPr>
      <w:r w:rsidRPr="00A14D18">
        <w:rPr>
          <w:b/>
          <w:sz w:val="28"/>
          <w:szCs w:val="28"/>
        </w:rPr>
        <w:t>1.6. Анализ финансово-хозяйственной деятельности</w:t>
      </w:r>
    </w:p>
    <w:p w:rsidR="00167E5B" w:rsidRDefault="00F560DE">
      <w:pPr>
        <w:spacing w:line="288" w:lineRule="auto"/>
        <w:ind w:firstLine="709"/>
        <w:jc w:val="both"/>
        <w:rPr>
          <w:sz w:val="24"/>
          <w:szCs w:val="24"/>
        </w:rPr>
      </w:pPr>
      <w:r>
        <w:rPr>
          <w:sz w:val="24"/>
          <w:szCs w:val="24"/>
        </w:rPr>
        <w:t>В 2008-2009</w:t>
      </w:r>
      <w:r w:rsidR="00167E5B">
        <w:rPr>
          <w:sz w:val="24"/>
          <w:szCs w:val="24"/>
        </w:rPr>
        <w:t xml:space="preserve"> учебном году большое внимание уделялось укреплению материально- технической базы Центра образования.</w:t>
      </w:r>
    </w:p>
    <w:p w:rsidR="00167E5B" w:rsidRDefault="00167E5B">
      <w:pPr>
        <w:spacing w:line="288" w:lineRule="auto"/>
        <w:ind w:firstLine="709"/>
        <w:jc w:val="both"/>
        <w:rPr>
          <w:sz w:val="24"/>
          <w:szCs w:val="24"/>
        </w:rPr>
      </w:pPr>
      <w:r>
        <w:rPr>
          <w:sz w:val="24"/>
          <w:szCs w:val="24"/>
        </w:rPr>
        <w:t xml:space="preserve">Получено оборудование для кабинетов  технологии, биологии, физики, математики, спортивпого зала. Из Института новых технологий получено оборудование для </w:t>
      </w:r>
      <w:r w:rsidR="00174281">
        <w:rPr>
          <w:sz w:val="24"/>
          <w:szCs w:val="24"/>
        </w:rPr>
        <w:t>объективизации</w:t>
      </w:r>
    </w:p>
    <w:p w:rsidR="00174281" w:rsidRDefault="00174281" w:rsidP="00174281">
      <w:pPr>
        <w:spacing w:line="288" w:lineRule="auto"/>
        <w:ind w:firstLine="709"/>
        <w:jc w:val="both"/>
        <w:rPr>
          <w:sz w:val="24"/>
          <w:szCs w:val="24"/>
        </w:rPr>
      </w:pPr>
      <w:r>
        <w:rPr>
          <w:sz w:val="24"/>
          <w:szCs w:val="24"/>
        </w:rPr>
        <w:t>медико-физиологической ситуации детей и подростков .</w:t>
      </w:r>
    </w:p>
    <w:p w:rsidR="00FE45CD" w:rsidRDefault="00174281" w:rsidP="00174281">
      <w:pPr>
        <w:spacing w:line="288" w:lineRule="auto"/>
        <w:ind w:firstLine="709"/>
        <w:jc w:val="both"/>
        <w:rPr>
          <w:sz w:val="24"/>
          <w:szCs w:val="24"/>
        </w:rPr>
      </w:pPr>
      <w:r>
        <w:rPr>
          <w:sz w:val="24"/>
          <w:szCs w:val="24"/>
        </w:rPr>
        <w:t>Оборудован новый компьютерный класс.</w:t>
      </w:r>
      <w:r w:rsidR="00FE45CD">
        <w:rPr>
          <w:sz w:val="24"/>
          <w:szCs w:val="24"/>
        </w:rPr>
        <w:t xml:space="preserve"> </w:t>
      </w:r>
    </w:p>
    <w:p w:rsidR="00174281" w:rsidRDefault="00FE45CD" w:rsidP="00174281">
      <w:pPr>
        <w:spacing w:line="288" w:lineRule="auto"/>
        <w:ind w:firstLine="709"/>
        <w:jc w:val="both"/>
        <w:rPr>
          <w:sz w:val="24"/>
          <w:szCs w:val="24"/>
        </w:rPr>
      </w:pPr>
      <w:r>
        <w:rPr>
          <w:sz w:val="24"/>
          <w:szCs w:val="24"/>
        </w:rPr>
        <w:t>Установлено оборудование для обеззараживания воздуха в столовой, в хореографическом зале, в актовом зале, в раздевалке.</w:t>
      </w:r>
    </w:p>
    <w:p w:rsidR="00FE45CD" w:rsidRDefault="00FE45CD" w:rsidP="00174281">
      <w:pPr>
        <w:spacing w:line="288" w:lineRule="auto"/>
        <w:ind w:firstLine="709"/>
        <w:jc w:val="both"/>
        <w:rPr>
          <w:sz w:val="24"/>
          <w:szCs w:val="24"/>
        </w:rPr>
      </w:pPr>
      <w:r>
        <w:rPr>
          <w:sz w:val="24"/>
          <w:szCs w:val="24"/>
        </w:rPr>
        <w:t>Преобретено оборудование для медицинского кабинетаю</w:t>
      </w:r>
    </w:p>
    <w:p w:rsidR="00FE45CD" w:rsidRDefault="00FE45CD" w:rsidP="00174281">
      <w:pPr>
        <w:spacing w:line="288" w:lineRule="auto"/>
        <w:ind w:firstLine="709"/>
        <w:jc w:val="both"/>
        <w:rPr>
          <w:sz w:val="24"/>
          <w:szCs w:val="24"/>
        </w:rPr>
      </w:pPr>
      <w:r>
        <w:rPr>
          <w:sz w:val="24"/>
          <w:szCs w:val="24"/>
        </w:rPr>
        <w:t>Получено торгово- технологическое оборудование для столовой.</w:t>
      </w:r>
    </w:p>
    <w:p w:rsidR="00FE45CD" w:rsidRDefault="00FE45CD" w:rsidP="00174281">
      <w:pPr>
        <w:spacing w:line="288" w:lineRule="auto"/>
        <w:ind w:firstLine="709"/>
        <w:jc w:val="both"/>
        <w:rPr>
          <w:sz w:val="24"/>
          <w:szCs w:val="24"/>
        </w:rPr>
      </w:pPr>
      <w:r>
        <w:rPr>
          <w:sz w:val="24"/>
          <w:szCs w:val="24"/>
        </w:rPr>
        <w:t>Установлена линия Интернета, телевизионная антенна, проведена внутренняя телефонная связь.</w:t>
      </w:r>
    </w:p>
    <w:p w:rsidR="00FE45CD" w:rsidRDefault="00FE45CD" w:rsidP="00174281">
      <w:pPr>
        <w:spacing w:line="288" w:lineRule="auto"/>
        <w:ind w:firstLine="709"/>
        <w:jc w:val="both"/>
        <w:rPr>
          <w:sz w:val="24"/>
          <w:szCs w:val="24"/>
        </w:rPr>
      </w:pPr>
      <w:r>
        <w:rPr>
          <w:sz w:val="24"/>
          <w:szCs w:val="24"/>
        </w:rPr>
        <w:t>Проведён ремонт 5 этажа</w:t>
      </w:r>
      <w:r w:rsidR="0017590B">
        <w:rPr>
          <w:sz w:val="24"/>
          <w:szCs w:val="24"/>
        </w:rPr>
        <w:t xml:space="preserve"> (</w:t>
      </w:r>
      <w:r>
        <w:rPr>
          <w:sz w:val="24"/>
          <w:szCs w:val="24"/>
        </w:rPr>
        <w:t>кабинеты, реакриации, санузлы, заменены окна на стеклопакеты).</w:t>
      </w:r>
    </w:p>
    <w:p w:rsidR="00FE45CD" w:rsidRDefault="00FE45CD" w:rsidP="00174281">
      <w:pPr>
        <w:spacing w:line="288" w:lineRule="auto"/>
        <w:ind w:firstLine="709"/>
        <w:jc w:val="both"/>
        <w:rPr>
          <w:sz w:val="24"/>
          <w:szCs w:val="24"/>
        </w:rPr>
      </w:pPr>
      <w:r>
        <w:rPr>
          <w:sz w:val="24"/>
          <w:szCs w:val="24"/>
        </w:rPr>
        <w:t>Отремонтированы кабинеты 26, 27, 28 на 2 этаже</w:t>
      </w:r>
    </w:p>
    <w:p w:rsidR="00FE45CD" w:rsidRDefault="00FE45CD" w:rsidP="00174281">
      <w:pPr>
        <w:spacing w:line="288" w:lineRule="auto"/>
        <w:ind w:firstLine="709"/>
        <w:jc w:val="both"/>
        <w:rPr>
          <w:sz w:val="24"/>
          <w:szCs w:val="24"/>
        </w:rPr>
      </w:pPr>
      <w:r>
        <w:rPr>
          <w:sz w:val="24"/>
          <w:szCs w:val="24"/>
        </w:rPr>
        <w:t>Про</w:t>
      </w:r>
      <w:r w:rsidR="00EF3C28">
        <w:rPr>
          <w:sz w:val="24"/>
          <w:szCs w:val="24"/>
        </w:rPr>
        <w:t>веден косм</w:t>
      </w:r>
      <w:r>
        <w:rPr>
          <w:sz w:val="24"/>
          <w:szCs w:val="24"/>
        </w:rPr>
        <w:t>етический ремонт лестничного марша пристройки у столовой, кухни в столовой.</w:t>
      </w:r>
    </w:p>
    <w:p w:rsidR="007B52F0" w:rsidRDefault="007B52F0" w:rsidP="00174281">
      <w:pPr>
        <w:spacing w:line="288" w:lineRule="auto"/>
        <w:ind w:firstLine="709"/>
        <w:jc w:val="both"/>
        <w:rPr>
          <w:sz w:val="24"/>
          <w:szCs w:val="24"/>
        </w:rPr>
      </w:pPr>
      <w:r>
        <w:rPr>
          <w:sz w:val="24"/>
          <w:szCs w:val="24"/>
        </w:rPr>
        <w:t>Отремонтирова</w:t>
      </w:r>
      <w:r w:rsidR="00FE45CD">
        <w:rPr>
          <w:sz w:val="24"/>
          <w:szCs w:val="24"/>
        </w:rPr>
        <w:t>но и приведено в порядок оборудование в бомбоубежищах</w:t>
      </w:r>
      <w:r>
        <w:rPr>
          <w:sz w:val="24"/>
          <w:szCs w:val="24"/>
        </w:rPr>
        <w:t xml:space="preserve"> школы и пристройки.</w:t>
      </w:r>
    </w:p>
    <w:p w:rsidR="00FE45CD" w:rsidRDefault="007B52F0" w:rsidP="00174281">
      <w:pPr>
        <w:spacing w:line="288" w:lineRule="auto"/>
        <w:ind w:firstLine="709"/>
        <w:jc w:val="both"/>
        <w:rPr>
          <w:sz w:val="24"/>
          <w:szCs w:val="24"/>
        </w:rPr>
      </w:pPr>
      <w:r>
        <w:rPr>
          <w:sz w:val="24"/>
          <w:szCs w:val="24"/>
        </w:rPr>
        <w:t xml:space="preserve">В отремонтированных  помещениях </w:t>
      </w:r>
      <w:r w:rsidR="00FE45CD">
        <w:rPr>
          <w:sz w:val="24"/>
          <w:szCs w:val="24"/>
        </w:rPr>
        <w:t xml:space="preserve"> </w:t>
      </w:r>
      <w:r>
        <w:rPr>
          <w:sz w:val="24"/>
          <w:szCs w:val="24"/>
        </w:rPr>
        <w:t>закреплены новые карнизы, тюль, портьерная ткань.</w:t>
      </w:r>
    </w:p>
    <w:p w:rsidR="00FE45CD" w:rsidRDefault="007B52F0" w:rsidP="00174281">
      <w:pPr>
        <w:spacing w:line="288" w:lineRule="auto"/>
        <w:ind w:firstLine="709"/>
        <w:jc w:val="both"/>
        <w:rPr>
          <w:sz w:val="24"/>
          <w:szCs w:val="24"/>
        </w:rPr>
      </w:pPr>
      <w:r>
        <w:rPr>
          <w:sz w:val="24"/>
          <w:szCs w:val="24"/>
        </w:rPr>
        <w:t>Получены  60 ученических столов, 230 ученических стульев, 5 шкафов для одежды,</w:t>
      </w:r>
    </w:p>
    <w:p w:rsidR="007B52F0" w:rsidRDefault="007B52F0" w:rsidP="00174281">
      <w:pPr>
        <w:spacing w:line="288" w:lineRule="auto"/>
        <w:ind w:firstLine="709"/>
        <w:jc w:val="both"/>
        <w:rPr>
          <w:sz w:val="24"/>
          <w:szCs w:val="24"/>
        </w:rPr>
      </w:pPr>
      <w:r>
        <w:rPr>
          <w:sz w:val="24"/>
          <w:szCs w:val="24"/>
        </w:rPr>
        <w:t>1 стиральная машина.</w:t>
      </w:r>
    </w:p>
    <w:p w:rsidR="007B52F0" w:rsidRDefault="007B52F0" w:rsidP="00174281">
      <w:pPr>
        <w:spacing w:line="288" w:lineRule="auto"/>
        <w:ind w:firstLine="709"/>
        <w:jc w:val="both"/>
        <w:rPr>
          <w:sz w:val="24"/>
          <w:szCs w:val="24"/>
        </w:rPr>
      </w:pPr>
    </w:p>
    <w:p w:rsidR="007B52F0" w:rsidRDefault="00F560DE" w:rsidP="00174281">
      <w:pPr>
        <w:spacing w:line="288" w:lineRule="auto"/>
        <w:ind w:firstLine="709"/>
        <w:jc w:val="both"/>
        <w:rPr>
          <w:sz w:val="24"/>
          <w:szCs w:val="24"/>
        </w:rPr>
      </w:pPr>
      <w:r>
        <w:rPr>
          <w:sz w:val="24"/>
          <w:szCs w:val="24"/>
        </w:rPr>
        <w:t>В 2009- 2010</w:t>
      </w:r>
      <w:r w:rsidR="007B52F0">
        <w:rPr>
          <w:sz w:val="24"/>
          <w:szCs w:val="24"/>
        </w:rPr>
        <w:t xml:space="preserve"> учебном году планируется продолжение ремонта помещения ЦО.</w:t>
      </w:r>
    </w:p>
    <w:p w:rsidR="00F416F9" w:rsidRDefault="00F416F9">
      <w:pPr>
        <w:pageBreakBefore/>
        <w:widowControl w:val="0"/>
        <w:spacing w:line="288" w:lineRule="auto"/>
        <w:ind w:firstLine="720"/>
        <w:jc w:val="both"/>
        <w:rPr>
          <w:sz w:val="24"/>
          <w:szCs w:val="24"/>
        </w:rPr>
      </w:pPr>
    </w:p>
    <w:p w:rsidR="00F416F9" w:rsidRDefault="00F416F9">
      <w:pPr>
        <w:pStyle w:val="aa"/>
        <w:spacing w:line="288" w:lineRule="auto"/>
        <w:rPr>
          <w:lang w:val="ru-RU"/>
        </w:rPr>
      </w:pPr>
      <w:r>
        <w:rPr>
          <w:lang w:val="ru-RU"/>
        </w:rPr>
        <w:t>1.7. А</w:t>
      </w:r>
      <w:r w:rsidR="00BB3B6A">
        <w:rPr>
          <w:lang w:val="ru-RU"/>
        </w:rPr>
        <w:t xml:space="preserve">нализ результативности </w:t>
      </w:r>
      <w:r>
        <w:rPr>
          <w:lang w:val="ru-RU"/>
        </w:rPr>
        <w:t xml:space="preserve"> управления</w:t>
      </w:r>
      <w:r w:rsidR="00BB3B6A">
        <w:rPr>
          <w:lang w:val="ru-RU"/>
        </w:rPr>
        <w:t xml:space="preserve"> ЦО</w:t>
      </w:r>
    </w:p>
    <w:p w:rsidR="00F416F9" w:rsidRDefault="00F416F9">
      <w:pPr>
        <w:widowControl w:val="0"/>
        <w:spacing w:line="288" w:lineRule="auto"/>
        <w:ind w:firstLine="720"/>
        <w:jc w:val="both"/>
        <w:rPr>
          <w:sz w:val="24"/>
          <w:szCs w:val="24"/>
        </w:rPr>
      </w:pPr>
    </w:p>
    <w:p w:rsidR="00F416F9" w:rsidRDefault="00F560DE">
      <w:pPr>
        <w:pStyle w:val="af0"/>
        <w:tabs>
          <w:tab w:val="clear" w:pos="4677"/>
          <w:tab w:val="clear" w:pos="9355"/>
        </w:tabs>
        <w:spacing w:line="288" w:lineRule="auto"/>
        <w:ind w:firstLine="720"/>
        <w:jc w:val="both"/>
        <w:rPr>
          <w:sz w:val="24"/>
          <w:szCs w:val="24"/>
        </w:rPr>
      </w:pPr>
      <w:r>
        <w:rPr>
          <w:sz w:val="24"/>
          <w:szCs w:val="24"/>
        </w:rPr>
        <w:t>В 2008/2009</w:t>
      </w:r>
      <w:r w:rsidR="0042735C">
        <w:rPr>
          <w:sz w:val="24"/>
          <w:szCs w:val="24"/>
        </w:rPr>
        <w:t xml:space="preserve"> учебном году в составе </w:t>
      </w:r>
      <w:r w:rsidR="00F416F9">
        <w:rPr>
          <w:sz w:val="24"/>
          <w:szCs w:val="24"/>
        </w:rPr>
        <w:t xml:space="preserve"> администрации</w:t>
      </w:r>
      <w:r w:rsidR="0042735C">
        <w:rPr>
          <w:sz w:val="24"/>
          <w:szCs w:val="24"/>
        </w:rPr>
        <w:t xml:space="preserve"> ЦО </w:t>
      </w:r>
      <w:r w:rsidR="00F416F9">
        <w:rPr>
          <w:sz w:val="24"/>
          <w:szCs w:val="24"/>
        </w:rPr>
        <w:t xml:space="preserve"> работали:</w:t>
      </w:r>
    </w:p>
    <w:p w:rsidR="00F416F9" w:rsidRDefault="0042735C">
      <w:pPr>
        <w:pStyle w:val="af0"/>
        <w:tabs>
          <w:tab w:val="clear" w:pos="4677"/>
          <w:tab w:val="clear" w:pos="9355"/>
        </w:tabs>
        <w:spacing w:line="288" w:lineRule="auto"/>
        <w:ind w:firstLine="720"/>
        <w:jc w:val="both"/>
        <w:rPr>
          <w:sz w:val="24"/>
          <w:szCs w:val="24"/>
        </w:rPr>
      </w:pPr>
      <w:r>
        <w:rPr>
          <w:sz w:val="24"/>
          <w:szCs w:val="24"/>
        </w:rPr>
        <w:t xml:space="preserve">1. Директор  ЦО </w:t>
      </w:r>
      <w:r w:rsidR="00BB3B6A">
        <w:rPr>
          <w:sz w:val="24"/>
          <w:szCs w:val="24"/>
        </w:rPr>
        <w:t xml:space="preserve"> Бекерман Г.А.</w:t>
      </w:r>
    </w:p>
    <w:p w:rsidR="00F416F9" w:rsidRDefault="00F416F9">
      <w:pPr>
        <w:pStyle w:val="af0"/>
        <w:tabs>
          <w:tab w:val="clear" w:pos="4677"/>
          <w:tab w:val="clear" w:pos="9355"/>
        </w:tabs>
        <w:spacing w:line="288" w:lineRule="auto"/>
        <w:ind w:firstLine="720"/>
        <w:jc w:val="both"/>
        <w:rPr>
          <w:sz w:val="24"/>
          <w:szCs w:val="24"/>
        </w:rPr>
      </w:pPr>
      <w:r>
        <w:rPr>
          <w:sz w:val="24"/>
          <w:szCs w:val="24"/>
        </w:rPr>
        <w:t>2. Заместители директора по УВР</w:t>
      </w:r>
      <w:r w:rsidR="00BB3B6A">
        <w:rPr>
          <w:sz w:val="24"/>
          <w:szCs w:val="24"/>
        </w:rPr>
        <w:t xml:space="preserve">  Черневская Л.В.,</w:t>
      </w:r>
      <w:r w:rsidR="00AB0232">
        <w:rPr>
          <w:sz w:val="24"/>
          <w:szCs w:val="24"/>
        </w:rPr>
        <w:t xml:space="preserve"> </w:t>
      </w:r>
      <w:r w:rsidR="00BB3B6A">
        <w:rPr>
          <w:sz w:val="24"/>
          <w:szCs w:val="24"/>
        </w:rPr>
        <w:t>Горшкова Т.В.</w:t>
      </w:r>
    </w:p>
    <w:p w:rsidR="00BB3B6A" w:rsidRDefault="00BB3B6A">
      <w:pPr>
        <w:pStyle w:val="af0"/>
        <w:tabs>
          <w:tab w:val="clear" w:pos="4677"/>
          <w:tab w:val="clear" w:pos="9355"/>
        </w:tabs>
        <w:spacing w:line="288" w:lineRule="auto"/>
        <w:ind w:firstLine="720"/>
        <w:jc w:val="both"/>
        <w:rPr>
          <w:sz w:val="24"/>
          <w:szCs w:val="24"/>
        </w:rPr>
      </w:pPr>
      <w:r>
        <w:rPr>
          <w:sz w:val="24"/>
          <w:szCs w:val="24"/>
        </w:rPr>
        <w:t>3.Заместитель директора по НМР  Медведева Н.Ю.</w:t>
      </w:r>
    </w:p>
    <w:p w:rsidR="00BB3B6A" w:rsidRDefault="00BB3B6A">
      <w:pPr>
        <w:pStyle w:val="af0"/>
        <w:tabs>
          <w:tab w:val="clear" w:pos="4677"/>
          <w:tab w:val="clear" w:pos="9355"/>
        </w:tabs>
        <w:spacing w:line="288" w:lineRule="auto"/>
        <w:ind w:firstLine="720"/>
        <w:jc w:val="both"/>
        <w:rPr>
          <w:sz w:val="24"/>
          <w:szCs w:val="24"/>
        </w:rPr>
      </w:pPr>
      <w:r>
        <w:rPr>
          <w:sz w:val="24"/>
          <w:szCs w:val="24"/>
        </w:rPr>
        <w:t>4.Заместитель директора по соц. защите  Астахова А.С.</w:t>
      </w:r>
    </w:p>
    <w:p w:rsidR="00F416F9" w:rsidRDefault="00BD2F60">
      <w:pPr>
        <w:pStyle w:val="af0"/>
        <w:tabs>
          <w:tab w:val="clear" w:pos="4677"/>
          <w:tab w:val="clear" w:pos="9355"/>
        </w:tabs>
        <w:spacing w:line="288" w:lineRule="auto"/>
        <w:ind w:firstLine="720"/>
        <w:jc w:val="both"/>
        <w:rPr>
          <w:sz w:val="24"/>
          <w:szCs w:val="24"/>
        </w:rPr>
      </w:pPr>
      <w:r>
        <w:rPr>
          <w:sz w:val="24"/>
          <w:szCs w:val="24"/>
        </w:rPr>
        <w:t>5</w:t>
      </w:r>
      <w:r w:rsidR="00F560DE">
        <w:rPr>
          <w:sz w:val="24"/>
          <w:szCs w:val="24"/>
        </w:rPr>
        <w:t>. Заместитель директора по ЭД Жиляева А.Е.</w:t>
      </w:r>
    </w:p>
    <w:p w:rsidR="00F416F9" w:rsidRDefault="00F416F9">
      <w:pPr>
        <w:pStyle w:val="af0"/>
        <w:tabs>
          <w:tab w:val="clear" w:pos="4677"/>
          <w:tab w:val="clear" w:pos="9355"/>
        </w:tabs>
        <w:spacing w:line="288" w:lineRule="auto"/>
        <w:ind w:firstLine="720"/>
        <w:jc w:val="both"/>
        <w:rPr>
          <w:sz w:val="24"/>
          <w:szCs w:val="24"/>
        </w:rPr>
      </w:pPr>
      <w:r>
        <w:rPr>
          <w:sz w:val="24"/>
          <w:szCs w:val="24"/>
        </w:rPr>
        <w:t>Между всеми членами администрации были распределены их функциональные обязанности на уче</w:t>
      </w:r>
      <w:r w:rsidR="00BD2F60">
        <w:rPr>
          <w:sz w:val="24"/>
          <w:szCs w:val="24"/>
        </w:rPr>
        <w:t>бны</w:t>
      </w:r>
      <w:r w:rsidR="00F560DE">
        <w:rPr>
          <w:sz w:val="24"/>
          <w:szCs w:val="24"/>
        </w:rPr>
        <w:t>й год. В плане работы на 2008</w:t>
      </w:r>
      <w:r w:rsidR="00BD2F60">
        <w:rPr>
          <w:sz w:val="24"/>
          <w:szCs w:val="24"/>
        </w:rPr>
        <w:t>/2008</w:t>
      </w:r>
      <w:r w:rsidR="00F560DE">
        <w:rPr>
          <w:sz w:val="24"/>
          <w:szCs w:val="24"/>
        </w:rPr>
        <w:t xml:space="preserve">9 </w:t>
      </w:r>
      <w:r>
        <w:rPr>
          <w:sz w:val="24"/>
          <w:szCs w:val="24"/>
        </w:rPr>
        <w:t>год были определены мероприятия, за кото</w:t>
      </w:r>
      <w:r w:rsidR="00BD2F60">
        <w:rPr>
          <w:sz w:val="24"/>
          <w:szCs w:val="24"/>
        </w:rPr>
        <w:t>рые отвечала администрация ЦО</w:t>
      </w:r>
      <w:r>
        <w:rPr>
          <w:sz w:val="24"/>
          <w:szCs w:val="24"/>
        </w:rPr>
        <w:t xml:space="preserve">. В течение года директор и его заместители курировали работу  </w:t>
      </w:r>
      <w:r w:rsidR="00BD2F60">
        <w:rPr>
          <w:sz w:val="24"/>
          <w:szCs w:val="24"/>
        </w:rPr>
        <w:t>педагогического коллектива ЦО</w:t>
      </w:r>
      <w:r>
        <w:rPr>
          <w:sz w:val="24"/>
          <w:szCs w:val="24"/>
        </w:rPr>
        <w:t xml:space="preserve">, оперативно совещаясь и принимая решения, согласовывая свою деятельность с существующей нормативной базой и органами управления образованием. </w:t>
      </w: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В течение учебного года было проведено </w:t>
      </w:r>
      <w:r w:rsidR="009F1516">
        <w:rPr>
          <w:color w:val="FF0000"/>
          <w:sz w:val="24"/>
          <w:szCs w:val="24"/>
        </w:rPr>
        <w:t>9</w:t>
      </w:r>
      <w:r>
        <w:rPr>
          <w:sz w:val="24"/>
          <w:szCs w:val="24"/>
        </w:rPr>
        <w:t xml:space="preserve"> тематических совещаний при директоре. Еженедельно проводились рабочие совещания</w:t>
      </w:r>
      <w:r w:rsidR="00BD2F60">
        <w:rPr>
          <w:sz w:val="24"/>
          <w:szCs w:val="24"/>
        </w:rPr>
        <w:t xml:space="preserve"> и планерки. Администрация ЦО</w:t>
      </w:r>
      <w:r>
        <w:rPr>
          <w:sz w:val="24"/>
          <w:szCs w:val="24"/>
        </w:rPr>
        <w:t xml:space="preserve"> выработала единые требования и критерии оценки эффективности педагогической деятельности и вела по ним свою контролирующую деятельность. Заместители директоров еженедельно посещали уроки курируемых учителей и классов, свои выводы, замечания и предложения отмечая в специальных листах контроля </w:t>
      </w:r>
      <w:r w:rsidR="009F1516">
        <w:rPr>
          <w:sz w:val="24"/>
          <w:szCs w:val="24"/>
        </w:rPr>
        <w:t xml:space="preserve"> </w:t>
      </w:r>
      <w:r>
        <w:rPr>
          <w:sz w:val="24"/>
          <w:szCs w:val="24"/>
        </w:rPr>
        <w:t xml:space="preserve">за работой учителя. </w:t>
      </w:r>
    </w:p>
    <w:p w:rsidR="00F416F9" w:rsidRDefault="00F416F9">
      <w:pPr>
        <w:pStyle w:val="af0"/>
        <w:tabs>
          <w:tab w:val="clear" w:pos="4677"/>
          <w:tab w:val="clear" w:pos="9355"/>
        </w:tabs>
        <w:spacing w:line="288" w:lineRule="auto"/>
        <w:ind w:firstLine="720"/>
        <w:jc w:val="both"/>
        <w:rPr>
          <w:sz w:val="24"/>
          <w:szCs w:val="24"/>
        </w:rPr>
      </w:pPr>
      <w:r>
        <w:rPr>
          <w:sz w:val="24"/>
          <w:szCs w:val="24"/>
        </w:rPr>
        <w:t>В течение года были проведены все запланированные педагогические советы, за каждый из которых отвечал</w:t>
      </w:r>
      <w:r w:rsidR="00BD2F60">
        <w:rPr>
          <w:sz w:val="24"/>
          <w:szCs w:val="24"/>
        </w:rPr>
        <w:t xml:space="preserve"> один из представителей </w:t>
      </w:r>
      <w:r>
        <w:rPr>
          <w:sz w:val="24"/>
          <w:szCs w:val="24"/>
        </w:rPr>
        <w:t xml:space="preserve"> администрации. Все педсоветы прошли на высоком уровне, их решения были единодушно поддержаны коллективом учителей. </w:t>
      </w:r>
    </w:p>
    <w:p w:rsidR="00F416F9" w:rsidRDefault="00F416F9">
      <w:pPr>
        <w:pStyle w:val="af0"/>
        <w:tabs>
          <w:tab w:val="clear" w:pos="4677"/>
          <w:tab w:val="clear" w:pos="9355"/>
        </w:tabs>
        <w:spacing w:line="288" w:lineRule="auto"/>
        <w:ind w:firstLine="720"/>
        <w:jc w:val="both"/>
        <w:rPr>
          <w:sz w:val="24"/>
          <w:szCs w:val="24"/>
        </w:rPr>
      </w:pPr>
      <w:r>
        <w:rPr>
          <w:sz w:val="24"/>
          <w:szCs w:val="24"/>
        </w:rPr>
        <w:t>Большое внимание в течение года уделялось внутришкольному контролю. Все мероприятия, запла</w:t>
      </w:r>
      <w:r w:rsidR="00F560DE">
        <w:rPr>
          <w:sz w:val="24"/>
          <w:szCs w:val="24"/>
        </w:rPr>
        <w:t xml:space="preserve">нированные в системе ВШК в 2008-2009 </w:t>
      </w:r>
      <w:r>
        <w:rPr>
          <w:sz w:val="24"/>
          <w:szCs w:val="24"/>
        </w:rPr>
        <w:t xml:space="preserve">уч. году были выполнены. Велась специальная папка, где отмечались итоги контроля. </w:t>
      </w:r>
    </w:p>
    <w:p w:rsidR="00F416F9" w:rsidRDefault="009F1516">
      <w:pPr>
        <w:pStyle w:val="af0"/>
        <w:tabs>
          <w:tab w:val="clear" w:pos="4677"/>
          <w:tab w:val="clear" w:pos="9355"/>
        </w:tabs>
        <w:spacing w:line="288" w:lineRule="auto"/>
        <w:ind w:firstLine="720"/>
        <w:jc w:val="both"/>
        <w:rPr>
          <w:sz w:val="24"/>
          <w:szCs w:val="24"/>
        </w:rPr>
      </w:pPr>
      <w:r>
        <w:rPr>
          <w:sz w:val="24"/>
          <w:szCs w:val="24"/>
        </w:rPr>
        <w:t>Заместители директора ЦО</w:t>
      </w:r>
      <w:r w:rsidR="00F416F9">
        <w:rPr>
          <w:sz w:val="24"/>
          <w:szCs w:val="24"/>
        </w:rPr>
        <w:t xml:space="preserve"> в течение года посещали семинары и совещания для руководителей </w:t>
      </w:r>
      <w:r w:rsidR="00BD2F60">
        <w:rPr>
          <w:sz w:val="24"/>
          <w:szCs w:val="24"/>
        </w:rPr>
        <w:t>школ, зам. директора Медведева Н.Ю.</w:t>
      </w:r>
      <w:r w:rsidR="00F416F9">
        <w:rPr>
          <w:sz w:val="24"/>
          <w:szCs w:val="24"/>
        </w:rPr>
        <w:t xml:space="preserve"> обучалась на курсах повышения квалификации для заместителей руководителей. </w:t>
      </w:r>
    </w:p>
    <w:p w:rsidR="00F416F9" w:rsidRDefault="00F416F9">
      <w:pPr>
        <w:pStyle w:val="af0"/>
        <w:tabs>
          <w:tab w:val="clear" w:pos="4677"/>
          <w:tab w:val="clear" w:pos="9355"/>
        </w:tabs>
        <w:spacing w:line="288" w:lineRule="auto"/>
        <w:ind w:firstLine="720"/>
        <w:jc w:val="both"/>
        <w:rPr>
          <w:sz w:val="24"/>
          <w:szCs w:val="24"/>
        </w:rPr>
      </w:pPr>
      <w:r>
        <w:rPr>
          <w:sz w:val="24"/>
          <w:szCs w:val="24"/>
        </w:rPr>
        <w:t>С цель</w:t>
      </w:r>
      <w:r w:rsidR="00BD2F60">
        <w:rPr>
          <w:sz w:val="24"/>
          <w:szCs w:val="24"/>
        </w:rPr>
        <w:t xml:space="preserve">ю оценки эффективности </w:t>
      </w:r>
      <w:r>
        <w:rPr>
          <w:sz w:val="24"/>
          <w:szCs w:val="24"/>
        </w:rPr>
        <w:t xml:space="preserve"> управления </w:t>
      </w:r>
      <w:r w:rsidR="00BD2F60">
        <w:rPr>
          <w:sz w:val="24"/>
          <w:szCs w:val="24"/>
        </w:rPr>
        <w:t xml:space="preserve"> ЦО </w:t>
      </w:r>
      <w:r>
        <w:rPr>
          <w:sz w:val="24"/>
          <w:szCs w:val="24"/>
        </w:rPr>
        <w:t>и определения состояния микроклимата в</w:t>
      </w:r>
      <w:r w:rsidR="00BD2F60">
        <w:rPr>
          <w:sz w:val="24"/>
          <w:szCs w:val="24"/>
        </w:rPr>
        <w:t xml:space="preserve"> педагогическом коллективе ЦО</w:t>
      </w:r>
      <w:r w:rsidR="00F560DE">
        <w:rPr>
          <w:sz w:val="24"/>
          <w:szCs w:val="24"/>
        </w:rPr>
        <w:t>, в марте 2009</w:t>
      </w:r>
      <w:r>
        <w:rPr>
          <w:sz w:val="24"/>
          <w:szCs w:val="24"/>
        </w:rPr>
        <w:t xml:space="preserve"> года среди учителей было проведено анонимное анкетирование. Опрос дал следующие результаты:</w:t>
      </w:r>
    </w:p>
    <w:p w:rsidR="00F416F9" w:rsidRDefault="00F416F9" w:rsidP="00BD2F60">
      <w:pPr>
        <w:pStyle w:val="af0"/>
        <w:tabs>
          <w:tab w:val="clear" w:pos="4677"/>
          <w:tab w:val="clear" w:pos="9355"/>
        </w:tabs>
        <w:spacing w:line="288" w:lineRule="auto"/>
        <w:ind w:firstLine="720"/>
        <w:jc w:val="center"/>
        <w:rPr>
          <w:i/>
          <w:sz w:val="24"/>
          <w:szCs w:val="24"/>
        </w:rPr>
      </w:pPr>
    </w:p>
    <w:p w:rsidR="00F416F9" w:rsidRDefault="00F416F9">
      <w:pPr>
        <w:pStyle w:val="af0"/>
        <w:tabs>
          <w:tab w:val="clear" w:pos="4677"/>
          <w:tab w:val="clear" w:pos="9355"/>
        </w:tabs>
        <w:ind w:firstLine="720"/>
        <w:jc w:val="center"/>
        <w:rPr>
          <w:b/>
          <w:sz w:val="24"/>
          <w:szCs w:val="24"/>
        </w:rPr>
      </w:pPr>
      <w:r>
        <w:rPr>
          <w:b/>
          <w:sz w:val="24"/>
          <w:szCs w:val="24"/>
        </w:rPr>
        <w:t>Результаты анкетирования учителей школы</w:t>
      </w:r>
    </w:p>
    <w:p w:rsidR="00F416F9" w:rsidRDefault="00F416F9">
      <w:pPr>
        <w:pStyle w:val="af0"/>
        <w:tabs>
          <w:tab w:val="clear" w:pos="4677"/>
          <w:tab w:val="clear" w:pos="9355"/>
        </w:tabs>
        <w:spacing w:line="288" w:lineRule="auto"/>
        <w:ind w:firstLine="720"/>
        <w:jc w:val="both"/>
        <w:rPr>
          <w:sz w:val="24"/>
          <w:szCs w:val="24"/>
        </w:rPr>
      </w:pPr>
    </w:p>
    <w:tbl>
      <w:tblPr>
        <w:tblW w:w="0" w:type="auto"/>
        <w:tblInd w:w="75" w:type="dxa"/>
        <w:tblLayout w:type="fixed"/>
        <w:tblLook w:val="0000" w:firstRow="0" w:lastRow="0" w:firstColumn="0" w:lastColumn="0" w:noHBand="0" w:noVBand="0"/>
      </w:tblPr>
      <w:tblGrid>
        <w:gridCol w:w="6734"/>
        <w:gridCol w:w="819"/>
        <w:gridCol w:w="750"/>
        <w:gridCol w:w="744"/>
        <w:gridCol w:w="1035"/>
      </w:tblGrid>
      <w:tr w:rsidR="00F416F9">
        <w:trPr>
          <w:trHeight w:val="270"/>
        </w:trPr>
        <w:tc>
          <w:tcPr>
            <w:tcW w:w="6734" w:type="dxa"/>
            <w:tcBorders>
              <w:top w:val="single" w:sz="4" w:space="0" w:color="000000"/>
              <w:left w:val="single" w:sz="4" w:space="0" w:color="000000"/>
              <w:bottom w:val="single" w:sz="4" w:space="0" w:color="000000"/>
            </w:tcBorders>
          </w:tcPr>
          <w:p w:rsidR="00F416F9" w:rsidRDefault="00F416F9">
            <w:pPr>
              <w:snapToGrid w:val="0"/>
              <w:rPr>
                <w:b/>
                <w:bCs/>
                <w:i/>
                <w:iCs/>
              </w:rPr>
            </w:pPr>
            <w:r>
              <w:rPr>
                <w:b/>
                <w:bCs/>
                <w:i/>
                <w:iCs/>
              </w:rPr>
              <w:t>Вопросы</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rPr>
                <w:b/>
              </w:rPr>
            </w:pPr>
            <w:r>
              <w:rPr>
                <w:b/>
              </w:rPr>
              <w:t>Всегда</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rPr>
                <w:b/>
              </w:rPr>
            </w:pPr>
            <w:r>
              <w:rPr>
                <w:b/>
              </w:rPr>
              <w:t>Часто</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rPr>
                <w:b/>
              </w:rPr>
            </w:pPr>
            <w:r>
              <w:rPr>
                <w:b/>
              </w:rPr>
              <w:t>Редко</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rPr>
                <w:b/>
              </w:rPr>
            </w:pPr>
            <w:r>
              <w:rPr>
                <w:b/>
              </w:rPr>
              <w:t>Никогда</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BD2F60">
            <w:pPr>
              <w:snapToGrid w:val="0"/>
            </w:pPr>
            <w:r>
              <w:t>1. В ЦО</w:t>
            </w:r>
            <w:r w:rsidR="00F416F9">
              <w:t xml:space="preserve"> можно выражать отношение ко всему, что происходит</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9</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20</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9</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0</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BD2F60">
            <w:pPr>
              <w:snapToGrid w:val="0"/>
            </w:pPr>
            <w:r>
              <w:t>2. В ЦО</w:t>
            </w:r>
            <w:r w:rsidR="00F416F9">
              <w:t xml:space="preserve"> есть проблемы и конфликты</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3</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7</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25</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3</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F416F9">
            <w:pPr>
              <w:snapToGrid w:val="0"/>
            </w:pPr>
            <w:r>
              <w:t>3. Между учениками и педагогами существуют доверительные отношения</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10</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28</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0</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0</w:t>
            </w:r>
          </w:p>
        </w:tc>
      </w:tr>
      <w:tr w:rsidR="00F416F9">
        <w:trPr>
          <w:trHeight w:val="525"/>
        </w:trPr>
        <w:tc>
          <w:tcPr>
            <w:tcW w:w="6734" w:type="dxa"/>
            <w:tcBorders>
              <w:top w:val="single" w:sz="4" w:space="0" w:color="000000"/>
              <w:left w:val="single" w:sz="4" w:space="0" w:color="000000"/>
              <w:bottom w:val="single" w:sz="4" w:space="0" w:color="000000"/>
            </w:tcBorders>
          </w:tcPr>
          <w:p w:rsidR="00F416F9" w:rsidRDefault="00BD2F60">
            <w:pPr>
              <w:snapToGrid w:val="0"/>
            </w:pPr>
            <w:r>
              <w:t>4. У нас в ЦО</w:t>
            </w:r>
            <w:r w:rsidR="00F416F9">
              <w:t xml:space="preserve"> доминирует растерянность, т. к. нет ясности целей (кто что должен делать)</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2</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1</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11</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24</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F416F9">
            <w:pPr>
              <w:snapToGrid w:val="0"/>
            </w:pPr>
            <w:r>
              <w:t>5. Есть напряженность в отношениях педагогов разных дисциплин</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2</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5</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18</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13</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F416F9">
            <w:pPr>
              <w:snapToGrid w:val="0"/>
            </w:pPr>
            <w:r>
              <w:t>6. Действия администрации провоцируют конфликты</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2</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2</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12</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21</w:t>
            </w:r>
          </w:p>
        </w:tc>
      </w:tr>
      <w:tr w:rsidR="00F416F9">
        <w:trPr>
          <w:trHeight w:val="525"/>
        </w:trPr>
        <w:tc>
          <w:tcPr>
            <w:tcW w:w="6734" w:type="dxa"/>
            <w:tcBorders>
              <w:top w:val="single" w:sz="4" w:space="0" w:color="000000"/>
              <w:left w:val="single" w:sz="4" w:space="0" w:color="000000"/>
              <w:bottom w:val="single" w:sz="4" w:space="0" w:color="000000"/>
            </w:tcBorders>
          </w:tcPr>
          <w:p w:rsidR="00F416F9" w:rsidRDefault="00F416F9">
            <w:pPr>
              <w:snapToGrid w:val="0"/>
            </w:pPr>
            <w:r>
              <w:t>7. По вине администрации педагоги часто нервничают из-за стрессовых ситуаций в коллективе</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2</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5</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18</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13</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BD2F60">
            <w:pPr>
              <w:snapToGrid w:val="0"/>
            </w:pPr>
            <w:r>
              <w:t xml:space="preserve">8. В нашем ЦО </w:t>
            </w:r>
            <w:r w:rsidR="00F416F9">
              <w:t>обучение (результаты экзаменов) важнее развития ребенка</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0</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8</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20</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9</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BD2F60">
            <w:pPr>
              <w:snapToGrid w:val="0"/>
            </w:pPr>
            <w:r>
              <w:t>9. Наш ЦО прогрессивен</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32</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6</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0</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0</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BD2F60">
            <w:pPr>
              <w:snapToGrid w:val="0"/>
            </w:pPr>
            <w:r>
              <w:t>10. В  ЦО</w:t>
            </w:r>
            <w:r w:rsidR="00F416F9">
              <w:t xml:space="preserve"> легко общаться с администрацией</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15</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19</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3</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0</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BD2F60">
            <w:pPr>
              <w:snapToGrid w:val="0"/>
            </w:pPr>
            <w:r>
              <w:t xml:space="preserve">11. Наш ЦО </w:t>
            </w:r>
            <w:r w:rsidR="00F416F9">
              <w:t>можно назвать открытой системой</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20</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18</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0</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0</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BD2F60">
            <w:pPr>
              <w:snapToGrid w:val="0"/>
            </w:pPr>
            <w:r>
              <w:t xml:space="preserve">12. В  ЦО </w:t>
            </w:r>
            <w:r w:rsidR="00F416F9">
              <w:t xml:space="preserve"> говорят об успехе учеников</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34</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4</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0</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0</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BD2F60">
            <w:pPr>
              <w:snapToGrid w:val="0"/>
            </w:pPr>
            <w:r>
              <w:t xml:space="preserve">13. Атмосфера ЦО </w:t>
            </w:r>
            <w:r w:rsidR="00F416F9">
              <w:t xml:space="preserve"> стимулирует учеников на хорошие результаты</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24</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14</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0</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0</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BD2F60">
            <w:pPr>
              <w:snapToGrid w:val="0"/>
            </w:pPr>
            <w:r>
              <w:t>14. Дети гордятся  ЦО</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14</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24</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0</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0</w:t>
            </w:r>
          </w:p>
        </w:tc>
      </w:tr>
      <w:tr w:rsidR="00F416F9">
        <w:trPr>
          <w:trHeight w:val="270"/>
        </w:trPr>
        <w:tc>
          <w:tcPr>
            <w:tcW w:w="6734" w:type="dxa"/>
            <w:tcBorders>
              <w:top w:val="single" w:sz="4" w:space="0" w:color="000000"/>
              <w:left w:val="single" w:sz="4" w:space="0" w:color="000000"/>
              <w:bottom w:val="single" w:sz="4" w:space="0" w:color="000000"/>
            </w:tcBorders>
          </w:tcPr>
          <w:p w:rsidR="00F416F9" w:rsidRDefault="00F416F9">
            <w:pPr>
              <w:snapToGrid w:val="0"/>
            </w:pPr>
            <w:r>
              <w:t>15. Я</w:t>
            </w:r>
            <w:r w:rsidR="00BD2F60">
              <w:t xml:space="preserve"> доволен(на) работой в ЦО</w:t>
            </w:r>
          </w:p>
        </w:tc>
        <w:tc>
          <w:tcPr>
            <w:tcW w:w="819" w:type="dxa"/>
            <w:tcBorders>
              <w:top w:val="single" w:sz="4" w:space="0" w:color="000000"/>
              <w:left w:val="single" w:sz="4" w:space="0" w:color="000000"/>
              <w:bottom w:val="single" w:sz="4" w:space="0" w:color="000000"/>
            </w:tcBorders>
            <w:vAlign w:val="bottom"/>
          </w:tcPr>
          <w:p w:rsidR="00F416F9" w:rsidRDefault="00F416F9">
            <w:pPr>
              <w:snapToGrid w:val="0"/>
              <w:jc w:val="right"/>
            </w:pPr>
            <w:r>
              <w:t>14</w:t>
            </w:r>
          </w:p>
        </w:tc>
        <w:tc>
          <w:tcPr>
            <w:tcW w:w="750" w:type="dxa"/>
            <w:tcBorders>
              <w:top w:val="single" w:sz="4" w:space="0" w:color="000000"/>
              <w:left w:val="single" w:sz="4" w:space="0" w:color="000000"/>
              <w:bottom w:val="single" w:sz="4" w:space="0" w:color="000000"/>
            </w:tcBorders>
            <w:vAlign w:val="bottom"/>
          </w:tcPr>
          <w:p w:rsidR="00F416F9" w:rsidRDefault="00F416F9">
            <w:pPr>
              <w:snapToGrid w:val="0"/>
              <w:jc w:val="right"/>
            </w:pPr>
            <w:r>
              <w:t>23</w:t>
            </w:r>
          </w:p>
        </w:tc>
        <w:tc>
          <w:tcPr>
            <w:tcW w:w="744" w:type="dxa"/>
            <w:tcBorders>
              <w:top w:val="single" w:sz="4" w:space="0" w:color="000000"/>
              <w:left w:val="single" w:sz="4" w:space="0" w:color="000000"/>
              <w:bottom w:val="single" w:sz="4" w:space="0" w:color="000000"/>
            </w:tcBorders>
            <w:vAlign w:val="bottom"/>
          </w:tcPr>
          <w:p w:rsidR="00F416F9" w:rsidRDefault="00F416F9">
            <w:pPr>
              <w:snapToGrid w:val="0"/>
              <w:jc w:val="right"/>
            </w:pPr>
            <w:r>
              <w:t>1</w:t>
            </w:r>
          </w:p>
        </w:tc>
        <w:tc>
          <w:tcPr>
            <w:tcW w:w="1035" w:type="dxa"/>
            <w:tcBorders>
              <w:top w:val="single" w:sz="4" w:space="0" w:color="000000"/>
              <w:left w:val="single" w:sz="4" w:space="0" w:color="000000"/>
              <w:bottom w:val="single" w:sz="4" w:space="0" w:color="000000"/>
              <w:right w:val="single" w:sz="4" w:space="0" w:color="000000"/>
            </w:tcBorders>
            <w:vAlign w:val="bottom"/>
          </w:tcPr>
          <w:p w:rsidR="00F416F9" w:rsidRDefault="00F416F9">
            <w:pPr>
              <w:snapToGrid w:val="0"/>
              <w:jc w:val="right"/>
            </w:pPr>
            <w:r>
              <w:t>0</w:t>
            </w:r>
          </w:p>
        </w:tc>
      </w:tr>
    </w:tbl>
    <w:p w:rsidR="00F416F9" w:rsidRDefault="00F416F9">
      <w:pPr>
        <w:pStyle w:val="af0"/>
        <w:tabs>
          <w:tab w:val="clear" w:pos="4677"/>
          <w:tab w:val="clear" w:pos="9355"/>
        </w:tabs>
        <w:spacing w:line="288" w:lineRule="auto"/>
        <w:ind w:firstLine="720"/>
        <w:jc w:val="both"/>
      </w:pPr>
    </w:p>
    <w:p w:rsidR="00F416F9" w:rsidRDefault="00F416F9">
      <w:pPr>
        <w:pStyle w:val="af0"/>
        <w:tabs>
          <w:tab w:val="clear" w:pos="4677"/>
          <w:tab w:val="clear" w:pos="9355"/>
        </w:tabs>
        <w:spacing w:line="288" w:lineRule="auto"/>
        <w:ind w:firstLine="720"/>
        <w:jc w:val="both"/>
        <w:rPr>
          <w:sz w:val="24"/>
          <w:szCs w:val="24"/>
        </w:rPr>
      </w:pPr>
      <w:r>
        <w:rPr>
          <w:sz w:val="24"/>
          <w:szCs w:val="24"/>
        </w:rPr>
        <w:t>Как видно из таблицы, большинство педагогов удо</w:t>
      </w:r>
      <w:r w:rsidR="00BD2F60">
        <w:rPr>
          <w:sz w:val="24"/>
          <w:szCs w:val="24"/>
        </w:rPr>
        <w:t>влетворены своей работой в ЦО, считают ЦО  прогрессивным и микроклимат в коллективе ЦО</w:t>
      </w:r>
      <w:r>
        <w:rPr>
          <w:sz w:val="24"/>
          <w:szCs w:val="24"/>
        </w:rPr>
        <w:t xml:space="preserve"> – благоприятным. </w:t>
      </w:r>
    </w:p>
    <w:p w:rsidR="00F416F9" w:rsidRDefault="00BD2F60">
      <w:pPr>
        <w:pStyle w:val="af0"/>
        <w:tabs>
          <w:tab w:val="clear" w:pos="4677"/>
          <w:tab w:val="clear" w:pos="9355"/>
        </w:tabs>
        <w:spacing w:line="288" w:lineRule="auto"/>
        <w:ind w:firstLine="720"/>
        <w:jc w:val="both"/>
        <w:rPr>
          <w:sz w:val="24"/>
          <w:szCs w:val="24"/>
        </w:rPr>
      </w:pPr>
      <w:r>
        <w:rPr>
          <w:sz w:val="24"/>
          <w:szCs w:val="24"/>
        </w:rPr>
        <w:t>Администрация ЦО</w:t>
      </w:r>
      <w:r w:rsidR="00F416F9">
        <w:rPr>
          <w:sz w:val="24"/>
          <w:szCs w:val="24"/>
        </w:rPr>
        <w:t xml:space="preserve"> работает единой командой, имеет свои четкие требования и критерии организации внутришкольного контроля, активно сотрудничает с педагогическим коллективом, родителями учащихся. Результат –</w:t>
      </w:r>
      <w:r>
        <w:rPr>
          <w:sz w:val="24"/>
          <w:szCs w:val="24"/>
        </w:rPr>
        <w:t xml:space="preserve"> хорошая организация УВП в ЦО</w:t>
      </w:r>
      <w:r w:rsidR="00F416F9">
        <w:rPr>
          <w:sz w:val="24"/>
          <w:szCs w:val="24"/>
        </w:rPr>
        <w:t>, здоровая моральная обстановка в педколлективе, взаимопонимание админис</w:t>
      </w:r>
      <w:r>
        <w:rPr>
          <w:sz w:val="24"/>
          <w:szCs w:val="24"/>
        </w:rPr>
        <w:t>трации ЦО и родителей, популярность ЦО</w:t>
      </w:r>
      <w:r w:rsidR="00F416F9">
        <w:rPr>
          <w:sz w:val="24"/>
          <w:szCs w:val="24"/>
        </w:rPr>
        <w:t xml:space="preserve"> в район</w:t>
      </w:r>
      <w:r>
        <w:rPr>
          <w:sz w:val="24"/>
          <w:szCs w:val="24"/>
        </w:rPr>
        <w:t>е .</w:t>
      </w:r>
    </w:p>
    <w:p w:rsidR="00F416F9" w:rsidRDefault="00F416F9">
      <w:pPr>
        <w:pStyle w:val="a9"/>
        <w:pageBreakBefore/>
        <w:spacing w:line="360" w:lineRule="auto"/>
      </w:pPr>
      <w:r>
        <w:rPr>
          <w:sz w:val="24"/>
          <w:szCs w:val="24"/>
        </w:rPr>
        <w:t>2</w:t>
      </w:r>
      <w:r w:rsidR="00F560DE">
        <w:t>. План работы на 2009/2010</w:t>
      </w:r>
      <w:r>
        <w:t xml:space="preserve"> учебный год</w:t>
      </w:r>
    </w:p>
    <w:p w:rsidR="00F416F9" w:rsidRDefault="00F416F9">
      <w:pPr>
        <w:spacing w:line="360" w:lineRule="auto"/>
      </w:pPr>
    </w:p>
    <w:p w:rsidR="00F416F9" w:rsidRDefault="00F416F9">
      <w:pPr>
        <w:pStyle w:val="aa"/>
        <w:spacing w:line="360" w:lineRule="auto"/>
        <w:rPr>
          <w:lang w:val="ru-RU"/>
        </w:rPr>
      </w:pPr>
      <w:r>
        <w:rPr>
          <w:lang w:val="ru-RU"/>
        </w:rPr>
        <w:t>2.1. Цели и за</w:t>
      </w:r>
      <w:r w:rsidR="00BD2F60">
        <w:rPr>
          <w:lang w:val="ru-RU"/>
        </w:rPr>
        <w:t>дачи годового плана работы ЦО</w:t>
      </w:r>
    </w:p>
    <w:p w:rsidR="00F416F9" w:rsidRDefault="00F416F9">
      <w:pPr>
        <w:spacing w:line="360" w:lineRule="auto"/>
        <w:ind w:firstLine="720"/>
        <w:jc w:val="both"/>
        <w:rPr>
          <w:sz w:val="24"/>
          <w:szCs w:val="24"/>
        </w:rPr>
      </w:pPr>
    </w:p>
    <w:p w:rsidR="00F416F9" w:rsidRDefault="00F416F9">
      <w:pPr>
        <w:pStyle w:val="af0"/>
        <w:tabs>
          <w:tab w:val="clear" w:pos="4677"/>
          <w:tab w:val="clear" w:pos="9355"/>
        </w:tabs>
        <w:spacing w:line="288" w:lineRule="auto"/>
        <w:ind w:firstLine="720"/>
        <w:jc w:val="both"/>
        <w:rPr>
          <w:sz w:val="24"/>
          <w:szCs w:val="24"/>
        </w:rPr>
      </w:pPr>
      <w:r>
        <w:rPr>
          <w:sz w:val="24"/>
          <w:szCs w:val="24"/>
        </w:rPr>
        <w:t xml:space="preserve">Перед </w:t>
      </w:r>
      <w:r w:rsidR="00BD2F60">
        <w:rPr>
          <w:sz w:val="24"/>
          <w:szCs w:val="24"/>
        </w:rPr>
        <w:t>педаг</w:t>
      </w:r>
      <w:r w:rsidR="00F560DE">
        <w:rPr>
          <w:sz w:val="24"/>
          <w:szCs w:val="24"/>
        </w:rPr>
        <w:t>огическим коллективом ЦО  в 2009/2010</w:t>
      </w:r>
      <w:r>
        <w:rPr>
          <w:sz w:val="24"/>
          <w:szCs w:val="24"/>
        </w:rPr>
        <w:t xml:space="preserve"> учебном году будут стоять следующие задачи:</w:t>
      </w:r>
    </w:p>
    <w:p w:rsidR="00F416F9" w:rsidRPr="00A14D18" w:rsidRDefault="00F416F9" w:rsidP="006D1FB4">
      <w:pPr>
        <w:pStyle w:val="af0"/>
        <w:numPr>
          <w:ilvl w:val="0"/>
          <w:numId w:val="13"/>
        </w:numPr>
        <w:tabs>
          <w:tab w:val="clear" w:pos="4677"/>
          <w:tab w:val="clear" w:pos="9355"/>
          <w:tab w:val="left" w:pos="1590"/>
        </w:tabs>
        <w:spacing w:line="288" w:lineRule="auto"/>
        <w:ind w:left="1230"/>
        <w:jc w:val="both"/>
        <w:rPr>
          <w:sz w:val="24"/>
          <w:szCs w:val="24"/>
        </w:rPr>
      </w:pPr>
      <w:r w:rsidRPr="00A14D18">
        <w:rPr>
          <w:sz w:val="24"/>
          <w:szCs w:val="24"/>
        </w:rPr>
        <w:t>Продолжить работу по реа</w:t>
      </w:r>
      <w:r w:rsidR="00BD2F60" w:rsidRPr="00A14D18">
        <w:rPr>
          <w:sz w:val="24"/>
          <w:szCs w:val="24"/>
        </w:rPr>
        <w:t>лизации программы развития ЦО, а также гор</w:t>
      </w:r>
      <w:r w:rsidR="00A14D18" w:rsidRPr="00A14D18">
        <w:rPr>
          <w:sz w:val="24"/>
          <w:szCs w:val="24"/>
        </w:rPr>
        <w:t>о</w:t>
      </w:r>
      <w:r w:rsidR="00BD2F60" w:rsidRPr="00A14D18">
        <w:rPr>
          <w:sz w:val="24"/>
          <w:szCs w:val="24"/>
        </w:rPr>
        <w:t>д</w:t>
      </w:r>
      <w:r w:rsidR="00A14D18" w:rsidRPr="00A14D18">
        <w:rPr>
          <w:sz w:val="24"/>
          <w:szCs w:val="24"/>
        </w:rPr>
        <w:t>ской целевой  программы развития образования «Столич</w:t>
      </w:r>
      <w:r w:rsidR="009239B7">
        <w:rPr>
          <w:sz w:val="24"/>
          <w:szCs w:val="24"/>
        </w:rPr>
        <w:t>ное образование -5» на 2009-2011</w:t>
      </w:r>
      <w:r w:rsidR="00A14D18" w:rsidRPr="00A14D18">
        <w:rPr>
          <w:sz w:val="24"/>
          <w:szCs w:val="24"/>
        </w:rPr>
        <w:t xml:space="preserve"> годы», НОИ «Наша новая школа».</w:t>
      </w:r>
    </w:p>
    <w:p w:rsidR="00F416F9" w:rsidRDefault="00F416F9" w:rsidP="006D1FB4">
      <w:pPr>
        <w:pStyle w:val="af0"/>
        <w:numPr>
          <w:ilvl w:val="0"/>
          <w:numId w:val="13"/>
        </w:numPr>
        <w:tabs>
          <w:tab w:val="clear" w:pos="4677"/>
          <w:tab w:val="clear" w:pos="9355"/>
          <w:tab w:val="left" w:pos="1590"/>
        </w:tabs>
        <w:spacing w:line="288" w:lineRule="auto"/>
        <w:jc w:val="both"/>
        <w:rPr>
          <w:sz w:val="24"/>
          <w:szCs w:val="24"/>
        </w:rPr>
      </w:pPr>
      <w:r>
        <w:rPr>
          <w:sz w:val="24"/>
          <w:szCs w:val="24"/>
        </w:rPr>
        <w:t>Провести систематизацию и обобщение материала, накопленного в рамках раб</w:t>
      </w:r>
      <w:r w:rsidR="00BD2F60">
        <w:rPr>
          <w:sz w:val="24"/>
          <w:szCs w:val="24"/>
        </w:rPr>
        <w:t xml:space="preserve">оты над методической темой ЦО </w:t>
      </w:r>
      <w:r>
        <w:rPr>
          <w:sz w:val="24"/>
          <w:szCs w:val="24"/>
        </w:rPr>
        <w:t xml:space="preserve"> «Внедрение информационных технологий в учебно-воспитательный процесс». Провести </w:t>
      </w:r>
      <w:r w:rsidR="00F236FE">
        <w:rPr>
          <w:sz w:val="24"/>
          <w:szCs w:val="24"/>
        </w:rPr>
        <w:t xml:space="preserve">подготовку к функционированию ЦО </w:t>
      </w:r>
      <w:r>
        <w:rPr>
          <w:sz w:val="24"/>
          <w:szCs w:val="24"/>
        </w:rPr>
        <w:t xml:space="preserve"> в режиме ресурсного центра информационных технологий.</w:t>
      </w:r>
    </w:p>
    <w:p w:rsidR="00F416F9" w:rsidRDefault="00F416F9" w:rsidP="006D1FB4">
      <w:pPr>
        <w:pStyle w:val="af0"/>
        <w:numPr>
          <w:ilvl w:val="0"/>
          <w:numId w:val="13"/>
        </w:numPr>
        <w:tabs>
          <w:tab w:val="clear" w:pos="4677"/>
          <w:tab w:val="clear" w:pos="9355"/>
          <w:tab w:val="left" w:pos="1590"/>
        </w:tabs>
        <w:spacing w:line="288" w:lineRule="auto"/>
        <w:jc w:val="both"/>
        <w:rPr>
          <w:sz w:val="24"/>
          <w:szCs w:val="24"/>
        </w:rPr>
      </w:pPr>
      <w:r>
        <w:rPr>
          <w:sz w:val="24"/>
          <w:szCs w:val="24"/>
        </w:rPr>
        <w:t>П</w:t>
      </w:r>
      <w:r w:rsidR="00611FD7">
        <w:rPr>
          <w:sz w:val="24"/>
          <w:szCs w:val="24"/>
        </w:rPr>
        <w:t>родолжить участие в деятельности ГЭП</w:t>
      </w:r>
      <w:r>
        <w:rPr>
          <w:sz w:val="24"/>
          <w:szCs w:val="24"/>
        </w:rPr>
        <w:t xml:space="preserve"> по</w:t>
      </w:r>
      <w:r w:rsidR="00611FD7">
        <w:rPr>
          <w:sz w:val="24"/>
          <w:szCs w:val="24"/>
        </w:rPr>
        <w:t xml:space="preserve"> проблемам </w:t>
      </w:r>
      <w:r w:rsidR="0042735C">
        <w:rPr>
          <w:sz w:val="24"/>
          <w:szCs w:val="24"/>
        </w:rPr>
        <w:t xml:space="preserve"> «Содержание и формы научно- исследовательской деятельности учащихся в усл</w:t>
      </w:r>
      <w:r w:rsidR="00A14D18">
        <w:rPr>
          <w:sz w:val="24"/>
          <w:szCs w:val="24"/>
        </w:rPr>
        <w:t>овиях непрерывной профилизации»</w:t>
      </w:r>
      <w:r w:rsidR="00611FD7">
        <w:rPr>
          <w:sz w:val="24"/>
          <w:szCs w:val="24"/>
        </w:rPr>
        <w:t xml:space="preserve"> </w:t>
      </w:r>
      <w:r w:rsidR="00A14D18">
        <w:rPr>
          <w:sz w:val="24"/>
          <w:szCs w:val="24"/>
        </w:rPr>
        <w:t xml:space="preserve">и </w:t>
      </w:r>
      <w:r w:rsidR="00611FD7" w:rsidRPr="00611FD7">
        <w:rPr>
          <w:sz w:val="24"/>
          <w:szCs w:val="24"/>
        </w:rPr>
        <w:t>«Новое качество образования через организацию работы  саногенетического  мониторинга как центрального звена по созданию здоровьесберегающей педагогической системы»</w:t>
      </w:r>
      <w:r w:rsidR="00611FD7">
        <w:rPr>
          <w:sz w:val="24"/>
          <w:szCs w:val="24"/>
        </w:rPr>
        <w:t>.</w:t>
      </w:r>
    </w:p>
    <w:p w:rsidR="00F416F9" w:rsidRDefault="00F416F9" w:rsidP="006D1FB4">
      <w:pPr>
        <w:pStyle w:val="af0"/>
        <w:numPr>
          <w:ilvl w:val="0"/>
          <w:numId w:val="13"/>
        </w:numPr>
        <w:tabs>
          <w:tab w:val="clear" w:pos="4677"/>
          <w:tab w:val="clear" w:pos="9355"/>
          <w:tab w:val="left" w:pos="1590"/>
        </w:tabs>
        <w:spacing w:line="288" w:lineRule="auto"/>
        <w:jc w:val="both"/>
        <w:rPr>
          <w:sz w:val="24"/>
          <w:szCs w:val="24"/>
        </w:rPr>
      </w:pPr>
      <w:r>
        <w:rPr>
          <w:sz w:val="24"/>
          <w:szCs w:val="24"/>
        </w:rPr>
        <w:t>Поддерживать качество знаний учащихся на уровне 48-50%.</w:t>
      </w:r>
    </w:p>
    <w:p w:rsidR="00F416F9" w:rsidRDefault="00F416F9" w:rsidP="006D1FB4">
      <w:pPr>
        <w:pStyle w:val="af0"/>
        <w:numPr>
          <w:ilvl w:val="0"/>
          <w:numId w:val="13"/>
        </w:numPr>
        <w:tabs>
          <w:tab w:val="clear" w:pos="4677"/>
          <w:tab w:val="clear" w:pos="9355"/>
          <w:tab w:val="left" w:pos="1590"/>
        </w:tabs>
        <w:spacing w:line="288" w:lineRule="auto"/>
        <w:jc w:val="both"/>
        <w:rPr>
          <w:sz w:val="24"/>
          <w:szCs w:val="24"/>
        </w:rPr>
      </w:pPr>
      <w:r>
        <w:rPr>
          <w:sz w:val="24"/>
          <w:szCs w:val="24"/>
        </w:rPr>
        <w:t>Основными воспитательными задачами на новый учебный год следует считать следующее:</w:t>
      </w:r>
    </w:p>
    <w:p w:rsidR="00F416F9" w:rsidRDefault="00F416F9" w:rsidP="006D1FB4">
      <w:pPr>
        <w:pStyle w:val="af0"/>
        <w:numPr>
          <w:ilvl w:val="0"/>
          <w:numId w:val="20"/>
        </w:numPr>
        <w:tabs>
          <w:tab w:val="clear" w:pos="4677"/>
          <w:tab w:val="clear" w:pos="9355"/>
          <w:tab w:val="left" w:pos="2520"/>
        </w:tabs>
        <w:spacing w:line="288" w:lineRule="auto"/>
        <w:ind w:left="2520"/>
        <w:jc w:val="both"/>
        <w:rPr>
          <w:sz w:val="24"/>
          <w:szCs w:val="24"/>
        </w:rPr>
      </w:pPr>
      <w:r>
        <w:rPr>
          <w:sz w:val="24"/>
          <w:szCs w:val="24"/>
        </w:rPr>
        <w:t xml:space="preserve">Утверждение в сознании и чувствах детей патриотических ценностей, взглядов и убеждений. </w:t>
      </w:r>
    </w:p>
    <w:p w:rsidR="00F416F9" w:rsidRDefault="00F416F9" w:rsidP="006D1FB4">
      <w:pPr>
        <w:pStyle w:val="af0"/>
        <w:numPr>
          <w:ilvl w:val="0"/>
          <w:numId w:val="20"/>
        </w:numPr>
        <w:tabs>
          <w:tab w:val="clear" w:pos="4677"/>
          <w:tab w:val="clear" w:pos="9355"/>
          <w:tab w:val="left" w:pos="2520"/>
        </w:tabs>
        <w:spacing w:line="288" w:lineRule="auto"/>
        <w:ind w:left="2520"/>
        <w:jc w:val="both"/>
        <w:rPr>
          <w:sz w:val="24"/>
          <w:szCs w:val="24"/>
        </w:rPr>
      </w:pPr>
      <w:r>
        <w:rPr>
          <w:sz w:val="24"/>
          <w:szCs w:val="24"/>
        </w:rPr>
        <w:t>Развитие  творческой активности и инициативы.</w:t>
      </w:r>
    </w:p>
    <w:p w:rsidR="00F416F9" w:rsidRDefault="00F416F9" w:rsidP="006D1FB4">
      <w:pPr>
        <w:pStyle w:val="af0"/>
        <w:numPr>
          <w:ilvl w:val="0"/>
          <w:numId w:val="20"/>
        </w:numPr>
        <w:tabs>
          <w:tab w:val="clear" w:pos="4677"/>
          <w:tab w:val="clear" w:pos="9355"/>
          <w:tab w:val="left" w:pos="2520"/>
        </w:tabs>
        <w:spacing w:line="288" w:lineRule="auto"/>
        <w:ind w:left="2520"/>
        <w:jc w:val="both"/>
        <w:rPr>
          <w:sz w:val="24"/>
          <w:szCs w:val="24"/>
        </w:rPr>
      </w:pPr>
      <w:r>
        <w:rPr>
          <w:sz w:val="24"/>
          <w:szCs w:val="24"/>
        </w:rPr>
        <w:t>Создание условий для самовыражения детей в системе дополнительного образования и внеурочной деятельности.</w:t>
      </w:r>
    </w:p>
    <w:p w:rsidR="00F416F9" w:rsidRDefault="00F416F9" w:rsidP="006D1FB4">
      <w:pPr>
        <w:pStyle w:val="af0"/>
        <w:numPr>
          <w:ilvl w:val="0"/>
          <w:numId w:val="20"/>
        </w:numPr>
        <w:tabs>
          <w:tab w:val="clear" w:pos="4677"/>
          <w:tab w:val="clear" w:pos="9355"/>
          <w:tab w:val="left" w:pos="2520"/>
        </w:tabs>
        <w:spacing w:line="288" w:lineRule="auto"/>
        <w:ind w:left="2520"/>
        <w:jc w:val="both"/>
        <w:rPr>
          <w:sz w:val="24"/>
          <w:szCs w:val="24"/>
        </w:rPr>
      </w:pPr>
      <w:r>
        <w:rPr>
          <w:sz w:val="24"/>
          <w:szCs w:val="24"/>
        </w:rPr>
        <w:t>Активизация работы по формированию потребности в ЗОЖ.</w:t>
      </w:r>
    </w:p>
    <w:p w:rsidR="00F416F9" w:rsidRDefault="00F416F9" w:rsidP="006D1FB4">
      <w:pPr>
        <w:pStyle w:val="af0"/>
        <w:numPr>
          <w:ilvl w:val="0"/>
          <w:numId w:val="20"/>
        </w:numPr>
        <w:tabs>
          <w:tab w:val="clear" w:pos="4677"/>
          <w:tab w:val="clear" w:pos="9355"/>
          <w:tab w:val="left" w:pos="2520"/>
        </w:tabs>
        <w:spacing w:line="288" w:lineRule="auto"/>
        <w:ind w:left="2520"/>
        <w:jc w:val="both"/>
        <w:rPr>
          <w:sz w:val="24"/>
          <w:szCs w:val="24"/>
        </w:rPr>
      </w:pPr>
      <w:r>
        <w:rPr>
          <w:sz w:val="24"/>
          <w:szCs w:val="24"/>
        </w:rPr>
        <w:t>Укрепление связи семь</w:t>
      </w:r>
      <w:r w:rsidR="003D6E67">
        <w:rPr>
          <w:sz w:val="24"/>
          <w:szCs w:val="24"/>
        </w:rPr>
        <w:t>и и ЦО</w:t>
      </w:r>
      <w:r>
        <w:rPr>
          <w:sz w:val="24"/>
          <w:szCs w:val="24"/>
        </w:rPr>
        <w:t>.</w:t>
      </w:r>
    </w:p>
    <w:p w:rsidR="00F416F9" w:rsidRDefault="00F416F9">
      <w:pPr>
        <w:pStyle w:val="af0"/>
        <w:tabs>
          <w:tab w:val="clear" w:pos="4677"/>
          <w:tab w:val="clear" w:pos="9355"/>
        </w:tabs>
        <w:ind w:firstLine="720"/>
        <w:jc w:val="both"/>
        <w:rPr>
          <w:sz w:val="24"/>
          <w:szCs w:val="24"/>
        </w:rPr>
      </w:pPr>
    </w:p>
    <w:p w:rsidR="00F416F9" w:rsidRDefault="00F416F9">
      <w:pPr>
        <w:pStyle w:val="af0"/>
        <w:pageBreakBefore/>
        <w:tabs>
          <w:tab w:val="clear" w:pos="4677"/>
          <w:tab w:val="clear" w:pos="9355"/>
        </w:tabs>
        <w:ind w:firstLine="720"/>
        <w:jc w:val="both"/>
        <w:rPr>
          <w:sz w:val="24"/>
          <w:szCs w:val="24"/>
        </w:rPr>
      </w:pPr>
    </w:p>
    <w:p w:rsidR="00F416F9" w:rsidRDefault="00F416F9">
      <w:pPr>
        <w:pStyle w:val="aa"/>
        <w:spacing w:line="360" w:lineRule="auto"/>
        <w:rPr>
          <w:lang w:val="ru-RU"/>
        </w:rPr>
      </w:pPr>
      <w:r>
        <w:rPr>
          <w:lang w:val="ru-RU"/>
        </w:rPr>
        <w:t>2.2. Работа по обеспечению обязательной образовательной подготовки учащихся</w:t>
      </w:r>
    </w:p>
    <w:p w:rsidR="00F416F9" w:rsidRDefault="00F416F9">
      <w:pPr>
        <w:pStyle w:val="22"/>
      </w:pPr>
    </w:p>
    <w:p w:rsidR="00F416F9" w:rsidRDefault="00F416F9">
      <w:pPr>
        <w:pStyle w:val="22"/>
      </w:pPr>
      <w:r>
        <w:t>2.2.1. Организация деятельности, направленной на получение бесплатного общего образования</w:t>
      </w:r>
    </w:p>
    <w:p w:rsidR="00F416F9" w:rsidRDefault="00F416F9">
      <w:pPr>
        <w:pStyle w:val="22"/>
      </w:pPr>
    </w:p>
    <w:tbl>
      <w:tblPr>
        <w:tblW w:w="10177" w:type="dxa"/>
        <w:tblInd w:w="-20" w:type="dxa"/>
        <w:tblLayout w:type="fixed"/>
        <w:tblLook w:val="0000" w:firstRow="0" w:lastRow="0" w:firstColumn="0" w:lastColumn="0" w:noHBand="0" w:noVBand="0"/>
      </w:tblPr>
      <w:tblGrid>
        <w:gridCol w:w="560"/>
        <w:gridCol w:w="5686"/>
        <w:gridCol w:w="1578"/>
        <w:gridCol w:w="2353"/>
      </w:tblGrid>
      <w:tr w:rsidR="00F416F9">
        <w:tc>
          <w:tcPr>
            <w:tcW w:w="560"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 п/п</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Мероприятие</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Срок выполнения</w:t>
            </w:r>
          </w:p>
        </w:tc>
        <w:tc>
          <w:tcPr>
            <w:tcW w:w="2353"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jc w:val="center"/>
              <w:rPr>
                <w:b/>
                <w:sz w:val="24"/>
                <w:szCs w:val="24"/>
              </w:rPr>
            </w:pPr>
            <w:r>
              <w:rPr>
                <w:b/>
                <w:sz w:val="24"/>
                <w:szCs w:val="24"/>
              </w:rPr>
              <w:t>Ответственный</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Выверить списки учащихся. Подготовить отчет ОШ</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До 06.09.</w:t>
            </w:r>
          </w:p>
          <w:p w:rsidR="00F416F9" w:rsidRDefault="00F416F9">
            <w:pPr>
              <w:rPr>
                <w:sz w:val="24"/>
              </w:rPr>
            </w:pPr>
          </w:p>
        </w:tc>
        <w:tc>
          <w:tcPr>
            <w:tcW w:w="2353" w:type="dxa"/>
            <w:tcBorders>
              <w:top w:val="single" w:sz="4" w:space="0" w:color="000000"/>
              <w:left w:val="single" w:sz="4" w:space="0" w:color="000000"/>
              <w:bottom w:val="single" w:sz="4" w:space="0" w:color="000000"/>
              <w:right w:val="single" w:sz="4" w:space="0" w:color="000000"/>
            </w:tcBorders>
          </w:tcPr>
          <w:p w:rsidR="00F416F9" w:rsidRDefault="003D6E67">
            <w:pPr>
              <w:widowControl w:val="0"/>
              <w:snapToGrid w:val="0"/>
              <w:rPr>
                <w:sz w:val="24"/>
                <w:szCs w:val="24"/>
              </w:rPr>
            </w:pPr>
            <w:r>
              <w:rPr>
                <w:sz w:val="24"/>
                <w:szCs w:val="24"/>
              </w:rPr>
              <w:t>Черневская Л.В.</w:t>
            </w:r>
          </w:p>
          <w:p w:rsidR="00F416F9" w:rsidRDefault="00F416F9">
            <w:pPr>
              <w:rPr>
                <w:sz w:val="24"/>
              </w:rPr>
            </w:pPr>
          </w:p>
        </w:tc>
      </w:tr>
      <w:tr w:rsidR="00F416F9">
        <w:trPr>
          <w:trHeight w:val="962"/>
        </w:trPr>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2</w:t>
            </w:r>
          </w:p>
        </w:tc>
        <w:tc>
          <w:tcPr>
            <w:tcW w:w="5686"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rPr>
                <w:sz w:val="24"/>
                <w:szCs w:val="24"/>
              </w:rPr>
            </w:pPr>
            <w:r>
              <w:rPr>
                <w:sz w:val="24"/>
                <w:szCs w:val="24"/>
              </w:rPr>
              <w:t>Составить и довести до сведения учителей и учащихся расписание уроков</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До 1.09.</w:t>
            </w:r>
          </w:p>
          <w:p w:rsidR="00F416F9" w:rsidRDefault="00F416F9">
            <w:pPr>
              <w:rPr>
                <w:sz w:val="24"/>
              </w:rPr>
            </w:pPr>
          </w:p>
        </w:tc>
        <w:tc>
          <w:tcPr>
            <w:tcW w:w="2353" w:type="dxa"/>
            <w:tcBorders>
              <w:top w:val="single" w:sz="4" w:space="0" w:color="000000"/>
              <w:left w:val="single" w:sz="4" w:space="0" w:color="000000"/>
              <w:bottom w:val="single" w:sz="4" w:space="0" w:color="000000"/>
              <w:right w:val="single" w:sz="4" w:space="0" w:color="000000"/>
            </w:tcBorders>
          </w:tcPr>
          <w:p w:rsidR="003D6E67" w:rsidRDefault="003D6E67" w:rsidP="003D6E67">
            <w:pPr>
              <w:widowControl w:val="0"/>
              <w:snapToGrid w:val="0"/>
              <w:rPr>
                <w:sz w:val="24"/>
                <w:szCs w:val="24"/>
              </w:rPr>
            </w:pPr>
            <w:r>
              <w:rPr>
                <w:sz w:val="24"/>
                <w:szCs w:val="24"/>
              </w:rPr>
              <w:t>Черневская Л.В.</w:t>
            </w:r>
          </w:p>
          <w:p w:rsidR="00F416F9" w:rsidRDefault="00F416F9">
            <w:pPr>
              <w:snapToGrid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3</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Составить расписание факультативов и кружков</w:t>
            </w:r>
          </w:p>
          <w:p w:rsidR="00F416F9" w:rsidRDefault="00F416F9">
            <w:pPr>
              <w:widowControl w:val="0"/>
              <w:rPr>
                <w:sz w:val="24"/>
                <w:szCs w:val="24"/>
              </w:rPr>
            </w:pP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До 15.09.</w:t>
            </w:r>
          </w:p>
          <w:p w:rsidR="00F416F9" w:rsidRDefault="00F416F9">
            <w:pPr>
              <w:widowControl w:val="0"/>
              <w:rPr>
                <w:sz w:val="24"/>
                <w:szCs w:val="24"/>
              </w:rPr>
            </w:pPr>
          </w:p>
        </w:tc>
        <w:tc>
          <w:tcPr>
            <w:tcW w:w="2353" w:type="dxa"/>
            <w:tcBorders>
              <w:top w:val="single" w:sz="4" w:space="0" w:color="000000"/>
              <w:left w:val="single" w:sz="4" w:space="0" w:color="000000"/>
              <w:bottom w:val="single" w:sz="4" w:space="0" w:color="000000"/>
              <w:right w:val="single" w:sz="4" w:space="0" w:color="000000"/>
            </w:tcBorders>
          </w:tcPr>
          <w:p w:rsidR="00F416F9" w:rsidRDefault="003D6E67" w:rsidP="003D6E67">
            <w:pPr>
              <w:widowControl w:val="0"/>
              <w:snapToGrid w:val="0"/>
              <w:rPr>
                <w:sz w:val="24"/>
                <w:szCs w:val="24"/>
              </w:rPr>
            </w:pPr>
            <w:r>
              <w:rPr>
                <w:sz w:val="24"/>
                <w:szCs w:val="24"/>
              </w:rPr>
              <w:t>Титова И.Е.</w:t>
            </w:r>
          </w:p>
        </w:tc>
      </w:tr>
      <w:tr w:rsidR="00F416F9">
        <w:trPr>
          <w:trHeight w:val="309"/>
        </w:trPr>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4</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Оформить личные дела учащихся</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До 10.09.</w:t>
            </w:r>
          </w:p>
        </w:tc>
        <w:tc>
          <w:tcPr>
            <w:tcW w:w="2353" w:type="dxa"/>
            <w:tcBorders>
              <w:top w:val="single" w:sz="4" w:space="0" w:color="000000"/>
              <w:left w:val="single" w:sz="4" w:space="0" w:color="000000"/>
              <w:bottom w:val="single" w:sz="4" w:space="0" w:color="000000"/>
              <w:right w:val="single" w:sz="4" w:space="0" w:color="000000"/>
            </w:tcBorders>
          </w:tcPr>
          <w:p w:rsidR="00F416F9" w:rsidRDefault="003D6E67">
            <w:pPr>
              <w:widowControl w:val="0"/>
              <w:snapToGrid w:val="0"/>
              <w:rPr>
                <w:sz w:val="24"/>
                <w:szCs w:val="24"/>
              </w:rPr>
            </w:pPr>
            <w:r>
              <w:rPr>
                <w:sz w:val="24"/>
                <w:szCs w:val="24"/>
              </w:rPr>
              <w:t>Плакидина Н.Е.</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5</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Оформить алфавитную книгу</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До 10.09.</w:t>
            </w:r>
          </w:p>
        </w:tc>
        <w:tc>
          <w:tcPr>
            <w:tcW w:w="2353" w:type="dxa"/>
            <w:tcBorders>
              <w:top w:val="single" w:sz="4" w:space="0" w:color="000000"/>
              <w:left w:val="single" w:sz="4" w:space="0" w:color="000000"/>
              <w:bottom w:val="single" w:sz="4" w:space="0" w:color="000000"/>
              <w:right w:val="single" w:sz="4" w:space="0" w:color="000000"/>
            </w:tcBorders>
          </w:tcPr>
          <w:p w:rsidR="00F416F9" w:rsidRDefault="003D6E67">
            <w:pPr>
              <w:widowControl w:val="0"/>
              <w:snapToGrid w:val="0"/>
              <w:rPr>
                <w:sz w:val="24"/>
                <w:szCs w:val="24"/>
              </w:rPr>
            </w:pPr>
            <w:r>
              <w:rPr>
                <w:sz w:val="24"/>
                <w:szCs w:val="24"/>
              </w:rPr>
              <w:t>Плакидина Н.Е.</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spacing w:line="216" w:lineRule="auto"/>
              <w:rPr>
                <w:b/>
                <w:sz w:val="24"/>
              </w:rPr>
            </w:pPr>
            <w:r>
              <w:rPr>
                <w:b/>
                <w:sz w:val="24"/>
              </w:rPr>
              <w:t>6</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spacing w:line="216" w:lineRule="auto"/>
              <w:rPr>
                <w:sz w:val="24"/>
                <w:szCs w:val="24"/>
              </w:rPr>
            </w:pPr>
            <w:r>
              <w:rPr>
                <w:sz w:val="24"/>
                <w:szCs w:val="24"/>
              </w:rPr>
              <w:t>Утвердить план работы школы, а также:</w:t>
            </w:r>
          </w:p>
          <w:p w:rsidR="00F416F9" w:rsidRDefault="00F416F9">
            <w:pPr>
              <w:widowControl w:val="0"/>
              <w:spacing w:line="216" w:lineRule="auto"/>
              <w:rPr>
                <w:sz w:val="24"/>
                <w:szCs w:val="24"/>
              </w:rPr>
            </w:pPr>
            <w:r>
              <w:rPr>
                <w:sz w:val="24"/>
                <w:szCs w:val="24"/>
              </w:rPr>
              <w:t>МО классных руководителей</w:t>
            </w:r>
          </w:p>
          <w:p w:rsidR="00F416F9" w:rsidRDefault="00F416F9">
            <w:pPr>
              <w:widowControl w:val="0"/>
              <w:spacing w:line="216" w:lineRule="auto"/>
              <w:rPr>
                <w:sz w:val="24"/>
                <w:szCs w:val="24"/>
              </w:rPr>
            </w:pPr>
            <w:r>
              <w:rPr>
                <w:sz w:val="24"/>
                <w:szCs w:val="24"/>
              </w:rPr>
              <w:t>МО начальных классов</w:t>
            </w:r>
          </w:p>
          <w:p w:rsidR="00F416F9" w:rsidRDefault="003D6E67">
            <w:pPr>
              <w:widowControl w:val="0"/>
              <w:spacing w:line="216" w:lineRule="auto"/>
              <w:rPr>
                <w:sz w:val="24"/>
                <w:szCs w:val="24"/>
              </w:rPr>
            </w:pPr>
            <w:r>
              <w:rPr>
                <w:sz w:val="24"/>
                <w:szCs w:val="24"/>
              </w:rPr>
              <w:t>МО русского языка ,</w:t>
            </w:r>
            <w:r w:rsidR="00F416F9">
              <w:rPr>
                <w:sz w:val="24"/>
                <w:szCs w:val="24"/>
              </w:rPr>
              <w:t xml:space="preserve"> литературы</w:t>
            </w:r>
            <w:r>
              <w:rPr>
                <w:sz w:val="24"/>
                <w:szCs w:val="24"/>
              </w:rPr>
              <w:t>,истории</w:t>
            </w:r>
          </w:p>
          <w:p w:rsidR="00F416F9" w:rsidRDefault="00F416F9">
            <w:pPr>
              <w:widowControl w:val="0"/>
              <w:spacing w:line="216" w:lineRule="auto"/>
              <w:rPr>
                <w:sz w:val="24"/>
                <w:szCs w:val="24"/>
              </w:rPr>
            </w:pPr>
            <w:r>
              <w:rPr>
                <w:sz w:val="24"/>
                <w:szCs w:val="24"/>
              </w:rPr>
              <w:t>МО математики</w:t>
            </w:r>
            <w:r w:rsidR="003D6E67">
              <w:rPr>
                <w:sz w:val="24"/>
                <w:szCs w:val="24"/>
              </w:rPr>
              <w:t xml:space="preserve"> и информатики</w:t>
            </w:r>
          </w:p>
          <w:p w:rsidR="00F416F9" w:rsidRDefault="00F416F9">
            <w:pPr>
              <w:widowControl w:val="0"/>
              <w:spacing w:line="216" w:lineRule="auto"/>
              <w:rPr>
                <w:sz w:val="24"/>
                <w:szCs w:val="24"/>
              </w:rPr>
            </w:pPr>
            <w:r>
              <w:rPr>
                <w:sz w:val="24"/>
                <w:szCs w:val="24"/>
              </w:rPr>
              <w:t>МО иностранного языка</w:t>
            </w:r>
          </w:p>
          <w:p w:rsidR="00F416F9" w:rsidRDefault="00F416F9">
            <w:pPr>
              <w:widowControl w:val="0"/>
              <w:spacing w:line="216" w:lineRule="auto"/>
              <w:rPr>
                <w:sz w:val="24"/>
                <w:szCs w:val="24"/>
              </w:rPr>
            </w:pPr>
            <w:r>
              <w:rPr>
                <w:sz w:val="24"/>
                <w:szCs w:val="24"/>
              </w:rPr>
              <w:t>МО естественно-географического цикла</w:t>
            </w:r>
          </w:p>
          <w:p w:rsidR="00611FD7" w:rsidRDefault="00611FD7">
            <w:pPr>
              <w:widowControl w:val="0"/>
              <w:spacing w:line="216" w:lineRule="auto"/>
              <w:rPr>
                <w:sz w:val="24"/>
                <w:szCs w:val="24"/>
              </w:rPr>
            </w:pPr>
            <w:r>
              <w:rPr>
                <w:sz w:val="24"/>
                <w:szCs w:val="24"/>
              </w:rPr>
              <w:t>МО предметов развивающего цикла</w:t>
            </w:r>
          </w:p>
          <w:p w:rsidR="00F416F9" w:rsidRDefault="00F416F9">
            <w:pPr>
              <w:widowControl w:val="0"/>
              <w:spacing w:line="216" w:lineRule="auto"/>
              <w:rPr>
                <w:sz w:val="24"/>
                <w:szCs w:val="24"/>
              </w:rPr>
            </w:pPr>
            <w:r>
              <w:rPr>
                <w:sz w:val="24"/>
                <w:szCs w:val="24"/>
              </w:rPr>
              <w:t>План работы библиотеки</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spacing w:line="216" w:lineRule="auto"/>
              <w:rPr>
                <w:sz w:val="24"/>
                <w:szCs w:val="24"/>
              </w:rPr>
            </w:pPr>
            <w:r>
              <w:rPr>
                <w:sz w:val="24"/>
                <w:szCs w:val="24"/>
              </w:rPr>
              <w:t>Сентябрь</w:t>
            </w:r>
          </w:p>
        </w:tc>
        <w:tc>
          <w:tcPr>
            <w:tcW w:w="2353"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spacing w:line="216" w:lineRule="auto"/>
              <w:rPr>
                <w:sz w:val="24"/>
                <w:szCs w:val="24"/>
              </w:rPr>
            </w:pPr>
          </w:p>
          <w:p w:rsidR="00F416F9" w:rsidRDefault="00F876CE">
            <w:pPr>
              <w:widowControl w:val="0"/>
              <w:spacing w:line="216" w:lineRule="auto"/>
              <w:rPr>
                <w:sz w:val="24"/>
                <w:szCs w:val="24"/>
              </w:rPr>
            </w:pPr>
            <w:r>
              <w:rPr>
                <w:sz w:val="24"/>
                <w:szCs w:val="24"/>
              </w:rPr>
              <w:t>Жеребцова Л.Н.</w:t>
            </w:r>
          </w:p>
          <w:p w:rsidR="00F416F9" w:rsidRDefault="003D6E67">
            <w:pPr>
              <w:widowControl w:val="0"/>
              <w:spacing w:line="216" w:lineRule="auto"/>
              <w:rPr>
                <w:sz w:val="24"/>
                <w:szCs w:val="24"/>
              </w:rPr>
            </w:pPr>
            <w:r>
              <w:rPr>
                <w:sz w:val="24"/>
                <w:szCs w:val="24"/>
              </w:rPr>
              <w:t>Королева М.С.</w:t>
            </w:r>
          </w:p>
          <w:p w:rsidR="00F416F9" w:rsidRDefault="003D6E67">
            <w:pPr>
              <w:widowControl w:val="0"/>
              <w:spacing w:line="216" w:lineRule="auto"/>
              <w:rPr>
                <w:sz w:val="24"/>
                <w:szCs w:val="24"/>
              </w:rPr>
            </w:pPr>
            <w:r>
              <w:rPr>
                <w:sz w:val="24"/>
                <w:szCs w:val="24"/>
              </w:rPr>
              <w:t>Полунина Е.К.</w:t>
            </w:r>
          </w:p>
          <w:p w:rsidR="00F416F9" w:rsidRDefault="003D6E67">
            <w:pPr>
              <w:widowControl w:val="0"/>
              <w:spacing w:line="216" w:lineRule="auto"/>
              <w:rPr>
                <w:sz w:val="24"/>
                <w:szCs w:val="24"/>
              </w:rPr>
            </w:pPr>
            <w:r>
              <w:rPr>
                <w:sz w:val="24"/>
                <w:szCs w:val="24"/>
              </w:rPr>
              <w:t>Жиляева И.Г.</w:t>
            </w:r>
          </w:p>
          <w:p w:rsidR="00F416F9" w:rsidRDefault="003D6E67">
            <w:pPr>
              <w:widowControl w:val="0"/>
              <w:spacing w:line="216" w:lineRule="auto"/>
              <w:rPr>
                <w:sz w:val="24"/>
                <w:szCs w:val="24"/>
              </w:rPr>
            </w:pPr>
            <w:r>
              <w:rPr>
                <w:sz w:val="24"/>
                <w:szCs w:val="24"/>
              </w:rPr>
              <w:t>Иванова Т.В.</w:t>
            </w:r>
          </w:p>
          <w:p w:rsidR="00F416F9" w:rsidRDefault="00611FD7">
            <w:pPr>
              <w:widowControl w:val="0"/>
              <w:spacing w:line="216" w:lineRule="auto"/>
              <w:rPr>
                <w:sz w:val="24"/>
                <w:szCs w:val="24"/>
              </w:rPr>
            </w:pPr>
            <w:r>
              <w:rPr>
                <w:sz w:val="24"/>
                <w:szCs w:val="24"/>
              </w:rPr>
              <w:t>Тищенко Н.И.</w:t>
            </w:r>
          </w:p>
          <w:p w:rsidR="00611FD7" w:rsidRDefault="00611FD7">
            <w:pPr>
              <w:widowControl w:val="0"/>
              <w:spacing w:line="216" w:lineRule="auto"/>
              <w:rPr>
                <w:sz w:val="24"/>
                <w:szCs w:val="24"/>
              </w:rPr>
            </w:pPr>
            <w:r>
              <w:rPr>
                <w:sz w:val="24"/>
                <w:szCs w:val="24"/>
              </w:rPr>
              <w:t>Доронина Н.Г.</w:t>
            </w:r>
          </w:p>
          <w:p w:rsidR="00F416F9" w:rsidRDefault="003D6E67">
            <w:pPr>
              <w:widowControl w:val="0"/>
              <w:spacing w:line="216" w:lineRule="auto"/>
              <w:rPr>
                <w:sz w:val="24"/>
                <w:szCs w:val="24"/>
              </w:rPr>
            </w:pPr>
            <w:r>
              <w:rPr>
                <w:sz w:val="24"/>
                <w:szCs w:val="24"/>
              </w:rPr>
              <w:t>Котова И.А.</w:t>
            </w:r>
            <w:r w:rsidR="00F416F9">
              <w:rPr>
                <w:sz w:val="24"/>
                <w:szCs w:val="24"/>
              </w:rPr>
              <w:t>.</w:t>
            </w:r>
          </w:p>
          <w:p w:rsidR="00F416F9" w:rsidRDefault="003D6E67">
            <w:pPr>
              <w:widowControl w:val="0"/>
              <w:spacing w:line="216" w:lineRule="auto"/>
              <w:rPr>
                <w:sz w:val="24"/>
                <w:szCs w:val="24"/>
              </w:rPr>
            </w:pPr>
            <w:r>
              <w:rPr>
                <w:sz w:val="24"/>
                <w:szCs w:val="24"/>
              </w:rPr>
              <w:t>Медведева Н.Ю.</w:t>
            </w:r>
          </w:p>
          <w:p w:rsidR="00F416F9" w:rsidRDefault="00F416F9">
            <w:pPr>
              <w:widowControl w:val="0"/>
              <w:spacing w:line="216" w:lineRule="auto"/>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8</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Обеспечить  учащихся учебниками</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Сентябрь</w:t>
            </w:r>
          </w:p>
        </w:tc>
        <w:tc>
          <w:tcPr>
            <w:tcW w:w="2353" w:type="dxa"/>
            <w:tcBorders>
              <w:top w:val="single" w:sz="4" w:space="0" w:color="000000"/>
              <w:left w:val="single" w:sz="4" w:space="0" w:color="000000"/>
              <w:bottom w:val="single" w:sz="4" w:space="0" w:color="000000"/>
              <w:right w:val="single" w:sz="4" w:space="0" w:color="000000"/>
            </w:tcBorders>
          </w:tcPr>
          <w:p w:rsidR="00F416F9" w:rsidRDefault="003D6E67">
            <w:pPr>
              <w:widowControl w:val="0"/>
              <w:snapToGrid w:val="0"/>
              <w:rPr>
                <w:sz w:val="24"/>
                <w:szCs w:val="24"/>
              </w:rPr>
            </w:pPr>
            <w:r>
              <w:rPr>
                <w:sz w:val="24"/>
                <w:szCs w:val="24"/>
              </w:rPr>
              <w:t>Котова  И.А.</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9</w:t>
            </w:r>
          </w:p>
        </w:tc>
        <w:tc>
          <w:tcPr>
            <w:tcW w:w="5686" w:type="dxa"/>
            <w:tcBorders>
              <w:top w:val="single" w:sz="4" w:space="0" w:color="000000"/>
              <w:left w:val="single" w:sz="4" w:space="0" w:color="000000"/>
              <w:bottom w:val="single" w:sz="4" w:space="0" w:color="000000"/>
            </w:tcBorders>
          </w:tcPr>
          <w:p w:rsidR="00F416F9" w:rsidRDefault="003D6E67">
            <w:pPr>
              <w:widowControl w:val="0"/>
              <w:snapToGrid w:val="0"/>
              <w:rPr>
                <w:sz w:val="24"/>
                <w:szCs w:val="24"/>
              </w:rPr>
            </w:pPr>
            <w:r>
              <w:rPr>
                <w:sz w:val="24"/>
                <w:szCs w:val="24"/>
              </w:rPr>
              <w:t xml:space="preserve">Обеспечить </w:t>
            </w:r>
            <w:r w:rsidR="00F416F9">
              <w:rPr>
                <w:sz w:val="24"/>
                <w:szCs w:val="24"/>
              </w:rPr>
              <w:t xml:space="preserve"> учащихся горячим питанием</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Сентябрь</w:t>
            </w:r>
          </w:p>
        </w:tc>
        <w:tc>
          <w:tcPr>
            <w:tcW w:w="2353" w:type="dxa"/>
            <w:tcBorders>
              <w:top w:val="single" w:sz="4" w:space="0" w:color="000000"/>
              <w:left w:val="single" w:sz="4" w:space="0" w:color="000000"/>
              <w:bottom w:val="single" w:sz="4" w:space="0" w:color="000000"/>
              <w:right w:val="single" w:sz="4" w:space="0" w:color="000000"/>
            </w:tcBorders>
          </w:tcPr>
          <w:p w:rsidR="00F416F9" w:rsidRDefault="003D6E67">
            <w:pPr>
              <w:widowControl w:val="0"/>
              <w:snapToGrid w:val="0"/>
              <w:rPr>
                <w:sz w:val="24"/>
                <w:szCs w:val="24"/>
              </w:rPr>
            </w:pPr>
            <w:r>
              <w:rPr>
                <w:sz w:val="24"/>
                <w:szCs w:val="24"/>
              </w:rPr>
              <w:t>Маленко Э.М.</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11</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Продолжить работу с «трудными» и склонными к отсеву детьми</w:t>
            </w:r>
            <w:r w:rsidR="00F876CE">
              <w:rPr>
                <w:sz w:val="24"/>
                <w:szCs w:val="24"/>
              </w:rPr>
              <w:t>.</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p w:rsidR="00F416F9" w:rsidRDefault="00F416F9">
            <w:pPr>
              <w:widowControl w:val="0"/>
              <w:rPr>
                <w:sz w:val="24"/>
                <w:szCs w:val="24"/>
              </w:rPr>
            </w:pPr>
          </w:p>
        </w:tc>
        <w:tc>
          <w:tcPr>
            <w:tcW w:w="2353" w:type="dxa"/>
            <w:tcBorders>
              <w:top w:val="single" w:sz="4" w:space="0" w:color="000000"/>
              <w:left w:val="single" w:sz="4" w:space="0" w:color="000000"/>
              <w:bottom w:val="single" w:sz="4" w:space="0" w:color="000000"/>
              <w:right w:val="single" w:sz="4" w:space="0" w:color="000000"/>
            </w:tcBorders>
          </w:tcPr>
          <w:p w:rsidR="00F416F9" w:rsidRDefault="00F876CE">
            <w:pPr>
              <w:widowControl w:val="0"/>
              <w:snapToGrid w:val="0"/>
              <w:rPr>
                <w:sz w:val="24"/>
                <w:szCs w:val="24"/>
              </w:rPr>
            </w:pPr>
            <w:r>
              <w:rPr>
                <w:sz w:val="24"/>
                <w:szCs w:val="24"/>
              </w:rPr>
              <w:t>Черневская Л.В.</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12</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комплектование 1-х классов:</w:t>
            </w:r>
          </w:p>
          <w:p w:rsidR="00F416F9" w:rsidRDefault="00F416F9">
            <w:pPr>
              <w:widowControl w:val="0"/>
              <w:rPr>
                <w:sz w:val="24"/>
                <w:szCs w:val="24"/>
              </w:rPr>
            </w:pPr>
            <w:r>
              <w:rPr>
                <w:sz w:val="24"/>
                <w:szCs w:val="24"/>
              </w:rPr>
              <w:t>Учет детей</w:t>
            </w:r>
          </w:p>
          <w:p w:rsidR="00F416F9" w:rsidRDefault="00F416F9">
            <w:pPr>
              <w:widowControl w:val="0"/>
              <w:rPr>
                <w:sz w:val="24"/>
                <w:szCs w:val="24"/>
              </w:rPr>
            </w:pPr>
            <w:r>
              <w:rPr>
                <w:sz w:val="24"/>
                <w:szCs w:val="24"/>
              </w:rPr>
              <w:t>Родительские собрания</w:t>
            </w:r>
          </w:p>
          <w:p w:rsidR="00F416F9" w:rsidRDefault="00F416F9">
            <w:pPr>
              <w:widowControl w:val="0"/>
              <w:rPr>
                <w:sz w:val="24"/>
                <w:szCs w:val="24"/>
              </w:rPr>
            </w:pPr>
            <w:r>
              <w:rPr>
                <w:sz w:val="24"/>
                <w:szCs w:val="24"/>
              </w:rPr>
              <w:t>Тестирование</w:t>
            </w:r>
          </w:p>
          <w:p w:rsidR="00F416F9" w:rsidRDefault="00F416F9">
            <w:pPr>
              <w:widowControl w:val="0"/>
              <w:rPr>
                <w:sz w:val="24"/>
                <w:szCs w:val="24"/>
              </w:rPr>
            </w:pPr>
            <w:r>
              <w:rPr>
                <w:sz w:val="24"/>
                <w:szCs w:val="24"/>
              </w:rPr>
              <w:t>Составление списков</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p>
          <w:p w:rsidR="00F416F9" w:rsidRDefault="00F416F9">
            <w:pPr>
              <w:widowControl w:val="0"/>
              <w:rPr>
                <w:sz w:val="24"/>
                <w:szCs w:val="24"/>
              </w:rPr>
            </w:pPr>
            <w:r>
              <w:rPr>
                <w:sz w:val="24"/>
                <w:szCs w:val="24"/>
              </w:rPr>
              <w:t>Сентябрь</w:t>
            </w:r>
          </w:p>
          <w:p w:rsidR="00F416F9" w:rsidRDefault="00F416F9">
            <w:pPr>
              <w:widowControl w:val="0"/>
              <w:rPr>
                <w:sz w:val="24"/>
                <w:szCs w:val="24"/>
              </w:rPr>
            </w:pPr>
            <w:r>
              <w:rPr>
                <w:sz w:val="24"/>
                <w:szCs w:val="24"/>
              </w:rPr>
              <w:t>Февраль</w:t>
            </w:r>
          </w:p>
          <w:p w:rsidR="00F416F9" w:rsidRDefault="00F416F9">
            <w:pPr>
              <w:widowControl w:val="0"/>
              <w:rPr>
                <w:sz w:val="24"/>
                <w:szCs w:val="24"/>
              </w:rPr>
            </w:pPr>
            <w:r>
              <w:rPr>
                <w:sz w:val="24"/>
                <w:szCs w:val="24"/>
              </w:rPr>
              <w:t>Март</w:t>
            </w:r>
          </w:p>
          <w:p w:rsidR="00F416F9" w:rsidRDefault="00F416F9">
            <w:pPr>
              <w:widowControl w:val="0"/>
              <w:rPr>
                <w:sz w:val="24"/>
                <w:szCs w:val="24"/>
              </w:rPr>
            </w:pPr>
            <w:r>
              <w:rPr>
                <w:sz w:val="24"/>
                <w:szCs w:val="24"/>
              </w:rPr>
              <w:t>Апрель</w:t>
            </w:r>
          </w:p>
        </w:tc>
        <w:tc>
          <w:tcPr>
            <w:tcW w:w="2353"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p>
          <w:p w:rsidR="00F416F9" w:rsidRDefault="00F876CE">
            <w:pPr>
              <w:widowControl w:val="0"/>
              <w:rPr>
                <w:sz w:val="24"/>
                <w:szCs w:val="24"/>
              </w:rPr>
            </w:pPr>
            <w:r>
              <w:rPr>
                <w:sz w:val="24"/>
                <w:szCs w:val="24"/>
              </w:rPr>
              <w:t>Горшкова Т.В.</w:t>
            </w:r>
          </w:p>
          <w:p w:rsidR="00F416F9" w:rsidRDefault="00F416F9">
            <w:pPr>
              <w:widowControl w:val="0"/>
              <w:rPr>
                <w:sz w:val="24"/>
                <w:szCs w:val="24"/>
              </w:rPr>
            </w:pP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13</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Уточнить трудоустройство выпускников 9, 11 классов</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Сентябрь</w:t>
            </w:r>
          </w:p>
          <w:p w:rsidR="00F416F9" w:rsidRDefault="00F416F9">
            <w:pPr>
              <w:widowControl w:val="0"/>
              <w:rPr>
                <w:sz w:val="24"/>
                <w:szCs w:val="24"/>
              </w:rPr>
            </w:pPr>
          </w:p>
        </w:tc>
        <w:tc>
          <w:tcPr>
            <w:tcW w:w="2353" w:type="dxa"/>
            <w:tcBorders>
              <w:top w:val="single" w:sz="4" w:space="0" w:color="000000"/>
              <w:left w:val="single" w:sz="4" w:space="0" w:color="000000"/>
              <w:bottom w:val="single" w:sz="4" w:space="0" w:color="000000"/>
              <w:right w:val="single" w:sz="4" w:space="0" w:color="000000"/>
            </w:tcBorders>
          </w:tcPr>
          <w:p w:rsidR="00F416F9" w:rsidRDefault="00F876CE">
            <w:pPr>
              <w:widowControl w:val="0"/>
              <w:snapToGrid w:val="0"/>
              <w:rPr>
                <w:sz w:val="24"/>
                <w:szCs w:val="24"/>
              </w:rPr>
            </w:pPr>
            <w:r>
              <w:rPr>
                <w:sz w:val="24"/>
                <w:szCs w:val="24"/>
              </w:rPr>
              <w:t>Черневская Л.В.</w:t>
            </w:r>
            <w:r w:rsidR="00F416F9">
              <w:rPr>
                <w:sz w:val="24"/>
                <w:szCs w:val="24"/>
              </w:rPr>
              <w:t xml:space="preserve"> кл.руководители</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14</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Пр</w:t>
            </w:r>
            <w:r w:rsidR="00F876CE">
              <w:rPr>
                <w:sz w:val="24"/>
                <w:szCs w:val="24"/>
              </w:rPr>
              <w:t>одолжить участие в эксперименте в рамках городской экспериментальной площадки.</w:t>
            </w:r>
            <w:r>
              <w:rPr>
                <w:sz w:val="24"/>
                <w:szCs w:val="24"/>
              </w:rPr>
              <w:t xml:space="preserve"> </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 xml:space="preserve">В течение </w:t>
            </w:r>
          </w:p>
          <w:p w:rsidR="00F416F9" w:rsidRDefault="00F416F9">
            <w:pPr>
              <w:widowControl w:val="0"/>
              <w:rPr>
                <w:sz w:val="24"/>
                <w:szCs w:val="24"/>
              </w:rPr>
            </w:pPr>
            <w:r>
              <w:rPr>
                <w:sz w:val="24"/>
                <w:szCs w:val="24"/>
              </w:rPr>
              <w:t>года</w:t>
            </w:r>
          </w:p>
        </w:tc>
        <w:tc>
          <w:tcPr>
            <w:tcW w:w="2353" w:type="dxa"/>
            <w:tcBorders>
              <w:top w:val="single" w:sz="4" w:space="0" w:color="000000"/>
              <w:left w:val="single" w:sz="4" w:space="0" w:color="000000"/>
              <w:bottom w:val="single" w:sz="4" w:space="0" w:color="000000"/>
              <w:right w:val="single" w:sz="4" w:space="0" w:color="000000"/>
            </w:tcBorders>
          </w:tcPr>
          <w:p w:rsidR="00F416F9" w:rsidRDefault="00F876CE">
            <w:pPr>
              <w:widowControl w:val="0"/>
              <w:snapToGrid w:val="0"/>
              <w:rPr>
                <w:sz w:val="24"/>
                <w:szCs w:val="24"/>
              </w:rPr>
            </w:pPr>
            <w:r>
              <w:rPr>
                <w:sz w:val="24"/>
                <w:szCs w:val="24"/>
              </w:rPr>
              <w:t>Медведева Н.Ю.</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15</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работу по улучшению охраны здоровья детей, профилактике детского травматизма и заболеваемости (по особому плану)</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p w:rsidR="00F416F9" w:rsidRDefault="00F416F9">
            <w:pPr>
              <w:widowControl w:val="0"/>
              <w:rPr>
                <w:sz w:val="24"/>
                <w:szCs w:val="24"/>
              </w:rPr>
            </w:pPr>
          </w:p>
        </w:tc>
        <w:tc>
          <w:tcPr>
            <w:tcW w:w="2353" w:type="dxa"/>
            <w:tcBorders>
              <w:top w:val="single" w:sz="4" w:space="0" w:color="000000"/>
              <w:left w:val="single" w:sz="4" w:space="0" w:color="000000"/>
              <w:bottom w:val="single" w:sz="4" w:space="0" w:color="000000"/>
              <w:right w:val="single" w:sz="4" w:space="0" w:color="000000"/>
            </w:tcBorders>
          </w:tcPr>
          <w:p w:rsidR="00F416F9" w:rsidRDefault="00F876CE" w:rsidP="00F876CE">
            <w:pPr>
              <w:widowControl w:val="0"/>
              <w:snapToGrid w:val="0"/>
              <w:rPr>
                <w:sz w:val="24"/>
                <w:szCs w:val="24"/>
              </w:rPr>
            </w:pPr>
            <w:r>
              <w:rPr>
                <w:sz w:val="24"/>
                <w:szCs w:val="24"/>
              </w:rPr>
              <w:t>Лапина Н.Н.</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16</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 xml:space="preserve">Организовать дежурство учащихся и </w:t>
            </w:r>
            <w:r w:rsidR="009F1516">
              <w:rPr>
                <w:sz w:val="24"/>
                <w:szCs w:val="24"/>
              </w:rPr>
              <w:t xml:space="preserve">учителей по  ЦО </w:t>
            </w:r>
            <w:r>
              <w:rPr>
                <w:sz w:val="24"/>
                <w:szCs w:val="24"/>
              </w:rPr>
              <w:t xml:space="preserve"> (по особому плану)</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353" w:type="dxa"/>
            <w:tcBorders>
              <w:top w:val="single" w:sz="4" w:space="0" w:color="000000"/>
              <w:left w:val="single" w:sz="4" w:space="0" w:color="000000"/>
              <w:bottom w:val="single" w:sz="4" w:space="0" w:color="000000"/>
              <w:right w:val="single" w:sz="4" w:space="0" w:color="000000"/>
            </w:tcBorders>
          </w:tcPr>
          <w:p w:rsidR="00F416F9" w:rsidRDefault="00611FD7">
            <w:pPr>
              <w:widowControl w:val="0"/>
              <w:snapToGrid w:val="0"/>
              <w:rPr>
                <w:sz w:val="24"/>
                <w:szCs w:val="24"/>
              </w:rPr>
            </w:pPr>
            <w:r>
              <w:rPr>
                <w:sz w:val="24"/>
                <w:szCs w:val="24"/>
              </w:rPr>
              <w:t>Зам. директора по ВР</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17</w:t>
            </w:r>
          </w:p>
        </w:tc>
        <w:tc>
          <w:tcPr>
            <w:tcW w:w="5686" w:type="dxa"/>
            <w:tcBorders>
              <w:top w:val="single" w:sz="4" w:space="0" w:color="000000"/>
              <w:left w:val="single" w:sz="4" w:space="0" w:color="000000"/>
              <w:bottom w:val="single" w:sz="4" w:space="0" w:color="000000"/>
            </w:tcBorders>
          </w:tcPr>
          <w:p w:rsidR="00F416F9" w:rsidRPr="009F1516" w:rsidRDefault="009F1516">
            <w:pPr>
              <w:pStyle w:val="af0"/>
              <w:widowControl w:val="0"/>
              <w:tabs>
                <w:tab w:val="clear" w:pos="4677"/>
                <w:tab w:val="clear" w:pos="9355"/>
              </w:tabs>
              <w:snapToGrid w:val="0"/>
              <w:rPr>
                <w:sz w:val="24"/>
                <w:szCs w:val="24"/>
              </w:rPr>
            </w:pPr>
            <w:r w:rsidRPr="009F1516">
              <w:rPr>
                <w:sz w:val="24"/>
                <w:szCs w:val="24"/>
              </w:rPr>
              <w:t xml:space="preserve">Организовать работу </w:t>
            </w:r>
            <w:r w:rsidR="00F416F9" w:rsidRPr="009F1516">
              <w:rPr>
                <w:sz w:val="24"/>
                <w:szCs w:val="24"/>
              </w:rPr>
              <w:t xml:space="preserve"> психолого-медико-педагогического консилиума</w:t>
            </w:r>
            <w:r w:rsidRPr="009F1516">
              <w:rPr>
                <w:sz w:val="24"/>
                <w:szCs w:val="24"/>
              </w:rPr>
              <w:t xml:space="preserve"> ЦО</w:t>
            </w:r>
            <w:r w:rsidR="00F416F9" w:rsidRPr="009F1516">
              <w:rPr>
                <w:sz w:val="24"/>
                <w:szCs w:val="24"/>
              </w:rPr>
              <w:t xml:space="preserve"> с целью решения диагностико-консультативных вопросов в отношении детей, нуждающихся в педагогической поддержке</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p w:rsidR="00F416F9" w:rsidRDefault="00F416F9">
            <w:pPr>
              <w:widowControl w:val="0"/>
              <w:rPr>
                <w:sz w:val="24"/>
                <w:szCs w:val="24"/>
              </w:rPr>
            </w:pPr>
          </w:p>
        </w:tc>
        <w:tc>
          <w:tcPr>
            <w:tcW w:w="2353" w:type="dxa"/>
            <w:tcBorders>
              <w:top w:val="single" w:sz="4" w:space="0" w:color="000000"/>
              <w:left w:val="single" w:sz="4" w:space="0" w:color="000000"/>
              <w:bottom w:val="single" w:sz="4" w:space="0" w:color="000000"/>
              <w:right w:val="single" w:sz="4" w:space="0" w:color="000000"/>
            </w:tcBorders>
          </w:tcPr>
          <w:p w:rsidR="00F416F9" w:rsidRDefault="00F876CE">
            <w:pPr>
              <w:widowControl w:val="0"/>
              <w:snapToGrid w:val="0"/>
              <w:rPr>
                <w:sz w:val="24"/>
                <w:szCs w:val="24"/>
              </w:rPr>
            </w:pPr>
            <w:r>
              <w:rPr>
                <w:sz w:val="24"/>
                <w:szCs w:val="24"/>
              </w:rPr>
              <w:t>Медведева Н.Ю.</w:t>
            </w:r>
          </w:p>
          <w:p w:rsidR="00F416F9" w:rsidRDefault="00F876CE">
            <w:pPr>
              <w:widowControl w:val="0"/>
              <w:rPr>
                <w:sz w:val="24"/>
                <w:szCs w:val="24"/>
              </w:rPr>
            </w:pPr>
            <w:r>
              <w:rPr>
                <w:sz w:val="24"/>
                <w:szCs w:val="24"/>
              </w:rPr>
              <w:t>Лапина Н.Н.</w:t>
            </w:r>
          </w:p>
          <w:p w:rsidR="00F416F9" w:rsidRDefault="00F876CE">
            <w:pPr>
              <w:widowControl w:val="0"/>
              <w:rPr>
                <w:sz w:val="24"/>
                <w:szCs w:val="24"/>
              </w:rPr>
            </w:pPr>
            <w:r>
              <w:rPr>
                <w:sz w:val="24"/>
                <w:szCs w:val="24"/>
              </w:rPr>
              <w:t>Маленко Э.М.</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18</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изучение курса ОБЖ в 1-9 классах</w:t>
            </w:r>
          </w:p>
          <w:p w:rsidR="00F416F9" w:rsidRDefault="00F416F9">
            <w:pPr>
              <w:widowControl w:val="0"/>
              <w:rPr>
                <w:sz w:val="24"/>
                <w:szCs w:val="24"/>
              </w:rPr>
            </w:pP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353"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r>
              <w:rPr>
                <w:sz w:val="24"/>
                <w:szCs w:val="24"/>
              </w:rPr>
              <w:t>Кл. руководители</w:t>
            </w:r>
          </w:p>
          <w:p w:rsidR="00F416F9" w:rsidRDefault="00F876CE">
            <w:pPr>
              <w:widowControl w:val="0"/>
              <w:rPr>
                <w:sz w:val="24"/>
                <w:szCs w:val="24"/>
              </w:rPr>
            </w:pPr>
            <w:r>
              <w:rPr>
                <w:sz w:val="24"/>
                <w:szCs w:val="24"/>
              </w:rPr>
              <w:t>Файзин И.Р.</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19</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учет посещаемости учащихся</w:t>
            </w:r>
          </w:p>
          <w:p w:rsidR="00F416F9" w:rsidRDefault="00F416F9">
            <w:pPr>
              <w:widowControl w:val="0"/>
              <w:rPr>
                <w:sz w:val="24"/>
                <w:szCs w:val="24"/>
              </w:rPr>
            </w:pP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353" w:type="dxa"/>
            <w:tcBorders>
              <w:top w:val="single" w:sz="4" w:space="0" w:color="000000"/>
              <w:left w:val="single" w:sz="4" w:space="0" w:color="000000"/>
              <w:bottom w:val="single" w:sz="4" w:space="0" w:color="000000"/>
              <w:right w:val="single" w:sz="4" w:space="0" w:color="000000"/>
            </w:tcBorders>
          </w:tcPr>
          <w:p w:rsidR="00F416F9" w:rsidRDefault="00611FD7">
            <w:pPr>
              <w:widowControl w:val="0"/>
              <w:snapToGrid w:val="0"/>
              <w:rPr>
                <w:sz w:val="24"/>
                <w:szCs w:val="24"/>
              </w:rPr>
            </w:pPr>
            <w:r>
              <w:rPr>
                <w:sz w:val="24"/>
                <w:szCs w:val="24"/>
              </w:rPr>
              <w:t>Зам.директора по ВР</w:t>
            </w:r>
          </w:p>
          <w:p w:rsidR="00F416F9" w:rsidRDefault="00F416F9">
            <w:pPr>
              <w:widowControl w:val="0"/>
              <w:rPr>
                <w:sz w:val="24"/>
                <w:szCs w:val="24"/>
              </w:rPr>
            </w:pPr>
            <w:r>
              <w:rPr>
                <w:sz w:val="24"/>
                <w:szCs w:val="24"/>
              </w:rPr>
              <w:t>Кл. руководители</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20</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учебный процесс для детей, обучающихся на дому</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Сентябрь</w:t>
            </w:r>
          </w:p>
          <w:p w:rsidR="00F416F9" w:rsidRDefault="00F416F9">
            <w:pPr>
              <w:widowControl w:val="0"/>
              <w:rPr>
                <w:sz w:val="24"/>
                <w:szCs w:val="24"/>
              </w:rPr>
            </w:pPr>
          </w:p>
        </w:tc>
        <w:tc>
          <w:tcPr>
            <w:tcW w:w="2353" w:type="dxa"/>
            <w:tcBorders>
              <w:top w:val="single" w:sz="4" w:space="0" w:color="000000"/>
              <w:left w:val="single" w:sz="4" w:space="0" w:color="000000"/>
              <w:bottom w:val="single" w:sz="4" w:space="0" w:color="000000"/>
              <w:right w:val="single" w:sz="4" w:space="0" w:color="000000"/>
            </w:tcBorders>
          </w:tcPr>
          <w:p w:rsidR="00F416F9" w:rsidRDefault="00F876CE">
            <w:pPr>
              <w:widowControl w:val="0"/>
              <w:snapToGrid w:val="0"/>
              <w:rPr>
                <w:sz w:val="24"/>
                <w:szCs w:val="24"/>
              </w:rPr>
            </w:pPr>
            <w:r>
              <w:rPr>
                <w:sz w:val="24"/>
                <w:szCs w:val="24"/>
              </w:rPr>
              <w:t>Черневская Л.В.</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21</w:t>
            </w:r>
          </w:p>
        </w:tc>
        <w:tc>
          <w:tcPr>
            <w:tcW w:w="5686"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Провести организационные мероприятия по подготовке и проведению ЕГЭ (по особому плану)</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353" w:type="dxa"/>
            <w:tcBorders>
              <w:top w:val="single" w:sz="4" w:space="0" w:color="000000"/>
              <w:left w:val="single" w:sz="4" w:space="0" w:color="000000"/>
              <w:bottom w:val="single" w:sz="4" w:space="0" w:color="000000"/>
              <w:right w:val="single" w:sz="4" w:space="0" w:color="000000"/>
            </w:tcBorders>
          </w:tcPr>
          <w:p w:rsidR="00F416F9" w:rsidRDefault="00F876CE">
            <w:pPr>
              <w:widowControl w:val="0"/>
              <w:snapToGrid w:val="0"/>
              <w:rPr>
                <w:sz w:val="24"/>
                <w:szCs w:val="24"/>
              </w:rPr>
            </w:pPr>
            <w:r>
              <w:rPr>
                <w:sz w:val="24"/>
                <w:szCs w:val="24"/>
              </w:rPr>
              <w:t>Черневская Л.В.</w:t>
            </w:r>
          </w:p>
        </w:tc>
      </w:tr>
    </w:tbl>
    <w:p w:rsidR="00F416F9" w:rsidRDefault="00F416F9">
      <w:pPr>
        <w:widowControl w:val="0"/>
      </w:pPr>
    </w:p>
    <w:p w:rsidR="00F416F9" w:rsidRDefault="00F416F9">
      <w:pPr>
        <w:pStyle w:val="22"/>
      </w:pPr>
    </w:p>
    <w:p w:rsidR="00F416F9" w:rsidRDefault="00F416F9">
      <w:pPr>
        <w:pStyle w:val="22"/>
      </w:pPr>
      <w:r>
        <w:t>2.2.2. Деятельность педагогического коллектива, направленная на улучшение образовательного процесса</w:t>
      </w:r>
    </w:p>
    <w:p w:rsidR="00F416F9" w:rsidRDefault="00F416F9">
      <w:pPr>
        <w:pStyle w:val="22"/>
      </w:pPr>
    </w:p>
    <w:tbl>
      <w:tblPr>
        <w:tblW w:w="0" w:type="auto"/>
        <w:tblInd w:w="-20" w:type="dxa"/>
        <w:tblLayout w:type="fixed"/>
        <w:tblLook w:val="0000" w:firstRow="0" w:lastRow="0" w:firstColumn="0" w:lastColumn="0" w:noHBand="0" w:noVBand="0"/>
      </w:tblPr>
      <w:tblGrid>
        <w:gridCol w:w="560"/>
        <w:gridCol w:w="5694"/>
        <w:gridCol w:w="1578"/>
        <w:gridCol w:w="2345"/>
      </w:tblGrid>
      <w:tr w:rsidR="00F416F9">
        <w:tc>
          <w:tcPr>
            <w:tcW w:w="560"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 п/п</w:t>
            </w:r>
          </w:p>
        </w:tc>
        <w:tc>
          <w:tcPr>
            <w:tcW w:w="5694"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Мероприятие</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Срок выполнения</w:t>
            </w:r>
          </w:p>
        </w:tc>
        <w:tc>
          <w:tcPr>
            <w:tcW w:w="2345"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jc w:val="center"/>
              <w:rPr>
                <w:b/>
                <w:sz w:val="24"/>
                <w:szCs w:val="24"/>
              </w:rPr>
            </w:pPr>
            <w:r>
              <w:rPr>
                <w:b/>
                <w:sz w:val="24"/>
                <w:szCs w:val="24"/>
              </w:rPr>
              <w:t>Ответственные</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w:t>
            </w:r>
          </w:p>
        </w:tc>
        <w:tc>
          <w:tcPr>
            <w:tcW w:w="5694"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Утвердить</w:t>
            </w:r>
            <w:r w:rsidR="009F1516">
              <w:rPr>
                <w:sz w:val="24"/>
                <w:szCs w:val="24"/>
              </w:rPr>
              <w:t xml:space="preserve"> образовательную программу ЦО </w:t>
            </w:r>
            <w:r>
              <w:rPr>
                <w:sz w:val="24"/>
                <w:szCs w:val="24"/>
              </w:rPr>
              <w:t xml:space="preserve"> и программы дополнительного образования </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Август</w:t>
            </w:r>
          </w:p>
          <w:p w:rsidR="00F416F9" w:rsidRDefault="00F416F9">
            <w:pPr>
              <w:widowControl w:val="0"/>
              <w:rPr>
                <w:sz w:val="24"/>
                <w:szCs w:val="24"/>
              </w:rPr>
            </w:pPr>
          </w:p>
        </w:tc>
        <w:tc>
          <w:tcPr>
            <w:tcW w:w="2345" w:type="dxa"/>
            <w:tcBorders>
              <w:top w:val="single" w:sz="4" w:space="0" w:color="000000"/>
              <w:left w:val="single" w:sz="4" w:space="0" w:color="000000"/>
              <w:bottom w:val="single" w:sz="4" w:space="0" w:color="000000"/>
              <w:right w:val="single" w:sz="4" w:space="0" w:color="000000"/>
            </w:tcBorders>
          </w:tcPr>
          <w:p w:rsidR="00F416F9" w:rsidRDefault="00F876CE" w:rsidP="00F876CE">
            <w:pPr>
              <w:widowControl w:val="0"/>
              <w:snapToGrid w:val="0"/>
              <w:rPr>
                <w:sz w:val="24"/>
                <w:szCs w:val="24"/>
              </w:rPr>
            </w:pPr>
            <w:r>
              <w:rPr>
                <w:sz w:val="24"/>
                <w:szCs w:val="24"/>
              </w:rPr>
              <w:t>Черневская Л.В.</w:t>
            </w:r>
          </w:p>
          <w:p w:rsidR="00F876CE" w:rsidRDefault="00F876CE" w:rsidP="00F876CE">
            <w:pPr>
              <w:widowControl w:val="0"/>
              <w:snapToGrid w:val="0"/>
              <w:rPr>
                <w:sz w:val="24"/>
                <w:szCs w:val="24"/>
              </w:rPr>
            </w:pPr>
            <w:r>
              <w:rPr>
                <w:sz w:val="24"/>
                <w:szCs w:val="24"/>
              </w:rPr>
              <w:t>Титова И.Е.</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2</w:t>
            </w:r>
          </w:p>
        </w:tc>
        <w:tc>
          <w:tcPr>
            <w:tcW w:w="5694"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профильное обучение в 10-11 классах по направлениям:</w:t>
            </w:r>
          </w:p>
          <w:p w:rsidR="00F416F9" w:rsidRDefault="00F876CE">
            <w:pPr>
              <w:widowControl w:val="0"/>
              <w:rPr>
                <w:sz w:val="24"/>
                <w:szCs w:val="24"/>
              </w:rPr>
            </w:pPr>
            <w:r>
              <w:rPr>
                <w:sz w:val="24"/>
                <w:szCs w:val="24"/>
              </w:rPr>
              <w:t>- химико- биологическое</w:t>
            </w:r>
          </w:p>
          <w:p w:rsidR="00F416F9" w:rsidRDefault="00F876CE">
            <w:pPr>
              <w:widowControl w:val="0"/>
              <w:rPr>
                <w:sz w:val="24"/>
                <w:szCs w:val="24"/>
              </w:rPr>
            </w:pPr>
            <w:r>
              <w:rPr>
                <w:sz w:val="24"/>
                <w:szCs w:val="24"/>
              </w:rPr>
              <w:t>- физико-математическое</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p w:rsidR="00F416F9" w:rsidRDefault="00F416F9">
            <w:pPr>
              <w:widowControl w:val="0"/>
              <w:rPr>
                <w:sz w:val="24"/>
                <w:szCs w:val="24"/>
              </w:rPr>
            </w:pPr>
          </w:p>
        </w:tc>
        <w:tc>
          <w:tcPr>
            <w:tcW w:w="2345"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r>
              <w:rPr>
                <w:sz w:val="24"/>
                <w:szCs w:val="24"/>
              </w:rPr>
              <w:t>Зам.директора по УВР</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3</w:t>
            </w:r>
          </w:p>
        </w:tc>
        <w:tc>
          <w:tcPr>
            <w:tcW w:w="5694" w:type="dxa"/>
            <w:tcBorders>
              <w:top w:val="single" w:sz="4" w:space="0" w:color="000000"/>
              <w:left w:val="single" w:sz="4" w:space="0" w:color="000000"/>
              <w:bottom w:val="single" w:sz="4" w:space="0" w:color="000000"/>
            </w:tcBorders>
          </w:tcPr>
          <w:p w:rsidR="00F416F9" w:rsidRDefault="00F876CE">
            <w:pPr>
              <w:widowControl w:val="0"/>
              <w:snapToGrid w:val="0"/>
              <w:rPr>
                <w:sz w:val="24"/>
                <w:szCs w:val="24"/>
              </w:rPr>
            </w:pPr>
            <w:r>
              <w:rPr>
                <w:sz w:val="24"/>
                <w:szCs w:val="24"/>
              </w:rPr>
              <w:t xml:space="preserve">Организовать </w:t>
            </w:r>
            <w:r w:rsidR="00F416F9">
              <w:rPr>
                <w:sz w:val="24"/>
                <w:szCs w:val="24"/>
              </w:rPr>
              <w:t xml:space="preserve"> предметные олимпиады</w:t>
            </w:r>
            <w:r>
              <w:rPr>
                <w:sz w:val="24"/>
                <w:szCs w:val="24"/>
              </w:rPr>
              <w:t xml:space="preserve"> в ЦО</w:t>
            </w:r>
            <w:r w:rsidR="00F416F9">
              <w:rPr>
                <w:sz w:val="24"/>
                <w:szCs w:val="24"/>
              </w:rPr>
              <w:t>, организов</w:t>
            </w:r>
            <w:r>
              <w:rPr>
                <w:sz w:val="24"/>
                <w:szCs w:val="24"/>
              </w:rPr>
              <w:t xml:space="preserve">ать участие победителей </w:t>
            </w:r>
            <w:r w:rsidR="00F416F9">
              <w:rPr>
                <w:sz w:val="24"/>
                <w:szCs w:val="24"/>
              </w:rPr>
              <w:t xml:space="preserve"> олимпиад в </w:t>
            </w:r>
            <w:r>
              <w:rPr>
                <w:sz w:val="24"/>
                <w:szCs w:val="24"/>
              </w:rPr>
              <w:t xml:space="preserve">окружных и </w:t>
            </w:r>
            <w:r w:rsidR="00F416F9">
              <w:rPr>
                <w:sz w:val="24"/>
                <w:szCs w:val="24"/>
              </w:rPr>
              <w:t>городских олимпиадах</w:t>
            </w:r>
          </w:p>
          <w:p w:rsidR="00F416F9" w:rsidRDefault="00F416F9">
            <w:pPr>
              <w:widowControl w:val="0"/>
              <w:rPr>
                <w:sz w:val="24"/>
                <w:szCs w:val="24"/>
              </w:rPr>
            </w:pP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Ноябрь</w:t>
            </w:r>
          </w:p>
          <w:p w:rsidR="00F416F9" w:rsidRDefault="00F416F9">
            <w:pPr>
              <w:widowControl w:val="0"/>
              <w:rPr>
                <w:sz w:val="24"/>
                <w:szCs w:val="24"/>
              </w:rPr>
            </w:pPr>
          </w:p>
          <w:p w:rsidR="00F416F9" w:rsidRDefault="00F416F9">
            <w:pPr>
              <w:widowControl w:val="0"/>
              <w:rPr>
                <w:sz w:val="24"/>
                <w:szCs w:val="24"/>
              </w:rPr>
            </w:pPr>
            <w:r>
              <w:rPr>
                <w:sz w:val="24"/>
                <w:szCs w:val="24"/>
              </w:rPr>
              <w:t>Декабрь</w:t>
            </w:r>
          </w:p>
          <w:p w:rsidR="00F416F9" w:rsidRDefault="00F416F9">
            <w:pPr>
              <w:widowControl w:val="0"/>
              <w:rPr>
                <w:sz w:val="24"/>
                <w:szCs w:val="24"/>
              </w:rPr>
            </w:pPr>
          </w:p>
        </w:tc>
        <w:tc>
          <w:tcPr>
            <w:tcW w:w="2345" w:type="dxa"/>
            <w:tcBorders>
              <w:top w:val="single" w:sz="4" w:space="0" w:color="000000"/>
              <w:left w:val="single" w:sz="4" w:space="0" w:color="000000"/>
              <w:bottom w:val="single" w:sz="4" w:space="0" w:color="000000"/>
              <w:right w:val="single" w:sz="4" w:space="0" w:color="000000"/>
            </w:tcBorders>
          </w:tcPr>
          <w:p w:rsidR="00F416F9" w:rsidRDefault="00F876CE">
            <w:pPr>
              <w:widowControl w:val="0"/>
              <w:snapToGrid w:val="0"/>
              <w:rPr>
                <w:sz w:val="24"/>
                <w:szCs w:val="24"/>
              </w:rPr>
            </w:pPr>
            <w:r>
              <w:rPr>
                <w:sz w:val="24"/>
                <w:szCs w:val="24"/>
              </w:rPr>
              <w:t>Зам.директора по НМР</w:t>
            </w:r>
          </w:p>
          <w:p w:rsidR="00F416F9" w:rsidRDefault="00F416F9">
            <w:pPr>
              <w:widowControl w:val="0"/>
              <w:rPr>
                <w:sz w:val="24"/>
                <w:szCs w:val="24"/>
              </w:rPr>
            </w:pPr>
            <w:r>
              <w:rPr>
                <w:sz w:val="24"/>
                <w:szCs w:val="24"/>
              </w:rPr>
              <w:t>Председатели МО</w:t>
            </w:r>
          </w:p>
          <w:p w:rsidR="00F416F9" w:rsidRDefault="00F416F9">
            <w:pPr>
              <w:widowControl w:val="0"/>
              <w:rPr>
                <w:sz w:val="24"/>
                <w:szCs w:val="24"/>
              </w:rPr>
            </w:pPr>
            <w:r>
              <w:rPr>
                <w:sz w:val="24"/>
                <w:szCs w:val="24"/>
              </w:rPr>
              <w:t>Учителя-предметники</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4</w:t>
            </w:r>
          </w:p>
        </w:tc>
        <w:tc>
          <w:tcPr>
            <w:tcW w:w="5694"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и провести переводные экзамены и итоговую аттестацию учащихся:</w:t>
            </w:r>
          </w:p>
          <w:p w:rsidR="00F416F9" w:rsidRDefault="00F416F9" w:rsidP="006D1FB4">
            <w:pPr>
              <w:widowControl w:val="0"/>
              <w:numPr>
                <w:ilvl w:val="0"/>
                <w:numId w:val="10"/>
              </w:numPr>
              <w:tabs>
                <w:tab w:val="left" w:pos="360"/>
              </w:tabs>
              <w:rPr>
                <w:sz w:val="24"/>
                <w:szCs w:val="24"/>
              </w:rPr>
            </w:pPr>
            <w:r>
              <w:rPr>
                <w:sz w:val="24"/>
                <w:szCs w:val="24"/>
              </w:rPr>
              <w:t>изучить инструкции об экзаменах и выпуске учащихся 9, 11 классов, с учащимися и родителями</w:t>
            </w:r>
          </w:p>
          <w:p w:rsidR="00F416F9" w:rsidRDefault="00F416F9" w:rsidP="006D1FB4">
            <w:pPr>
              <w:widowControl w:val="0"/>
              <w:numPr>
                <w:ilvl w:val="0"/>
                <w:numId w:val="10"/>
              </w:numPr>
              <w:tabs>
                <w:tab w:val="left" w:pos="360"/>
              </w:tabs>
              <w:rPr>
                <w:sz w:val="24"/>
                <w:szCs w:val="24"/>
              </w:rPr>
            </w:pPr>
            <w:r>
              <w:rPr>
                <w:sz w:val="24"/>
                <w:szCs w:val="24"/>
              </w:rPr>
              <w:t>оформить с</w:t>
            </w:r>
            <w:r w:rsidR="00EE7C6B">
              <w:rPr>
                <w:sz w:val="24"/>
                <w:szCs w:val="24"/>
              </w:rPr>
              <w:t xml:space="preserve">тенды «Готовимся к экзаменам» </w:t>
            </w:r>
          </w:p>
          <w:p w:rsidR="00F416F9" w:rsidRDefault="00F416F9" w:rsidP="006D1FB4">
            <w:pPr>
              <w:widowControl w:val="0"/>
              <w:numPr>
                <w:ilvl w:val="0"/>
                <w:numId w:val="10"/>
              </w:numPr>
              <w:tabs>
                <w:tab w:val="left" w:pos="360"/>
              </w:tabs>
              <w:rPr>
                <w:sz w:val="24"/>
                <w:szCs w:val="24"/>
              </w:rPr>
            </w:pPr>
            <w:r>
              <w:rPr>
                <w:sz w:val="24"/>
                <w:szCs w:val="24"/>
              </w:rPr>
              <w:t>провести промежуточную аттестацию 11 классов в форме тестов</w:t>
            </w:r>
          </w:p>
          <w:p w:rsidR="00F416F9" w:rsidRDefault="00F416F9" w:rsidP="006D1FB4">
            <w:pPr>
              <w:widowControl w:val="0"/>
              <w:numPr>
                <w:ilvl w:val="0"/>
                <w:numId w:val="10"/>
              </w:numPr>
              <w:tabs>
                <w:tab w:val="left" w:pos="360"/>
              </w:tabs>
              <w:rPr>
                <w:sz w:val="24"/>
                <w:szCs w:val="24"/>
              </w:rPr>
            </w:pPr>
            <w:r>
              <w:rPr>
                <w:sz w:val="24"/>
                <w:szCs w:val="24"/>
              </w:rPr>
              <w:t>определить состав экзаменационных комиссий</w:t>
            </w:r>
          </w:p>
          <w:p w:rsidR="00F416F9" w:rsidRDefault="00F416F9" w:rsidP="006D1FB4">
            <w:pPr>
              <w:widowControl w:val="0"/>
              <w:numPr>
                <w:ilvl w:val="0"/>
                <w:numId w:val="10"/>
              </w:numPr>
              <w:tabs>
                <w:tab w:val="left" w:pos="360"/>
              </w:tabs>
              <w:rPr>
                <w:sz w:val="24"/>
                <w:szCs w:val="24"/>
              </w:rPr>
            </w:pPr>
            <w:r>
              <w:rPr>
                <w:sz w:val="24"/>
                <w:szCs w:val="24"/>
              </w:rPr>
              <w:t>разработать и утвердить на МО экзаменационный материал</w:t>
            </w:r>
          </w:p>
          <w:p w:rsidR="00F416F9" w:rsidRDefault="00F416F9" w:rsidP="006D1FB4">
            <w:pPr>
              <w:widowControl w:val="0"/>
              <w:numPr>
                <w:ilvl w:val="0"/>
                <w:numId w:val="10"/>
              </w:numPr>
              <w:tabs>
                <w:tab w:val="left" w:pos="360"/>
              </w:tabs>
              <w:rPr>
                <w:sz w:val="24"/>
                <w:szCs w:val="24"/>
              </w:rPr>
            </w:pPr>
            <w:r>
              <w:rPr>
                <w:sz w:val="24"/>
                <w:szCs w:val="24"/>
              </w:rPr>
              <w:t>составить и утвердить расписание экзаменов</w:t>
            </w:r>
          </w:p>
          <w:p w:rsidR="00F416F9" w:rsidRDefault="00F416F9" w:rsidP="006D1FB4">
            <w:pPr>
              <w:widowControl w:val="0"/>
              <w:numPr>
                <w:ilvl w:val="0"/>
                <w:numId w:val="10"/>
              </w:numPr>
              <w:tabs>
                <w:tab w:val="left" w:pos="360"/>
              </w:tabs>
              <w:rPr>
                <w:sz w:val="24"/>
                <w:szCs w:val="24"/>
              </w:rPr>
            </w:pPr>
            <w:r>
              <w:rPr>
                <w:sz w:val="24"/>
                <w:szCs w:val="24"/>
              </w:rPr>
              <w:t>оформить документы на щадящий режим экзаменов по состоянию здоровья</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p>
          <w:p w:rsidR="00F416F9" w:rsidRDefault="00F416F9">
            <w:pPr>
              <w:widowControl w:val="0"/>
              <w:rPr>
                <w:sz w:val="24"/>
                <w:szCs w:val="24"/>
              </w:rPr>
            </w:pPr>
          </w:p>
          <w:p w:rsidR="00F416F9" w:rsidRDefault="00F416F9">
            <w:pPr>
              <w:widowControl w:val="0"/>
              <w:rPr>
                <w:sz w:val="24"/>
                <w:szCs w:val="24"/>
              </w:rPr>
            </w:pPr>
            <w:r>
              <w:rPr>
                <w:sz w:val="24"/>
                <w:szCs w:val="24"/>
              </w:rPr>
              <w:t>Апрель</w:t>
            </w: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r>
              <w:rPr>
                <w:sz w:val="24"/>
                <w:szCs w:val="24"/>
              </w:rPr>
              <w:t>В течение года</w:t>
            </w:r>
          </w:p>
          <w:p w:rsidR="00F416F9" w:rsidRDefault="00F416F9">
            <w:pPr>
              <w:widowControl w:val="0"/>
              <w:rPr>
                <w:sz w:val="24"/>
                <w:szCs w:val="24"/>
              </w:rPr>
            </w:pPr>
            <w:r>
              <w:rPr>
                <w:sz w:val="24"/>
                <w:szCs w:val="24"/>
              </w:rPr>
              <w:t>Апрель</w:t>
            </w:r>
          </w:p>
          <w:p w:rsidR="00F416F9" w:rsidRDefault="00F416F9">
            <w:pPr>
              <w:widowControl w:val="0"/>
              <w:rPr>
                <w:sz w:val="24"/>
                <w:szCs w:val="24"/>
              </w:rPr>
            </w:pPr>
          </w:p>
          <w:p w:rsidR="00F416F9" w:rsidRDefault="00F416F9">
            <w:pPr>
              <w:widowControl w:val="0"/>
              <w:rPr>
                <w:sz w:val="24"/>
                <w:szCs w:val="24"/>
              </w:rPr>
            </w:pPr>
            <w:r>
              <w:rPr>
                <w:sz w:val="24"/>
                <w:szCs w:val="24"/>
              </w:rPr>
              <w:t>Апрель</w:t>
            </w:r>
          </w:p>
          <w:p w:rsidR="00F416F9" w:rsidRDefault="00F416F9">
            <w:pPr>
              <w:widowControl w:val="0"/>
              <w:rPr>
                <w:sz w:val="24"/>
                <w:szCs w:val="24"/>
              </w:rPr>
            </w:pPr>
            <w:r>
              <w:rPr>
                <w:sz w:val="24"/>
                <w:szCs w:val="24"/>
              </w:rPr>
              <w:t>Апрель</w:t>
            </w:r>
          </w:p>
          <w:p w:rsidR="00F416F9" w:rsidRDefault="00F416F9">
            <w:pPr>
              <w:widowControl w:val="0"/>
              <w:rPr>
                <w:sz w:val="24"/>
                <w:szCs w:val="24"/>
              </w:rPr>
            </w:pPr>
          </w:p>
          <w:p w:rsidR="00F416F9" w:rsidRDefault="00F416F9">
            <w:pPr>
              <w:widowControl w:val="0"/>
              <w:rPr>
                <w:sz w:val="24"/>
                <w:szCs w:val="24"/>
              </w:rPr>
            </w:pPr>
            <w:r>
              <w:rPr>
                <w:sz w:val="24"/>
                <w:szCs w:val="24"/>
              </w:rPr>
              <w:t>Май</w:t>
            </w:r>
          </w:p>
          <w:p w:rsidR="00F416F9" w:rsidRDefault="00F416F9">
            <w:pPr>
              <w:widowControl w:val="0"/>
              <w:rPr>
                <w:sz w:val="24"/>
                <w:szCs w:val="24"/>
              </w:rPr>
            </w:pPr>
            <w:r>
              <w:rPr>
                <w:sz w:val="24"/>
                <w:szCs w:val="24"/>
              </w:rPr>
              <w:t>Май</w:t>
            </w:r>
          </w:p>
        </w:tc>
        <w:tc>
          <w:tcPr>
            <w:tcW w:w="2345"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p>
          <w:p w:rsidR="00F416F9" w:rsidRDefault="00F416F9">
            <w:pPr>
              <w:widowControl w:val="0"/>
              <w:rPr>
                <w:sz w:val="24"/>
                <w:szCs w:val="24"/>
              </w:rPr>
            </w:pPr>
          </w:p>
          <w:p w:rsidR="00F416F9" w:rsidRDefault="00EE7C6B">
            <w:pPr>
              <w:widowControl w:val="0"/>
              <w:rPr>
                <w:sz w:val="24"/>
                <w:szCs w:val="24"/>
              </w:rPr>
            </w:pPr>
            <w:r>
              <w:rPr>
                <w:sz w:val="24"/>
                <w:szCs w:val="24"/>
              </w:rPr>
              <w:t>Черневская Л.В.</w:t>
            </w:r>
          </w:p>
          <w:p w:rsidR="00F416F9" w:rsidRDefault="00F416F9">
            <w:pPr>
              <w:widowControl w:val="0"/>
              <w:rPr>
                <w:sz w:val="24"/>
                <w:szCs w:val="24"/>
              </w:rPr>
            </w:pPr>
            <w:r>
              <w:rPr>
                <w:sz w:val="24"/>
                <w:szCs w:val="24"/>
              </w:rPr>
              <w:t>. Кл.рук-ли</w:t>
            </w:r>
          </w:p>
          <w:p w:rsidR="00F416F9" w:rsidRDefault="00F416F9">
            <w:pPr>
              <w:widowControl w:val="0"/>
              <w:rPr>
                <w:sz w:val="24"/>
                <w:szCs w:val="24"/>
              </w:rPr>
            </w:pPr>
          </w:p>
          <w:p w:rsidR="00F416F9" w:rsidRDefault="00EE7C6B">
            <w:pPr>
              <w:widowControl w:val="0"/>
              <w:rPr>
                <w:sz w:val="24"/>
                <w:szCs w:val="24"/>
              </w:rPr>
            </w:pPr>
            <w:r>
              <w:rPr>
                <w:sz w:val="24"/>
                <w:szCs w:val="24"/>
              </w:rPr>
              <w:t>Медведева Н.Ю.</w:t>
            </w:r>
          </w:p>
          <w:p w:rsidR="00EE7C6B" w:rsidRDefault="00EE7C6B">
            <w:pPr>
              <w:widowControl w:val="0"/>
              <w:rPr>
                <w:sz w:val="24"/>
                <w:szCs w:val="24"/>
              </w:rPr>
            </w:pPr>
          </w:p>
          <w:p w:rsidR="00EE7C6B" w:rsidRDefault="00EE7C6B">
            <w:pPr>
              <w:widowControl w:val="0"/>
              <w:rPr>
                <w:sz w:val="24"/>
                <w:szCs w:val="24"/>
              </w:rPr>
            </w:pPr>
            <w:r>
              <w:rPr>
                <w:sz w:val="24"/>
                <w:szCs w:val="24"/>
              </w:rPr>
              <w:t>Черневская Л.В.</w:t>
            </w:r>
          </w:p>
          <w:p w:rsidR="00EE7C6B" w:rsidRDefault="00EE7C6B">
            <w:pPr>
              <w:widowControl w:val="0"/>
              <w:rPr>
                <w:sz w:val="24"/>
                <w:szCs w:val="24"/>
              </w:rPr>
            </w:pPr>
          </w:p>
          <w:p w:rsidR="00EE7C6B" w:rsidRDefault="00EE7C6B">
            <w:pPr>
              <w:widowControl w:val="0"/>
              <w:rPr>
                <w:sz w:val="24"/>
                <w:szCs w:val="24"/>
              </w:rPr>
            </w:pPr>
            <w:r>
              <w:rPr>
                <w:sz w:val="24"/>
                <w:szCs w:val="24"/>
              </w:rPr>
              <w:t>Медведева Н.Ю.</w:t>
            </w:r>
          </w:p>
          <w:p w:rsidR="00EE7C6B" w:rsidRDefault="00EE7C6B">
            <w:pPr>
              <w:widowControl w:val="0"/>
              <w:rPr>
                <w:sz w:val="24"/>
                <w:szCs w:val="24"/>
              </w:rPr>
            </w:pPr>
          </w:p>
          <w:p w:rsidR="00EE7C6B" w:rsidRDefault="00EE7C6B">
            <w:pPr>
              <w:widowControl w:val="0"/>
              <w:rPr>
                <w:sz w:val="24"/>
                <w:szCs w:val="24"/>
              </w:rPr>
            </w:pPr>
            <w:r>
              <w:rPr>
                <w:sz w:val="24"/>
                <w:szCs w:val="24"/>
              </w:rPr>
              <w:t>Бекерман Г.А.</w:t>
            </w:r>
          </w:p>
          <w:p w:rsidR="00EE7C6B" w:rsidRDefault="00EE7C6B">
            <w:pPr>
              <w:widowControl w:val="0"/>
              <w:rPr>
                <w:sz w:val="24"/>
                <w:szCs w:val="24"/>
              </w:rPr>
            </w:pPr>
            <w:r>
              <w:rPr>
                <w:sz w:val="24"/>
                <w:szCs w:val="24"/>
              </w:rPr>
              <w:t>Черневская Л.В.</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5</w:t>
            </w:r>
          </w:p>
        </w:tc>
        <w:tc>
          <w:tcPr>
            <w:tcW w:w="5694" w:type="dxa"/>
            <w:tcBorders>
              <w:top w:val="single" w:sz="4" w:space="0" w:color="000000"/>
              <w:left w:val="single" w:sz="4" w:space="0" w:color="000000"/>
              <w:bottom w:val="single" w:sz="4" w:space="0" w:color="000000"/>
            </w:tcBorders>
          </w:tcPr>
          <w:p w:rsidR="00F416F9" w:rsidRDefault="009F1516">
            <w:pPr>
              <w:widowControl w:val="0"/>
              <w:snapToGrid w:val="0"/>
              <w:rPr>
                <w:sz w:val="24"/>
                <w:szCs w:val="24"/>
              </w:rPr>
            </w:pPr>
            <w:r>
              <w:rPr>
                <w:sz w:val="24"/>
                <w:szCs w:val="24"/>
              </w:rPr>
              <w:t xml:space="preserve">Организовать работу </w:t>
            </w:r>
            <w:r w:rsidR="00F416F9">
              <w:rPr>
                <w:sz w:val="24"/>
                <w:szCs w:val="24"/>
              </w:rPr>
              <w:t xml:space="preserve"> библиотеки</w:t>
            </w:r>
            <w:r>
              <w:rPr>
                <w:sz w:val="24"/>
                <w:szCs w:val="24"/>
              </w:rPr>
              <w:t xml:space="preserve"> ЦО </w:t>
            </w:r>
            <w:r w:rsidR="00F416F9">
              <w:rPr>
                <w:sz w:val="24"/>
                <w:szCs w:val="24"/>
              </w:rPr>
              <w:t xml:space="preserve"> по пропаганде чтения, библиотечные уроки (по особому плану)</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345" w:type="dxa"/>
            <w:tcBorders>
              <w:top w:val="single" w:sz="4" w:space="0" w:color="000000"/>
              <w:left w:val="single" w:sz="4" w:space="0" w:color="000000"/>
              <w:bottom w:val="single" w:sz="4" w:space="0" w:color="000000"/>
              <w:right w:val="single" w:sz="4" w:space="0" w:color="000000"/>
            </w:tcBorders>
          </w:tcPr>
          <w:p w:rsidR="00F416F9" w:rsidRDefault="00EE7C6B">
            <w:pPr>
              <w:widowControl w:val="0"/>
              <w:snapToGrid w:val="0"/>
              <w:rPr>
                <w:sz w:val="24"/>
                <w:szCs w:val="24"/>
              </w:rPr>
            </w:pPr>
            <w:r>
              <w:rPr>
                <w:sz w:val="24"/>
                <w:szCs w:val="24"/>
              </w:rPr>
              <w:t>Котова И.А.</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6</w:t>
            </w:r>
          </w:p>
        </w:tc>
        <w:tc>
          <w:tcPr>
            <w:tcW w:w="5694"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Провести предметные недели:</w:t>
            </w:r>
          </w:p>
          <w:p w:rsidR="00F416F9" w:rsidRDefault="00F416F9" w:rsidP="006D1FB4">
            <w:pPr>
              <w:widowControl w:val="0"/>
              <w:numPr>
                <w:ilvl w:val="0"/>
                <w:numId w:val="21"/>
              </w:numPr>
              <w:tabs>
                <w:tab w:val="left" w:pos="360"/>
              </w:tabs>
              <w:rPr>
                <w:sz w:val="24"/>
                <w:szCs w:val="24"/>
              </w:rPr>
            </w:pPr>
            <w:r>
              <w:rPr>
                <w:sz w:val="24"/>
                <w:szCs w:val="24"/>
              </w:rPr>
              <w:t>математика, физика</w:t>
            </w:r>
          </w:p>
          <w:p w:rsidR="00F416F9" w:rsidRDefault="00F416F9" w:rsidP="006D1FB4">
            <w:pPr>
              <w:widowControl w:val="0"/>
              <w:numPr>
                <w:ilvl w:val="0"/>
                <w:numId w:val="21"/>
              </w:numPr>
              <w:tabs>
                <w:tab w:val="left" w:pos="360"/>
              </w:tabs>
              <w:rPr>
                <w:sz w:val="24"/>
                <w:szCs w:val="24"/>
              </w:rPr>
            </w:pPr>
            <w:r>
              <w:rPr>
                <w:sz w:val="24"/>
                <w:szCs w:val="24"/>
              </w:rPr>
              <w:t>информатика</w:t>
            </w:r>
          </w:p>
          <w:p w:rsidR="00F416F9" w:rsidRDefault="00F416F9" w:rsidP="006D1FB4">
            <w:pPr>
              <w:widowControl w:val="0"/>
              <w:numPr>
                <w:ilvl w:val="0"/>
                <w:numId w:val="21"/>
              </w:numPr>
              <w:tabs>
                <w:tab w:val="left" w:pos="360"/>
              </w:tabs>
              <w:rPr>
                <w:sz w:val="24"/>
                <w:szCs w:val="24"/>
              </w:rPr>
            </w:pPr>
            <w:r>
              <w:rPr>
                <w:sz w:val="24"/>
                <w:szCs w:val="24"/>
              </w:rPr>
              <w:t>русский язык и литература, история</w:t>
            </w:r>
          </w:p>
          <w:p w:rsidR="00F416F9" w:rsidRDefault="00F416F9" w:rsidP="006D1FB4">
            <w:pPr>
              <w:widowControl w:val="0"/>
              <w:numPr>
                <w:ilvl w:val="0"/>
                <w:numId w:val="21"/>
              </w:numPr>
              <w:tabs>
                <w:tab w:val="left" w:pos="360"/>
              </w:tabs>
              <w:rPr>
                <w:sz w:val="24"/>
                <w:szCs w:val="24"/>
              </w:rPr>
            </w:pPr>
            <w:r>
              <w:rPr>
                <w:sz w:val="24"/>
                <w:szCs w:val="24"/>
              </w:rPr>
              <w:t>химия, биология, география</w:t>
            </w:r>
          </w:p>
          <w:p w:rsidR="00F416F9" w:rsidRDefault="00F416F9" w:rsidP="006D1FB4">
            <w:pPr>
              <w:widowControl w:val="0"/>
              <w:numPr>
                <w:ilvl w:val="0"/>
                <w:numId w:val="21"/>
              </w:numPr>
              <w:tabs>
                <w:tab w:val="left" w:pos="360"/>
              </w:tabs>
              <w:rPr>
                <w:sz w:val="24"/>
                <w:szCs w:val="24"/>
              </w:rPr>
            </w:pPr>
            <w:r>
              <w:rPr>
                <w:sz w:val="24"/>
                <w:szCs w:val="24"/>
              </w:rPr>
              <w:t>иностранного языка</w:t>
            </w:r>
          </w:p>
          <w:p w:rsidR="00F416F9" w:rsidRDefault="00F416F9" w:rsidP="006D1FB4">
            <w:pPr>
              <w:widowControl w:val="0"/>
              <w:numPr>
                <w:ilvl w:val="0"/>
                <w:numId w:val="21"/>
              </w:numPr>
              <w:tabs>
                <w:tab w:val="left" w:pos="360"/>
              </w:tabs>
              <w:rPr>
                <w:sz w:val="24"/>
                <w:szCs w:val="24"/>
              </w:rPr>
            </w:pPr>
            <w:r>
              <w:rPr>
                <w:sz w:val="24"/>
                <w:szCs w:val="24"/>
              </w:rPr>
              <w:t xml:space="preserve">искусство, труд (выставка работ учащихся) </w:t>
            </w:r>
          </w:p>
          <w:p w:rsidR="00F416F9" w:rsidRDefault="00F416F9" w:rsidP="006D1FB4">
            <w:pPr>
              <w:widowControl w:val="0"/>
              <w:numPr>
                <w:ilvl w:val="0"/>
                <w:numId w:val="21"/>
              </w:numPr>
              <w:tabs>
                <w:tab w:val="left" w:pos="360"/>
              </w:tabs>
              <w:rPr>
                <w:sz w:val="24"/>
                <w:szCs w:val="24"/>
              </w:rPr>
            </w:pPr>
            <w:r>
              <w:rPr>
                <w:sz w:val="24"/>
                <w:szCs w:val="24"/>
              </w:rPr>
              <w:t>неделю начальной школы</w:t>
            </w:r>
          </w:p>
          <w:p w:rsidR="00F416F9" w:rsidRDefault="00F416F9">
            <w:pPr>
              <w:widowControl w:val="0"/>
              <w:rPr>
                <w:sz w:val="24"/>
                <w:szCs w:val="24"/>
              </w:rPr>
            </w:pP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18"/>
              </w:rPr>
            </w:pPr>
          </w:p>
          <w:p w:rsidR="00F416F9" w:rsidRDefault="00F416F9">
            <w:pPr>
              <w:widowControl w:val="0"/>
              <w:rPr>
                <w:sz w:val="24"/>
                <w:szCs w:val="18"/>
              </w:rPr>
            </w:pPr>
            <w:r>
              <w:rPr>
                <w:sz w:val="24"/>
                <w:szCs w:val="18"/>
              </w:rPr>
              <w:t>Ноябрь</w:t>
            </w:r>
          </w:p>
          <w:p w:rsidR="00F416F9" w:rsidRDefault="00F416F9">
            <w:pPr>
              <w:widowControl w:val="0"/>
              <w:rPr>
                <w:sz w:val="24"/>
                <w:szCs w:val="24"/>
              </w:rPr>
            </w:pPr>
            <w:r>
              <w:rPr>
                <w:sz w:val="24"/>
                <w:szCs w:val="24"/>
              </w:rPr>
              <w:t>Март</w:t>
            </w:r>
          </w:p>
          <w:p w:rsidR="00F416F9" w:rsidRDefault="00F416F9">
            <w:pPr>
              <w:widowControl w:val="0"/>
              <w:rPr>
                <w:sz w:val="24"/>
                <w:szCs w:val="24"/>
              </w:rPr>
            </w:pPr>
            <w:r>
              <w:rPr>
                <w:sz w:val="24"/>
                <w:szCs w:val="24"/>
              </w:rPr>
              <w:t>Апрель</w:t>
            </w:r>
          </w:p>
          <w:p w:rsidR="00F416F9" w:rsidRDefault="00F416F9">
            <w:pPr>
              <w:widowControl w:val="0"/>
              <w:rPr>
                <w:sz w:val="24"/>
                <w:szCs w:val="24"/>
              </w:rPr>
            </w:pPr>
            <w:r>
              <w:rPr>
                <w:sz w:val="24"/>
                <w:szCs w:val="24"/>
              </w:rPr>
              <w:t>Ноябрь</w:t>
            </w:r>
          </w:p>
          <w:p w:rsidR="00F416F9" w:rsidRDefault="00F416F9">
            <w:pPr>
              <w:widowControl w:val="0"/>
              <w:rPr>
                <w:sz w:val="24"/>
                <w:szCs w:val="24"/>
              </w:rPr>
            </w:pPr>
            <w:r>
              <w:rPr>
                <w:sz w:val="24"/>
                <w:szCs w:val="24"/>
              </w:rPr>
              <w:t>Февраль</w:t>
            </w:r>
          </w:p>
          <w:p w:rsidR="00F416F9" w:rsidRDefault="00F416F9">
            <w:pPr>
              <w:widowControl w:val="0"/>
              <w:rPr>
                <w:sz w:val="24"/>
                <w:szCs w:val="24"/>
              </w:rPr>
            </w:pPr>
            <w:r>
              <w:rPr>
                <w:sz w:val="24"/>
                <w:szCs w:val="24"/>
              </w:rPr>
              <w:t>Май</w:t>
            </w:r>
          </w:p>
          <w:p w:rsidR="00F416F9" w:rsidRDefault="00F416F9">
            <w:pPr>
              <w:widowControl w:val="0"/>
              <w:rPr>
                <w:sz w:val="24"/>
                <w:szCs w:val="24"/>
              </w:rPr>
            </w:pPr>
            <w:r>
              <w:rPr>
                <w:sz w:val="24"/>
                <w:szCs w:val="24"/>
              </w:rPr>
              <w:t>Март</w:t>
            </w:r>
          </w:p>
        </w:tc>
        <w:tc>
          <w:tcPr>
            <w:tcW w:w="2345"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p>
          <w:p w:rsidR="00EE7C6B" w:rsidRDefault="00F416F9">
            <w:pPr>
              <w:widowControl w:val="0"/>
              <w:rPr>
                <w:sz w:val="24"/>
                <w:szCs w:val="24"/>
              </w:rPr>
            </w:pPr>
            <w:r>
              <w:rPr>
                <w:sz w:val="24"/>
                <w:szCs w:val="24"/>
              </w:rPr>
              <w:t xml:space="preserve">Зам. директора по УВР, </w:t>
            </w:r>
            <w:r w:rsidR="00EE7C6B">
              <w:rPr>
                <w:sz w:val="24"/>
                <w:szCs w:val="24"/>
              </w:rPr>
              <w:t xml:space="preserve"> НМР,</w:t>
            </w:r>
          </w:p>
          <w:p w:rsidR="00F416F9" w:rsidRDefault="00F416F9">
            <w:pPr>
              <w:widowControl w:val="0"/>
              <w:rPr>
                <w:sz w:val="24"/>
                <w:szCs w:val="24"/>
              </w:rPr>
            </w:pPr>
            <w:r>
              <w:rPr>
                <w:sz w:val="24"/>
                <w:szCs w:val="24"/>
              </w:rPr>
              <w:t>председатели МО</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7</w:t>
            </w:r>
          </w:p>
        </w:tc>
        <w:tc>
          <w:tcPr>
            <w:tcW w:w="5694" w:type="dxa"/>
            <w:tcBorders>
              <w:top w:val="single" w:sz="4" w:space="0" w:color="000000"/>
              <w:left w:val="single" w:sz="4" w:space="0" w:color="000000"/>
              <w:bottom w:val="single" w:sz="4" w:space="0" w:color="000000"/>
            </w:tcBorders>
          </w:tcPr>
          <w:p w:rsidR="00F416F9" w:rsidRDefault="00EE7C6B">
            <w:pPr>
              <w:widowControl w:val="0"/>
              <w:snapToGrid w:val="0"/>
              <w:rPr>
                <w:sz w:val="24"/>
                <w:szCs w:val="24"/>
              </w:rPr>
            </w:pPr>
            <w:r>
              <w:rPr>
                <w:sz w:val="24"/>
                <w:szCs w:val="24"/>
              </w:rPr>
              <w:t xml:space="preserve">Организовать и провести </w:t>
            </w:r>
            <w:r w:rsidR="00F416F9">
              <w:rPr>
                <w:sz w:val="24"/>
                <w:szCs w:val="24"/>
              </w:rPr>
              <w:t xml:space="preserve"> научно-практическую конференцию учащихся</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18"/>
              </w:rPr>
            </w:pPr>
            <w:r>
              <w:rPr>
                <w:sz w:val="24"/>
                <w:szCs w:val="18"/>
              </w:rPr>
              <w:t>Февраль</w:t>
            </w:r>
          </w:p>
        </w:tc>
        <w:tc>
          <w:tcPr>
            <w:tcW w:w="2345" w:type="dxa"/>
            <w:tcBorders>
              <w:top w:val="single" w:sz="4" w:space="0" w:color="000000"/>
              <w:left w:val="single" w:sz="4" w:space="0" w:color="000000"/>
              <w:bottom w:val="single" w:sz="4" w:space="0" w:color="000000"/>
              <w:right w:val="single" w:sz="4" w:space="0" w:color="000000"/>
            </w:tcBorders>
          </w:tcPr>
          <w:p w:rsidR="00F416F9" w:rsidRDefault="00EE7C6B">
            <w:pPr>
              <w:widowControl w:val="0"/>
              <w:snapToGrid w:val="0"/>
              <w:rPr>
                <w:sz w:val="24"/>
                <w:szCs w:val="24"/>
              </w:rPr>
            </w:pPr>
            <w:r>
              <w:rPr>
                <w:sz w:val="24"/>
                <w:szCs w:val="24"/>
              </w:rPr>
              <w:t>Медведева Н.Ю.</w:t>
            </w:r>
          </w:p>
        </w:tc>
      </w:tr>
    </w:tbl>
    <w:p w:rsidR="00F416F9" w:rsidRDefault="00F416F9">
      <w:pPr>
        <w:pageBreakBefore/>
      </w:pPr>
    </w:p>
    <w:tbl>
      <w:tblPr>
        <w:tblW w:w="10177" w:type="dxa"/>
        <w:tblInd w:w="-20" w:type="dxa"/>
        <w:tblLayout w:type="fixed"/>
        <w:tblLook w:val="0000" w:firstRow="0" w:lastRow="0" w:firstColumn="0" w:lastColumn="0" w:noHBand="0" w:noVBand="0"/>
      </w:tblPr>
      <w:tblGrid>
        <w:gridCol w:w="560"/>
        <w:gridCol w:w="5695"/>
        <w:gridCol w:w="1577"/>
        <w:gridCol w:w="2345"/>
      </w:tblGrid>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9</w:t>
            </w:r>
          </w:p>
        </w:tc>
        <w:tc>
          <w:tcPr>
            <w:tcW w:w="5695"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 xml:space="preserve">Организовать выполнение мероприятий программы развития школы по разделам «Оптимизация учебно-воспитательного </w:t>
            </w:r>
            <w:r w:rsidR="009F1516">
              <w:rPr>
                <w:sz w:val="24"/>
                <w:szCs w:val="24"/>
              </w:rPr>
              <w:t xml:space="preserve">процесса», «Информатизация ЦО </w:t>
            </w:r>
            <w:r>
              <w:rPr>
                <w:sz w:val="24"/>
                <w:szCs w:val="24"/>
              </w:rPr>
              <w:t>», «Здоровье и безопасность»</w:t>
            </w: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18"/>
              </w:rPr>
            </w:pPr>
            <w:r>
              <w:rPr>
                <w:sz w:val="24"/>
                <w:szCs w:val="18"/>
              </w:rPr>
              <w:t>В течение года</w:t>
            </w:r>
          </w:p>
        </w:tc>
        <w:tc>
          <w:tcPr>
            <w:tcW w:w="2345"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r>
              <w:rPr>
                <w:sz w:val="24"/>
                <w:szCs w:val="24"/>
              </w:rPr>
              <w:t>Зам. директора по УВР</w:t>
            </w:r>
            <w:r w:rsidR="00EE7C6B">
              <w:rPr>
                <w:sz w:val="24"/>
                <w:szCs w:val="24"/>
              </w:rPr>
              <w:t>, НМР</w:t>
            </w:r>
          </w:p>
        </w:tc>
      </w:tr>
      <w:tr w:rsidR="00EE7C6B">
        <w:tc>
          <w:tcPr>
            <w:tcW w:w="560" w:type="dxa"/>
            <w:tcBorders>
              <w:top w:val="single" w:sz="4" w:space="0" w:color="000000"/>
              <w:left w:val="single" w:sz="4" w:space="0" w:color="000000"/>
              <w:bottom w:val="single" w:sz="4" w:space="0" w:color="000000"/>
            </w:tcBorders>
          </w:tcPr>
          <w:p w:rsidR="00EE7C6B" w:rsidRDefault="00EE7C6B">
            <w:pPr>
              <w:snapToGrid w:val="0"/>
              <w:rPr>
                <w:b/>
                <w:sz w:val="24"/>
              </w:rPr>
            </w:pPr>
          </w:p>
        </w:tc>
        <w:tc>
          <w:tcPr>
            <w:tcW w:w="5695" w:type="dxa"/>
            <w:tcBorders>
              <w:top w:val="single" w:sz="4" w:space="0" w:color="000000"/>
              <w:left w:val="single" w:sz="4" w:space="0" w:color="000000"/>
              <w:bottom w:val="single" w:sz="4" w:space="0" w:color="000000"/>
            </w:tcBorders>
          </w:tcPr>
          <w:p w:rsidR="00EE7C6B" w:rsidRDefault="00EE7C6B">
            <w:pPr>
              <w:widowControl w:val="0"/>
              <w:snapToGrid w:val="0"/>
              <w:rPr>
                <w:sz w:val="24"/>
                <w:szCs w:val="24"/>
              </w:rPr>
            </w:pPr>
            <w:r>
              <w:rPr>
                <w:sz w:val="24"/>
                <w:szCs w:val="24"/>
              </w:rPr>
              <w:t>Продолжать деятельность ЦО в рамках городской экспериментальной площадки</w:t>
            </w:r>
          </w:p>
        </w:tc>
        <w:tc>
          <w:tcPr>
            <w:tcW w:w="1577" w:type="dxa"/>
            <w:tcBorders>
              <w:top w:val="single" w:sz="4" w:space="0" w:color="000000"/>
              <w:left w:val="single" w:sz="4" w:space="0" w:color="000000"/>
              <w:bottom w:val="single" w:sz="4" w:space="0" w:color="000000"/>
            </w:tcBorders>
          </w:tcPr>
          <w:p w:rsidR="00EE7C6B" w:rsidRDefault="00EE7C6B">
            <w:pPr>
              <w:widowControl w:val="0"/>
              <w:snapToGrid w:val="0"/>
              <w:rPr>
                <w:sz w:val="24"/>
                <w:szCs w:val="18"/>
              </w:rPr>
            </w:pPr>
            <w:r>
              <w:rPr>
                <w:sz w:val="24"/>
                <w:szCs w:val="18"/>
              </w:rPr>
              <w:t>В течение года</w:t>
            </w:r>
          </w:p>
        </w:tc>
        <w:tc>
          <w:tcPr>
            <w:tcW w:w="2345" w:type="dxa"/>
            <w:tcBorders>
              <w:top w:val="single" w:sz="4" w:space="0" w:color="000000"/>
              <w:left w:val="single" w:sz="4" w:space="0" w:color="000000"/>
              <w:bottom w:val="single" w:sz="4" w:space="0" w:color="000000"/>
              <w:right w:val="single" w:sz="4" w:space="0" w:color="000000"/>
            </w:tcBorders>
          </w:tcPr>
          <w:p w:rsidR="00EE7C6B" w:rsidRDefault="00EE7C6B">
            <w:pPr>
              <w:widowControl w:val="0"/>
              <w:snapToGrid w:val="0"/>
              <w:rPr>
                <w:sz w:val="24"/>
                <w:szCs w:val="24"/>
              </w:rPr>
            </w:pPr>
            <w:r>
              <w:rPr>
                <w:sz w:val="24"/>
                <w:szCs w:val="24"/>
              </w:rPr>
              <w:t>Медведева Н.Ю.</w:t>
            </w:r>
          </w:p>
        </w:tc>
      </w:tr>
    </w:tbl>
    <w:p w:rsidR="00F416F9" w:rsidRDefault="009239B7">
      <w:pPr>
        <w:pStyle w:val="aa"/>
        <w:pageBreakBefore/>
        <w:spacing w:line="360" w:lineRule="auto"/>
        <w:rPr>
          <w:lang w:val="ru-RU"/>
        </w:rPr>
      </w:pPr>
      <w:r>
        <w:rPr>
          <w:lang w:val="ru-RU"/>
        </w:rPr>
        <w:t>2</w:t>
      </w:r>
      <w:r w:rsidR="00F416F9">
        <w:rPr>
          <w:lang w:val="ru-RU"/>
        </w:rPr>
        <w:t>.3. Работа с педагогическими кадрами</w:t>
      </w:r>
    </w:p>
    <w:p w:rsidR="00F416F9" w:rsidRDefault="00F416F9">
      <w:pPr>
        <w:pStyle w:val="22"/>
      </w:pPr>
    </w:p>
    <w:p w:rsidR="00F416F9" w:rsidRDefault="00F416F9">
      <w:pPr>
        <w:pStyle w:val="22"/>
      </w:pPr>
      <w:r>
        <w:t>2.3.1. Работа с педагогическими кадрами, повышение их квалификации, аттестация</w:t>
      </w:r>
    </w:p>
    <w:p w:rsidR="00F416F9" w:rsidRDefault="00F416F9">
      <w:pPr>
        <w:spacing w:line="360" w:lineRule="auto"/>
        <w:ind w:firstLine="720"/>
        <w:jc w:val="both"/>
        <w:rPr>
          <w:sz w:val="24"/>
          <w:szCs w:val="24"/>
        </w:rPr>
      </w:pPr>
    </w:p>
    <w:tbl>
      <w:tblPr>
        <w:tblW w:w="10177" w:type="dxa"/>
        <w:tblInd w:w="-20" w:type="dxa"/>
        <w:tblLayout w:type="fixed"/>
        <w:tblLook w:val="0000" w:firstRow="0" w:lastRow="0" w:firstColumn="0" w:lastColumn="0" w:noHBand="0" w:noVBand="0"/>
      </w:tblPr>
      <w:tblGrid>
        <w:gridCol w:w="560"/>
        <w:gridCol w:w="5830"/>
        <w:gridCol w:w="1578"/>
        <w:gridCol w:w="2209"/>
      </w:tblGrid>
      <w:tr w:rsidR="00F416F9">
        <w:tc>
          <w:tcPr>
            <w:tcW w:w="560"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 п/п</w:t>
            </w: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Мероприятие</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jc w:val="center"/>
              <w:rPr>
                <w:b/>
                <w:sz w:val="24"/>
                <w:szCs w:val="24"/>
              </w:rPr>
            </w:pPr>
            <w:r>
              <w:rPr>
                <w:b/>
                <w:sz w:val="24"/>
                <w:szCs w:val="24"/>
              </w:rPr>
              <w:t>Срок выполнения</w:t>
            </w:r>
          </w:p>
        </w:tc>
        <w:tc>
          <w:tcPr>
            <w:tcW w:w="2209"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jc w:val="center"/>
              <w:rPr>
                <w:b/>
                <w:sz w:val="24"/>
                <w:szCs w:val="24"/>
              </w:rPr>
            </w:pPr>
            <w:r>
              <w:rPr>
                <w:b/>
                <w:sz w:val="24"/>
                <w:szCs w:val="24"/>
              </w:rPr>
              <w:t>Ответственные</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w:t>
            </w: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Продолжить работу над единой  методической темой «Внедрение новых технологий в учебно-воспитательный процесс»</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p w:rsidR="00F416F9" w:rsidRDefault="00F416F9">
            <w:pPr>
              <w:rPr>
                <w:sz w:val="24"/>
              </w:rPr>
            </w:pPr>
          </w:p>
        </w:tc>
        <w:tc>
          <w:tcPr>
            <w:tcW w:w="2209" w:type="dxa"/>
            <w:tcBorders>
              <w:top w:val="single" w:sz="4" w:space="0" w:color="000000"/>
              <w:left w:val="single" w:sz="4" w:space="0" w:color="000000"/>
              <w:bottom w:val="single" w:sz="4" w:space="0" w:color="000000"/>
              <w:right w:val="single" w:sz="4" w:space="0" w:color="000000"/>
            </w:tcBorders>
          </w:tcPr>
          <w:p w:rsidR="00F416F9" w:rsidRDefault="00AF715E">
            <w:pPr>
              <w:widowControl w:val="0"/>
              <w:snapToGrid w:val="0"/>
              <w:rPr>
                <w:sz w:val="24"/>
                <w:szCs w:val="24"/>
              </w:rPr>
            </w:pPr>
            <w:r>
              <w:rPr>
                <w:sz w:val="24"/>
                <w:szCs w:val="24"/>
              </w:rPr>
              <w:t>Медведева Н.Ю.</w:t>
            </w:r>
          </w:p>
          <w:p w:rsidR="00F416F9" w:rsidRDefault="00F416F9">
            <w:pPr>
              <w:rPr>
                <w:sz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2</w:t>
            </w: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работу ШМО по направлениям:</w:t>
            </w:r>
          </w:p>
          <w:p w:rsidR="00F416F9" w:rsidRDefault="00F416F9">
            <w:pPr>
              <w:widowControl w:val="0"/>
              <w:rPr>
                <w:sz w:val="24"/>
                <w:szCs w:val="24"/>
              </w:rPr>
            </w:pPr>
            <w:r>
              <w:rPr>
                <w:sz w:val="24"/>
                <w:szCs w:val="24"/>
              </w:rPr>
              <w:t xml:space="preserve">А) классные руководители </w:t>
            </w:r>
          </w:p>
          <w:p w:rsidR="00F416F9" w:rsidRDefault="00F416F9">
            <w:pPr>
              <w:widowControl w:val="0"/>
              <w:rPr>
                <w:sz w:val="24"/>
                <w:szCs w:val="24"/>
              </w:rPr>
            </w:pPr>
            <w:r>
              <w:rPr>
                <w:sz w:val="24"/>
                <w:szCs w:val="24"/>
              </w:rPr>
              <w:t>«Использование информационных технологий в работе с родителями учащихся»</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p w:rsidR="00F416F9" w:rsidRDefault="00F416F9">
            <w:pPr>
              <w:widowControl w:val="0"/>
              <w:rPr>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F416F9" w:rsidRDefault="00F560DE">
            <w:pPr>
              <w:widowControl w:val="0"/>
              <w:snapToGrid w:val="0"/>
              <w:rPr>
                <w:sz w:val="24"/>
                <w:szCs w:val="24"/>
              </w:rPr>
            </w:pPr>
            <w:r>
              <w:rPr>
                <w:sz w:val="24"/>
                <w:szCs w:val="24"/>
              </w:rPr>
              <w:t>Зам. по ВР</w:t>
            </w:r>
            <w:r w:rsidR="00AF715E">
              <w:rPr>
                <w:sz w:val="24"/>
                <w:szCs w:val="24"/>
              </w:rPr>
              <w:t>.</w:t>
            </w:r>
          </w:p>
        </w:tc>
      </w:tr>
      <w:tr w:rsidR="00F416F9">
        <w:trPr>
          <w:trHeight w:val="309"/>
        </w:trPr>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 xml:space="preserve">Б) начальные классы </w:t>
            </w:r>
          </w:p>
          <w:p w:rsidR="00F416F9" w:rsidRDefault="00F416F9">
            <w:pPr>
              <w:widowControl w:val="0"/>
              <w:rPr>
                <w:sz w:val="24"/>
                <w:szCs w:val="24"/>
              </w:rPr>
            </w:pPr>
            <w:r>
              <w:rPr>
                <w:sz w:val="24"/>
                <w:szCs w:val="24"/>
              </w:rPr>
              <w:t>«Обеспечение совершенствования урока как основной формы УВП»</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209" w:type="dxa"/>
            <w:tcBorders>
              <w:top w:val="single" w:sz="4" w:space="0" w:color="000000"/>
              <w:left w:val="single" w:sz="4" w:space="0" w:color="000000"/>
              <w:bottom w:val="single" w:sz="4" w:space="0" w:color="000000"/>
              <w:right w:val="single" w:sz="4" w:space="0" w:color="000000"/>
            </w:tcBorders>
          </w:tcPr>
          <w:p w:rsidR="00F416F9" w:rsidRDefault="00AF715E">
            <w:pPr>
              <w:widowControl w:val="0"/>
              <w:snapToGrid w:val="0"/>
              <w:rPr>
                <w:sz w:val="24"/>
                <w:szCs w:val="24"/>
              </w:rPr>
            </w:pPr>
            <w:r>
              <w:rPr>
                <w:sz w:val="24"/>
                <w:szCs w:val="24"/>
              </w:rPr>
              <w:t>Горшкова Т.В.</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 xml:space="preserve">В) русский язык и литература </w:t>
            </w:r>
          </w:p>
          <w:p w:rsidR="00F416F9" w:rsidRDefault="00F416F9">
            <w:pPr>
              <w:widowControl w:val="0"/>
              <w:rPr>
                <w:sz w:val="24"/>
                <w:szCs w:val="24"/>
              </w:rPr>
            </w:pPr>
            <w:r>
              <w:rPr>
                <w:sz w:val="24"/>
                <w:szCs w:val="24"/>
              </w:rPr>
              <w:t>«Развитие интереса к учению и потребности в знаниях через современные педагогические технологии»</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209" w:type="dxa"/>
            <w:tcBorders>
              <w:top w:val="single" w:sz="4" w:space="0" w:color="000000"/>
              <w:left w:val="single" w:sz="4" w:space="0" w:color="000000"/>
              <w:bottom w:val="single" w:sz="4" w:space="0" w:color="000000"/>
              <w:right w:val="single" w:sz="4" w:space="0" w:color="000000"/>
            </w:tcBorders>
          </w:tcPr>
          <w:p w:rsidR="00F416F9" w:rsidRDefault="00AF715E">
            <w:pPr>
              <w:widowControl w:val="0"/>
              <w:snapToGrid w:val="0"/>
              <w:rPr>
                <w:sz w:val="24"/>
                <w:szCs w:val="24"/>
              </w:rPr>
            </w:pPr>
            <w:r>
              <w:rPr>
                <w:sz w:val="24"/>
                <w:szCs w:val="24"/>
              </w:rPr>
              <w:t>Полунина Е.К.</w:t>
            </w:r>
            <w:r w:rsidR="00F416F9">
              <w:rPr>
                <w:sz w:val="24"/>
                <w:szCs w:val="24"/>
              </w:rPr>
              <w:t>.</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Г) математики</w:t>
            </w:r>
            <w:r w:rsidR="00AF715E">
              <w:rPr>
                <w:sz w:val="24"/>
                <w:szCs w:val="24"/>
              </w:rPr>
              <w:t xml:space="preserve"> и информатики</w:t>
            </w:r>
          </w:p>
          <w:p w:rsidR="00F416F9" w:rsidRDefault="00F416F9">
            <w:pPr>
              <w:widowControl w:val="0"/>
              <w:rPr>
                <w:sz w:val="24"/>
                <w:szCs w:val="24"/>
              </w:rPr>
            </w:pPr>
            <w:r>
              <w:rPr>
                <w:sz w:val="24"/>
                <w:szCs w:val="24"/>
              </w:rPr>
              <w:t xml:space="preserve"> «Вооружить учащихся глубокими и прочными знаниями в соответствии с их индивидуальными способностями через применение новых педагогических технологий»</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p w:rsidR="00F416F9" w:rsidRDefault="00F416F9">
            <w:pPr>
              <w:widowControl w:val="0"/>
              <w:rPr>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F416F9" w:rsidRDefault="00AF715E">
            <w:pPr>
              <w:widowControl w:val="0"/>
              <w:snapToGrid w:val="0"/>
              <w:rPr>
                <w:sz w:val="24"/>
                <w:szCs w:val="24"/>
              </w:rPr>
            </w:pPr>
            <w:r>
              <w:rPr>
                <w:sz w:val="24"/>
                <w:szCs w:val="24"/>
              </w:rPr>
              <w:t>Жиляева И.Г.</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Д) иностранного языка</w:t>
            </w:r>
          </w:p>
          <w:p w:rsidR="00F416F9" w:rsidRDefault="00F416F9">
            <w:pPr>
              <w:widowControl w:val="0"/>
              <w:rPr>
                <w:sz w:val="24"/>
                <w:szCs w:val="24"/>
              </w:rPr>
            </w:pPr>
            <w:r>
              <w:rPr>
                <w:sz w:val="24"/>
                <w:szCs w:val="24"/>
              </w:rPr>
              <w:t>«Повышение эффективности обучения иностранному языку через использование новых коммуникативно-информационных технологий:</w:t>
            </w:r>
            <w:r w:rsidR="009F1516">
              <w:rPr>
                <w:sz w:val="24"/>
                <w:szCs w:val="24"/>
              </w:rPr>
              <w:t xml:space="preserve"> </w:t>
            </w:r>
            <w:r>
              <w:rPr>
                <w:sz w:val="24"/>
                <w:szCs w:val="24"/>
              </w:rPr>
              <w:t xml:space="preserve"> мультимедийные обучающие программы  и Интернет»</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p w:rsidR="00F416F9" w:rsidRDefault="00F416F9">
            <w:pPr>
              <w:widowControl w:val="0"/>
              <w:rPr>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F416F9" w:rsidRDefault="00AF715E">
            <w:pPr>
              <w:widowControl w:val="0"/>
              <w:snapToGrid w:val="0"/>
              <w:rPr>
                <w:sz w:val="24"/>
                <w:szCs w:val="24"/>
              </w:rPr>
            </w:pPr>
            <w:r>
              <w:rPr>
                <w:sz w:val="24"/>
                <w:szCs w:val="24"/>
              </w:rPr>
              <w:t>Иванова Т.А.</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З) естественно-географического цикла</w:t>
            </w:r>
          </w:p>
          <w:p w:rsidR="00F416F9" w:rsidRDefault="00F416F9">
            <w:pPr>
              <w:widowControl w:val="0"/>
              <w:rPr>
                <w:sz w:val="24"/>
                <w:szCs w:val="24"/>
              </w:rPr>
            </w:pPr>
            <w:r>
              <w:rPr>
                <w:sz w:val="24"/>
                <w:szCs w:val="24"/>
              </w:rPr>
              <w:t>«Повышение уровня преподавания предметов естественно-</w:t>
            </w:r>
            <w:r w:rsidR="009F1516">
              <w:rPr>
                <w:sz w:val="24"/>
                <w:szCs w:val="24"/>
              </w:rPr>
              <w:t xml:space="preserve"> </w:t>
            </w:r>
            <w:r>
              <w:rPr>
                <w:sz w:val="24"/>
                <w:szCs w:val="24"/>
              </w:rPr>
              <w:t>научного цикла с использованием современных педагогических технологий»</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p w:rsidR="00F416F9" w:rsidRDefault="00F416F9">
            <w:pPr>
              <w:widowControl w:val="0"/>
              <w:rPr>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F416F9" w:rsidRDefault="00F560DE">
            <w:pPr>
              <w:widowControl w:val="0"/>
              <w:snapToGrid w:val="0"/>
              <w:rPr>
                <w:sz w:val="24"/>
                <w:szCs w:val="24"/>
              </w:rPr>
            </w:pPr>
            <w:r>
              <w:rPr>
                <w:sz w:val="24"/>
                <w:szCs w:val="24"/>
              </w:rPr>
              <w:t>Тищенко Н.И.</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3</w:t>
            </w: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работу методического совета</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209" w:type="dxa"/>
            <w:tcBorders>
              <w:top w:val="single" w:sz="4" w:space="0" w:color="000000"/>
              <w:left w:val="single" w:sz="4" w:space="0" w:color="000000"/>
              <w:bottom w:val="single" w:sz="4" w:space="0" w:color="000000"/>
              <w:right w:val="single" w:sz="4" w:space="0" w:color="000000"/>
            </w:tcBorders>
          </w:tcPr>
          <w:p w:rsidR="00F416F9" w:rsidRDefault="002C1BC4">
            <w:pPr>
              <w:widowControl w:val="0"/>
              <w:snapToGrid w:val="0"/>
              <w:rPr>
                <w:sz w:val="24"/>
                <w:szCs w:val="24"/>
              </w:rPr>
            </w:pPr>
            <w:r>
              <w:rPr>
                <w:sz w:val="24"/>
                <w:szCs w:val="24"/>
              </w:rPr>
              <w:t>Медведева Н.Ю.</w:t>
            </w:r>
            <w:r w:rsidR="00F416F9">
              <w:rPr>
                <w:sz w:val="24"/>
                <w:szCs w:val="24"/>
              </w:rPr>
              <w:t>.</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4</w:t>
            </w:r>
          </w:p>
        </w:tc>
        <w:tc>
          <w:tcPr>
            <w:tcW w:w="5830"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Продолжить работу учителей над личными методическими темами</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209" w:type="dxa"/>
            <w:tcBorders>
              <w:top w:val="single" w:sz="4" w:space="0" w:color="000000"/>
              <w:left w:val="single" w:sz="4" w:space="0" w:color="000000"/>
              <w:bottom w:val="single" w:sz="4" w:space="0" w:color="000000"/>
              <w:right w:val="single" w:sz="4" w:space="0" w:color="000000"/>
            </w:tcBorders>
          </w:tcPr>
          <w:p w:rsidR="002C1BC4" w:rsidRDefault="002C1BC4">
            <w:pPr>
              <w:widowControl w:val="0"/>
              <w:snapToGrid w:val="0"/>
              <w:rPr>
                <w:sz w:val="24"/>
                <w:szCs w:val="24"/>
              </w:rPr>
            </w:pPr>
            <w:r>
              <w:rPr>
                <w:sz w:val="24"/>
                <w:szCs w:val="24"/>
              </w:rPr>
              <w:t>Медведева Н.Ю.</w:t>
            </w:r>
          </w:p>
          <w:p w:rsidR="00F416F9" w:rsidRDefault="00F416F9">
            <w:pPr>
              <w:widowControl w:val="0"/>
              <w:snapToGrid w:val="0"/>
              <w:rPr>
                <w:sz w:val="24"/>
                <w:szCs w:val="24"/>
              </w:rPr>
            </w:pPr>
            <w:r>
              <w:rPr>
                <w:sz w:val="24"/>
                <w:szCs w:val="24"/>
              </w:rPr>
              <w:t>председатели МО</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5</w:t>
            </w:r>
          </w:p>
        </w:tc>
        <w:tc>
          <w:tcPr>
            <w:tcW w:w="5830" w:type="dxa"/>
            <w:tcBorders>
              <w:top w:val="single" w:sz="4" w:space="0" w:color="000000"/>
              <w:left w:val="single" w:sz="4" w:space="0" w:color="000000"/>
              <w:bottom w:val="single" w:sz="4" w:space="0" w:color="000000"/>
            </w:tcBorders>
          </w:tcPr>
          <w:p w:rsidR="00F416F9" w:rsidRDefault="00F416F9">
            <w:pPr>
              <w:shd w:val="clear" w:color="auto" w:fill="FFFFFF"/>
              <w:snapToGrid w:val="0"/>
              <w:rPr>
                <w:bCs/>
                <w:color w:val="000000"/>
                <w:sz w:val="24"/>
                <w:szCs w:val="24"/>
              </w:rPr>
            </w:pPr>
            <w:r>
              <w:rPr>
                <w:bCs/>
                <w:color w:val="000000"/>
                <w:sz w:val="24"/>
                <w:szCs w:val="24"/>
              </w:rPr>
              <w:t>Организовать работу постоянно действующих семинаров по проблемам:</w:t>
            </w:r>
          </w:p>
          <w:p w:rsidR="00F416F9" w:rsidRDefault="00F416F9">
            <w:pPr>
              <w:shd w:val="clear" w:color="auto" w:fill="FFFFFF"/>
              <w:rPr>
                <w:bCs/>
                <w:color w:val="000000"/>
                <w:sz w:val="24"/>
                <w:szCs w:val="24"/>
              </w:rPr>
            </w:pPr>
            <w:r>
              <w:rPr>
                <w:bCs/>
                <w:color w:val="000000"/>
                <w:sz w:val="24"/>
                <w:szCs w:val="24"/>
              </w:rPr>
              <w:t>- профильного обучения</w:t>
            </w:r>
          </w:p>
          <w:p w:rsidR="00F416F9" w:rsidRDefault="00F416F9">
            <w:pPr>
              <w:shd w:val="clear" w:color="auto" w:fill="FFFFFF"/>
              <w:rPr>
                <w:bCs/>
                <w:color w:val="000000"/>
                <w:sz w:val="24"/>
                <w:szCs w:val="24"/>
              </w:rPr>
            </w:pPr>
            <w:r>
              <w:rPr>
                <w:bCs/>
                <w:color w:val="000000"/>
                <w:sz w:val="24"/>
                <w:szCs w:val="24"/>
              </w:rPr>
              <w:t>- преемственности</w:t>
            </w:r>
          </w:p>
          <w:p w:rsidR="00F416F9" w:rsidRDefault="00F416F9">
            <w:pPr>
              <w:shd w:val="clear" w:color="auto" w:fill="FFFFFF"/>
              <w:rPr>
                <w:bCs/>
                <w:color w:val="000000"/>
                <w:sz w:val="24"/>
                <w:szCs w:val="24"/>
              </w:rPr>
            </w:pPr>
            <w:r>
              <w:rPr>
                <w:bCs/>
                <w:color w:val="000000"/>
                <w:sz w:val="24"/>
                <w:szCs w:val="24"/>
              </w:rPr>
              <w:t>- работы с учащимися, требующими повышенного внимания</w:t>
            </w:r>
          </w:p>
          <w:p w:rsidR="00F416F9" w:rsidRDefault="00F416F9">
            <w:pPr>
              <w:shd w:val="clear" w:color="auto" w:fill="FFFFFF"/>
              <w:rPr>
                <w:bCs/>
                <w:color w:val="000000"/>
                <w:sz w:val="24"/>
                <w:szCs w:val="24"/>
              </w:rPr>
            </w:pPr>
            <w:r>
              <w:rPr>
                <w:bCs/>
                <w:color w:val="000000"/>
                <w:sz w:val="24"/>
                <w:szCs w:val="24"/>
              </w:rPr>
              <w:t>- использованию ИКТ в учебном процессе</w:t>
            </w:r>
          </w:p>
        </w:tc>
        <w:tc>
          <w:tcPr>
            <w:tcW w:w="1578"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209"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p>
          <w:p w:rsidR="00F416F9" w:rsidRDefault="002C1BC4">
            <w:pPr>
              <w:widowControl w:val="0"/>
              <w:rPr>
                <w:sz w:val="24"/>
                <w:szCs w:val="24"/>
              </w:rPr>
            </w:pPr>
            <w:r>
              <w:rPr>
                <w:sz w:val="24"/>
                <w:szCs w:val="24"/>
              </w:rPr>
              <w:t>Медведева Н.Ю.</w:t>
            </w:r>
          </w:p>
          <w:p w:rsidR="00F416F9" w:rsidRDefault="00F416F9">
            <w:pPr>
              <w:widowControl w:val="0"/>
              <w:rPr>
                <w:sz w:val="24"/>
                <w:szCs w:val="24"/>
              </w:rPr>
            </w:pPr>
          </w:p>
        </w:tc>
      </w:tr>
    </w:tbl>
    <w:p w:rsidR="00F416F9" w:rsidRDefault="00F416F9">
      <w:pPr>
        <w:pageBreakBefore/>
      </w:pPr>
    </w:p>
    <w:tbl>
      <w:tblPr>
        <w:tblW w:w="0" w:type="auto"/>
        <w:tblInd w:w="-20" w:type="dxa"/>
        <w:tblLayout w:type="fixed"/>
        <w:tblLook w:val="0000" w:firstRow="0" w:lastRow="0" w:firstColumn="0" w:lastColumn="0" w:noHBand="0" w:noVBand="0"/>
      </w:tblPr>
      <w:tblGrid>
        <w:gridCol w:w="560"/>
        <w:gridCol w:w="5831"/>
        <w:gridCol w:w="1577"/>
        <w:gridCol w:w="2209"/>
      </w:tblGrid>
      <w:tr w:rsidR="00F416F9">
        <w:tc>
          <w:tcPr>
            <w:tcW w:w="560" w:type="dxa"/>
            <w:tcBorders>
              <w:top w:val="single" w:sz="4" w:space="0" w:color="000000"/>
              <w:left w:val="single" w:sz="4" w:space="0" w:color="000000"/>
              <w:bottom w:val="single" w:sz="4" w:space="0" w:color="000000"/>
            </w:tcBorders>
          </w:tcPr>
          <w:p w:rsidR="00F416F9" w:rsidRDefault="00F416F9">
            <w:pPr>
              <w:pStyle w:val="af0"/>
              <w:tabs>
                <w:tab w:val="clear" w:pos="4677"/>
                <w:tab w:val="clear" w:pos="9355"/>
              </w:tabs>
              <w:snapToGrid w:val="0"/>
              <w:rPr>
                <w:b/>
              </w:rPr>
            </w:pPr>
            <w:r>
              <w:rPr>
                <w:b/>
              </w:rPr>
              <w:t>6</w:t>
            </w:r>
          </w:p>
        </w:tc>
        <w:tc>
          <w:tcPr>
            <w:tcW w:w="5831"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Обобщить оп</w:t>
            </w:r>
            <w:r w:rsidR="009F1516">
              <w:rPr>
                <w:sz w:val="24"/>
                <w:szCs w:val="24"/>
              </w:rPr>
              <w:t xml:space="preserve">ыт работы  лучших учителей ЦО </w:t>
            </w:r>
            <w:r>
              <w:rPr>
                <w:sz w:val="24"/>
                <w:szCs w:val="24"/>
              </w:rPr>
              <w:t>, рекомендовать для участия в конкурсе лучших учителей России</w:t>
            </w: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1-е полугодие</w:t>
            </w:r>
          </w:p>
        </w:tc>
        <w:tc>
          <w:tcPr>
            <w:tcW w:w="2209"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r>
              <w:rPr>
                <w:sz w:val="24"/>
                <w:szCs w:val="24"/>
              </w:rPr>
              <w:t>Председатели МО</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7</w:t>
            </w:r>
          </w:p>
        </w:tc>
        <w:tc>
          <w:tcPr>
            <w:tcW w:w="5831"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аттестацию пед.работников (по особому плану)</w:t>
            </w: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В течение года</w:t>
            </w:r>
          </w:p>
        </w:tc>
        <w:tc>
          <w:tcPr>
            <w:tcW w:w="2209" w:type="dxa"/>
            <w:tcBorders>
              <w:top w:val="single" w:sz="4" w:space="0" w:color="000000"/>
              <w:left w:val="single" w:sz="4" w:space="0" w:color="000000"/>
              <w:bottom w:val="single" w:sz="4" w:space="0" w:color="000000"/>
              <w:right w:val="single" w:sz="4" w:space="0" w:color="000000"/>
            </w:tcBorders>
          </w:tcPr>
          <w:p w:rsidR="00F416F9" w:rsidRDefault="00E77280">
            <w:pPr>
              <w:widowControl w:val="0"/>
              <w:snapToGrid w:val="0"/>
              <w:rPr>
                <w:sz w:val="24"/>
                <w:szCs w:val="24"/>
              </w:rPr>
            </w:pPr>
            <w:r>
              <w:rPr>
                <w:sz w:val="24"/>
                <w:szCs w:val="24"/>
              </w:rPr>
              <w:t>Медведева Н.Ю.</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8</w:t>
            </w:r>
          </w:p>
        </w:tc>
        <w:tc>
          <w:tcPr>
            <w:tcW w:w="5831"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Провести педсоветы:</w:t>
            </w:r>
          </w:p>
          <w:p w:rsidR="00F416F9" w:rsidRDefault="00F416F9">
            <w:pPr>
              <w:widowControl w:val="0"/>
              <w:rPr>
                <w:sz w:val="24"/>
                <w:szCs w:val="24"/>
              </w:rPr>
            </w:pP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p>
        </w:tc>
        <w:tc>
          <w:tcPr>
            <w:tcW w:w="2209"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p>
        </w:tc>
        <w:tc>
          <w:tcPr>
            <w:tcW w:w="5831" w:type="dxa"/>
            <w:tcBorders>
              <w:top w:val="single" w:sz="4" w:space="0" w:color="000000"/>
              <w:left w:val="single" w:sz="4" w:space="0" w:color="000000"/>
              <w:bottom w:val="single" w:sz="4" w:space="0" w:color="000000"/>
            </w:tcBorders>
          </w:tcPr>
          <w:p w:rsidR="00F416F9" w:rsidRDefault="00F416F9" w:rsidP="006D1FB4">
            <w:pPr>
              <w:widowControl w:val="0"/>
              <w:numPr>
                <w:ilvl w:val="0"/>
                <w:numId w:val="6"/>
              </w:numPr>
              <w:tabs>
                <w:tab w:val="left" w:pos="360"/>
              </w:tabs>
              <w:snapToGrid w:val="0"/>
              <w:rPr>
                <w:sz w:val="24"/>
                <w:szCs w:val="24"/>
              </w:rPr>
            </w:pPr>
            <w:r>
              <w:rPr>
                <w:sz w:val="24"/>
                <w:szCs w:val="24"/>
              </w:rPr>
              <w:t>«Безопасность и здоровье учащихся»</w:t>
            </w:r>
          </w:p>
          <w:p w:rsidR="00F416F9" w:rsidRDefault="00F416F9">
            <w:pPr>
              <w:widowControl w:val="0"/>
              <w:rPr>
                <w:sz w:val="24"/>
                <w:szCs w:val="24"/>
              </w:rPr>
            </w:pPr>
          </w:p>
          <w:p w:rsidR="00F416F9" w:rsidRDefault="00F416F9" w:rsidP="006D1FB4">
            <w:pPr>
              <w:widowControl w:val="0"/>
              <w:numPr>
                <w:ilvl w:val="0"/>
                <w:numId w:val="6"/>
              </w:numPr>
              <w:tabs>
                <w:tab w:val="left" w:pos="360"/>
              </w:tabs>
              <w:rPr>
                <w:sz w:val="24"/>
                <w:szCs w:val="24"/>
              </w:rPr>
            </w:pPr>
            <w:r>
              <w:rPr>
                <w:sz w:val="24"/>
                <w:szCs w:val="24"/>
              </w:rPr>
              <w:t>«Использование информационных технологий в работе с родителями учащихся»</w:t>
            </w:r>
          </w:p>
          <w:p w:rsidR="00F416F9" w:rsidRDefault="00F416F9">
            <w:pPr>
              <w:widowControl w:val="0"/>
              <w:rPr>
                <w:sz w:val="24"/>
                <w:szCs w:val="24"/>
              </w:rPr>
            </w:pPr>
          </w:p>
          <w:p w:rsidR="00F416F9" w:rsidRDefault="00F416F9" w:rsidP="006D1FB4">
            <w:pPr>
              <w:widowControl w:val="0"/>
              <w:numPr>
                <w:ilvl w:val="0"/>
                <w:numId w:val="6"/>
              </w:numPr>
              <w:tabs>
                <w:tab w:val="left" w:pos="360"/>
              </w:tabs>
              <w:rPr>
                <w:sz w:val="24"/>
                <w:szCs w:val="24"/>
              </w:rPr>
            </w:pPr>
            <w:r>
              <w:rPr>
                <w:sz w:val="24"/>
                <w:szCs w:val="24"/>
              </w:rPr>
              <w:t>«Новые возможности применения средств ИКТ на уроках и во внеурочной деятельности»</w:t>
            </w:r>
          </w:p>
          <w:p w:rsidR="00F416F9" w:rsidRDefault="00F416F9">
            <w:pPr>
              <w:widowControl w:val="0"/>
              <w:rPr>
                <w:sz w:val="24"/>
                <w:szCs w:val="24"/>
              </w:rPr>
            </w:pPr>
            <w:r>
              <w:rPr>
                <w:sz w:val="24"/>
                <w:szCs w:val="24"/>
              </w:rPr>
              <w:t>4. О допуске к экзаменам учащихся переводных классов</w:t>
            </w:r>
          </w:p>
          <w:p w:rsidR="00F416F9" w:rsidRDefault="00F416F9">
            <w:pPr>
              <w:widowControl w:val="0"/>
              <w:rPr>
                <w:sz w:val="24"/>
                <w:szCs w:val="24"/>
              </w:rPr>
            </w:pPr>
            <w:r>
              <w:rPr>
                <w:sz w:val="24"/>
                <w:szCs w:val="24"/>
              </w:rPr>
              <w:t>5. О допуске к экзаменам учащихся выпускных классов</w:t>
            </w:r>
          </w:p>
          <w:p w:rsidR="00F416F9" w:rsidRDefault="00F416F9">
            <w:pPr>
              <w:widowControl w:val="0"/>
              <w:rPr>
                <w:sz w:val="24"/>
                <w:szCs w:val="24"/>
              </w:rPr>
            </w:pPr>
            <w:r>
              <w:rPr>
                <w:sz w:val="24"/>
                <w:szCs w:val="24"/>
              </w:rPr>
              <w:t>6. О переводе учащихся переводных классов</w:t>
            </w:r>
          </w:p>
          <w:p w:rsidR="00F416F9" w:rsidRDefault="00F416F9">
            <w:pPr>
              <w:widowControl w:val="0"/>
              <w:rPr>
                <w:sz w:val="24"/>
                <w:szCs w:val="24"/>
              </w:rPr>
            </w:pPr>
            <w:r>
              <w:rPr>
                <w:sz w:val="24"/>
                <w:szCs w:val="24"/>
              </w:rPr>
              <w:t>7. О  выпуске учащихся выпускных классов</w:t>
            </w: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Ноябрь</w:t>
            </w:r>
          </w:p>
          <w:p w:rsidR="00F416F9" w:rsidRDefault="00F416F9">
            <w:pPr>
              <w:widowControl w:val="0"/>
              <w:rPr>
                <w:sz w:val="24"/>
                <w:szCs w:val="24"/>
              </w:rPr>
            </w:pPr>
          </w:p>
          <w:p w:rsidR="00F416F9" w:rsidRDefault="00F416F9">
            <w:pPr>
              <w:widowControl w:val="0"/>
              <w:rPr>
                <w:sz w:val="24"/>
                <w:szCs w:val="24"/>
              </w:rPr>
            </w:pPr>
            <w:r>
              <w:rPr>
                <w:sz w:val="24"/>
                <w:szCs w:val="24"/>
              </w:rPr>
              <w:t>Январь</w:t>
            </w:r>
          </w:p>
          <w:p w:rsidR="00F416F9" w:rsidRDefault="00F416F9">
            <w:pPr>
              <w:widowControl w:val="0"/>
              <w:rPr>
                <w:sz w:val="24"/>
                <w:szCs w:val="24"/>
              </w:rPr>
            </w:pPr>
          </w:p>
          <w:p w:rsidR="00F416F9" w:rsidRDefault="00F416F9">
            <w:pPr>
              <w:widowControl w:val="0"/>
              <w:rPr>
                <w:sz w:val="24"/>
                <w:szCs w:val="24"/>
              </w:rPr>
            </w:pPr>
          </w:p>
          <w:p w:rsidR="00F416F9" w:rsidRDefault="00F416F9">
            <w:pPr>
              <w:widowControl w:val="0"/>
              <w:rPr>
                <w:sz w:val="24"/>
                <w:szCs w:val="24"/>
              </w:rPr>
            </w:pPr>
            <w:r>
              <w:rPr>
                <w:sz w:val="24"/>
                <w:szCs w:val="24"/>
              </w:rPr>
              <w:t>Март</w:t>
            </w:r>
          </w:p>
          <w:p w:rsidR="00F416F9" w:rsidRDefault="00F416F9">
            <w:pPr>
              <w:widowControl w:val="0"/>
              <w:rPr>
                <w:sz w:val="24"/>
                <w:szCs w:val="24"/>
              </w:rPr>
            </w:pPr>
          </w:p>
          <w:p w:rsidR="00F416F9" w:rsidRDefault="00F416F9">
            <w:pPr>
              <w:widowControl w:val="0"/>
              <w:rPr>
                <w:sz w:val="24"/>
                <w:szCs w:val="24"/>
              </w:rPr>
            </w:pPr>
            <w:r>
              <w:rPr>
                <w:sz w:val="24"/>
                <w:szCs w:val="24"/>
              </w:rPr>
              <w:t>Май</w:t>
            </w:r>
          </w:p>
          <w:p w:rsidR="00F416F9" w:rsidRDefault="00F416F9">
            <w:pPr>
              <w:widowControl w:val="0"/>
              <w:rPr>
                <w:sz w:val="24"/>
                <w:szCs w:val="24"/>
              </w:rPr>
            </w:pPr>
          </w:p>
          <w:p w:rsidR="00F416F9" w:rsidRDefault="00F416F9">
            <w:pPr>
              <w:widowControl w:val="0"/>
              <w:rPr>
                <w:sz w:val="24"/>
                <w:szCs w:val="24"/>
              </w:rPr>
            </w:pPr>
            <w:r>
              <w:rPr>
                <w:sz w:val="24"/>
                <w:szCs w:val="24"/>
              </w:rPr>
              <w:t>Май</w:t>
            </w:r>
          </w:p>
          <w:p w:rsidR="00F416F9" w:rsidRDefault="00F416F9">
            <w:pPr>
              <w:widowControl w:val="0"/>
              <w:rPr>
                <w:sz w:val="24"/>
                <w:szCs w:val="24"/>
              </w:rPr>
            </w:pPr>
          </w:p>
          <w:p w:rsidR="00F416F9" w:rsidRDefault="00F416F9">
            <w:pPr>
              <w:widowControl w:val="0"/>
              <w:rPr>
                <w:sz w:val="24"/>
                <w:szCs w:val="24"/>
              </w:rPr>
            </w:pPr>
            <w:r>
              <w:rPr>
                <w:sz w:val="24"/>
                <w:szCs w:val="24"/>
              </w:rPr>
              <w:t>Май</w:t>
            </w:r>
          </w:p>
          <w:p w:rsidR="00F416F9" w:rsidRDefault="00F416F9">
            <w:pPr>
              <w:widowControl w:val="0"/>
              <w:rPr>
                <w:sz w:val="24"/>
                <w:szCs w:val="24"/>
              </w:rPr>
            </w:pPr>
            <w:r>
              <w:rPr>
                <w:sz w:val="24"/>
                <w:szCs w:val="24"/>
              </w:rPr>
              <w:t>Июнь</w:t>
            </w:r>
          </w:p>
        </w:tc>
        <w:tc>
          <w:tcPr>
            <w:tcW w:w="2209" w:type="dxa"/>
            <w:tcBorders>
              <w:top w:val="single" w:sz="4" w:space="0" w:color="000000"/>
              <w:left w:val="single" w:sz="4" w:space="0" w:color="000000"/>
              <w:bottom w:val="single" w:sz="4" w:space="0" w:color="000000"/>
              <w:right w:val="single" w:sz="4" w:space="0" w:color="000000"/>
            </w:tcBorders>
          </w:tcPr>
          <w:p w:rsidR="00F416F9" w:rsidRDefault="00E77280">
            <w:pPr>
              <w:widowControl w:val="0"/>
              <w:snapToGrid w:val="0"/>
              <w:rPr>
                <w:sz w:val="24"/>
                <w:szCs w:val="24"/>
              </w:rPr>
            </w:pPr>
            <w:r>
              <w:rPr>
                <w:sz w:val="24"/>
                <w:szCs w:val="24"/>
              </w:rPr>
              <w:t>М</w:t>
            </w:r>
            <w:r w:rsidR="003438CA">
              <w:rPr>
                <w:sz w:val="24"/>
                <w:szCs w:val="24"/>
              </w:rPr>
              <w:t>едведева Н.Ю.</w:t>
            </w:r>
          </w:p>
          <w:p w:rsidR="00F416F9" w:rsidRDefault="00F416F9">
            <w:pPr>
              <w:widowControl w:val="0"/>
              <w:rPr>
                <w:sz w:val="24"/>
                <w:szCs w:val="24"/>
              </w:rPr>
            </w:pPr>
          </w:p>
          <w:p w:rsidR="00F416F9" w:rsidRDefault="003438CA">
            <w:pPr>
              <w:widowControl w:val="0"/>
              <w:rPr>
                <w:sz w:val="24"/>
                <w:szCs w:val="24"/>
              </w:rPr>
            </w:pPr>
            <w:r>
              <w:rPr>
                <w:sz w:val="24"/>
                <w:szCs w:val="24"/>
              </w:rPr>
              <w:t xml:space="preserve"> </w:t>
            </w:r>
          </w:p>
          <w:p w:rsidR="00F416F9" w:rsidRDefault="00D5537C">
            <w:pPr>
              <w:widowControl w:val="0"/>
              <w:rPr>
                <w:sz w:val="24"/>
                <w:szCs w:val="24"/>
              </w:rPr>
            </w:pPr>
            <w:r>
              <w:rPr>
                <w:sz w:val="24"/>
                <w:szCs w:val="24"/>
              </w:rPr>
              <w:t>Черневская Л.В.</w:t>
            </w:r>
          </w:p>
          <w:p w:rsidR="00F416F9" w:rsidRDefault="00F416F9">
            <w:pPr>
              <w:widowControl w:val="0"/>
              <w:rPr>
                <w:sz w:val="24"/>
                <w:szCs w:val="24"/>
              </w:rPr>
            </w:pPr>
          </w:p>
          <w:p w:rsidR="00F416F9" w:rsidRDefault="00D5537C">
            <w:pPr>
              <w:widowControl w:val="0"/>
              <w:rPr>
                <w:sz w:val="24"/>
                <w:szCs w:val="24"/>
              </w:rPr>
            </w:pPr>
            <w:r>
              <w:rPr>
                <w:sz w:val="24"/>
                <w:szCs w:val="24"/>
              </w:rPr>
              <w:t>Медведева Н.Ю.</w:t>
            </w:r>
          </w:p>
          <w:p w:rsidR="00D5537C" w:rsidRDefault="00D5537C">
            <w:pPr>
              <w:widowControl w:val="0"/>
              <w:rPr>
                <w:sz w:val="24"/>
                <w:szCs w:val="24"/>
              </w:rPr>
            </w:pPr>
          </w:p>
          <w:p w:rsidR="00D5537C" w:rsidRDefault="00D5537C">
            <w:pPr>
              <w:widowControl w:val="0"/>
              <w:rPr>
                <w:sz w:val="24"/>
                <w:szCs w:val="24"/>
              </w:rPr>
            </w:pPr>
            <w:r>
              <w:rPr>
                <w:sz w:val="24"/>
                <w:szCs w:val="24"/>
              </w:rPr>
              <w:t>Черневская Л.В.</w:t>
            </w:r>
          </w:p>
          <w:p w:rsidR="00D5537C" w:rsidRDefault="00D5537C">
            <w:pPr>
              <w:widowControl w:val="0"/>
              <w:rPr>
                <w:sz w:val="24"/>
                <w:szCs w:val="24"/>
              </w:rPr>
            </w:pPr>
          </w:p>
          <w:p w:rsidR="00D5537C" w:rsidRDefault="00D5537C">
            <w:pPr>
              <w:widowControl w:val="0"/>
              <w:rPr>
                <w:sz w:val="24"/>
                <w:szCs w:val="24"/>
              </w:rPr>
            </w:pPr>
            <w:r>
              <w:rPr>
                <w:sz w:val="24"/>
                <w:szCs w:val="24"/>
              </w:rPr>
              <w:t>Черневская  Л.В.</w:t>
            </w:r>
          </w:p>
          <w:p w:rsidR="009F1516" w:rsidRDefault="009F1516">
            <w:pPr>
              <w:widowControl w:val="0"/>
              <w:rPr>
                <w:sz w:val="24"/>
                <w:szCs w:val="24"/>
              </w:rPr>
            </w:pPr>
          </w:p>
          <w:p w:rsidR="009F1516" w:rsidRDefault="009F1516">
            <w:pPr>
              <w:widowControl w:val="0"/>
              <w:rPr>
                <w:sz w:val="24"/>
                <w:szCs w:val="24"/>
              </w:rPr>
            </w:pPr>
            <w:r>
              <w:rPr>
                <w:sz w:val="24"/>
                <w:szCs w:val="24"/>
              </w:rPr>
              <w:t>Черневская Л.В.</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10</w:t>
            </w:r>
          </w:p>
        </w:tc>
        <w:tc>
          <w:tcPr>
            <w:tcW w:w="5831"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Провести смотры кабинетов</w:t>
            </w:r>
          </w:p>
          <w:p w:rsidR="00F416F9" w:rsidRDefault="00F416F9">
            <w:pPr>
              <w:widowControl w:val="0"/>
              <w:rPr>
                <w:sz w:val="24"/>
                <w:szCs w:val="24"/>
              </w:rPr>
            </w:pP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4 раза в год</w:t>
            </w:r>
          </w:p>
        </w:tc>
        <w:tc>
          <w:tcPr>
            <w:tcW w:w="2209" w:type="dxa"/>
            <w:tcBorders>
              <w:top w:val="single" w:sz="4" w:space="0" w:color="000000"/>
              <w:left w:val="single" w:sz="4" w:space="0" w:color="000000"/>
              <w:bottom w:val="single" w:sz="4" w:space="0" w:color="000000"/>
              <w:right w:val="single" w:sz="4" w:space="0" w:color="000000"/>
            </w:tcBorders>
          </w:tcPr>
          <w:p w:rsidR="00F416F9" w:rsidRDefault="00D5537C">
            <w:pPr>
              <w:widowControl w:val="0"/>
              <w:snapToGrid w:val="0"/>
              <w:rPr>
                <w:sz w:val="24"/>
                <w:szCs w:val="24"/>
              </w:rPr>
            </w:pPr>
            <w:r>
              <w:rPr>
                <w:sz w:val="24"/>
                <w:szCs w:val="24"/>
              </w:rPr>
              <w:t>Бекерман Г.А.</w:t>
            </w:r>
          </w:p>
          <w:p w:rsidR="009F1516" w:rsidRDefault="009F1516">
            <w:pPr>
              <w:widowControl w:val="0"/>
              <w:snapToGrid w:val="0"/>
              <w:rPr>
                <w:sz w:val="24"/>
                <w:szCs w:val="24"/>
              </w:rPr>
            </w:pPr>
            <w:r>
              <w:rPr>
                <w:sz w:val="24"/>
                <w:szCs w:val="24"/>
              </w:rPr>
              <w:t>Медведева Н.Ю.</w:t>
            </w: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11</w:t>
            </w:r>
          </w:p>
        </w:tc>
        <w:tc>
          <w:tcPr>
            <w:tcW w:w="5831"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работу по охране труда:</w:t>
            </w:r>
          </w:p>
          <w:p w:rsidR="00F416F9" w:rsidRDefault="00F416F9">
            <w:pPr>
              <w:widowControl w:val="0"/>
              <w:rPr>
                <w:sz w:val="24"/>
                <w:szCs w:val="24"/>
              </w:rPr>
            </w:pPr>
            <w:r>
              <w:rPr>
                <w:sz w:val="24"/>
                <w:szCs w:val="24"/>
              </w:rPr>
              <w:t>А) назначить ответственных за ТБ в кабинетах</w:t>
            </w:r>
          </w:p>
          <w:p w:rsidR="00F416F9" w:rsidRDefault="00F416F9">
            <w:pPr>
              <w:widowControl w:val="0"/>
              <w:rPr>
                <w:sz w:val="24"/>
                <w:szCs w:val="24"/>
              </w:rPr>
            </w:pPr>
            <w:r>
              <w:rPr>
                <w:sz w:val="24"/>
                <w:szCs w:val="24"/>
              </w:rPr>
              <w:t>Б) провести инструктаж по ТБ с вновь прибывшими учителями</w:t>
            </w:r>
          </w:p>
          <w:p w:rsidR="00F416F9" w:rsidRDefault="00F416F9">
            <w:pPr>
              <w:widowControl w:val="0"/>
              <w:rPr>
                <w:sz w:val="24"/>
                <w:szCs w:val="24"/>
              </w:rPr>
            </w:pPr>
            <w:r>
              <w:rPr>
                <w:sz w:val="24"/>
                <w:szCs w:val="24"/>
              </w:rPr>
              <w:t>В) организовать контроль за состоянием ТБ в кабинетах</w:t>
            </w:r>
          </w:p>
          <w:p w:rsidR="00F416F9" w:rsidRDefault="00F416F9">
            <w:pPr>
              <w:widowControl w:val="0"/>
              <w:rPr>
                <w:sz w:val="24"/>
                <w:szCs w:val="24"/>
              </w:rPr>
            </w:pPr>
            <w:r>
              <w:rPr>
                <w:sz w:val="24"/>
                <w:szCs w:val="24"/>
              </w:rPr>
              <w:t>Г) утвердить график дежурства учителей на этажах</w:t>
            </w: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p>
          <w:p w:rsidR="00F416F9" w:rsidRDefault="00F416F9">
            <w:pPr>
              <w:widowControl w:val="0"/>
              <w:rPr>
                <w:sz w:val="24"/>
                <w:szCs w:val="24"/>
              </w:rPr>
            </w:pPr>
            <w:r>
              <w:rPr>
                <w:sz w:val="24"/>
                <w:szCs w:val="24"/>
              </w:rPr>
              <w:t>1 четверть</w:t>
            </w:r>
          </w:p>
          <w:p w:rsidR="00F416F9" w:rsidRDefault="00F416F9">
            <w:pPr>
              <w:widowControl w:val="0"/>
              <w:rPr>
                <w:sz w:val="24"/>
                <w:szCs w:val="24"/>
              </w:rPr>
            </w:pPr>
            <w:r>
              <w:rPr>
                <w:sz w:val="24"/>
                <w:szCs w:val="24"/>
              </w:rPr>
              <w:t>В течение четверти</w:t>
            </w:r>
          </w:p>
          <w:p w:rsidR="00F416F9" w:rsidRDefault="00F416F9">
            <w:pPr>
              <w:widowControl w:val="0"/>
              <w:rPr>
                <w:sz w:val="24"/>
                <w:szCs w:val="24"/>
              </w:rPr>
            </w:pPr>
            <w:r>
              <w:rPr>
                <w:sz w:val="24"/>
                <w:szCs w:val="24"/>
              </w:rPr>
              <w:t>4 раза в год</w:t>
            </w:r>
          </w:p>
          <w:p w:rsidR="00F416F9" w:rsidRDefault="00F416F9">
            <w:pPr>
              <w:widowControl w:val="0"/>
              <w:rPr>
                <w:sz w:val="24"/>
                <w:szCs w:val="24"/>
              </w:rPr>
            </w:pPr>
          </w:p>
          <w:p w:rsidR="00F416F9" w:rsidRDefault="00F416F9">
            <w:pPr>
              <w:widowControl w:val="0"/>
              <w:rPr>
                <w:sz w:val="24"/>
                <w:szCs w:val="24"/>
              </w:rPr>
            </w:pPr>
            <w:r>
              <w:rPr>
                <w:sz w:val="24"/>
                <w:szCs w:val="24"/>
              </w:rPr>
              <w:t>Сентябрь</w:t>
            </w:r>
          </w:p>
        </w:tc>
        <w:tc>
          <w:tcPr>
            <w:tcW w:w="2209" w:type="dxa"/>
            <w:tcBorders>
              <w:top w:val="single" w:sz="4" w:space="0" w:color="000000"/>
              <w:left w:val="single" w:sz="4" w:space="0" w:color="000000"/>
              <w:bottom w:val="single" w:sz="4" w:space="0" w:color="000000"/>
              <w:right w:val="single" w:sz="4" w:space="0" w:color="000000"/>
            </w:tcBorders>
          </w:tcPr>
          <w:p w:rsidR="00F416F9" w:rsidRDefault="00F416F9">
            <w:pPr>
              <w:widowControl w:val="0"/>
              <w:snapToGrid w:val="0"/>
              <w:rPr>
                <w:sz w:val="24"/>
                <w:szCs w:val="24"/>
              </w:rPr>
            </w:pPr>
          </w:p>
          <w:p w:rsidR="00F416F9" w:rsidRDefault="00D5537C">
            <w:pPr>
              <w:widowControl w:val="0"/>
              <w:rPr>
                <w:sz w:val="24"/>
                <w:szCs w:val="24"/>
              </w:rPr>
            </w:pPr>
            <w:r>
              <w:rPr>
                <w:sz w:val="24"/>
                <w:szCs w:val="24"/>
              </w:rPr>
              <w:t xml:space="preserve">Бекерман Г.А. </w:t>
            </w:r>
          </w:p>
          <w:p w:rsidR="00D5537C" w:rsidRDefault="00D5537C">
            <w:pPr>
              <w:widowControl w:val="0"/>
              <w:rPr>
                <w:sz w:val="24"/>
                <w:szCs w:val="24"/>
              </w:rPr>
            </w:pPr>
            <w:r>
              <w:rPr>
                <w:sz w:val="24"/>
                <w:szCs w:val="24"/>
              </w:rPr>
              <w:t>Медведева Н.Ю.</w:t>
            </w:r>
          </w:p>
          <w:p w:rsidR="00F416F9" w:rsidRDefault="00F416F9">
            <w:pPr>
              <w:widowControl w:val="0"/>
              <w:rPr>
                <w:sz w:val="24"/>
                <w:szCs w:val="24"/>
              </w:rPr>
            </w:pPr>
          </w:p>
          <w:p w:rsidR="00F416F9" w:rsidRDefault="00D5537C">
            <w:pPr>
              <w:widowControl w:val="0"/>
              <w:rPr>
                <w:sz w:val="24"/>
                <w:szCs w:val="24"/>
              </w:rPr>
            </w:pPr>
            <w:r>
              <w:rPr>
                <w:sz w:val="24"/>
                <w:szCs w:val="24"/>
              </w:rPr>
              <w:t>Медведева Н.Ю.</w:t>
            </w:r>
          </w:p>
          <w:p w:rsidR="00F416F9" w:rsidRDefault="00F416F9">
            <w:pPr>
              <w:widowControl w:val="0"/>
              <w:rPr>
                <w:sz w:val="24"/>
                <w:szCs w:val="24"/>
              </w:rPr>
            </w:pPr>
          </w:p>
          <w:p w:rsidR="00F416F9" w:rsidRDefault="00F416F9">
            <w:pPr>
              <w:widowControl w:val="0"/>
              <w:rPr>
                <w:sz w:val="24"/>
                <w:szCs w:val="24"/>
              </w:rPr>
            </w:pP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13</w:t>
            </w:r>
          </w:p>
        </w:tc>
        <w:tc>
          <w:tcPr>
            <w:tcW w:w="5831"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участие учителей в городской научно-практической конференции</w:t>
            </w: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Ноябрь</w:t>
            </w:r>
          </w:p>
        </w:tc>
        <w:tc>
          <w:tcPr>
            <w:tcW w:w="2209" w:type="dxa"/>
            <w:tcBorders>
              <w:top w:val="single" w:sz="4" w:space="0" w:color="000000"/>
              <w:left w:val="single" w:sz="4" w:space="0" w:color="000000"/>
              <w:bottom w:val="single" w:sz="4" w:space="0" w:color="000000"/>
              <w:right w:val="single" w:sz="4" w:space="0" w:color="000000"/>
            </w:tcBorders>
          </w:tcPr>
          <w:p w:rsidR="00F416F9" w:rsidRDefault="00D5537C">
            <w:pPr>
              <w:widowControl w:val="0"/>
              <w:snapToGrid w:val="0"/>
              <w:rPr>
                <w:sz w:val="24"/>
                <w:szCs w:val="24"/>
              </w:rPr>
            </w:pPr>
            <w:r>
              <w:rPr>
                <w:sz w:val="24"/>
                <w:szCs w:val="24"/>
              </w:rPr>
              <w:t>Медведева Н.Ю.</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14</w:t>
            </w:r>
          </w:p>
        </w:tc>
        <w:tc>
          <w:tcPr>
            <w:tcW w:w="5831"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и провести конкурс методических разработок уроков с использованием ИКТ.</w:t>
            </w: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2-3 четверть</w:t>
            </w:r>
          </w:p>
        </w:tc>
        <w:tc>
          <w:tcPr>
            <w:tcW w:w="2209" w:type="dxa"/>
            <w:tcBorders>
              <w:top w:val="single" w:sz="4" w:space="0" w:color="000000"/>
              <w:left w:val="single" w:sz="4" w:space="0" w:color="000000"/>
              <w:bottom w:val="single" w:sz="4" w:space="0" w:color="000000"/>
              <w:right w:val="single" w:sz="4" w:space="0" w:color="000000"/>
            </w:tcBorders>
          </w:tcPr>
          <w:p w:rsidR="00F416F9" w:rsidRDefault="00D5537C">
            <w:pPr>
              <w:widowControl w:val="0"/>
              <w:snapToGrid w:val="0"/>
              <w:rPr>
                <w:sz w:val="24"/>
                <w:szCs w:val="24"/>
              </w:rPr>
            </w:pPr>
            <w:r>
              <w:rPr>
                <w:sz w:val="24"/>
                <w:szCs w:val="24"/>
              </w:rPr>
              <w:t>Медведева Н.Ю.</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15</w:t>
            </w:r>
          </w:p>
        </w:tc>
        <w:tc>
          <w:tcPr>
            <w:tcW w:w="5831"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 xml:space="preserve">Организовать работу учителей информатики с целью оказания методической помощи учителям </w:t>
            </w:r>
            <w:r w:rsidR="009F1516">
              <w:rPr>
                <w:sz w:val="24"/>
                <w:szCs w:val="24"/>
              </w:rPr>
              <w:t xml:space="preserve">ЦО </w:t>
            </w:r>
            <w:r>
              <w:rPr>
                <w:sz w:val="24"/>
                <w:szCs w:val="24"/>
              </w:rPr>
              <w:t xml:space="preserve"> по использованию ИКТ.</w:t>
            </w: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Сентябрь</w:t>
            </w:r>
          </w:p>
        </w:tc>
        <w:tc>
          <w:tcPr>
            <w:tcW w:w="2209" w:type="dxa"/>
            <w:tcBorders>
              <w:top w:val="single" w:sz="4" w:space="0" w:color="000000"/>
              <w:left w:val="single" w:sz="4" w:space="0" w:color="000000"/>
              <w:bottom w:val="single" w:sz="4" w:space="0" w:color="000000"/>
              <w:right w:val="single" w:sz="4" w:space="0" w:color="000000"/>
            </w:tcBorders>
          </w:tcPr>
          <w:p w:rsidR="00F416F9" w:rsidRDefault="00D5537C">
            <w:pPr>
              <w:widowControl w:val="0"/>
              <w:snapToGrid w:val="0"/>
              <w:rPr>
                <w:sz w:val="24"/>
                <w:szCs w:val="24"/>
              </w:rPr>
            </w:pPr>
            <w:r>
              <w:rPr>
                <w:sz w:val="24"/>
                <w:szCs w:val="24"/>
              </w:rPr>
              <w:t>Медведева Н.Ю.</w:t>
            </w:r>
          </w:p>
        </w:tc>
      </w:tr>
      <w:tr w:rsidR="00F416F9">
        <w:tc>
          <w:tcPr>
            <w:tcW w:w="560" w:type="dxa"/>
            <w:tcBorders>
              <w:top w:val="single" w:sz="4" w:space="0" w:color="000000"/>
              <w:left w:val="single" w:sz="4" w:space="0" w:color="000000"/>
              <w:bottom w:val="single" w:sz="4" w:space="0" w:color="000000"/>
            </w:tcBorders>
          </w:tcPr>
          <w:p w:rsidR="00F416F9" w:rsidRDefault="00F416F9">
            <w:pPr>
              <w:snapToGrid w:val="0"/>
              <w:rPr>
                <w:b/>
                <w:sz w:val="24"/>
              </w:rPr>
            </w:pPr>
            <w:r>
              <w:rPr>
                <w:b/>
                <w:sz w:val="24"/>
              </w:rPr>
              <w:t>16</w:t>
            </w:r>
          </w:p>
        </w:tc>
        <w:tc>
          <w:tcPr>
            <w:tcW w:w="5831" w:type="dxa"/>
            <w:tcBorders>
              <w:top w:val="single" w:sz="4" w:space="0" w:color="000000"/>
              <w:left w:val="single" w:sz="4" w:space="0" w:color="000000"/>
              <w:bottom w:val="single" w:sz="4" w:space="0" w:color="000000"/>
            </w:tcBorders>
          </w:tcPr>
          <w:p w:rsidR="00F416F9" w:rsidRDefault="00F416F9">
            <w:pPr>
              <w:widowControl w:val="0"/>
              <w:snapToGrid w:val="0"/>
              <w:rPr>
                <w:sz w:val="24"/>
                <w:szCs w:val="24"/>
              </w:rPr>
            </w:pPr>
            <w:r>
              <w:rPr>
                <w:sz w:val="24"/>
                <w:szCs w:val="24"/>
              </w:rPr>
              <w:t>Организовать выполнение меро</w:t>
            </w:r>
            <w:r w:rsidR="009F1516">
              <w:rPr>
                <w:sz w:val="24"/>
                <w:szCs w:val="24"/>
              </w:rPr>
              <w:t xml:space="preserve">приятий программы развития ЦО </w:t>
            </w:r>
            <w:r>
              <w:rPr>
                <w:sz w:val="24"/>
                <w:szCs w:val="24"/>
              </w:rPr>
              <w:t xml:space="preserve"> по разделу «Формирование творчески работающего коллектива учителей-единомышленников»</w:t>
            </w:r>
          </w:p>
        </w:tc>
        <w:tc>
          <w:tcPr>
            <w:tcW w:w="1577" w:type="dxa"/>
            <w:tcBorders>
              <w:top w:val="single" w:sz="4" w:space="0" w:color="000000"/>
              <w:left w:val="single" w:sz="4" w:space="0" w:color="000000"/>
              <w:bottom w:val="single" w:sz="4" w:space="0" w:color="000000"/>
            </w:tcBorders>
          </w:tcPr>
          <w:p w:rsidR="00F416F9" w:rsidRDefault="00F416F9">
            <w:pPr>
              <w:widowControl w:val="0"/>
              <w:snapToGrid w:val="0"/>
              <w:rPr>
                <w:sz w:val="24"/>
                <w:szCs w:val="18"/>
              </w:rPr>
            </w:pPr>
            <w:r>
              <w:rPr>
                <w:sz w:val="24"/>
                <w:szCs w:val="18"/>
              </w:rPr>
              <w:t>В течение года</w:t>
            </w:r>
          </w:p>
        </w:tc>
        <w:tc>
          <w:tcPr>
            <w:tcW w:w="2209" w:type="dxa"/>
            <w:tcBorders>
              <w:top w:val="single" w:sz="4" w:space="0" w:color="000000"/>
              <w:left w:val="single" w:sz="4" w:space="0" w:color="000000"/>
              <w:bottom w:val="single" w:sz="4" w:space="0" w:color="000000"/>
              <w:right w:val="single" w:sz="4" w:space="0" w:color="000000"/>
            </w:tcBorders>
          </w:tcPr>
          <w:p w:rsidR="00F416F9" w:rsidRDefault="00D5537C">
            <w:pPr>
              <w:widowControl w:val="0"/>
              <w:snapToGrid w:val="0"/>
              <w:rPr>
                <w:sz w:val="24"/>
                <w:szCs w:val="24"/>
              </w:rPr>
            </w:pPr>
            <w:r>
              <w:rPr>
                <w:sz w:val="24"/>
                <w:szCs w:val="24"/>
              </w:rPr>
              <w:t>Черневская Л.В.</w:t>
            </w:r>
          </w:p>
          <w:p w:rsidR="00D5537C" w:rsidRDefault="00D5537C">
            <w:pPr>
              <w:widowControl w:val="0"/>
              <w:snapToGrid w:val="0"/>
              <w:rPr>
                <w:sz w:val="24"/>
                <w:szCs w:val="24"/>
              </w:rPr>
            </w:pPr>
            <w:r>
              <w:rPr>
                <w:sz w:val="24"/>
                <w:szCs w:val="24"/>
              </w:rPr>
              <w:t>Медведева Н.Ю.</w:t>
            </w:r>
          </w:p>
        </w:tc>
      </w:tr>
    </w:tbl>
    <w:p w:rsidR="00F416F9" w:rsidRDefault="00F416F9"/>
    <w:p w:rsidR="00F416F9" w:rsidRDefault="00F416F9">
      <w:pPr>
        <w:pStyle w:val="af0"/>
        <w:tabs>
          <w:tab w:val="clear" w:pos="4677"/>
          <w:tab w:val="clear" w:pos="9355"/>
        </w:tabs>
        <w:ind w:firstLine="720"/>
        <w:jc w:val="both"/>
        <w:rPr>
          <w:sz w:val="24"/>
          <w:szCs w:val="24"/>
        </w:rPr>
      </w:pPr>
    </w:p>
    <w:p w:rsidR="00F416F9" w:rsidRPr="009D406C" w:rsidRDefault="00F416F9">
      <w:pPr>
        <w:pStyle w:val="aa"/>
        <w:pageBreakBefore/>
        <w:spacing w:line="360" w:lineRule="auto"/>
        <w:rPr>
          <w:sz w:val="28"/>
          <w:szCs w:val="28"/>
          <w:lang w:val="ru-RU"/>
        </w:rPr>
      </w:pPr>
      <w:r w:rsidRPr="009D406C">
        <w:rPr>
          <w:sz w:val="28"/>
          <w:szCs w:val="28"/>
          <w:lang w:val="ru-RU"/>
        </w:rPr>
        <w:t>2.4. Воспитательная работа с учащимися, родителями и общественностью</w:t>
      </w:r>
    </w:p>
    <w:p w:rsidR="009D406C" w:rsidRPr="009D406C" w:rsidRDefault="009D406C" w:rsidP="009D406C">
      <w:pPr>
        <w:tabs>
          <w:tab w:val="num" w:pos="0"/>
        </w:tabs>
        <w:spacing w:line="360" w:lineRule="auto"/>
        <w:jc w:val="center"/>
        <w:rPr>
          <w:b/>
          <w:sz w:val="22"/>
          <w:szCs w:val="22"/>
        </w:rPr>
      </w:pPr>
      <w:r w:rsidRPr="009D406C">
        <w:rPr>
          <w:b/>
          <w:sz w:val="22"/>
          <w:szCs w:val="22"/>
        </w:rPr>
        <w:t xml:space="preserve">Концепция воспитательной работы </w:t>
      </w:r>
    </w:p>
    <w:p w:rsidR="009D406C" w:rsidRPr="009D406C" w:rsidRDefault="009D406C" w:rsidP="009D406C">
      <w:pPr>
        <w:tabs>
          <w:tab w:val="num" w:pos="0"/>
        </w:tabs>
        <w:spacing w:line="360" w:lineRule="auto"/>
        <w:jc w:val="center"/>
        <w:rPr>
          <w:b/>
          <w:sz w:val="22"/>
          <w:szCs w:val="22"/>
        </w:rPr>
      </w:pPr>
      <w:r w:rsidRPr="009D406C">
        <w:rPr>
          <w:b/>
          <w:sz w:val="22"/>
          <w:szCs w:val="22"/>
        </w:rPr>
        <w:t xml:space="preserve"> ГОУ ЦО №1865 САО г. Москвы</w:t>
      </w:r>
    </w:p>
    <w:p w:rsidR="009D406C" w:rsidRPr="009D406C" w:rsidRDefault="009D406C" w:rsidP="009D406C">
      <w:pPr>
        <w:spacing w:line="360" w:lineRule="auto"/>
        <w:ind w:firstLine="851"/>
        <w:jc w:val="both"/>
        <w:rPr>
          <w:sz w:val="22"/>
          <w:szCs w:val="22"/>
        </w:rPr>
      </w:pPr>
      <w:r w:rsidRPr="009D406C">
        <w:rPr>
          <w:sz w:val="22"/>
          <w:szCs w:val="22"/>
        </w:rPr>
        <w:t>В современном процессе развития общества остро стоит проблема воспитания человека как личности, способной не только осваивать ценности  науки и культуры, но и умеющей ориентироваться в системе современных ценностей, быть субъектом своей жизнедеятельности, стратегом собственной судьбы.</w:t>
      </w:r>
    </w:p>
    <w:p w:rsidR="009D406C" w:rsidRPr="009D406C" w:rsidRDefault="009D406C" w:rsidP="009D406C">
      <w:pPr>
        <w:spacing w:line="360" w:lineRule="auto"/>
        <w:ind w:firstLine="851"/>
        <w:jc w:val="both"/>
        <w:rPr>
          <w:sz w:val="22"/>
          <w:szCs w:val="22"/>
        </w:rPr>
      </w:pPr>
      <w:r w:rsidRPr="009D406C">
        <w:rPr>
          <w:sz w:val="22"/>
          <w:szCs w:val="22"/>
        </w:rPr>
        <w:t>Это требует более глубокого понимания воспитательного процесса, предъявляет качественно новые требования в управлении учебно-воспитательным процессом образовательного учреждения.</w:t>
      </w:r>
    </w:p>
    <w:p w:rsidR="009D406C" w:rsidRPr="009D406C" w:rsidRDefault="009D406C" w:rsidP="009D406C">
      <w:pPr>
        <w:spacing w:line="360" w:lineRule="auto"/>
        <w:ind w:firstLine="851"/>
        <w:jc w:val="both"/>
        <w:rPr>
          <w:sz w:val="22"/>
          <w:szCs w:val="22"/>
        </w:rPr>
      </w:pPr>
      <w:r w:rsidRPr="009D406C">
        <w:rPr>
          <w:sz w:val="22"/>
          <w:szCs w:val="22"/>
        </w:rPr>
        <w:t>Воспитание - целенаправленная организация взаимодействия учащегося, воспитанника с окружающим миром на уровне достижений современной культуры, включающая в себя следующие принципы.</w:t>
      </w:r>
    </w:p>
    <w:p w:rsidR="009D406C" w:rsidRPr="009D406C" w:rsidRDefault="009D406C" w:rsidP="009D406C">
      <w:pPr>
        <w:spacing w:line="360" w:lineRule="auto"/>
        <w:ind w:firstLine="851"/>
        <w:jc w:val="both"/>
        <w:rPr>
          <w:sz w:val="22"/>
          <w:szCs w:val="22"/>
        </w:rPr>
      </w:pPr>
      <w:r w:rsidRPr="009D406C">
        <w:rPr>
          <w:sz w:val="22"/>
          <w:szCs w:val="22"/>
        </w:rPr>
        <w:t xml:space="preserve">Во-первых, воспитание представляется как независимо связанная система деятельности воспитателя и воспитанника, имеющая в основе динамично изменяющуюся систему отношений, избирательно устанавливаемую участниками воспитательного процесса. Данная система позволяет развивать социокультурный, интеллектуальный потенциал, нравственное совершенствование участников воспитательного процесса.              </w:t>
      </w:r>
    </w:p>
    <w:p w:rsidR="009D406C" w:rsidRPr="009D406C" w:rsidRDefault="009D406C" w:rsidP="009D406C">
      <w:pPr>
        <w:spacing w:line="360" w:lineRule="auto"/>
        <w:ind w:firstLine="851"/>
        <w:jc w:val="both"/>
        <w:rPr>
          <w:sz w:val="22"/>
          <w:szCs w:val="22"/>
        </w:rPr>
      </w:pPr>
      <w:r w:rsidRPr="009D406C">
        <w:rPr>
          <w:sz w:val="22"/>
          <w:szCs w:val="22"/>
        </w:rPr>
        <w:t>Во-вторых,  принцип «взаимодействие». Выделяя субъектность педагога и воспитанника в процессе взаимодействия, мы можем считать категорию  «отношение» универсальным явлением, характеризующим воспитание. Собственно субъектно-субъектные отношения есть сжатая инвариантная формула целостного педагогического процесса (воспитания и обучения)</w:t>
      </w:r>
    </w:p>
    <w:p w:rsidR="009D406C" w:rsidRPr="009D406C" w:rsidRDefault="009D406C" w:rsidP="009D406C">
      <w:pPr>
        <w:spacing w:line="360" w:lineRule="auto"/>
        <w:ind w:firstLine="851"/>
        <w:jc w:val="both"/>
        <w:rPr>
          <w:sz w:val="22"/>
          <w:szCs w:val="22"/>
        </w:rPr>
      </w:pPr>
      <w:r w:rsidRPr="009D406C">
        <w:rPr>
          <w:sz w:val="22"/>
          <w:szCs w:val="22"/>
        </w:rPr>
        <w:t>Только в результате достижения духовной общности воспитателя и воспитанника осуществляется воспитание - передача новым поколениям духовных ценностей, накопленных человечеством.</w:t>
      </w:r>
    </w:p>
    <w:p w:rsidR="009D406C" w:rsidRPr="009D406C" w:rsidRDefault="009D406C" w:rsidP="009D406C">
      <w:pPr>
        <w:spacing w:line="360" w:lineRule="auto"/>
        <w:ind w:firstLine="851"/>
        <w:jc w:val="both"/>
        <w:rPr>
          <w:sz w:val="22"/>
          <w:szCs w:val="22"/>
        </w:rPr>
      </w:pPr>
      <w:r w:rsidRPr="009D406C">
        <w:rPr>
          <w:sz w:val="22"/>
          <w:szCs w:val="22"/>
        </w:rPr>
        <w:t>Необходимо отказаться от мысли, что можно изменить жизнь ребенка. Единственное, что может педагог - помочь маленькому человеку сделать выбор в той или ситуации на уровне культуры. Результатом деятельности школы является воспитание человека, готового к постоянному изменению, развитию человеческой культуры, способного, на основе усвоения современной культуры, продолжать эстафету поколения.</w:t>
      </w:r>
    </w:p>
    <w:p w:rsidR="009D406C" w:rsidRPr="009D406C" w:rsidRDefault="009D406C" w:rsidP="009D406C">
      <w:pPr>
        <w:spacing w:line="360" w:lineRule="auto"/>
        <w:ind w:firstLine="851"/>
        <w:jc w:val="both"/>
        <w:rPr>
          <w:sz w:val="22"/>
          <w:szCs w:val="22"/>
        </w:rPr>
      </w:pPr>
      <w:r w:rsidRPr="009D406C">
        <w:rPr>
          <w:sz w:val="22"/>
          <w:szCs w:val="22"/>
        </w:rPr>
        <w:t>Главная идея воспитательной работы школы – учащийся, воспитанник как развивающаяся личность, способная стать стратегом собственной жизни. Все содержание школьной жизни должно предоставлять школьнику духовное возвышение, условия для развития его творческого потенциала.</w:t>
      </w:r>
    </w:p>
    <w:p w:rsidR="009D406C" w:rsidRPr="009D406C" w:rsidRDefault="009D406C" w:rsidP="009D406C">
      <w:pPr>
        <w:spacing w:line="360" w:lineRule="auto"/>
        <w:ind w:firstLine="851"/>
        <w:jc w:val="both"/>
        <w:rPr>
          <w:sz w:val="22"/>
          <w:szCs w:val="22"/>
        </w:rPr>
      </w:pPr>
      <w:r w:rsidRPr="009D406C">
        <w:rPr>
          <w:sz w:val="22"/>
          <w:szCs w:val="22"/>
        </w:rPr>
        <w:t>Школа должна помочь ребенку на каждом его возрастном этапе успешно решать все задачи в пяти основных сферах его жизнедеятельности:</w:t>
      </w:r>
    </w:p>
    <w:p w:rsidR="009D406C" w:rsidRPr="009D406C" w:rsidRDefault="009D406C" w:rsidP="009D406C">
      <w:pPr>
        <w:spacing w:line="360" w:lineRule="auto"/>
        <w:ind w:firstLine="851"/>
        <w:jc w:val="both"/>
        <w:rPr>
          <w:sz w:val="22"/>
          <w:szCs w:val="22"/>
        </w:rPr>
      </w:pPr>
      <w:r w:rsidRPr="009D406C">
        <w:rPr>
          <w:sz w:val="22"/>
          <w:szCs w:val="22"/>
        </w:rPr>
        <w:t>- сфера познания (учеба, информация, знания);</w:t>
      </w:r>
    </w:p>
    <w:p w:rsidR="009D406C" w:rsidRPr="009D406C" w:rsidRDefault="009D406C" w:rsidP="009D406C">
      <w:pPr>
        <w:spacing w:line="360" w:lineRule="auto"/>
        <w:ind w:firstLine="851"/>
        <w:jc w:val="both"/>
        <w:rPr>
          <w:sz w:val="22"/>
          <w:szCs w:val="22"/>
        </w:rPr>
      </w:pPr>
      <w:r w:rsidRPr="009D406C">
        <w:rPr>
          <w:sz w:val="22"/>
          <w:szCs w:val="22"/>
        </w:rPr>
        <w:t>- сфера практической деятельности (трудовая деятельность, умения, навыки);</w:t>
      </w:r>
    </w:p>
    <w:p w:rsidR="009D406C" w:rsidRPr="009D406C" w:rsidRDefault="009D406C" w:rsidP="009D406C">
      <w:pPr>
        <w:spacing w:line="360" w:lineRule="auto"/>
        <w:ind w:firstLine="851"/>
        <w:jc w:val="both"/>
        <w:rPr>
          <w:sz w:val="22"/>
          <w:szCs w:val="22"/>
        </w:rPr>
      </w:pPr>
      <w:r w:rsidRPr="009D406C">
        <w:rPr>
          <w:sz w:val="22"/>
          <w:szCs w:val="22"/>
        </w:rPr>
        <w:t>- сфера игровой деятельности (игровая активность, веселые развлечения и т. д.);</w:t>
      </w:r>
    </w:p>
    <w:p w:rsidR="009D406C" w:rsidRPr="009D406C" w:rsidRDefault="009D406C" w:rsidP="009D406C">
      <w:pPr>
        <w:spacing w:line="360" w:lineRule="auto"/>
        <w:ind w:firstLine="851"/>
        <w:jc w:val="both"/>
        <w:rPr>
          <w:sz w:val="22"/>
          <w:szCs w:val="22"/>
        </w:rPr>
      </w:pPr>
      <w:r w:rsidRPr="009D406C">
        <w:rPr>
          <w:sz w:val="22"/>
          <w:szCs w:val="22"/>
        </w:rPr>
        <w:t>- сфера физического развития (реализация физических возможностей);</w:t>
      </w:r>
    </w:p>
    <w:p w:rsidR="009D406C" w:rsidRPr="009D406C" w:rsidRDefault="009D406C" w:rsidP="009D406C">
      <w:pPr>
        <w:spacing w:line="360" w:lineRule="auto"/>
        <w:ind w:firstLine="851"/>
        <w:jc w:val="both"/>
        <w:rPr>
          <w:sz w:val="22"/>
          <w:szCs w:val="22"/>
        </w:rPr>
      </w:pPr>
      <w:r w:rsidRPr="009D406C">
        <w:rPr>
          <w:sz w:val="22"/>
          <w:szCs w:val="22"/>
        </w:rPr>
        <w:t>- сфера отношений (познание себя, людей, взаимодействие с ними).</w:t>
      </w:r>
    </w:p>
    <w:p w:rsidR="009D406C" w:rsidRPr="009D406C" w:rsidRDefault="009D406C" w:rsidP="009D406C">
      <w:pPr>
        <w:spacing w:line="360" w:lineRule="auto"/>
        <w:rPr>
          <w:b/>
          <w:sz w:val="22"/>
          <w:szCs w:val="22"/>
        </w:rPr>
      </w:pPr>
    </w:p>
    <w:p w:rsidR="009D406C" w:rsidRPr="009D406C" w:rsidRDefault="009D406C" w:rsidP="009D406C">
      <w:pPr>
        <w:spacing w:line="360" w:lineRule="auto"/>
        <w:jc w:val="center"/>
        <w:rPr>
          <w:b/>
          <w:sz w:val="22"/>
          <w:szCs w:val="22"/>
        </w:rPr>
      </w:pPr>
      <w:r w:rsidRPr="009D406C">
        <w:rPr>
          <w:b/>
          <w:sz w:val="22"/>
          <w:szCs w:val="22"/>
        </w:rPr>
        <w:t>Нормативно-правовые документы, обеспечивающие организацию воспитательной работы:</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Конвенция о правах ребёнка.</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Закон Российской Федерации «Об образовании».</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Федеральный закон «Об основных гарантиях прав ребенка в Российской Федерации».</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Федеральный закон «О государственной поддержке молодежных и детских общественных объединений».</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Федеральный закон «Об основных гарантиях прав ребенка».</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Федеральный закон «Об основах системы профилактики безнадзорности и правонарушений несовершеннолетних».</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Государственная программа «Патриотическое воспитание граждан Российской Федерации на 2006 – 2010 годы»</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Городская целевая программа развития образования «Столичное образование – 5».</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Проект Государственной программы «Развитие воспитания детей в Российской Федерации до 2010 года».</w:t>
      </w:r>
    </w:p>
    <w:p w:rsidR="009D406C" w:rsidRPr="009D406C" w:rsidRDefault="009D406C" w:rsidP="006D1FB4">
      <w:pPr>
        <w:numPr>
          <w:ilvl w:val="0"/>
          <w:numId w:val="27"/>
        </w:numPr>
        <w:tabs>
          <w:tab w:val="num" w:pos="0"/>
        </w:tabs>
        <w:suppressAutoHyphens w:val="0"/>
        <w:spacing w:line="360" w:lineRule="auto"/>
        <w:ind w:left="0" w:firstLine="900"/>
        <w:jc w:val="both"/>
        <w:rPr>
          <w:sz w:val="22"/>
          <w:szCs w:val="22"/>
        </w:rPr>
      </w:pPr>
      <w:r w:rsidRPr="009D406C">
        <w:rPr>
          <w:sz w:val="22"/>
          <w:szCs w:val="22"/>
        </w:rPr>
        <w:t>«Концепция модернизации российского образования на период до 2010 года».</w:t>
      </w:r>
    </w:p>
    <w:p w:rsidR="009D406C" w:rsidRPr="009D406C" w:rsidRDefault="009D406C" w:rsidP="009D406C">
      <w:pPr>
        <w:spacing w:line="360" w:lineRule="auto"/>
        <w:jc w:val="both"/>
        <w:rPr>
          <w:sz w:val="22"/>
          <w:szCs w:val="22"/>
        </w:rPr>
      </w:pPr>
    </w:p>
    <w:p w:rsidR="009D406C" w:rsidRPr="009D406C" w:rsidRDefault="009D406C" w:rsidP="009D406C">
      <w:pPr>
        <w:spacing w:line="360" w:lineRule="auto"/>
        <w:jc w:val="center"/>
        <w:rPr>
          <w:b/>
          <w:sz w:val="22"/>
          <w:szCs w:val="22"/>
        </w:rPr>
      </w:pPr>
      <w:r w:rsidRPr="009D406C">
        <w:rPr>
          <w:b/>
          <w:sz w:val="22"/>
          <w:szCs w:val="22"/>
        </w:rPr>
        <w:t>Цель воспитательной работы:</w:t>
      </w:r>
    </w:p>
    <w:p w:rsidR="009D406C" w:rsidRPr="009D406C" w:rsidRDefault="009D406C" w:rsidP="009D406C">
      <w:pPr>
        <w:tabs>
          <w:tab w:val="num" w:pos="0"/>
        </w:tabs>
        <w:spacing w:line="360" w:lineRule="auto"/>
        <w:ind w:firstLine="900"/>
        <w:jc w:val="both"/>
        <w:rPr>
          <w:sz w:val="22"/>
          <w:szCs w:val="22"/>
        </w:rPr>
      </w:pPr>
      <w:r w:rsidRPr="009D406C">
        <w:rPr>
          <w:b/>
          <w:sz w:val="22"/>
          <w:szCs w:val="22"/>
        </w:rPr>
        <w:t xml:space="preserve">- </w:t>
      </w:r>
      <w:r w:rsidRPr="009D406C">
        <w:rPr>
          <w:sz w:val="22"/>
          <w:szCs w:val="22"/>
        </w:rPr>
        <w:t xml:space="preserve">помочь реализовать интеллектуальный и творческий потенциал, заложенный в каждом ребенке, сохранить и укрепить здоровье учащихся.             </w:t>
      </w:r>
    </w:p>
    <w:p w:rsidR="009D406C" w:rsidRPr="009D406C" w:rsidRDefault="009D406C" w:rsidP="009D406C">
      <w:pPr>
        <w:spacing w:line="360" w:lineRule="auto"/>
        <w:jc w:val="center"/>
        <w:rPr>
          <w:b/>
          <w:sz w:val="22"/>
          <w:szCs w:val="22"/>
        </w:rPr>
      </w:pPr>
    </w:p>
    <w:p w:rsidR="009D406C" w:rsidRPr="009D406C" w:rsidRDefault="009D406C" w:rsidP="009D406C">
      <w:pPr>
        <w:spacing w:line="360" w:lineRule="auto"/>
        <w:jc w:val="center"/>
        <w:rPr>
          <w:b/>
          <w:sz w:val="22"/>
          <w:szCs w:val="22"/>
        </w:rPr>
      </w:pPr>
      <w:r w:rsidRPr="009D406C">
        <w:rPr>
          <w:b/>
          <w:sz w:val="22"/>
          <w:szCs w:val="22"/>
        </w:rPr>
        <w:t>Задачи воспитательной работы:</w:t>
      </w:r>
    </w:p>
    <w:p w:rsidR="009D406C" w:rsidRPr="009D406C" w:rsidRDefault="009D406C" w:rsidP="009D406C">
      <w:pPr>
        <w:tabs>
          <w:tab w:val="num" w:pos="0"/>
        </w:tabs>
        <w:spacing w:line="360" w:lineRule="auto"/>
        <w:ind w:firstLine="900"/>
        <w:jc w:val="both"/>
        <w:rPr>
          <w:sz w:val="22"/>
          <w:szCs w:val="22"/>
        </w:rPr>
      </w:pPr>
      <w:r w:rsidRPr="009D406C">
        <w:rPr>
          <w:sz w:val="22"/>
          <w:szCs w:val="22"/>
        </w:rPr>
        <w:t>- развитие творческого потенциала и познавательной активности каждого ребенка, создание условий для самореализации личности;</w:t>
      </w:r>
    </w:p>
    <w:p w:rsidR="009D406C" w:rsidRPr="009D406C" w:rsidRDefault="009D406C" w:rsidP="009D406C">
      <w:pPr>
        <w:tabs>
          <w:tab w:val="num" w:pos="0"/>
        </w:tabs>
        <w:spacing w:line="360" w:lineRule="auto"/>
        <w:ind w:firstLine="900"/>
        <w:jc w:val="both"/>
        <w:rPr>
          <w:sz w:val="22"/>
          <w:szCs w:val="22"/>
        </w:rPr>
      </w:pPr>
      <w:r w:rsidRPr="009D406C">
        <w:rPr>
          <w:sz w:val="22"/>
          <w:szCs w:val="22"/>
        </w:rPr>
        <w:t>- формирование духовно-нравственных качеств личности ребенка;</w:t>
      </w:r>
    </w:p>
    <w:p w:rsidR="009D406C" w:rsidRPr="009D406C" w:rsidRDefault="009D406C" w:rsidP="009D406C">
      <w:pPr>
        <w:tabs>
          <w:tab w:val="num" w:pos="0"/>
        </w:tabs>
        <w:spacing w:line="360" w:lineRule="auto"/>
        <w:ind w:firstLine="900"/>
        <w:jc w:val="both"/>
        <w:rPr>
          <w:sz w:val="22"/>
          <w:szCs w:val="22"/>
        </w:rPr>
      </w:pPr>
      <w:r w:rsidRPr="009D406C">
        <w:rPr>
          <w:sz w:val="22"/>
          <w:szCs w:val="22"/>
        </w:rPr>
        <w:t>- воспитание у детей чувства гражданственности и патриотизма, бережного отношения к историческому и культурному наследию России, сохранение исторической преемственности поколений;</w:t>
      </w:r>
    </w:p>
    <w:p w:rsidR="009D406C" w:rsidRPr="009D406C" w:rsidRDefault="009D406C" w:rsidP="009D406C">
      <w:pPr>
        <w:tabs>
          <w:tab w:val="num" w:pos="0"/>
        </w:tabs>
        <w:spacing w:line="360" w:lineRule="auto"/>
        <w:ind w:firstLine="900"/>
        <w:jc w:val="both"/>
        <w:rPr>
          <w:sz w:val="22"/>
          <w:szCs w:val="22"/>
        </w:rPr>
      </w:pPr>
      <w:r w:rsidRPr="009D406C">
        <w:rPr>
          <w:sz w:val="22"/>
          <w:szCs w:val="22"/>
        </w:rPr>
        <w:t>- воспитание уважительного отношения к труду, потребности в творческом труде;</w:t>
      </w:r>
    </w:p>
    <w:p w:rsidR="009D406C" w:rsidRPr="009D406C" w:rsidRDefault="009D406C" w:rsidP="009D406C">
      <w:pPr>
        <w:tabs>
          <w:tab w:val="num" w:pos="0"/>
        </w:tabs>
        <w:spacing w:line="360" w:lineRule="auto"/>
        <w:ind w:firstLine="900"/>
        <w:jc w:val="both"/>
        <w:rPr>
          <w:sz w:val="22"/>
          <w:szCs w:val="22"/>
        </w:rPr>
      </w:pPr>
      <w:r w:rsidRPr="009D406C">
        <w:rPr>
          <w:sz w:val="22"/>
          <w:szCs w:val="22"/>
        </w:rPr>
        <w:t>- воспитание и развитие потребности в здоровом образе жизни.</w:t>
      </w:r>
    </w:p>
    <w:p w:rsidR="009D406C" w:rsidRPr="009D406C" w:rsidRDefault="009D406C" w:rsidP="009D406C">
      <w:pPr>
        <w:tabs>
          <w:tab w:val="num" w:pos="0"/>
        </w:tabs>
        <w:rPr>
          <w:sz w:val="22"/>
          <w:szCs w:val="22"/>
        </w:rPr>
      </w:pPr>
    </w:p>
    <w:p w:rsidR="009D406C" w:rsidRPr="009D406C" w:rsidRDefault="009D406C" w:rsidP="009D406C">
      <w:pPr>
        <w:tabs>
          <w:tab w:val="num" w:pos="0"/>
        </w:tabs>
        <w:jc w:val="center"/>
        <w:rPr>
          <w:b/>
          <w:sz w:val="22"/>
          <w:szCs w:val="22"/>
        </w:rPr>
      </w:pPr>
      <w:r w:rsidRPr="009D406C">
        <w:rPr>
          <w:b/>
          <w:sz w:val="22"/>
          <w:szCs w:val="22"/>
        </w:rPr>
        <w:t>Направления воспитательной работы:</w:t>
      </w:r>
    </w:p>
    <w:p w:rsidR="009D406C" w:rsidRPr="009D406C" w:rsidRDefault="009D406C" w:rsidP="009D406C">
      <w:pPr>
        <w:tabs>
          <w:tab w:val="num" w:pos="0"/>
        </w:tabs>
        <w:rPr>
          <w:b/>
          <w:sz w:val="22"/>
          <w:szCs w:val="22"/>
        </w:rPr>
      </w:pPr>
    </w:p>
    <w:p w:rsidR="009D406C" w:rsidRPr="009D406C" w:rsidRDefault="009D406C" w:rsidP="009D406C">
      <w:pPr>
        <w:tabs>
          <w:tab w:val="num" w:pos="0"/>
        </w:tabs>
        <w:spacing w:line="360" w:lineRule="auto"/>
        <w:ind w:firstLine="900"/>
        <w:jc w:val="both"/>
        <w:rPr>
          <w:sz w:val="22"/>
          <w:szCs w:val="22"/>
        </w:rPr>
      </w:pPr>
      <w:r w:rsidRPr="009D406C">
        <w:rPr>
          <w:sz w:val="22"/>
          <w:szCs w:val="22"/>
        </w:rPr>
        <w:t xml:space="preserve">- </w:t>
      </w:r>
      <w:r w:rsidRPr="009D406C">
        <w:rPr>
          <w:b/>
          <w:sz w:val="22"/>
          <w:szCs w:val="22"/>
        </w:rPr>
        <w:t>ИНТЕЛЛЕКТУАЛЬНОЕ ВОСПИТАНИЕ</w:t>
      </w:r>
      <w:r w:rsidRPr="009D406C">
        <w:rPr>
          <w:sz w:val="22"/>
          <w:szCs w:val="22"/>
        </w:rPr>
        <w:t xml:space="preserve"> - воспитание культуры умственного труда, познавательной активности, стимулирование к самообразованию, формирование ценности образования, знаний, интеллектуального развития личности;</w:t>
      </w:r>
    </w:p>
    <w:p w:rsidR="009D406C" w:rsidRPr="009D406C" w:rsidRDefault="009D406C" w:rsidP="009D406C">
      <w:pPr>
        <w:tabs>
          <w:tab w:val="num" w:pos="0"/>
        </w:tabs>
        <w:spacing w:line="360" w:lineRule="auto"/>
        <w:ind w:firstLine="900"/>
        <w:jc w:val="both"/>
        <w:rPr>
          <w:sz w:val="22"/>
          <w:szCs w:val="22"/>
        </w:rPr>
      </w:pPr>
      <w:r w:rsidRPr="009D406C">
        <w:rPr>
          <w:sz w:val="22"/>
          <w:szCs w:val="22"/>
        </w:rPr>
        <w:t xml:space="preserve">- </w:t>
      </w:r>
      <w:r w:rsidRPr="009D406C">
        <w:rPr>
          <w:b/>
          <w:sz w:val="22"/>
          <w:szCs w:val="22"/>
        </w:rPr>
        <w:t>ГРАЖДАНИН И ПАТРИОТ</w:t>
      </w:r>
      <w:r w:rsidRPr="009D406C">
        <w:rPr>
          <w:sz w:val="22"/>
          <w:szCs w:val="22"/>
        </w:rPr>
        <w:t xml:space="preserve"> - гражданско-правовое, патриотическое воспитание; формирование гражданственности, патриотизма, культуры межнационального общения;</w:t>
      </w:r>
    </w:p>
    <w:p w:rsidR="009D406C" w:rsidRPr="009D406C" w:rsidRDefault="009D406C" w:rsidP="009D406C">
      <w:pPr>
        <w:tabs>
          <w:tab w:val="num" w:pos="0"/>
        </w:tabs>
        <w:spacing w:line="360" w:lineRule="auto"/>
        <w:ind w:firstLine="900"/>
        <w:jc w:val="both"/>
        <w:rPr>
          <w:sz w:val="22"/>
          <w:szCs w:val="22"/>
        </w:rPr>
      </w:pPr>
      <w:r w:rsidRPr="009D406C">
        <w:rPr>
          <w:sz w:val="22"/>
          <w:szCs w:val="22"/>
        </w:rPr>
        <w:t xml:space="preserve">- </w:t>
      </w:r>
      <w:r w:rsidRPr="009D406C">
        <w:rPr>
          <w:b/>
          <w:sz w:val="22"/>
          <w:szCs w:val="22"/>
        </w:rPr>
        <w:t>ТВОРЧЕСТВО</w:t>
      </w:r>
      <w:r w:rsidRPr="009D406C">
        <w:rPr>
          <w:sz w:val="22"/>
          <w:szCs w:val="22"/>
        </w:rPr>
        <w:t xml:space="preserve"> - развитие творческих и коммуникативных способностей; воспитание организационной культуры, организация культурно - досуговой деятельности;</w:t>
      </w:r>
    </w:p>
    <w:p w:rsidR="009D406C" w:rsidRPr="009D406C" w:rsidRDefault="009D406C" w:rsidP="009D406C">
      <w:pPr>
        <w:tabs>
          <w:tab w:val="num" w:pos="0"/>
        </w:tabs>
        <w:spacing w:line="360" w:lineRule="auto"/>
        <w:ind w:firstLine="900"/>
        <w:jc w:val="both"/>
        <w:rPr>
          <w:sz w:val="22"/>
          <w:szCs w:val="22"/>
        </w:rPr>
      </w:pPr>
      <w:r w:rsidRPr="009D406C">
        <w:rPr>
          <w:sz w:val="22"/>
          <w:szCs w:val="22"/>
        </w:rPr>
        <w:t xml:space="preserve">- </w:t>
      </w:r>
      <w:r w:rsidRPr="009D406C">
        <w:rPr>
          <w:b/>
          <w:sz w:val="22"/>
          <w:szCs w:val="22"/>
        </w:rPr>
        <w:t>ЗАБОТА</w:t>
      </w:r>
      <w:r w:rsidRPr="009D406C">
        <w:rPr>
          <w:sz w:val="22"/>
          <w:szCs w:val="22"/>
        </w:rPr>
        <w:t xml:space="preserve"> - духовно-нравственное, эстетическое воспитание; формирование этической культуры личности, навыков позитивного общения;</w:t>
      </w:r>
    </w:p>
    <w:p w:rsidR="009D406C" w:rsidRPr="009D406C" w:rsidRDefault="009D406C" w:rsidP="009D406C">
      <w:pPr>
        <w:tabs>
          <w:tab w:val="num" w:pos="0"/>
        </w:tabs>
        <w:spacing w:line="360" w:lineRule="auto"/>
        <w:ind w:firstLine="900"/>
        <w:jc w:val="both"/>
        <w:rPr>
          <w:sz w:val="22"/>
          <w:szCs w:val="22"/>
        </w:rPr>
      </w:pPr>
      <w:r w:rsidRPr="009D406C">
        <w:rPr>
          <w:sz w:val="22"/>
          <w:szCs w:val="22"/>
        </w:rPr>
        <w:t xml:space="preserve">- </w:t>
      </w:r>
      <w:r w:rsidRPr="009D406C">
        <w:rPr>
          <w:b/>
          <w:sz w:val="22"/>
          <w:szCs w:val="22"/>
        </w:rPr>
        <w:t>ФИЗИЧЕСКОЕ И СОЦИАЛЬНОЕ ЗДОРОВЬЕ</w:t>
      </w:r>
      <w:r w:rsidRPr="009D406C">
        <w:rPr>
          <w:sz w:val="22"/>
          <w:szCs w:val="22"/>
        </w:rPr>
        <w:t xml:space="preserve"> - физическое воспитание, развитие спорта и туризма; воспитание готовности к самостоятельному выбору в пользу здорового образа жизни, укрепление здоровья, применение здоровье сберегающих технологий;</w:t>
      </w:r>
    </w:p>
    <w:p w:rsidR="009D406C" w:rsidRPr="009D406C" w:rsidRDefault="009D406C" w:rsidP="009D406C">
      <w:pPr>
        <w:tabs>
          <w:tab w:val="num" w:pos="0"/>
        </w:tabs>
        <w:spacing w:line="360" w:lineRule="auto"/>
        <w:ind w:firstLine="900"/>
        <w:jc w:val="both"/>
        <w:rPr>
          <w:sz w:val="22"/>
          <w:szCs w:val="22"/>
        </w:rPr>
      </w:pPr>
      <w:r w:rsidRPr="009D406C">
        <w:rPr>
          <w:sz w:val="22"/>
          <w:szCs w:val="22"/>
        </w:rPr>
        <w:t xml:space="preserve">- </w:t>
      </w:r>
      <w:r w:rsidRPr="009D406C">
        <w:rPr>
          <w:b/>
          <w:sz w:val="22"/>
          <w:szCs w:val="22"/>
        </w:rPr>
        <w:t>ПРОФЕССИОНАЛЬНАЯ ОРИЕНТАЦИЯ</w:t>
      </w:r>
      <w:r w:rsidRPr="009D406C">
        <w:rPr>
          <w:sz w:val="22"/>
          <w:szCs w:val="22"/>
        </w:rPr>
        <w:t xml:space="preserve"> - трудовое воспитание, профессиональная ориентация; формирование готовности к осознанному выбору учащимися будущей профессии, активной адаптации в профессиональной сфере;</w:t>
      </w:r>
    </w:p>
    <w:p w:rsidR="009D406C" w:rsidRPr="009D406C" w:rsidRDefault="009D406C" w:rsidP="009D406C">
      <w:pPr>
        <w:tabs>
          <w:tab w:val="num" w:pos="0"/>
        </w:tabs>
        <w:spacing w:line="360" w:lineRule="auto"/>
        <w:ind w:firstLine="900"/>
        <w:jc w:val="both"/>
        <w:rPr>
          <w:sz w:val="22"/>
          <w:szCs w:val="22"/>
        </w:rPr>
      </w:pPr>
      <w:r w:rsidRPr="009D406C">
        <w:rPr>
          <w:sz w:val="22"/>
          <w:szCs w:val="22"/>
        </w:rPr>
        <w:t xml:space="preserve">- </w:t>
      </w:r>
      <w:r w:rsidRPr="009D406C">
        <w:rPr>
          <w:b/>
          <w:sz w:val="22"/>
          <w:szCs w:val="22"/>
        </w:rPr>
        <w:t>ЛИДЕР</w:t>
      </w:r>
      <w:r w:rsidRPr="009D406C">
        <w:rPr>
          <w:sz w:val="22"/>
          <w:szCs w:val="22"/>
        </w:rPr>
        <w:t xml:space="preserve"> - развитие ученического самоуправления, взаимодействие с администрацией ЦО, классными руководителями;</w:t>
      </w:r>
    </w:p>
    <w:p w:rsidR="009D406C" w:rsidRPr="009D406C" w:rsidRDefault="009D406C" w:rsidP="009D406C">
      <w:pPr>
        <w:tabs>
          <w:tab w:val="num" w:pos="0"/>
        </w:tabs>
        <w:spacing w:line="360" w:lineRule="auto"/>
        <w:ind w:firstLine="900"/>
        <w:jc w:val="both"/>
        <w:rPr>
          <w:sz w:val="22"/>
          <w:szCs w:val="22"/>
        </w:rPr>
      </w:pPr>
      <w:r w:rsidRPr="009D406C">
        <w:rPr>
          <w:sz w:val="22"/>
          <w:szCs w:val="22"/>
        </w:rPr>
        <w:t xml:space="preserve">- </w:t>
      </w:r>
      <w:r w:rsidRPr="009D406C">
        <w:rPr>
          <w:b/>
          <w:sz w:val="22"/>
          <w:szCs w:val="22"/>
        </w:rPr>
        <w:t>СЕМЬЯ</w:t>
      </w:r>
      <w:r w:rsidRPr="009D406C">
        <w:rPr>
          <w:sz w:val="22"/>
          <w:szCs w:val="22"/>
        </w:rPr>
        <w:t xml:space="preserve"> – расширение воспитательного пространства, взаимодействие с родителями.</w:t>
      </w:r>
    </w:p>
    <w:p w:rsidR="009D406C" w:rsidRPr="009D406C" w:rsidRDefault="009D406C" w:rsidP="009D406C">
      <w:pPr>
        <w:tabs>
          <w:tab w:val="num" w:pos="0"/>
        </w:tabs>
        <w:ind w:firstLine="900"/>
        <w:jc w:val="center"/>
        <w:rPr>
          <w:b/>
          <w:sz w:val="22"/>
          <w:szCs w:val="22"/>
        </w:rPr>
      </w:pPr>
    </w:p>
    <w:p w:rsidR="009D406C" w:rsidRPr="009D406C" w:rsidRDefault="009D406C" w:rsidP="009D406C">
      <w:pPr>
        <w:tabs>
          <w:tab w:val="num" w:pos="0"/>
        </w:tabs>
        <w:rPr>
          <w:b/>
          <w:sz w:val="22"/>
          <w:szCs w:val="22"/>
        </w:rPr>
      </w:pPr>
    </w:p>
    <w:p w:rsidR="009D406C" w:rsidRPr="009D406C" w:rsidRDefault="009D406C" w:rsidP="009D406C">
      <w:pPr>
        <w:tabs>
          <w:tab w:val="num" w:pos="0"/>
        </w:tabs>
        <w:jc w:val="center"/>
        <w:rPr>
          <w:b/>
          <w:sz w:val="22"/>
          <w:szCs w:val="22"/>
        </w:rPr>
      </w:pPr>
      <w:r w:rsidRPr="009D406C">
        <w:rPr>
          <w:b/>
          <w:sz w:val="22"/>
          <w:szCs w:val="22"/>
        </w:rPr>
        <w:t xml:space="preserve">Реализация воспитательного влияния </w:t>
      </w:r>
    </w:p>
    <w:p w:rsidR="009D406C" w:rsidRPr="009D406C" w:rsidRDefault="009D406C" w:rsidP="009D406C">
      <w:pPr>
        <w:tabs>
          <w:tab w:val="num" w:pos="0"/>
        </w:tabs>
        <w:jc w:val="center"/>
        <w:rPr>
          <w:b/>
          <w:sz w:val="22"/>
          <w:szCs w:val="22"/>
        </w:rPr>
      </w:pPr>
      <w:r w:rsidRPr="009D406C">
        <w:rPr>
          <w:b/>
          <w:sz w:val="22"/>
          <w:szCs w:val="22"/>
        </w:rPr>
        <w:t>основывается на принципах:</w:t>
      </w:r>
    </w:p>
    <w:p w:rsidR="009D406C" w:rsidRPr="009D406C" w:rsidRDefault="009D406C" w:rsidP="009D406C">
      <w:pPr>
        <w:tabs>
          <w:tab w:val="num" w:pos="0"/>
        </w:tabs>
        <w:jc w:val="center"/>
        <w:rPr>
          <w:b/>
          <w:sz w:val="22"/>
          <w:szCs w:val="22"/>
        </w:rPr>
      </w:pPr>
    </w:p>
    <w:p w:rsidR="009D406C" w:rsidRPr="009D406C" w:rsidRDefault="009D406C" w:rsidP="009D406C">
      <w:pPr>
        <w:spacing w:line="360" w:lineRule="auto"/>
        <w:ind w:firstLine="708"/>
        <w:jc w:val="both"/>
        <w:rPr>
          <w:sz w:val="22"/>
          <w:szCs w:val="22"/>
        </w:rPr>
      </w:pPr>
      <w:r w:rsidRPr="009D406C">
        <w:rPr>
          <w:sz w:val="22"/>
          <w:szCs w:val="22"/>
        </w:rPr>
        <w:t>1. Школа - для ребенка. Показателем оценки работы школы считается самочувствие в ней человека, каждого ребенка и взрослого.</w:t>
      </w:r>
    </w:p>
    <w:p w:rsidR="009D406C" w:rsidRPr="009D406C" w:rsidRDefault="009D406C" w:rsidP="009D406C">
      <w:pPr>
        <w:spacing w:line="360" w:lineRule="auto"/>
        <w:ind w:firstLine="708"/>
        <w:jc w:val="both"/>
        <w:rPr>
          <w:sz w:val="22"/>
          <w:szCs w:val="22"/>
        </w:rPr>
      </w:pPr>
      <w:r w:rsidRPr="009D406C">
        <w:rPr>
          <w:sz w:val="22"/>
          <w:szCs w:val="22"/>
        </w:rPr>
        <w:t>2. Главная ценность и основной объект заботы для педагога - личность учащегося.</w:t>
      </w:r>
    </w:p>
    <w:p w:rsidR="009D406C" w:rsidRPr="009D406C" w:rsidRDefault="009D406C" w:rsidP="009D406C">
      <w:pPr>
        <w:spacing w:line="360" w:lineRule="auto"/>
        <w:ind w:firstLine="708"/>
        <w:jc w:val="both"/>
        <w:rPr>
          <w:sz w:val="22"/>
          <w:szCs w:val="22"/>
        </w:rPr>
      </w:pPr>
      <w:r w:rsidRPr="009D406C">
        <w:rPr>
          <w:sz w:val="22"/>
          <w:szCs w:val="22"/>
        </w:rPr>
        <w:t>3. Высокая требовательность к учащимся должна органически сочетаться с уважением его человеческого достоинства.</w:t>
      </w:r>
    </w:p>
    <w:p w:rsidR="009D406C" w:rsidRPr="009D406C" w:rsidRDefault="009D406C" w:rsidP="009D406C">
      <w:pPr>
        <w:spacing w:line="360" w:lineRule="auto"/>
        <w:ind w:firstLine="708"/>
        <w:jc w:val="both"/>
        <w:rPr>
          <w:sz w:val="22"/>
          <w:szCs w:val="22"/>
        </w:rPr>
      </w:pPr>
      <w:r w:rsidRPr="009D406C">
        <w:rPr>
          <w:sz w:val="22"/>
          <w:szCs w:val="22"/>
        </w:rPr>
        <w:t>4. Обучение и воспитание - это взаимосвязанные процессы, основанные на взаимодействии педагога и учащегося.</w:t>
      </w:r>
    </w:p>
    <w:p w:rsidR="009D406C" w:rsidRPr="009D406C" w:rsidRDefault="009D406C" w:rsidP="009D406C">
      <w:pPr>
        <w:spacing w:line="360" w:lineRule="auto"/>
        <w:ind w:firstLine="708"/>
        <w:jc w:val="both"/>
        <w:rPr>
          <w:sz w:val="22"/>
          <w:szCs w:val="22"/>
        </w:rPr>
      </w:pPr>
      <w:r w:rsidRPr="009D406C">
        <w:rPr>
          <w:sz w:val="22"/>
          <w:szCs w:val="22"/>
        </w:rPr>
        <w:t>5. Обучение и воспитание эффективны, если они целесообразны и разнообразны. Творчество учителя - важнейший признак педагогической культуры.</w:t>
      </w:r>
    </w:p>
    <w:p w:rsidR="009D406C" w:rsidRPr="009D406C" w:rsidRDefault="009D406C" w:rsidP="009D406C">
      <w:pPr>
        <w:spacing w:line="360" w:lineRule="auto"/>
        <w:ind w:firstLine="708"/>
        <w:jc w:val="both"/>
        <w:rPr>
          <w:sz w:val="22"/>
          <w:szCs w:val="22"/>
        </w:rPr>
      </w:pPr>
      <w:r w:rsidRPr="009D406C">
        <w:rPr>
          <w:sz w:val="22"/>
          <w:szCs w:val="22"/>
        </w:rPr>
        <w:t>6. Воспитание эффективно, если оно системно.</w:t>
      </w:r>
    </w:p>
    <w:p w:rsidR="009D406C" w:rsidRPr="009D406C" w:rsidRDefault="009D406C" w:rsidP="009D406C">
      <w:pPr>
        <w:spacing w:line="360" w:lineRule="auto"/>
        <w:jc w:val="both"/>
        <w:rPr>
          <w:sz w:val="22"/>
          <w:szCs w:val="22"/>
        </w:rPr>
      </w:pPr>
    </w:p>
    <w:p w:rsidR="009D406C" w:rsidRPr="009D406C" w:rsidRDefault="009D406C" w:rsidP="009D406C">
      <w:pPr>
        <w:tabs>
          <w:tab w:val="num" w:pos="0"/>
        </w:tabs>
        <w:spacing w:line="360" w:lineRule="auto"/>
        <w:jc w:val="center"/>
        <w:rPr>
          <w:b/>
          <w:sz w:val="22"/>
          <w:szCs w:val="22"/>
        </w:rPr>
      </w:pPr>
      <w:r w:rsidRPr="009D406C">
        <w:rPr>
          <w:b/>
          <w:sz w:val="22"/>
          <w:szCs w:val="22"/>
        </w:rPr>
        <w:t>Циклограмма классных часов (на месяц):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9D406C" w:rsidRPr="009D406C" w:rsidTr="009D406C">
        <w:tc>
          <w:tcPr>
            <w:tcW w:w="478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1 неделя</w:t>
            </w:r>
          </w:p>
          <w:p w:rsidR="009D406C" w:rsidRPr="009D406C" w:rsidRDefault="009D406C">
            <w:pPr>
              <w:spacing w:line="360" w:lineRule="auto"/>
              <w:jc w:val="both"/>
              <w:rPr>
                <w:sz w:val="22"/>
                <w:szCs w:val="22"/>
              </w:rPr>
            </w:pPr>
            <w:r w:rsidRPr="009D406C">
              <w:rPr>
                <w:sz w:val="22"/>
                <w:szCs w:val="22"/>
              </w:rPr>
              <w:t>Планирование работы класса на следующий месяц.</w:t>
            </w:r>
          </w:p>
        </w:tc>
        <w:tc>
          <w:tcPr>
            <w:tcW w:w="478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2 неделя</w:t>
            </w:r>
          </w:p>
          <w:p w:rsidR="009D406C" w:rsidRPr="009D406C" w:rsidRDefault="009D406C">
            <w:pPr>
              <w:spacing w:line="360" w:lineRule="auto"/>
              <w:jc w:val="both"/>
              <w:rPr>
                <w:sz w:val="22"/>
                <w:szCs w:val="22"/>
              </w:rPr>
            </w:pPr>
            <w:r w:rsidRPr="009D406C">
              <w:rPr>
                <w:sz w:val="22"/>
                <w:szCs w:val="22"/>
              </w:rPr>
              <w:t>Ситуационный классный час – коррекция поведения учащегося (формы, различные для всего класса, для группы, индивидуально)</w:t>
            </w:r>
          </w:p>
        </w:tc>
      </w:tr>
      <w:tr w:rsidR="009D406C" w:rsidRPr="009D406C" w:rsidTr="009D406C">
        <w:tc>
          <w:tcPr>
            <w:tcW w:w="478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3 неделя</w:t>
            </w:r>
          </w:p>
          <w:p w:rsidR="009D406C" w:rsidRPr="009D406C" w:rsidRDefault="009D406C">
            <w:pPr>
              <w:spacing w:line="360" w:lineRule="auto"/>
              <w:jc w:val="both"/>
              <w:rPr>
                <w:sz w:val="22"/>
                <w:szCs w:val="22"/>
              </w:rPr>
            </w:pPr>
            <w:r w:rsidRPr="009D406C">
              <w:rPr>
                <w:sz w:val="22"/>
                <w:szCs w:val="22"/>
              </w:rPr>
              <w:t>Тематический классный час (по плану воспитательной работы)</w:t>
            </w:r>
          </w:p>
        </w:tc>
        <w:tc>
          <w:tcPr>
            <w:tcW w:w="478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4 неделя</w:t>
            </w:r>
          </w:p>
          <w:p w:rsidR="009D406C" w:rsidRPr="009D406C" w:rsidRDefault="009D406C">
            <w:pPr>
              <w:spacing w:line="360" w:lineRule="auto"/>
              <w:jc w:val="both"/>
              <w:rPr>
                <w:sz w:val="22"/>
                <w:szCs w:val="22"/>
              </w:rPr>
            </w:pPr>
            <w:r w:rsidRPr="009D406C">
              <w:rPr>
                <w:sz w:val="22"/>
                <w:szCs w:val="22"/>
              </w:rPr>
              <w:t>Анализ работы за месяц, подведение итогов за месяц.</w:t>
            </w:r>
          </w:p>
        </w:tc>
      </w:tr>
    </w:tbl>
    <w:p w:rsidR="009D406C" w:rsidRPr="009D406C" w:rsidRDefault="009D406C" w:rsidP="009D406C">
      <w:pPr>
        <w:spacing w:line="360" w:lineRule="auto"/>
        <w:jc w:val="both"/>
        <w:rPr>
          <w:sz w:val="22"/>
          <w:szCs w:val="22"/>
        </w:rPr>
      </w:pPr>
    </w:p>
    <w:p w:rsidR="009D406C" w:rsidRPr="009D406C" w:rsidRDefault="009D406C" w:rsidP="009D406C">
      <w:pPr>
        <w:spacing w:line="360" w:lineRule="auto"/>
        <w:jc w:val="center"/>
        <w:rPr>
          <w:sz w:val="22"/>
          <w:szCs w:val="22"/>
        </w:rPr>
      </w:pPr>
    </w:p>
    <w:p w:rsidR="009D406C" w:rsidRPr="009D406C" w:rsidRDefault="009D406C" w:rsidP="009D406C">
      <w:pPr>
        <w:tabs>
          <w:tab w:val="num" w:pos="0"/>
        </w:tabs>
        <w:spacing w:line="360" w:lineRule="auto"/>
        <w:jc w:val="center"/>
        <w:rPr>
          <w:b/>
          <w:sz w:val="22"/>
          <w:szCs w:val="22"/>
        </w:rPr>
      </w:pPr>
      <w:r w:rsidRPr="009D406C">
        <w:rPr>
          <w:b/>
          <w:sz w:val="22"/>
          <w:szCs w:val="22"/>
        </w:rPr>
        <w:t>Годовая циклограмма экскурсий:</w:t>
      </w:r>
    </w:p>
    <w:p w:rsidR="009D406C" w:rsidRPr="009D406C" w:rsidRDefault="009D406C" w:rsidP="009D406C">
      <w:pPr>
        <w:spacing w:line="360" w:lineRule="auto"/>
        <w:ind w:firstLine="851"/>
        <w:jc w:val="both"/>
        <w:rPr>
          <w:sz w:val="22"/>
          <w:szCs w:val="22"/>
        </w:rPr>
      </w:pPr>
      <w:r w:rsidRPr="009D406C">
        <w:rPr>
          <w:sz w:val="22"/>
          <w:szCs w:val="22"/>
        </w:rPr>
        <w:t>Экскурсии, туристические маршруты, посещение театров, музеев, выставочных залов планируются на заседаниях методических объединений классных руководителей и проводятся не менее одного раза в месяц.</w:t>
      </w:r>
    </w:p>
    <w:p w:rsidR="009D406C" w:rsidRPr="009D406C" w:rsidRDefault="009D406C" w:rsidP="009D406C">
      <w:pPr>
        <w:spacing w:line="360" w:lineRule="auto"/>
        <w:jc w:val="both"/>
        <w:rPr>
          <w:sz w:val="22"/>
          <w:szCs w:val="22"/>
        </w:rPr>
      </w:pPr>
    </w:p>
    <w:p w:rsidR="009D406C" w:rsidRPr="009D406C" w:rsidRDefault="009D406C" w:rsidP="009D406C">
      <w:pPr>
        <w:spacing w:line="360" w:lineRule="auto"/>
        <w:jc w:val="center"/>
        <w:rPr>
          <w:sz w:val="22"/>
          <w:szCs w:val="22"/>
        </w:rPr>
      </w:pPr>
      <w:r w:rsidRPr="009D406C">
        <w:rPr>
          <w:b/>
          <w:sz w:val="22"/>
          <w:szCs w:val="22"/>
        </w:rPr>
        <w:t>Циклограмма общешкольных мероприятий:</w:t>
      </w:r>
    </w:p>
    <w:p w:rsidR="009D406C" w:rsidRPr="009D406C" w:rsidRDefault="009D406C" w:rsidP="009D406C">
      <w:pPr>
        <w:spacing w:line="360" w:lineRule="auto"/>
        <w:ind w:firstLine="708"/>
        <w:jc w:val="both"/>
        <w:rPr>
          <w:sz w:val="22"/>
          <w:szCs w:val="22"/>
        </w:rPr>
      </w:pPr>
      <w:r w:rsidRPr="009D406C">
        <w:rPr>
          <w:sz w:val="22"/>
          <w:szCs w:val="22"/>
        </w:rPr>
        <w:t>1 сентября – День знаний (торжественная линейка и праздничный концерт для  учителей, учеников и родителей).</w:t>
      </w:r>
    </w:p>
    <w:p w:rsidR="009D406C" w:rsidRPr="009D406C" w:rsidRDefault="009D406C" w:rsidP="009D406C">
      <w:pPr>
        <w:spacing w:line="360" w:lineRule="auto"/>
        <w:ind w:firstLine="708"/>
        <w:jc w:val="both"/>
        <w:rPr>
          <w:sz w:val="22"/>
          <w:szCs w:val="22"/>
        </w:rPr>
      </w:pPr>
      <w:r w:rsidRPr="009D406C">
        <w:rPr>
          <w:sz w:val="22"/>
          <w:szCs w:val="22"/>
        </w:rPr>
        <w:t>Сентябрь – День города (тематические классные часы, викторины).</w:t>
      </w:r>
    </w:p>
    <w:p w:rsidR="009D406C" w:rsidRPr="009D406C" w:rsidRDefault="009D406C" w:rsidP="009D406C">
      <w:pPr>
        <w:spacing w:line="360" w:lineRule="auto"/>
        <w:ind w:firstLine="708"/>
        <w:jc w:val="both"/>
        <w:rPr>
          <w:sz w:val="22"/>
          <w:szCs w:val="22"/>
        </w:rPr>
      </w:pPr>
      <w:r w:rsidRPr="009D406C">
        <w:rPr>
          <w:sz w:val="22"/>
          <w:szCs w:val="22"/>
        </w:rPr>
        <w:t>Октябрь – месячник правовых знаний.</w:t>
      </w:r>
    </w:p>
    <w:p w:rsidR="009D406C" w:rsidRPr="009D406C" w:rsidRDefault="009D406C" w:rsidP="009D406C">
      <w:pPr>
        <w:spacing w:line="360" w:lineRule="auto"/>
        <w:ind w:firstLine="708"/>
        <w:jc w:val="both"/>
        <w:rPr>
          <w:sz w:val="22"/>
          <w:szCs w:val="22"/>
        </w:rPr>
      </w:pPr>
      <w:r w:rsidRPr="009D406C">
        <w:rPr>
          <w:sz w:val="22"/>
          <w:szCs w:val="22"/>
        </w:rPr>
        <w:t>5 октября - День учителя (праздничный концерт для учителей, день самоуправления, спортивный праздник).</w:t>
      </w:r>
    </w:p>
    <w:p w:rsidR="009D406C" w:rsidRPr="009D406C" w:rsidRDefault="009D406C" w:rsidP="009D406C">
      <w:pPr>
        <w:spacing w:line="360" w:lineRule="auto"/>
        <w:ind w:firstLine="708"/>
        <w:jc w:val="both"/>
        <w:rPr>
          <w:sz w:val="22"/>
          <w:szCs w:val="22"/>
        </w:rPr>
      </w:pPr>
      <w:r w:rsidRPr="009D406C">
        <w:rPr>
          <w:sz w:val="22"/>
          <w:szCs w:val="22"/>
        </w:rPr>
        <w:t>4 ноября – День народного единства (тематические классные часы).</w:t>
      </w:r>
    </w:p>
    <w:p w:rsidR="009D406C" w:rsidRPr="009D406C" w:rsidRDefault="009D406C" w:rsidP="009D406C">
      <w:pPr>
        <w:spacing w:line="360" w:lineRule="auto"/>
        <w:ind w:firstLine="708"/>
        <w:jc w:val="both"/>
        <w:rPr>
          <w:sz w:val="22"/>
          <w:szCs w:val="22"/>
        </w:rPr>
      </w:pPr>
      <w:r w:rsidRPr="009D406C">
        <w:rPr>
          <w:sz w:val="22"/>
          <w:szCs w:val="22"/>
        </w:rPr>
        <w:t>Ноябрь – месячник профилактики дорожного травматизма.</w:t>
      </w:r>
    </w:p>
    <w:p w:rsidR="009D406C" w:rsidRPr="009D406C" w:rsidRDefault="009D406C" w:rsidP="009D406C">
      <w:pPr>
        <w:spacing w:line="360" w:lineRule="auto"/>
        <w:ind w:firstLine="708"/>
        <w:jc w:val="both"/>
        <w:rPr>
          <w:sz w:val="22"/>
          <w:szCs w:val="22"/>
        </w:rPr>
      </w:pPr>
      <w:r w:rsidRPr="009D406C">
        <w:rPr>
          <w:sz w:val="22"/>
          <w:szCs w:val="22"/>
        </w:rPr>
        <w:t>Ноябрь – День Матери (праздничный концерт для родителей, выставки работ учащихся).</w:t>
      </w:r>
    </w:p>
    <w:p w:rsidR="009D406C" w:rsidRPr="009D406C" w:rsidRDefault="009D406C" w:rsidP="009D406C">
      <w:pPr>
        <w:spacing w:line="360" w:lineRule="auto"/>
        <w:ind w:firstLine="708"/>
        <w:jc w:val="both"/>
        <w:rPr>
          <w:sz w:val="22"/>
          <w:szCs w:val="22"/>
        </w:rPr>
      </w:pPr>
      <w:r w:rsidRPr="009D406C">
        <w:rPr>
          <w:sz w:val="22"/>
          <w:szCs w:val="22"/>
        </w:rPr>
        <w:t>Декабрь - Новогодние праздники (театрализованные представления, новогодние вечера).</w:t>
      </w:r>
    </w:p>
    <w:p w:rsidR="009D406C" w:rsidRPr="009D406C" w:rsidRDefault="009D406C" w:rsidP="009D406C">
      <w:pPr>
        <w:spacing w:line="360" w:lineRule="auto"/>
        <w:ind w:firstLine="708"/>
        <w:jc w:val="both"/>
        <w:rPr>
          <w:sz w:val="22"/>
          <w:szCs w:val="22"/>
        </w:rPr>
      </w:pPr>
      <w:r w:rsidRPr="009D406C">
        <w:rPr>
          <w:sz w:val="22"/>
          <w:szCs w:val="22"/>
        </w:rPr>
        <w:t>Январь - месячник спортивных мероприятий по зимним видам спорта.</w:t>
      </w:r>
    </w:p>
    <w:p w:rsidR="009D406C" w:rsidRPr="009D406C" w:rsidRDefault="009D406C" w:rsidP="009D406C">
      <w:pPr>
        <w:spacing w:line="360" w:lineRule="auto"/>
        <w:ind w:firstLine="708"/>
        <w:jc w:val="both"/>
        <w:rPr>
          <w:sz w:val="22"/>
          <w:szCs w:val="22"/>
        </w:rPr>
      </w:pPr>
      <w:r w:rsidRPr="009D406C">
        <w:rPr>
          <w:sz w:val="22"/>
          <w:szCs w:val="22"/>
        </w:rPr>
        <w:t>Февраль – месячник оборонно-массовой работы.</w:t>
      </w:r>
    </w:p>
    <w:p w:rsidR="009D406C" w:rsidRPr="009D406C" w:rsidRDefault="009D406C" w:rsidP="009D406C">
      <w:pPr>
        <w:spacing w:line="360" w:lineRule="auto"/>
        <w:ind w:firstLine="708"/>
        <w:jc w:val="both"/>
        <w:rPr>
          <w:sz w:val="22"/>
          <w:szCs w:val="22"/>
        </w:rPr>
      </w:pPr>
      <w:r w:rsidRPr="009D406C">
        <w:rPr>
          <w:sz w:val="22"/>
          <w:szCs w:val="22"/>
        </w:rPr>
        <w:t>23 февраля - День Защитника Отечества (тематические классные часы, выставки).</w:t>
      </w:r>
    </w:p>
    <w:p w:rsidR="009D406C" w:rsidRPr="009D406C" w:rsidRDefault="009D406C" w:rsidP="009D406C">
      <w:pPr>
        <w:spacing w:line="360" w:lineRule="auto"/>
        <w:ind w:firstLine="708"/>
        <w:jc w:val="both"/>
        <w:rPr>
          <w:sz w:val="22"/>
          <w:szCs w:val="22"/>
        </w:rPr>
      </w:pPr>
      <w:r w:rsidRPr="009D406C">
        <w:rPr>
          <w:sz w:val="22"/>
          <w:szCs w:val="22"/>
        </w:rPr>
        <w:t>8 марта - Международный женский день (праздничный концерт для родителей, выставки работ учащихся).</w:t>
      </w:r>
    </w:p>
    <w:p w:rsidR="009D406C" w:rsidRPr="009D406C" w:rsidRDefault="009D406C" w:rsidP="009D406C">
      <w:pPr>
        <w:spacing w:line="360" w:lineRule="auto"/>
        <w:ind w:firstLine="708"/>
        <w:jc w:val="both"/>
        <w:rPr>
          <w:sz w:val="22"/>
          <w:szCs w:val="22"/>
        </w:rPr>
      </w:pPr>
      <w:r w:rsidRPr="009D406C">
        <w:rPr>
          <w:sz w:val="22"/>
          <w:szCs w:val="22"/>
        </w:rPr>
        <w:t>Апрель – месячник экологического просвещения (субботники, акции по благоустройству территории центра образования).</w:t>
      </w:r>
    </w:p>
    <w:p w:rsidR="009D406C" w:rsidRPr="009D406C" w:rsidRDefault="009D406C" w:rsidP="009D406C">
      <w:pPr>
        <w:spacing w:line="360" w:lineRule="auto"/>
        <w:ind w:firstLine="708"/>
        <w:jc w:val="both"/>
        <w:rPr>
          <w:sz w:val="22"/>
          <w:szCs w:val="22"/>
        </w:rPr>
      </w:pPr>
      <w:r w:rsidRPr="009D406C">
        <w:rPr>
          <w:sz w:val="22"/>
          <w:szCs w:val="22"/>
        </w:rPr>
        <w:t>9 мая - Праздник Победы.</w:t>
      </w:r>
    </w:p>
    <w:p w:rsidR="009D406C" w:rsidRPr="009D406C" w:rsidRDefault="009D406C" w:rsidP="009D406C">
      <w:pPr>
        <w:spacing w:line="360" w:lineRule="auto"/>
        <w:ind w:firstLine="708"/>
        <w:jc w:val="both"/>
        <w:rPr>
          <w:sz w:val="22"/>
          <w:szCs w:val="22"/>
        </w:rPr>
      </w:pPr>
      <w:r w:rsidRPr="009D406C">
        <w:rPr>
          <w:sz w:val="22"/>
          <w:szCs w:val="22"/>
        </w:rPr>
        <w:t>25 мая – Праздник последнего звонка.</w:t>
      </w:r>
    </w:p>
    <w:p w:rsidR="009D406C" w:rsidRPr="009D406C" w:rsidRDefault="009D406C" w:rsidP="009D406C">
      <w:pPr>
        <w:spacing w:line="360" w:lineRule="auto"/>
        <w:ind w:firstLine="708"/>
        <w:jc w:val="both"/>
        <w:rPr>
          <w:sz w:val="22"/>
          <w:szCs w:val="22"/>
        </w:rPr>
      </w:pPr>
      <w:r w:rsidRPr="009D406C">
        <w:rPr>
          <w:sz w:val="22"/>
          <w:szCs w:val="22"/>
        </w:rPr>
        <w:t>Июнь - Выпускной бал.</w:t>
      </w:r>
    </w:p>
    <w:p w:rsidR="009D406C" w:rsidRPr="009D406C" w:rsidRDefault="009D406C" w:rsidP="009D406C">
      <w:pPr>
        <w:spacing w:line="360" w:lineRule="auto"/>
        <w:jc w:val="center"/>
        <w:rPr>
          <w:sz w:val="22"/>
          <w:szCs w:val="22"/>
        </w:rPr>
      </w:pPr>
    </w:p>
    <w:p w:rsidR="009D406C" w:rsidRPr="009D406C" w:rsidRDefault="009D406C" w:rsidP="009D406C">
      <w:pPr>
        <w:spacing w:line="360" w:lineRule="auto"/>
        <w:jc w:val="center"/>
        <w:rPr>
          <w:b/>
          <w:sz w:val="22"/>
          <w:szCs w:val="22"/>
        </w:rPr>
      </w:pPr>
      <w:r w:rsidRPr="009D406C">
        <w:rPr>
          <w:b/>
          <w:sz w:val="22"/>
          <w:szCs w:val="22"/>
        </w:rPr>
        <w:t>Управление процессом воспитания:</w:t>
      </w:r>
    </w:p>
    <w:p w:rsidR="009D406C" w:rsidRPr="009D406C" w:rsidRDefault="009D406C" w:rsidP="009D406C">
      <w:pPr>
        <w:spacing w:line="360" w:lineRule="auto"/>
        <w:ind w:firstLine="708"/>
        <w:jc w:val="both"/>
        <w:rPr>
          <w:b/>
          <w:sz w:val="22"/>
          <w:szCs w:val="22"/>
        </w:rPr>
      </w:pPr>
      <w:r w:rsidRPr="009D406C">
        <w:rPr>
          <w:b/>
          <w:sz w:val="22"/>
          <w:szCs w:val="22"/>
        </w:rPr>
        <w:t>1. Совместная работа с научными методическими центрами:</w:t>
      </w:r>
    </w:p>
    <w:p w:rsidR="009D406C" w:rsidRPr="009D406C" w:rsidRDefault="009D406C" w:rsidP="009D406C">
      <w:pPr>
        <w:spacing w:line="360" w:lineRule="auto"/>
        <w:ind w:firstLine="708"/>
        <w:jc w:val="both"/>
        <w:rPr>
          <w:sz w:val="22"/>
          <w:szCs w:val="22"/>
        </w:rPr>
      </w:pPr>
      <w:r w:rsidRPr="009D406C">
        <w:rPr>
          <w:sz w:val="22"/>
          <w:szCs w:val="22"/>
        </w:rPr>
        <w:t>- окружной  методический центр;</w:t>
      </w:r>
    </w:p>
    <w:p w:rsidR="009D406C" w:rsidRPr="009D406C" w:rsidRDefault="009D406C" w:rsidP="009D406C">
      <w:pPr>
        <w:spacing w:line="360" w:lineRule="auto"/>
        <w:ind w:firstLine="708"/>
        <w:jc w:val="both"/>
        <w:rPr>
          <w:sz w:val="22"/>
          <w:szCs w:val="22"/>
        </w:rPr>
      </w:pPr>
      <w:r w:rsidRPr="009D406C">
        <w:rPr>
          <w:sz w:val="22"/>
          <w:szCs w:val="22"/>
        </w:rPr>
        <w:t>- связь с образовательными учреждениями Хорошевского района и САО г. Москвы.</w:t>
      </w:r>
    </w:p>
    <w:p w:rsidR="009D406C" w:rsidRPr="009D406C" w:rsidRDefault="009D406C" w:rsidP="009D406C">
      <w:pPr>
        <w:spacing w:line="360" w:lineRule="auto"/>
        <w:ind w:firstLine="708"/>
        <w:jc w:val="both"/>
        <w:rPr>
          <w:b/>
          <w:sz w:val="22"/>
          <w:szCs w:val="22"/>
        </w:rPr>
      </w:pPr>
      <w:r w:rsidRPr="009D406C">
        <w:rPr>
          <w:b/>
          <w:sz w:val="22"/>
          <w:szCs w:val="22"/>
        </w:rPr>
        <w:t>2. Административная работа:</w:t>
      </w:r>
    </w:p>
    <w:p w:rsidR="009D406C" w:rsidRPr="009D406C" w:rsidRDefault="009D406C" w:rsidP="009D406C">
      <w:pPr>
        <w:spacing w:line="360" w:lineRule="auto"/>
        <w:ind w:firstLine="708"/>
        <w:jc w:val="both"/>
        <w:rPr>
          <w:sz w:val="22"/>
          <w:szCs w:val="22"/>
        </w:rPr>
      </w:pPr>
      <w:r w:rsidRPr="009D406C">
        <w:rPr>
          <w:sz w:val="22"/>
          <w:szCs w:val="22"/>
        </w:rPr>
        <w:t>- организация повышения квалификации классных руководителей;</w:t>
      </w:r>
    </w:p>
    <w:p w:rsidR="009D406C" w:rsidRPr="009D406C" w:rsidRDefault="009D406C" w:rsidP="009D406C">
      <w:pPr>
        <w:spacing w:line="360" w:lineRule="auto"/>
        <w:ind w:firstLine="708"/>
        <w:jc w:val="both"/>
        <w:rPr>
          <w:sz w:val="22"/>
          <w:szCs w:val="22"/>
        </w:rPr>
      </w:pPr>
      <w:r w:rsidRPr="009D406C">
        <w:rPr>
          <w:sz w:val="22"/>
          <w:szCs w:val="22"/>
        </w:rPr>
        <w:t>- знакомство с системой воспитательной работы образовательных учреждений Хорошевского района и САО г. Москвы, обмен опытом;</w:t>
      </w:r>
    </w:p>
    <w:p w:rsidR="009D406C" w:rsidRPr="009D406C" w:rsidRDefault="009D406C" w:rsidP="009D406C">
      <w:pPr>
        <w:spacing w:line="360" w:lineRule="auto"/>
        <w:ind w:firstLine="708"/>
        <w:jc w:val="both"/>
        <w:rPr>
          <w:sz w:val="22"/>
          <w:szCs w:val="22"/>
        </w:rPr>
      </w:pPr>
      <w:r w:rsidRPr="009D406C">
        <w:rPr>
          <w:sz w:val="22"/>
          <w:szCs w:val="22"/>
        </w:rPr>
        <w:t>- наставничество.</w:t>
      </w:r>
    </w:p>
    <w:p w:rsidR="009D406C" w:rsidRPr="009D406C" w:rsidRDefault="009D406C" w:rsidP="009D406C">
      <w:pPr>
        <w:spacing w:line="360" w:lineRule="auto"/>
        <w:ind w:firstLine="708"/>
        <w:jc w:val="both"/>
        <w:rPr>
          <w:b/>
          <w:sz w:val="22"/>
          <w:szCs w:val="22"/>
        </w:rPr>
      </w:pPr>
      <w:r w:rsidRPr="009D406C">
        <w:rPr>
          <w:b/>
          <w:sz w:val="22"/>
          <w:szCs w:val="22"/>
        </w:rPr>
        <w:t>3. Сбор информации:</w:t>
      </w:r>
    </w:p>
    <w:p w:rsidR="009D406C" w:rsidRPr="009D406C" w:rsidRDefault="009D406C" w:rsidP="009D406C">
      <w:pPr>
        <w:spacing w:line="360" w:lineRule="auto"/>
        <w:ind w:firstLine="708"/>
        <w:jc w:val="both"/>
        <w:rPr>
          <w:sz w:val="22"/>
          <w:szCs w:val="22"/>
        </w:rPr>
      </w:pPr>
      <w:r w:rsidRPr="009D406C">
        <w:rPr>
          <w:sz w:val="22"/>
          <w:szCs w:val="22"/>
        </w:rPr>
        <w:t>- педагогические наблюдения;</w:t>
      </w:r>
    </w:p>
    <w:p w:rsidR="009D406C" w:rsidRPr="009D406C" w:rsidRDefault="009D406C" w:rsidP="009D406C">
      <w:pPr>
        <w:spacing w:line="360" w:lineRule="auto"/>
        <w:ind w:firstLine="708"/>
        <w:jc w:val="both"/>
        <w:rPr>
          <w:sz w:val="22"/>
          <w:szCs w:val="22"/>
        </w:rPr>
      </w:pPr>
      <w:r w:rsidRPr="009D406C">
        <w:rPr>
          <w:sz w:val="22"/>
          <w:szCs w:val="22"/>
        </w:rPr>
        <w:t>- анкетирование;</w:t>
      </w:r>
    </w:p>
    <w:p w:rsidR="009D406C" w:rsidRPr="009D406C" w:rsidRDefault="009D406C" w:rsidP="009D406C">
      <w:pPr>
        <w:spacing w:line="360" w:lineRule="auto"/>
        <w:ind w:firstLine="708"/>
        <w:jc w:val="both"/>
        <w:rPr>
          <w:sz w:val="22"/>
          <w:szCs w:val="22"/>
        </w:rPr>
      </w:pPr>
      <w:r w:rsidRPr="009D406C">
        <w:rPr>
          <w:sz w:val="22"/>
          <w:szCs w:val="22"/>
        </w:rPr>
        <w:t>- создание графиков, диаграмм.</w:t>
      </w:r>
    </w:p>
    <w:p w:rsidR="009D406C" w:rsidRPr="009D406C" w:rsidRDefault="009D406C" w:rsidP="009D406C">
      <w:pPr>
        <w:spacing w:line="360" w:lineRule="auto"/>
        <w:ind w:firstLine="708"/>
        <w:jc w:val="both"/>
        <w:rPr>
          <w:b/>
          <w:sz w:val="22"/>
          <w:szCs w:val="22"/>
        </w:rPr>
      </w:pPr>
      <w:r w:rsidRPr="009D406C">
        <w:rPr>
          <w:b/>
          <w:sz w:val="22"/>
          <w:szCs w:val="22"/>
        </w:rPr>
        <w:t>4. Планирование:</w:t>
      </w:r>
    </w:p>
    <w:p w:rsidR="009D406C" w:rsidRPr="009D406C" w:rsidRDefault="009D406C" w:rsidP="009D406C">
      <w:pPr>
        <w:spacing w:line="360" w:lineRule="auto"/>
        <w:ind w:firstLine="708"/>
        <w:jc w:val="both"/>
        <w:rPr>
          <w:sz w:val="22"/>
          <w:szCs w:val="22"/>
        </w:rPr>
      </w:pPr>
      <w:r w:rsidRPr="009D406C">
        <w:rPr>
          <w:sz w:val="22"/>
          <w:szCs w:val="22"/>
        </w:rPr>
        <w:t>- разработка программ и планов воспитательной работы, направленных на развитие учащихся, повышение их уровня воспитанности;</w:t>
      </w:r>
    </w:p>
    <w:p w:rsidR="009D406C" w:rsidRPr="009D406C" w:rsidRDefault="009D406C" w:rsidP="009D406C">
      <w:pPr>
        <w:spacing w:line="360" w:lineRule="auto"/>
        <w:ind w:firstLine="708"/>
        <w:jc w:val="both"/>
        <w:rPr>
          <w:sz w:val="22"/>
          <w:szCs w:val="22"/>
        </w:rPr>
      </w:pPr>
      <w:r w:rsidRPr="009D406C">
        <w:rPr>
          <w:sz w:val="22"/>
          <w:szCs w:val="22"/>
        </w:rPr>
        <w:t>- подбор форм и методов в соответствии с собранной и обработанной информацией;</w:t>
      </w:r>
    </w:p>
    <w:p w:rsidR="009D406C" w:rsidRPr="009D406C" w:rsidRDefault="009D406C" w:rsidP="009D406C">
      <w:pPr>
        <w:spacing w:line="360" w:lineRule="auto"/>
        <w:ind w:firstLine="708"/>
        <w:jc w:val="both"/>
        <w:rPr>
          <w:b/>
          <w:sz w:val="22"/>
          <w:szCs w:val="22"/>
        </w:rPr>
      </w:pPr>
      <w:r w:rsidRPr="009D406C">
        <w:rPr>
          <w:b/>
          <w:sz w:val="22"/>
          <w:szCs w:val="22"/>
        </w:rPr>
        <w:t>5. Создание условий формирования воспитанности:</w:t>
      </w:r>
    </w:p>
    <w:p w:rsidR="009D406C" w:rsidRPr="009D406C" w:rsidRDefault="009D406C" w:rsidP="009D406C">
      <w:pPr>
        <w:spacing w:line="360" w:lineRule="auto"/>
        <w:ind w:firstLine="708"/>
        <w:jc w:val="both"/>
        <w:rPr>
          <w:sz w:val="22"/>
          <w:szCs w:val="22"/>
        </w:rPr>
      </w:pPr>
      <w:r w:rsidRPr="009D406C">
        <w:rPr>
          <w:sz w:val="22"/>
          <w:szCs w:val="22"/>
        </w:rPr>
        <w:t>- доброжелательный микроклимат в педагогическом и ученическом коллективах;</w:t>
      </w:r>
    </w:p>
    <w:p w:rsidR="009D406C" w:rsidRPr="009D406C" w:rsidRDefault="009D406C" w:rsidP="009D406C">
      <w:pPr>
        <w:spacing w:line="360" w:lineRule="auto"/>
        <w:ind w:firstLine="708"/>
        <w:jc w:val="both"/>
        <w:rPr>
          <w:sz w:val="22"/>
          <w:szCs w:val="22"/>
        </w:rPr>
      </w:pPr>
      <w:r w:rsidRPr="009D406C">
        <w:rPr>
          <w:sz w:val="22"/>
          <w:szCs w:val="22"/>
        </w:rPr>
        <w:t>- создание системы дополнительного образования;</w:t>
      </w:r>
    </w:p>
    <w:p w:rsidR="009D406C" w:rsidRPr="009D406C" w:rsidRDefault="009D406C" w:rsidP="009D406C">
      <w:pPr>
        <w:spacing w:line="360" w:lineRule="auto"/>
        <w:ind w:firstLine="708"/>
        <w:jc w:val="both"/>
        <w:rPr>
          <w:sz w:val="22"/>
          <w:szCs w:val="22"/>
        </w:rPr>
      </w:pPr>
      <w:r w:rsidRPr="009D406C">
        <w:rPr>
          <w:sz w:val="22"/>
          <w:szCs w:val="22"/>
        </w:rPr>
        <w:t>- тесная связь семьи и школы;</w:t>
      </w:r>
    </w:p>
    <w:p w:rsidR="009D406C" w:rsidRPr="009D406C" w:rsidRDefault="009D406C" w:rsidP="009D406C">
      <w:pPr>
        <w:spacing w:line="360" w:lineRule="auto"/>
        <w:ind w:firstLine="708"/>
        <w:jc w:val="both"/>
        <w:rPr>
          <w:sz w:val="22"/>
          <w:szCs w:val="22"/>
        </w:rPr>
      </w:pPr>
      <w:r w:rsidRPr="009D406C">
        <w:rPr>
          <w:sz w:val="22"/>
          <w:szCs w:val="22"/>
        </w:rPr>
        <w:t>- система внеклассных и внешкольных мероприятий;</w:t>
      </w:r>
    </w:p>
    <w:p w:rsidR="009D406C" w:rsidRPr="009D406C" w:rsidRDefault="009D406C" w:rsidP="009D406C">
      <w:pPr>
        <w:spacing w:line="360" w:lineRule="auto"/>
        <w:ind w:firstLine="708"/>
        <w:jc w:val="both"/>
        <w:rPr>
          <w:sz w:val="22"/>
          <w:szCs w:val="22"/>
        </w:rPr>
      </w:pPr>
      <w:r w:rsidRPr="009D406C">
        <w:rPr>
          <w:sz w:val="22"/>
          <w:szCs w:val="22"/>
        </w:rPr>
        <w:t>- семинары классных руководителей;</w:t>
      </w:r>
    </w:p>
    <w:p w:rsidR="009D406C" w:rsidRPr="009D406C" w:rsidRDefault="009D406C" w:rsidP="009D406C">
      <w:pPr>
        <w:spacing w:line="360" w:lineRule="auto"/>
        <w:ind w:firstLine="708"/>
        <w:jc w:val="both"/>
        <w:rPr>
          <w:sz w:val="22"/>
          <w:szCs w:val="22"/>
        </w:rPr>
      </w:pPr>
      <w:r w:rsidRPr="009D406C">
        <w:rPr>
          <w:sz w:val="22"/>
          <w:szCs w:val="22"/>
        </w:rPr>
        <w:t>- творческие отчеты классных руководителей;</w:t>
      </w:r>
    </w:p>
    <w:p w:rsidR="009D406C" w:rsidRPr="009D406C" w:rsidRDefault="009D406C" w:rsidP="009D406C">
      <w:pPr>
        <w:spacing w:line="360" w:lineRule="auto"/>
        <w:ind w:firstLine="708"/>
        <w:jc w:val="both"/>
        <w:rPr>
          <w:sz w:val="22"/>
          <w:szCs w:val="22"/>
        </w:rPr>
      </w:pPr>
      <w:r w:rsidRPr="009D406C">
        <w:rPr>
          <w:sz w:val="22"/>
          <w:szCs w:val="22"/>
        </w:rPr>
        <w:t>- посещение внеклассных мероприятий;</w:t>
      </w:r>
    </w:p>
    <w:p w:rsidR="009D406C" w:rsidRPr="009D406C" w:rsidRDefault="009D406C" w:rsidP="009D406C">
      <w:pPr>
        <w:spacing w:line="360" w:lineRule="auto"/>
        <w:ind w:firstLine="708"/>
        <w:jc w:val="both"/>
        <w:rPr>
          <w:sz w:val="22"/>
          <w:szCs w:val="22"/>
        </w:rPr>
      </w:pPr>
      <w:r w:rsidRPr="009D406C">
        <w:rPr>
          <w:sz w:val="22"/>
          <w:szCs w:val="22"/>
        </w:rPr>
        <w:t>- педсовет, работа с активом.</w:t>
      </w:r>
    </w:p>
    <w:p w:rsidR="009D406C" w:rsidRPr="009D406C" w:rsidRDefault="009D406C" w:rsidP="009D406C">
      <w:pPr>
        <w:tabs>
          <w:tab w:val="num" w:pos="0"/>
        </w:tabs>
        <w:spacing w:line="360" w:lineRule="auto"/>
        <w:rPr>
          <w:b/>
          <w:sz w:val="22"/>
          <w:szCs w:val="22"/>
        </w:rPr>
      </w:pPr>
    </w:p>
    <w:p w:rsidR="009D406C" w:rsidRPr="009D406C" w:rsidRDefault="009D406C" w:rsidP="009D406C">
      <w:pPr>
        <w:spacing w:line="360" w:lineRule="auto"/>
        <w:jc w:val="center"/>
        <w:rPr>
          <w:b/>
          <w:sz w:val="22"/>
          <w:szCs w:val="22"/>
        </w:rPr>
      </w:pPr>
      <w:r w:rsidRPr="009D406C">
        <w:rPr>
          <w:b/>
          <w:sz w:val="22"/>
          <w:szCs w:val="22"/>
        </w:rPr>
        <w:t xml:space="preserve">Модель выпускника </w:t>
      </w:r>
    </w:p>
    <w:p w:rsidR="009D406C" w:rsidRPr="009D406C" w:rsidRDefault="009D406C" w:rsidP="009D406C">
      <w:pPr>
        <w:spacing w:before="200"/>
        <w:ind w:left="200" w:right="200" w:firstLine="500"/>
        <w:jc w:val="both"/>
        <w:rPr>
          <w:sz w:val="22"/>
          <w:szCs w:val="22"/>
        </w:rPr>
      </w:pPr>
      <w:r w:rsidRPr="009D406C">
        <w:rPr>
          <w:b/>
          <w:sz w:val="22"/>
          <w:szCs w:val="22"/>
        </w:rPr>
        <w:t>Модель выпускника</w:t>
      </w:r>
      <w:r w:rsidRPr="009D406C">
        <w:rPr>
          <w:sz w:val="22"/>
          <w:szCs w:val="22"/>
        </w:rPr>
        <w:t xml:space="preserve"> – всесторонне развитая личность, свободно ориентирующаяся в процессах, происходящих в современном обществе. Личность, которая ответственно подходит к осуществлению любой профессиональной деятельности и способная к самореализации потенциала, накопленного за период обучения:</w:t>
      </w:r>
    </w:p>
    <w:p w:rsidR="009D406C" w:rsidRPr="009D406C" w:rsidRDefault="009D406C" w:rsidP="009D406C">
      <w:pPr>
        <w:ind w:left="200" w:right="200" w:firstLine="720"/>
        <w:jc w:val="both"/>
        <w:rPr>
          <w:sz w:val="22"/>
          <w:szCs w:val="22"/>
        </w:rPr>
      </w:pPr>
      <w:bookmarkStart w:id="2" w:name="Нравственный_потенциал"/>
    </w:p>
    <w:p w:rsidR="009D406C" w:rsidRPr="009D406C" w:rsidRDefault="009D406C" w:rsidP="009D406C">
      <w:pPr>
        <w:ind w:right="200" w:firstLine="700"/>
        <w:jc w:val="both"/>
        <w:rPr>
          <w:b/>
          <w:sz w:val="22"/>
          <w:szCs w:val="22"/>
        </w:rPr>
      </w:pPr>
      <w:r w:rsidRPr="009D406C">
        <w:rPr>
          <w:b/>
          <w:sz w:val="22"/>
          <w:szCs w:val="22"/>
        </w:rPr>
        <w:t>Нравственный потенциал:</w:t>
      </w:r>
      <w:bookmarkEnd w:id="2"/>
    </w:p>
    <w:p w:rsidR="009D406C" w:rsidRPr="009D406C" w:rsidRDefault="009D406C" w:rsidP="009D406C">
      <w:pPr>
        <w:ind w:left="200" w:right="200"/>
        <w:jc w:val="both"/>
        <w:rPr>
          <w:sz w:val="22"/>
          <w:szCs w:val="22"/>
        </w:rPr>
      </w:pPr>
      <w:r w:rsidRPr="009D406C">
        <w:rPr>
          <w:sz w:val="22"/>
          <w:szCs w:val="22"/>
        </w:rPr>
        <w:t>- осмысление цели и смысла жизни;</w:t>
      </w:r>
    </w:p>
    <w:p w:rsidR="009D406C" w:rsidRPr="009D406C" w:rsidRDefault="009D406C" w:rsidP="009D406C">
      <w:pPr>
        <w:ind w:left="200" w:right="200"/>
        <w:jc w:val="both"/>
        <w:rPr>
          <w:sz w:val="22"/>
          <w:szCs w:val="22"/>
        </w:rPr>
      </w:pPr>
      <w:r w:rsidRPr="009D406C">
        <w:rPr>
          <w:sz w:val="22"/>
          <w:szCs w:val="22"/>
        </w:rPr>
        <w:t>- усвоение основных ценностей человеческого бытия:</w:t>
      </w:r>
    </w:p>
    <w:p w:rsidR="009D406C" w:rsidRPr="009D406C" w:rsidRDefault="009D406C" w:rsidP="009D406C">
      <w:pPr>
        <w:ind w:left="200" w:right="200"/>
        <w:jc w:val="both"/>
        <w:rPr>
          <w:sz w:val="22"/>
          <w:szCs w:val="22"/>
        </w:rPr>
      </w:pPr>
      <w:r w:rsidRPr="009D406C">
        <w:rPr>
          <w:sz w:val="22"/>
          <w:szCs w:val="22"/>
        </w:rPr>
        <w:t>    знания и понимания роли духовно-нравственных ценностей в жизни человека и общества;</w:t>
      </w:r>
    </w:p>
    <w:p w:rsidR="009D406C" w:rsidRPr="009D406C" w:rsidRDefault="009D406C" w:rsidP="009D406C">
      <w:pPr>
        <w:ind w:left="200" w:right="200"/>
        <w:jc w:val="both"/>
        <w:rPr>
          <w:sz w:val="22"/>
          <w:szCs w:val="22"/>
        </w:rPr>
      </w:pPr>
      <w:r w:rsidRPr="009D406C">
        <w:rPr>
          <w:sz w:val="22"/>
          <w:szCs w:val="22"/>
        </w:rPr>
        <w:t>    осознания патриотизма как любви к Родине и своему народу;</w:t>
      </w:r>
    </w:p>
    <w:p w:rsidR="009D406C" w:rsidRPr="009D406C" w:rsidRDefault="009D406C" w:rsidP="009D406C">
      <w:pPr>
        <w:ind w:left="200" w:right="200"/>
        <w:jc w:val="both"/>
        <w:rPr>
          <w:sz w:val="22"/>
          <w:szCs w:val="22"/>
        </w:rPr>
      </w:pPr>
      <w:r w:rsidRPr="009D406C">
        <w:rPr>
          <w:sz w:val="22"/>
          <w:szCs w:val="22"/>
        </w:rPr>
        <w:t>    бережного отношения к культурным ценностям и традициям народа;</w:t>
      </w:r>
    </w:p>
    <w:p w:rsidR="009D406C" w:rsidRPr="009D406C" w:rsidRDefault="009D406C" w:rsidP="009D406C">
      <w:pPr>
        <w:ind w:left="200" w:right="200"/>
        <w:jc w:val="both"/>
        <w:rPr>
          <w:sz w:val="22"/>
          <w:szCs w:val="22"/>
        </w:rPr>
      </w:pPr>
      <w:r w:rsidRPr="009D406C">
        <w:rPr>
          <w:sz w:val="22"/>
          <w:szCs w:val="22"/>
        </w:rPr>
        <w:t>    понимания взаимосвязи внутренней и внешней культуры человека;</w:t>
      </w:r>
    </w:p>
    <w:p w:rsidR="009D406C" w:rsidRPr="009D406C" w:rsidRDefault="009D406C" w:rsidP="009D406C">
      <w:pPr>
        <w:ind w:left="200" w:right="200"/>
        <w:jc w:val="both"/>
        <w:rPr>
          <w:sz w:val="22"/>
          <w:szCs w:val="22"/>
        </w:rPr>
      </w:pPr>
      <w:r w:rsidRPr="009D406C">
        <w:rPr>
          <w:sz w:val="22"/>
          <w:szCs w:val="22"/>
        </w:rPr>
        <w:t>    проявления толерантности к другим культурам и нациям;</w:t>
      </w:r>
    </w:p>
    <w:p w:rsidR="009D406C" w:rsidRPr="009D406C" w:rsidRDefault="009D406C" w:rsidP="009D406C">
      <w:pPr>
        <w:ind w:left="200" w:right="200"/>
        <w:jc w:val="both"/>
        <w:rPr>
          <w:sz w:val="22"/>
          <w:szCs w:val="22"/>
        </w:rPr>
      </w:pPr>
      <w:r w:rsidRPr="009D406C">
        <w:rPr>
          <w:sz w:val="22"/>
          <w:szCs w:val="22"/>
        </w:rPr>
        <w:t>- стремление к саморазвитию.</w:t>
      </w:r>
    </w:p>
    <w:p w:rsidR="009D406C" w:rsidRPr="009D406C" w:rsidRDefault="009D406C" w:rsidP="009D406C">
      <w:pPr>
        <w:ind w:left="200" w:right="200" w:firstLine="720"/>
        <w:jc w:val="both"/>
        <w:rPr>
          <w:sz w:val="22"/>
          <w:szCs w:val="22"/>
        </w:rPr>
      </w:pPr>
    </w:p>
    <w:p w:rsidR="009D406C" w:rsidRPr="009D406C" w:rsidRDefault="009D406C" w:rsidP="009D406C">
      <w:pPr>
        <w:ind w:left="200" w:right="200" w:firstLine="720"/>
        <w:jc w:val="both"/>
        <w:rPr>
          <w:b/>
          <w:sz w:val="22"/>
          <w:szCs w:val="22"/>
        </w:rPr>
      </w:pPr>
      <w:bookmarkStart w:id="3" w:name="Познавательный_(образовательный)_потенци"/>
      <w:r w:rsidRPr="009D406C">
        <w:rPr>
          <w:b/>
          <w:sz w:val="22"/>
          <w:szCs w:val="22"/>
        </w:rPr>
        <w:t>Познавательный (образовательный) потенциал:</w:t>
      </w:r>
      <w:bookmarkEnd w:id="3"/>
    </w:p>
    <w:p w:rsidR="009D406C" w:rsidRPr="009D406C" w:rsidRDefault="009D406C" w:rsidP="009D406C">
      <w:pPr>
        <w:ind w:left="200" w:right="200"/>
        <w:jc w:val="both"/>
        <w:rPr>
          <w:sz w:val="22"/>
          <w:szCs w:val="22"/>
        </w:rPr>
      </w:pPr>
      <w:r w:rsidRPr="009D406C">
        <w:rPr>
          <w:sz w:val="22"/>
          <w:szCs w:val="22"/>
        </w:rPr>
        <w:t>- обученность по общеобразовательным программам на уровне государственных образовательных стандартов;</w:t>
      </w:r>
    </w:p>
    <w:p w:rsidR="009D406C" w:rsidRPr="009D406C" w:rsidRDefault="009D406C" w:rsidP="009D406C">
      <w:pPr>
        <w:ind w:left="200" w:right="200"/>
        <w:jc w:val="both"/>
        <w:rPr>
          <w:sz w:val="22"/>
          <w:szCs w:val="22"/>
        </w:rPr>
      </w:pPr>
      <w:r w:rsidRPr="009D406C">
        <w:rPr>
          <w:sz w:val="22"/>
          <w:szCs w:val="22"/>
        </w:rPr>
        <w:t>- обученность по экономическим дисциплинам на уровне, позволяющем самостоятельно анализировать экономические и общественные явления, понимать их генезис и прогнозировать их дальнейшее развитие;</w:t>
      </w:r>
    </w:p>
    <w:p w:rsidR="009D406C" w:rsidRPr="009D406C" w:rsidRDefault="009D406C" w:rsidP="009D406C">
      <w:pPr>
        <w:ind w:left="200" w:right="200"/>
        <w:jc w:val="both"/>
        <w:rPr>
          <w:sz w:val="22"/>
          <w:szCs w:val="22"/>
        </w:rPr>
      </w:pPr>
      <w:r w:rsidRPr="009D406C">
        <w:rPr>
          <w:sz w:val="22"/>
          <w:szCs w:val="22"/>
        </w:rPr>
        <w:t>- знание фундаментальных основ менеджмента и маркетинга, развитое экономическое мышление;</w:t>
      </w:r>
    </w:p>
    <w:p w:rsidR="009D406C" w:rsidRPr="009D406C" w:rsidRDefault="009D406C" w:rsidP="009D406C">
      <w:pPr>
        <w:ind w:left="200" w:right="200"/>
        <w:jc w:val="both"/>
        <w:rPr>
          <w:sz w:val="22"/>
          <w:szCs w:val="22"/>
        </w:rPr>
      </w:pPr>
      <w:r w:rsidRPr="009D406C">
        <w:rPr>
          <w:sz w:val="22"/>
          <w:szCs w:val="22"/>
        </w:rPr>
        <w:t>- готовность продолжить развитие в соответствии с профилем школы, потребность в углубленном изучении избранной профессии, в самостоятельном добывании новых знаний.</w:t>
      </w:r>
    </w:p>
    <w:p w:rsidR="009D406C" w:rsidRPr="009D406C" w:rsidRDefault="009D406C" w:rsidP="009D406C">
      <w:pPr>
        <w:ind w:left="200" w:right="200" w:firstLine="720"/>
        <w:jc w:val="both"/>
        <w:rPr>
          <w:sz w:val="22"/>
          <w:szCs w:val="22"/>
        </w:rPr>
      </w:pPr>
      <w:bookmarkStart w:id="4" w:name="Коммуникативный_потенциал"/>
    </w:p>
    <w:p w:rsidR="009D406C" w:rsidRPr="009D406C" w:rsidRDefault="009D406C" w:rsidP="009D406C">
      <w:pPr>
        <w:ind w:left="200" w:right="200" w:firstLine="720"/>
        <w:jc w:val="both"/>
        <w:rPr>
          <w:b/>
          <w:sz w:val="22"/>
          <w:szCs w:val="22"/>
        </w:rPr>
      </w:pPr>
      <w:r w:rsidRPr="009D406C">
        <w:rPr>
          <w:b/>
          <w:sz w:val="22"/>
          <w:szCs w:val="22"/>
        </w:rPr>
        <w:t>Коммуникативный потенциал:</w:t>
      </w:r>
      <w:bookmarkEnd w:id="4"/>
    </w:p>
    <w:p w:rsidR="009D406C" w:rsidRPr="009D406C" w:rsidRDefault="009D406C" w:rsidP="009D406C">
      <w:pPr>
        <w:ind w:left="200" w:right="200"/>
        <w:jc w:val="both"/>
        <w:rPr>
          <w:sz w:val="22"/>
          <w:szCs w:val="22"/>
        </w:rPr>
      </w:pPr>
      <w:r w:rsidRPr="009D406C">
        <w:rPr>
          <w:sz w:val="22"/>
          <w:szCs w:val="22"/>
        </w:rPr>
        <w:t>- владение умениями и навыками культуры общения;</w:t>
      </w:r>
    </w:p>
    <w:p w:rsidR="009D406C" w:rsidRPr="009D406C" w:rsidRDefault="009D406C" w:rsidP="009D406C">
      <w:pPr>
        <w:ind w:left="200" w:right="200"/>
        <w:jc w:val="both"/>
        <w:rPr>
          <w:sz w:val="22"/>
          <w:szCs w:val="22"/>
        </w:rPr>
      </w:pPr>
      <w:r w:rsidRPr="009D406C">
        <w:rPr>
          <w:sz w:val="22"/>
          <w:szCs w:val="22"/>
        </w:rPr>
        <w:t>- способность корректировать в общении свою и чужую агрессию, поддерживать эмоционально устойчивое поведение в кризисных жизненных ситуациях;</w:t>
      </w:r>
    </w:p>
    <w:p w:rsidR="009D406C" w:rsidRPr="009D406C" w:rsidRDefault="009D406C" w:rsidP="009D406C">
      <w:pPr>
        <w:ind w:left="200" w:right="200"/>
        <w:jc w:val="both"/>
        <w:rPr>
          <w:sz w:val="22"/>
          <w:szCs w:val="22"/>
        </w:rPr>
      </w:pPr>
      <w:r w:rsidRPr="009D406C">
        <w:rPr>
          <w:sz w:val="22"/>
          <w:szCs w:val="22"/>
        </w:rPr>
        <w:t>- владение этикой делового человека, владение навыками и умениями работы в команде;</w:t>
      </w:r>
    </w:p>
    <w:p w:rsidR="009D406C" w:rsidRPr="009D406C" w:rsidRDefault="009D406C" w:rsidP="009D406C">
      <w:pPr>
        <w:ind w:left="200" w:right="200"/>
        <w:jc w:val="both"/>
        <w:rPr>
          <w:sz w:val="22"/>
          <w:szCs w:val="22"/>
        </w:rPr>
      </w:pPr>
      <w:r w:rsidRPr="009D406C">
        <w:rPr>
          <w:sz w:val="22"/>
          <w:szCs w:val="22"/>
        </w:rPr>
        <w:t>- владение умением аргументировать свою точку зрения.</w:t>
      </w:r>
    </w:p>
    <w:p w:rsidR="009D406C" w:rsidRPr="009D406C" w:rsidRDefault="009D406C" w:rsidP="009D406C">
      <w:pPr>
        <w:ind w:left="200" w:right="200" w:firstLine="720"/>
        <w:jc w:val="both"/>
        <w:rPr>
          <w:sz w:val="22"/>
          <w:szCs w:val="22"/>
        </w:rPr>
      </w:pPr>
      <w:bookmarkStart w:id="5" w:name="Культурный_потенциал"/>
    </w:p>
    <w:p w:rsidR="009D406C" w:rsidRPr="009D406C" w:rsidRDefault="009D406C" w:rsidP="009D406C">
      <w:pPr>
        <w:ind w:left="200" w:right="200" w:firstLine="720"/>
        <w:jc w:val="both"/>
        <w:rPr>
          <w:b/>
          <w:sz w:val="22"/>
          <w:szCs w:val="22"/>
        </w:rPr>
      </w:pPr>
      <w:r w:rsidRPr="009D406C">
        <w:rPr>
          <w:b/>
          <w:sz w:val="22"/>
          <w:szCs w:val="22"/>
        </w:rPr>
        <w:t>Культурный потенциал:</w:t>
      </w:r>
      <w:bookmarkEnd w:id="5"/>
      <w:r w:rsidRPr="009D406C">
        <w:rPr>
          <w:b/>
          <w:sz w:val="22"/>
          <w:szCs w:val="22"/>
        </w:rPr>
        <w:t xml:space="preserve"> </w:t>
      </w:r>
    </w:p>
    <w:p w:rsidR="009D406C" w:rsidRPr="009D406C" w:rsidRDefault="009D406C" w:rsidP="009D406C">
      <w:pPr>
        <w:ind w:left="200" w:right="200"/>
        <w:jc w:val="both"/>
        <w:rPr>
          <w:sz w:val="22"/>
          <w:szCs w:val="22"/>
        </w:rPr>
      </w:pPr>
      <w:r w:rsidRPr="009D406C">
        <w:rPr>
          <w:sz w:val="22"/>
          <w:szCs w:val="22"/>
        </w:rPr>
        <w:t xml:space="preserve">- умение строить свою жизнь по законам гармонии и красоты; </w:t>
      </w:r>
    </w:p>
    <w:p w:rsidR="009D406C" w:rsidRPr="009D406C" w:rsidRDefault="009D406C" w:rsidP="009D406C">
      <w:pPr>
        <w:ind w:left="200" w:right="200"/>
        <w:jc w:val="both"/>
        <w:rPr>
          <w:sz w:val="22"/>
          <w:szCs w:val="22"/>
        </w:rPr>
      </w:pPr>
      <w:r w:rsidRPr="009D406C">
        <w:rPr>
          <w:sz w:val="22"/>
          <w:szCs w:val="22"/>
        </w:rPr>
        <w:t>- потребность повышать духовное богатство;</w:t>
      </w:r>
    </w:p>
    <w:p w:rsidR="009D406C" w:rsidRPr="009D406C" w:rsidRDefault="009D406C" w:rsidP="009D406C">
      <w:pPr>
        <w:ind w:left="200" w:right="200"/>
        <w:jc w:val="both"/>
        <w:rPr>
          <w:sz w:val="22"/>
          <w:szCs w:val="22"/>
        </w:rPr>
      </w:pPr>
      <w:r w:rsidRPr="009D406C">
        <w:rPr>
          <w:sz w:val="22"/>
          <w:szCs w:val="22"/>
        </w:rPr>
        <w:t>- стремление творить прекрасное в учебной и внеучебной  деятельности, поведении в отношении с окружающими.</w:t>
      </w:r>
    </w:p>
    <w:p w:rsidR="009D406C" w:rsidRPr="009D406C" w:rsidRDefault="009D406C" w:rsidP="009D406C">
      <w:pPr>
        <w:ind w:left="200" w:right="200" w:firstLine="720"/>
        <w:jc w:val="both"/>
        <w:rPr>
          <w:sz w:val="22"/>
          <w:szCs w:val="22"/>
        </w:rPr>
      </w:pPr>
      <w:bookmarkStart w:id="6" w:name="Физический_потенциал"/>
    </w:p>
    <w:p w:rsidR="009D406C" w:rsidRPr="009D406C" w:rsidRDefault="009D406C" w:rsidP="009D406C">
      <w:pPr>
        <w:ind w:left="200" w:right="200" w:firstLine="720"/>
        <w:jc w:val="both"/>
        <w:rPr>
          <w:b/>
          <w:sz w:val="22"/>
          <w:szCs w:val="22"/>
        </w:rPr>
      </w:pPr>
      <w:r w:rsidRPr="009D406C">
        <w:rPr>
          <w:b/>
          <w:sz w:val="22"/>
          <w:szCs w:val="22"/>
        </w:rPr>
        <w:t xml:space="preserve">Физический потенциал: </w:t>
      </w:r>
      <w:bookmarkEnd w:id="6"/>
    </w:p>
    <w:p w:rsidR="009D406C" w:rsidRPr="009D406C" w:rsidRDefault="009D406C" w:rsidP="009D406C">
      <w:pPr>
        <w:ind w:left="200" w:right="200"/>
        <w:jc w:val="both"/>
        <w:rPr>
          <w:sz w:val="22"/>
          <w:szCs w:val="22"/>
        </w:rPr>
      </w:pPr>
      <w:r w:rsidRPr="009D406C">
        <w:rPr>
          <w:sz w:val="22"/>
          <w:szCs w:val="22"/>
        </w:rPr>
        <w:t>- стремление к физическому совершенствованию, здоровому образу жизни, к оптимизации распределения своего рабочего и свободного времени,  к использованию здоровьесберегающих технологий при организации трудовой деятельности.</w:t>
      </w:r>
    </w:p>
    <w:p w:rsidR="009D406C" w:rsidRPr="009D406C" w:rsidRDefault="009D406C" w:rsidP="009D406C">
      <w:pPr>
        <w:ind w:left="200" w:right="200" w:firstLine="720"/>
        <w:jc w:val="both"/>
        <w:rPr>
          <w:sz w:val="22"/>
          <w:szCs w:val="22"/>
        </w:rPr>
      </w:pPr>
      <w:bookmarkStart w:id="7" w:name="Управленческий_потенциал"/>
    </w:p>
    <w:p w:rsidR="009D406C" w:rsidRPr="009D406C" w:rsidRDefault="009D406C" w:rsidP="009D406C">
      <w:pPr>
        <w:ind w:left="200" w:right="200" w:firstLine="720"/>
        <w:jc w:val="both"/>
        <w:rPr>
          <w:b/>
          <w:sz w:val="22"/>
          <w:szCs w:val="22"/>
        </w:rPr>
      </w:pPr>
      <w:r w:rsidRPr="009D406C">
        <w:rPr>
          <w:b/>
          <w:sz w:val="22"/>
          <w:szCs w:val="22"/>
        </w:rPr>
        <w:t>Управленческий потенциал:</w:t>
      </w:r>
      <w:bookmarkEnd w:id="7"/>
    </w:p>
    <w:p w:rsidR="009D406C" w:rsidRPr="009D406C" w:rsidRDefault="009D406C" w:rsidP="009D406C">
      <w:pPr>
        <w:ind w:left="200" w:right="200"/>
        <w:jc w:val="both"/>
        <w:rPr>
          <w:sz w:val="22"/>
          <w:szCs w:val="22"/>
        </w:rPr>
      </w:pPr>
      <w:r w:rsidRPr="009D406C">
        <w:rPr>
          <w:sz w:val="22"/>
          <w:szCs w:val="22"/>
        </w:rPr>
        <w:t>- умение самостоятельно принимать решения и нести за них ответственность;</w:t>
      </w:r>
    </w:p>
    <w:p w:rsidR="009D406C" w:rsidRPr="009D406C" w:rsidRDefault="009D406C" w:rsidP="009D406C">
      <w:pPr>
        <w:ind w:left="200" w:right="200"/>
        <w:jc w:val="both"/>
        <w:rPr>
          <w:sz w:val="22"/>
          <w:szCs w:val="22"/>
        </w:rPr>
      </w:pPr>
      <w:r w:rsidRPr="009D406C">
        <w:rPr>
          <w:sz w:val="22"/>
          <w:szCs w:val="22"/>
        </w:rPr>
        <w:t>- умение объединять единомышленников и вести их за собой;</w:t>
      </w:r>
    </w:p>
    <w:p w:rsidR="009D406C" w:rsidRPr="009D406C" w:rsidRDefault="009D406C" w:rsidP="009D406C">
      <w:pPr>
        <w:ind w:left="200" w:right="200"/>
        <w:jc w:val="both"/>
        <w:rPr>
          <w:sz w:val="22"/>
          <w:szCs w:val="22"/>
        </w:rPr>
      </w:pPr>
      <w:r w:rsidRPr="009D406C">
        <w:rPr>
          <w:sz w:val="22"/>
          <w:szCs w:val="22"/>
        </w:rPr>
        <w:t>- умение рационально планировать деятельность;</w:t>
      </w:r>
    </w:p>
    <w:p w:rsidR="009D406C" w:rsidRPr="009D406C" w:rsidRDefault="009D406C" w:rsidP="009D406C">
      <w:pPr>
        <w:ind w:left="200" w:right="200"/>
        <w:jc w:val="both"/>
        <w:rPr>
          <w:sz w:val="22"/>
          <w:szCs w:val="22"/>
        </w:rPr>
      </w:pPr>
      <w:r w:rsidRPr="009D406C">
        <w:rPr>
          <w:sz w:val="22"/>
          <w:szCs w:val="22"/>
        </w:rPr>
        <w:t>- умение исполнять и требовать исполнения решений;</w:t>
      </w:r>
    </w:p>
    <w:p w:rsidR="009D406C" w:rsidRPr="009D406C" w:rsidRDefault="009D406C" w:rsidP="009D406C">
      <w:pPr>
        <w:ind w:left="200" w:right="200"/>
        <w:jc w:val="both"/>
        <w:rPr>
          <w:sz w:val="22"/>
          <w:szCs w:val="22"/>
        </w:rPr>
      </w:pPr>
      <w:r w:rsidRPr="009D406C">
        <w:rPr>
          <w:sz w:val="22"/>
          <w:szCs w:val="22"/>
        </w:rPr>
        <w:t>- умение побуждать себя и других к деятельности для достижения поставленной цели;</w:t>
      </w:r>
    </w:p>
    <w:p w:rsidR="009D406C" w:rsidRPr="009D406C" w:rsidRDefault="009D406C" w:rsidP="009D406C">
      <w:pPr>
        <w:ind w:left="200" w:right="200"/>
        <w:jc w:val="both"/>
        <w:rPr>
          <w:sz w:val="22"/>
          <w:szCs w:val="22"/>
        </w:rPr>
      </w:pPr>
      <w:r w:rsidRPr="009D406C">
        <w:rPr>
          <w:sz w:val="22"/>
          <w:szCs w:val="22"/>
        </w:rPr>
        <w:t>- умение создавать и поддерживать в коллективе благоприятную рабочую атмосферу.</w:t>
      </w:r>
    </w:p>
    <w:p w:rsidR="009D406C" w:rsidRPr="009D406C" w:rsidRDefault="009D406C" w:rsidP="009D406C">
      <w:pPr>
        <w:ind w:left="200" w:right="200"/>
        <w:jc w:val="both"/>
        <w:rPr>
          <w:sz w:val="22"/>
          <w:szCs w:val="22"/>
        </w:rPr>
      </w:pPr>
    </w:p>
    <w:p w:rsidR="009D406C" w:rsidRPr="009D406C" w:rsidRDefault="009D406C" w:rsidP="009D406C">
      <w:pPr>
        <w:ind w:left="200" w:right="200"/>
        <w:jc w:val="both"/>
        <w:rPr>
          <w:sz w:val="22"/>
          <w:szCs w:val="22"/>
        </w:rPr>
      </w:pPr>
    </w:p>
    <w:p w:rsidR="009D406C" w:rsidRPr="009D406C" w:rsidRDefault="009D406C" w:rsidP="009D406C">
      <w:pPr>
        <w:ind w:left="200" w:right="200" w:firstLine="508"/>
        <w:jc w:val="both"/>
        <w:rPr>
          <w:sz w:val="22"/>
          <w:szCs w:val="22"/>
        </w:rPr>
      </w:pPr>
      <w:r w:rsidRPr="009D406C">
        <w:rPr>
          <w:b/>
          <w:sz w:val="22"/>
          <w:szCs w:val="22"/>
        </w:rPr>
        <w:t>Выпускник</w:t>
      </w:r>
      <w:r w:rsidRPr="009D406C">
        <w:rPr>
          <w:sz w:val="22"/>
          <w:szCs w:val="22"/>
        </w:rPr>
        <w:t xml:space="preserve"> – это человек с определенным социально – принятым способом поведения,  являющийся носителем общечеловеческих ценностей, осознанной нравственной позицией. </w:t>
      </w:r>
    </w:p>
    <w:p w:rsidR="009D406C" w:rsidRPr="009D406C" w:rsidRDefault="009D406C" w:rsidP="009D406C">
      <w:pPr>
        <w:pStyle w:val="32"/>
        <w:jc w:val="center"/>
        <w:rPr>
          <w:color w:val="000000"/>
          <w:sz w:val="22"/>
          <w:szCs w:val="22"/>
        </w:rPr>
      </w:pPr>
    </w:p>
    <w:p w:rsidR="009D406C" w:rsidRPr="009D406C" w:rsidRDefault="0072706D" w:rsidP="009D406C">
      <w:pPr>
        <w:pStyle w:val="32"/>
        <w:jc w:val="center"/>
        <w:rPr>
          <w:color w:val="000000"/>
          <w:sz w:val="22"/>
          <w:szCs w:val="22"/>
        </w:rPr>
      </w:pPr>
      <w:r>
        <w:rPr>
          <w:sz w:val="22"/>
          <w:szCs w:val="22"/>
        </w:rPr>
        <w:pict>
          <v:rect id="_x0000_s2057" style="position:absolute;left:0;text-align:left;margin-left:126pt;margin-top:4.3pt;width:198pt;height:77pt;z-index:251651584">
            <v:textbox>
              <w:txbxContent>
                <w:p w:rsidR="009D406C" w:rsidRDefault="009D406C" w:rsidP="009D406C">
                  <w:pPr>
                    <w:jc w:val="center"/>
                    <w:rPr>
                      <w:b/>
                      <w:sz w:val="28"/>
                      <w:szCs w:val="28"/>
                    </w:rPr>
                  </w:pPr>
                  <w:r>
                    <w:rPr>
                      <w:b/>
                      <w:sz w:val="28"/>
                      <w:szCs w:val="28"/>
                    </w:rPr>
                    <w:t>Я – ПРОФЕССИОНАЛ</w:t>
                  </w:r>
                </w:p>
                <w:p w:rsidR="009D406C" w:rsidRDefault="009D406C" w:rsidP="009D406C">
                  <w:pPr>
                    <w:pStyle w:val="24"/>
                    <w:rPr>
                      <w:sz w:val="16"/>
                      <w:szCs w:val="16"/>
                    </w:rPr>
                  </w:pPr>
                </w:p>
                <w:p w:rsidR="009D406C" w:rsidRDefault="009D406C" w:rsidP="009D406C">
                  <w:pPr>
                    <w:pStyle w:val="24"/>
                  </w:pPr>
                  <w:r>
                    <w:t>Профессионал – способный осознавать значение профессии и её место в системе общественного разделения труда</w:t>
                  </w:r>
                </w:p>
                <w:p w:rsidR="009D406C" w:rsidRDefault="009D406C" w:rsidP="009D406C">
                  <w:pPr>
                    <w:jc w:val="center"/>
                    <w:rPr>
                      <w:sz w:val="28"/>
                      <w:szCs w:val="28"/>
                    </w:rPr>
                  </w:pPr>
                </w:p>
              </w:txbxContent>
            </v:textbox>
          </v:rect>
        </w:pict>
      </w:r>
      <w:r>
        <w:rPr>
          <w:sz w:val="22"/>
          <w:szCs w:val="22"/>
        </w:rPr>
        <w:pict>
          <v:rect id="_x0000_s2058" style="position:absolute;left:0;text-align:left;margin-left:-36pt;margin-top:101.85pt;width:196.95pt;height:71.4pt;z-index:251652608">
            <v:textbox style="mso-next-textbox:#_x0000_s2058">
              <w:txbxContent>
                <w:p w:rsidR="009D406C" w:rsidRDefault="009D406C" w:rsidP="009D406C">
                  <w:pPr>
                    <w:jc w:val="center"/>
                    <w:rPr>
                      <w:b/>
                      <w:sz w:val="28"/>
                      <w:szCs w:val="28"/>
                    </w:rPr>
                  </w:pPr>
                  <w:r>
                    <w:rPr>
                      <w:b/>
                      <w:sz w:val="28"/>
                      <w:szCs w:val="28"/>
                    </w:rPr>
                    <w:t>Я – СЕМЬЯНИН</w:t>
                  </w:r>
                </w:p>
                <w:p w:rsidR="009D406C" w:rsidRDefault="009D406C" w:rsidP="009D406C">
                  <w:pPr>
                    <w:pStyle w:val="24"/>
                    <w:rPr>
                      <w:sz w:val="16"/>
                      <w:szCs w:val="16"/>
                    </w:rPr>
                  </w:pPr>
                  <w:r>
                    <w:t xml:space="preserve">Ответственный за себя и других, следующий этикету супружеских взаимоотношений, стремящийся к здоровому образу жизни, как  главной ценности. </w:t>
                  </w:r>
                </w:p>
              </w:txbxContent>
            </v:textbox>
          </v:rect>
        </w:pict>
      </w:r>
      <w:r>
        <w:rPr>
          <w:sz w:val="22"/>
          <w:szCs w:val="22"/>
        </w:rPr>
        <w:pict>
          <v:rect id="_x0000_s2059" style="position:absolute;left:0;text-align:left;margin-left:306pt;margin-top:94.7pt;width:180pt;height:1in;z-index:251653632">
            <v:textbox>
              <w:txbxContent>
                <w:p w:rsidR="009D406C" w:rsidRDefault="009D406C" w:rsidP="009D406C">
                  <w:pPr>
                    <w:jc w:val="center"/>
                    <w:rPr>
                      <w:b/>
                      <w:sz w:val="28"/>
                      <w:szCs w:val="28"/>
                    </w:rPr>
                  </w:pPr>
                  <w:r>
                    <w:rPr>
                      <w:b/>
                      <w:sz w:val="28"/>
                      <w:szCs w:val="28"/>
                    </w:rPr>
                    <w:t xml:space="preserve">Я - </w:t>
                  </w:r>
                </w:p>
                <w:p w:rsidR="009D406C" w:rsidRDefault="009D406C" w:rsidP="009D406C">
                  <w:pPr>
                    <w:rPr>
                      <w:b/>
                      <w:sz w:val="28"/>
                      <w:szCs w:val="28"/>
                    </w:rPr>
                  </w:pPr>
                  <w:r>
                    <w:rPr>
                      <w:b/>
                      <w:sz w:val="28"/>
                      <w:szCs w:val="28"/>
                    </w:rPr>
                    <w:t>ГРАЖДАНИН РОССИИ</w:t>
                  </w:r>
                </w:p>
                <w:p w:rsidR="009D406C" w:rsidRDefault="009D406C" w:rsidP="009D406C">
                  <w:pPr>
                    <w:pStyle w:val="24"/>
                    <w:rPr>
                      <w:sz w:val="16"/>
                      <w:szCs w:val="16"/>
                    </w:rPr>
                  </w:pPr>
                </w:p>
                <w:p w:rsidR="009D406C" w:rsidRDefault="009D406C" w:rsidP="009D406C">
                  <w:pPr>
                    <w:pStyle w:val="24"/>
                  </w:pPr>
                  <w:r>
                    <w:t>Патриот, ощущающий ответственность за настоящее и будущее Отечества..</w:t>
                  </w:r>
                </w:p>
              </w:txbxContent>
            </v:textbox>
          </v:rect>
        </w:pict>
      </w:r>
      <w:r>
        <w:rPr>
          <w:sz w:val="22"/>
          <w:szCs w:val="22"/>
        </w:rPr>
        <w:pict>
          <v:rect id="_x0000_s2060" style="position:absolute;left:0;text-align:left;margin-left:108pt;margin-top:182.65pt;width:261pt;height:53.4pt;z-index:251654656">
            <v:textbox>
              <w:txbxContent>
                <w:p w:rsidR="009D406C" w:rsidRDefault="009D406C" w:rsidP="009D406C">
                  <w:pPr>
                    <w:jc w:val="center"/>
                    <w:rPr>
                      <w:b/>
                      <w:sz w:val="32"/>
                      <w:szCs w:val="32"/>
                    </w:rPr>
                  </w:pPr>
                  <w:r>
                    <w:rPr>
                      <w:b/>
                      <w:sz w:val="32"/>
                      <w:szCs w:val="32"/>
                    </w:rPr>
                    <w:t>Я – ВЫПУСКНИК</w:t>
                  </w:r>
                </w:p>
                <w:p w:rsidR="009D406C" w:rsidRDefault="009D406C" w:rsidP="009D406C">
                  <w:pPr>
                    <w:rPr>
                      <w:i/>
                      <w:iCs/>
                      <w:sz w:val="16"/>
                      <w:szCs w:val="16"/>
                    </w:rPr>
                  </w:pPr>
                  <w:r>
                    <w:rPr>
                      <w:i/>
                      <w:iCs/>
                      <w:sz w:val="16"/>
                      <w:szCs w:val="16"/>
                    </w:rPr>
                    <w:t>Социально  компетентная личность, способная реализовать себя в различных социальных сферах современного общества.</w:t>
                  </w:r>
                </w:p>
              </w:txbxContent>
            </v:textbox>
          </v:rect>
        </w:pict>
      </w:r>
      <w:r>
        <w:rPr>
          <w:sz w:val="22"/>
          <w:szCs w:val="22"/>
        </w:rPr>
        <w:pict>
          <v:rect id="_x0000_s2061" style="position:absolute;left:0;text-align:left;margin-left:-50.05pt;margin-top:254.4pt;width:253pt;height:1in;z-index:251655680">
            <v:textbox style="mso-next-textbox:#_x0000_s2061">
              <w:txbxContent>
                <w:p w:rsidR="009D406C" w:rsidRDefault="009D406C" w:rsidP="009D406C">
                  <w:pPr>
                    <w:jc w:val="center"/>
                    <w:rPr>
                      <w:b/>
                      <w:sz w:val="28"/>
                      <w:szCs w:val="28"/>
                    </w:rPr>
                  </w:pPr>
                  <w:r>
                    <w:rPr>
                      <w:b/>
                      <w:sz w:val="28"/>
                      <w:szCs w:val="28"/>
                    </w:rPr>
                    <w:t>Я-</w:t>
                  </w:r>
                </w:p>
                <w:p w:rsidR="009D406C" w:rsidRDefault="009D406C" w:rsidP="009D406C">
                  <w:pPr>
                    <w:jc w:val="center"/>
                    <w:rPr>
                      <w:b/>
                      <w:sz w:val="28"/>
                      <w:szCs w:val="28"/>
                    </w:rPr>
                  </w:pPr>
                  <w:r>
                    <w:rPr>
                      <w:b/>
                      <w:sz w:val="28"/>
                      <w:szCs w:val="28"/>
                    </w:rPr>
                    <w:t>СВОБОДНАЯ ЛИЧНОСТЬ</w:t>
                  </w:r>
                </w:p>
                <w:p w:rsidR="009D406C" w:rsidRDefault="009D406C" w:rsidP="009D406C">
                  <w:pPr>
                    <w:pStyle w:val="24"/>
                    <w:rPr>
                      <w:sz w:val="16"/>
                      <w:szCs w:val="16"/>
                    </w:rPr>
                  </w:pPr>
                  <w:r>
                    <w:t xml:space="preserve">Обладающая гуманистическим мировоззрением, видит личность в себе и других, успешно взаимодействует с социумом.   </w:t>
                  </w:r>
                </w:p>
              </w:txbxContent>
            </v:textbox>
          </v:rect>
        </w:pict>
      </w:r>
      <w:r>
        <w:rPr>
          <w:sz w:val="22"/>
          <w:szCs w:val="22"/>
        </w:rPr>
        <w:pict>
          <v:rect id="_x0000_s2062" style="position:absolute;left:0;text-align:left;margin-left:265.95pt;margin-top:254.4pt;width:220.05pt;height:81pt;z-index:251656704">
            <v:textbox>
              <w:txbxContent>
                <w:p w:rsidR="009D406C" w:rsidRDefault="009D406C" w:rsidP="009D406C">
                  <w:pPr>
                    <w:pStyle w:val="34"/>
                    <w:rPr>
                      <w:b/>
                    </w:rPr>
                  </w:pPr>
                  <w:r>
                    <w:rPr>
                      <w:b/>
                    </w:rPr>
                    <w:t>Я – ИНДИВИДУАЛЬНОСТЬ</w:t>
                  </w:r>
                </w:p>
                <w:p w:rsidR="009D406C" w:rsidRDefault="009D406C" w:rsidP="009D406C">
                  <w:pPr>
                    <w:pStyle w:val="24"/>
                  </w:pPr>
                </w:p>
                <w:p w:rsidR="009D406C" w:rsidRDefault="009D406C" w:rsidP="009D406C">
                  <w:pPr>
                    <w:pStyle w:val="24"/>
                  </w:pPr>
                  <w:r>
                    <w:t>Интеллигент, приверженный  к общечеловеческим духовным идеалам, способный к саморегуляции, сознательному управлению своим поведением.</w:t>
                  </w:r>
                </w:p>
              </w:txbxContent>
            </v:textbox>
          </v:rect>
        </w:pict>
      </w:r>
      <w:r>
        <w:rPr>
          <w:sz w:val="22"/>
          <w:szCs w:val="22"/>
        </w:rPr>
        <w:pict>
          <v:rect id="_x0000_s2063" style="position:absolute;left:0;text-align:left;margin-left:112.5pt;margin-top:352.9pt;width:225pt;height:81pt;z-index:251657728">
            <v:textbox>
              <w:txbxContent>
                <w:p w:rsidR="009D406C" w:rsidRDefault="009D406C" w:rsidP="009D406C">
                  <w:pPr>
                    <w:jc w:val="center"/>
                    <w:rPr>
                      <w:b/>
                      <w:sz w:val="32"/>
                      <w:szCs w:val="32"/>
                    </w:rPr>
                  </w:pPr>
                  <w:r>
                    <w:rPr>
                      <w:b/>
                      <w:sz w:val="32"/>
                      <w:szCs w:val="32"/>
                    </w:rPr>
                    <w:t>Я - ЖИТЕЛЬ ЗЕМЛИ</w:t>
                  </w:r>
                </w:p>
                <w:p w:rsidR="009D406C" w:rsidRDefault="009D406C" w:rsidP="009D406C">
                  <w:pPr>
                    <w:pStyle w:val="24"/>
                    <w:rPr>
                      <w:sz w:val="16"/>
                      <w:szCs w:val="16"/>
                    </w:rPr>
                  </w:pPr>
                  <w:r>
                    <w:t>Носитель эстетических установок по отношению к культуре и природе, ориентированный на познание себя, людей, мира.</w:t>
                  </w:r>
                </w:p>
                <w:p w:rsidR="009D406C" w:rsidRDefault="009D406C" w:rsidP="009D406C">
                  <w:pPr>
                    <w:rPr>
                      <w:sz w:val="24"/>
                      <w:szCs w:val="24"/>
                    </w:rPr>
                  </w:pPr>
                </w:p>
              </w:txbxContent>
            </v:textbox>
          </v:rect>
        </w:pict>
      </w:r>
      <w:r>
        <w:rPr>
          <w:sz w:val="22"/>
          <w:szCs w:val="22"/>
        </w:rPr>
        <w:pict>
          <v:line id="_x0000_s2064" style="position:absolute;left:0;text-align:left;flip:x y;z-index:251658752" from="126pt,150.3pt" to="171pt,186.3pt">
            <v:stroke endarrow="block"/>
          </v:line>
        </w:pict>
      </w:r>
      <w:r>
        <w:rPr>
          <w:sz w:val="22"/>
          <w:szCs w:val="22"/>
        </w:rPr>
        <w:pict>
          <v:line id="_x0000_s2065" style="position:absolute;left:0;text-align:left;flip:y;z-index:251659776" from="324pt,157.45pt" to="351pt,184.45pt">
            <v:stroke endarrow="block"/>
          </v:line>
        </w:pict>
      </w:r>
      <w:r>
        <w:rPr>
          <w:sz w:val="22"/>
          <w:szCs w:val="22"/>
        </w:rPr>
        <w:pict>
          <v:line id="_x0000_s2066" style="position:absolute;left:0;text-align:left;flip:y;z-index:251660800" from="234pt,78.55pt" to="234pt,196.15pt">
            <v:stroke endarrow="block"/>
          </v:line>
        </w:pict>
      </w:r>
      <w:r>
        <w:rPr>
          <w:sz w:val="22"/>
          <w:szCs w:val="22"/>
        </w:rPr>
        <w:pict>
          <v:line id="_x0000_s2067" style="position:absolute;left:0;text-align:left;z-index:251661824" from="234pt,229.25pt" to="234pt,355.25pt">
            <v:stroke endarrow="block"/>
          </v:line>
        </w:pict>
      </w:r>
      <w:r>
        <w:rPr>
          <w:sz w:val="22"/>
          <w:szCs w:val="22"/>
        </w:rPr>
        <w:pict>
          <v:line id="_x0000_s2068" style="position:absolute;left:0;text-align:left;flip:x;z-index:251662848" from="108pt,229.25pt" to="135pt,256.25pt">
            <v:stroke endarrow="block"/>
          </v:line>
        </w:pict>
      </w:r>
      <w:r>
        <w:rPr>
          <w:sz w:val="22"/>
          <w:szCs w:val="22"/>
        </w:rPr>
        <w:pict>
          <v:line id="_x0000_s2069" style="position:absolute;left:0;text-align:left;z-index:251663872" from="333pt,229.25pt" to="369pt,256.25pt">
            <v:stroke endarrow="block"/>
          </v:line>
        </w:pict>
      </w: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pStyle w:val="32"/>
        <w:jc w:val="center"/>
        <w:rPr>
          <w:color w:val="000000"/>
          <w:sz w:val="22"/>
          <w:szCs w:val="22"/>
        </w:rPr>
      </w:pPr>
    </w:p>
    <w:p w:rsidR="009D406C" w:rsidRPr="009D406C" w:rsidRDefault="009D406C" w:rsidP="009D406C">
      <w:pPr>
        <w:tabs>
          <w:tab w:val="num" w:pos="0"/>
        </w:tabs>
        <w:spacing w:line="360" w:lineRule="auto"/>
        <w:rPr>
          <w:b/>
          <w:sz w:val="22"/>
          <w:szCs w:val="22"/>
        </w:rPr>
      </w:pPr>
    </w:p>
    <w:p w:rsidR="009D406C" w:rsidRPr="009D406C" w:rsidRDefault="009D406C" w:rsidP="009D406C">
      <w:pPr>
        <w:tabs>
          <w:tab w:val="num" w:pos="0"/>
        </w:tabs>
        <w:spacing w:line="360" w:lineRule="auto"/>
        <w:jc w:val="center"/>
        <w:rPr>
          <w:b/>
          <w:sz w:val="22"/>
          <w:szCs w:val="22"/>
        </w:rPr>
      </w:pPr>
      <w:r w:rsidRPr="009D406C">
        <w:rPr>
          <w:b/>
          <w:sz w:val="22"/>
          <w:szCs w:val="22"/>
        </w:rPr>
        <w:t xml:space="preserve">План воспитательной работы </w:t>
      </w:r>
    </w:p>
    <w:p w:rsidR="009D406C" w:rsidRPr="009D406C" w:rsidRDefault="009D406C" w:rsidP="009D406C">
      <w:pPr>
        <w:tabs>
          <w:tab w:val="num" w:pos="0"/>
        </w:tabs>
        <w:spacing w:line="360" w:lineRule="auto"/>
        <w:jc w:val="center"/>
        <w:rPr>
          <w:b/>
          <w:sz w:val="22"/>
          <w:szCs w:val="22"/>
        </w:rPr>
      </w:pPr>
      <w:r w:rsidRPr="009D406C">
        <w:rPr>
          <w:b/>
          <w:sz w:val="22"/>
          <w:szCs w:val="22"/>
        </w:rPr>
        <w:t>в ГОУ ЦО №1865 САО г. Москвы</w:t>
      </w:r>
    </w:p>
    <w:p w:rsidR="009D406C" w:rsidRPr="009D406C" w:rsidRDefault="009D406C" w:rsidP="009D406C">
      <w:pPr>
        <w:spacing w:line="360" w:lineRule="auto"/>
        <w:ind w:firstLine="708"/>
        <w:jc w:val="center"/>
        <w:rPr>
          <w:b/>
          <w:sz w:val="22"/>
          <w:szCs w:val="22"/>
        </w:rPr>
      </w:pPr>
      <w:r w:rsidRPr="009D406C">
        <w:rPr>
          <w:b/>
          <w:sz w:val="22"/>
          <w:szCs w:val="22"/>
        </w:rPr>
        <w:t>1. Работа с учащимися</w:t>
      </w:r>
    </w:p>
    <w:p w:rsidR="009D406C" w:rsidRPr="009D406C" w:rsidRDefault="009D406C" w:rsidP="009D406C">
      <w:pPr>
        <w:spacing w:line="360" w:lineRule="auto"/>
        <w:ind w:firstLine="708"/>
        <w:jc w:val="both"/>
        <w:rPr>
          <w:b/>
          <w:sz w:val="22"/>
          <w:szCs w:val="22"/>
        </w:rPr>
      </w:pPr>
      <w:r w:rsidRPr="009D406C">
        <w:rPr>
          <w:b/>
          <w:sz w:val="22"/>
          <w:szCs w:val="22"/>
        </w:rPr>
        <w:t>Сентябрь</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706"/>
        <w:gridCol w:w="2952"/>
        <w:gridCol w:w="1545"/>
        <w:gridCol w:w="1478"/>
        <w:gridCol w:w="1686"/>
      </w:tblGrid>
      <w:tr w:rsidR="009D406C" w:rsidRPr="009D406C" w:rsidTr="009D406C">
        <w:tc>
          <w:tcPr>
            <w:tcW w:w="56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п/п</w:t>
            </w:r>
          </w:p>
        </w:tc>
        <w:tc>
          <w:tcPr>
            <w:tcW w:w="170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Направление деятельности</w:t>
            </w:r>
          </w:p>
        </w:tc>
        <w:tc>
          <w:tcPr>
            <w:tcW w:w="295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Наименование мероприятия</w:t>
            </w:r>
          </w:p>
        </w:tc>
        <w:tc>
          <w:tcPr>
            <w:tcW w:w="154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Участники</w:t>
            </w:r>
          </w:p>
        </w:tc>
        <w:tc>
          <w:tcPr>
            <w:tcW w:w="147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Дата проведения</w:t>
            </w:r>
          </w:p>
        </w:tc>
        <w:tc>
          <w:tcPr>
            <w:tcW w:w="1683"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Ответствен</w:t>
            </w:r>
          </w:p>
          <w:p w:rsidR="009D406C" w:rsidRPr="009D406C" w:rsidRDefault="009D406C">
            <w:pPr>
              <w:spacing w:line="360" w:lineRule="auto"/>
              <w:jc w:val="center"/>
              <w:rPr>
                <w:b/>
                <w:sz w:val="22"/>
                <w:szCs w:val="22"/>
              </w:rPr>
            </w:pPr>
            <w:r w:rsidRPr="009D406C">
              <w:rPr>
                <w:b/>
                <w:sz w:val="22"/>
                <w:szCs w:val="22"/>
              </w:rPr>
              <w:t>ные</w:t>
            </w:r>
          </w:p>
        </w:tc>
      </w:tr>
      <w:tr w:rsidR="009D406C" w:rsidRPr="009D406C" w:rsidTr="009D406C">
        <w:tc>
          <w:tcPr>
            <w:tcW w:w="56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w:t>
            </w:r>
          </w:p>
        </w:tc>
        <w:tc>
          <w:tcPr>
            <w:tcW w:w="170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Интеллектуальное воспитание</w:t>
            </w:r>
          </w:p>
        </w:tc>
        <w:tc>
          <w:tcPr>
            <w:tcW w:w="295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День знаний:</w:t>
            </w:r>
          </w:p>
          <w:p w:rsidR="009D406C" w:rsidRPr="009D406C" w:rsidRDefault="009D406C">
            <w:pPr>
              <w:spacing w:line="360" w:lineRule="auto"/>
              <w:rPr>
                <w:sz w:val="22"/>
                <w:szCs w:val="22"/>
              </w:rPr>
            </w:pPr>
            <w:r w:rsidRPr="009D406C">
              <w:rPr>
                <w:sz w:val="22"/>
                <w:szCs w:val="22"/>
              </w:rPr>
              <w:t>- торжественная линейка;</w:t>
            </w:r>
          </w:p>
          <w:p w:rsidR="009D406C" w:rsidRPr="009D406C" w:rsidRDefault="009D406C">
            <w:pPr>
              <w:spacing w:line="360" w:lineRule="auto"/>
              <w:rPr>
                <w:sz w:val="22"/>
                <w:szCs w:val="22"/>
              </w:rPr>
            </w:pPr>
            <w:r w:rsidRPr="009D406C">
              <w:rPr>
                <w:sz w:val="22"/>
                <w:szCs w:val="22"/>
              </w:rPr>
              <w:t>- праздничный концерт;</w:t>
            </w:r>
          </w:p>
          <w:p w:rsidR="009D406C" w:rsidRPr="009D406C" w:rsidRDefault="009D406C">
            <w:pPr>
              <w:spacing w:line="360" w:lineRule="auto"/>
              <w:rPr>
                <w:sz w:val="22"/>
                <w:szCs w:val="22"/>
              </w:rPr>
            </w:pPr>
            <w:r w:rsidRPr="009D406C">
              <w:rPr>
                <w:sz w:val="22"/>
                <w:szCs w:val="22"/>
              </w:rPr>
              <w:t>-классные часы, посвященные 65-летию Победы в Великой Отечественной войне «Это гордое слово « Победа»!</w:t>
            </w:r>
          </w:p>
        </w:tc>
        <w:tc>
          <w:tcPr>
            <w:tcW w:w="154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 сентября</w:t>
            </w:r>
          </w:p>
        </w:tc>
        <w:tc>
          <w:tcPr>
            <w:tcW w:w="1683"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 Зам. директора по воспитательной работе </w:t>
            </w:r>
          </w:p>
          <w:p w:rsidR="009D406C" w:rsidRPr="009D406C" w:rsidRDefault="009D406C">
            <w:pPr>
              <w:spacing w:line="360" w:lineRule="auto"/>
              <w:jc w:val="both"/>
              <w:rPr>
                <w:sz w:val="22"/>
                <w:szCs w:val="22"/>
              </w:rPr>
            </w:pPr>
            <w:r w:rsidRPr="009D406C">
              <w:rPr>
                <w:sz w:val="22"/>
                <w:szCs w:val="22"/>
              </w:rPr>
              <w:t xml:space="preserve">. </w:t>
            </w:r>
          </w:p>
        </w:tc>
      </w:tr>
      <w:tr w:rsidR="009D406C" w:rsidRPr="009D406C" w:rsidTr="009D406C">
        <w:tc>
          <w:tcPr>
            <w:tcW w:w="56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w:t>
            </w:r>
          </w:p>
        </w:tc>
        <w:tc>
          <w:tcPr>
            <w:tcW w:w="170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Гражданин и патриот</w:t>
            </w:r>
          </w:p>
        </w:tc>
        <w:tc>
          <w:tcPr>
            <w:tcW w:w="295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День города:</w:t>
            </w:r>
          </w:p>
          <w:p w:rsidR="009D406C" w:rsidRPr="009D406C" w:rsidRDefault="009D406C">
            <w:pPr>
              <w:spacing w:line="360" w:lineRule="auto"/>
              <w:rPr>
                <w:sz w:val="22"/>
                <w:szCs w:val="22"/>
              </w:rPr>
            </w:pPr>
            <w:r w:rsidRPr="009D406C">
              <w:rPr>
                <w:sz w:val="22"/>
                <w:szCs w:val="22"/>
              </w:rPr>
              <w:t>- тематический классный час;</w:t>
            </w:r>
          </w:p>
          <w:p w:rsidR="009D406C" w:rsidRPr="009D406C" w:rsidRDefault="009D406C">
            <w:pPr>
              <w:spacing w:line="360" w:lineRule="auto"/>
              <w:rPr>
                <w:sz w:val="22"/>
                <w:szCs w:val="22"/>
              </w:rPr>
            </w:pPr>
            <w:r w:rsidRPr="009D406C">
              <w:rPr>
                <w:sz w:val="22"/>
                <w:szCs w:val="22"/>
              </w:rPr>
              <w:t>- викторина о Москве;</w:t>
            </w:r>
          </w:p>
          <w:p w:rsidR="009D406C" w:rsidRPr="009D406C" w:rsidRDefault="009D406C">
            <w:pPr>
              <w:spacing w:line="360" w:lineRule="auto"/>
              <w:rPr>
                <w:sz w:val="22"/>
                <w:szCs w:val="22"/>
              </w:rPr>
            </w:pPr>
            <w:r w:rsidRPr="009D406C">
              <w:rPr>
                <w:sz w:val="22"/>
                <w:szCs w:val="22"/>
              </w:rPr>
              <w:t>- экскурсии по Москве</w:t>
            </w:r>
          </w:p>
        </w:tc>
        <w:tc>
          <w:tcPr>
            <w:tcW w:w="154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5-6 сентября</w:t>
            </w:r>
          </w:p>
        </w:tc>
        <w:tc>
          <w:tcPr>
            <w:tcW w:w="1683"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 Классные руководители</w:t>
            </w:r>
          </w:p>
        </w:tc>
      </w:tr>
      <w:tr w:rsidR="009D406C" w:rsidRPr="009D406C" w:rsidTr="009D406C">
        <w:tc>
          <w:tcPr>
            <w:tcW w:w="56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w:t>
            </w:r>
          </w:p>
        </w:tc>
        <w:tc>
          <w:tcPr>
            <w:tcW w:w="170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Участие в окружном конкурсе изделий декоративно-прикладного творчества «Края Москвы-края родные»</w:t>
            </w:r>
          </w:p>
        </w:tc>
        <w:tc>
          <w:tcPr>
            <w:tcW w:w="295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Праздник урожая:</w:t>
            </w:r>
          </w:p>
          <w:p w:rsidR="009D406C" w:rsidRPr="009D406C" w:rsidRDefault="009D406C">
            <w:pPr>
              <w:spacing w:line="360" w:lineRule="auto"/>
              <w:rPr>
                <w:sz w:val="22"/>
                <w:szCs w:val="22"/>
              </w:rPr>
            </w:pPr>
            <w:r w:rsidRPr="009D406C">
              <w:rPr>
                <w:sz w:val="22"/>
                <w:szCs w:val="22"/>
              </w:rPr>
              <w:t>- конкурс осеннего букета, икебаны;</w:t>
            </w:r>
          </w:p>
          <w:p w:rsidR="009D406C" w:rsidRPr="009D406C" w:rsidRDefault="009D406C">
            <w:pPr>
              <w:spacing w:line="360" w:lineRule="auto"/>
              <w:rPr>
                <w:sz w:val="22"/>
                <w:szCs w:val="22"/>
              </w:rPr>
            </w:pPr>
            <w:r w:rsidRPr="009D406C">
              <w:rPr>
                <w:sz w:val="22"/>
                <w:szCs w:val="22"/>
              </w:rPr>
              <w:t>- выставка букетов</w:t>
            </w:r>
          </w:p>
        </w:tc>
        <w:tc>
          <w:tcPr>
            <w:tcW w:w="154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03-25 сентября</w:t>
            </w:r>
          </w:p>
        </w:tc>
        <w:tc>
          <w:tcPr>
            <w:tcW w:w="1683"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Прудникова Н.Н.</w:t>
            </w:r>
          </w:p>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w:t>
            </w:r>
          </w:p>
        </w:tc>
        <w:tc>
          <w:tcPr>
            <w:tcW w:w="170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Физическое и социальное здоровье</w:t>
            </w:r>
          </w:p>
        </w:tc>
        <w:tc>
          <w:tcPr>
            <w:tcW w:w="295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Спортивный праздник:</w:t>
            </w:r>
          </w:p>
          <w:p w:rsidR="009D406C" w:rsidRPr="009D406C" w:rsidRDefault="009D406C">
            <w:pPr>
              <w:spacing w:line="360" w:lineRule="auto"/>
              <w:rPr>
                <w:sz w:val="22"/>
                <w:szCs w:val="22"/>
              </w:rPr>
            </w:pPr>
            <w:r w:rsidRPr="009D406C">
              <w:rPr>
                <w:sz w:val="22"/>
                <w:szCs w:val="22"/>
              </w:rPr>
              <w:t>- осенний кросс;</w:t>
            </w:r>
          </w:p>
          <w:p w:rsidR="009D406C" w:rsidRPr="009D406C" w:rsidRDefault="009D406C">
            <w:pPr>
              <w:spacing w:line="360" w:lineRule="auto"/>
              <w:rPr>
                <w:sz w:val="22"/>
                <w:szCs w:val="22"/>
              </w:rPr>
            </w:pPr>
            <w:r w:rsidRPr="009D406C">
              <w:rPr>
                <w:sz w:val="22"/>
                <w:szCs w:val="22"/>
              </w:rPr>
              <w:t>- турнир по мини футболу; эстафета</w:t>
            </w:r>
          </w:p>
          <w:p w:rsidR="009D406C" w:rsidRPr="009D406C" w:rsidRDefault="009D406C">
            <w:pPr>
              <w:spacing w:line="360" w:lineRule="auto"/>
              <w:rPr>
                <w:sz w:val="22"/>
                <w:szCs w:val="22"/>
              </w:rPr>
            </w:pPr>
            <w:r w:rsidRPr="009D406C">
              <w:rPr>
                <w:sz w:val="22"/>
                <w:szCs w:val="22"/>
              </w:rPr>
              <w:t>- эстафета</w:t>
            </w:r>
          </w:p>
        </w:tc>
        <w:tc>
          <w:tcPr>
            <w:tcW w:w="154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2-11 классы</w:t>
            </w:r>
          </w:p>
        </w:tc>
        <w:tc>
          <w:tcPr>
            <w:tcW w:w="147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30 сентября</w:t>
            </w:r>
          </w:p>
        </w:tc>
        <w:tc>
          <w:tcPr>
            <w:tcW w:w="1683"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 рук.</w:t>
            </w:r>
          </w:p>
          <w:p w:rsidR="009D406C" w:rsidRPr="009D406C" w:rsidRDefault="009D406C">
            <w:pPr>
              <w:spacing w:line="360" w:lineRule="auto"/>
              <w:jc w:val="both"/>
              <w:rPr>
                <w:sz w:val="22"/>
                <w:szCs w:val="22"/>
              </w:rPr>
            </w:pPr>
            <w:r w:rsidRPr="009D406C">
              <w:rPr>
                <w:sz w:val="22"/>
                <w:szCs w:val="22"/>
              </w:rPr>
              <w:t>Учителя физкультуры</w:t>
            </w:r>
          </w:p>
        </w:tc>
      </w:tr>
      <w:tr w:rsidR="009D406C" w:rsidRPr="009D406C" w:rsidTr="009D406C">
        <w:tc>
          <w:tcPr>
            <w:tcW w:w="56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w:t>
            </w:r>
          </w:p>
        </w:tc>
        <w:tc>
          <w:tcPr>
            <w:tcW w:w="170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Лидер</w:t>
            </w:r>
          </w:p>
        </w:tc>
        <w:tc>
          <w:tcPr>
            <w:tcW w:w="295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Формирование ученического самоуправления, организационное заседание детского самодеятельного объединения, планирование работы на 1 триместр, подготовка к конкурсу классных уголков</w:t>
            </w:r>
          </w:p>
        </w:tc>
        <w:tc>
          <w:tcPr>
            <w:tcW w:w="154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5-8 классы</w:t>
            </w:r>
          </w:p>
          <w:p w:rsidR="009D406C" w:rsidRPr="009D406C" w:rsidRDefault="009D406C">
            <w:pPr>
              <w:spacing w:line="360" w:lineRule="auto"/>
              <w:jc w:val="both"/>
              <w:rPr>
                <w:sz w:val="22"/>
                <w:szCs w:val="22"/>
              </w:rPr>
            </w:pPr>
            <w:r w:rsidRPr="009D406C">
              <w:rPr>
                <w:sz w:val="22"/>
                <w:szCs w:val="22"/>
              </w:rPr>
              <w:t>9-11 классы</w:t>
            </w:r>
          </w:p>
        </w:tc>
        <w:tc>
          <w:tcPr>
            <w:tcW w:w="147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11-12 сентября</w:t>
            </w:r>
          </w:p>
        </w:tc>
        <w:tc>
          <w:tcPr>
            <w:tcW w:w="1683"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tc>
      </w:tr>
      <w:tr w:rsidR="009D406C" w:rsidRPr="009D406C" w:rsidTr="009D406C">
        <w:tc>
          <w:tcPr>
            <w:tcW w:w="56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6.</w:t>
            </w:r>
          </w:p>
        </w:tc>
        <w:tc>
          <w:tcPr>
            <w:tcW w:w="170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Семья</w:t>
            </w:r>
          </w:p>
        </w:tc>
        <w:tc>
          <w:tcPr>
            <w:tcW w:w="295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Спортивные соревнования «Папа, мама, я – спортивная семья»</w:t>
            </w:r>
          </w:p>
        </w:tc>
        <w:tc>
          <w:tcPr>
            <w:tcW w:w="154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2-11 классы</w:t>
            </w:r>
          </w:p>
        </w:tc>
        <w:tc>
          <w:tcPr>
            <w:tcW w:w="147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 сентября</w:t>
            </w:r>
          </w:p>
        </w:tc>
        <w:tc>
          <w:tcPr>
            <w:tcW w:w="1683"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Зам. по ВР</w:t>
            </w:r>
          </w:p>
          <w:p w:rsidR="009D406C" w:rsidRPr="009D406C" w:rsidRDefault="009D406C">
            <w:pPr>
              <w:spacing w:line="360" w:lineRule="auto"/>
              <w:jc w:val="both"/>
              <w:rPr>
                <w:sz w:val="22"/>
                <w:szCs w:val="22"/>
              </w:rPr>
            </w:pPr>
            <w:r w:rsidRPr="009D406C">
              <w:rPr>
                <w:sz w:val="22"/>
                <w:szCs w:val="22"/>
              </w:rPr>
              <w:t>Классные руководители</w:t>
            </w:r>
          </w:p>
          <w:p w:rsidR="009D406C" w:rsidRPr="009D406C" w:rsidRDefault="009D406C">
            <w:pPr>
              <w:spacing w:line="360" w:lineRule="auto"/>
              <w:jc w:val="both"/>
              <w:rPr>
                <w:sz w:val="22"/>
                <w:szCs w:val="22"/>
              </w:rPr>
            </w:pPr>
            <w:r w:rsidRPr="009D406C">
              <w:rPr>
                <w:sz w:val="22"/>
                <w:szCs w:val="22"/>
              </w:rPr>
              <w:t>Учителя физкультуры</w:t>
            </w:r>
          </w:p>
        </w:tc>
      </w:tr>
      <w:tr w:rsidR="009D406C" w:rsidRPr="009D406C" w:rsidTr="009D406C">
        <w:trPr>
          <w:trHeight w:val="615"/>
        </w:trPr>
        <w:tc>
          <w:tcPr>
            <w:tcW w:w="56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ind w:left="108"/>
              <w:jc w:val="both"/>
              <w:rPr>
                <w:b/>
                <w:sz w:val="22"/>
                <w:szCs w:val="22"/>
              </w:rPr>
            </w:pPr>
            <w:r w:rsidRPr="009D406C">
              <w:rPr>
                <w:b/>
                <w:sz w:val="22"/>
                <w:szCs w:val="22"/>
              </w:rPr>
              <w:t>7.</w:t>
            </w:r>
          </w:p>
        </w:tc>
        <w:tc>
          <w:tcPr>
            <w:tcW w:w="170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Нравственное воспитание</w:t>
            </w:r>
          </w:p>
        </w:tc>
        <w:tc>
          <w:tcPr>
            <w:tcW w:w="2952"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Подготовка праздничного концерта ко Дню пожилого человека.</w:t>
            </w:r>
          </w:p>
        </w:tc>
        <w:tc>
          <w:tcPr>
            <w:tcW w:w="154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ind w:left="108"/>
              <w:jc w:val="both"/>
              <w:rPr>
                <w:sz w:val="22"/>
                <w:szCs w:val="22"/>
              </w:rPr>
            </w:pPr>
            <w:r w:rsidRPr="009D406C">
              <w:rPr>
                <w:sz w:val="22"/>
                <w:szCs w:val="22"/>
              </w:rPr>
              <w:t>1-11 классы</w:t>
            </w:r>
          </w:p>
        </w:tc>
        <w:tc>
          <w:tcPr>
            <w:tcW w:w="147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ind w:left="108"/>
              <w:jc w:val="both"/>
              <w:rPr>
                <w:sz w:val="22"/>
                <w:szCs w:val="22"/>
              </w:rPr>
            </w:pPr>
            <w:r w:rsidRPr="009D406C">
              <w:rPr>
                <w:sz w:val="22"/>
                <w:szCs w:val="22"/>
              </w:rPr>
              <w:t>11-25 сентября</w:t>
            </w:r>
          </w:p>
        </w:tc>
        <w:tc>
          <w:tcPr>
            <w:tcW w:w="168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ind w:left="108"/>
              <w:jc w:val="both"/>
              <w:rPr>
                <w:b/>
                <w:sz w:val="22"/>
                <w:szCs w:val="22"/>
              </w:rPr>
            </w:pPr>
            <w:r w:rsidRPr="009D406C">
              <w:rPr>
                <w:sz w:val="22"/>
                <w:szCs w:val="22"/>
              </w:rPr>
              <w:t>Зам. по ВР</w:t>
            </w:r>
          </w:p>
          <w:p w:rsidR="009D406C" w:rsidRPr="009D406C" w:rsidRDefault="009D406C">
            <w:pPr>
              <w:spacing w:line="360" w:lineRule="auto"/>
              <w:ind w:left="108"/>
              <w:jc w:val="both"/>
              <w:rPr>
                <w:b/>
                <w:sz w:val="22"/>
                <w:szCs w:val="22"/>
              </w:rPr>
            </w:pPr>
            <w:r w:rsidRPr="009D406C">
              <w:rPr>
                <w:b/>
                <w:sz w:val="22"/>
                <w:szCs w:val="22"/>
              </w:rPr>
              <w:t>Сидевич А.А.</w:t>
            </w:r>
          </w:p>
        </w:tc>
      </w:tr>
    </w:tbl>
    <w:p w:rsidR="009D406C" w:rsidRPr="009D406C" w:rsidRDefault="009D406C" w:rsidP="009D406C">
      <w:pPr>
        <w:spacing w:line="360" w:lineRule="auto"/>
        <w:jc w:val="both"/>
        <w:rPr>
          <w:sz w:val="22"/>
          <w:szCs w:val="22"/>
        </w:rPr>
      </w:pPr>
      <w:r w:rsidRPr="009D406C">
        <w:rPr>
          <w:b/>
          <w:sz w:val="22"/>
          <w:szCs w:val="22"/>
        </w:rPr>
        <w:tab/>
      </w:r>
      <w:r w:rsidRPr="009D406C">
        <w:rPr>
          <w:sz w:val="22"/>
          <w:szCs w:val="22"/>
        </w:rPr>
        <w:t>Октябрь</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1735"/>
        <w:gridCol w:w="2957"/>
        <w:gridCol w:w="1547"/>
        <w:gridCol w:w="1480"/>
        <w:gridCol w:w="1678"/>
      </w:tblGrid>
      <w:tr w:rsidR="009D406C" w:rsidRPr="009D406C" w:rsidTr="009D406C">
        <w:trPr>
          <w:trHeight w:val="878"/>
        </w:trPr>
        <w:tc>
          <w:tcPr>
            <w:tcW w:w="5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sz w:val="22"/>
                <w:szCs w:val="22"/>
              </w:rPr>
            </w:pPr>
            <w:r w:rsidRPr="009D406C">
              <w:rPr>
                <w:sz w:val="22"/>
                <w:szCs w:val="22"/>
              </w:rPr>
              <w:t>№ п/п</w:t>
            </w:r>
          </w:p>
        </w:tc>
        <w:tc>
          <w:tcPr>
            <w:tcW w:w="17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sz w:val="22"/>
                <w:szCs w:val="22"/>
              </w:rPr>
            </w:pPr>
            <w:r w:rsidRPr="009D406C">
              <w:rPr>
                <w:sz w:val="22"/>
                <w:szCs w:val="22"/>
              </w:rPr>
              <w:t>Направление деятельности</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sz w:val="22"/>
                <w:szCs w:val="22"/>
              </w:rPr>
            </w:pPr>
            <w:r w:rsidRPr="009D406C">
              <w:rPr>
                <w:sz w:val="22"/>
                <w:szCs w:val="22"/>
              </w:rPr>
              <w:t>Наименование мероприятия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sz w:val="22"/>
                <w:szCs w:val="22"/>
              </w:rPr>
            </w:pPr>
            <w:r w:rsidRPr="009D406C">
              <w:rPr>
                <w:sz w:val="22"/>
                <w:szCs w:val="22"/>
              </w:rPr>
              <w:t>Участники</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sz w:val="22"/>
                <w:szCs w:val="22"/>
              </w:rPr>
            </w:pPr>
            <w:r w:rsidRPr="009D406C">
              <w:rPr>
                <w:sz w:val="22"/>
                <w:szCs w:val="22"/>
              </w:rPr>
              <w:t>Дата проведения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sz w:val="22"/>
                <w:szCs w:val="22"/>
              </w:rPr>
            </w:pPr>
            <w:r w:rsidRPr="009D406C">
              <w:rPr>
                <w:sz w:val="22"/>
                <w:szCs w:val="22"/>
              </w:rPr>
              <w:t>Исполнители</w:t>
            </w:r>
          </w:p>
        </w:tc>
      </w:tr>
      <w:tr w:rsidR="009D406C" w:rsidRPr="009D406C" w:rsidTr="009D406C">
        <w:trPr>
          <w:trHeight w:val="2406"/>
        </w:trPr>
        <w:tc>
          <w:tcPr>
            <w:tcW w:w="5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sz w:val="22"/>
                <w:szCs w:val="22"/>
              </w:rPr>
            </w:pPr>
            <w:r w:rsidRPr="009D406C">
              <w:rPr>
                <w:sz w:val="22"/>
                <w:szCs w:val="22"/>
              </w:rPr>
              <w:t>1.</w:t>
            </w:r>
          </w:p>
        </w:tc>
        <w:tc>
          <w:tcPr>
            <w:tcW w:w="17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Нравственное  и этическое воспитание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Праздничный концерт, посвященный Дню пожилого человека.</w:t>
            </w:r>
          </w:p>
          <w:p w:rsidR="009D406C" w:rsidRPr="009D406C" w:rsidRDefault="009D406C">
            <w:pPr>
              <w:spacing w:line="360" w:lineRule="auto"/>
              <w:rPr>
                <w:sz w:val="22"/>
                <w:szCs w:val="22"/>
              </w:rPr>
            </w:pPr>
            <w:r w:rsidRPr="009D406C">
              <w:rPr>
                <w:sz w:val="22"/>
                <w:szCs w:val="22"/>
              </w:rPr>
              <w:t xml:space="preserve">Литературно- музыкальная композиция </w:t>
            </w:r>
          </w:p>
          <w:p w:rsidR="009D406C" w:rsidRPr="009D406C" w:rsidRDefault="009D406C">
            <w:pPr>
              <w:spacing w:line="360" w:lineRule="auto"/>
              <w:rPr>
                <w:sz w:val="22"/>
                <w:szCs w:val="22"/>
              </w:rPr>
            </w:pPr>
            <w:r w:rsidRPr="009D406C">
              <w:rPr>
                <w:sz w:val="22"/>
                <w:szCs w:val="22"/>
              </w:rPr>
              <w:t>«Мы еще, мы еще повоюем!..»</w:t>
            </w:r>
          </w:p>
          <w:p w:rsidR="009D406C" w:rsidRPr="009D406C" w:rsidRDefault="009D406C">
            <w:pPr>
              <w:spacing w:line="360" w:lineRule="auto"/>
              <w:rPr>
                <w:sz w:val="22"/>
                <w:szCs w:val="22"/>
              </w:rPr>
            </w:pPr>
            <w:r w:rsidRPr="009D406C">
              <w:rPr>
                <w:sz w:val="22"/>
                <w:szCs w:val="22"/>
              </w:rPr>
              <w:t>-</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Совет старшеклассников</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 xml:space="preserve"> 01.10.2009</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.Сидевич АА</w:t>
            </w:r>
          </w:p>
        </w:tc>
      </w:tr>
      <w:tr w:rsidR="009D406C" w:rsidRPr="009D406C" w:rsidTr="009D406C">
        <w:trPr>
          <w:trHeight w:val="1668"/>
        </w:trPr>
        <w:tc>
          <w:tcPr>
            <w:tcW w:w="5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2.</w:t>
            </w:r>
          </w:p>
        </w:tc>
        <w:tc>
          <w:tcPr>
            <w:tcW w:w="17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Интеллектуальное воспитание</w:t>
            </w:r>
          </w:p>
        </w:tc>
        <w:tc>
          <w:tcPr>
            <w:tcW w:w="2956"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rPr>
                <w:sz w:val="22"/>
                <w:szCs w:val="22"/>
              </w:rPr>
            </w:pPr>
            <w:r w:rsidRPr="009D406C">
              <w:rPr>
                <w:sz w:val="22"/>
                <w:szCs w:val="22"/>
              </w:rPr>
              <w:t>День учителя.</w:t>
            </w:r>
          </w:p>
          <w:p w:rsidR="009D406C" w:rsidRPr="009D406C" w:rsidRDefault="009D406C">
            <w:pPr>
              <w:spacing w:line="360" w:lineRule="auto"/>
              <w:rPr>
                <w:sz w:val="22"/>
                <w:szCs w:val="22"/>
              </w:rPr>
            </w:pPr>
            <w:r w:rsidRPr="009D406C">
              <w:rPr>
                <w:sz w:val="22"/>
                <w:szCs w:val="22"/>
              </w:rPr>
              <w:t>Праздничный концерт «Подарки яркой осени тебе, Учитель!»</w:t>
            </w:r>
          </w:p>
          <w:p w:rsidR="009D406C" w:rsidRPr="009D406C" w:rsidRDefault="009D406C">
            <w:pPr>
              <w:spacing w:line="360" w:lineRule="auto"/>
              <w:rPr>
                <w:sz w:val="22"/>
                <w:szCs w:val="22"/>
              </w:rPr>
            </w:pPr>
            <w:r w:rsidRPr="009D406C">
              <w:rPr>
                <w:sz w:val="22"/>
                <w:szCs w:val="22"/>
              </w:rPr>
              <w:t>-день самоуправления</w:t>
            </w:r>
          </w:p>
          <w:p w:rsidR="009D406C" w:rsidRPr="009D406C" w:rsidRDefault="009D406C">
            <w:pPr>
              <w:spacing w:line="360" w:lineRule="auto"/>
              <w:rPr>
                <w:sz w:val="22"/>
                <w:szCs w:val="22"/>
              </w:rPr>
            </w:pP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5 октября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Сидевич А.А.</w:t>
            </w:r>
          </w:p>
        </w:tc>
      </w:tr>
      <w:tr w:rsidR="009D406C" w:rsidRPr="009D406C" w:rsidTr="009D406C">
        <w:tc>
          <w:tcPr>
            <w:tcW w:w="5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w:t>
            </w:r>
          </w:p>
        </w:tc>
        <w:tc>
          <w:tcPr>
            <w:tcW w:w="17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Гражданин и патриот</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Организация детского движения по оказанию помощи ветеранам войны и труда, участникам войн и вооруженных конфликтов</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7-11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октябрь</w:t>
            </w:r>
          </w:p>
        </w:tc>
        <w:tc>
          <w:tcPr>
            <w:tcW w:w="1677"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p w:rsidR="009D406C" w:rsidRPr="009D406C" w:rsidRDefault="009D406C">
            <w:pPr>
              <w:spacing w:line="360" w:lineRule="auto"/>
              <w:jc w:val="both"/>
              <w:rPr>
                <w:sz w:val="22"/>
                <w:szCs w:val="22"/>
              </w:rPr>
            </w:pPr>
            <w:r w:rsidRPr="009D406C">
              <w:rPr>
                <w:sz w:val="22"/>
                <w:szCs w:val="22"/>
              </w:rPr>
              <w:t>Классные руководители</w:t>
            </w:r>
          </w:p>
          <w:p w:rsidR="009D406C" w:rsidRPr="009D406C" w:rsidRDefault="009D406C">
            <w:pPr>
              <w:spacing w:line="360" w:lineRule="auto"/>
              <w:jc w:val="both"/>
              <w:rPr>
                <w:sz w:val="22"/>
                <w:szCs w:val="22"/>
              </w:rPr>
            </w:pPr>
          </w:p>
        </w:tc>
      </w:tr>
      <w:tr w:rsidR="009D406C" w:rsidRPr="009D406C" w:rsidTr="009D406C">
        <w:trPr>
          <w:trHeight w:val="1949"/>
        </w:trPr>
        <w:tc>
          <w:tcPr>
            <w:tcW w:w="5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w:t>
            </w:r>
          </w:p>
        </w:tc>
        <w:tc>
          <w:tcPr>
            <w:tcW w:w="17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Физическое и социальное здоровье, семья</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Веселые старты.</w:t>
            </w:r>
          </w:p>
          <w:p w:rsidR="009D406C" w:rsidRPr="009D406C" w:rsidRDefault="009D406C">
            <w:pPr>
              <w:spacing w:line="360" w:lineRule="auto"/>
              <w:rPr>
                <w:sz w:val="22"/>
                <w:szCs w:val="22"/>
              </w:rPr>
            </w:pPr>
            <w:r w:rsidRPr="009D406C">
              <w:rPr>
                <w:sz w:val="22"/>
                <w:szCs w:val="22"/>
              </w:rPr>
              <w:t>Первенство школы по пионерболу.</w:t>
            </w:r>
          </w:p>
          <w:p w:rsidR="009D406C" w:rsidRPr="009D406C" w:rsidRDefault="009D406C">
            <w:pPr>
              <w:spacing w:line="360" w:lineRule="auto"/>
              <w:rPr>
                <w:sz w:val="22"/>
                <w:szCs w:val="22"/>
              </w:rPr>
            </w:pPr>
            <w:r w:rsidRPr="009D406C">
              <w:rPr>
                <w:sz w:val="22"/>
                <w:szCs w:val="22"/>
              </w:rPr>
              <w:t>Первенство школы по шахматам.</w:t>
            </w:r>
          </w:p>
        </w:tc>
        <w:tc>
          <w:tcPr>
            <w:tcW w:w="1546"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r w:rsidRPr="009D406C">
              <w:rPr>
                <w:sz w:val="22"/>
                <w:szCs w:val="22"/>
              </w:rPr>
              <w:t>1-5 классы</w:t>
            </w:r>
          </w:p>
          <w:p w:rsidR="009D406C" w:rsidRPr="009D406C" w:rsidRDefault="009D406C">
            <w:pPr>
              <w:spacing w:line="360" w:lineRule="auto"/>
              <w:jc w:val="both"/>
              <w:rPr>
                <w:sz w:val="22"/>
                <w:szCs w:val="22"/>
              </w:rPr>
            </w:pPr>
            <w:r w:rsidRPr="009D406C">
              <w:rPr>
                <w:sz w:val="22"/>
                <w:szCs w:val="22"/>
              </w:rPr>
              <w:t>5-7 классы</w:t>
            </w:r>
          </w:p>
          <w:p w:rsidR="009D406C" w:rsidRPr="009D406C" w:rsidRDefault="009D406C">
            <w:pPr>
              <w:spacing w:line="360" w:lineRule="auto"/>
              <w:jc w:val="both"/>
              <w:rPr>
                <w:sz w:val="22"/>
                <w:szCs w:val="22"/>
              </w:rPr>
            </w:pPr>
          </w:p>
          <w:p w:rsidR="009D406C" w:rsidRPr="009D406C" w:rsidRDefault="009D406C">
            <w:pPr>
              <w:spacing w:line="360" w:lineRule="auto"/>
              <w:jc w:val="both"/>
              <w:rPr>
                <w:sz w:val="22"/>
                <w:szCs w:val="22"/>
              </w:rPr>
            </w:pPr>
            <w:r w:rsidRPr="009D406C">
              <w:rPr>
                <w:sz w:val="22"/>
                <w:szCs w:val="22"/>
              </w:rPr>
              <w:t>7-11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9 октября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p w:rsidR="009D406C" w:rsidRPr="009D406C" w:rsidRDefault="009D406C">
            <w:pPr>
              <w:spacing w:line="360" w:lineRule="auto"/>
              <w:jc w:val="both"/>
              <w:rPr>
                <w:sz w:val="22"/>
                <w:szCs w:val="22"/>
              </w:rPr>
            </w:pPr>
            <w:r w:rsidRPr="009D406C">
              <w:rPr>
                <w:sz w:val="22"/>
                <w:szCs w:val="22"/>
              </w:rPr>
              <w:t>Учителя физкультуры</w:t>
            </w:r>
          </w:p>
        </w:tc>
      </w:tr>
      <w:tr w:rsidR="009D406C" w:rsidRPr="009D406C" w:rsidTr="009D406C">
        <w:trPr>
          <w:trHeight w:val="1111"/>
        </w:trPr>
        <w:tc>
          <w:tcPr>
            <w:tcW w:w="5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w:t>
            </w:r>
          </w:p>
        </w:tc>
        <w:tc>
          <w:tcPr>
            <w:tcW w:w="17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Нравственное и этическое воспитание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Конкурс рисунков на тему «Родительский дом -начало начал.»</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p w:rsidR="009D406C" w:rsidRPr="009D406C" w:rsidRDefault="009D406C">
            <w:pPr>
              <w:spacing w:line="360" w:lineRule="auto"/>
              <w:jc w:val="both"/>
              <w:rPr>
                <w:sz w:val="22"/>
                <w:szCs w:val="22"/>
              </w:rPr>
            </w:pPr>
            <w:r w:rsidRPr="009D406C">
              <w:rPr>
                <w:sz w:val="22"/>
                <w:szCs w:val="22"/>
              </w:rPr>
              <w:t>Воспитанники Детского дома</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10-25 октября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Прудникова Н.Н.</w:t>
            </w:r>
          </w:p>
        </w:tc>
      </w:tr>
      <w:tr w:rsidR="009D406C" w:rsidRPr="009D406C" w:rsidTr="009D406C">
        <w:tc>
          <w:tcPr>
            <w:tcW w:w="5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6.</w:t>
            </w:r>
          </w:p>
        </w:tc>
        <w:tc>
          <w:tcPr>
            <w:tcW w:w="17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Лидер</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Заседание детского самодеятельного объединения, конкурс классных уголков</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5-8 классы</w:t>
            </w:r>
          </w:p>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10 октября</w:t>
            </w:r>
          </w:p>
          <w:p w:rsidR="009D406C" w:rsidRPr="009D406C" w:rsidRDefault="009D406C">
            <w:pPr>
              <w:spacing w:line="360" w:lineRule="auto"/>
              <w:jc w:val="both"/>
              <w:rPr>
                <w:sz w:val="22"/>
                <w:szCs w:val="22"/>
              </w:rPr>
            </w:pPr>
            <w:r w:rsidRPr="009D406C">
              <w:rPr>
                <w:sz w:val="22"/>
                <w:szCs w:val="22"/>
              </w:rPr>
              <w:t>11 октября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tc>
      </w:tr>
      <w:tr w:rsidR="009D406C" w:rsidRPr="009D406C" w:rsidTr="009D406C">
        <w:tc>
          <w:tcPr>
            <w:tcW w:w="5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7.</w:t>
            </w:r>
          </w:p>
        </w:tc>
        <w:tc>
          <w:tcPr>
            <w:tcW w:w="1734"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Семья </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Родительское собрание</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r>
    </w:tbl>
    <w:p w:rsidR="009D406C" w:rsidRPr="009D406C" w:rsidRDefault="009D406C" w:rsidP="009D406C">
      <w:pPr>
        <w:spacing w:line="360" w:lineRule="auto"/>
        <w:rPr>
          <w:b/>
          <w:sz w:val="22"/>
          <w:szCs w:val="22"/>
        </w:rPr>
      </w:pPr>
    </w:p>
    <w:p w:rsidR="009D406C" w:rsidRPr="009D406C" w:rsidRDefault="009D406C" w:rsidP="009D406C">
      <w:pPr>
        <w:spacing w:line="360" w:lineRule="auto"/>
        <w:ind w:firstLine="708"/>
        <w:rPr>
          <w:b/>
          <w:sz w:val="22"/>
          <w:szCs w:val="22"/>
        </w:rPr>
      </w:pPr>
      <w:r w:rsidRPr="009D406C">
        <w:rPr>
          <w:b/>
          <w:sz w:val="22"/>
          <w:szCs w:val="22"/>
        </w:rPr>
        <w:t>Ноябрь</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706"/>
        <w:gridCol w:w="2954"/>
        <w:gridCol w:w="1545"/>
        <w:gridCol w:w="17"/>
        <w:gridCol w:w="1472"/>
        <w:gridCol w:w="1666"/>
        <w:gridCol w:w="9"/>
      </w:tblGrid>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п/п</w:t>
            </w:r>
          </w:p>
        </w:tc>
        <w:tc>
          <w:tcPr>
            <w:tcW w:w="170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Направление деятельности</w:t>
            </w:r>
          </w:p>
        </w:tc>
        <w:tc>
          <w:tcPr>
            <w:tcW w:w="295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xml:space="preserve">Наименование </w:t>
            </w:r>
          </w:p>
          <w:p w:rsidR="009D406C" w:rsidRPr="009D406C" w:rsidRDefault="009D406C">
            <w:pPr>
              <w:spacing w:line="360" w:lineRule="auto"/>
              <w:jc w:val="center"/>
              <w:rPr>
                <w:b/>
                <w:sz w:val="22"/>
                <w:szCs w:val="22"/>
              </w:rPr>
            </w:pPr>
            <w:r w:rsidRPr="009D406C">
              <w:rPr>
                <w:b/>
                <w:sz w:val="22"/>
                <w:szCs w:val="22"/>
              </w:rPr>
              <w:t>мероприятия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Участники</w:t>
            </w:r>
          </w:p>
        </w:tc>
        <w:tc>
          <w:tcPr>
            <w:tcW w:w="1482"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Дата проведения</w:t>
            </w:r>
          </w:p>
        </w:tc>
        <w:tc>
          <w:tcPr>
            <w:tcW w:w="1676"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Исполнители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w:t>
            </w:r>
          </w:p>
        </w:tc>
        <w:tc>
          <w:tcPr>
            <w:tcW w:w="170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Нравственное и этическое воспитание</w:t>
            </w:r>
          </w:p>
        </w:tc>
        <w:tc>
          <w:tcPr>
            <w:tcW w:w="2955"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rPr>
                <w:sz w:val="22"/>
                <w:szCs w:val="22"/>
              </w:rPr>
            </w:pPr>
            <w:r w:rsidRPr="009D406C">
              <w:rPr>
                <w:sz w:val="22"/>
                <w:szCs w:val="22"/>
              </w:rPr>
              <w:t>Международный день отказа от курения:</w:t>
            </w:r>
          </w:p>
          <w:p w:rsidR="009D406C" w:rsidRPr="009D406C" w:rsidRDefault="009D406C">
            <w:pPr>
              <w:spacing w:line="360" w:lineRule="auto"/>
              <w:rPr>
                <w:sz w:val="22"/>
                <w:szCs w:val="22"/>
              </w:rPr>
            </w:pPr>
            <w:r w:rsidRPr="009D406C">
              <w:rPr>
                <w:sz w:val="22"/>
                <w:szCs w:val="22"/>
              </w:rPr>
              <w:t>Конкурс плакатов, рисунков: «Я выбираю жизнь»</w:t>
            </w:r>
          </w:p>
          <w:p w:rsidR="009D406C" w:rsidRPr="009D406C" w:rsidRDefault="009D406C">
            <w:pPr>
              <w:spacing w:line="360" w:lineRule="auto"/>
              <w:rPr>
                <w:sz w:val="22"/>
                <w:szCs w:val="22"/>
              </w:rPr>
            </w:pP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 1-11 классы</w:t>
            </w:r>
          </w:p>
        </w:tc>
        <w:tc>
          <w:tcPr>
            <w:tcW w:w="1482"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9-16 ноября</w:t>
            </w:r>
          </w:p>
        </w:tc>
        <w:tc>
          <w:tcPr>
            <w:tcW w:w="1676"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p w:rsidR="009D406C" w:rsidRPr="009D406C" w:rsidRDefault="009D406C">
            <w:pPr>
              <w:spacing w:line="360" w:lineRule="auto"/>
              <w:jc w:val="both"/>
              <w:rPr>
                <w:sz w:val="22"/>
                <w:szCs w:val="22"/>
              </w:rPr>
            </w:pPr>
            <w:r w:rsidRPr="009D406C">
              <w:rPr>
                <w:sz w:val="22"/>
                <w:szCs w:val="22"/>
              </w:rPr>
              <w:t>Классные руководители</w:t>
            </w:r>
          </w:p>
          <w:p w:rsidR="009D406C" w:rsidRPr="009D406C" w:rsidRDefault="009D406C">
            <w:pPr>
              <w:spacing w:line="360" w:lineRule="auto"/>
              <w:jc w:val="both"/>
              <w:rPr>
                <w:sz w:val="22"/>
                <w:szCs w:val="22"/>
              </w:rPr>
            </w:pPr>
            <w:r w:rsidRPr="009D406C">
              <w:rPr>
                <w:sz w:val="22"/>
                <w:szCs w:val="22"/>
              </w:rPr>
              <w:t>Прудникова Н. Н.</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70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Гражданин и патриот</w:t>
            </w:r>
          </w:p>
        </w:tc>
        <w:tc>
          <w:tcPr>
            <w:tcW w:w="295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День народного единства:</w:t>
            </w:r>
          </w:p>
          <w:p w:rsidR="009D406C" w:rsidRPr="009D406C" w:rsidRDefault="009D406C">
            <w:pPr>
              <w:spacing w:line="360" w:lineRule="auto"/>
              <w:rPr>
                <w:sz w:val="22"/>
                <w:szCs w:val="22"/>
              </w:rPr>
            </w:pPr>
            <w:r w:rsidRPr="009D406C">
              <w:rPr>
                <w:sz w:val="22"/>
                <w:szCs w:val="22"/>
              </w:rPr>
              <w:t>- тематические классные часы;</w:t>
            </w:r>
          </w:p>
          <w:p w:rsidR="009D406C" w:rsidRPr="009D406C" w:rsidRDefault="009D406C">
            <w:pPr>
              <w:spacing w:line="360" w:lineRule="auto"/>
              <w:rPr>
                <w:sz w:val="22"/>
                <w:szCs w:val="22"/>
              </w:rPr>
            </w:pPr>
            <w:r w:rsidRPr="009D406C">
              <w:rPr>
                <w:sz w:val="22"/>
                <w:szCs w:val="22"/>
              </w:rPr>
              <w:t>Подготовка материалов для экспозиции , посв. 65-летию Победы</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82"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4 ноября </w:t>
            </w:r>
          </w:p>
        </w:tc>
        <w:tc>
          <w:tcPr>
            <w:tcW w:w="1676"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Зам. по ВР</w:t>
            </w:r>
          </w:p>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w:t>
            </w:r>
          </w:p>
        </w:tc>
        <w:tc>
          <w:tcPr>
            <w:tcW w:w="170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Физическое и социальное здоровье</w:t>
            </w:r>
          </w:p>
        </w:tc>
        <w:tc>
          <w:tcPr>
            <w:tcW w:w="295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Месячник профилактики дорожного травматизма.</w:t>
            </w:r>
          </w:p>
          <w:p w:rsidR="009D406C" w:rsidRPr="009D406C" w:rsidRDefault="009D406C">
            <w:pPr>
              <w:spacing w:line="360" w:lineRule="auto"/>
              <w:rPr>
                <w:sz w:val="22"/>
                <w:szCs w:val="22"/>
              </w:rPr>
            </w:pPr>
            <w:r w:rsidRPr="009D406C">
              <w:rPr>
                <w:sz w:val="22"/>
                <w:szCs w:val="22"/>
              </w:rPr>
              <w:t>Первенство школы по волейболу</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82"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1-30 ноября</w:t>
            </w:r>
          </w:p>
        </w:tc>
        <w:tc>
          <w:tcPr>
            <w:tcW w:w="1676"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p w:rsidR="009D406C" w:rsidRPr="009D406C" w:rsidRDefault="009D406C">
            <w:pPr>
              <w:spacing w:line="360" w:lineRule="auto"/>
              <w:jc w:val="both"/>
              <w:rPr>
                <w:sz w:val="22"/>
                <w:szCs w:val="22"/>
              </w:rPr>
            </w:pPr>
            <w:r w:rsidRPr="009D406C">
              <w:rPr>
                <w:sz w:val="22"/>
                <w:szCs w:val="22"/>
              </w:rPr>
              <w:t>Учителя физкультуры</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w:t>
            </w:r>
          </w:p>
        </w:tc>
        <w:tc>
          <w:tcPr>
            <w:tcW w:w="170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Лидер</w:t>
            </w:r>
          </w:p>
        </w:tc>
        <w:tc>
          <w:tcPr>
            <w:tcW w:w="295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Заседания самодеятельного детского объединения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5-8 классы</w:t>
            </w:r>
          </w:p>
          <w:p w:rsidR="009D406C" w:rsidRPr="009D406C" w:rsidRDefault="009D406C">
            <w:pPr>
              <w:spacing w:line="360" w:lineRule="auto"/>
              <w:jc w:val="both"/>
              <w:rPr>
                <w:sz w:val="22"/>
                <w:szCs w:val="22"/>
              </w:rPr>
            </w:pPr>
            <w:r w:rsidRPr="009D406C">
              <w:rPr>
                <w:sz w:val="22"/>
                <w:szCs w:val="22"/>
              </w:rPr>
              <w:t>9-11 классы</w:t>
            </w:r>
          </w:p>
        </w:tc>
        <w:tc>
          <w:tcPr>
            <w:tcW w:w="1482"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14 ноября</w:t>
            </w:r>
          </w:p>
          <w:p w:rsidR="009D406C" w:rsidRPr="009D406C" w:rsidRDefault="009D406C">
            <w:pPr>
              <w:spacing w:line="360" w:lineRule="auto"/>
              <w:jc w:val="both"/>
              <w:rPr>
                <w:sz w:val="22"/>
                <w:szCs w:val="22"/>
              </w:rPr>
            </w:pPr>
            <w:r w:rsidRPr="009D406C">
              <w:rPr>
                <w:sz w:val="22"/>
                <w:szCs w:val="22"/>
              </w:rPr>
              <w:t>15 ноября</w:t>
            </w:r>
          </w:p>
        </w:tc>
        <w:tc>
          <w:tcPr>
            <w:tcW w:w="1676"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w:t>
            </w:r>
          </w:p>
        </w:tc>
        <w:tc>
          <w:tcPr>
            <w:tcW w:w="170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Здоровая семья </w:t>
            </w:r>
          </w:p>
        </w:tc>
        <w:tc>
          <w:tcPr>
            <w:tcW w:w="2955"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День Матери. Литературно- музыкальная композиции «Уютнее  всего ,теплее всего, добрее  всего там где мама.»</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82"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27ноября</w:t>
            </w:r>
          </w:p>
        </w:tc>
        <w:tc>
          <w:tcPr>
            <w:tcW w:w="1676"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rPr>
          <w:gridAfter w:val="1"/>
          <w:wAfter w:w="9" w:type="dxa"/>
          <w:trHeight w:val="509"/>
        </w:trPr>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ind w:left="108"/>
              <w:rPr>
                <w:sz w:val="22"/>
                <w:szCs w:val="22"/>
              </w:rPr>
            </w:pPr>
            <w:r w:rsidRPr="009D406C">
              <w:rPr>
                <w:sz w:val="22"/>
                <w:szCs w:val="22"/>
              </w:rPr>
              <w:t>6.</w:t>
            </w:r>
          </w:p>
        </w:tc>
        <w:tc>
          <w:tcPr>
            <w:tcW w:w="1703" w:type="dxa"/>
            <w:tcBorders>
              <w:top w:val="single" w:sz="4" w:space="0" w:color="auto"/>
              <w:left w:val="single" w:sz="4" w:space="0" w:color="auto"/>
              <w:bottom w:val="single" w:sz="4" w:space="0" w:color="auto"/>
              <w:right w:val="single" w:sz="4" w:space="0" w:color="auto"/>
            </w:tcBorders>
            <w:hideMark/>
          </w:tcPr>
          <w:p w:rsidR="009D406C" w:rsidRPr="009D406C" w:rsidRDefault="009D406C">
            <w:pPr>
              <w:rPr>
                <w:sz w:val="22"/>
                <w:szCs w:val="22"/>
              </w:rPr>
            </w:pPr>
            <w:r w:rsidRPr="009D406C">
              <w:rPr>
                <w:sz w:val="22"/>
                <w:szCs w:val="22"/>
              </w:rPr>
              <w:t>Профориентация</w:t>
            </w:r>
          </w:p>
        </w:tc>
        <w:tc>
          <w:tcPr>
            <w:tcW w:w="2951" w:type="dxa"/>
            <w:tcBorders>
              <w:top w:val="single" w:sz="4" w:space="0" w:color="auto"/>
              <w:left w:val="single" w:sz="4" w:space="0" w:color="auto"/>
              <w:bottom w:val="single" w:sz="4" w:space="0" w:color="auto"/>
              <w:right w:val="single" w:sz="4" w:space="0" w:color="auto"/>
            </w:tcBorders>
            <w:hideMark/>
          </w:tcPr>
          <w:p w:rsidR="009D406C" w:rsidRPr="009D406C" w:rsidRDefault="009D406C">
            <w:pPr>
              <w:rPr>
                <w:sz w:val="22"/>
                <w:szCs w:val="22"/>
              </w:rPr>
            </w:pPr>
            <w:r w:rsidRPr="009D406C">
              <w:rPr>
                <w:sz w:val="22"/>
                <w:szCs w:val="22"/>
              </w:rPr>
              <w:t>Организация и проведение «Дней профориентации» на тему «Все профессии важны, все профессии нужны!»</w:t>
            </w:r>
          </w:p>
        </w:tc>
        <w:tc>
          <w:tcPr>
            <w:tcW w:w="1563" w:type="dxa"/>
            <w:gridSpan w:val="2"/>
            <w:tcBorders>
              <w:top w:val="single" w:sz="4" w:space="0" w:color="auto"/>
              <w:left w:val="single" w:sz="4" w:space="0" w:color="auto"/>
              <w:bottom w:val="single" w:sz="4" w:space="0" w:color="auto"/>
              <w:right w:val="single" w:sz="4" w:space="0" w:color="auto"/>
            </w:tcBorders>
            <w:hideMark/>
          </w:tcPr>
          <w:p w:rsidR="009D406C" w:rsidRPr="009D406C" w:rsidRDefault="009D406C">
            <w:pPr>
              <w:rPr>
                <w:sz w:val="22"/>
                <w:szCs w:val="22"/>
              </w:rPr>
            </w:pPr>
            <w:r w:rsidRPr="009D406C">
              <w:rPr>
                <w:sz w:val="22"/>
                <w:szCs w:val="22"/>
              </w:rPr>
              <w:t>1-11 классы</w:t>
            </w:r>
          </w:p>
          <w:p w:rsidR="009D406C" w:rsidRPr="009D406C" w:rsidRDefault="009D406C">
            <w:pPr>
              <w:rPr>
                <w:sz w:val="22"/>
                <w:szCs w:val="22"/>
              </w:rPr>
            </w:pPr>
            <w:r w:rsidRPr="009D406C">
              <w:rPr>
                <w:sz w:val="22"/>
                <w:szCs w:val="22"/>
              </w:rPr>
              <w:t>Воспитанники детского дома</w:t>
            </w:r>
          </w:p>
        </w:tc>
        <w:tc>
          <w:tcPr>
            <w:tcW w:w="1473" w:type="dxa"/>
            <w:tcBorders>
              <w:top w:val="single" w:sz="4" w:space="0" w:color="auto"/>
              <w:left w:val="single" w:sz="4" w:space="0" w:color="auto"/>
              <w:bottom w:val="single" w:sz="4" w:space="0" w:color="auto"/>
              <w:right w:val="single" w:sz="4" w:space="0" w:color="auto"/>
            </w:tcBorders>
            <w:hideMark/>
          </w:tcPr>
          <w:p w:rsidR="009D406C" w:rsidRPr="009D406C" w:rsidRDefault="009D406C">
            <w:pPr>
              <w:rPr>
                <w:sz w:val="22"/>
                <w:szCs w:val="22"/>
              </w:rPr>
            </w:pPr>
            <w:r w:rsidRPr="009D406C">
              <w:rPr>
                <w:sz w:val="22"/>
                <w:szCs w:val="22"/>
              </w:rPr>
              <w:t xml:space="preserve"> ноябрь</w:t>
            </w:r>
          </w:p>
        </w:tc>
        <w:tc>
          <w:tcPr>
            <w:tcW w:w="1667" w:type="dxa"/>
            <w:tcBorders>
              <w:top w:val="single" w:sz="4" w:space="0" w:color="auto"/>
              <w:left w:val="single" w:sz="4" w:space="0" w:color="auto"/>
              <w:bottom w:val="single" w:sz="4" w:space="0" w:color="auto"/>
              <w:right w:val="single" w:sz="4" w:space="0" w:color="auto"/>
            </w:tcBorders>
            <w:hideMark/>
          </w:tcPr>
          <w:p w:rsidR="009D406C" w:rsidRPr="009D406C" w:rsidRDefault="009D406C">
            <w:pPr>
              <w:rPr>
                <w:sz w:val="22"/>
                <w:szCs w:val="22"/>
              </w:rPr>
            </w:pPr>
            <w:r w:rsidRPr="009D406C">
              <w:rPr>
                <w:sz w:val="22"/>
                <w:szCs w:val="22"/>
              </w:rPr>
              <w:t>Классные руководители</w:t>
            </w:r>
          </w:p>
          <w:p w:rsidR="009D406C" w:rsidRPr="009D406C" w:rsidRDefault="009D406C">
            <w:pPr>
              <w:rPr>
                <w:sz w:val="22"/>
                <w:szCs w:val="22"/>
              </w:rPr>
            </w:pPr>
            <w:r w:rsidRPr="009D406C">
              <w:rPr>
                <w:sz w:val="22"/>
                <w:szCs w:val="22"/>
              </w:rPr>
              <w:t>Воспитатели</w:t>
            </w:r>
          </w:p>
          <w:p w:rsidR="009D406C" w:rsidRPr="009D406C" w:rsidRDefault="009D406C">
            <w:pPr>
              <w:rPr>
                <w:sz w:val="22"/>
                <w:szCs w:val="22"/>
              </w:rPr>
            </w:pPr>
            <w:r w:rsidRPr="009D406C">
              <w:rPr>
                <w:sz w:val="22"/>
                <w:szCs w:val="22"/>
              </w:rPr>
              <w:t>Детского дома</w:t>
            </w:r>
          </w:p>
        </w:tc>
      </w:tr>
    </w:tbl>
    <w:p w:rsidR="009D406C" w:rsidRPr="009D406C" w:rsidRDefault="009D406C" w:rsidP="009D406C">
      <w:pPr>
        <w:spacing w:line="360" w:lineRule="auto"/>
        <w:ind w:firstLine="708"/>
        <w:rPr>
          <w:b/>
          <w:sz w:val="22"/>
          <w:szCs w:val="22"/>
        </w:rPr>
      </w:pPr>
      <w:r w:rsidRPr="009D406C">
        <w:rPr>
          <w:b/>
          <w:sz w:val="22"/>
          <w:szCs w:val="22"/>
        </w:rPr>
        <w:t>Декабрь</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09"/>
        <w:gridCol w:w="2957"/>
        <w:gridCol w:w="1547"/>
        <w:gridCol w:w="1480"/>
        <w:gridCol w:w="1678"/>
      </w:tblGrid>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п/п</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Направление деятельности</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Планируемое мероприятия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Участники</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Дата проведения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Исполнители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Забота, гражданин и патриот</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Всемирный день борьбы со СПИДом:</w:t>
            </w:r>
          </w:p>
          <w:p w:rsidR="009D406C" w:rsidRPr="009D406C" w:rsidRDefault="009D406C">
            <w:pPr>
              <w:spacing w:line="360" w:lineRule="auto"/>
              <w:rPr>
                <w:sz w:val="22"/>
                <w:szCs w:val="22"/>
              </w:rPr>
            </w:pPr>
            <w:r w:rsidRPr="009D406C">
              <w:rPr>
                <w:sz w:val="22"/>
                <w:szCs w:val="22"/>
              </w:rPr>
              <w:t>- акция «Тюльпаны на снегу»</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 декабря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Творчество</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Мастерские Деда Мороза:</w:t>
            </w:r>
          </w:p>
          <w:p w:rsidR="009D406C" w:rsidRPr="009D406C" w:rsidRDefault="009D406C">
            <w:pPr>
              <w:spacing w:line="360" w:lineRule="auto"/>
              <w:rPr>
                <w:sz w:val="22"/>
                <w:szCs w:val="22"/>
              </w:rPr>
            </w:pPr>
            <w:r w:rsidRPr="009D406C">
              <w:rPr>
                <w:sz w:val="22"/>
                <w:szCs w:val="22"/>
              </w:rPr>
              <w:t>- конкурс на лучшую елочную игрушку;</w:t>
            </w:r>
          </w:p>
          <w:p w:rsidR="009D406C" w:rsidRPr="009D406C" w:rsidRDefault="009D406C">
            <w:pPr>
              <w:spacing w:line="360" w:lineRule="auto"/>
              <w:rPr>
                <w:sz w:val="22"/>
                <w:szCs w:val="22"/>
              </w:rPr>
            </w:pPr>
            <w:r w:rsidRPr="009D406C">
              <w:rPr>
                <w:sz w:val="22"/>
                <w:szCs w:val="22"/>
              </w:rPr>
              <w:t>- конкурс новогодней газеты;</w:t>
            </w:r>
          </w:p>
          <w:p w:rsidR="009D406C" w:rsidRPr="009D406C" w:rsidRDefault="009D406C">
            <w:pPr>
              <w:spacing w:line="360" w:lineRule="auto"/>
              <w:rPr>
                <w:sz w:val="22"/>
                <w:szCs w:val="22"/>
              </w:rPr>
            </w:pPr>
            <w:r w:rsidRPr="009D406C">
              <w:rPr>
                <w:sz w:val="22"/>
                <w:szCs w:val="22"/>
              </w:rPr>
              <w:t>- театрализованное представление;</w:t>
            </w:r>
          </w:p>
          <w:p w:rsidR="009D406C" w:rsidRPr="009D406C" w:rsidRDefault="009D406C">
            <w:pPr>
              <w:spacing w:line="360" w:lineRule="auto"/>
              <w:rPr>
                <w:sz w:val="22"/>
                <w:szCs w:val="22"/>
              </w:rPr>
            </w:pPr>
            <w:r w:rsidRPr="009D406C">
              <w:rPr>
                <w:sz w:val="22"/>
                <w:szCs w:val="22"/>
              </w:rPr>
              <w:t>- бал-маскарад;</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15-26 декабря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Забота</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 xml:space="preserve">Акция по сбору игрушек для детей детского дома </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15-19 декабря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Физическое и социальное здоровье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Соревнования по подтягиванию.</w:t>
            </w:r>
          </w:p>
          <w:p w:rsidR="009D406C" w:rsidRPr="009D406C" w:rsidRDefault="009D406C">
            <w:pPr>
              <w:spacing w:line="360" w:lineRule="auto"/>
              <w:rPr>
                <w:sz w:val="22"/>
                <w:szCs w:val="22"/>
              </w:rPr>
            </w:pPr>
            <w:r w:rsidRPr="009D406C">
              <w:rPr>
                <w:sz w:val="22"/>
                <w:szCs w:val="22"/>
              </w:rPr>
              <w:t>Подвижные игры</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Учителя физкультуры</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Лидер</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b/>
                <w:sz w:val="22"/>
                <w:szCs w:val="22"/>
              </w:rPr>
            </w:pPr>
            <w:r w:rsidRPr="009D406C">
              <w:rPr>
                <w:sz w:val="22"/>
                <w:szCs w:val="22"/>
              </w:rPr>
              <w:t>Заседания самодеятельного детского объединения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5-8 классы</w:t>
            </w:r>
          </w:p>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12 декабря</w:t>
            </w:r>
          </w:p>
          <w:p w:rsidR="009D406C" w:rsidRPr="009D406C" w:rsidRDefault="009D406C">
            <w:pPr>
              <w:spacing w:line="360" w:lineRule="auto"/>
              <w:jc w:val="both"/>
              <w:rPr>
                <w:sz w:val="22"/>
                <w:szCs w:val="22"/>
              </w:rPr>
            </w:pPr>
            <w:r w:rsidRPr="009D406C">
              <w:rPr>
                <w:sz w:val="22"/>
                <w:szCs w:val="22"/>
              </w:rPr>
              <w:t>13 декабря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tc>
      </w:tr>
    </w:tbl>
    <w:p w:rsidR="009D406C" w:rsidRPr="009D406C" w:rsidRDefault="009D406C" w:rsidP="009D406C">
      <w:pPr>
        <w:tabs>
          <w:tab w:val="num" w:pos="0"/>
        </w:tabs>
        <w:spacing w:line="360" w:lineRule="auto"/>
        <w:rPr>
          <w:b/>
          <w:sz w:val="22"/>
          <w:szCs w:val="22"/>
        </w:rPr>
      </w:pPr>
    </w:p>
    <w:p w:rsidR="009D406C" w:rsidRPr="009D406C" w:rsidRDefault="009D406C" w:rsidP="009D406C">
      <w:pPr>
        <w:spacing w:line="360" w:lineRule="auto"/>
        <w:ind w:firstLine="708"/>
        <w:rPr>
          <w:b/>
          <w:sz w:val="22"/>
          <w:szCs w:val="22"/>
        </w:rPr>
      </w:pPr>
      <w:r w:rsidRPr="009D406C">
        <w:rPr>
          <w:b/>
          <w:sz w:val="22"/>
          <w:szCs w:val="22"/>
        </w:rPr>
        <w:t>Январь</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09"/>
        <w:gridCol w:w="2957"/>
        <w:gridCol w:w="1547"/>
        <w:gridCol w:w="1480"/>
        <w:gridCol w:w="1678"/>
      </w:tblGrid>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п/п</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Направление деятельности</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Планируемое мероприятия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Участники</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Дата проведения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Исполнители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Интеллектуальное воспитание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Работа по плану зимних каникул</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5-14 января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Зам. по ВР</w:t>
            </w:r>
          </w:p>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Творчество, лидер</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Татьянин день:</w:t>
            </w:r>
          </w:p>
          <w:p w:rsidR="009D406C" w:rsidRPr="009D406C" w:rsidRDefault="009D406C">
            <w:pPr>
              <w:spacing w:line="360" w:lineRule="auto"/>
              <w:rPr>
                <w:sz w:val="22"/>
                <w:szCs w:val="22"/>
              </w:rPr>
            </w:pPr>
            <w:r w:rsidRPr="009D406C">
              <w:rPr>
                <w:sz w:val="22"/>
                <w:szCs w:val="22"/>
              </w:rPr>
              <w:t>- развлекательная программа, посвященная Дню студента</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25 января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Ремесло</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Рождество Христово:</w:t>
            </w:r>
          </w:p>
          <w:p w:rsidR="009D406C" w:rsidRPr="009D406C" w:rsidRDefault="009D406C">
            <w:pPr>
              <w:spacing w:line="360" w:lineRule="auto"/>
              <w:rPr>
                <w:sz w:val="22"/>
                <w:szCs w:val="22"/>
              </w:rPr>
            </w:pPr>
            <w:r w:rsidRPr="009D406C">
              <w:rPr>
                <w:sz w:val="22"/>
                <w:szCs w:val="22"/>
              </w:rPr>
              <w:t>-  конкурс рождественских подарков, открыток, стихов;</w:t>
            </w:r>
          </w:p>
          <w:p w:rsidR="009D406C" w:rsidRPr="009D406C" w:rsidRDefault="009D406C">
            <w:pPr>
              <w:spacing w:line="360" w:lineRule="auto"/>
              <w:rPr>
                <w:sz w:val="22"/>
                <w:szCs w:val="22"/>
              </w:rPr>
            </w:pPr>
            <w:r w:rsidRPr="009D406C">
              <w:rPr>
                <w:sz w:val="22"/>
                <w:szCs w:val="22"/>
              </w:rPr>
              <w:t>- выставки работ учащихся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1-8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5-12 января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Физическое и социальное здоровье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Первенство школы по лыжным гонкам</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Учителя физкультуры</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Лидер</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b/>
                <w:sz w:val="22"/>
                <w:szCs w:val="22"/>
              </w:rPr>
            </w:pPr>
            <w:r w:rsidRPr="009D406C">
              <w:rPr>
                <w:sz w:val="22"/>
                <w:szCs w:val="22"/>
              </w:rPr>
              <w:t>Заседания самодеятельного детского объединения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5-8 классы</w:t>
            </w:r>
          </w:p>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18 января</w:t>
            </w:r>
          </w:p>
          <w:p w:rsidR="009D406C" w:rsidRPr="009D406C" w:rsidRDefault="009D406C">
            <w:pPr>
              <w:spacing w:line="360" w:lineRule="auto"/>
              <w:jc w:val="both"/>
              <w:rPr>
                <w:sz w:val="22"/>
                <w:szCs w:val="22"/>
              </w:rPr>
            </w:pPr>
            <w:r w:rsidRPr="009D406C">
              <w:rPr>
                <w:sz w:val="22"/>
                <w:szCs w:val="22"/>
              </w:rPr>
              <w:t>19 января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6.</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Семья</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Родительское собрание</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r>
    </w:tbl>
    <w:p w:rsidR="009D406C" w:rsidRPr="009D406C" w:rsidRDefault="009D406C" w:rsidP="009D406C">
      <w:pPr>
        <w:spacing w:line="360" w:lineRule="auto"/>
        <w:rPr>
          <w:b/>
          <w:sz w:val="22"/>
          <w:szCs w:val="22"/>
        </w:rPr>
      </w:pPr>
    </w:p>
    <w:p w:rsidR="009D406C" w:rsidRPr="009D406C" w:rsidRDefault="009D406C" w:rsidP="009D406C">
      <w:pPr>
        <w:spacing w:line="360" w:lineRule="auto"/>
        <w:ind w:firstLine="708"/>
        <w:rPr>
          <w:b/>
          <w:sz w:val="22"/>
          <w:szCs w:val="22"/>
        </w:rPr>
      </w:pPr>
      <w:r w:rsidRPr="009D406C">
        <w:rPr>
          <w:b/>
          <w:sz w:val="22"/>
          <w:szCs w:val="22"/>
        </w:rPr>
        <w:t>Февраль</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09"/>
        <w:gridCol w:w="2957"/>
        <w:gridCol w:w="1547"/>
        <w:gridCol w:w="1480"/>
        <w:gridCol w:w="1678"/>
      </w:tblGrid>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п/п</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Направление деятельности</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Планируемое мероприятия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Участники</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Дата проведения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Исполнители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Творчество, лидер</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День святого Валентина:</w:t>
            </w:r>
          </w:p>
          <w:p w:rsidR="009D406C" w:rsidRPr="009D406C" w:rsidRDefault="009D406C">
            <w:pPr>
              <w:spacing w:line="360" w:lineRule="auto"/>
              <w:rPr>
                <w:sz w:val="22"/>
                <w:szCs w:val="22"/>
              </w:rPr>
            </w:pPr>
            <w:r w:rsidRPr="009D406C">
              <w:rPr>
                <w:sz w:val="22"/>
                <w:szCs w:val="22"/>
              </w:rPr>
              <w:t>- развлекательная программа, посвященная Дню влюбленных</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18 февраля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Гражданин и патриот</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Месячник оборонно-массовой работы.</w:t>
            </w:r>
          </w:p>
          <w:p w:rsidR="009D406C" w:rsidRPr="009D406C" w:rsidRDefault="009D406C">
            <w:pPr>
              <w:spacing w:line="360" w:lineRule="auto"/>
              <w:rPr>
                <w:sz w:val="22"/>
                <w:szCs w:val="22"/>
              </w:rPr>
            </w:pPr>
            <w:r w:rsidRPr="009D406C">
              <w:rPr>
                <w:sz w:val="22"/>
                <w:szCs w:val="22"/>
              </w:rPr>
              <w:t>День защитника Отечества:</w:t>
            </w:r>
          </w:p>
          <w:p w:rsidR="009D406C" w:rsidRPr="009D406C" w:rsidRDefault="009D406C">
            <w:pPr>
              <w:spacing w:line="360" w:lineRule="auto"/>
              <w:rPr>
                <w:sz w:val="22"/>
                <w:szCs w:val="22"/>
              </w:rPr>
            </w:pPr>
            <w:r w:rsidRPr="009D406C">
              <w:rPr>
                <w:sz w:val="22"/>
                <w:szCs w:val="22"/>
              </w:rPr>
              <w:t>- конкурс инсценированной патриотической песни;</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20 февраля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p w:rsidR="009D406C" w:rsidRPr="009D406C" w:rsidRDefault="009D406C">
            <w:pPr>
              <w:spacing w:line="360" w:lineRule="auto"/>
              <w:jc w:val="both"/>
              <w:rPr>
                <w:sz w:val="22"/>
                <w:szCs w:val="22"/>
              </w:rPr>
            </w:pPr>
            <w:r w:rsidRPr="009D406C">
              <w:rPr>
                <w:sz w:val="22"/>
                <w:szCs w:val="22"/>
              </w:rPr>
              <w:t>Файзин И.Р.</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Ремесло</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Фестиваль искусств</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Физическое и социальное здоровье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Первенство школы «А, ну-ка, парни!».</w:t>
            </w:r>
          </w:p>
          <w:p w:rsidR="009D406C" w:rsidRPr="009D406C" w:rsidRDefault="009D406C">
            <w:pPr>
              <w:spacing w:line="360" w:lineRule="auto"/>
              <w:jc w:val="both"/>
              <w:rPr>
                <w:sz w:val="22"/>
                <w:szCs w:val="22"/>
              </w:rPr>
            </w:pPr>
            <w:r w:rsidRPr="009D406C">
              <w:rPr>
                <w:sz w:val="22"/>
                <w:szCs w:val="22"/>
              </w:rPr>
              <w:t>Первенство школы по баскетболу</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22 февраля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Уксусникова Т.И.</w:t>
            </w:r>
          </w:p>
          <w:p w:rsidR="009D406C" w:rsidRPr="009D406C" w:rsidRDefault="009D406C">
            <w:pPr>
              <w:spacing w:line="360" w:lineRule="auto"/>
              <w:jc w:val="both"/>
              <w:rPr>
                <w:sz w:val="22"/>
                <w:szCs w:val="22"/>
              </w:rPr>
            </w:pPr>
            <w:r w:rsidRPr="009D406C">
              <w:rPr>
                <w:sz w:val="22"/>
                <w:szCs w:val="22"/>
              </w:rPr>
              <w:t>Классные руководители</w:t>
            </w:r>
          </w:p>
          <w:p w:rsidR="009D406C" w:rsidRPr="009D406C" w:rsidRDefault="009D406C">
            <w:pPr>
              <w:spacing w:line="360" w:lineRule="auto"/>
              <w:jc w:val="both"/>
              <w:rPr>
                <w:sz w:val="22"/>
                <w:szCs w:val="22"/>
              </w:rPr>
            </w:pPr>
            <w:r w:rsidRPr="009D406C">
              <w:rPr>
                <w:sz w:val="22"/>
                <w:szCs w:val="22"/>
              </w:rPr>
              <w:t>Учителя физкультуры</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Лидер</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b/>
                <w:sz w:val="22"/>
                <w:szCs w:val="22"/>
              </w:rPr>
            </w:pPr>
            <w:r w:rsidRPr="009D406C">
              <w:rPr>
                <w:sz w:val="22"/>
                <w:szCs w:val="22"/>
              </w:rPr>
              <w:t>Заседания самодеятельного детского объединения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5-8 классы</w:t>
            </w:r>
          </w:p>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8 февраля</w:t>
            </w:r>
          </w:p>
          <w:p w:rsidR="009D406C" w:rsidRPr="009D406C" w:rsidRDefault="009D406C">
            <w:pPr>
              <w:spacing w:line="360" w:lineRule="auto"/>
              <w:jc w:val="both"/>
              <w:rPr>
                <w:sz w:val="22"/>
                <w:szCs w:val="22"/>
              </w:rPr>
            </w:pPr>
            <w:r w:rsidRPr="009D406C">
              <w:rPr>
                <w:sz w:val="22"/>
                <w:szCs w:val="22"/>
              </w:rPr>
              <w:t>9 февраля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tc>
      </w:tr>
    </w:tbl>
    <w:p w:rsidR="009D406C" w:rsidRPr="009D406C" w:rsidRDefault="009D406C" w:rsidP="009D406C">
      <w:pPr>
        <w:tabs>
          <w:tab w:val="num" w:pos="0"/>
        </w:tabs>
        <w:spacing w:line="360" w:lineRule="auto"/>
        <w:rPr>
          <w:b/>
          <w:sz w:val="22"/>
          <w:szCs w:val="22"/>
        </w:rPr>
      </w:pPr>
    </w:p>
    <w:p w:rsidR="009D406C" w:rsidRPr="009D406C" w:rsidRDefault="009D406C" w:rsidP="009D406C">
      <w:pPr>
        <w:spacing w:line="360" w:lineRule="auto"/>
        <w:ind w:firstLine="708"/>
        <w:rPr>
          <w:b/>
          <w:sz w:val="22"/>
          <w:szCs w:val="22"/>
        </w:rPr>
      </w:pPr>
      <w:r w:rsidRPr="009D406C">
        <w:rPr>
          <w:b/>
          <w:sz w:val="22"/>
          <w:szCs w:val="22"/>
        </w:rPr>
        <w:t>Март</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09"/>
        <w:gridCol w:w="2957"/>
        <w:gridCol w:w="1547"/>
        <w:gridCol w:w="1480"/>
        <w:gridCol w:w="1678"/>
      </w:tblGrid>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п/п</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Направление деятельности</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Планируемое мероприятия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Участники</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Дата проведения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Исполнители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Творчество, забота</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Женский день:</w:t>
            </w:r>
          </w:p>
          <w:p w:rsidR="009D406C" w:rsidRPr="009D406C" w:rsidRDefault="009D406C">
            <w:pPr>
              <w:spacing w:line="360" w:lineRule="auto"/>
              <w:rPr>
                <w:sz w:val="22"/>
                <w:szCs w:val="22"/>
              </w:rPr>
            </w:pPr>
            <w:r w:rsidRPr="009D406C">
              <w:rPr>
                <w:sz w:val="22"/>
                <w:szCs w:val="22"/>
              </w:rPr>
              <w:t>- концертная программа;</w:t>
            </w:r>
          </w:p>
          <w:p w:rsidR="009D406C" w:rsidRPr="009D406C" w:rsidRDefault="009D406C">
            <w:pPr>
              <w:spacing w:line="360" w:lineRule="auto"/>
              <w:rPr>
                <w:sz w:val="22"/>
                <w:szCs w:val="22"/>
              </w:rPr>
            </w:pPr>
            <w:r w:rsidRPr="009D406C">
              <w:rPr>
                <w:sz w:val="22"/>
                <w:szCs w:val="22"/>
              </w:rPr>
              <w:t>- выставка «Увлечения моей мамы»;</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7 марта</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w:t>
            </w:r>
          </w:p>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Физическое и социальное здоровье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Олимпиада по физической культуре.</w:t>
            </w:r>
          </w:p>
          <w:p w:rsidR="009D406C" w:rsidRPr="009D406C" w:rsidRDefault="009D406C">
            <w:pPr>
              <w:spacing w:line="360" w:lineRule="auto"/>
              <w:rPr>
                <w:sz w:val="22"/>
                <w:szCs w:val="22"/>
              </w:rPr>
            </w:pPr>
            <w:r w:rsidRPr="009D406C">
              <w:rPr>
                <w:sz w:val="22"/>
                <w:szCs w:val="22"/>
              </w:rPr>
              <w:t>Подведение итогов первенства школы по шахматам.</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Учителя физкультуры</w:t>
            </w:r>
          </w:p>
        </w:tc>
      </w:tr>
      <w:tr w:rsidR="009D406C" w:rsidRPr="009D406C" w:rsidTr="009D406C">
        <w:trPr>
          <w:trHeight w:val="1314"/>
        </w:trPr>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Лидер</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b/>
                <w:sz w:val="22"/>
                <w:szCs w:val="22"/>
              </w:rPr>
            </w:pPr>
            <w:r w:rsidRPr="009D406C">
              <w:rPr>
                <w:sz w:val="22"/>
                <w:szCs w:val="22"/>
              </w:rPr>
              <w:t>Заседания самодеятельного детского объединения.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5-8 классы</w:t>
            </w:r>
          </w:p>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14 марта</w:t>
            </w:r>
          </w:p>
          <w:p w:rsidR="009D406C" w:rsidRPr="009D406C" w:rsidRDefault="009D406C">
            <w:pPr>
              <w:spacing w:line="360" w:lineRule="auto"/>
              <w:jc w:val="both"/>
              <w:rPr>
                <w:sz w:val="22"/>
                <w:szCs w:val="22"/>
              </w:rPr>
            </w:pPr>
            <w:r w:rsidRPr="009D406C">
              <w:rPr>
                <w:sz w:val="22"/>
                <w:szCs w:val="22"/>
              </w:rPr>
              <w:t>15 марта</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Интеллектуальное воспитание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Месячник правовых знаний.</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1-31 марта</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w:t>
            </w:r>
          </w:p>
          <w:p w:rsidR="009D406C" w:rsidRPr="009D406C" w:rsidRDefault="009D406C">
            <w:pPr>
              <w:spacing w:line="360" w:lineRule="auto"/>
              <w:jc w:val="both"/>
              <w:rPr>
                <w:sz w:val="22"/>
                <w:szCs w:val="22"/>
              </w:rPr>
            </w:pPr>
            <w:r w:rsidRPr="009D406C">
              <w:rPr>
                <w:sz w:val="22"/>
                <w:szCs w:val="22"/>
              </w:rPr>
              <w:t>Учителя истории, обществознания</w:t>
            </w:r>
          </w:p>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Гражданин и патриот</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Тематические классные часы по противопожарной безопасности.</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bl>
    <w:p w:rsidR="009D406C" w:rsidRPr="009D406C" w:rsidRDefault="009D406C" w:rsidP="009D406C">
      <w:pPr>
        <w:spacing w:line="360" w:lineRule="auto"/>
        <w:rPr>
          <w:b/>
          <w:sz w:val="22"/>
          <w:szCs w:val="22"/>
        </w:rPr>
      </w:pPr>
    </w:p>
    <w:p w:rsidR="009D406C" w:rsidRPr="009D406C" w:rsidRDefault="009D406C" w:rsidP="009D406C">
      <w:pPr>
        <w:spacing w:line="360" w:lineRule="auto"/>
        <w:ind w:firstLine="708"/>
        <w:rPr>
          <w:b/>
          <w:sz w:val="22"/>
          <w:szCs w:val="22"/>
        </w:rPr>
      </w:pPr>
      <w:r w:rsidRPr="009D406C">
        <w:rPr>
          <w:b/>
          <w:sz w:val="22"/>
          <w:szCs w:val="22"/>
        </w:rPr>
        <w:t>Апрель</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09"/>
        <w:gridCol w:w="2957"/>
        <w:gridCol w:w="1547"/>
        <w:gridCol w:w="1480"/>
        <w:gridCol w:w="1678"/>
      </w:tblGrid>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п/п</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Направление деятельности</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Планируемое мероприятия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Участники</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Дата проведения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Исполнители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Интеллектуальное воспитание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Творческий фестиваль «Надежда»</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Гражданин и патриот</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День космонавтики:</w:t>
            </w:r>
          </w:p>
          <w:p w:rsidR="009D406C" w:rsidRPr="009D406C" w:rsidRDefault="009D406C">
            <w:pPr>
              <w:spacing w:line="360" w:lineRule="auto"/>
              <w:jc w:val="both"/>
              <w:rPr>
                <w:sz w:val="22"/>
                <w:szCs w:val="22"/>
              </w:rPr>
            </w:pPr>
            <w:r w:rsidRPr="009D406C">
              <w:rPr>
                <w:sz w:val="22"/>
                <w:szCs w:val="22"/>
              </w:rPr>
              <w:t>- тематические классные часы.</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Ремесло</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Месячник экологического просвещения:</w:t>
            </w:r>
          </w:p>
          <w:p w:rsidR="009D406C" w:rsidRPr="009D406C" w:rsidRDefault="009D406C">
            <w:pPr>
              <w:spacing w:line="360" w:lineRule="auto"/>
              <w:rPr>
                <w:sz w:val="22"/>
                <w:szCs w:val="22"/>
              </w:rPr>
            </w:pPr>
            <w:r w:rsidRPr="009D406C">
              <w:rPr>
                <w:sz w:val="22"/>
                <w:szCs w:val="22"/>
              </w:rPr>
              <w:t>- День Земли, благоустройство школьного двора;</w:t>
            </w:r>
          </w:p>
          <w:p w:rsidR="009D406C" w:rsidRPr="009D406C" w:rsidRDefault="009D406C">
            <w:pPr>
              <w:spacing w:line="360" w:lineRule="auto"/>
              <w:rPr>
                <w:sz w:val="22"/>
                <w:szCs w:val="22"/>
              </w:rPr>
            </w:pPr>
            <w:r w:rsidRPr="009D406C">
              <w:rPr>
                <w:sz w:val="22"/>
                <w:szCs w:val="22"/>
              </w:rPr>
              <w:t>- участие в международной акции «Марш парков».</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1-30 апреля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Физическое и социальное здоровье</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Спортивный праздник</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Учителя физкультуры</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Лидер</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b/>
                <w:sz w:val="22"/>
                <w:szCs w:val="22"/>
              </w:rPr>
            </w:pPr>
            <w:r w:rsidRPr="009D406C">
              <w:rPr>
                <w:sz w:val="22"/>
                <w:szCs w:val="22"/>
              </w:rPr>
              <w:t>Заседания самодеятельного детского объединения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5-8 классы</w:t>
            </w:r>
          </w:p>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 апреля</w:t>
            </w:r>
          </w:p>
          <w:p w:rsidR="009D406C" w:rsidRPr="009D406C" w:rsidRDefault="009D406C">
            <w:pPr>
              <w:spacing w:line="360" w:lineRule="auto"/>
              <w:jc w:val="both"/>
              <w:rPr>
                <w:sz w:val="22"/>
                <w:szCs w:val="22"/>
              </w:rPr>
            </w:pPr>
            <w:r w:rsidRPr="009D406C">
              <w:rPr>
                <w:sz w:val="22"/>
                <w:szCs w:val="22"/>
              </w:rPr>
              <w:t>12 апреля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6.</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Семья</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Родительское собрание</w:t>
            </w:r>
          </w:p>
        </w:tc>
        <w:tc>
          <w:tcPr>
            <w:tcW w:w="1546"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r>
    </w:tbl>
    <w:p w:rsidR="009D406C" w:rsidRPr="009D406C" w:rsidRDefault="009D406C" w:rsidP="009D406C">
      <w:pPr>
        <w:tabs>
          <w:tab w:val="num" w:pos="0"/>
        </w:tabs>
        <w:spacing w:line="360" w:lineRule="auto"/>
        <w:rPr>
          <w:b/>
          <w:sz w:val="22"/>
          <w:szCs w:val="22"/>
        </w:rPr>
      </w:pPr>
    </w:p>
    <w:p w:rsidR="009D406C" w:rsidRPr="009D406C" w:rsidRDefault="009D406C" w:rsidP="009D406C">
      <w:pPr>
        <w:spacing w:line="360" w:lineRule="auto"/>
        <w:ind w:firstLine="708"/>
        <w:rPr>
          <w:b/>
          <w:sz w:val="22"/>
          <w:szCs w:val="22"/>
        </w:rPr>
      </w:pPr>
      <w:r w:rsidRPr="009D406C">
        <w:rPr>
          <w:b/>
          <w:sz w:val="22"/>
          <w:szCs w:val="22"/>
        </w:rPr>
        <w:t>Май</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09"/>
        <w:gridCol w:w="2957"/>
        <w:gridCol w:w="1547"/>
        <w:gridCol w:w="1480"/>
        <w:gridCol w:w="1678"/>
      </w:tblGrid>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п/п</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Направление деятельности</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Планируемое мероприятия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Участники</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Дата проведения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Исполнители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Гражданин и патриот</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День Победы:</w:t>
            </w:r>
          </w:p>
          <w:p w:rsidR="009D406C" w:rsidRPr="009D406C" w:rsidRDefault="009D406C">
            <w:pPr>
              <w:spacing w:line="360" w:lineRule="auto"/>
              <w:rPr>
                <w:sz w:val="22"/>
                <w:szCs w:val="22"/>
              </w:rPr>
            </w:pPr>
            <w:r w:rsidRPr="009D406C">
              <w:rPr>
                <w:sz w:val="22"/>
                <w:szCs w:val="22"/>
              </w:rPr>
              <w:t>- участие в мероприятиях , посв 65-летию Победы,</w:t>
            </w:r>
          </w:p>
          <w:p w:rsidR="009D406C" w:rsidRPr="009D406C" w:rsidRDefault="009D406C">
            <w:pPr>
              <w:spacing w:line="360" w:lineRule="auto"/>
              <w:rPr>
                <w:sz w:val="22"/>
                <w:szCs w:val="22"/>
              </w:rPr>
            </w:pPr>
            <w:r w:rsidRPr="009D406C">
              <w:rPr>
                <w:sz w:val="22"/>
                <w:szCs w:val="22"/>
              </w:rPr>
              <w:t>- конкурс «Письмо ветерану», «Открытка ветерану»;</w:t>
            </w:r>
          </w:p>
          <w:p w:rsidR="009D406C" w:rsidRPr="009D406C" w:rsidRDefault="009D406C">
            <w:pPr>
              <w:spacing w:line="360" w:lineRule="auto"/>
              <w:rPr>
                <w:sz w:val="22"/>
                <w:szCs w:val="22"/>
              </w:rPr>
            </w:pPr>
            <w:r w:rsidRPr="009D406C">
              <w:rPr>
                <w:sz w:val="22"/>
                <w:szCs w:val="22"/>
              </w:rPr>
              <w:t>- встреча с ветеранами Вов «Вахта памяти»;</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1-9 мая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Зам.по ВР</w:t>
            </w:r>
          </w:p>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Интеллектуальное воспитание, творчество</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Праздник последнего звонка:</w:t>
            </w:r>
          </w:p>
          <w:p w:rsidR="009D406C" w:rsidRPr="009D406C" w:rsidRDefault="009D406C">
            <w:pPr>
              <w:spacing w:line="360" w:lineRule="auto"/>
              <w:rPr>
                <w:sz w:val="22"/>
                <w:szCs w:val="22"/>
              </w:rPr>
            </w:pPr>
            <w:r w:rsidRPr="009D406C">
              <w:rPr>
                <w:sz w:val="22"/>
                <w:szCs w:val="22"/>
              </w:rPr>
              <w:t>- торжественная линейка;</w:t>
            </w:r>
          </w:p>
          <w:p w:rsidR="009D406C" w:rsidRPr="009D406C" w:rsidRDefault="009D406C">
            <w:pPr>
              <w:spacing w:line="360" w:lineRule="auto"/>
              <w:rPr>
                <w:sz w:val="22"/>
                <w:szCs w:val="22"/>
              </w:rPr>
            </w:pPr>
            <w:r w:rsidRPr="009D406C">
              <w:rPr>
                <w:sz w:val="22"/>
                <w:szCs w:val="22"/>
              </w:rPr>
              <w:t>-  праздничный концерт;</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9, 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25 мая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Зам. по ВР</w:t>
            </w:r>
          </w:p>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3.</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Ремесло</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Конкурс электронных презентаций, слайд-шоу, видеороликов «Мой класс самый лучший»</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16 мая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Семья, творчество</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Выпускные вечера в начальной школе</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4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Учителя начальных классов</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Лидер</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Заседание самодеятельного ученического объединения, подведение итогов работы за год</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5-8 классы</w:t>
            </w:r>
          </w:p>
          <w:p w:rsidR="009D406C" w:rsidRPr="009D406C" w:rsidRDefault="009D406C">
            <w:pPr>
              <w:spacing w:line="360" w:lineRule="auto"/>
              <w:jc w:val="both"/>
              <w:rPr>
                <w:sz w:val="22"/>
                <w:szCs w:val="22"/>
              </w:rPr>
            </w:pPr>
            <w:r w:rsidRPr="009D406C">
              <w:rPr>
                <w:sz w:val="22"/>
                <w:szCs w:val="22"/>
              </w:rPr>
              <w:t>9-11 классы</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17 мая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Сидевич а.А.</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6.</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Творчество</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rPr>
                <w:sz w:val="22"/>
                <w:szCs w:val="22"/>
              </w:rPr>
            </w:pPr>
            <w:r w:rsidRPr="009D406C">
              <w:rPr>
                <w:sz w:val="22"/>
                <w:szCs w:val="22"/>
              </w:rPr>
              <w:t>Праздник «За честь школы»</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bl>
    <w:p w:rsidR="009D406C" w:rsidRPr="009D406C" w:rsidRDefault="009D406C" w:rsidP="009D406C">
      <w:pPr>
        <w:tabs>
          <w:tab w:val="num" w:pos="0"/>
        </w:tabs>
        <w:spacing w:line="360" w:lineRule="auto"/>
        <w:rPr>
          <w:b/>
          <w:sz w:val="22"/>
          <w:szCs w:val="22"/>
        </w:rPr>
      </w:pPr>
    </w:p>
    <w:p w:rsidR="009D406C" w:rsidRPr="009D406C" w:rsidRDefault="009D406C" w:rsidP="009D406C">
      <w:pPr>
        <w:spacing w:line="360" w:lineRule="auto"/>
        <w:ind w:firstLine="708"/>
        <w:rPr>
          <w:b/>
          <w:sz w:val="22"/>
          <w:szCs w:val="22"/>
        </w:rPr>
      </w:pPr>
      <w:r w:rsidRPr="009D406C">
        <w:rPr>
          <w:b/>
          <w:sz w:val="22"/>
          <w:szCs w:val="22"/>
        </w:rPr>
        <w:t>Июнь</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1709"/>
        <w:gridCol w:w="2957"/>
        <w:gridCol w:w="1547"/>
        <w:gridCol w:w="1480"/>
        <w:gridCol w:w="1678"/>
      </w:tblGrid>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 п/п</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Направление деятельности</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Планируемое мероприятия</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Участники</w:t>
            </w:r>
          </w:p>
        </w:tc>
        <w:tc>
          <w:tcPr>
            <w:tcW w:w="1479"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Дата проведения</w:t>
            </w: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Исполнители</w:t>
            </w:r>
          </w:p>
        </w:tc>
      </w:tr>
      <w:tr w:rsidR="009D406C" w:rsidRPr="009D406C" w:rsidTr="009D406C">
        <w:tc>
          <w:tcPr>
            <w:tcW w:w="56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1.</w:t>
            </w:r>
          </w:p>
        </w:tc>
        <w:tc>
          <w:tcPr>
            <w:tcW w:w="170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Творчество </w:t>
            </w:r>
          </w:p>
        </w:tc>
        <w:tc>
          <w:tcPr>
            <w:tcW w:w="295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Выпускные вечера для учащихся 9, 11 классов</w:t>
            </w:r>
          </w:p>
        </w:tc>
        <w:tc>
          <w:tcPr>
            <w:tcW w:w="1546"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9, 11 классы</w:t>
            </w:r>
          </w:p>
        </w:tc>
        <w:tc>
          <w:tcPr>
            <w:tcW w:w="1479" w:type="dxa"/>
            <w:tcBorders>
              <w:top w:val="single" w:sz="4" w:space="0" w:color="auto"/>
              <w:left w:val="single" w:sz="4" w:space="0" w:color="auto"/>
              <w:bottom w:val="single" w:sz="4" w:space="0" w:color="auto"/>
              <w:right w:val="single" w:sz="4" w:space="0" w:color="auto"/>
            </w:tcBorders>
          </w:tcPr>
          <w:p w:rsidR="009D406C" w:rsidRPr="009D406C" w:rsidRDefault="009D406C">
            <w:pPr>
              <w:spacing w:line="360" w:lineRule="auto"/>
              <w:jc w:val="both"/>
              <w:rPr>
                <w:sz w:val="22"/>
                <w:szCs w:val="22"/>
              </w:rPr>
            </w:pPr>
          </w:p>
        </w:tc>
        <w:tc>
          <w:tcPr>
            <w:tcW w:w="1677"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Классные руководители</w:t>
            </w:r>
          </w:p>
        </w:tc>
      </w:tr>
    </w:tbl>
    <w:p w:rsidR="009D406C" w:rsidRPr="009D406C" w:rsidRDefault="009D406C" w:rsidP="009D406C">
      <w:pPr>
        <w:tabs>
          <w:tab w:val="num" w:pos="0"/>
          <w:tab w:val="left" w:pos="7560"/>
          <w:tab w:val="left" w:pos="8100"/>
        </w:tabs>
        <w:spacing w:line="360" w:lineRule="auto"/>
        <w:rPr>
          <w:b/>
          <w:sz w:val="22"/>
          <w:szCs w:val="22"/>
        </w:rPr>
      </w:pPr>
    </w:p>
    <w:p w:rsidR="009D406C" w:rsidRPr="009D406C" w:rsidRDefault="009D406C" w:rsidP="009D406C">
      <w:pPr>
        <w:tabs>
          <w:tab w:val="num" w:pos="0"/>
        </w:tabs>
        <w:spacing w:line="360" w:lineRule="auto"/>
        <w:jc w:val="center"/>
        <w:rPr>
          <w:b/>
          <w:sz w:val="22"/>
          <w:szCs w:val="22"/>
        </w:rPr>
      </w:pPr>
      <w:r w:rsidRPr="009D406C">
        <w:rPr>
          <w:b/>
          <w:sz w:val="22"/>
          <w:szCs w:val="22"/>
        </w:rPr>
        <w:t>Деятельность актива ГОУ ЦО №1865:</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864"/>
        <w:gridCol w:w="2352"/>
        <w:gridCol w:w="2229"/>
      </w:tblGrid>
      <w:tr w:rsidR="009D406C" w:rsidRPr="009D406C" w:rsidTr="009D406C">
        <w:tc>
          <w:tcPr>
            <w:tcW w:w="239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jc w:val="center"/>
              <w:rPr>
                <w:b/>
                <w:sz w:val="22"/>
                <w:szCs w:val="22"/>
              </w:rPr>
            </w:pPr>
            <w:r w:rsidRPr="009D406C">
              <w:rPr>
                <w:b/>
                <w:sz w:val="22"/>
                <w:szCs w:val="22"/>
              </w:rPr>
              <w:t>День недели</w:t>
            </w:r>
          </w:p>
        </w:tc>
        <w:tc>
          <w:tcPr>
            <w:tcW w:w="2864"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jc w:val="center"/>
              <w:rPr>
                <w:b/>
                <w:sz w:val="22"/>
                <w:szCs w:val="22"/>
              </w:rPr>
            </w:pPr>
            <w:r w:rsidRPr="009D406C">
              <w:rPr>
                <w:b/>
                <w:sz w:val="22"/>
                <w:szCs w:val="22"/>
              </w:rPr>
              <w:t>Деятельность</w:t>
            </w:r>
          </w:p>
        </w:tc>
        <w:tc>
          <w:tcPr>
            <w:tcW w:w="235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jc w:val="center"/>
              <w:rPr>
                <w:b/>
                <w:sz w:val="22"/>
                <w:szCs w:val="22"/>
              </w:rPr>
            </w:pPr>
            <w:r w:rsidRPr="009D406C">
              <w:rPr>
                <w:b/>
                <w:sz w:val="22"/>
                <w:szCs w:val="22"/>
              </w:rPr>
              <w:t>Время проведения</w:t>
            </w:r>
          </w:p>
        </w:tc>
        <w:tc>
          <w:tcPr>
            <w:tcW w:w="2229"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jc w:val="center"/>
              <w:rPr>
                <w:b/>
                <w:sz w:val="22"/>
                <w:szCs w:val="22"/>
              </w:rPr>
            </w:pPr>
            <w:r w:rsidRPr="009D406C">
              <w:rPr>
                <w:b/>
                <w:sz w:val="22"/>
                <w:szCs w:val="22"/>
              </w:rPr>
              <w:t>Ответственный</w:t>
            </w:r>
          </w:p>
        </w:tc>
      </w:tr>
      <w:tr w:rsidR="009D406C" w:rsidRPr="009D406C" w:rsidTr="009D406C">
        <w:tc>
          <w:tcPr>
            <w:tcW w:w="239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 xml:space="preserve">Понедельник </w:t>
            </w:r>
          </w:p>
        </w:tc>
        <w:tc>
          <w:tcPr>
            <w:tcW w:w="2864"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Организация дежурства по школе</w:t>
            </w:r>
          </w:p>
        </w:tc>
        <w:tc>
          <w:tcPr>
            <w:tcW w:w="235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8.00 – 15.00</w:t>
            </w:r>
          </w:p>
        </w:tc>
        <w:tc>
          <w:tcPr>
            <w:tcW w:w="2229"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Зам. по ВР</w:t>
            </w:r>
          </w:p>
        </w:tc>
      </w:tr>
      <w:tr w:rsidR="009D406C" w:rsidRPr="009D406C" w:rsidTr="009D406C">
        <w:tc>
          <w:tcPr>
            <w:tcW w:w="239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 xml:space="preserve">Вторник </w:t>
            </w:r>
          </w:p>
        </w:tc>
        <w:tc>
          <w:tcPr>
            <w:tcW w:w="2864"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Заседания самодеятельного ученического самоуправления</w:t>
            </w:r>
          </w:p>
        </w:tc>
        <w:tc>
          <w:tcPr>
            <w:tcW w:w="235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14.30 – 15.30</w:t>
            </w:r>
          </w:p>
        </w:tc>
        <w:tc>
          <w:tcPr>
            <w:tcW w:w="2229"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Сидевич А.А.</w:t>
            </w:r>
          </w:p>
        </w:tc>
      </w:tr>
      <w:tr w:rsidR="009D406C" w:rsidRPr="009D406C" w:rsidTr="009D406C">
        <w:tc>
          <w:tcPr>
            <w:tcW w:w="239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 xml:space="preserve">Среда </w:t>
            </w:r>
          </w:p>
        </w:tc>
        <w:tc>
          <w:tcPr>
            <w:tcW w:w="2864"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Организация методической работы</w:t>
            </w:r>
          </w:p>
        </w:tc>
        <w:tc>
          <w:tcPr>
            <w:tcW w:w="2352" w:type="dxa"/>
            <w:tcBorders>
              <w:top w:val="single" w:sz="4" w:space="0" w:color="auto"/>
              <w:left w:val="single" w:sz="4" w:space="0" w:color="auto"/>
              <w:bottom w:val="single" w:sz="4" w:space="0" w:color="auto"/>
              <w:right w:val="single" w:sz="4" w:space="0" w:color="auto"/>
            </w:tcBorders>
          </w:tcPr>
          <w:p w:rsidR="009D406C" w:rsidRPr="009D406C" w:rsidRDefault="009D406C">
            <w:pPr>
              <w:tabs>
                <w:tab w:val="num" w:pos="0"/>
              </w:tabs>
              <w:spacing w:line="360" w:lineRule="auto"/>
              <w:rPr>
                <w:sz w:val="22"/>
                <w:szCs w:val="22"/>
              </w:rPr>
            </w:pPr>
          </w:p>
        </w:tc>
        <w:tc>
          <w:tcPr>
            <w:tcW w:w="2229"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Зам. по ВР</w:t>
            </w:r>
          </w:p>
        </w:tc>
      </w:tr>
      <w:tr w:rsidR="009D406C" w:rsidRPr="009D406C" w:rsidTr="009D406C">
        <w:tc>
          <w:tcPr>
            <w:tcW w:w="239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 xml:space="preserve">Четверг </w:t>
            </w:r>
          </w:p>
        </w:tc>
        <w:tc>
          <w:tcPr>
            <w:tcW w:w="2864"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Заседания методического объединения классных руководителей</w:t>
            </w:r>
          </w:p>
        </w:tc>
        <w:tc>
          <w:tcPr>
            <w:tcW w:w="235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15.00</w:t>
            </w:r>
          </w:p>
        </w:tc>
        <w:tc>
          <w:tcPr>
            <w:tcW w:w="2229"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Зам. по ВР</w:t>
            </w:r>
          </w:p>
        </w:tc>
      </w:tr>
      <w:tr w:rsidR="009D406C" w:rsidRPr="009D406C" w:rsidTr="009D406C">
        <w:tc>
          <w:tcPr>
            <w:tcW w:w="239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 xml:space="preserve">Пятница </w:t>
            </w:r>
          </w:p>
        </w:tc>
        <w:tc>
          <w:tcPr>
            <w:tcW w:w="2864"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Заседания самодеятельного ученического объединения</w:t>
            </w:r>
          </w:p>
        </w:tc>
        <w:tc>
          <w:tcPr>
            <w:tcW w:w="235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14.30 – 15.30</w:t>
            </w:r>
          </w:p>
        </w:tc>
        <w:tc>
          <w:tcPr>
            <w:tcW w:w="2229"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Сидевич А.А.</w:t>
            </w:r>
          </w:p>
        </w:tc>
      </w:tr>
      <w:tr w:rsidR="009D406C" w:rsidRPr="009D406C" w:rsidTr="009D406C">
        <w:tc>
          <w:tcPr>
            <w:tcW w:w="239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 xml:space="preserve">Суббота </w:t>
            </w:r>
          </w:p>
        </w:tc>
        <w:tc>
          <w:tcPr>
            <w:tcW w:w="2864"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Работа ученического пресс-центра</w:t>
            </w:r>
          </w:p>
        </w:tc>
        <w:tc>
          <w:tcPr>
            <w:tcW w:w="2352"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10.00 – 12.00</w:t>
            </w:r>
          </w:p>
        </w:tc>
        <w:tc>
          <w:tcPr>
            <w:tcW w:w="2229" w:type="dxa"/>
            <w:tcBorders>
              <w:top w:val="single" w:sz="4" w:space="0" w:color="auto"/>
              <w:left w:val="single" w:sz="4" w:space="0" w:color="auto"/>
              <w:bottom w:val="single" w:sz="4" w:space="0" w:color="auto"/>
              <w:right w:val="single" w:sz="4" w:space="0" w:color="auto"/>
            </w:tcBorders>
            <w:hideMark/>
          </w:tcPr>
          <w:p w:rsidR="009D406C" w:rsidRPr="009D406C" w:rsidRDefault="009D406C">
            <w:pPr>
              <w:tabs>
                <w:tab w:val="num" w:pos="0"/>
              </w:tabs>
              <w:spacing w:line="360" w:lineRule="auto"/>
              <w:rPr>
                <w:sz w:val="22"/>
                <w:szCs w:val="22"/>
              </w:rPr>
            </w:pPr>
            <w:r w:rsidRPr="009D406C">
              <w:rPr>
                <w:sz w:val="22"/>
                <w:szCs w:val="22"/>
              </w:rPr>
              <w:t>Зам. по ВР</w:t>
            </w:r>
          </w:p>
        </w:tc>
      </w:tr>
    </w:tbl>
    <w:p w:rsidR="009D406C" w:rsidRPr="009D406C" w:rsidRDefault="009D406C" w:rsidP="009D406C">
      <w:pPr>
        <w:tabs>
          <w:tab w:val="num" w:pos="0"/>
        </w:tabs>
        <w:spacing w:line="360" w:lineRule="auto"/>
        <w:rPr>
          <w:b/>
          <w:sz w:val="22"/>
          <w:szCs w:val="22"/>
        </w:rPr>
      </w:pPr>
    </w:p>
    <w:p w:rsidR="009D406C" w:rsidRPr="009D406C" w:rsidRDefault="009D406C" w:rsidP="009D406C">
      <w:pPr>
        <w:tabs>
          <w:tab w:val="num" w:pos="0"/>
        </w:tabs>
        <w:spacing w:line="360" w:lineRule="auto"/>
        <w:rPr>
          <w:b/>
          <w:sz w:val="22"/>
          <w:szCs w:val="22"/>
        </w:rPr>
      </w:pPr>
    </w:p>
    <w:p w:rsidR="009D406C" w:rsidRPr="009D406C" w:rsidRDefault="009D406C" w:rsidP="009D406C">
      <w:pPr>
        <w:tabs>
          <w:tab w:val="num" w:pos="0"/>
        </w:tabs>
        <w:spacing w:line="360" w:lineRule="auto"/>
        <w:jc w:val="center"/>
        <w:rPr>
          <w:b/>
          <w:sz w:val="22"/>
          <w:szCs w:val="22"/>
        </w:rPr>
      </w:pPr>
      <w:r w:rsidRPr="009D406C">
        <w:rPr>
          <w:b/>
          <w:sz w:val="22"/>
          <w:szCs w:val="22"/>
        </w:rPr>
        <w:t>2. Работа с классными руководителями</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8448"/>
      </w:tblGrid>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Месяц</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Содержание деятельности</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Август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28"/>
              </w:numPr>
              <w:tabs>
                <w:tab w:val="num" w:pos="82"/>
              </w:tabs>
              <w:suppressAutoHyphens w:val="0"/>
              <w:spacing w:line="360" w:lineRule="auto"/>
              <w:ind w:left="82" w:firstLine="278"/>
              <w:jc w:val="both"/>
              <w:rPr>
                <w:sz w:val="22"/>
                <w:szCs w:val="22"/>
              </w:rPr>
            </w:pPr>
            <w:r w:rsidRPr="009D406C">
              <w:rPr>
                <w:sz w:val="22"/>
                <w:szCs w:val="22"/>
              </w:rPr>
              <w:t>Подготовка праздника «День знаний».</w:t>
            </w:r>
          </w:p>
          <w:p w:rsidR="009D406C" w:rsidRPr="009D406C" w:rsidRDefault="009D406C" w:rsidP="006D1FB4">
            <w:pPr>
              <w:numPr>
                <w:ilvl w:val="0"/>
                <w:numId w:val="28"/>
              </w:numPr>
              <w:tabs>
                <w:tab w:val="num" w:pos="82"/>
              </w:tabs>
              <w:suppressAutoHyphens w:val="0"/>
              <w:spacing w:line="360" w:lineRule="auto"/>
              <w:ind w:left="82" w:firstLine="278"/>
              <w:jc w:val="both"/>
              <w:rPr>
                <w:sz w:val="22"/>
                <w:szCs w:val="22"/>
              </w:rPr>
            </w:pPr>
            <w:r w:rsidRPr="009D406C">
              <w:rPr>
                <w:sz w:val="22"/>
                <w:szCs w:val="22"/>
              </w:rPr>
              <w:t>Планирование воспитательной работы классных руководителей на 2008 – 2009 учебный год.</w:t>
            </w:r>
          </w:p>
          <w:p w:rsidR="009D406C" w:rsidRPr="009D406C" w:rsidRDefault="009D406C" w:rsidP="006D1FB4">
            <w:pPr>
              <w:numPr>
                <w:ilvl w:val="0"/>
                <w:numId w:val="28"/>
              </w:numPr>
              <w:tabs>
                <w:tab w:val="num" w:pos="82"/>
              </w:tabs>
              <w:suppressAutoHyphens w:val="0"/>
              <w:spacing w:line="360" w:lineRule="auto"/>
              <w:ind w:left="82" w:firstLine="278"/>
              <w:jc w:val="both"/>
              <w:rPr>
                <w:sz w:val="22"/>
                <w:szCs w:val="22"/>
              </w:rPr>
            </w:pPr>
            <w:r w:rsidRPr="009D406C">
              <w:rPr>
                <w:sz w:val="22"/>
                <w:szCs w:val="22"/>
              </w:rPr>
              <w:t>О развитии ученического самоуправления в ЦО (подготовка нормативных документов).</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Сентябрь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29"/>
              </w:numPr>
              <w:tabs>
                <w:tab w:val="num" w:pos="82"/>
              </w:tabs>
              <w:suppressAutoHyphens w:val="0"/>
              <w:spacing w:line="360" w:lineRule="auto"/>
              <w:ind w:left="82" w:firstLine="278"/>
              <w:jc w:val="both"/>
              <w:rPr>
                <w:sz w:val="22"/>
                <w:szCs w:val="22"/>
              </w:rPr>
            </w:pPr>
            <w:r w:rsidRPr="009D406C">
              <w:rPr>
                <w:sz w:val="22"/>
                <w:szCs w:val="22"/>
              </w:rPr>
              <w:t>Организация дежурства по школе.</w:t>
            </w:r>
          </w:p>
          <w:p w:rsidR="009D406C" w:rsidRPr="009D406C" w:rsidRDefault="009D406C" w:rsidP="006D1FB4">
            <w:pPr>
              <w:numPr>
                <w:ilvl w:val="0"/>
                <w:numId w:val="29"/>
              </w:numPr>
              <w:tabs>
                <w:tab w:val="num" w:pos="82"/>
              </w:tabs>
              <w:suppressAutoHyphens w:val="0"/>
              <w:spacing w:line="360" w:lineRule="auto"/>
              <w:ind w:left="82" w:firstLine="278"/>
              <w:jc w:val="both"/>
              <w:rPr>
                <w:sz w:val="22"/>
                <w:szCs w:val="22"/>
              </w:rPr>
            </w:pPr>
            <w:r w:rsidRPr="009D406C">
              <w:rPr>
                <w:sz w:val="22"/>
                <w:szCs w:val="22"/>
              </w:rPr>
              <w:t>Организация работы с родителями.</w:t>
            </w:r>
          </w:p>
          <w:p w:rsidR="009D406C" w:rsidRPr="009D406C" w:rsidRDefault="009D406C" w:rsidP="006D1FB4">
            <w:pPr>
              <w:numPr>
                <w:ilvl w:val="0"/>
                <w:numId w:val="29"/>
              </w:numPr>
              <w:tabs>
                <w:tab w:val="num" w:pos="82"/>
              </w:tabs>
              <w:suppressAutoHyphens w:val="0"/>
              <w:spacing w:line="360" w:lineRule="auto"/>
              <w:ind w:left="82" w:firstLine="278"/>
              <w:jc w:val="both"/>
              <w:rPr>
                <w:sz w:val="22"/>
                <w:szCs w:val="22"/>
              </w:rPr>
            </w:pPr>
            <w:r w:rsidRPr="009D406C">
              <w:rPr>
                <w:sz w:val="22"/>
                <w:szCs w:val="22"/>
              </w:rPr>
              <w:t>Подготовка к проведению диагностики уровня воспитанности учащихся.</w:t>
            </w:r>
          </w:p>
          <w:p w:rsidR="009D406C" w:rsidRPr="009D406C" w:rsidRDefault="009D406C" w:rsidP="006D1FB4">
            <w:pPr>
              <w:numPr>
                <w:ilvl w:val="0"/>
                <w:numId w:val="29"/>
              </w:numPr>
              <w:tabs>
                <w:tab w:val="num" w:pos="82"/>
              </w:tabs>
              <w:suppressAutoHyphens w:val="0"/>
              <w:spacing w:line="360" w:lineRule="auto"/>
              <w:ind w:left="82" w:firstLine="278"/>
              <w:jc w:val="both"/>
              <w:rPr>
                <w:sz w:val="22"/>
                <w:szCs w:val="22"/>
              </w:rPr>
            </w:pPr>
            <w:r w:rsidRPr="009D406C">
              <w:rPr>
                <w:sz w:val="22"/>
                <w:szCs w:val="22"/>
              </w:rPr>
              <w:t>Планирование работы на октябрь.</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Октябрь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30"/>
              </w:numPr>
              <w:tabs>
                <w:tab w:val="num" w:pos="82"/>
              </w:tabs>
              <w:suppressAutoHyphens w:val="0"/>
              <w:spacing w:line="360" w:lineRule="auto"/>
              <w:ind w:left="82" w:firstLine="278"/>
              <w:jc w:val="both"/>
              <w:rPr>
                <w:sz w:val="22"/>
                <w:szCs w:val="22"/>
              </w:rPr>
            </w:pPr>
            <w:r w:rsidRPr="009D406C">
              <w:rPr>
                <w:sz w:val="22"/>
                <w:szCs w:val="22"/>
              </w:rPr>
              <w:t>Составление плана воспитательной работы на осенние каникулы.</w:t>
            </w:r>
          </w:p>
          <w:p w:rsidR="009D406C" w:rsidRPr="009D406C" w:rsidRDefault="009D406C" w:rsidP="006D1FB4">
            <w:pPr>
              <w:numPr>
                <w:ilvl w:val="0"/>
                <w:numId w:val="30"/>
              </w:numPr>
              <w:tabs>
                <w:tab w:val="num" w:pos="82"/>
              </w:tabs>
              <w:suppressAutoHyphens w:val="0"/>
              <w:spacing w:line="360" w:lineRule="auto"/>
              <w:ind w:left="82" w:firstLine="278"/>
              <w:jc w:val="both"/>
              <w:rPr>
                <w:sz w:val="22"/>
                <w:szCs w:val="22"/>
              </w:rPr>
            </w:pPr>
            <w:r w:rsidRPr="009D406C">
              <w:rPr>
                <w:sz w:val="22"/>
                <w:szCs w:val="22"/>
              </w:rPr>
              <w:t>Планирование работы на ноябрь.</w:t>
            </w:r>
          </w:p>
          <w:p w:rsidR="009D406C" w:rsidRPr="009D406C" w:rsidRDefault="009D406C" w:rsidP="006D1FB4">
            <w:pPr>
              <w:numPr>
                <w:ilvl w:val="0"/>
                <w:numId w:val="30"/>
              </w:numPr>
              <w:tabs>
                <w:tab w:val="num" w:pos="82"/>
              </w:tabs>
              <w:suppressAutoHyphens w:val="0"/>
              <w:spacing w:line="360" w:lineRule="auto"/>
              <w:ind w:left="82" w:firstLine="278"/>
              <w:jc w:val="both"/>
              <w:rPr>
                <w:sz w:val="22"/>
                <w:szCs w:val="22"/>
              </w:rPr>
            </w:pPr>
            <w:r w:rsidRPr="009D406C">
              <w:rPr>
                <w:sz w:val="22"/>
                <w:szCs w:val="22"/>
              </w:rPr>
              <w:t>Анализ планов воспитательной работы классных руководителей.</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Ноябрь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31"/>
              </w:numPr>
              <w:tabs>
                <w:tab w:val="num" w:pos="82"/>
              </w:tabs>
              <w:suppressAutoHyphens w:val="0"/>
              <w:spacing w:line="360" w:lineRule="auto"/>
              <w:ind w:left="82" w:firstLine="278"/>
              <w:jc w:val="both"/>
              <w:rPr>
                <w:sz w:val="22"/>
                <w:szCs w:val="22"/>
              </w:rPr>
            </w:pPr>
            <w:r w:rsidRPr="009D406C">
              <w:rPr>
                <w:sz w:val="22"/>
                <w:szCs w:val="22"/>
              </w:rPr>
              <w:t>Планирование работы на декабрь.</w:t>
            </w:r>
          </w:p>
          <w:p w:rsidR="009D406C" w:rsidRPr="009D406C" w:rsidRDefault="009D406C" w:rsidP="006D1FB4">
            <w:pPr>
              <w:numPr>
                <w:ilvl w:val="0"/>
                <w:numId w:val="31"/>
              </w:numPr>
              <w:tabs>
                <w:tab w:val="num" w:pos="82"/>
              </w:tabs>
              <w:suppressAutoHyphens w:val="0"/>
              <w:spacing w:line="360" w:lineRule="auto"/>
              <w:ind w:left="82" w:firstLine="278"/>
              <w:jc w:val="both"/>
              <w:rPr>
                <w:sz w:val="22"/>
                <w:szCs w:val="22"/>
              </w:rPr>
            </w:pPr>
            <w:r w:rsidRPr="009D406C">
              <w:rPr>
                <w:sz w:val="22"/>
                <w:szCs w:val="22"/>
              </w:rPr>
              <w:t>Подведение итогов работы за 1 триместр.</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Декабрь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32"/>
              </w:numPr>
              <w:tabs>
                <w:tab w:val="num" w:pos="82"/>
              </w:tabs>
              <w:suppressAutoHyphens w:val="0"/>
              <w:spacing w:line="360" w:lineRule="auto"/>
              <w:ind w:left="82" w:firstLine="278"/>
              <w:jc w:val="both"/>
              <w:rPr>
                <w:sz w:val="22"/>
                <w:szCs w:val="22"/>
              </w:rPr>
            </w:pPr>
            <w:r w:rsidRPr="009D406C">
              <w:rPr>
                <w:sz w:val="22"/>
                <w:szCs w:val="22"/>
              </w:rPr>
              <w:t>О проведении Новогодних праздников.</w:t>
            </w:r>
          </w:p>
          <w:p w:rsidR="009D406C" w:rsidRPr="009D406C" w:rsidRDefault="009D406C" w:rsidP="006D1FB4">
            <w:pPr>
              <w:numPr>
                <w:ilvl w:val="0"/>
                <w:numId w:val="32"/>
              </w:numPr>
              <w:tabs>
                <w:tab w:val="num" w:pos="82"/>
              </w:tabs>
              <w:suppressAutoHyphens w:val="0"/>
              <w:spacing w:line="360" w:lineRule="auto"/>
              <w:ind w:left="82" w:firstLine="278"/>
              <w:jc w:val="both"/>
              <w:rPr>
                <w:sz w:val="22"/>
                <w:szCs w:val="22"/>
              </w:rPr>
            </w:pPr>
            <w:r w:rsidRPr="009D406C">
              <w:rPr>
                <w:sz w:val="22"/>
                <w:szCs w:val="22"/>
              </w:rPr>
              <w:t>Составление плана воспитательной работы на зимние каникулы.</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Январь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33"/>
              </w:numPr>
              <w:tabs>
                <w:tab w:val="num" w:pos="82"/>
              </w:tabs>
              <w:suppressAutoHyphens w:val="0"/>
              <w:spacing w:line="360" w:lineRule="auto"/>
              <w:ind w:left="82" w:firstLine="278"/>
              <w:jc w:val="both"/>
              <w:rPr>
                <w:sz w:val="22"/>
                <w:szCs w:val="22"/>
              </w:rPr>
            </w:pPr>
            <w:r w:rsidRPr="009D406C">
              <w:rPr>
                <w:sz w:val="22"/>
                <w:szCs w:val="22"/>
              </w:rPr>
              <w:t>Анализ работы по формированию здорового образа жизни.</w:t>
            </w:r>
          </w:p>
          <w:p w:rsidR="009D406C" w:rsidRPr="009D406C" w:rsidRDefault="009D406C" w:rsidP="006D1FB4">
            <w:pPr>
              <w:numPr>
                <w:ilvl w:val="0"/>
                <w:numId w:val="33"/>
              </w:numPr>
              <w:tabs>
                <w:tab w:val="num" w:pos="82"/>
              </w:tabs>
              <w:suppressAutoHyphens w:val="0"/>
              <w:spacing w:line="360" w:lineRule="auto"/>
              <w:ind w:left="82" w:firstLine="278"/>
              <w:jc w:val="both"/>
              <w:rPr>
                <w:sz w:val="22"/>
                <w:szCs w:val="22"/>
              </w:rPr>
            </w:pPr>
            <w:r w:rsidRPr="009D406C">
              <w:rPr>
                <w:sz w:val="22"/>
                <w:szCs w:val="22"/>
              </w:rPr>
              <w:t>Планирование работы на февраль.</w:t>
            </w:r>
          </w:p>
          <w:p w:rsidR="009D406C" w:rsidRPr="009D406C" w:rsidRDefault="009D406C" w:rsidP="006D1FB4">
            <w:pPr>
              <w:numPr>
                <w:ilvl w:val="0"/>
                <w:numId w:val="33"/>
              </w:numPr>
              <w:tabs>
                <w:tab w:val="num" w:pos="82"/>
              </w:tabs>
              <w:suppressAutoHyphens w:val="0"/>
              <w:spacing w:line="360" w:lineRule="auto"/>
              <w:ind w:left="82" w:firstLine="278"/>
              <w:jc w:val="both"/>
              <w:rPr>
                <w:sz w:val="22"/>
                <w:szCs w:val="22"/>
              </w:rPr>
            </w:pPr>
            <w:r w:rsidRPr="009D406C">
              <w:rPr>
                <w:sz w:val="22"/>
                <w:szCs w:val="22"/>
              </w:rPr>
              <w:t>Анализ воспитательной работы в начальной школе.</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Февраль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34"/>
              </w:numPr>
              <w:tabs>
                <w:tab w:val="num" w:pos="82"/>
              </w:tabs>
              <w:suppressAutoHyphens w:val="0"/>
              <w:spacing w:line="360" w:lineRule="auto"/>
              <w:ind w:left="82" w:firstLine="278"/>
              <w:jc w:val="both"/>
              <w:rPr>
                <w:sz w:val="22"/>
                <w:szCs w:val="22"/>
              </w:rPr>
            </w:pPr>
            <w:r w:rsidRPr="009D406C">
              <w:rPr>
                <w:sz w:val="22"/>
                <w:szCs w:val="22"/>
              </w:rPr>
              <w:t>О проведении Дня защитника Отечества и 8 марта.</w:t>
            </w:r>
          </w:p>
          <w:p w:rsidR="009D406C" w:rsidRPr="009D406C" w:rsidRDefault="009D406C" w:rsidP="006D1FB4">
            <w:pPr>
              <w:numPr>
                <w:ilvl w:val="0"/>
                <w:numId w:val="34"/>
              </w:numPr>
              <w:tabs>
                <w:tab w:val="num" w:pos="82"/>
              </w:tabs>
              <w:suppressAutoHyphens w:val="0"/>
              <w:spacing w:line="360" w:lineRule="auto"/>
              <w:ind w:left="82" w:firstLine="278"/>
              <w:jc w:val="both"/>
              <w:rPr>
                <w:sz w:val="22"/>
                <w:szCs w:val="22"/>
              </w:rPr>
            </w:pPr>
            <w:r w:rsidRPr="009D406C">
              <w:rPr>
                <w:sz w:val="22"/>
                <w:szCs w:val="22"/>
              </w:rPr>
              <w:t>Подготовка к педагогическому совету по теме: «Новые технологии воспитательного процесса».</w:t>
            </w:r>
          </w:p>
          <w:p w:rsidR="009D406C" w:rsidRPr="009D406C" w:rsidRDefault="009D406C" w:rsidP="006D1FB4">
            <w:pPr>
              <w:numPr>
                <w:ilvl w:val="0"/>
                <w:numId w:val="34"/>
              </w:numPr>
              <w:tabs>
                <w:tab w:val="num" w:pos="82"/>
              </w:tabs>
              <w:suppressAutoHyphens w:val="0"/>
              <w:spacing w:line="360" w:lineRule="auto"/>
              <w:ind w:left="82" w:firstLine="278"/>
              <w:jc w:val="both"/>
              <w:rPr>
                <w:sz w:val="22"/>
                <w:szCs w:val="22"/>
              </w:rPr>
            </w:pPr>
            <w:r w:rsidRPr="009D406C">
              <w:rPr>
                <w:sz w:val="22"/>
                <w:szCs w:val="22"/>
              </w:rPr>
              <w:t>Подведение итогов работы за 2 триместр.</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Март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35"/>
              </w:numPr>
              <w:tabs>
                <w:tab w:val="num" w:pos="82"/>
              </w:tabs>
              <w:suppressAutoHyphens w:val="0"/>
              <w:spacing w:line="360" w:lineRule="auto"/>
              <w:ind w:left="82" w:firstLine="278"/>
              <w:jc w:val="both"/>
              <w:rPr>
                <w:sz w:val="22"/>
                <w:szCs w:val="22"/>
              </w:rPr>
            </w:pPr>
            <w:r w:rsidRPr="009D406C">
              <w:rPr>
                <w:sz w:val="22"/>
                <w:szCs w:val="22"/>
              </w:rPr>
              <w:t>Подведение итогов  диагностики уровня воспитанности учащихся.</w:t>
            </w:r>
          </w:p>
          <w:p w:rsidR="009D406C" w:rsidRPr="009D406C" w:rsidRDefault="009D406C" w:rsidP="006D1FB4">
            <w:pPr>
              <w:numPr>
                <w:ilvl w:val="0"/>
                <w:numId w:val="35"/>
              </w:numPr>
              <w:tabs>
                <w:tab w:val="num" w:pos="82"/>
              </w:tabs>
              <w:suppressAutoHyphens w:val="0"/>
              <w:spacing w:line="360" w:lineRule="auto"/>
              <w:ind w:left="82" w:firstLine="278"/>
              <w:jc w:val="both"/>
              <w:rPr>
                <w:sz w:val="22"/>
                <w:szCs w:val="22"/>
              </w:rPr>
            </w:pPr>
            <w:r w:rsidRPr="009D406C">
              <w:rPr>
                <w:sz w:val="22"/>
                <w:szCs w:val="22"/>
              </w:rPr>
              <w:t>Составление плана воспитательной работы на весенние каникулы.</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Апрель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36"/>
              </w:numPr>
              <w:tabs>
                <w:tab w:val="num" w:pos="82"/>
              </w:tabs>
              <w:suppressAutoHyphens w:val="0"/>
              <w:spacing w:line="360" w:lineRule="auto"/>
              <w:ind w:left="82" w:firstLine="278"/>
              <w:jc w:val="both"/>
              <w:rPr>
                <w:sz w:val="22"/>
                <w:szCs w:val="22"/>
              </w:rPr>
            </w:pPr>
            <w:r w:rsidRPr="009D406C">
              <w:rPr>
                <w:sz w:val="22"/>
                <w:szCs w:val="22"/>
              </w:rPr>
              <w:t>Об итогах работы на весенних каникулах..</w:t>
            </w:r>
          </w:p>
          <w:p w:rsidR="009D406C" w:rsidRPr="009D406C" w:rsidRDefault="009D406C" w:rsidP="006D1FB4">
            <w:pPr>
              <w:numPr>
                <w:ilvl w:val="0"/>
                <w:numId w:val="36"/>
              </w:numPr>
              <w:tabs>
                <w:tab w:val="num" w:pos="82"/>
              </w:tabs>
              <w:suppressAutoHyphens w:val="0"/>
              <w:spacing w:line="360" w:lineRule="auto"/>
              <w:ind w:left="82" w:firstLine="278"/>
              <w:jc w:val="both"/>
              <w:rPr>
                <w:sz w:val="22"/>
                <w:szCs w:val="22"/>
              </w:rPr>
            </w:pPr>
            <w:r w:rsidRPr="009D406C">
              <w:rPr>
                <w:sz w:val="22"/>
                <w:szCs w:val="22"/>
              </w:rPr>
              <w:t>Подготовка к празднованию Дня Победы.</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Май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37"/>
              </w:numPr>
              <w:tabs>
                <w:tab w:val="num" w:pos="82"/>
              </w:tabs>
              <w:suppressAutoHyphens w:val="0"/>
              <w:spacing w:line="360" w:lineRule="auto"/>
              <w:ind w:left="82" w:firstLine="278"/>
              <w:jc w:val="both"/>
              <w:rPr>
                <w:sz w:val="22"/>
                <w:szCs w:val="22"/>
              </w:rPr>
            </w:pPr>
            <w:r w:rsidRPr="009D406C">
              <w:rPr>
                <w:sz w:val="22"/>
                <w:szCs w:val="22"/>
              </w:rPr>
              <w:t>Об организации летнего оздоровительного отдыха учащихся.</w:t>
            </w:r>
          </w:p>
          <w:p w:rsidR="009D406C" w:rsidRPr="009D406C" w:rsidRDefault="009D406C" w:rsidP="006D1FB4">
            <w:pPr>
              <w:numPr>
                <w:ilvl w:val="0"/>
                <w:numId w:val="37"/>
              </w:numPr>
              <w:tabs>
                <w:tab w:val="num" w:pos="82"/>
              </w:tabs>
              <w:suppressAutoHyphens w:val="0"/>
              <w:spacing w:line="360" w:lineRule="auto"/>
              <w:ind w:left="82" w:firstLine="278"/>
              <w:jc w:val="both"/>
              <w:rPr>
                <w:sz w:val="22"/>
                <w:szCs w:val="22"/>
              </w:rPr>
            </w:pPr>
            <w:r w:rsidRPr="009D406C">
              <w:rPr>
                <w:sz w:val="22"/>
                <w:szCs w:val="22"/>
              </w:rPr>
              <w:t>Подготовка к проведению праздников, посвященных окончанию учебного года.</w:t>
            </w:r>
          </w:p>
          <w:p w:rsidR="009D406C" w:rsidRPr="009D406C" w:rsidRDefault="009D406C" w:rsidP="006D1FB4">
            <w:pPr>
              <w:numPr>
                <w:ilvl w:val="0"/>
                <w:numId w:val="37"/>
              </w:numPr>
              <w:tabs>
                <w:tab w:val="num" w:pos="82"/>
              </w:tabs>
              <w:suppressAutoHyphens w:val="0"/>
              <w:spacing w:line="360" w:lineRule="auto"/>
              <w:ind w:left="82" w:firstLine="278"/>
              <w:jc w:val="both"/>
              <w:rPr>
                <w:sz w:val="22"/>
                <w:szCs w:val="22"/>
              </w:rPr>
            </w:pPr>
            <w:r w:rsidRPr="009D406C">
              <w:rPr>
                <w:sz w:val="22"/>
                <w:szCs w:val="22"/>
              </w:rPr>
              <w:t>Подведение итогов работы за 3 триместр.</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Июнь </w:t>
            </w:r>
          </w:p>
        </w:tc>
        <w:tc>
          <w:tcPr>
            <w:tcW w:w="8448" w:type="dxa"/>
            <w:tcBorders>
              <w:top w:val="single" w:sz="4" w:space="0" w:color="auto"/>
              <w:left w:val="single" w:sz="4" w:space="0" w:color="auto"/>
              <w:bottom w:val="single" w:sz="4" w:space="0" w:color="auto"/>
              <w:right w:val="single" w:sz="4" w:space="0" w:color="auto"/>
            </w:tcBorders>
            <w:hideMark/>
          </w:tcPr>
          <w:p w:rsidR="009D406C" w:rsidRPr="009D406C" w:rsidRDefault="009D406C" w:rsidP="006D1FB4">
            <w:pPr>
              <w:numPr>
                <w:ilvl w:val="0"/>
                <w:numId w:val="38"/>
              </w:numPr>
              <w:tabs>
                <w:tab w:val="num" w:pos="82"/>
              </w:tabs>
              <w:suppressAutoHyphens w:val="0"/>
              <w:spacing w:line="360" w:lineRule="auto"/>
              <w:ind w:left="82" w:firstLine="278"/>
              <w:jc w:val="both"/>
              <w:rPr>
                <w:sz w:val="22"/>
                <w:szCs w:val="22"/>
              </w:rPr>
            </w:pPr>
            <w:r w:rsidRPr="009D406C">
              <w:rPr>
                <w:sz w:val="22"/>
                <w:szCs w:val="22"/>
              </w:rPr>
              <w:t>Анализ работы за май.</w:t>
            </w:r>
          </w:p>
          <w:p w:rsidR="009D406C" w:rsidRPr="009D406C" w:rsidRDefault="009D406C" w:rsidP="006D1FB4">
            <w:pPr>
              <w:numPr>
                <w:ilvl w:val="0"/>
                <w:numId w:val="38"/>
              </w:numPr>
              <w:tabs>
                <w:tab w:val="num" w:pos="82"/>
              </w:tabs>
              <w:suppressAutoHyphens w:val="0"/>
              <w:spacing w:line="360" w:lineRule="auto"/>
              <w:ind w:left="82" w:firstLine="278"/>
              <w:jc w:val="both"/>
              <w:rPr>
                <w:sz w:val="22"/>
                <w:szCs w:val="22"/>
              </w:rPr>
            </w:pPr>
            <w:r w:rsidRPr="009D406C">
              <w:rPr>
                <w:sz w:val="22"/>
                <w:szCs w:val="22"/>
              </w:rPr>
              <w:t>Подведение итогов работы за год.</w:t>
            </w:r>
          </w:p>
          <w:p w:rsidR="009D406C" w:rsidRPr="009D406C" w:rsidRDefault="009D406C" w:rsidP="006D1FB4">
            <w:pPr>
              <w:numPr>
                <w:ilvl w:val="0"/>
                <w:numId w:val="38"/>
              </w:numPr>
              <w:tabs>
                <w:tab w:val="num" w:pos="82"/>
              </w:tabs>
              <w:suppressAutoHyphens w:val="0"/>
              <w:spacing w:line="360" w:lineRule="auto"/>
              <w:ind w:left="82" w:firstLine="278"/>
              <w:jc w:val="both"/>
              <w:rPr>
                <w:sz w:val="22"/>
                <w:szCs w:val="22"/>
              </w:rPr>
            </w:pPr>
            <w:r w:rsidRPr="009D406C">
              <w:rPr>
                <w:sz w:val="22"/>
                <w:szCs w:val="22"/>
              </w:rPr>
              <w:t>Выпускной вечер.</w:t>
            </w:r>
          </w:p>
        </w:tc>
      </w:tr>
    </w:tbl>
    <w:p w:rsidR="009D406C" w:rsidRPr="009D406C" w:rsidRDefault="009D406C" w:rsidP="009D406C">
      <w:pPr>
        <w:tabs>
          <w:tab w:val="num" w:pos="0"/>
        </w:tabs>
        <w:spacing w:line="360" w:lineRule="auto"/>
        <w:rPr>
          <w:b/>
          <w:sz w:val="22"/>
          <w:szCs w:val="22"/>
        </w:rPr>
      </w:pPr>
    </w:p>
    <w:p w:rsidR="009D406C" w:rsidRDefault="004D4FA1" w:rsidP="004D4FA1">
      <w:pPr>
        <w:suppressAutoHyphens w:val="0"/>
        <w:spacing w:line="360" w:lineRule="auto"/>
        <w:ind w:left="720"/>
        <w:rPr>
          <w:b/>
          <w:sz w:val="22"/>
          <w:szCs w:val="22"/>
        </w:rPr>
      </w:pPr>
      <w:r>
        <w:rPr>
          <w:b/>
          <w:sz w:val="22"/>
          <w:szCs w:val="22"/>
        </w:rPr>
        <w:t>2.4.2.</w:t>
      </w:r>
      <w:r w:rsidR="009D406C" w:rsidRPr="009D406C">
        <w:rPr>
          <w:b/>
          <w:sz w:val="22"/>
          <w:szCs w:val="22"/>
        </w:rPr>
        <w:t>Работа с родителями</w:t>
      </w:r>
    </w:p>
    <w:p w:rsidR="004D4FA1" w:rsidRPr="009D406C" w:rsidRDefault="004D4FA1" w:rsidP="004D4FA1">
      <w:pPr>
        <w:suppressAutoHyphens w:val="0"/>
        <w:spacing w:line="360" w:lineRule="auto"/>
        <w:ind w:left="720"/>
        <w:rPr>
          <w:b/>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8470"/>
      </w:tblGrid>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Месяц</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center"/>
              <w:rPr>
                <w:b/>
                <w:sz w:val="22"/>
                <w:szCs w:val="22"/>
              </w:rPr>
            </w:pPr>
            <w:r w:rsidRPr="009D406C">
              <w:rPr>
                <w:b/>
                <w:sz w:val="22"/>
                <w:szCs w:val="22"/>
              </w:rPr>
              <w:t>Содержание деятельности</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Сентябрь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Организационное заседание родительского комитета ЦО по вопросам планирования работы на 2009 – 2010 учебный год.</w:t>
            </w:r>
          </w:p>
          <w:p w:rsidR="009D406C" w:rsidRPr="009D406C" w:rsidRDefault="009D406C">
            <w:pPr>
              <w:spacing w:line="360" w:lineRule="auto"/>
              <w:jc w:val="both"/>
              <w:rPr>
                <w:sz w:val="22"/>
                <w:szCs w:val="22"/>
              </w:rPr>
            </w:pPr>
            <w:r w:rsidRPr="009D406C">
              <w:rPr>
                <w:sz w:val="22"/>
                <w:szCs w:val="22"/>
              </w:rPr>
              <w:t>Спортивные соревнования «Папа, мама, я – спортивная семья».</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Октябрь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Подготовка к проведению Дня матери. Выставка работ семейного творчества.</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Ноябрь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Тематическое общее родительское собрание «Проблемы состояния здоровья детей. Развивающая педагогика оздоровления». Родительская конференция. </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Декабрь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Заседание родительского комитета, подведение итогов работы за 1, 2 триместр. </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Январь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Спортивные соревнования «Папа, мама, я – спортивная семья»</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Февраль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Тематическое общее родительское собрание «ЕГЭ: контуры эксперимента».</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Март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Участие родителей в педагогическом совете «Новые технологии в воспитательном процессе».</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Апрель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Тематическое общее родительское собрание «Культурное пространство, в котором воспитываются наши дети».</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Май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Подготовка, проведение и участие в  празднике «За честь школы»</w:t>
            </w:r>
          </w:p>
        </w:tc>
      </w:tr>
      <w:tr w:rsidR="009D406C" w:rsidRPr="009D406C" w:rsidTr="009D406C">
        <w:tc>
          <w:tcPr>
            <w:tcW w:w="1358"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 xml:space="preserve">Июнь </w:t>
            </w:r>
          </w:p>
        </w:tc>
        <w:tc>
          <w:tcPr>
            <w:tcW w:w="8470" w:type="dxa"/>
            <w:tcBorders>
              <w:top w:val="single" w:sz="4" w:space="0" w:color="auto"/>
              <w:left w:val="single" w:sz="4" w:space="0" w:color="auto"/>
              <w:bottom w:val="single" w:sz="4" w:space="0" w:color="auto"/>
              <w:right w:val="single" w:sz="4" w:space="0" w:color="auto"/>
            </w:tcBorders>
            <w:hideMark/>
          </w:tcPr>
          <w:p w:rsidR="009D406C" w:rsidRPr="009D406C" w:rsidRDefault="009D406C">
            <w:pPr>
              <w:spacing w:line="360" w:lineRule="auto"/>
              <w:jc w:val="both"/>
              <w:rPr>
                <w:sz w:val="22"/>
                <w:szCs w:val="22"/>
              </w:rPr>
            </w:pPr>
            <w:r w:rsidRPr="009D406C">
              <w:rPr>
                <w:sz w:val="22"/>
                <w:szCs w:val="22"/>
              </w:rPr>
              <w:t>Организация и проведение выпускных вечеров</w:t>
            </w:r>
          </w:p>
        </w:tc>
      </w:tr>
    </w:tbl>
    <w:p w:rsidR="009D406C" w:rsidRPr="009D406C" w:rsidRDefault="009D406C" w:rsidP="009D406C">
      <w:pPr>
        <w:spacing w:line="360" w:lineRule="auto"/>
        <w:rPr>
          <w:b/>
          <w:sz w:val="22"/>
          <w:szCs w:val="22"/>
        </w:rPr>
      </w:pPr>
    </w:p>
    <w:p w:rsidR="00F416F9" w:rsidRDefault="004D4FA1" w:rsidP="004D4FA1">
      <w:pPr>
        <w:pStyle w:val="22"/>
        <w:pageBreakBefore/>
        <w:ind w:firstLine="0"/>
      </w:pPr>
      <w:r>
        <w:t>П</w:t>
      </w:r>
      <w:r w:rsidR="00F416F9">
        <w:t>лан работы с родителями</w:t>
      </w:r>
    </w:p>
    <w:p w:rsidR="00F416F9" w:rsidRDefault="00F416F9">
      <w:pPr>
        <w:pStyle w:val="22"/>
      </w:pPr>
    </w:p>
    <w:tbl>
      <w:tblPr>
        <w:tblW w:w="0" w:type="auto"/>
        <w:tblInd w:w="-20" w:type="dxa"/>
        <w:tblLayout w:type="fixed"/>
        <w:tblLook w:val="0000" w:firstRow="0" w:lastRow="0" w:firstColumn="0" w:lastColumn="0" w:noHBand="0" w:noVBand="0"/>
      </w:tblPr>
      <w:tblGrid>
        <w:gridCol w:w="407"/>
        <w:gridCol w:w="2673"/>
        <w:gridCol w:w="3436"/>
        <w:gridCol w:w="1207"/>
        <w:gridCol w:w="2454"/>
      </w:tblGrid>
      <w:tr w:rsidR="00F416F9">
        <w:tc>
          <w:tcPr>
            <w:tcW w:w="407" w:type="dxa"/>
            <w:tcBorders>
              <w:top w:val="single" w:sz="4" w:space="0" w:color="000000"/>
              <w:left w:val="single" w:sz="4" w:space="0" w:color="000000"/>
              <w:bottom w:val="single" w:sz="4" w:space="0" w:color="000000"/>
            </w:tcBorders>
            <w:vAlign w:val="center"/>
          </w:tcPr>
          <w:p w:rsidR="00F416F9" w:rsidRDefault="00F416F9">
            <w:pPr>
              <w:snapToGrid w:val="0"/>
            </w:pPr>
            <w:r>
              <w:t>№</w:t>
            </w:r>
          </w:p>
        </w:tc>
        <w:tc>
          <w:tcPr>
            <w:tcW w:w="2673" w:type="dxa"/>
            <w:tcBorders>
              <w:top w:val="single" w:sz="4" w:space="0" w:color="000000"/>
              <w:left w:val="single" w:sz="4" w:space="0" w:color="000000"/>
              <w:bottom w:val="single" w:sz="4" w:space="0" w:color="000000"/>
            </w:tcBorders>
          </w:tcPr>
          <w:p w:rsidR="00F416F9" w:rsidRDefault="00F416F9">
            <w:pPr>
              <w:snapToGrid w:val="0"/>
              <w:jc w:val="center"/>
              <w:rPr>
                <w:sz w:val="24"/>
              </w:rPr>
            </w:pPr>
            <w:r>
              <w:rPr>
                <w:sz w:val="24"/>
              </w:rPr>
              <w:t xml:space="preserve">НАПРАВЛЕНИЯ </w:t>
            </w:r>
          </w:p>
          <w:p w:rsidR="00F416F9" w:rsidRDefault="00F416F9">
            <w:pPr>
              <w:jc w:val="center"/>
              <w:rPr>
                <w:sz w:val="24"/>
              </w:rPr>
            </w:pPr>
            <w:r>
              <w:rPr>
                <w:sz w:val="24"/>
              </w:rPr>
              <w:t>работы</w:t>
            </w:r>
          </w:p>
        </w:tc>
        <w:tc>
          <w:tcPr>
            <w:tcW w:w="3436" w:type="dxa"/>
            <w:tcBorders>
              <w:top w:val="single" w:sz="4" w:space="0" w:color="000000"/>
              <w:left w:val="single" w:sz="4" w:space="0" w:color="000000"/>
              <w:bottom w:val="single" w:sz="4" w:space="0" w:color="000000"/>
            </w:tcBorders>
            <w:vAlign w:val="center"/>
          </w:tcPr>
          <w:p w:rsidR="00F416F9" w:rsidRDefault="00F416F9">
            <w:pPr>
              <w:snapToGrid w:val="0"/>
              <w:jc w:val="center"/>
              <w:rPr>
                <w:sz w:val="24"/>
              </w:rPr>
            </w:pPr>
            <w:r>
              <w:rPr>
                <w:sz w:val="24"/>
              </w:rPr>
              <w:t>СОДЕРЖАНИЕ РАБОТЫ</w:t>
            </w:r>
          </w:p>
        </w:tc>
        <w:tc>
          <w:tcPr>
            <w:tcW w:w="1207" w:type="dxa"/>
            <w:tcBorders>
              <w:top w:val="single" w:sz="4" w:space="0" w:color="000000"/>
              <w:left w:val="single" w:sz="4" w:space="0" w:color="000000"/>
              <w:bottom w:val="single" w:sz="4" w:space="0" w:color="000000"/>
            </w:tcBorders>
            <w:vAlign w:val="center"/>
          </w:tcPr>
          <w:p w:rsidR="00F416F9" w:rsidRDefault="00F416F9">
            <w:pPr>
              <w:snapToGrid w:val="0"/>
              <w:jc w:val="center"/>
              <w:rPr>
                <w:sz w:val="24"/>
              </w:rPr>
            </w:pPr>
            <w:r>
              <w:rPr>
                <w:sz w:val="24"/>
              </w:rPr>
              <w:t>ДАТА</w:t>
            </w:r>
          </w:p>
        </w:tc>
        <w:tc>
          <w:tcPr>
            <w:tcW w:w="2454" w:type="dxa"/>
            <w:tcBorders>
              <w:top w:val="single" w:sz="4" w:space="0" w:color="000000"/>
              <w:left w:val="single" w:sz="4" w:space="0" w:color="000000"/>
              <w:bottom w:val="single" w:sz="4" w:space="0" w:color="000000"/>
              <w:right w:val="single" w:sz="4" w:space="0" w:color="000000"/>
            </w:tcBorders>
            <w:vAlign w:val="center"/>
          </w:tcPr>
          <w:p w:rsidR="00F416F9" w:rsidRDefault="00F416F9">
            <w:pPr>
              <w:snapToGrid w:val="0"/>
              <w:jc w:val="center"/>
              <w:rPr>
                <w:sz w:val="24"/>
              </w:rPr>
            </w:pPr>
            <w:r>
              <w:rPr>
                <w:sz w:val="24"/>
              </w:rPr>
              <w:t>ОТВЕТСТВЕННЫЕ</w:t>
            </w:r>
          </w:p>
        </w:tc>
      </w:tr>
      <w:tr w:rsidR="00F416F9">
        <w:tc>
          <w:tcPr>
            <w:tcW w:w="407" w:type="dxa"/>
            <w:tcBorders>
              <w:top w:val="single" w:sz="4" w:space="0" w:color="000000"/>
              <w:left w:val="single" w:sz="4" w:space="0" w:color="000000"/>
              <w:bottom w:val="single" w:sz="4" w:space="0" w:color="000000"/>
            </w:tcBorders>
            <w:vAlign w:val="center"/>
          </w:tcPr>
          <w:p w:rsidR="00F416F9" w:rsidRDefault="00F416F9">
            <w:pPr>
              <w:snapToGrid w:val="0"/>
              <w:jc w:val="center"/>
            </w:pPr>
            <w:r>
              <w:t>1</w:t>
            </w:r>
          </w:p>
        </w:tc>
        <w:tc>
          <w:tcPr>
            <w:tcW w:w="2673" w:type="dxa"/>
            <w:tcBorders>
              <w:top w:val="single" w:sz="4" w:space="0" w:color="000000"/>
              <w:left w:val="single" w:sz="4" w:space="0" w:color="000000"/>
              <w:bottom w:val="single" w:sz="4" w:space="0" w:color="000000"/>
            </w:tcBorders>
            <w:vAlign w:val="center"/>
          </w:tcPr>
          <w:p w:rsidR="00F416F9" w:rsidRDefault="00F416F9">
            <w:pPr>
              <w:snapToGrid w:val="0"/>
              <w:jc w:val="center"/>
            </w:pPr>
            <w:r>
              <w:t>Школа будущего первоклассника</w:t>
            </w:r>
          </w:p>
        </w:tc>
        <w:tc>
          <w:tcPr>
            <w:tcW w:w="3436" w:type="dxa"/>
            <w:tcBorders>
              <w:top w:val="single" w:sz="4" w:space="0" w:color="000000"/>
              <w:left w:val="single" w:sz="4" w:space="0" w:color="000000"/>
              <w:bottom w:val="single" w:sz="4" w:space="0" w:color="000000"/>
            </w:tcBorders>
          </w:tcPr>
          <w:p w:rsidR="00F416F9" w:rsidRDefault="00F416F9" w:rsidP="006D1FB4">
            <w:pPr>
              <w:numPr>
                <w:ilvl w:val="0"/>
                <w:numId w:val="11"/>
              </w:numPr>
              <w:tabs>
                <w:tab w:val="left" w:pos="720"/>
              </w:tabs>
              <w:snapToGrid w:val="0"/>
              <w:jc w:val="both"/>
            </w:pPr>
            <w:r>
              <w:t>Организационное собрание.</w:t>
            </w:r>
          </w:p>
          <w:p w:rsidR="00F416F9" w:rsidRDefault="00F416F9" w:rsidP="006D1FB4">
            <w:pPr>
              <w:numPr>
                <w:ilvl w:val="0"/>
                <w:numId w:val="11"/>
              </w:numPr>
              <w:tabs>
                <w:tab w:val="left" w:pos="720"/>
              </w:tabs>
              <w:jc w:val="both"/>
            </w:pPr>
            <w:r>
              <w:t>Индивидуальные консультации</w:t>
            </w:r>
          </w:p>
          <w:p w:rsidR="00F416F9" w:rsidRDefault="00F416F9">
            <w:pPr>
              <w:ind w:left="360"/>
              <w:jc w:val="both"/>
            </w:pPr>
            <w:r>
              <w:t xml:space="preserve">      психолога, логопеда.</w:t>
            </w:r>
          </w:p>
          <w:p w:rsidR="00F416F9" w:rsidRDefault="00F416F9" w:rsidP="006D1FB4">
            <w:pPr>
              <w:numPr>
                <w:ilvl w:val="0"/>
                <w:numId w:val="11"/>
              </w:numPr>
              <w:tabs>
                <w:tab w:val="left" w:pos="720"/>
              </w:tabs>
              <w:jc w:val="both"/>
            </w:pPr>
            <w:r>
              <w:t>Подготовительные занятия.</w:t>
            </w:r>
          </w:p>
        </w:tc>
        <w:tc>
          <w:tcPr>
            <w:tcW w:w="1207" w:type="dxa"/>
            <w:tcBorders>
              <w:top w:val="single" w:sz="4" w:space="0" w:color="000000"/>
              <w:left w:val="single" w:sz="4" w:space="0" w:color="000000"/>
              <w:bottom w:val="single" w:sz="4" w:space="0" w:color="000000"/>
            </w:tcBorders>
          </w:tcPr>
          <w:p w:rsidR="00F416F9" w:rsidRDefault="00F416F9">
            <w:pPr>
              <w:snapToGrid w:val="0"/>
            </w:pPr>
            <w:r>
              <w:t>Сентябрь</w:t>
            </w:r>
          </w:p>
          <w:p w:rsidR="00F416F9" w:rsidRDefault="00F416F9">
            <w:r>
              <w:t>Май</w:t>
            </w:r>
          </w:p>
          <w:p w:rsidR="00F416F9" w:rsidRDefault="00F416F9">
            <w:r>
              <w:t>В течение</w:t>
            </w:r>
          </w:p>
          <w:p w:rsidR="00F416F9" w:rsidRDefault="00F416F9">
            <w:r>
              <w:t>года.</w:t>
            </w:r>
          </w:p>
          <w:p w:rsidR="00F416F9" w:rsidRDefault="00F416F9">
            <w:r>
              <w:t>В течение года</w:t>
            </w:r>
          </w:p>
        </w:tc>
        <w:tc>
          <w:tcPr>
            <w:tcW w:w="2454"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r>
              <w:t>Администрация</w:t>
            </w:r>
          </w:p>
          <w:p w:rsidR="00F416F9" w:rsidRDefault="00F416F9"/>
          <w:p w:rsidR="00F416F9" w:rsidRDefault="00F416F9"/>
          <w:p w:rsidR="00F416F9" w:rsidRDefault="00D5537C">
            <w:r>
              <w:t>Горшкова Т.В.</w:t>
            </w:r>
          </w:p>
          <w:p w:rsidR="00F416F9" w:rsidRDefault="00F416F9">
            <w:r>
              <w:t>Учителя начальной школы</w:t>
            </w:r>
          </w:p>
        </w:tc>
      </w:tr>
      <w:tr w:rsidR="00F416F9">
        <w:tc>
          <w:tcPr>
            <w:tcW w:w="407" w:type="dxa"/>
            <w:tcBorders>
              <w:top w:val="single" w:sz="4" w:space="0" w:color="000000"/>
              <w:left w:val="single" w:sz="4" w:space="0" w:color="000000"/>
              <w:bottom w:val="single" w:sz="4" w:space="0" w:color="000000"/>
            </w:tcBorders>
            <w:vAlign w:val="center"/>
          </w:tcPr>
          <w:p w:rsidR="00F416F9" w:rsidRDefault="00F416F9">
            <w:pPr>
              <w:snapToGrid w:val="0"/>
              <w:jc w:val="center"/>
            </w:pPr>
            <w:r>
              <w:t>2</w:t>
            </w:r>
          </w:p>
        </w:tc>
        <w:tc>
          <w:tcPr>
            <w:tcW w:w="2673" w:type="dxa"/>
            <w:tcBorders>
              <w:top w:val="single" w:sz="4" w:space="0" w:color="000000"/>
              <w:left w:val="single" w:sz="4" w:space="0" w:color="000000"/>
              <w:bottom w:val="single" w:sz="4" w:space="0" w:color="000000"/>
            </w:tcBorders>
            <w:vAlign w:val="center"/>
          </w:tcPr>
          <w:p w:rsidR="00F416F9" w:rsidRDefault="00F416F9">
            <w:pPr>
              <w:snapToGrid w:val="0"/>
              <w:jc w:val="center"/>
            </w:pPr>
            <w:r>
              <w:t>Привлечение родителей, семей к делам и проблемам образовательного учреждения.</w:t>
            </w:r>
          </w:p>
        </w:tc>
        <w:tc>
          <w:tcPr>
            <w:tcW w:w="3436" w:type="dxa"/>
            <w:tcBorders>
              <w:top w:val="single" w:sz="4" w:space="0" w:color="000000"/>
              <w:left w:val="single" w:sz="4" w:space="0" w:color="000000"/>
              <w:bottom w:val="single" w:sz="4" w:space="0" w:color="000000"/>
            </w:tcBorders>
          </w:tcPr>
          <w:p w:rsidR="00F416F9" w:rsidRDefault="00F416F9" w:rsidP="006D1FB4">
            <w:pPr>
              <w:numPr>
                <w:ilvl w:val="0"/>
                <w:numId w:val="1"/>
              </w:numPr>
              <w:tabs>
                <w:tab w:val="left" w:pos="720"/>
              </w:tabs>
              <w:snapToGrid w:val="0"/>
              <w:jc w:val="both"/>
            </w:pPr>
            <w:r>
              <w:t>Активное привлечение родителей к участию в классных мероприятиях.</w:t>
            </w:r>
          </w:p>
          <w:p w:rsidR="00F416F9" w:rsidRDefault="00F416F9" w:rsidP="006D1FB4">
            <w:pPr>
              <w:numPr>
                <w:ilvl w:val="0"/>
                <w:numId w:val="1"/>
              </w:numPr>
              <w:tabs>
                <w:tab w:val="left" w:pos="720"/>
              </w:tabs>
              <w:jc w:val="both"/>
            </w:pPr>
            <w:r>
              <w:t>Организация работы родительского патруля.</w:t>
            </w:r>
          </w:p>
          <w:p w:rsidR="00F416F9" w:rsidRDefault="00F416F9" w:rsidP="006D1FB4">
            <w:pPr>
              <w:numPr>
                <w:ilvl w:val="0"/>
                <w:numId w:val="1"/>
              </w:numPr>
              <w:tabs>
                <w:tab w:val="left" w:pos="720"/>
              </w:tabs>
              <w:jc w:val="both"/>
            </w:pPr>
            <w:r>
              <w:t>Организация участия в мероприятиях:</w:t>
            </w:r>
          </w:p>
          <w:p w:rsidR="00F416F9" w:rsidRDefault="00F416F9" w:rsidP="006D1FB4">
            <w:pPr>
              <w:numPr>
                <w:ilvl w:val="1"/>
                <w:numId w:val="1"/>
              </w:numPr>
              <w:tabs>
                <w:tab w:val="left" w:pos="1440"/>
              </w:tabs>
              <w:jc w:val="both"/>
            </w:pPr>
            <w:r>
              <w:t>«Властелины колец»</w:t>
            </w:r>
          </w:p>
          <w:p w:rsidR="00F416F9" w:rsidRDefault="00F416F9" w:rsidP="006D1FB4">
            <w:pPr>
              <w:numPr>
                <w:ilvl w:val="1"/>
                <w:numId w:val="1"/>
              </w:numPr>
              <w:tabs>
                <w:tab w:val="left" w:pos="1440"/>
              </w:tabs>
              <w:jc w:val="both"/>
            </w:pPr>
            <w:r>
              <w:t xml:space="preserve"> «Турград»</w:t>
            </w:r>
          </w:p>
          <w:p w:rsidR="00F416F9" w:rsidRDefault="00F416F9" w:rsidP="006D1FB4">
            <w:pPr>
              <w:numPr>
                <w:ilvl w:val="1"/>
                <w:numId w:val="1"/>
              </w:numPr>
              <w:tabs>
                <w:tab w:val="left" w:pos="1440"/>
              </w:tabs>
              <w:jc w:val="both"/>
            </w:pPr>
            <w:r>
              <w:t>«Месячник безопасности»</w:t>
            </w:r>
          </w:p>
          <w:p w:rsidR="00F416F9" w:rsidRDefault="00F416F9" w:rsidP="006D1FB4">
            <w:pPr>
              <w:numPr>
                <w:ilvl w:val="1"/>
                <w:numId w:val="1"/>
              </w:numPr>
              <w:tabs>
                <w:tab w:val="left" w:pos="1440"/>
              </w:tabs>
              <w:jc w:val="both"/>
            </w:pPr>
            <w:r>
              <w:t>«Месячник матери»</w:t>
            </w:r>
          </w:p>
          <w:p w:rsidR="00F416F9" w:rsidRDefault="00F416F9" w:rsidP="006D1FB4">
            <w:pPr>
              <w:numPr>
                <w:ilvl w:val="1"/>
                <w:numId w:val="1"/>
              </w:numPr>
              <w:tabs>
                <w:tab w:val="left" w:pos="1440"/>
              </w:tabs>
              <w:jc w:val="both"/>
            </w:pPr>
            <w:r>
              <w:t>«Месячник семьи»</w:t>
            </w:r>
          </w:p>
          <w:p w:rsidR="00F416F9" w:rsidRDefault="00F416F9" w:rsidP="006D1FB4">
            <w:pPr>
              <w:numPr>
                <w:ilvl w:val="1"/>
                <w:numId w:val="1"/>
              </w:numPr>
              <w:tabs>
                <w:tab w:val="left" w:pos="1440"/>
              </w:tabs>
              <w:jc w:val="both"/>
            </w:pPr>
            <w:r>
              <w:t>Папа, мама, я – спортивная семья.(1 класс)</w:t>
            </w:r>
          </w:p>
          <w:p w:rsidR="00F416F9" w:rsidRDefault="00F416F9">
            <w:pPr>
              <w:ind w:left="1080"/>
              <w:jc w:val="both"/>
            </w:pPr>
          </w:p>
          <w:p w:rsidR="00F416F9" w:rsidRDefault="00F416F9" w:rsidP="006D1FB4">
            <w:pPr>
              <w:numPr>
                <w:ilvl w:val="1"/>
                <w:numId w:val="1"/>
              </w:numPr>
              <w:tabs>
                <w:tab w:val="left" w:pos="1440"/>
              </w:tabs>
              <w:jc w:val="both"/>
            </w:pPr>
            <w:r>
              <w:t>Мастерская Деда Мороза</w:t>
            </w:r>
          </w:p>
          <w:p w:rsidR="00F416F9" w:rsidRDefault="00F416F9">
            <w:pPr>
              <w:ind w:left="1080"/>
              <w:jc w:val="both"/>
            </w:pPr>
          </w:p>
          <w:p w:rsidR="00F416F9" w:rsidRDefault="00F416F9" w:rsidP="006D1FB4">
            <w:pPr>
              <w:numPr>
                <w:ilvl w:val="1"/>
                <w:numId w:val="1"/>
              </w:numPr>
              <w:tabs>
                <w:tab w:val="left" w:pos="1440"/>
              </w:tabs>
              <w:jc w:val="both"/>
            </w:pPr>
            <w:r>
              <w:t>День здоровья</w:t>
            </w:r>
          </w:p>
          <w:p w:rsidR="00F416F9" w:rsidRDefault="00F416F9">
            <w:pPr>
              <w:ind w:left="1080"/>
              <w:jc w:val="both"/>
            </w:pPr>
            <w:r>
              <w:t>«Пираты в снегах»</w:t>
            </w:r>
          </w:p>
          <w:p w:rsidR="00F416F9" w:rsidRDefault="00F416F9" w:rsidP="006D1FB4">
            <w:pPr>
              <w:numPr>
                <w:ilvl w:val="1"/>
                <w:numId w:val="1"/>
              </w:numPr>
              <w:tabs>
                <w:tab w:val="left" w:pos="1440"/>
              </w:tabs>
              <w:jc w:val="both"/>
            </w:pPr>
            <w:r>
              <w:t>Концерт, посвящённый 8 марта</w:t>
            </w:r>
          </w:p>
          <w:p w:rsidR="00F416F9" w:rsidRDefault="00F416F9" w:rsidP="006D1FB4">
            <w:pPr>
              <w:numPr>
                <w:ilvl w:val="1"/>
                <w:numId w:val="1"/>
              </w:numPr>
              <w:tabs>
                <w:tab w:val="left" w:pos="1440"/>
              </w:tabs>
              <w:jc w:val="both"/>
            </w:pPr>
            <w:r>
              <w:t xml:space="preserve">Отчетный концерт кружков эстетического направления.  </w:t>
            </w:r>
          </w:p>
          <w:p w:rsidR="00F416F9" w:rsidRDefault="00F416F9" w:rsidP="006D1FB4">
            <w:pPr>
              <w:numPr>
                <w:ilvl w:val="1"/>
                <w:numId w:val="1"/>
              </w:numPr>
              <w:tabs>
                <w:tab w:val="left" w:pos="1440"/>
              </w:tabs>
              <w:jc w:val="both"/>
            </w:pPr>
            <w:r>
              <w:t>Поздравление ветеранов ВОВ</w:t>
            </w:r>
          </w:p>
          <w:p w:rsidR="00F416F9" w:rsidRDefault="00F416F9">
            <w:pPr>
              <w:ind w:left="1080"/>
              <w:jc w:val="both"/>
            </w:pPr>
          </w:p>
          <w:p w:rsidR="00F416F9" w:rsidRDefault="00D5537C" w:rsidP="006D1FB4">
            <w:pPr>
              <w:numPr>
                <w:ilvl w:val="0"/>
                <w:numId w:val="1"/>
              </w:numPr>
              <w:tabs>
                <w:tab w:val="left" w:pos="720"/>
              </w:tabs>
              <w:jc w:val="both"/>
            </w:pPr>
            <w:r>
              <w:t xml:space="preserve"> С</w:t>
            </w:r>
            <w:r w:rsidR="00F416F9">
              <w:t>овет</w:t>
            </w:r>
            <w:r>
              <w:t xml:space="preserve"> ЦО</w:t>
            </w:r>
            <w:r w:rsidR="00F416F9">
              <w:t>:</w:t>
            </w:r>
          </w:p>
          <w:p w:rsidR="00F416F9" w:rsidRDefault="004D4FA1" w:rsidP="006D1FB4">
            <w:pPr>
              <w:numPr>
                <w:ilvl w:val="1"/>
                <w:numId w:val="1"/>
              </w:numPr>
              <w:tabs>
                <w:tab w:val="left" w:pos="1440"/>
              </w:tabs>
              <w:jc w:val="both"/>
            </w:pPr>
            <w:r>
              <w:t>Перспективы развития ЦО на 2009-2010</w:t>
            </w:r>
            <w:r w:rsidR="00F416F9">
              <w:t>учебный год.</w:t>
            </w:r>
          </w:p>
          <w:p w:rsidR="00F416F9" w:rsidRDefault="00F416F9">
            <w:pPr>
              <w:ind w:left="1080"/>
              <w:jc w:val="both"/>
            </w:pPr>
          </w:p>
          <w:p w:rsidR="00F416F9" w:rsidRDefault="00F416F9" w:rsidP="006D1FB4">
            <w:pPr>
              <w:numPr>
                <w:ilvl w:val="1"/>
                <w:numId w:val="1"/>
              </w:numPr>
              <w:tabs>
                <w:tab w:val="left" w:pos="1440"/>
              </w:tabs>
              <w:jc w:val="both"/>
            </w:pPr>
            <w:r>
              <w:t>Организация профильного обучения</w:t>
            </w:r>
          </w:p>
          <w:p w:rsidR="00F416F9" w:rsidRDefault="00F416F9">
            <w:pPr>
              <w:ind w:left="1080"/>
              <w:jc w:val="both"/>
            </w:pPr>
            <w:r>
              <w:t xml:space="preserve">Отчет о расходе денежных средств за 1 полугодие. </w:t>
            </w:r>
          </w:p>
          <w:p w:rsidR="00F416F9" w:rsidRDefault="00F416F9" w:rsidP="006D1FB4">
            <w:pPr>
              <w:numPr>
                <w:ilvl w:val="1"/>
                <w:numId w:val="1"/>
              </w:numPr>
              <w:tabs>
                <w:tab w:val="left" w:pos="1440"/>
              </w:tabs>
              <w:jc w:val="both"/>
            </w:pPr>
            <w:r>
              <w:t xml:space="preserve">Итоги года. </w:t>
            </w:r>
          </w:p>
          <w:p w:rsidR="00F416F9" w:rsidRDefault="00F416F9">
            <w:pPr>
              <w:ind w:left="1080"/>
              <w:jc w:val="both"/>
            </w:pPr>
            <w:r>
              <w:t>Подготовка к ЕГЭ.</w:t>
            </w:r>
          </w:p>
          <w:p w:rsidR="00F416F9" w:rsidRDefault="00F416F9">
            <w:pPr>
              <w:ind w:left="1080"/>
              <w:jc w:val="both"/>
            </w:pPr>
            <w:r>
              <w:t>Отчет о расходе денежных средств за 2 полугодие.</w:t>
            </w:r>
          </w:p>
          <w:p w:rsidR="00F416F9" w:rsidRDefault="00F416F9">
            <w:pPr>
              <w:ind w:left="1080"/>
              <w:jc w:val="both"/>
            </w:pPr>
          </w:p>
        </w:tc>
        <w:tc>
          <w:tcPr>
            <w:tcW w:w="1207" w:type="dxa"/>
            <w:tcBorders>
              <w:top w:val="single" w:sz="4" w:space="0" w:color="000000"/>
              <w:left w:val="single" w:sz="4" w:space="0" w:color="000000"/>
              <w:bottom w:val="single" w:sz="4" w:space="0" w:color="000000"/>
            </w:tcBorders>
          </w:tcPr>
          <w:p w:rsidR="00F416F9" w:rsidRDefault="00F416F9">
            <w:pPr>
              <w:snapToGrid w:val="0"/>
            </w:pPr>
            <w:r>
              <w:t>В течение года</w:t>
            </w:r>
          </w:p>
          <w:p w:rsidR="00F416F9" w:rsidRDefault="00F416F9">
            <w:pPr>
              <w:jc w:val="center"/>
            </w:pPr>
          </w:p>
          <w:p w:rsidR="00F416F9" w:rsidRDefault="00F416F9">
            <w:r>
              <w:t>В течение года</w:t>
            </w:r>
          </w:p>
          <w:p w:rsidR="00F416F9" w:rsidRDefault="00F416F9">
            <w:pPr>
              <w:jc w:val="center"/>
            </w:pPr>
          </w:p>
          <w:p w:rsidR="00F416F9" w:rsidRDefault="00F416F9">
            <w:pPr>
              <w:jc w:val="center"/>
            </w:pPr>
          </w:p>
          <w:p w:rsidR="00F416F9" w:rsidRDefault="00F416F9">
            <w:pPr>
              <w:jc w:val="center"/>
            </w:pPr>
          </w:p>
          <w:p w:rsidR="00F416F9" w:rsidRDefault="00F416F9">
            <w:pPr>
              <w:jc w:val="center"/>
            </w:pPr>
            <w:r>
              <w:t>Сентябрь</w:t>
            </w:r>
          </w:p>
          <w:p w:rsidR="00F416F9" w:rsidRDefault="00F416F9">
            <w:pPr>
              <w:jc w:val="center"/>
            </w:pPr>
          </w:p>
          <w:p w:rsidR="00F416F9" w:rsidRDefault="00F416F9"/>
          <w:p w:rsidR="00F416F9" w:rsidRDefault="00F416F9">
            <w:pPr>
              <w:jc w:val="center"/>
            </w:pPr>
            <w:r>
              <w:t>Сентябрь-октябрь</w:t>
            </w:r>
          </w:p>
          <w:p w:rsidR="00F416F9" w:rsidRDefault="00F416F9">
            <w:pPr>
              <w:jc w:val="center"/>
            </w:pPr>
            <w:r>
              <w:t>Ноябрь</w:t>
            </w:r>
          </w:p>
          <w:p w:rsidR="00F416F9" w:rsidRDefault="00F416F9"/>
          <w:p w:rsidR="00F416F9" w:rsidRDefault="00F416F9">
            <w:pPr>
              <w:jc w:val="center"/>
            </w:pPr>
            <w:r>
              <w:t>Декабрь</w:t>
            </w:r>
          </w:p>
          <w:p w:rsidR="00F416F9" w:rsidRDefault="00F416F9"/>
          <w:p w:rsidR="00F416F9" w:rsidRDefault="00F416F9"/>
          <w:p w:rsidR="00F416F9" w:rsidRDefault="00F416F9"/>
          <w:p w:rsidR="00F416F9" w:rsidRDefault="00F416F9"/>
          <w:p w:rsidR="00F416F9" w:rsidRDefault="00F416F9"/>
          <w:p w:rsidR="00F416F9" w:rsidRDefault="00F416F9">
            <w:pPr>
              <w:jc w:val="center"/>
            </w:pPr>
            <w:r>
              <w:t>Декабрь</w:t>
            </w:r>
          </w:p>
          <w:p w:rsidR="00F416F9" w:rsidRDefault="00F416F9">
            <w:pPr>
              <w:jc w:val="center"/>
            </w:pPr>
          </w:p>
          <w:p w:rsidR="00F416F9" w:rsidRDefault="00F416F9"/>
          <w:p w:rsidR="00F416F9" w:rsidRDefault="00F416F9">
            <w:pPr>
              <w:jc w:val="center"/>
            </w:pPr>
            <w:r>
              <w:t>Январь</w:t>
            </w:r>
          </w:p>
          <w:p w:rsidR="00F416F9" w:rsidRDefault="00F416F9">
            <w:pPr>
              <w:jc w:val="center"/>
            </w:pPr>
          </w:p>
          <w:p w:rsidR="00F416F9" w:rsidRDefault="00F416F9">
            <w:pPr>
              <w:jc w:val="center"/>
            </w:pPr>
          </w:p>
          <w:p w:rsidR="00F416F9" w:rsidRDefault="00F416F9">
            <w:pPr>
              <w:jc w:val="center"/>
            </w:pPr>
            <w:r>
              <w:t>Март</w:t>
            </w:r>
          </w:p>
          <w:p w:rsidR="00F416F9" w:rsidRDefault="00F416F9">
            <w:pPr>
              <w:jc w:val="center"/>
            </w:pPr>
          </w:p>
          <w:p w:rsidR="00F416F9" w:rsidRDefault="00F416F9">
            <w:pPr>
              <w:jc w:val="center"/>
            </w:pPr>
          </w:p>
          <w:p w:rsidR="00F416F9" w:rsidRDefault="00F416F9">
            <w:pPr>
              <w:jc w:val="center"/>
            </w:pPr>
            <w:r>
              <w:t>Апрель</w:t>
            </w:r>
          </w:p>
          <w:p w:rsidR="00F416F9" w:rsidRDefault="00F416F9">
            <w:pPr>
              <w:jc w:val="center"/>
            </w:pPr>
          </w:p>
          <w:p w:rsidR="00F416F9" w:rsidRDefault="00F416F9">
            <w:pPr>
              <w:jc w:val="center"/>
            </w:pPr>
          </w:p>
          <w:p w:rsidR="00F416F9" w:rsidRDefault="00F416F9">
            <w:pPr>
              <w:jc w:val="center"/>
            </w:pPr>
            <w:r>
              <w:t>Май</w:t>
            </w:r>
          </w:p>
          <w:p w:rsidR="00F416F9" w:rsidRDefault="00F416F9">
            <w:pPr>
              <w:jc w:val="center"/>
            </w:pPr>
          </w:p>
          <w:p w:rsidR="00F416F9" w:rsidRDefault="00F416F9">
            <w:pPr>
              <w:jc w:val="center"/>
            </w:pPr>
          </w:p>
          <w:p w:rsidR="00F416F9" w:rsidRDefault="00F416F9">
            <w:pPr>
              <w:jc w:val="center"/>
            </w:pPr>
          </w:p>
          <w:p w:rsidR="00F416F9" w:rsidRDefault="00F416F9">
            <w:pPr>
              <w:jc w:val="center"/>
            </w:pPr>
          </w:p>
          <w:p w:rsidR="00F416F9" w:rsidRDefault="00F416F9">
            <w:pPr>
              <w:jc w:val="center"/>
            </w:pPr>
          </w:p>
          <w:p w:rsidR="00F416F9" w:rsidRDefault="00F416F9">
            <w:pPr>
              <w:jc w:val="center"/>
            </w:pPr>
            <w:r>
              <w:t xml:space="preserve">Октябрь </w:t>
            </w:r>
          </w:p>
          <w:p w:rsidR="00F416F9" w:rsidRDefault="00F416F9">
            <w:pPr>
              <w:jc w:val="center"/>
            </w:pPr>
          </w:p>
          <w:p w:rsidR="00F416F9" w:rsidRDefault="00F416F9">
            <w:pPr>
              <w:jc w:val="center"/>
            </w:pPr>
          </w:p>
          <w:p w:rsidR="00F416F9" w:rsidRDefault="00F416F9">
            <w:pPr>
              <w:jc w:val="center"/>
            </w:pPr>
          </w:p>
          <w:p w:rsidR="00F416F9" w:rsidRDefault="00F416F9">
            <w:pPr>
              <w:jc w:val="center"/>
            </w:pPr>
            <w:r>
              <w:t>Январь</w:t>
            </w:r>
          </w:p>
          <w:p w:rsidR="00F416F9" w:rsidRDefault="00F416F9">
            <w:pPr>
              <w:jc w:val="center"/>
            </w:pPr>
          </w:p>
          <w:p w:rsidR="00F416F9" w:rsidRDefault="00F416F9">
            <w:pPr>
              <w:jc w:val="center"/>
            </w:pPr>
          </w:p>
          <w:p w:rsidR="00F416F9" w:rsidRDefault="00F416F9"/>
          <w:p w:rsidR="00F416F9" w:rsidRDefault="00F416F9">
            <w:r>
              <w:t>Май</w:t>
            </w:r>
          </w:p>
        </w:tc>
        <w:tc>
          <w:tcPr>
            <w:tcW w:w="2454"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p>
          <w:p w:rsidR="00F416F9" w:rsidRDefault="00F416F9">
            <w:r>
              <w:t>Классные руководители</w:t>
            </w:r>
          </w:p>
          <w:p w:rsidR="00F416F9" w:rsidRDefault="00F416F9"/>
          <w:p w:rsidR="00F416F9" w:rsidRDefault="00F416F9">
            <w:r>
              <w:t>Классные руководители</w:t>
            </w:r>
          </w:p>
          <w:p w:rsidR="00F416F9" w:rsidRDefault="00F416F9"/>
          <w:p w:rsidR="00F416F9" w:rsidRDefault="00F416F9"/>
          <w:p w:rsidR="00F416F9" w:rsidRDefault="00F416F9"/>
          <w:p w:rsidR="00F416F9" w:rsidRDefault="00F416F9">
            <w:r>
              <w:t>Учителя ФЗК</w:t>
            </w:r>
          </w:p>
          <w:p w:rsidR="00F416F9" w:rsidRDefault="00F416F9">
            <w:r>
              <w:t>Классные руководители</w:t>
            </w:r>
          </w:p>
          <w:p w:rsidR="00F416F9" w:rsidRDefault="00F416F9">
            <w:r>
              <w:t>Руководители кружков</w:t>
            </w:r>
          </w:p>
          <w:p w:rsidR="00F416F9" w:rsidRDefault="00F416F9"/>
          <w:p w:rsidR="00F416F9" w:rsidRDefault="00F416F9"/>
          <w:p w:rsidR="00F416F9" w:rsidRDefault="00F416F9"/>
          <w:p w:rsidR="00F416F9" w:rsidRDefault="00F416F9"/>
          <w:p w:rsidR="00F416F9" w:rsidRDefault="00F416F9"/>
          <w:p w:rsidR="00F416F9" w:rsidRDefault="00F416F9"/>
          <w:p w:rsidR="00F416F9" w:rsidRDefault="00F416F9"/>
          <w:p w:rsidR="00F416F9" w:rsidRDefault="00F416F9"/>
          <w:p w:rsidR="00F416F9" w:rsidRDefault="00F416F9"/>
          <w:p w:rsidR="00F416F9" w:rsidRDefault="00F416F9">
            <w:r>
              <w:t xml:space="preserve"> </w:t>
            </w:r>
          </w:p>
          <w:p w:rsidR="00F416F9" w:rsidRDefault="00F416F9"/>
          <w:p w:rsidR="00F416F9" w:rsidRDefault="00F416F9">
            <w:r>
              <w:t>Учителя ФЗК</w:t>
            </w:r>
          </w:p>
          <w:p w:rsidR="00F416F9" w:rsidRDefault="00D5537C">
            <w:r>
              <w:t>.</w:t>
            </w:r>
          </w:p>
          <w:p w:rsidR="00D5537C" w:rsidRDefault="00D5537C">
            <w:r>
              <w:t>Жижина Ю.А.</w:t>
            </w:r>
          </w:p>
          <w:p w:rsidR="00F416F9" w:rsidRDefault="00F416F9">
            <w:r>
              <w:t>Руководители кружков</w:t>
            </w:r>
          </w:p>
          <w:p w:rsidR="00F416F9" w:rsidRDefault="00F416F9"/>
          <w:p w:rsidR="00F416F9" w:rsidRDefault="00F416F9">
            <w:r>
              <w:t>Руководители кружков</w:t>
            </w:r>
          </w:p>
          <w:p w:rsidR="00F416F9" w:rsidRDefault="00F416F9"/>
          <w:p w:rsidR="00F416F9" w:rsidRDefault="00F416F9">
            <w:r>
              <w:t>Совет старшеклассников</w:t>
            </w:r>
          </w:p>
          <w:p w:rsidR="00F416F9" w:rsidRDefault="00F416F9"/>
          <w:p w:rsidR="00F416F9" w:rsidRDefault="00F416F9"/>
          <w:p w:rsidR="00F416F9" w:rsidRDefault="00F416F9"/>
          <w:p w:rsidR="00F416F9" w:rsidRDefault="00D5537C">
            <w:r>
              <w:t>Бекерман Г.А.</w:t>
            </w:r>
          </w:p>
          <w:p w:rsidR="00F416F9" w:rsidRDefault="00F416F9"/>
          <w:p w:rsidR="00F416F9" w:rsidRDefault="00F416F9"/>
          <w:p w:rsidR="00F416F9" w:rsidRDefault="00F416F9"/>
          <w:p w:rsidR="00F416F9" w:rsidRDefault="00F416F9"/>
          <w:p w:rsidR="00F416F9" w:rsidRDefault="00D5537C">
            <w:r>
              <w:t>Бекерман Г.А.</w:t>
            </w:r>
          </w:p>
          <w:p w:rsidR="00F416F9" w:rsidRDefault="00F416F9"/>
          <w:p w:rsidR="00F416F9" w:rsidRDefault="00F416F9"/>
          <w:p w:rsidR="00F416F9" w:rsidRDefault="00F416F9"/>
          <w:p w:rsidR="00F416F9" w:rsidRDefault="00F416F9"/>
          <w:p w:rsidR="00F416F9" w:rsidRDefault="00F416F9"/>
          <w:p w:rsidR="00F416F9" w:rsidRDefault="00F416F9"/>
          <w:p w:rsidR="00F416F9" w:rsidRDefault="00B26AD3">
            <w:r>
              <w:t>Бекерман Г.А.</w:t>
            </w:r>
          </w:p>
          <w:p w:rsidR="00F416F9" w:rsidRDefault="00F416F9"/>
        </w:tc>
      </w:tr>
      <w:tr w:rsidR="00F416F9">
        <w:tc>
          <w:tcPr>
            <w:tcW w:w="407" w:type="dxa"/>
            <w:tcBorders>
              <w:top w:val="single" w:sz="4" w:space="0" w:color="000000"/>
              <w:left w:val="single" w:sz="4" w:space="0" w:color="000000"/>
              <w:bottom w:val="single" w:sz="4" w:space="0" w:color="000000"/>
            </w:tcBorders>
            <w:vAlign w:val="center"/>
          </w:tcPr>
          <w:p w:rsidR="00F416F9" w:rsidRDefault="00F416F9">
            <w:pPr>
              <w:snapToGrid w:val="0"/>
              <w:jc w:val="center"/>
            </w:pPr>
            <w:r>
              <w:t>3</w:t>
            </w:r>
          </w:p>
        </w:tc>
        <w:tc>
          <w:tcPr>
            <w:tcW w:w="2673" w:type="dxa"/>
            <w:tcBorders>
              <w:top w:val="single" w:sz="4" w:space="0" w:color="000000"/>
              <w:left w:val="single" w:sz="4" w:space="0" w:color="000000"/>
              <w:bottom w:val="single" w:sz="4" w:space="0" w:color="000000"/>
            </w:tcBorders>
            <w:vAlign w:val="center"/>
          </w:tcPr>
          <w:p w:rsidR="00F416F9" w:rsidRDefault="00F416F9">
            <w:pPr>
              <w:snapToGrid w:val="0"/>
              <w:jc w:val="center"/>
            </w:pPr>
            <w:r>
              <w:t>Оказание различной помощи семье</w:t>
            </w:r>
          </w:p>
        </w:tc>
        <w:tc>
          <w:tcPr>
            <w:tcW w:w="3436" w:type="dxa"/>
            <w:tcBorders>
              <w:top w:val="single" w:sz="4" w:space="0" w:color="000000"/>
              <w:left w:val="single" w:sz="4" w:space="0" w:color="000000"/>
              <w:bottom w:val="single" w:sz="4" w:space="0" w:color="000000"/>
            </w:tcBorders>
          </w:tcPr>
          <w:p w:rsidR="00F416F9" w:rsidRDefault="00F416F9" w:rsidP="006D1FB4">
            <w:pPr>
              <w:numPr>
                <w:ilvl w:val="0"/>
                <w:numId w:val="18"/>
              </w:numPr>
              <w:tabs>
                <w:tab w:val="left" w:pos="885"/>
              </w:tabs>
              <w:snapToGrid w:val="0"/>
              <w:jc w:val="both"/>
            </w:pPr>
            <w:r>
              <w:t>Родительские</w:t>
            </w:r>
            <w:r w:rsidR="006A6413">
              <w:t xml:space="preserve"> дни по решению проблем </w:t>
            </w:r>
            <w:r>
              <w:t xml:space="preserve"> жизни</w:t>
            </w:r>
            <w:r w:rsidR="006A6413">
              <w:t xml:space="preserve"> ЦО</w:t>
            </w:r>
            <w:r>
              <w:t>.</w:t>
            </w:r>
          </w:p>
          <w:p w:rsidR="00F416F9" w:rsidRDefault="00F416F9" w:rsidP="006D1FB4">
            <w:pPr>
              <w:numPr>
                <w:ilvl w:val="0"/>
                <w:numId w:val="18"/>
              </w:numPr>
              <w:tabs>
                <w:tab w:val="left" w:pos="885"/>
              </w:tabs>
              <w:jc w:val="both"/>
            </w:pPr>
            <w:r>
              <w:t>Прием по личным вопросам</w:t>
            </w:r>
          </w:p>
          <w:p w:rsidR="00F416F9" w:rsidRDefault="00F416F9" w:rsidP="006D1FB4">
            <w:pPr>
              <w:numPr>
                <w:ilvl w:val="0"/>
                <w:numId w:val="18"/>
              </w:numPr>
              <w:tabs>
                <w:tab w:val="left" w:pos="885"/>
              </w:tabs>
              <w:jc w:val="both"/>
            </w:pPr>
            <w:r>
              <w:t>Оказание психолого–педагогической поддержки.</w:t>
            </w:r>
          </w:p>
        </w:tc>
        <w:tc>
          <w:tcPr>
            <w:tcW w:w="1207" w:type="dxa"/>
            <w:tcBorders>
              <w:top w:val="single" w:sz="4" w:space="0" w:color="000000"/>
              <w:left w:val="single" w:sz="4" w:space="0" w:color="000000"/>
              <w:bottom w:val="single" w:sz="4" w:space="0" w:color="000000"/>
            </w:tcBorders>
          </w:tcPr>
          <w:p w:rsidR="00F416F9" w:rsidRDefault="00F416F9">
            <w:pPr>
              <w:snapToGrid w:val="0"/>
              <w:jc w:val="center"/>
            </w:pPr>
            <w:r>
              <w:t>Суббота</w:t>
            </w:r>
          </w:p>
          <w:p w:rsidR="00F416F9" w:rsidRDefault="00F416F9">
            <w:pPr>
              <w:jc w:val="center"/>
            </w:pPr>
          </w:p>
          <w:p w:rsidR="00F416F9" w:rsidRDefault="00F416F9">
            <w:pPr>
              <w:jc w:val="center"/>
            </w:pPr>
          </w:p>
          <w:p w:rsidR="00F416F9" w:rsidRDefault="00F416F9">
            <w:pPr>
              <w:jc w:val="center"/>
            </w:pPr>
            <w:r>
              <w:t>Вторник</w:t>
            </w:r>
          </w:p>
          <w:p w:rsidR="00F416F9" w:rsidRDefault="00F416F9">
            <w:pPr>
              <w:jc w:val="center"/>
            </w:pPr>
            <w:r>
              <w:t>8.00 -19.00</w:t>
            </w:r>
          </w:p>
          <w:p w:rsidR="00F416F9" w:rsidRDefault="00F416F9">
            <w:pPr>
              <w:jc w:val="center"/>
              <w:rPr>
                <w:sz w:val="24"/>
                <w:szCs w:val="24"/>
              </w:rPr>
            </w:pPr>
            <w:r>
              <w:t>ежедневно</w:t>
            </w:r>
            <w:r>
              <w:rPr>
                <w:sz w:val="24"/>
                <w:szCs w:val="24"/>
              </w:rPr>
              <w:t xml:space="preserve"> </w:t>
            </w:r>
          </w:p>
        </w:tc>
        <w:tc>
          <w:tcPr>
            <w:tcW w:w="245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pPr>
            <w:r>
              <w:t>Классные руководители</w:t>
            </w:r>
          </w:p>
          <w:p w:rsidR="00F416F9" w:rsidRDefault="00F416F9">
            <w:pPr>
              <w:jc w:val="center"/>
            </w:pPr>
          </w:p>
          <w:p w:rsidR="00F416F9" w:rsidRDefault="00F416F9">
            <w:pPr>
              <w:jc w:val="center"/>
            </w:pPr>
          </w:p>
          <w:p w:rsidR="00F416F9" w:rsidRDefault="00B26AD3">
            <w:r>
              <w:t>Бекерман Г.А.</w:t>
            </w:r>
          </w:p>
          <w:p w:rsidR="00F416F9" w:rsidRDefault="00F416F9">
            <w:pPr>
              <w:jc w:val="center"/>
            </w:pPr>
          </w:p>
          <w:p w:rsidR="00F416F9" w:rsidRDefault="00F416F9">
            <w:pPr>
              <w:jc w:val="center"/>
            </w:pPr>
            <w:r>
              <w:t>Социальный педагог,</w:t>
            </w:r>
          </w:p>
          <w:p w:rsidR="00F416F9" w:rsidRDefault="00F416F9">
            <w:pPr>
              <w:jc w:val="center"/>
            </w:pPr>
            <w:r>
              <w:t>психолог</w:t>
            </w:r>
          </w:p>
        </w:tc>
      </w:tr>
      <w:tr w:rsidR="00F416F9">
        <w:tc>
          <w:tcPr>
            <w:tcW w:w="407" w:type="dxa"/>
            <w:tcBorders>
              <w:top w:val="single" w:sz="4" w:space="0" w:color="000000"/>
              <w:left w:val="single" w:sz="4" w:space="0" w:color="000000"/>
              <w:bottom w:val="single" w:sz="4" w:space="0" w:color="000000"/>
            </w:tcBorders>
            <w:vAlign w:val="center"/>
          </w:tcPr>
          <w:p w:rsidR="00F416F9" w:rsidRDefault="00F416F9">
            <w:pPr>
              <w:snapToGrid w:val="0"/>
              <w:jc w:val="center"/>
            </w:pPr>
            <w:r>
              <w:t>4</w:t>
            </w:r>
          </w:p>
        </w:tc>
        <w:tc>
          <w:tcPr>
            <w:tcW w:w="2673" w:type="dxa"/>
            <w:tcBorders>
              <w:top w:val="single" w:sz="4" w:space="0" w:color="000000"/>
              <w:left w:val="single" w:sz="4" w:space="0" w:color="000000"/>
              <w:bottom w:val="single" w:sz="4" w:space="0" w:color="000000"/>
            </w:tcBorders>
            <w:vAlign w:val="center"/>
          </w:tcPr>
          <w:p w:rsidR="00F416F9" w:rsidRDefault="00F416F9">
            <w:pPr>
              <w:snapToGrid w:val="0"/>
              <w:jc w:val="center"/>
            </w:pPr>
            <w:r>
              <w:t>Повышение педагогической культуры родителей</w:t>
            </w:r>
          </w:p>
        </w:tc>
        <w:tc>
          <w:tcPr>
            <w:tcW w:w="3436" w:type="dxa"/>
            <w:tcBorders>
              <w:top w:val="single" w:sz="4" w:space="0" w:color="000000"/>
              <w:left w:val="single" w:sz="4" w:space="0" w:color="000000"/>
              <w:bottom w:val="single" w:sz="4" w:space="0" w:color="000000"/>
            </w:tcBorders>
          </w:tcPr>
          <w:p w:rsidR="00F416F9" w:rsidRDefault="00F416F9" w:rsidP="006D1FB4">
            <w:pPr>
              <w:numPr>
                <w:ilvl w:val="0"/>
                <w:numId w:val="4"/>
              </w:numPr>
              <w:tabs>
                <w:tab w:val="left" w:pos="720"/>
              </w:tabs>
              <w:snapToGrid w:val="0"/>
              <w:jc w:val="both"/>
            </w:pPr>
            <w:r>
              <w:t>Классные тематические родительские собрания.</w:t>
            </w:r>
          </w:p>
          <w:p w:rsidR="00F416F9" w:rsidRDefault="00F416F9" w:rsidP="006D1FB4">
            <w:pPr>
              <w:numPr>
                <w:ilvl w:val="1"/>
                <w:numId w:val="4"/>
              </w:numPr>
              <w:tabs>
                <w:tab w:val="left" w:pos="1440"/>
              </w:tabs>
              <w:jc w:val="both"/>
            </w:pPr>
            <w:r>
              <w:t>Возрастные особенности развития учащихся.</w:t>
            </w:r>
          </w:p>
          <w:p w:rsidR="00F416F9" w:rsidRDefault="00F416F9" w:rsidP="006D1FB4">
            <w:pPr>
              <w:numPr>
                <w:ilvl w:val="1"/>
                <w:numId w:val="4"/>
              </w:numPr>
              <w:tabs>
                <w:tab w:val="left" w:pos="1440"/>
              </w:tabs>
              <w:jc w:val="both"/>
            </w:pPr>
            <w:r>
              <w:t>Роль родителей в формировании привычек у детей.</w:t>
            </w:r>
          </w:p>
          <w:p w:rsidR="00F416F9" w:rsidRDefault="00F416F9" w:rsidP="006D1FB4">
            <w:pPr>
              <w:numPr>
                <w:ilvl w:val="1"/>
                <w:numId w:val="4"/>
              </w:numPr>
              <w:tabs>
                <w:tab w:val="left" w:pos="1440"/>
              </w:tabs>
              <w:jc w:val="both"/>
            </w:pPr>
            <w:r>
              <w:t>Как избежать конфликтов.</w:t>
            </w:r>
          </w:p>
          <w:p w:rsidR="00F416F9" w:rsidRDefault="00F416F9" w:rsidP="006D1FB4">
            <w:pPr>
              <w:numPr>
                <w:ilvl w:val="1"/>
                <w:numId w:val="4"/>
              </w:numPr>
              <w:tabs>
                <w:tab w:val="left" w:pos="1440"/>
              </w:tabs>
              <w:jc w:val="both"/>
            </w:pPr>
            <w:r>
              <w:t>Родительский авторитет.</w:t>
            </w:r>
          </w:p>
          <w:p w:rsidR="00F416F9" w:rsidRDefault="00F416F9" w:rsidP="006D1FB4">
            <w:pPr>
              <w:numPr>
                <w:ilvl w:val="1"/>
                <w:numId w:val="4"/>
              </w:numPr>
              <w:tabs>
                <w:tab w:val="left" w:pos="1440"/>
              </w:tabs>
              <w:jc w:val="both"/>
            </w:pPr>
            <w:r>
              <w:t>Формирование у детей потребности в ЗОЖ.</w:t>
            </w:r>
          </w:p>
          <w:p w:rsidR="00F416F9" w:rsidRDefault="00F416F9" w:rsidP="006D1FB4">
            <w:pPr>
              <w:numPr>
                <w:ilvl w:val="1"/>
                <w:numId w:val="4"/>
              </w:numPr>
              <w:tabs>
                <w:tab w:val="left" w:pos="1440"/>
              </w:tabs>
              <w:jc w:val="both"/>
            </w:pPr>
            <w:r>
              <w:t>Организация летнего отдыха детей.</w:t>
            </w:r>
          </w:p>
          <w:p w:rsidR="00F416F9" w:rsidRDefault="00F416F9" w:rsidP="006D1FB4">
            <w:pPr>
              <w:numPr>
                <w:ilvl w:val="0"/>
                <w:numId w:val="4"/>
              </w:numPr>
              <w:tabs>
                <w:tab w:val="left" w:pos="720"/>
              </w:tabs>
              <w:jc w:val="both"/>
            </w:pPr>
            <w:r>
              <w:t>Общешкольные родительские собрания.</w:t>
            </w:r>
          </w:p>
          <w:p w:rsidR="00F416F9" w:rsidRDefault="00F416F9" w:rsidP="006D1FB4">
            <w:pPr>
              <w:numPr>
                <w:ilvl w:val="1"/>
                <w:numId w:val="4"/>
              </w:numPr>
              <w:tabs>
                <w:tab w:val="left" w:pos="1440"/>
              </w:tabs>
              <w:jc w:val="both"/>
            </w:pPr>
            <w:r>
              <w:t>«Первый раз в первый класс»</w:t>
            </w:r>
          </w:p>
          <w:p w:rsidR="00F416F9" w:rsidRDefault="00F416F9" w:rsidP="006D1FB4">
            <w:pPr>
              <w:numPr>
                <w:ilvl w:val="1"/>
                <w:numId w:val="4"/>
              </w:numPr>
              <w:tabs>
                <w:tab w:val="left" w:pos="1440"/>
              </w:tabs>
              <w:jc w:val="both"/>
            </w:pPr>
            <w:r>
              <w:t>Роль правильного питания в развитии детей.</w:t>
            </w:r>
          </w:p>
          <w:p w:rsidR="00F416F9" w:rsidRDefault="00F416F9" w:rsidP="006D1FB4">
            <w:pPr>
              <w:numPr>
                <w:ilvl w:val="1"/>
                <w:numId w:val="4"/>
              </w:numPr>
              <w:tabs>
                <w:tab w:val="left" w:pos="1440"/>
              </w:tabs>
              <w:jc w:val="both"/>
            </w:pPr>
            <w:r>
              <w:t>Встреча родителей с работниками РОВД.</w:t>
            </w:r>
          </w:p>
          <w:p w:rsidR="00F416F9" w:rsidRDefault="00F416F9">
            <w:pPr>
              <w:tabs>
                <w:tab w:val="left" w:pos="-8028"/>
              </w:tabs>
              <w:ind w:left="750" w:firstLine="330"/>
              <w:jc w:val="both"/>
            </w:pPr>
          </w:p>
          <w:p w:rsidR="00F416F9" w:rsidRDefault="00F416F9">
            <w:pPr>
              <w:jc w:val="both"/>
            </w:pPr>
          </w:p>
          <w:p w:rsidR="00F416F9" w:rsidRDefault="00F416F9" w:rsidP="006D1FB4">
            <w:pPr>
              <w:numPr>
                <w:ilvl w:val="1"/>
                <w:numId w:val="4"/>
              </w:numPr>
              <w:tabs>
                <w:tab w:val="left" w:pos="1440"/>
              </w:tabs>
              <w:jc w:val="both"/>
            </w:pPr>
            <w:r>
              <w:t>Вредным привычкам скажем «Нет!»</w:t>
            </w:r>
          </w:p>
          <w:p w:rsidR="00F416F9" w:rsidRDefault="00F416F9">
            <w:pPr>
              <w:jc w:val="both"/>
            </w:pPr>
          </w:p>
          <w:p w:rsidR="00F416F9" w:rsidRDefault="00F416F9" w:rsidP="006D1FB4">
            <w:pPr>
              <w:numPr>
                <w:ilvl w:val="1"/>
                <w:numId w:val="4"/>
              </w:numPr>
              <w:tabs>
                <w:tab w:val="left" w:pos="1440"/>
              </w:tabs>
              <w:jc w:val="both"/>
            </w:pPr>
            <w:r>
              <w:t>Общение взрослого и ребенка.</w:t>
            </w:r>
          </w:p>
          <w:p w:rsidR="00F416F9" w:rsidRDefault="00F416F9" w:rsidP="006D1FB4">
            <w:pPr>
              <w:numPr>
                <w:ilvl w:val="1"/>
                <w:numId w:val="4"/>
              </w:numPr>
              <w:tabs>
                <w:tab w:val="left" w:pos="1440"/>
              </w:tabs>
              <w:jc w:val="both"/>
            </w:pPr>
            <w:r>
              <w:t>Роль семьи в развитии моральных качеств ребенка.</w:t>
            </w:r>
          </w:p>
          <w:p w:rsidR="00F416F9" w:rsidRDefault="00F416F9">
            <w:pPr>
              <w:tabs>
                <w:tab w:val="left" w:pos="-8028"/>
              </w:tabs>
              <w:jc w:val="both"/>
            </w:pPr>
          </w:p>
        </w:tc>
        <w:tc>
          <w:tcPr>
            <w:tcW w:w="1207" w:type="dxa"/>
            <w:tcBorders>
              <w:top w:val="single" w:sz="4" w:space="0" w:color="000000"/>
              <w:left w:val="single" w:sz="4" w:space="0" w:color="000000"/>
              <w:bottom w:val="single" w:sz="4" w:space="0" w:color="000000"/>
            </w:tcBorders>
          </w:tcPr>
          <w:p w:rsidR="00F416F9" w:rsidRDefault="00F416F9">
            <w:pPr>
              <w:snapToGrid w:val="0"/>
              <w:jc w:val="center"/>
            </w:pPr>
          </w:p>
          <w:p w:rsidR="00F416F9" w:rsidRDefault="00F416F9">
            <w:pPr>
              <w:jc w:val="center"/>
            </w:pPr>
          </w:p>
          <w:p w:rsidR="00F416F9" w:rsidRDefault="00F416F9">
            <w:pPr>
              <w:jc w:val="center"/>
            </w:pPr>
            <w:r>
              <w:t>Сентябрь</w:t>
            </w:r>
          </w:p>
          <w:p w:rsidR="00F416F9" w:rsidRDefault="00F416F9"/>
          <w:p w:rsidR="00F416F9" w:rsidRDefault="00F416F9"/>
          <w:p w:rsidR="00F416F9" w:rsidRDefault="00F416F9">
            <w:r>
              <w:t>Октябрь</w:t>
            </w:r>
          </w:p>
          <w:p w:rsidR="00F416F9" w:rsidRDefault="00F416F9"/>
          <w:p w:rsidR="00F416F9" w:rsidRDefault="00F416F9"/>
          <w:p w:rsidR="00F416F9" w:rsidRDefault="00F416F9">
            <w:r>
              <w:t>Ноябрь</w:t>
            </w:r>
          </w:p>
          <w:p w:rsidR="00F416F9" w:rsidRDefault="00F416F9">
            <w:pPr>
              <w:jc w:val="center"/>
            </w:pPr>
          </w:p>
          <w:p w:rsidR="00F416F9" w:rsidRDefault="00F416F9">
            <w:r>
              <w:t>Январь</w:t>
            </w:r>
          </w:p>
          <w:p w:rsidR="00F416F9" w:rsidRDefault="00F416F9">
            <w:pPr>
              <w:jc w:val="center"/>
            </w:pPr>
          </w:p>
          <w:p w:rsidR="00F416F9" w:rsidRDefault="00F416F9">
            <w:r>
              <w:t>Март</w:t>
            </w:r>
          </w:p>
          <w:p w:rsidR="00F416F9" w:rsidRDefault="00F416F9">
            <w:pPr>
              <w:jc w:val="center"/>
            </w:pPr>
          </w:p>
          <w:p w:rsidR="00F416F9" w:rsidRDefault="00F416F9"/>
          <w:p w:rsidR="00F416F9" w:rsidRDefault="00F416F9">
            <w:r>
              <w:t>Май</w:t>
            </w:r>
          </w:p>
          <w:p w:rsidR="00F416F9" w:rsidRDefault="00F416F9">
            <w:pPr>
              <w:jc w:val="center"/>
            </w:pPr>
          </w:p>
          <w:p w:rsidR="00F416F9" w:rsidRDefault="00F416F9">
            <w:pPr>
              <w:jc w:val="center"/>
            </w:pPr>
          </w:p>
          <w:p w:rsidR="00F416F9" w:rsidRDefault="00F416F9"/>
          <w:p w:rsidR="00F416F9" w:rsidRDefault="00F416F9">
            <w:pPr>
              <w:jc w:val="center"/>
            </w:pPr>
            <w:r>
              <w:t>Сентябрь</w:t>
            </w:r>
          </w:p>
          <w:p w:rsidR="00F416F9" w:rsidRDefault="00F416F9">
            <w:pPr>
              <w:jc w:val="center"/>
            </w:pPr>
          </w:p>
          <w:p w:rsidR="00F416F9" w:rsidRDefault="00F416F9">
            <w:pPr>
              <w:jc w:val="center"/>
            </w:pPr>
          </w:p>
          <w:p w:rsidR="00F416F9" w:rsidRDefault="00F416F9">
            <w:pPr>
              <w:jc w:val="center"/>
            </w:pPr>
          </w:p>
          <w:p w:rsidR="00F416F9" w:rsidRDefault="00F416F9">
            <w:pPr>
              <w:jc w:val="center"/>
            </w:pPr>
          </w:p>
          <w:p w:rsidR="00F416F9" w:rsidRDefault="00F416F9">
            <w:pPr>
              <w:jc w:val="center"/>
            </w:pPr>
          </w:p>
          <w:p w:rsidR="00F416F9" w:rsidRDefault="00F416F9">
            <w:pPr>
              <w:jc w:val="center"/>
            </w:pPr>
          </w:p>
          <w:p w:rsidR="00F416F9" w:rsidRDefault="00F416F9">
            <w:pPr>
              <w:jc w:val="center"/>
            </w:pPr>
          </w:p>
          <w:p w:rsidR="00F416F9" w:rsidRDefault="00F416F9"/>
          <w:p w:rsidR="00F416F9" w:rsidRDefault="00F416F9">
            <w:pPr>
              <w:jc w:val="center"/>
            </w:pPr>
            <w:r>
              <w:t>Ноябрь</w:t>
            </w:r>
          </w:p>
          <w:p w:rsidR="00F416F9" w:rsidRDefault="00F416F9">
            <w:pPr>
              <w:jc w:val="center"/>
            </w:pPr>
          </w:p>
          <w:p w:rsidR="00F416F9" w:rsidRDefault="00F416F9"/>
          <w:p w:rsidR="00F416F9" w:rsidRDefault="00F416F9">
            <w:pPr>
              <w:jc w:val="center"/>
            </w:pPr>
          </w:p>
          <w:p w:rsidR="00F416F9" w:rsidRDefault="00F416F9">
            <w:pPr>
              <w:jc w:val="center"/>
            </w:pPr>
            <w:r>
              <w:t>Февраль</w:t>
            </w:r>
          </w:p>
          <w:p w:rsidR="00F416F9" w:rsidRDefault="00F416F9"/>
          <w:p w:rsidR="00F416F9" w:rsidRDefault="00F416F9">
            <w:pPr>
              <w:jc w:val="center"/>
            </w:pPr>
            <w:r>
              <w:t>Апрель</w:t>
            </w:r>
          </w:p>
          <w:p w:rsidR="00F416F9" w:rsidRDefault="00F416F9">
            <w:pPr>
              <w:jc w:val="center"/>
            </w:pPr>
          </w:p>
        </w:tc>
        <w:tc>
          <w:tcPr>
            <w:tcW w:w="2454"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pPr>
          </w:p>
          <w:p w:rsidR="00F416F9" w:rsidRDefault="00F416F9">
            <w:pPr>
              <w:jc w:val="center"/>
            </w:pPr>
          </w:p>
          <w:p w:rsidR="00F416F9" w:rsidRDefault="00F416F9">
            <w:pPr>
              <w:jc w:val="center"/>
            </w:pPr>
          </w:p>
          <w:p w:rsidR="00F416F9" w:rsidRDefault="00F416F9">
            <w:pPr>
              <w:jc w:val="center"/>
            </w:pPr>
            <w:r>
              <w:t>Классные руководители</w:t>
            </w:r>
          </w:p>
          <w:p w:rsidR="00F416F9" w:rsidRDefault="00F416F9">
            <w:pPr>
              <w:jc w:val="center"/>
            </w:pPr>
          </w:p>
          <w:p w:rsidR="00F416F9" w:rsidRDefault="00F416F9"/>
          <w:p w:rsidR="00F416F9" w:rsidRDefault="00F416F9">
            <w:r>
              <w:t>Психолог</w:t>
            </w:r>
          </w:p>
          <w:p w:rsidR="00F416F9" w:rsidRDefault="00F416F9"/>
          <w:p w:rsidR="00F416F9" w:rsidRDefault="00F416F9"/>
          <w:p w:rsidR="00F416F9" w:rsidRDefault="00F416F9"/>
          <w:p w:rsidR="00F416F9" w:rsidRDefault="00F416F9"/>
          <w:p w:rsidR="00F416F9" w:rsidRDefault="00F416F9">
            <w:r>
              <w:t>Социальный педагог</w:t>
            </w:r>
          </w:p>
          <w:p w:rsidR="00F416F9" w:rsidRDefault="00F416F9"/>
          <w:p w:rsidR="00F416F9" w:rsidRDefault="00F416F9"/>
          <w:p w:rsidR="00F416F9" w:rsidRDefault="00F416F9"/>
          <w:p w:rsidR="00F416F9" w:rsidRDefault="005621BF">
            <w:r>
              <w:t>Зам по ВР</w:t>
            </w:r>
          </w:p>
          <w:p w:rsidR="00F416F9" w:rsidRDefault="00F416F9"/>
          <w:p w:rsidR="00F416F9" w:rsidRDefault="00F416F9"/>
          <w:p w:rsidR="00F416F9" w:rsidRDefault="00F416F9"/>
          <w:p w:rsidR="00F416F9" w:rsidRDefault="00F416F9"/>
          <w:p w:rsidR="00F416F9" w:rsidRDefault="00B26AD3">
            <w:r>
              <w:t>Администрация ЦО</w:t>
            </w:r>
          </w:p>
          <w:p w:rsidR="00F416F9" w:rsidRDefault="00F416F9"/>
          <w:p w:rsidR="00F416F9" w:rsidRDefault="00F416F9">
            <w:r>
              <w:t>Социальный педагог</w:t>
            </w:r>
          </w:p>
          <w:p w:rsidR="00F416F9" w:rsidRDefault="00F416F9"/>
          <w:p w:rsidR="00F416F9" w:rsidRDefault="00F416F9"/>
          <w:p w:rsidR="00F416F9" w:rsidRDefault="00F416F9"/>
          <w:p w:rsidR="00F416F9" w:rsidRDefault="00276C82">
            <w:r>
              <w:t>Астахова А.С.</w:t>
            </w:r>
          </w:p>
          <w:p w:rsidR="00F416F9" w:rsidRDefault="00F416F9"/>
          <w:p w:rsidR="00F416F9" w:rsidRDefault="00F416F9"/>
          <w:p w:rsidR="00F416F9" w:rsidRDefault="00276C82">
            <w:r>
              <w:t>Психолог</w:t>
            </w:r>
          </w:p>
        </w:tc>
      </w:tr>
      <w:tr w:rsidR="00F416F9">
        <w:tc>
          <w:tcPr>
            <w:tcW w:w="407" w:type="dxa"/>
            <w:tcBorders>
              <w:top w:val="single" w:sz="4" w:space="0" w:color="000000"/>
              <w:left w:val="single" w:sz="4" w:space="0" w:color="000000"/>
              <w:bottom w:val="single" w:sz="4" w:space="0" w:color="000000"/>
            </w:tcBorders>
            <w:vAlign w:val="center"/>
          </w:tcPr>
          <w:p w:rsidR="00F416F9" w:rsidRDefault="00F416F9">
            <w:pPr>
              <w:snapToGrid w:val="0"/>
              <w:jc w:val="center"/>
            </w:pPr>
            <w:r>
              <w:t>5</w:t>
            </w:r>
          </w:p>
        </w:tc>
        <w:tc>
          <w:tcPr>
            <w:tcW w:w="2673" w:type="dxa"/>
            <w:tcBorders>
              <w:top w:val="single" w:sz="4" w:space="0" w:color="000000"/>
              <w:left w:val="single" w:sz="4" w:space="0" w:color="000000"/>
              <w:bottom w:val="single" w:sz="4" w:space="0" w:color="000000"/>
            </w:tcBorders>
            <w:vAlign w:val="center"/>
          </w:tcPr>
          <w:p w:rsidR="00F416F9" w:rsidRDefault="00F416F9">
            <w:pPr>
              <w:snapToGrid w:val="0"/>
              <w:jc w:val="center"/>
            </w:pPr>
            <w:r>
              <w:t>Профилактика семей</w:t>
            </w:r>
          </w:p>
        </w:tc>
        <w:tc>
          <w:tcPr>
            <w:tcW w:w="3436" w:type="dxa"/>
            <w:tcBorders>
              <w:top w:val="single" w:sz="4" w:space="0" w:color="000000"/>
              <w:left w:val="single" w:sz="4" w:space="0" w:color="000000"/>
              <w:bottom w:val="single" w:sz="4" w:space="0" w:color="000000"/>
            </w:tcBorders>
          </w:tcPr>
          <w:p w:rsidR="00F416F9" w:rsidRDefault="00F416F9" w:rsidP="006D1FB4">
            <w:pPr>
              <w:numPr>
                <w:ilvl w:val="0"/>
                <w:numId w:val="3"/>
              </w:numPr>
              <w:tabs>
                <w:tab w:val="left" w:pos="720"/>
              </w:tabs>
              <w:snapToGrid w:val="0"/>
              <w:jc w:val="both"/>
            </w:pPr>
            <w:r>
              <w:t xml:space="preserve">Индивидуальные встречи, </w:t>
            </w:r>
          </w:p>
          <w:p w:rsidR="00F416F9" w:rsidRDefault="00F416F9">
            <w:pPr>
              <w:ind w:left="360"/>
              <w:jc w:val="both"/>
            </w:pPr>
            <w:r>
              <w:t>беседы, консультации.</w:t>
            </w:r>
          </w:p>
          <w:p w:rsidR="00F416F9" w:rsidRDefault="00F416F9">
            <w:pPr>
              <w:ind w:left="360"/>
              <w:jc w:val="both"/>
            </w:pPr>
          </w:p>
          <w:p w:rsidR="00F416F9" w:rsidRDefault="00F416F9">
            <w:pPr>
              <w:ind w:left="360"/>
              <w:jc w:val="both"/>
            </w:pPr>
          </w:p>
          <w:p w:rsidR="00F416F9" w:rsidRDefault="00F416F9" w:rsidP="006D1FB4">
            <w:pPr>
              <w:numPr>
                <w:ilvl w:val="0"/>
                <w:numId w:val="3"/>
              </w:numPr>
              <w:tabs>
                <w:tab w:val="left" w:pos="720"/>
              </w:tabs>
              <w:jc w:val="both"/>
            </w:pPr>
            <w:r>
              <w:t>Рейды в семьи «трудных» учащихся и в неблагополучные семьи.</w:t>
            </w:r>
          </w:p>
          <w:p w:rsidR="00F416F9" w:rsidRDefault="00F416F9">
            <w:pPr>
              <w:jc w:val="both"/>
            </w:pPr>
          </w:p>
          <w:p w:rsidR="00F416F9" w:rsidRDefault="00F416F9" w:rsidP="006D1FB4">
            <w:pPr>
              <w:numPr>
                <w:ilvl w:val="0"/>
                <w:numId w:val="3"/>
              </w:numPr>
              <w:tabs>
                <w:tab w:val="left" w:pos="720"/>
              </w:tabs>
              <w:jc w:val="both"/>
            </w:pPr>
            <w:r>
              <w:t>Заседания Совета профилактики правонарушений.</w:t>
            </w:r>
          </w:p>
        </w:tc>
        <w:tc>
          <w:tcPr>
            <w:tcW w:w="1207" w:type="dxa"/>
            <w:tcBorders>
              <w:top w:val="single" w:sz="4" w:space="0" w:color="000000"/>
              <w:left w:val="single" w:sz="4" w:space="0" w:color="000000"/>
              <w:bottom w:val="single" w:sz="4" w:space="0" w:color="000000"/>
            </w:tcBorders>
          </w:tcPr>
          <w:p w:rsidR="00F416F9" w:rsidRDefault="00F416F9">
            <w:pPr>
              <w:snapToGrid w:val="0"/>
              <w:jc w:val="center"/>
            </w:pPr>
            <w:r>
              <w:t>В течение года</w:t>
            </w:r>
          </w:p>
          <w:p w:rsidR="00F416F9" w:rsidRDefault="00F416F9">
            <w:pPr>
              <w:jc w:val="center"/>
            </w:pPr>
          </w:p>
          <w:p w:rsidR="00F416F9" w:rsidRDefault="00F416F9">
            <w:pPr>
              <w:jc w:val="center"/>
            </w:pPr>
          </w:p>
          <w:p w:rsidR="00F416F9" w:rsidRDefault="00F416F9">
            <w:pPr>
              <w:jc w:val="center"/>
            </w:pPr>
            <w:r>
              <w:t>В течение года</w:t>
            </w:r>
          </w:p>
          <w:p w:rsidR="00F416F9" w:rsidRDefault="00F416F9">
            <w:pPr>
              <w:jc w:val="center"/>
            </w:pPr>
          </w:p>
          <w:p w:rsidR="00F416F9" w:rsidRDefault="00F416F9">
            <w:pPr>
              <w:jc w:val="center"/>
            </w:pPr>
          </w:p>
          <w:p w:rsidR="00F416F9" w:rsidRDefault="00F416F9">
            <w:pPr>
              <w:jc w:val="center"/>
            </w:pPr>
          </w:p>
          <w:p w:rsidR="00F416F9" w:rsidRDefault="00F416F9">
            <w:pPr>
              <w:jc w:val="center"/>
            </w:pPr>
            <w:r>
              <w:t>В течение года</w:t>
            </w:r>
          </w:p>
        </w:tc>
        <w:tc>
          <w:tcPr>
            <w:tcW w:w="2454"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r>
              <w:t>Социальный педагог</w:t>
            </w:r>
          </w:p>
          <w:p w:rsidR="00F416F9" w:rsidRDefault="00F416F9"/>
          <w:p w:rsidR="00F416F9" w:rsidRDefault="00F416F9">
            <w:r>
              <w:t>Психолог</w:t>
            </w:r>
          </w:p>
          <w:p w:rsidR="00F416F9" w:rsidRDefault="00F416F9"/>
          <w:p w:rsidR="00F416F9" w:rsidRDefault="00F416F9">
            <w:r>
              <w:t>Классные руководители</w:t>
            </w:r>
          </w:p>
          <w:p w:rsidR="00F416F9" w:rsidRDefault="00276C82">
            <w:r>
              <w:t>Астахова А.С.</w:t>
            </w:r>
          </w:p>
          <w:p w:rsidR="00F416F9" w:rsidRDefault="00F416F9"/>
          <w:p w:rsidR="00F416F9" w:rsidRDefault="00F416F9">
            <w:r>
              <w:t xml:space="preserve"> </w:t>
            </w:r>
          </w:p>
          <w:p w:rsidR="00F416F9" w:rsidRDefault="00276C82">
            <w:r>
              <w:t>Астахова А.С.</w:t>
            </w:r>
          </w:p>
        </w:tc>
      </w:tr>
    </w:tbl>
    <w:p w:rsidR="00F416F9" w:rsidRDefault="00F416F9"/>
    <w:p w:rsidR="00F416F9" w:rsidRDefault="00F416F9"/>
    <w:p w:rsidR="00F416F9" w:rsidRDefault="00F416F9">
      <w:pPr>
        <w:pStyle w:val="aa"/>
        <w:pageBreakBefore/>
        <w:spacing w:line="360" w:lineRule="auto"/>
        <w:rPr>
          <w:lang w:val="ru-RU"/>
        </w:rPr>
      </w:pPr>
      <w:r>
        <w:rPr>
          <w:lang w:val="ru-RU"/>
        </w:rPr>
        <w:t>2.5. Финансово-хозяйственная деятельность</w:t>
      </w:r>
    </w:p>
    <w:p w:rsidR="00F416F9" w:rsidRDefault="00F416F9">
      <w:pPr>
        <w:spacing w:line="360" w:lineRule="auto"/>
        <w:ind w:firstLine="720"/>
        <w:jc w:val="both"/>
        <w:rPr>
          <w:sz w:val="24"/>
          <w:szCs w:val="24"/>
        </w:rPr>
      </w:pPr>
    </w:p>
    <w:p w:rsidR="00F416F9" w:rsidRDefault="00F416F9">
      <w:pPr>
        <w:pStyle w:val="af0"/>
        <w:tabs>
          <w:tab w:val="clear" w:pos="4677"/>
          <w:tab w:val="clear" w:pos="9355"/>
        </w:tabs>
        <w:ind w:firstLine="720"/>
        <w:jc w:val="both"/>
        <w:rPr>
          <w:sz w:val="24"/>
          <w:szCs w:val="24"/>
        </w:rPr>
      </w:pPr>
    </w:p>
    <w:p w:rsidR="00F416F9" w:rsidRDefault="00F416F9">
      <w:pPr>
        <w:sectPr w:rsidR="00F416F9" w:rsidSect="008E36FC">
          <w:footnotePr>
            <w:pos w:val="beneathText"/>
          </w:footnotePr>
          <w:type w:val="continuous"/>
          <w:pgSz w:w="11905" w:h="16837"/>
          <w:pgMar w:top="567" w:right="567" w:bottom="765" w:left="1418" w:header="720" w:footer="709" w:gutter="0"/>
          <w:cols w:space="720"/>
          <w:docGrid w:linePitch="360"/>
        </w:sectPr>
      </w:pPr>
    </w:p>
    <w:p w:rsidR="00F416F9" w:rsidRDefault="00F416F9">
      <w:pPr>
        <w:sectPr w:rsidR="00F416F9" w:rsidSect="008E36FC">
          <w:footnotePr>
            <w:pos w:val="beneathText"/>
          </w:footnotePr>
          <w:type w:val="continuous"/>
          <w:pgSz w:w="11905" w:h="16837"/>
          <w:pgMar w:top="567" w:right="567" w:bottom="765" w:left="1418" w:header="720" w:footer="709" w:gutter="0"/>
          <w:cols w:space="720"/>
          <w:docGrid w:linePitch="360"/>
        </w:sectPr>
      </w:pPr>
    </w:p>
    <w:p w:rsidR="00F416F9" w:rsidRDefault="00F416F9">
      <w:pPr>
        <w:pStyle w:val="aa"/>
        <w:spacing w:line="360" w:lineRule="auto"/>
        <w:rPr>
          <w:lang w:val="ru-RU"/>
        </w:rPr>
      </w:pPr>
      <w:r>
        <w:rPr>
          <w:lang w:val="ru-RU"/>
        </w:rPr>
        <w:t>2.6. Внутришкольный контроль</w:t>
      </w:r>
    </w:p>
    <w:p w:rsidR="00F416F9" w:rsidRDefault="00F416F9">
      <w:pPr>
        <w:spacing w:line="360" w:lineRule="auto"/>
        <w:ind w:firstLine="720"/>
        <w:jc w:val="center"/>
        <w:rPr>
          <w:b/>
          <w:sz w:val="24"/>
          <w:szCs w:val="24"/>
        </w:rPr>
      </w:pPr>
      <w:r>
        <w:rPr>
          <w:b/>
          <w:sz w:val="24"/>
          <w:szCs w:val="24"/>
        </w:rPr>
        <w:t>1-е полугодие</w:t>
      </w:r>
    </w:p>
    <w:p w:rsidR="00F416F9" w:rsidRDefault="00F416F9">
      <w:pPr>
        <w:jc w:val="center"/>
        <w:rPr>
          <w:b/>
        </w:rPr>
      </w:pPr>
    </w:p>
    <w:tbl>
      <w:tblPr>
        <w:tblW w:w="0" w:type="auto"/>
        <w:tblInd w:w="-22" w:type="dxa"/>
        <w:tblLayout w:type="fixed"/>
        <w:tblLook w:val="0000" w:firstRow="0" w:lastRow="0" w:firstColumn="0" w:lastColumn="0" w:noHBand="0" w:noVBand="0"/>
      </w:tblPr>
      <w:tblGrid>
        <w:gridCol w:w="3081"/>
        <w:gridCol w:w="3087"/>
        <w:gridCol w:w="3539"/>
        <w:gridCol w:w="3845"/>
        <w:gridCol w:w="2607"/>
      </w:tblGrid>
      <w:tr w:rsidR="00F416F9">
        <w:tc>
          <w:tcPr>
            <w:tcW w:w="3081" w:type="dxa"/>
            <w:tcBorders>
              <w:top w:val="single" w:sz="4" w:space="0" w:color="000000"/>
              <w:left w:val="single" w:sz="4" w:space="0" w:color="000000"/>
              <w:bottom w:val="single" w:sz="4" w:space="0" w:color="000000"/>
            </w:tcBorders>
          </w:tcPr>
          <w:p w:rsidR="00F416F9" w:rsidRDefault="00F416F9">
            <w:pPr>
              <w:snapToGrid w:val="0"/>
              <w:jc w:val="center"/>
              <w:rPr>
                <w:b/>
                <w:sz w:val="22"/>
              </w:rPr>
            </w:pPr>
            <w:r>
              <w:rPr>
                <w:b/>
                <w:sz w:val="22"/>
              </w:rPr>
              <w:t>ОБЪЕКТЫ, ЦЕЛИ КОНТРОЛЯ</w:t>
            </w:r>
          </w:p>
        </w:tc>
        <w:tc>
          <w:tcPr>
            <w:tcW w:w="3087" w:type="dxa"/>
            <w:tcBorders>
              <w:top w:val="single" w:sz="4" w:space="0" w:color="000000"/>
              <w:left w:val="single" w:sz="4" w:space="0" w:color="000000"/>
              <w:bottom w:val="single" w:sz="4" w:space="0" w:color="000000"/>
            </w:tcBorders>
          </w:tcPr>
          <w:p w:rsidR="00F416F9" w:rsidRDefault="00F416F9">
            <w:pPr>
              <w:snapToGrid w:val="0"/>
              <w:jc w:val="center"/>
              <w:rPr>
                <w:b/>
                <w:sz w:val="22"/>
              </w:rPr>
            </w:pPr>
            <w:r>
              <w:rPr>
                <w:b/>
                <w:sz w:val="22"/>
              </w:rPr>
              <w:t>СЕНТЯБРЬ</w:t>
            </w:r>
          </w:p>
        </w:tc>
        <w:tc>
          <w:tcPr>
            <w:tcW w:w="3539" w:type="dxa"/>
            <w:tcBorders>
              <w:top w:val="single" w:sz="4" w:space="0" w:color="000000"/>
              <w:left w:val="single" w:sz="4" w:space="0" w:color="000000"/>
              <w:bottom w:val="single" w:sz="4" w:space="0" w:color="000000"/>
            </w:tcBorders>
          </w:tcPr>
          <w:p w:rsidR="00F416F9" w:rsidRDefault="00F416F9">
            <w:pPr>
              <w:snapToGrid w:val="0"/>
              <w:jc w:val="center"/>
              <w:rPr>
                <w:b/>
                <w:sz w:val="22"/>
              </w:rPr>
            </w:pPr>
            <w:r>
              <w:rPr>
                <w:b/>
                <w:sz w:val="22"/>
              </w:rPr>
              <w:t>ОКТЯБРЬ</w:t>
            </w:r>
          </w:p>
        </w:tc>
        <w:tc>
          <w:tcPr>
            <w:tcW w:w="3845" w:type="dxa"/>
            <w:tcBorders>
              <w:top w:val="single" w:sz="4" w:space="0" w:color="000000"/>
              <w:left w:val="single" w:sz="4" w:space="0" w:color="000000"/>
              <w:bottom w:val="single" w:sz="4" w:space="0" w:color="000000"/>
            </w:tcBorders>
          </w:tcPr>
          <w:p w:rsidR="00F416F9" w:rsidRDefault="00F416F9">
            <w:pPr>
              <w:snapToGrid w:val="0"/>
              <w:jc w:val="center"/>
              <w:rPr>
                <w:b/>
                <w:sz w:val="22"/>
              </w:rPr>
            </w:pPr>
            <w:r>
              <w:rPr>
                <w:b/>
                <w:sz w:val="22"/>
              </w:rPr>
              <w:t>НОЯБРЬ</w:t>
            </w:r>
          </w:p>
        </w:tc>
        <w:tc>
          <w:tcPr>
            <w:tcW w:w="2607"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rPr>
            </w:pPr>
            <w:r>
              <w:rPr>
                <w:b/>
                <w:sz w:val="22"/>
              </w:rPr>
              <w:t>ДЕКАБРЬ</w:t>
            </w:r>
          </w:p>
        </w:tc>
      </w:tr>
      <w:tr w:rsidR="00F416F9" w:rsidRPr="000542A1">
        <w:tc>
          <w:tcPr>
            <w:tcW w:w="3081" w:type="dxa"/>
            <w:tcBorders>
              <w:top w:val="single" w:sz="4" w:space="0" w:color="000000"/>
              <w:left w:val="single" w:sz="4" w:space="0" w:color="000000"/>
              <w:bottom w:val="single" w:sz="4" w:space="0" w:color="000000"/>
            </w:tcBorders>
          </w:tcPr>
          <w:p w:rsidR="00F416F9" w:rsidRDefault="00F416F9">
            <w:pPr>
              <w:snapToGrid w:val="0"/>
              <w:rPr>
                <w:b/>
                <w:i/>
                <w:sz w:val="24"/>
              </w:rPr>
            </w:pPr>
            <w:smartTag w:uri="urn:schemas-microsoft-com:office:smarttags" w:element="place">
              <w:r>
                <w:rPr>
                  <w:b/>
                  <w:i/>
                  <w:sz w:val="24"/>
                  <w:lang w:val="en-US"/>
                </w:rPr>
                <w:t>I</w:t>
              </w:r>
              <w:r>
                <w:rPr>
                  <w:b/>
                  <w:i/>
                  <w:sz w:val="24"/>
                </w:rPr>
                <w:t>.</w:t>
              </w:r>
            </w:smartTag>
            <w:r>
              <w:rPr>
                <w:b/>
                <w:i/>
                <w:sz w:val="24"/>
              </w:rPr>
              <w:t xml:space="preserve"> СОСТОЯНИЕ ОРГАНИЗАЦИОННО-ПЕДАГОГИЧЕСКИХ УСЛОВИЙ</w:t>
            </w:r>
          </w:p>
          <w:p w:rsidR="00F416F9" w:rsidRDefault="00F416F9">
            <w:pPr>
              <w:rPr>
                <w:b/>
                <w:i/>
                <w:sz w:val="24"/>
              </w:rPr>
            </w:pPr>
            <w:r>
              <w:rPr>
                <w:b/>
                <w:i/>
                <w:sz w:val="24"/>
              </w:rPr>
              <w:t>Цель: Контроль за организацией условий УВП</w:t>
            </w:r>
          </w:p>
        </w:tc>
        <w:tc>
          <w:tcPr>
            <w:tcW w:w="3087" w:type="dxa"/>
            <w:tcBorders>
              <w:top w:val="single" w:sz="4" w:space="0" w:color="000000"/>
              <w:left w:val="single" w:sz="4" w:space="0" w:color="000000"/>
              <w:bottom w:val="single" w:sz="4" w:space="0" w:color="000000"/>
            </w:tcBorders>
          </w:tcPr>
          <w:p w:rsidR="00F416F9" w:rsidRDefault="00F416F9" w:rsidP="006D1FB4">
            <w:pPr>
              <w:numPr>
                <w:ilvl w:val="0"/>
                <w:numId w:val="19"/>
              </w:numPr>
              <w:tabs>
                <w:tab w:val="left" w:pos="360"/>
              </w:tabs>
              <w:snapToGrid w:val="0"/>
              <w:rPr>
                <w:sz w:val="18"/>
                <w:szCs w:val="18"/>
              </w:rPr>
            </w:pPr>
            <w:r>
              <w:rPr>
                <w:sz w:val="18"/>
                <w:szCs w:val="18"/>
              </w:rPr>
              <w:t xml:space="preserve">Посещаемость учащихся </w:t>
            </w:r>
          </w:p>
          <w:p w:rsidR="00F416F9" w:rsidRDefault="00F416F9" w:rsidP="006D1FB4">
            <w:pPr>
              <w:numPr>
                <w:ilvl w:val="0"/>
                <w:numId w:val="19"/>
              </w:numPr>
              <w:tabs>
                <w:tab w:val="left" w:pos="360"/>
              </w:tabs>
              <w:rPr>
                <w:sz w:val="18"/>
                <w:szCs w:val="18"/>
              </w:rPr>
            </w:pPr>
            <w:r>
              <w:rPr>
                <w:sz w:val="18"/>
                <w:szCs w:val="18"/>
              </w:rPr>
              <w:t>Расписание уроков, кружков, факультативов, секций.</w:t>
            </w:r>
          </w:p>
          <w:p w:rsidR="00F416F9" w:rsidRDefault="00F416F9" w:rsidP="006D1FB4">
            <w:pPr>
              <w:numPr>
                <w:ilvl w:val="0"/>
                <w:numId w:val="19"/>
              </w:numPr>
              <w:tabs>
                <w:tab w:val="left" w:pos="360"/>
              </w:tabs>
              <w:rPr>
                <w:sz w:val="18"/>
                <w:szCs w:val="18"/>
              </w:rPr>
            </w:pPr>
            <w:r>
              <w:rPr>
                <w:sz w:val="18"/>
                <w:szCs w:val="18"/>
              </w:rPr>
              <w:t>Работа ГПД.</w:t>
            </w:r>
          </w:p>
          <w:p w:rsidR="00F416F9" w:rsidRDefault="00F416F9" w:rsidP="006D1FB4">
            <w:pPr>
              <w:numPr>
                <w:ilvl w:val="0"/>
                <w:numId w:val="19"/>
              </w:numPr>
              <w:tabs>
                <w:tab w:val="left" w:pos="360"/>
              </w:tabs>
              <w:rPr>
                <w:sz w:val="18"/>
                <w:szCs w:val="18"/>
              </w:rPr>
            </w:pPr>
            <w:r>
              <w:rPr>
                <w:sz w:val="18"/>
                <w:szCs w:val="18"/>
              </w:rPr>
              <w:t>Организация горячего питания</w:t>
            </w:r>
          </w:p>
          <w:p w:rsidR="00F416F9" w:rsidRDefault="00F416F9" w:rsidP="006D1FB4">
            <w:pPr>
              <w:numPr>
                <w:ilvl w:val="0"/>
                <w:numId w:val="19"/>
              </w:numPr>
              <w:tabs>
                <w:tab w:val="left" w:pos="360"/>
              </w:tabs>
              <w:rPr>
                <w:sz w:val="18"/>
                <w:szCs w:val="18"/>
              </w:rPr>
            </w:pPr>
            <w:r>
              <w:rPr>
                <w:sz w:val="18"/>
                <w:szCs w:val="18"/>
              </w:rPr>
              <w:t>Трудоустройство учащихся 9,11 классов</w:t>
            </w:r>
          </w:p>
          <w:p w:rsidR="00F416F9" w:rsidRDefault="00F416F9">
            <w:pPr>
              <w:rPr>
                <w:sz w:val="18"/>
                <w:szCs w:val="18"/>
              </w:rPr>
            </w:pPr>
            <w:r>
              <w:rPr>
                <w:sz w:val="18"/>
                <w:szCs w:val="18"/>
              </w:rPr>
              <w:t>Отв. зам. директора</w:t>
            </w:r>
          </w:p>
          <w:p w:rsidR="00F416F9" w:rsidRDefault="00F416F9">
            <w:pPr>
              <w:rPr>
                <w:sz w:val="18"/>
                <w:szCs w:val="18"/>
              </w:rPr>
            </w:pPr>
            <w:r>
              <w:rPr>
                <w:sz w:val="18"/>
                <w:szCs w:val="18"/>
              </w:rPr>
              <w:t>Итоги: совещание при директоре</w:t>
            </w:r>
          </w:p>
        </w:tc>
        <w:tc>
          <w:tcPr>
            <w:tcW w:w="3539" w:type="dxa"/>
            <w:tcBorders>
              <w:top w:val="single" w:sz="4" w:space="0" w:color="000000"/>
              <w:left w:val="single" w:sz="4" w:space="0" w:color="000000"/>
              <w:bottom w:val="single" w:sz="4" w:space="0" w:color="000000"/>
            </w:tcBorders>
          </w:tcPr>
          <w:p w:rsidR="00F416F9" w:rsidRDefault="00F416F9" w:rsidP="006D1FB4">
            <w:pPr>
              <w:numPr>
                <w:ilvl w:val="0"/>
                <w:numId w:val="9"/>
              </w:numPr>
              <w:tabs>
                <w:tab w:val="left" w:pos="360"/>
              </w:tabs>
              <w:snapToGrid w:val="0"/>
              <w:rPr>
                <w:sz w:val="18"/>
                <w:szCs w:val="18"/>
              </w:rPr>
            </w:pPr>
            <w:r>
              <w:rPr>
                <w:sz w:val="18"/>
                <w:szCs w:val="18"/>
              </w:rPr>
              <w:t>Состояние учета детей в микрорайоне.</w:t>
            </w:r>
          </w:p>
          <w:p w:rsidR="00F416F9" w:rsidRDefault="00276C82">
            <w:pPr>
              <w:rPr>
                <w:sz w:val="18"/>
                <w:szCs w:val="18"/>
              </w:rPr>
            </w:pPr>
            <w:r>
              <w:rPr>
                <w:sz w:val="18"/>
                <w:szCs w:val="18"/>
              </w:rPr>
              <w:t>Отв. Горшкова Т.В.</w:t>
            </w:r>
          </w:p>
          <w:p w:rsidR="00F416F9" w:rsidRDefault="00F416F9">
            <w:pPr>
              <w:rPr>
                <w:sz w:val="18"/>
                <w:szCs w:val="18"/>
              </w:rPr>
            </w:pPr>
            <w:r>
              <w:rPr>
                <w:sz w:val="18"/>
                <w:szCs w:val="18"/>
              </w:rPr>
              <w:t>Итоги: справка.</w:t>
            </w:r>
          </w:p>
        </w:tc>
        <w:tc>
          <w:tcPr>
            <w:tcW w:w="3845" w:type="dxa"/>
            <w:tcBorders>
              <w:top w:val="single" w:sz="4" w:space="0" w:color="000000"/>
              <w:left w:val="single" w:sz="4" w:space="0" w:color="000000"/>
              <w:bottom w:val="single" w:sz="4" w:space="0" w:color="000000"/>
            </w:tcBorders>
          </w:tcPr>
          <w:p w:rsidR="00F416F9" w:rsidRDefault="00F416F9">
            <w:pPr>
              <w:snapToGrid w:val="0"/>
              <w:rPr>
                <w:sz w:val="18"/>
                <w:szCs w:val="18"/>
              </w:rPr>
            </w:pPr>
          </w:p>
        </w:tc>
        <w:tc>
          <w:tcPr>
            <w:tcW w:w="2607" w:type="dxa"/>
            <w:tcBorders>
              <w:top w:val="single" w:sz="4" w:space="0" w:color="000000"/>
              <w:left w:val="single" w:sz="4" w:space="0" w:color="000000"/>
              <w:bottom w:val="single" w:sz="4" w:space="0" w:color="000000"/>
              <w:right w:val="single" w:sz="4" w:space="0" w:color="000000"/>
            </w:tcBorders>
          </w:tcPr>
          <w:p w:rsidR="00F416F9" w:rsidRDefault="00F416F9" w:rsidP="006D1FB4">
            <w:pPr>
              <w:numPr>
                <w:ilvl w:val="0"/>
                <w:numId w:val="2"/>
              </w:numPr>
              <w:tabs>
                <w:tab w:val="left" w:pos="360"/>
              </w:tabs>
              <w:snapToGrid w:val="0"/>
              <w:ind w:left="360"/>
              <w:rPr>
                <w:sz w:val="16"/>
                <w:szCs w:val="16"/>
              </w:rPr>
            </w:pPr>
            <w:r>
              <w:rPr>
                <w:sz w:val="16"/>
                <w:szCs w:val="16"/>
              </w:rPr>
              <w:t>Работа с неуспевающими и слабоуспевающими учащимися.</w:t>
            </w:r>
          </w:p>
          <w:p w:rsidR="00F416F9" w:rsidRDefault="00F416F9">
            <w:pPr>
              <w:rPr>
                <w:sz w:val="16"/>
                <w:szCs w:val="16"/>
              </w:rPr>
            </w:pPr>
            <w:r>
              <w:rPr>
                <w:sz w:val="16"/>
                <w:szCs w:val="16"/>
              </w:rPr>
              <w:t>Отв. Зам.директора по УВР</w:t>
            </w:r>
          </w:p>
          <w:p w:rsidR="00F416F9" w:rsidRDefault="00F416F9">
            <w:pPr>
              <w:rPr>
                <w:sz w:val="16"/>
                <w:szCs w:val="16"/>
              </w:rPr>
            </w:pPr>
            <w:r>
              <w:rPr>
                <w:sz w:val="16"/>
                <w:szCs w:val="16"/>
              </w:rPr>
              <w:t>Итоги: беседы с кл.рук-лями, родителями,  уч-ся., справка.</w:t>
            </w:r>
          </w:p>
          <w:p w:rsidR="00F416F9" w:rsidRDefault="00F416F9">
            <w:pPr>
              <w:rPr>
                <w:sz w:val="16"/>
                <w:szCs w:val="16"/>
              </w:rPr>
            </w:pPr>
            <w:r>
              <w:rPr>
                <w:sz w:val="16"/>
                <w:szCs w:val="16"/>
              </w:rPr>
              <w:t>2.Техника безопасности в учебных кабинетах.</w:t>
            </w:r>
          </w:p>
          <w:p w:rsidR="00F416F9" w:rsidRDefault="00276C82">
            <w:pPr>
              <w:rPr>
                <w:sz w:val="16"/>
                <w:szCs w:val="16"/>
              </w:rPr>
            </w:pPr>
            <w:r>
              <w:rPr>
                <w:sz w:val="16"/>
                <w:szCs w:val="16"/>
              </w:rPr>
              <w:t>Отв. Медведева Н.Ю.</w:t>
            </w:r>
          </w:p>
          <w:p w:rsidR="00F416F9" w:rsidRDefault="00F416F9">
            <w:pPr>
              <w:rPr>
                <w:sz w:val="16"/>
                <w:szCs w:val="16"/>
              </w:rPr>
            </w:pPr>
            <w:r>
              <w:rPr>
                <w:sz w:val="16"/>
                <w:szCs w:val="16"/>
              </w:rPr>
              <w:t>Итоги: совещание при директоре</w:t>
            </w:r>
          </w:p>
        </w:tc>
      </w:tr>
      <w:tr w:rsidR="00F416F9">
        <w:trPr>
          <w:cantSplit/>
          <w:trHeight w:val="2107"/>
        </w:trPr>
        <w:tc>
          <w:tcPr>
            <w:tcW w:w="3081" w:type="dxa"/>
            <w:tcBorders>
              <w:top w:val="single" w:sz="4" w:space="0" w:color="000000"/>
              <w:left w:val="single" w:sz="4" w:space="0" w:color="000000"/>
              <w:bottom w:val="single" w:sz="4" w:space="0" w:color="000000"/>
            </w:tcBorders>
          </w:tcPr>
          <w:p w:rsidR="00F416F9" w:rsidRDefault="00F416F9">
            <w:pPr>
              <w:snapToGrid w:val="0"/>
              <w:rPr>
                <w:b/>
                <w:i/>
                <w:sz w:val="24"/>
              </w:rPr>
            </w:pPr>
            <w:r>
              <w:rPr>
                <w:b/>
                <w:i/>
                <w:sz w:val="24"/>
                <w:lang w:val="en-US"/>
              </w:rPr>
              <w:t>II</w:t>
            </w:r>
            <w:r>
              <w:rPr>
                <w:b/>
                <w:i/>
                <w:sz w:val="24"/>
              </w:rPr>
              <w:t>. СОСТОЯНИЕ УЧЕБНО-ВОСПИТАТЕЛЬНОГО ПРОЦЕССА</w:t>
            </w:r>
          </w:p>
          <w:p w:rsidR="00F416F9" w:rsidRDefault="00F416F9">
            <w:pPr>
              <w:rPr>
                <w:b/>
                <w:i/>
              </w:rPr>
            </w:pPr>
            <w:r>
              <w:rPr>
                <w:b/>
                <w:i/>
                <w:sz w:val="24"/>
              </w:rPr>
              <w:t xml:space="preserve">Цель: </w:t>
            </w:r>
            <w:r>
              <w:rPr>
                <w:b/>
                <w:i/>
              </w:rPr>
              <w:t>Изучение и оценка состояния УВП в рамках учебного плана и эксперимента по профильному обучению.</w:t>
            </w:r>
          </w:p>
        </w:tc>
        <w:tc>
          <w:tcPr>
            <w:tcW w:w="3087" w:type="dxa"/>
            <w:tcBorders>
              <w:top w:val="single" w:sz="4" w:space="0" w:color="000000"/>
              <w:left w:val="single" w:sz="4" w:space="0" w:color="000000"/>
              <w:bottom w:val="single" w:sz="4" w:space="0" w:color="000000"/>
            </w:tcBorders>
          </w:tcPr>
          <w:p w:rsidR="00F416F9" w:rsidRDefault="00F416F9">
            <w:pPr>
              <w:snapToGrid w:val="0"/>
              <w:rPr>
                <w:sz w:val="18"/>
                <w:szCs w:val="18"/>
              </w:rPr>
            </w:pPr>
          </w:p>
        </w:tc>
        <w:tc>
          <w:tcPr>
            <w:tcW w:w="3539"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1. Организация курсов предпрофильной подготовки в 9-х классах.</w:t>
            </w:r>
          </w:p>
          <w:p w:rsidR="00F416F9" w:rsidRDefault="00276C82">
            <w:pPr>
              <w:rPr>
                <w:sz w:val="18"/>
                <w:szCs w:val="18"/>
              </w:rPr>
            </w:pPr>
            <w:r>
              <w:rPr>
                <w:sz w:val="18"/>
                <w:szCs w:val="18"/>
              </w:rPr>
              <w:t>Отв. Черневская Л.В.</w:t>
            </w:r>
          </w:p>
          <w:p w:rsidR="00F416F9" w:rsidRDefault="00F416F9">
            <w:pPr>
              <w:rPr>
                <w:sz w:val="18"/>
                <w:szCs w:val="18"/>
              </w:rPr>
            </w:pPr>
            <w:r>
              <w:rPr>
                <w:sz w:val="18"/>
                <w:szCs w:val="18"/>
              </w:rPr>
              <w:t>Итоги: собеседования с учителями и уч-ся, справка.</w:t>
            </w:r>
          </w:p>
          <w:p w:rsidR="00F416F9" w:rsidRDefault="00F416F9">
            <w:pPr>
              <w:rPr>
                <w:sz w:val="18"/>
                <w:szCs w:val="18"/>
              </w:rPr>
            </w:pPr>
            <w:r>
              <w:rPr>
                <w:sz w:val="18"/>
                <w:szCs w:val="18"/>
              </w:rPr>
              <w:t>2. Организация работы факультативов и спецкурсов.</w:t>
            </w:r>
          </w:p>
          <w:p w:rsidR="00F416F9" w:rsidRDefault="00276C82">
            <w:pPr>
              <w:rPr>
                <w:sz w:val="18"/>
                <w:szCs w:val="18"/>
              </w:rPr>
            </w:pPr>
            <w:r>
              <w:rPr>
                <w:sz w:val="18"/>
                <w:szCs w:val="18"/>
              </w:rPr>
              <w:t>Отв. Черневская Л.В.</w:t>
            </w:r>
          </w:p>
          <w:p w:rsidR="00F416F9" w:rsidRDefault="00F416F9">
            <w:pPr>
              <w:rPr>
                <w:sz w:val="18"/>
                <w:szCs w:val="18"/>
              </w:rPr>
            </w:pPr>
            <w:r>
              <w:rPr>
                <w:sz w:val="18"/>
                <w:szCs w:val="18"/>
              </w:rPr>
              <w:t>Итоги: справка, совещание при директоре.</w:t>
            </w:r>
          </w:p>
        </w:tc>
        <w:tc>
          <w:tcPr>
            <w:tcW w:w="3845"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1. Состояние УВП в 10-11х классах. Успеваемость кандидатов на медали.</w:t>
            </w:r>
          </w:p>
          <w:p w:rsidR="00F416F9" w:rsidRDefault="00276C82">
            <w:pPr>
              <w:tabs>
                <w:tab w:val="left" w:pos="1903"/>
              </w:tabs>
              <w:rPr>
                <w:sz w:val="18"/>
                <w:szCs w:val="18"/>
              </w:rPr>
            </w:pPr>
            <w:r>
              <w:rPr>
                <w:sz w:val="18"/>
                <w:szCs w:val="18"/>
              </w:rPr>
              <w:t>Отв. Черневская Л.В.</w:t>
            </w:r>
            <w:r w:rsidR="00F416F9">
              <w:rPr>
                <w:sz w:val="18"/>
                <w:szCs w:val="18"/>
              </w:rPr>
              <w:tab/>
            </w:r>
          </w:p>
          <w:p w:rsidR="00F416F9" w:rsidRDefault="00F416F9">
            <w:pPr>
              <w:rPr>
                <w:sz w:val="18"/>
                <w:szCs w:val="18"/>
              </w:rPr>
            </w:pPr>
            <w:r>
              <w:rPr>
                <w:sz w:val="18"/>
                <w:szCs w:val="18"/>
              </w:rPr>
              <w:t>Итоги: совещание при директоре.</w:t>
            </w:r>
          </w:p>
          <w:p w:rsidR="00F416F9" w:rsidRDefault="00F416F9">
            <w:pPr>
              <w:rPr>
                <w:sz w:val="18"/>
                <w:szCs w:val="18"/>
              </w:rPr>
            </w:pPr>
          </w:p>
        </w:tc>
        <w:tc>
          <w:tcPr>
            <w:tcW w:w="2607" w:type="dxa"/>
            <w:tcBorders>
              <w:top w:val="single" w:sz="4" w:space="0" w:color="000000"/>
              <w:left w:val="single" w:sz="4" w:space="0" w:color="000000"/>
              <w:bottom w:val="single" w:sz="4" w:space="0" w:color="000000"/>
              <w:right w:val="single" w:sz="4" w:space="0" w:color="000000"/>
            </w:tcBorders>
          </w:tcPr>
          <w:p w:rsidR="00F416F9" w:rsidRDefault="00F416F9" w:rsidP="00276C82">
            <w:pPr>
              <w:snapToGrid w:val="0"/>
              <w:rPr>
                <w:sz w:val="18"/>
                <w:szCs w:val="18"/>
              </w:rPr>
            </w:pPr>
          </w:p>
          <w:p w:rsidR="00F416F9" w:rsidRDefault="006A6413" w:rsidP="006D1FB4">
            <w:pPr>
              <w:numPr>
                <w:ilvl w:val="0"/>
                <w:numId w:val="8"/>
              </w:numPr>
              <w:tabs>
                <w:tab w:val="left" w:pos="360"/>
              </w:tabs>
              <w:rPr>
                <w:sz w:val="18"/>
                <w:szCs w:val="18"/>
              </w:rPr>
            </w:pPr>
            <w:r>
              <w:rPr>
                <w:sz w:val="18"/>
                <w:szCs w:val="18"/>
              </w:rPr>
              <w:t xml:space="preserve">Итоги </w:t>
            </w:r>
            <w:r w:rsidR="00F416F9">
              <w:rPr>
                <w:sz w:val="18"/>
                <w:szCs w:val="18"/>
              </w:rPr>
              <w:t xml:space="preserve"> олимпиад</w:t>
            </w:r>
            <w:r>
              <w:rPr>
                <w:sz w:val="18"/>
                <w:szCs w:val="18"/>
              </w:rPr>
              <w:t xml:space="preserve"> в ЦО</w:t>
            </w:r>
            <w:r w:rsidR="00F416F9">
              <w:rPr>
                <w:sz w:val="18"/>
                <w:szCs w:val="18"/>
              </w:rPr>
              <w:t>.</w:t>
            </w:r>
          </w:p>
          <w:p w:rsidR="00F416F9" w:rsidRDefault="00F416F9">
            <w:pPr>
              <w:rPr>
                <w:sz w:val="18"/>
                <w:szCs w:val="18"/>
              </w:rPr>
            </w:pPr>
            <w:r>
              <w:rPr>
                <w:sz w:val="18"/>
                <w:szCs w:val="18"/>
              </w:rPr>
              <w:t>Отв. Зам. дир. по УВР.</w:t>
            </w:r>
          </w:p>
          <w:p w:rsidR="00F416F9" w:rsidRDefault="00F416F9">
            <w:pPr>
              <w:rPr>
                <w:sz w:val="18"/>
                <w:szCs w:val="18"/>
              </w:rPr>
            </w:pPr>
            <w:r>
              <w:rPr>
                <w:sz w:val="18"/>
                <w:szCs w:val="18"/>
              </w:rPr>
              <w:t>Итоги: совещание при директоре</w:t>
            </w:r>
          </w:p>
        </w:tc>
      </w:tr>
      <w:tr w:rsidR="00F416F9">
        <w:tc>
          <w:tcPr>
            <w:tcW w:w="3081" w:type="dxa"/>
            <w:tcBorders>
              <w:top w:val="single" w:sz="4" w:space="0" w:color="000000"/>
              <w:left w:val="single" w:sz="4" w:space="0" w:color="000000"/>
              <w:bottom w:val="single" w:sz="4" w:space="0" w:color="000000"/>
            </w:tcBorders>
          </w:tcPr>
          <w:p w:rsidR="00F416F9" w:rsidRDefault="00F416F9">
            <w:pPr>
              <w:snapToGrid w:val="0"/>
              <w:rPr>
                <w:b/>
                <w:i/>
                <w:sz w:val="24"/>
              </w:rPr>
            </w:pPr>
            <w:r>
              <w:rPr>
                <w:b/>
                <w:i/>
                <w:sz w:val="24"/>
                <w:lang w:val="en-US"/>
              </w:rPr>
              <w:t>III</w:t>
            </w:r>
            <w:r>
              <w:rPr>
                <w:b/>
                <w:i/>
                <w:sz w:val="24"/>
              </w:rPr>
              <w:t>. СОСТОЯНИЕ ВНЕКЛАССНОЙ ВОСПИТАТЕЛЬНОЙ РАБОТЫ</w:t>
            </w:r>
          </w:p>
          <w:p w:rsidR="00F416F9" w:rsidRDefault="00F416F9">
            <w:pPr>
              <w:rPr>
                <w:b/>
                <w:i/>
                <w:sz w:val="24"/>
              </w:rPr>
            </w:pPr>
            <w:r>
              <w:rPr>
                <w:b/>
                <w:i/>
                <w:sz w:val="24"/>
              </w:rPr>
              <w:t>Цель: Контроль за состоянием работы с учащимися, родителями и общественностью</w:t>
            </w:r>
          </w:p>
        </w:tc>
        <w:tc>
          <w:tcPr>
            <w:tcW w:w="3087"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1. Изучение условий жизни и состояния воспитания детей в семье.</w:t>
            </w:r>
          </w:p>
          <w:p w:rsidR="00F416F9" w:rsidRDefault="004D4FA1">
            <w:pPr>
              <w:rPr>
                <w:sz w:val="18"/>
                <w:szCs w:val="18"/>
              </w:rPr>
            </w:pPr>
            <w:r>
              <w:rPr>
                <w:sz w:val="18"/>
                <w:szCs w:val="18"/>
              </w:rPr>
              <w:t>Отв. Астахова А.С.</w:t>
            </w:r>
          </w:p>
          <w:p w:rsidR="00F416F9" w:rsidRDefault="00F416F9">
            <w:pPr>
              <w:rPr>
                <w:sz w:val="18"/>
                <w:szCs w:val="18"/>
              </w:rPr>
            </w:pPr>
            <w:r>
              <w:rPr>
                <w:sz w:val="18"/>
                <w:szCs w:val="18"/>
              </w:rPr>
              <w:t xml:space="preserve">Итоги: беседы с кл. руководителями, составление социального паспорта класса. </w:t>
            </w:r>
          </w:p>
          <w:p w:rsidR="00F416F9" w:rsidRDefault="00F416F9">
            <w:pPr>
              <w:rPr>
                <w:sz w:val="18"/>
                <w:szCs w:val="18"/>
              </w:rPr>
            </w:pPr>
            <w:r>
              <w:rPr>
                <w:sz w:val="18"/>
                <w:szCs w:val="18"/>
              </w:rPr>
              <w:t>2.Планирование работы классных руководителей.</w:t>
            </w:r>
          </w:p>
          <w:p w:rsidR="00F416F9" w:rsidRDefault="004D4FA1">
            <w:pPr>
              <w:rPr>
                <w:sz w:val="18"/>
                <w:szCs w:val="18"/>
              </w:rPr>
            </w:pPr>
            <w:r>
              <w:rPr>
                <w:sz w:val="18"/>
                <w:szCs w:val="18"/>
              </w:rPr>
              <w:t>Отв. Зам. по ВР</w:t>
            </w:r>
            <w:r w:rsidR="00F416F9">
              <w:rPr>
                <w:sz w:val="18"/>
                <w:szCs w:val="18"/>
              </w:rPr>
              <w:t>.</w:t>
            </w:r>
          </w:p>
          <w:p w:rsidR="00F416F9" w:rsidRDefault="00F416F9">
            <w:pPr>
              <w:rPr>
                <w:sz w:val="18"/>
                <w:szCs w:val="18"/>
              </w:rPr>
            </w:pPr>
            <w:r>
              <w:rPr>
                <w:sz w:val="18"/>
                <w:szCs w:val="18"/>
              </w:rPr>
              <w:t>Итоги: совещание классных руководителей</w:t>
            </w:r>
          </w:p>
          <w:p w:rsidR="00F416F9" w:rsidRDefault="00F416F9">
            <w:pPr>
              <w:rPr>
                <w:sz w:val="18"/>
                <w:szCs w:val="18"/>
              </w:rPr>
            </w:pPr>
          </w:p>
        </w:tc>
        <w:tc>
          <w:tcPr>
            <w:tcW w:w="3539"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1. Состояние внеурочной занятости детей.</w:t>
            </w:r>
          </w:p>
          <w:p w:rsidR="00276C82" w:rsidRDefault="00F416F9">
            <w:pPr>
              <w:rPr>
                <w:sz w:val="18"/>
                <w:szCs w:val="18"/>
              </w:rPr>
            </w:pPr>
            <w:r>
              <w:rPr>
                <w:sz w:val="18"/>
                <w:szCs w:val="18"/>
              </w:rPr>
              <w:t>Отв.</w:t>
            </w:r>
            <w:r w:rsidR="004D4FA1">
              <w:rPr>
                <w:sz w:val="18"/>
                <w:szCs w:val="18"/>
              </w:rPr>
              <w:t xml:space="preserve"> зам. по ВР</w:t>
            </w:r>
          </w:p>
          <w:p w:rsidR="00F416F9" w:rsidRDefault="00276C82">
            <w:pPr>
              <w:rPr>
                <w:sz w:val="18"/>
                <w:szCs w:val="18"/>
              </w:rPr>
            </w:pPr>
            <w:r>
              <w:rPr>
                <w:sz w:val="18"/>
                <w:szCs w:val="18"/>
              </w:rPr>
              <w:t xml:space="preserve"> </w:t>
            </w:r>
            <w:r w:rsidR="00F416F9">
              <w:rPr>
                <w:sz w:val="18"/>
                <w:szCs w:val="18"/>
              </w:rPr>
              <w:t xml:space="preserve">Итоги: </w:t>
            </w:r>
          </w:p>
          <w:p w:rsidR="00F416F9" w:rsidRDefault="00F416F9">
            <w:pPr>
              <w:rPr>
                <w:sz w:val="18"/>
                <w:szCs w:val="18"/>
              </w:rPr>
            </w:pPr>
            <w:r>
              <w:rPr>
                <w:sz w:val="18"/>
                <w:szCs w:val="18"/>
              </w:rPr>
              <w:t>МО классных руководителей.</w:t>
            </w:r>
          </w:p>
          <w:p w:rsidR="00F416F9" w:rsidRDefault="00F416F9">
            <w:pPr>
              <w:rPr>
                <w:sz w:val="18"/>
                <w:szCs w:val="18"/>
              </w:rPr>
            </w:pPr>
          </w:p>
        </w:tc>
        <w:tc>
          <w:tcPr>
            <w:tcW w:w="3845" w:type="dxa"/>
            <w:tcBorders>
              <w:top w:val="single" w:sz="4" w:space="0" w:color="000000"/>
              <w:left w:val="single" w:sz="4" w:space="0" w:color="000000"/>
              <w:bottom w:val="single" w:sz="4" w:space="0" w:color="000000"/>
            </w:tcBorders>
          </w:tcPr>
          <w:p w:rsidR="00F416F9" w:rsidRDefault="006A6413">
            <w:pPr>
              <w:snapToGrid w:val="0"/>
              <w:rPr>
                <w:sz w:val="18"/>
                <w:szCs w:val="18"/>
              </w:rPr>
            </w:pPr>
            <w:r>
              <w:rPr>
                <w:sz w:val="18"/>
                <w:szCs w:val="18"/>
              </w:rPr>
              <w:t xml:space="preserve">1. Работа </w:t>
            </w:r>
            <w:r w:rsidR="00F416F9">
              <w:rPr>
                <w:sz w:val="18"/>
                <w:szCs w:val="18"/>
              </w:rPr>
              <w:t xml:space="preserve"> кружков и секций</w:t>
            </w:r>
            <w:r>
              <w:rPr>
                <w:sz w:val="18"/>
                <w:szCs w:val="18"/>
              </w:rPr>
              <w:t xml:space="preserve"> в ЦО</w:t>
            </w:r>
            <w:r w:rsidR="00F416F9">
              <w:rPr>
                <w:sz w:val="18"/>
                <w:szCs w:val="18"/>
              </w:rPr>
              <w:t>.</w:t>
            </w:r>
          </w:p>
          <w:p w:rsidR="00F416F9" w:rsidRDefault="004D4FA1">
            <w:pPr>
              <w:rPr>
                <w:sz w:val="18"/>
                <w:szCs w:val="18"/>
              </w:rPr>
            </w:pPr>
            <w:r>
              <w:rPr>
                <w:sz w:val="18"/>
                <w:szCs w:val="18"/>
              </w:rPr>
              <w:t>Отв. зам. по ВР</w:t>
            </w:r>
          </w:p>
          <w:p w:rsidR="00F416F9" w:rsidRDefault="00F416F9">
            <w:pPr>
              <w:rPr>
                <w:sz w:val="18"/>
                <w:szCs w:val="18"/>
              </w:rPr>
            </w:pPr>
            <w:r>
              <w:rPr>
                <w:sz w:val="18"/>
                <w:szCs w:val="18"/>
              </w:rPr>
              <w:t>Итоги: административное совещание.</w:t>
            </w:r>
          </w:p>
          <w:p w:rsidR="00F416F9" w:rsidRDefault="00F416F9">
            <w:pPr>
              <w:rPr>
                <w:sz w:val="18"/>
                <w:szCs w:val="18"/>
              </w:rPr>
            </w:pPr>
          </w:p>
          <w:p w:rsidR="00F416F9" w:rsidRDefault="00F416F9">
            <w:pPr>
              <w:rPr>
                <w:sz w:val="18"/>
                <w:szCs w:val="18"/>
              </w:rPr>
            </w:pPr>
          </w:p>
        </w:tc>
        <w:tc>
          <w:tcPr>
            <w:tcW w:w="2607"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8"/>
                <w:szCs w:val="18"/>
              </w:rPr>
            </w:pPr>
            <w:r>
              <w:rPr>
                <w:sz w:val="18"/>
                <w:szCs w:val="18"/>
              </w:rPr>
              <w:t>1. Использование информационных технологий в работе с родителями учащихся.</w:t>
            </w:r>
          </w:p>
          <w:p w:rsidR="00F416F9" w:rsidRDefault="00276C82">
            <w:pPr>
              <w:rPr>
                <w:sz w:val="18"/>
                <w:szCs w:val="18"/>
              </w:rPr>
            </w:pPr>
            <w:r>
              <w:rPr>
                <w:sz w:val="18"/>
                <w:szCs w:val="18"/>
              </w:rPr>
              <w:t>Отв. Медведева Н.Ю.</w:t>
            </w:r>
          </w:p>
          <w:p w:rsidR="00F416F9" w:rsidRDefault="00F416F9">
            <w:pPr>
              <w:rPr>
                <w:sz w:val="18"/>
                <w:szCs w:val="18"/>
              </w:rPr>
            </w:pPr>
            <w:r>
              <w:rPr>
                <w:sz w:val="18"/>
                <w:szCs w:val="18"/>
              </w:rPr>
              <w:t xml:space="preserve">Итоги: педсовет  </w:t>
            </w:r>
          </w:p>
        </w:tc>
      </w:tr>
    </w:tbl>
    <w:p w:rsidR="00F416F9" w:rsidRDefault="00F416F9">
      <w:pPr>
        <w:sectPr w:rsidR="00F416F9" w:rsidSect="008E36FC">
          <w:footerReference w:type="default" r:id="rId21"/>
          <w:footnotePr>
            <w:pos w:val="beneathText"/>
          </w:footnotePr>
          <w:pgSz w:w="16837" w:h="11905" w:orient="landscape"/>
          <w:pgMar w:top="1418" w:right="567" w:bottom="776" w:left="567" w:header="720" w:footer="720" w:gutter="0"/>
          <w:cols w:space="720"/>
          <w:docGrid w:linePitch="360"/>
        </w:sectPr>
      </w:pPr>
    </w:p>
    <w:p w:rsidR="00F416F9" w:rsidRDefault="00F416F9">
      <w:pPr>
        <w:pageBreakBefore/>
      </w:pPr>
    </w:p>
    <w:tbl>
      <w:tblPr>
        <w:tblW w:w="0" w:type="auto"/>
        <w:tblInd w:w="-22" w:type="dxa"/>
        <w:tblLayout w:type="fixed"/>
        <w:tblLook w:val="0000" w:firstRow="0" w:lastRow="0" w:firstColumn="0" w:lastColumn="0" w:noHBand="0" w:noVBand="0"/>
      </w:tblPr>
      <w:tblGrid>
        <w:gridCol w:w="3184"/>
        <w:gridCol w:w="3184"/>
        <w:gridCol w:w="3420"/>
        <w:gridCol w:w="3502"/>
        <w:gridCol w:w="2675"/>
      </w:tblGrid>
      <w:tr w:rsidR="00F416F9">
        <w:tc>
          <w:tcPr>
            <w:tcW w:w="3184" w:type="dxa"/>
            <w:tcBorders>
              <w:top w:val="single" w:sz="4" w:space="0" w:color="000000"/>
              <w:left w:val="single" w:sz="4" w:space="0" w:color="000000"/>
              <w:bottom w:val="single" w:sz="4" w:space="0" w:color="000000"/>
            </w:tcBorders>
          </w:tcPr>
          <w:p w:rsidR="00F416F9" w:rsidRDefault="00F416F9">
            <w:pPr>
              <w:snapToGrid w:val="0"/>
              <w:jc w:val="center"/>
              <w:rPr>
                <w:b/>
                <w:sz w:val="22"/>
              </w:rPr>
            </w:pPr>
            <w:r>
              <w:rPr>
                <w:b/>
                <w:sz w:val="22"/>
              </w:rPr>
              <w:t>ОБЪЕКТЫ, ЦЕЛИ КОНТРОЛЯ</w:t>
            </w:r>
          </w:p>
        </w:tc>
        <w:tc>
          <w:tcPr>
            <w:tcW w:w="3184" w:type="dxa"/>
            <w:tcBorders>
              <w:top w:val="single" w:sz="4" w:space="0" w:color="000000"/>
              <w:left w:val="single" w:sz="4" w:space="0" w:color="000000"/>
              <w:bottom w:val="single" w:sz="4" w:space="0" w:color="000000"/>
            </w:tcBorders>
          </w:tcPr>
          <w:p w:rsidR="00F416F9" w:rsidRDefault="00F416F9">
            <w:pPr>
              <w:snapToGrid w:val="0"/>
              <w:jc w:val="center"/>
              <w:rPr>
                <w:b/>
                <w:sz w:val="22"/>
              </w:rPr>
            </w:pPr>
            <w:r>
              <w:rPr>
                <w:b/>
                <w:sz w:val="22"/>
              </w:rPr>
              <w:t>СЕНТЯБРЬ</w:t>
            </w:r>
          </w:p>
        </w:tc>
        <w:tc>
          <w:tcPr>
            <w:tcW w:w="3420" w:type="dxa"/>
            <w:tcBorders>
              <w:top w:val="single" w:sz="4" w:space="0" w:color="000000"/>
              <w:left w:val="single" w:sz="4" w:space="0" w:color="000000"/>
              <w:bottom w:val="single" w:sz="4" w:space="0" w:color="000000"/>
            </w:tcBorders>
          </w:tcPr>
          <w:p w:rsidR="00F416F9" w:rsidRDefault="00F416F9">
            <w:pPr>
              <w:snapToGrid w:val="0"/>
              <w:jc w:val="center"/>
              <w:rPr>
                <w:b/>
                <w:sz w:val="22"/>
              </w:rPr>
            </w:pPr>
            <w:r>
              <w:rPr>
                <w:b/>
                <w:sz w:val="22"/>
              </w:rPr>
              <w:t>ОКТЯБРЬ</w:t>
            </w:r>
          </w:p>
        </w:tc>
        <w:tc>
          <w:tcPr>
            <w:tcW w:w="3502" w:type="dxa"/>
            <w:tcBorders>
              <w:top w:val="single" w:sz="4" w:space="0" w:color="000000"/>
              <w:left w:val="single" w:sz="4" w:space="0" w:color="000000"/>
              <w:bottom w:val="single" w:sz="4" w:space="0" w:color="000000"/>
            </w:tcBorders>
          </w:tcPr>
          <w:p w:rsidR="00F416F9" w:rsidRDefault="00F416F9">
            <w:pPr>
              <w:snapToGrid w:val="0"/>
              <w:jc w:val="center"/>
              <w:rPr>
                <w:b/>
                <w:sz w:val="22"/>
              </w:rPr>
            </w:pPr>
            <w:r>
              <w:rPr>
                <w:b/>
                <w:sz w:val="22"/>
              </w:rPr>
              <w:t>НОЯБРЬ</w:t>
            </w:r>
          </w:p>
        </w:tc>
        <w:tc>
          <w:tcPr>
            <w:tcW w:w="2675"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2"/>
              </w:rPr>
            </w:pPr>
            <w:r>
              <w:rPr>
                <w:b/>
                <w:sz w:val="22"/>
              </w:rPr>
              <w:t>ДЕКАБРЬ</w:t>
            </w:r>
          </w:p>
        </w:tc>
      </w:tr>
      <w:tr w:rsidR="00F416F9">
        <w:trPr>
          <w:cantSplit/>
          <w:trHeight w:hRule="exact" w:val="1873"/>
        </w:trPr>
        <w:tc>
          <w:tcPr>
            <w:tcW w:w="3184" w:type="dxa"/>
            <w:vMerge w:val="restart"/>
            <w:tcBorders>
              <w:top w:val="single" w:sz="4" w:space="0" w:color="000000"/>
              <w:left w:val="single" w:sz="4" w:space="0" w:color="000000"/>
              <w:bottom w:val="single" w:sz="4" w:space="0" w:color="000000"/>
            </w:tcBorders>
          </w:tcPr>
          <w:p w:rsidR="00F416F9" w:rsidRDefault="00F416F9">
            <w:pPr>
              <w:snapToGrid w:val="0"/>
              <w:rPr>
                <w:b/>
                <w:i/>
                <w:sz w:val="22"/>
              </w:rPr>
            </w:pPr>
            <w:r>
              <w:rPr>
                <w:b/>
                <w:i/>
                <w:sz w:val="22"/>
                <w:lang w:val="en-US"/>
              </w:rPr>
              <w:t>IV</w:t>
            </w:r>
            <w:r>
              <w:rPr>
                <w:b/>
                <w:i/>
                <w:sz w:val="22"/>
              </w:rPr>
              <w:t>. КАЧЕСТВО И ЭФФЕКТИВНОСТЬ РАБОТЫ УЧИТЕЛЕЙ И УЧАЩИХСЯ</w:t>
            </w:r>
          </w:p>
          <w:p w:rsidR="00F416F9" w:rsidRDefault="00F416F9">
            <w:pPr>
              <w:rPr>
                <w:b/>
                <w:i/>
                <w:sz w:val="22"/>
              </w:rPr>
            </w:pPr>
          </w:p>
          <w:p w:rsidR="00F416F9" w:rsidRDefault="00F416F9">
            <w:pPr>
              <w:rPr>
                <w:b/>
                <w:i/>
                <w:sz w:val="22"/>
              </w:rPr>
            </w:pPr>
          </w:p>
          <w:p w:rsidR="00F416F9" w:rsidRDefault="00F416F9">
            <w:pPr>
              <w:rPr>
                <w:b/>
                <w:i/>
                <w:sz w:val="22"/>
              </w:rPr>
            </w:pPr>
            <w:r>
              <w:rPr>
                <w:b/>
                <w:i/>
                <w:sz w:val="22"/>
              </w:rPr>
              <w:t xml:space="preserve">Цели: </w:t>
            </w:r>
          </w:p>
          <w:p w:rsidR="00F416F9" w:rsidRDefault="00F416F9">
            <w:pPr>
              <w:rPr>
                <w:b/>
                <w:i/>
                <w:sz w:val="22"/>
              </w:rPr>
            </w:pPr>
            <w:r>
              <w:rPr>
                <w:b/>
                <w:i/>
                <w:sz w:val="22"/>
              </w:rPr>
              <w:t>1. Изучение и оценка состояния  методической работы. Повышение квалификации учителей, оказание методической помощи.</w:t>
            </w:r>
          </w:p>
        </w:tc>
        <w:tc>
          <w:tcPr>
            <w:tcW w:w="3184" w:type="dxa"/>
            <w:tcBorders>
              <w:top w:val="single" w:sz="4" w:space="0" w:color="000000"/>
              <w:left w:val="single" w:sz="4" w:space="0" w:color="000000"/>
              <w:bottom w:val="single" w:sz="4" w:space="0" w:color="000000"/>
            </w:tcBorders>
          </w:tcPr>
          <w:p w:rsidR="00F416F9" w:rsidRDefault="00F416F9">
            <w:pPr>
              <w:snapToGrid w:val="0"/>
              <w:rPr>
                <w:sz w:val="18"/>
              </w:rPr>
            </w:pPr>
            <w:r>
              <w:rPr>
                <w:sz w:val="18"/>
              </w:rPr>
              <w:t>Организация  работы методического совета, методических объединений</w:t>
            </w:r>
          </w:p>
          <w:p w:rsidR="00F416F9" w:rsidRDefault="00276C82">
            <w:pPr>
              <w:rPr>
                <w:sz w:val="18"/>
              </w:rPr>
            </w:pPr>
            <w:r>
              <w:rPr>
                <w:sz w:val="18"/>
              </w:rPr>
              <w:t>Отв. Медведева Н.Ю.</w:t>
            </w:r>
          </w:p>
          <w:p w:rsidR="00F416F9" w:rsidRDefault="00F416F9">
            <w:pPr>
              <w:rPr>
                <w:sz w:val="18"/>
              </w:rPr>
            </w:pPr>
            <w:r>
              <w:rPr>
                <w:sz w:val="18"/>
              </w:rPr>
              <w:t>Итоги: планы работы МС, МО</w:t>
            </w:r>
          </w:p>
        </w:tc>
        <w:tc>
          <w:tcPr>
            <w:tcW w:w="3420" w:type="dxa"/>
            <w:tcBorders>
              <w:top w:val="single" w:sz="4" w:space="0" w:color="000000"/>
              <w:left w:val="single" w:sz="4" w:space="0" w:color="000000"/>
              <w:bottom w:val="single" w:sz="4" w:space="0" w:color="000000"/>
            </w:tcBorders>
          </w:tcPr>
          <w:p w:rsidR="00F416F9" w:rsidRDefault="00F416F9">
            <w:pPr>
              <w:snapToGrid w:val="0"/>
              <w:rPr>
                <w:sz w:val="18"/>
              </w:rPr>
            </w:pPr>
            <w:r>
              <w:rPr>
                <w:sz w:val="18"/>
              </w:rPr>
              <w:t>1. Организация методических уголков.</w:t>
            </w:r>
          </w:p>
          <w:p w:rsidR="00F416F9" w:rsidRDefault="00F416F9">
            <w:pPr>
              <w:rPr>
                <w:sz w:val="18"/>
              </w:rPr>
            </w:pPr>
            <w:r>
              <w:rPr>
                <w:sz w:val="18"/>
              </w:rPr>
              <w:t>Отв. Зам.директора по УВР, председатели МО</w:t>
            </w:r>
          </w:p>
          <w:p w:rsidR="00F416F9" w:rsidRDefault="00F416F9">
            <w:pPr>
              <w:rPr>
                <w:sz w:val="18"/>
              </w:rPr>
            </w:pPr>
            <w:r>
              <w:rPr>
                <w:sz w:val="18"/>
              </w:rPr>
              <w:t>Итоги: справка.</w:t>
            </w:r>
          </w:p>
          <w:p w:rsidR="00F416F9" w:rsidRDefault="00F416F9">
            <w:pPr>
              <w:rPr>
                <w:sz w:val="18"/>
              </w:rPr>
            </w:pPr>
            <w:r>
              <w:rPr>
                <w:sz w:val="18"/>
              </w:rPr>
              <w:t>2. Использование здоровьесберегающих технологий на уроках. Дозировка домашних заданий.</w:t>
            </w:r>
          </w:p>
          <w:p w:rsidR="00F416F9" w:rsidRDefault="00276C82">
            <w:pPr>
              <w:rPr>
                <w:sz w:val="18"/>
              </w:rPr>
            </w:pPr>
            <w:r>
              <w:rPr>
                <w:sz w:val="18"/>
              </w:rPr>
              <w:t>Отв. Медведева Н.Ю.</w:t>
            </w:r>
          </w:p>
          <w:p w:rsidR="00F416F9" w:rsidRDefault="00F416F9">
            <w:pPr>
              <w:rPr>
                <w:sz w:val="18"/>
              </w:rPr>
            </w:pPr>
            <w:r>
              <w:rPr>
                <w:sz w:val="18"/>
              </w:rPr>
              <w:t>Итоги: педсовет</w:t>
            </w:r>
          </w:p>
        </w:tc>
        <w:tc>
          <w:tcPr>
            <w:tcW w:w="3502" w:type="dxa"/>
            <w:tcBorders>
              <w:top w:val="single" w:sz="4" w:space="0" w:color="000000"/>
              <w:left w:val="single" w:sz="4" w:space="0" w:color="000000"/>
              <w:bottom w:val="single" w:sz="4" w:space="0" w:color="000000"/>
            </w:tcBorders>
          </w:tcPr>
          <w:p w:rsidR="00F416F9" w:rsidRDefault="00F416F9">
            <w:pPr>
              <w:snapToGrid w:val="0"/>
              <w:rPr>
                <w:sz w:val="18"/>
              </w:rPr>
            </w:pPr>
          </w:p>
        </w:tc>
        <w:tc>
          <w:tcPr>
            <w:tcW w:w="2675"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8"/>
                <w:szCs w:val="18"/>
              </w:rPr>
            </w:pPr>
            <w:r>
              <w:rPr>
                <w:sz w:val="18"/>
                <w:szCs w:val="18"/>
              </w:rPr>
              <w:t>Контроль за выполнением решения тематического педсовета.</w:t>
            </w:r>
          </w:p>
          <w:p w:rsidR="00F416F9" w:rsidRDefault="00276C82">
            <w:pPr>
              <w:rPr>
                <w:sz w:val="18"/>
                <w:szCs w:val="18"/>
              </w:rPr>
            </w:pPr>
            <w:r>
              <w:rPr>
                <w:sz w:val="18"/>
                <w:szCs w:val="18"/>
              </w:rPr>
              <w:t>Отв. Медведева Н.Ю.</w:t>
            </w:r>
          </w:p>
          <w:p w:rsidR="00F416F9" w:rsidRDefault="00F416F9">
            <w:pPr>
              <w:rPr>
                <w:sz w:val="18"/>
                <w:szCs w:val="18"/>
              </w:rPr>
            </w:pPr>
            <w:r>
              <w:rPr>
                <w:sz w:val="18"/>
                <w:szCs w:val="18"/>
              </w:rPr>
              <w:t>Итоги: справка.</w:t>
            </w:r>
          </w:p>
        </w:tc>
      </w:tr>
      <w:tr w:rsidR="00F416F9">
        <w:trPr>
          <w:cantSplit/>
          <w:trHeight w:hRule="exact" w:val="703"/>
        </w:trPr>
        <w:tc>
          <w:tcPr>
            <w:tcW w:w="3184" w:type="dxa"/>
            <w:vMerge/>
            <w:tcBorders>
              <w:top w:val="single" w:sz="4" w:space="0" w:color="000000"/>
              <w:left w:val="single" w:sz="4" w:space="0" w:color="000000"/>
              <w:bottom w:val="single" w:sz="4" w:space="0" w:color="000000"/>
            </w:tcBorders>
          </w:tcPr>
          <w:p w:rsidR="00F416F9" w:rsidRDefault="00F416F9"/>
        </w:tc>
        <w:tc>
          <w:tcPr>
            <w:tcW w:w="3184" w:type="dxa"/>
            <w:tcBorders>
              <w:top w:val="single" w:sz="4" w:space="0" w:color="000000"/>
              <w:left w:val="single" w:sz="4" w:space="0" w:color="000000"/>
              <w:bottom w:val="single" w:sz="4" w:space="0" w:color="000000"/>
            </w:tcBorders>
          </w:tcPr>
          <w:p w:rsidR="00F416F9" w:rsidRDefault="00F416F9">
            <w:pPr>
              <w:snapToGrid w:val="0"/>
            </w:pPr>
          </w:p>
        </w:tc>
        <w:tc>
          <w:tcPr>
            <w:tcW w:w="9597" w:type="dxa"/>
            <w:gridSpan w:val="3"/>
            <w:tcBorders>
              <w:top w:val="single" w:sz="4" w:space="0" w:color="000000"/>
              <w:left w:val="single" w:sz="4" w:space="0" w:color="000000"/>
              <w:bottom w:val="single" w:sz="4" w:space="0" w:color="000000"/>
              <w:right w:val="single" w:sz="4" w:space="0" w:color="000000"/>
            </w:tcBorders>
          </w:tcPr>
          <w:p w:rsidR="00F416F9" w:rsidRDefault="00F416F9">
            <w:pPr>
              <w:snapToGrid w:val="0"/>
            </w:pPr>
            <w:r>
              <w:t xml:space="preserve">Изучение и оценка учебно-воспитательной деятельности учителей, подавших заявление на аттестацию </w:t>
            </w:r>
          </w:p>
          <w:p w:rsidR="00F416F9" w:rsidRDefault="00276C82">
            <w:r>
              <w:t>Отв. Медведева н.Ю.</w:t>
            </w:r>
          </w:p>
          <w:p w:rsidR="00F416F9" w:rsidRDefault="00F416F9">
            <w:r>
              <w:t>Итоги: заседание аттестационной комиссии</w:t>
            </w:r>
          </w:p>
        </w:tc>
      </w:tr>
      <w:tr w:rsidR="00F416F9">
        <w:trPr>
          <w:cantSplit/>
        </w:trPr>
        <w:tc>
          <w:tcPr>
            <w:tcW w:w="3184" w:type="dxa"/>
            <w:vMerge/>
            <w:tcBorders>
              <w:top w:val="single" w:sz="4" w:space="0" w:color="000000"/>
              <w:left w:val="single" w:sz="4" w:space="0" w:color="000000"/>
              <w:bottom w:val="single" w:sz="4" w:space="0" w:color="000000"/>
            </w:tcBorders>
          </w:tcPr>
          <w:p w:rsidR="00F416F9" w:rsidRDefault="00F416F9"/>
        </w:tc>
        <w:tc>
          <w:tcPr>
            <w:tcW w:w="6604" w:type="dxa"/>
            <w:gridSpan w:val="2"/>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Изучение профессионального и методического мастерства учителя, вновь прибыв</w:t>
            </w:r>
            <w:r w:rsidR="00160E5E">
              <w:rPr>
                <w:sz w:val="18"/>
                <w:szCs w:val="18"/>
              </w:rPr>
              <w:t>ших в коллектив</w:t>
            </w:r>
          </w:p>
          <w:p w:rsidR="00F416F9" w:rsidRDefault="00F416F9">
            <w:pPr>
              <w:rPr>
                <w:sz w:val="18"/>
                <w:szCs w:val="18"/>
              </w:rPr>
            </w:pPr>
            <w:r>
              <w:rPr>
                <w:sz w:val="18"/>
                <w:szCs w:val="18"/>
              </w:rPr>
              <w:t>Отв. Зам.директора по УВР</w:t>
            </w:r>
          </w:p>
          <w:p w:rsidR="00F416F9" w:rsidRDefault="00F416F9">
            <w:pPr>
              <w:rPr>
                <w:sz w:val="18"/>
                <w:szCs w:val="18"/>
              </w:rPr>
            </w:pPr>
            <w:r>
              <w:rPr>
                <w:sz w:val="18"/>
                <w:szCs w:val="18"/>
              </w:rPr>
              <w:t>Итоги:  собеседования с учителем, административное совещание</w:t>
            </w:r>
          </w:p>
        </w:tc>
        <w:tc>
          <w:tcPr>
            <w:tcW w:w="6177" w:type="dxa"/>
            <w:gridSpan w:val="2"/>
            <w:tcBorders>
              <w:top w:val="single" w:sz="4" w:space="0" w:color="000000"/>
              <w:left w:val="single" w:sz="4" w:space="0" w:color="000000"/>
              <w:bottom w:val="single" w:sz="4" w:space="0" w:color="000000"/>
              <w:right w:val="single" w:sz="4" w:space="0" w:color="000000"/>
            </w:tcBorders>
          </w:tcPr>
          <w:p w:rsidR="00F416F9" w:rsidRDefault="00F416F9">
            <w:pPr>
              <w:pStyle w:val="a6"/>
              <w:snapToGrid w:val="0"/>
              <w:jc w:val="left"/>
              <w:rPr>
                <w:rFonts w:ascii="Times New Roman" w:hAnsi="Times New Roman"/>
                <w:b w:val="0"/>
                <w:sz w:val="18"/>
                <w:szCs w:val="18"/>
                <w:lang w:val="ru-RU"/>
              </w:rPr>
            </w:pPr>
            <w:r>
              <w:rPr>
                <w:rFonts w:ascii="Times New Roman" w:hAnsi="Times New Roman"/>
                <w:b w:val="0"/>
                <w:sz w:val="18"/>
                <w:szCs w:val="18"/>
                <w:lang w:val="ru-RU"/>
              </w:rPr>
              <w:t>Оказание методической помощи мо</w:t>
            </w:r>
            <w:r w:rsidR="00160E5E">
              <w:rPr>
                <w:rFonts w:ascii="Times New Roman" w:hAnsi="Times New Roman"/>
                <w:b w:val="0"/>
                <w:sz w:val="18"/>
                <w:szCs w:val="18"/>
                <w:lang w:val="ru-RU"/>
              </w:rPr>
              <w:t xml:space="preserve">лодым специалистам </w:t>
            </w:r>
          </w:p>
          <w:p w:rsidR="00F416F9" w:rsidRDefault="00F416F9">
            <w:pPr>
              <w:rPr>
                <w:sz w:val="18"/>
                <w:szCs w:val="18"/>
              </w:rPr>
            </w:pPr>
            <w:r>
              <w:rPr>
                <w:sz w:val="18"/>
                <w:szCs w:val="18"/>
              </w:rPr>
              <w:t>Отв. Зам.директора по УВР</w:t>
            </w:r>
          </w:p>
          <w:p w:rsidR="00F416F9" w:rsidRDefault="00F416F9">
            <w:pPr>
              <w:rPr>
                <w:sz w:val="18"/>
                <w:szCs w:val="18"/>
              </w:rPr>
            </w:pPr>
            <w:r>
              <w:rPr>
                <w:sz w:val="18"/>
                <w:szCs w:val="18"/>
              </w:rPr>
              <w:t>Итоги: справка.</w:t>
            </w:r>
          </w:p>
        </w:tc>
      </w:tr>
      <w:tr w:rsidR="00F416F9">
        <w:trPr>
          <w:cantSplit/>
        </w:trPr>
        <w:tc>
          <w:tcPr>
            <w:tcW w:w="3184" w:type="dxa"/>
            <w:tcBorders>
              <w:top w:val="single" w:sz="4" w:space="0" w:color="000000"/>
              <w:left w:val="single" w:sz="4" w:space="0" w:color="000000"/>
              <w:bottom w:val="single" w:sz="4" w:space="0" w:color="000000"/>
            </w:tcBorders>
          </w:tcPr>
          <w:p w:rsidR="00F416F9" w:rsidRDefault="00F416F9">
            <w:pPr>
              <w:snapToGrid w:val="0"/>
              <w:rPr>
                <w:b/>
                <w:i/>
                <w:sz w:val="22"/>
              </w:rPr>
            </w:pPr>
            <w:r>
              <w:rPr>
                <w:b/>
                <w:i/>
                <w:sz w:val="22"/>
              </w:rPr>
              <w:t>2. Повышение качества преподавания. Выполнение учебных программ.</w:t>
            </w:r>
          </w:p>
        </w:tc>
        <w:tc>
          <w:tcPr>
            <w:tcW w:w="3184" w:type="dxa"/>
            <w:tcBorders>
              <w:top w:val="single" w:sz="4" w:space="0" w:color="000000"/>
              <w:left w:val="single" w:sz="4" w:space="0" w:color="000000"/>
              <w:bottom w:val="single" w:sz="4" w:space="0" w:color="000000"/>
            </w:tcBorders>
          </w:tcPr>
          <w:p w:rsidR="00F416F9" w:rsidRDefault="00F416F9">
            <w:pPr>
              <w:snapToGrid w:val="0"/>
              <w:rPr>
                <w:sz w:val="18"/>
              </w:rPr>
            </w:pPr>
            <w:r>
              <w:rPr>
                <w:sz w:val="18"/>
              </w:rPr>
              <w:t xml:space="preserve">Календарно-тематическое планирование </w:t>
            </w:r>
          </w:p>
          <w:p w:rsidR="00F416F9" w:rsidRDefault="00F416F9">
            <w:pPr>
              <w:rPr>
                <w:sz w:val="18"/>
              </w:rPr>
            </w:pPr>
            <w:r>
              <w:rPr>
                <w:sz w:val="18"/>
              </w:rPr>
              <w:t>Отв. Зам.д</w:t>
            </w:r>
            <w:r w:rsidR="00160E5E">
              <w:rPr>
                <w:sz w:val="18"/>
              </w:rPr>
              <w:t>иректора по НМР</w:t>
            </w:r>
            <w:r>
              <w:rPr>
                <w:sz w:val="18"/>
              </w:rPr>
              <w:t>, председатели МО</w:t>
            </w:r>
          </w:p>
          <w:p w:rsidR="00F416F9" w:rsidRDefault="00F416F9">
            <w:pPr>
              <w:rPr>
                <w:sz w:val="18"/>
              </w:rPr>
            </w:pPr>
            <w:r>
              <w:rPr>
                <w:sz w:val="18"/>
              </w:rPr>
              <w:t>Итоги: сводное КТП</w:t>
            </w:r>
          </w:p>
        </w:tc>
        <w:tc>
          <w:tcPr>
            <w:tcW w:w="3420"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Формирование</w:t>
            </w:r>
            <w:r w:rsidR="006A6413">
              <w:rPr>
                <w:sz w:val="18"/>
                <w:szCs w:val="18"/>
              </w:rPr>
              <w:t xml:space="preserve"> образовательной программы ЦО</w:t>
            </w:r>
            <w:r>
              <w:rPr>
                <w:sz w:val="18"/>
                <w:szCs w:val="18"/>
              </w:rPr>
              <w:t>.</w:t>
            </w:r>
          </w:p>
          <w:p w:rsidR="00F416F9" w:rsidRDefault="00160E5E">
            <w:pPr>
              <w:rPr>
                <w:sz w:val="18"/>
                <w:szCs w:val="18"/>
              </w:rPr>
            </w:pPr>
            <w:r>
              <w:rPr>
                <w:sz w:val="18"/>
                <w:szCs w:val="18"/>
              </w:rPr>
              <w:t>Отв. Медведева Н.Ю.</w:t>
            </w:r>
          </w:p>
          <w:p w:rsidR="00F416F9" w:rsidRDefault="00F416F9">
            <w:pPr>
              <w:rPr>
                <w:sz w:val="18"/>
                <w:szCs w:val="18"/>
              </w:rPr>
            </w:pPr>
            <w:r>
              <w:rPr>
                <w:sz w:val="18"/>
                <w:szCs w:val="18"/>
              </w:rPr>
              <w:t>Итоги: программа.</w:t>
            </w:r>
          </w:p>
        </w:tc>
        <w:tc>
          <w:tcPr>
            <w:tcW w:w="3502" w:type="dxa"/>
            <w:tcBorders>
              <w:top w:val="single" w:sz="4" w:space="0" w:color="000000"/>
              <w:left w:val="single" w:sz="4" w:space="0" w:color="000000"/>
              <w:bottom w:val="single" w:sz="4" w:space="0" w:color="000000"/>
            </w:tcBorders>
          </w:tcPr>
          <w:p w:rsidR="00F416F9" w:rsidRDefault="00F416F9">
            <w:pPr>
              <w:snapToGrid w:val="0"/>
              <w:rPr>
                <w:sz w:val="18"/>
              </w:rPr>
            </w:pPr>
            <w:r>
              <w:rPr>
                <w:sz w:val="18"/>
              </w:rPr>
              <w:t>Изучение работы Школы раннего развития. Контроль УВП в начальной школе.</w:t>
            </w:r>
          </w:p>
          <w:p w:rsidR="00F416F9" w:rsidRDefault="00160E5E">
            <w:pPr>
              <w:rPr>
                <w:sz w:val="18"/>
              </w:rPr>
            </w:pPr>
            <w:r>
              <w:rPr>
                <w:sz w:val="18"/>
              </w:rPr>
              <w:t>Отв. Медведева Н.Ю.</w:t>
            </w:r>
          </w:p>
          <w:p w:rsidR="00F416F9" w:rsidRDefault="00F416F9">
            <w:pPr>
              <w:rPr>
                <w:sz w:val="18"/>
              </w:rPr>
            </w:pPr>
            <w:r>
              <w:rPr>
                <w:sz w:val="18"/>
              </w:rPr>
              <w:t>Итоги: совещание при директоре</w:t>
            </w:r>
          </w:p>
        </w:tc>
        <w:tc>
          <w:tcPr>
            <w:tcW w:w="2675"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8"/>
                <w:szCs w:val="18"/>
              </w:rPr>
            </w:pPr>
            <w:r>
              <w:rPr>
                <w:sz w:val="18"/>
                <w:szCs w:val="18"/>
              </w:rPr>
              <w:t>Выполнение программ в 1-м полугодии.</w:t>
            </w:r>
          </w:p>
          <w:p w:rsidR="00F416F9" w:rsidRDefault="00F416F9">
            <w:pPr>
              <w:rPr>
                <w:sz w:val="18"/>
                <w:szCs w:val="18"/>
              </w:rPr>
            </w:pPr>
            <w:r>
              <w:rPr>
                <w:sz w:val="18"/>
                <w:szCs w:val="18"/>
              </w:rPr>
              <w:t>Отв. Зам. дир. по УВР.</w:t>
            </w:r>
          </w:p>
          <w:p w:rsidR="00F416F9" w:rsidRDefault="00F416F9">
            <w:pPr>
              <w:rPr>
                <w:sz w:val="18"/>
                <w:szCs w:val="18"/>
              </w:rPr>
            </w:pPr>
            <w:r>
              <w:rPr>
                <w:sz w:val="18"/>
                <w:szCs w:val="18"/>
              </w:rPr>
              <w:t>Итоги:  справка.</w:t>
            </w:r>
          </w:p>
        </w:tc>
      </w:tr>
      <w:tr w:rsidR="00F416F9">
        <w:trPr>
          <w:cantSplit/>
        </w:trPr>
        <w:tc>
          <w:tcPr>
            <w:tcW w:w="3184" w:type="dxa"/>
            <w:tcBorders>
              <w:top w:val="single" w:sz="4" w:space="0" w:color="000000"/>
              <w:left w:val="single" w:sz="4" w:space="0" w:color="000000"/>
              <w:bottom w:val="single" w:sz="4" w:space="0" w:color="000000"/>
            </w:tcBorders>
          </w:tcPr>
          <w:p w:rsidR="00F416F9" w:rsidRDefault="00F416F9">
            <w:pPr>
              <w:snapToGrid w:val="0"/>
              <w:rPr>
                <w:b/>
                <w:i/>
                <w:sz w:val="22"/>
              </w:rPr>
            </w:pPr>
            <w:r>
              <w:rPr>
                <w:b/>
                <w:i/>
                <w:sz w:val="22"/>
              </w:rPr>
              <w:t>3. Повышение качества знаний учащихся.</w:t>
            </w:r>
          </w:p>
        </w:tc>
        <w:tc>
          <w:tcPr>
            <w:tcW w:w="3184" w:type="dxa"/>
            <w:tcBorders>
              <w:top w:val="single" w:sz="4" w:space="0" w:color="000000"/>
              <w:left w:val="single" w:sz="4" w:space="0" w:color="000000"/>
              <w:bottom w:val="single" w:sz="4" w:space="0" w:color="000000"/>
            </w:tcBorders>
          </w:tcPr>
          <w:p w:rsidR="00F416F9" w:rsidRDefault="00F416F9">
            <w:pPr>
              <w:snapToGrid w:val="0"/>
              <w:rPr>
                <w:sz w:val="18"/>
              </w:rPr>
            </w:pPr>
          </w:p>
        </w:tc>
        <w:tc>
          <w:tcPr>
            <w:tcW w:w="3420" w:type="dxa"/>
            <w:tcBorders>
              <w:top w:val="single" w:sz="4" w:space="0" w:color="000000"/>
              <w:left w:val="single" w:sz="4" w:space="0" w:color="000000"/>
              <w:bottom w:val="single" w:sz="4" w:space="0" w:color="000000"/>
            </w:tcBorders>
          </w:tcPr>
          <w:p w:rsidR="00F416F9" w:rsidRDefault="00F416F9">
            <w:pPr>
              <w:snapToGrid w:val="0"/>
              <w:rPr>
                <w:sz w:val="18"/>
              </w:rPr>
            </w:pPr>
            <w:r>
              <w:rPr>
                <w:sz w:val="18"/>
              </w:rPr>
              <w:t>Входные  контрольные работы по русскому языку и математике в 5 классах</w:t>
            </w:r>
          </w:p>
          <w:p w:rsidR="00F416F9" w:rsidRDefault="00F416F9">
            <w:pPr>
              <w:rPr>
                <w:sz w:val="18"/>
                <w:szCs w:val="18"/>
              </w:rPr>
            </w:pPr>
            <w:r>
              <w:rPr>
                <w:sz w:val="18"/>
              </w:rPr>
              <w:t xml:space="preserve">Отв: </w:t>
            </w:r>
            <w:r w:rsidR="00160E5E">
              <w:rPr>
                <w:sz w:val="18"/>
                <w:szCs w:val="18"/>
              </w:rPr>
              <w:t>Жиляева И.Г</w:t>
            </w:r>
          </w:p>
          <w:p w:rsidR="00F416F9" w:rsidRDefault="00F416F9">
            <w:pPr>
              <w:rPr>
                <w:sz w:val="18"/>
              </w:rPr>
            </w:pPr>
            <w:r>
              <w:rPr>
                <w:sz w:val="18"/>
              </w:rPr>
              <w:t>Итоги: справка, семинар по преемственности</w:t>
            </w:r>
          </w:p>
        </w:tc>
        <w:tc>
          <w:tcPr>
            <w:tcW w:w="3502" w:type="dxa"/>
            <w:tcBorders>
              <w:top w:val="single" w:sz="4" w:space="0" w:color="000000"/>
              <w:left w:val="single" w:sz="4" w:space="0" w:color="000000"/>
              <w:bottom w:val="single" w:sz="4" w:space="0" w:color="000000"/>
            </w:tcBorders>
          </w:tcPr>
          <w:p w:rsidR="00F416F9" w:rsidRDefault="00F416F9">
            <w:pPr>
              <w:snapToGrid w:val="0"/>
              <w:rPr>
                <w:sz w:val="18"/>
              </w:rPr>
            </w:pPr>
            <w:r>
              <w:rPr>
                <w:sz w:val="18"/>
              </w:rPr>
              <w:t>1. Состояние преподавания физики в 7-9 классах.</w:t>
            </w:r>
          </w:p>
          <w:p w:rsidR="00F416F9" w:rsidRDefault="00160E5E">
            <w:pPr>
              <w:rPr>
                <w:sz w:val="18"/>
                <w:szCs w:val="18"/>
              </w:rPr>
            </w:pPr>
            <w:r>
              <w:rPr>
                <w:sz w:val="18"/>
              </w:rPr>
              <w:t>Отв.Черневская Л.В.</w:t>
            </w:r>
          </w:p>
          <w:p w:rsidR="00F416F9" w:rsidRDefault="00F416F9">
            <w:pPr>
              <w:rPr>
                <w:sz w:val="18"/>
              </w:rPr>
            </w:pPr>
            <w:r>
              <w:rPr>
                <w:sz w:val="18"/>
              </w:rPr>
              <w:t>Итоги: справка, адм.совещание</w:t>
            </w:r>
          </w:p>
        </w:tc>
        <w:tc>
          <w:tcPr>
            <w:tcW w:w="2675"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8"/>
                <w:szCs w:val="18"/>
              </w:rPr>
            </w:pPr>
            <w:r>
              <w:rPr>
                <w:sz w:val="18"/>
                <w:szCs w:val="18"/>
              </w:rPr>
              <w:t>1. Директорские контрольные работы по математике, информатике, рус. и ин.языку.</w:t>
            </w:r>
          </w:p>
          <w:p w:rsidR="00F416F9" w:rsidRDefault="00F416F9">
            <w:pPr>
              <w:rPr>
                <w:sz w:val="18"/>
                <w:szCs w:val="18"/>
              </w:rPr>
            </w:pPr>
            <w:r>
              <w:rPr>
                <w:sz w:val="18"/>
                <w:szCs w:val="18"/>
              </w:rPr>
              <w:t>Отв. Зам.директора по УВР</w:t>
            </w:r>
          </w:p>
          <w:p w:rsidR="00F416F9" w:rsidRDefault="00F416F9">
            <w:pPr>
              <w:rPr>
                <w:sz w:val="18"/>
                <w:szCs w:val="18"/>
              </w:rPr>
            </w:pPr>
            <w:r>
              <w:rPr>
                <w:sz w:val="18"/>
                <w:szCs w:val="18"/>
              </w:rPr>
              <w:t>Итоги: заседание МО</w:t>
            </w:r>
          </w:p>
          <w:p w:rsidR="00F416F9" w:rsidRDefault="00F416F9">
            <w:pPr>
              <w:rPr>
                <w:sz w:val="16"/>
              </w:rPr>
            </w:pPr>
          </w:p>
        </w:tc>
      </w:tr>
      <w:tr w:rsidR="00F416F9">
        <w:trPr>
          <w:cantSplit/>
        </w:trPr>
        <w:tc>
          <w:tcPr>
            <w:tcW w:w="3184" w:type="dxa"/>
            <w:tcBorders>
              <w:top w:val="single" w:sz="4" w:space="0" w:color="000000"/>
              <w:left w:val="single" w:sz="4" w:space="0" w:color="000000"/>
              <w:bottom w:val="single" w:sz="4" w:space="0" w:color="000000"/>
            </w:tcBorders>
          </w:tcPr>
          <w:p w:rsidR="00F416F9" w:rsidRDefault="00F416F9">
            <w:pPr>
              <w:snapToGrid w:val="0"/>
              <w:rPr>
                <w:b/>
                <w:i/>
                <w:sz w:val="22"/>
              </w:rPr>
            </w:pPr>
            <w:r>
              <w:rPr>
                <w:b/>
                <w:i/>
                <w:sz w:val="22"/>
              </w:rPr>
              <w:t>4. Качественное и своевременное оформление школьной документации.</w:t>
            </w:r>
          </w:p>
        </w:tc>
        <w:tc>
          <w:tcPr>
            <w:tcW w:w="3184" w:type="dxa"/>
            <w:tcBorders>
              <w:top w:val="single" w:sz="4" w:space="0" w:color="000000"/>
              <w:left w:val="single" w:sz="4" w:space="0" w:color="000000"/>
              <w:bottom w:val="single" w:sz="4" w:space="0" w:color="000000"/>
            </w:tcBorders>
          </w:tcPr>
          <w:p w:rsidR="00F416F9" w:rsidRDefault="00F416F9">
            <w:pPr>
              <w:snapToGrid w:val="0"/>
              <w:rPr>
                <w:sz w:val="18"/>
              </w:rPr>
            </w:pPr>
            <w:r>
              <w:rPr>
                <w:sz w:val="18"/>
              </w:rPr>
              <w:t>1. Классные журналы, личные дела учащихся (оформление, посещаемость)</w:t>
            </w:r>
          </w:p>
          <w:p w:rsidR="00F416F9" w:rsidRDefault="00F416F9">
            <w:pPr>
              <w:rPr>
                <w:sz w:val="18"/>
              </w:rPr>
            </w:pPr>
            <w:r>
              <w:rPr>
                <w:sz w:val="18"/>
              </w:rPr>
              <w:t>Отв.: зам.директора по УВР</w:t>
            </w:r>
          </w:p>
          <w:p w:rsidR="00F416F9" w:rsidRDefault="00F416F9">
            <w:pPr>
              <w:rPr>
                <w:sz w:val="18"/>
              </w:rPr>
            </w:pPr>
            <w:r>
              <w:rPr>
                <w:sz w:val="18"/>
              </w:rPr>
              <w:t>Итоги: беседы с классными руководителями</w:t>
            </w:r>
          </w:p>
          <w:p w:rsidR="00F416F9" w:rsidRDefault="00F416F9">
            <w:pPr>
              <w:rPr>
                <w:sz w:val="18"/>
              </w:rPr>
            </w:pPr>
            <w:r>
              <w:rPr>
                <w:sz w:val="18"/>
              </w:rPr>
              <w:t>2. Планы работы МО.</w:t>
            </w:r>
          </w:p>
          <w:p w:rsidR="00F416F9" w:rsidRDefault="00160E5E">
            <w:pPr>
              <w:rPr>
                <w:sz w:val="18"/>
              </w:rPr>
            </w:pPr>
            <w:r>
              <w:rPr>
                <w:sz w:val="18"/>
              </w:rPr>
              <w:t>Отв. Медведева Н.Ю.</w:t>
            </w:r>
            <w:r w:rsidR="00F416F9">
              <w:rPr>
                <w:sz w:val="18"/>
              </w:rPr>
              <w:t>.</w:t>
            </w:r>
          </w:p>
          <w:p w:rsidR="00F416F9" w:rsidRDefault="00F416F9">
            <w:pPr>
              <w:rPr>
                <w:sz w:val="18"/>
              </w:rPr>
            </w:pPr>
            <w:r>
              <w:rPr>
                <w:sz w:val="18"/>
              </w:rPr>
              <w:t>Итоги: метод. совет.</w:t>
            </w:r>
          </w:p>
        </w:tc>
        <w:tc>
          <w:tcPr>
            <w:tcW w:w="3420" w:type="dxa"/>
            <w:tcBorders>
              <w:top w:val="single" w:sz="4" w:space="0" w:color="000000"/>
              <w:left w:val="single" w:sz="4" w:space="0" w:color="000000"/>
              <w:bottom w:val="single" w:sz="4" w:space="0" w:color="000000"/>
            </w:tcBorders>
          </w:tcPr>
          <w:p w:rsidR="00F416F9" w:rsidRDefault="00F416F9">
            <w:pPr>
              <w:snapToGrid w:val="0"/>
            </w:pPr>
            <w:r>
              <w:t>Планы работы классных руководителей,  кружков, секций.</w:t>
            </w:r>
          </w:p>
          <w:p w:rsidR="00F416F9" w:rsidRDefault="00160E5E">
            <w:r>
              <w:t>Отв. Титова И.Е.</w:t>
            </w:r>
          </w:p>
          <w:p w:rsidR="00F416F9" w:rsidRDefault="00F416F9">
            <w:r>
              <w:t>Итоги: заседание МО</w:t>
            </w:r>
          </w:p>
          <w:p w:rsidR="00F416F9" w:rsidRDefault="00F416F9">
            <w:pPr>
              <w:rPr>
                <w:sz w:val="16"/>
              </w:rPr>
            </w:pPr>
          </w:p>
        </w:tc>
        <w:tc>
          <w:tcPr>
            <w:tcW w:w="3502" w:type="dxa"/>
            <w:tcBorders>
              <w:top w:val="single" w:sz="4" w:space="0" w:color="000000"/>
              <w:left w:val="single" w:sz="4" w:space="0" w:color="000000"/>
              <w:bottom w:val="single" w:sz="4" w:space="0" w:color="000000"/>
            </w:tcBorders>
          </w:tcPr>
          <w:p w:rsidR="00F416F9" w:rsidRDefault="00F416F9">
            <w:pPr>
              <w:snapToGrid w:val="0"/>
            </w:pPr>
            <w:r>
              <w:t>1) Тетради учащихся.</w:t>
            </w:r>
          </w:p>
          <w:p w:rsidR="00F416F9" w:rsidRDefault="00F416F9">
            <w:r>
              <w:t>Отв. Председатели МО</w:t>
            </w:r>
          </w:p>
          <w:p w:rsidR="00F416F9" w:rsidRDefault="00F416F9">
            <w:r>
              <w:t>Итоги: заседание МО</w:t>
            </w:r>
          </w:p>
          <w:p w:rsidR="00F416F9" w:rsidRDefault="00F416F9">
            <w:r>
              <w:t>2) Классные журналы, журналы кружков, факультативов, секций (оформление)</w:t>
            </w:r>
          </w:p>
          <w:p w:rsidR="00F416F9" w:rsidRDefault="00F416F9">
            <w:r>
              <w:t>Отв.: Завучи по УВР</w:t>
            </w:r>
          </w:p>
          <w:p w:rsidR="00F416F9" w:rsidRDefault="00F416F9">
            <w:r>
              <w:t>Итоги: беседы с учителями</w:t>
            </w:r>
          </w:p>
        </w:tc>
        <w:tc>
          <w:tcPr>
            <w:tcW w:w="2675"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8"/>
              </w:rPr>
            </w:pPr>
            <w:r>
              <w:rPr>
                <w:sz w:val="18"/>
              </w:rPr>
              <w:t>Дневники учащихся.</w:t>
            </w:r>
          </w:p>
          <w:p w:rsidR="00F416F9" w:rsidRDefault="00F416F9">
            <w:pPr>
              <w:rPr>
                <w:sz w:val="18"/>
              </w:rPr>
            </w:pPr>
            <w:r>
              <w:rPr>
                <w:sz w:val="18"/>
              </w:rPr>
              <w:t>Отв. Зам. дир. по УВР</w:t>
            </w:r>
          </w:p>
          <w:p w:rsidR="00F416F9" w:rsidRDefault="00F416F9">
            <w:pPr>
              <w:rPr>
                <w:sz w:val="18"/>
              </w:rPr>
            </w:pPr>
            <w:r>
              <w:rPr>
                <w:sz w:val="18"/>
              </w:rPr>
              <w:t>Итоги: справка.</w:t>
            </w:r>
          </w:p>
          <w:p w:rsidR="00F416F9" w:rsidRDefault="00F416F9">
            <w:pPr>
              <w:rPr>
                <w:sz w:val="18"/>
              </w:rPr>
            </w:pPr>
          </w:p>
        </w:tc>
      </w:tr>
    </w:tbl>
    <w:p w:rsidR="00F416F9" w:rsidRDefault="00F416F9" w:rsidP="00160E5E">
      <w:pPr>
        <w:pageBreakBefore/>
        <w:rPr>
          <w:b/>
          <w:sz w:val="24"/>
          <w:szCs w:val="24"/>
        </w:rPr>
      </w:pPr>
    </w:p>
    <w:p w:rsidR="00F416F9" w:rsidRDefault="00F416F9">
      <w:pPr>
        <w:jc w:val="center"/>
        <w:rPr>
          <w:b/>
          <w:sz w:val="24"/>
          <w:szCs w:val="24"/>
        </w:rPr>
      </w:pPr>
    </w:p>
    <w:tbl>
      <w:tblPr>
        <w:tblW w:w="0" w:type="auto"/>
        <w:tblInd w:w="-22" w:type="dxa"/>
        <w:tblLayout w:type="fixed"/>
        <w:tblLook w:val="0000" w:firstRow="0" w:lastRow="0" w:firstColumn="0" w:lastColumn="0" w:noHBand="0" w:noVBand="0"/>
      </w:tblPr>
      <w:tblGrid>
        <w:gridCol w:w="2802"/>
        <w:gridCol w:w="1984"/>
        <w:gridCol w:w="2268"/>
        <w:gridCol w:w="2268"/>
        <w:gridCol w:w="2126"/>
        <w:gridCol w:w="2127"/>
        <w:gridCol w:w="2029"/>
      </w:tblGrid>
      <w:tr w:rsidR="00F416F9">
        <w:tc>
          <w:tcPr>
            <w:tcW w:w="2802"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ОБЪЕКТЫ, ЦЕЛИ КОНТРОЛЯ</w:t>
            </w:r>
          </w:p>
        </w:tc>
        <w:tc>
          <w:tcPr>
            <w:tcW w:w="1984"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ЯНВАРЬ</w:t>
            </w:r>
          </w:p>
        </w:tc>
        <w:tc>
          <w:tcPr>
            <w:tcW w:w="2268"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ФЕВРАЛЬ</w:t>
            </w:r>
          </w:p>
        </w:tc>
        <w:tc>
          <w:tcPr>
            <w:tcW w:w="2268"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МАРТ</w:t>
            </w:r>
          </w:p>
        </w:tc>
        <w:tc>
          <w:tcPr>
            <w:tcW w:w="2126"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АПРЕЛЬ</w:t>
            </w:r>
          </w:p>
        </w:tc>
        <w:tc>
          <w:tcPr>
            <w:tcW w:w="2127"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МАЙ</w:t>
            </w:r>
          </w:p>
        </w:tc>
        <w:tc>
          <w:tcPr>
            <w:tcW w:w="202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4"/>
              </w:rPr>
            </w:pPr>
            <w:r>
              <w:rPr>
                <w:b/>
                <w:sz w:val="24"/>
              </w:rPr>
              <w:t>ИЮНЬ</w:t>
            </w:r>
          </w:p>
        </w:tc>
      </w:tr>
      <w:tr w:rsidR="00F416F9">
        <w:tc>
          <w:tcPr>
            <w:tcW w:w="2802" w:type="dxa"/>
            <w:tcBorders>
              <w:top w:val="single" w:sz="4" w:space="0" w:color="000000"/>
              <w:left w:val="single" w:sz="4" w:space="0" w:color="000000"/>
              <w:bottom w:val="single" w:sz="4" w:space="0" w:color="000000"/>
            </w:tcBorders>
          </w:tcPr>
          <w:p w:rsidR="00F416F9" w:rsidRDefault="00F416F9">
            <w:pPr>
              <w:snapToGrid w:val="0"/>
              <w:rPr>
                <w:b/>
                <w:i/>
                <w:sz w:val="24"/>
              </w:rPr>
            </w:pPr>
            <w:smartTag w:uri="urn:schemas-microsoft-com:office:smarttags" w:element="place">
              <w:r>
                <w:rPr>
                  <w:b/>
                  <w:i/>
                  <w:sz w:val="24"/>
                  <w:lang w:val="en-US"/>
                </w:rPr>
                <w:t>I</w:t>
              </w:r>
              <w:r>
                <w:rPr>
                  <w:b/>
                  <w:i/>
                  <w:sz w:val="24"/>
                </w:rPr>
                <w:t>.</w:t>
              </w:r>
            </w:smartTag>
            <w:r>
              <w:rPr>
                <w:b/>
                <w:i/>
                <w:sz w:val="24"/>
              </w:rPr>
              <w:t xml:space="preserve"> СОСТОЯНИЕ ОРГАНИЗАЦИОННО-ПЕДАГОГИЧЕСКИХ УСЛОВИЙ</w:t>
            </w:r>
          </w:p>
          <w:p w:rsidR="00F416F9" w:rsidRDefault="00F416F9">
            <w:pPr>
              <w:rPr>
                <w:b/>
                <w:i/>
                <w:sz w:val="24"/>
              </w:rPr>
            </w:pPr>
          </w:p>
          <w:p w:rsidR="00F416F9" w:rsidRDefault="00F416F9">
            <w:pPr>
              <w:rPr>
                <w:b/>
                <w:i/>
                <w:sz w:val="24"/>
              </w:rPr>
            </w:pPr>
            <w:r>
              <w:rPr>
                <w:b/>
                <w:i/>
                <w:sz w:val="24"/>
              </w:rPr>
              <w:t>Цель: Контроль за организацией условий УВП</w:t>
            </w:r>
          </w:p>
        </w:tc>
        <w:tc>
          <w:tcPr>
            <w:tcW w:w="1984"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 xml:space="preserve">Посещаемость учащихся. </w:t>
            </w:r>
          </w:p>
          <w:p w:rsidR="00F416F9" w:rsidRDefault="00F416F9">
            <w:pPr>
              <w:tabs>
                <w:tab w:val="right" w:pos="2052"/>
              </w:tabs>
              <w:rPr>
                <w:sz w:val="18"/>
                <w:szCs w:val="18"/>
              </w:rPr>
            </w:pPr>
            <w:r>
              <w:rPr>
                <w:sz w:val="18"/>
                <w:szCs w:val="18"/>
              </w:rPr>
              <w:t>Отв. Зам.директора по УВР</w:t>
            </w:r>
            <w:r>
              <w:rPr>
                <w:sz w:val="18"/>
                <w:szCs w:val="18"/>
              </w:rPr>
              <w:tab/>
            </w:r>
          </w:p>
          <w:p w:rsidR="00F416F9" w:rsidRDefault="00F416F9">
            <w:pPr>
              <w:rPr>
                <w:sz w:val="18"/>
                <w:szCs w:val="18"/>
              </w:rPr>
            </w:pPr>
            <w:r>
              <w:rPr>
                <w:sz w:val="18"/>
                <w:szCs w:val="18"/>
              </w:rPr>
              <w:t>Итоги: беседа с кл.рук.</w:t>
            </w:r>
          </w:p>
          <w:p w:rsidR="00F416F9" w:rsidRDefault="00F416F9">
            <w:pPr>
              <w:rPr>
                <w:sz w:val="18"/>
                <w:szCs w:val="18"/>
              </w:rPr>
            </w:pPr>
          </w:p>
        </w:tc>
        <w:tc>
          <w:tcPr>
            <w:tcW w:w="2268"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Предварительное комплектование.</w:t>
            </w:r>
          </w:p>
          <w:p w:rsidR="00F416F9" w:rsidRDefault="00160E5E">
            <w:pPr>
              <w:rPr>
                <w:sz w:val="18"/>
                <w:szCs w:val="18"/>
              </w:rPr>
            </w:pPr>
            <w:r>
              <w:rPr>
                <w:sz w:val="18"/>
                <w:szCs w:val="18"/>
              </w:rPr>
              <w:t>Отв. Горшкова Т.В.</w:t>
            </w:r>
          </w:p>
          <w:p w:rsidR="00F416F9" w:rsidRDefault="00F416F9">
            <w:pPr>
              <w:rPr>
                <w:sz w:val="18"/>
                <w:szCs w:val="18"/>
              </w:rPr>
            </w:pPr>
            <w:r>
              <w:rPr>
                <w:sz w:val="18"/>
                <w:szCs w:val="18"/>
              </w:rPr>
              <w:t>Итоги: совещание при директоре</w:t>
            </w:r>
          </w:p>
        </w:tc>
        <w:tc>
          <w:tcPr>
            <w:tcW w:w="2268"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Работа с неуспевающими и слабоуспевающими учащимися.</w:t>
            </w:r>
          </w:p>
          <w:p w:rsidR="00F416F9" w:rsidRDefault="00F416F9">
            <w:pPr>
              <w:rPr>
                <w:sz w:val="18"/>
                <w:szCs w:val="18"/>
              </w:rPr>
            </w:pPr>
            <w:r>
              <w:rPr>
                <w:sz w:val="18"/>
                <w:szCs w:val="18"/>
              </w:rPr>
              <w:t>Отв. Зам.директора по УВР</w:t>
            </w:r>
          </w:p>
          <w:p w:rsidR="00F416F9" w:rsidRDefault="00F416F9">
            <w:pPr>
              <w:rPr>
                <w:sz w:val="18"/>
                <w:szCs w:val="18"/>
              </w:rPr>
            </w:pPr>
            <w:r>
              <w:rPr>
                <w:sz w:val="18"/>
                <w:szCs w:val="18"/>
              </w:rPr>
              <w:t>Итоги: беседы с кл.рук-лями, родителями,  уч-ся., совещание при директоре</w:t>
            </w:r>
          </w:p>
        </w:tc>
        <w:tc>
          <w:tcPr>
            <w:tcW w:w="2126"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Состояние учета детей в микрорайоне.</w:t>
            </w:r>
          </w:p>
          <w:p w:rsidR="00F416F9" w:rsidRDefault="00160E5E">
            <w:pPr>
              <w:rPr>
                <w:sz w:val="18"/>
                <w:szCs w:val="18"/>
              </w:rPr>
            </w:pPr>
            <w:r>
              <w:rPr>
                <w:sz w:val="18"/>
                <w:szCs w:val="18"/>
              </w:rPr>
              <w:t>Отв. Горшкова Т.В.</w:t>
            </w:r>
          </w:p>
          <w:p w:rsidR="00F416F9" w:rsidRDefault="00F416F9">
            <w:pPr>
              <w:pStyle w:val="ab"/>
              <w:ind w:left="0"/>
              <w:rPr>
                <w:sz w:val="18"/>
                <w:szCs w:val="18"/>
              </w:rPr>
            </w:pPr>
            <w:r>
              <w:rPr>
                <w:sz w:val="18"/>
                <w:szCs w:val="18"/>
              </w:rPr>
              <w:t>Итоги: административный совет.</w:t>
            </w:r>
          </w:p>
          <w:p w:rsidR="00F416F9" w:rsidRDefault="00F416F9">
            <w:pPr>
              <w:rPr>
                <w:sz w:val="18"/>
                <w:szCs w:val="18"/>
              </w:rPr>
            </w:pPr>
          </w:p>
        </w:tc>
        <w:tc>
          <w:tcPr>
            <w:tcW w:w="2127"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Организация  переводного контроля.</w:t>
            </w:r>
          </w:p>
          <w:p w:rsidR="00F416F9" w:rsidRDefault="00160E5E">
            <w:pPr>
              <w:rPr>
                <w:sz w:val="18"/>
                <w:szCs w:val="18"/>
              </w:rPr>
            </w:pPr>
            <w:r>
              <w:rPr>
                <w:sz w:val="18"/>
                <w:szCs w:val="18"/>
              </w:rPr>
              <w:t>Отв. Черневская Л.В.</w:t>
            </w:r>
          </w:p>
          <w:p w:rsidR="00F416F9" w:rsidRDefault="00F416F9">
            <w:pPr>
              <w:rPr>
                <w:sz w:val="18"/>
                <w:szCs w:val="18"/>
              </w:rPr>
            </w:pPr>
            <w:r>
              <w:rPr>
                <w:sz w:val="18"/>
                <w:szCs w:val="18"/>
              </w:rPr>
              <w:t>Итоги: педсовет</w:t>
            </w:r>
          </w:p>
          <w:p w:rsidR="00F416F9" w:rsidRDefault="00F416F9">
            <w:pPr>
              <w:rPr>
                <w:sz w:val="18"/>
                <w:szCs w:val="18"/>
              </w:rPr>
            </w:pPr>
            <w:r>
              <w:rPr>
                <w:sz w:val="18"/>
                <w:szCs w:val="18"/>
              </w:rPr>
              <w:t>Организация выпускных экзаменов.</w:t>
            </w:r>
          </w:p>
          <w:p w:rsidR="00F416F9" w:rsidRDefault="00160E5E">
            <w:pPr>
              <w:rPr>
                <w:sz w:val="18"/>
                <w:szCs w:val="18"/>
              </w:rPr>
            </w:pPr>
            <w:r>
              <w:rPr>
                <w:sz w:val="18"/>
                <w:szCs w:val="18"/>
              </w:rPr>
              <w:t>Отв. Черневская Л.В.</w:t>
            </w:r>
          </w:p>
          <w:p w:rsidR="00F416F9" w:rsidRDefault="00F416F9">
            <w:pPr>
              <w:rPr>
                <w:sz w:val="18"/>
                <w:szCs w:val="18"/>
              </w:rPr>
            </w:pPr>
            <w:r>
              <w:rPr>
                <w:sz w:val="18"/>
                <w:szCs w:val="18"/>
              </w:rPr>
              <w:t>Итоги: педсовет</w:t>
            </w:r>
          </w:p>
          <w:p w:rsidR="00F416F9" w:rsidRDefault="00F416F9">
            <w:pPr>
              <w:rPr>
                <w:sz w:val="18"/>
                <w:szCs w:val="18"/>
              </w:rPr>
            </w:pPr>
          </w:p>
        </w:tc>
        <w:tc>
          <w:tcPr>
            <w:tcW w:w="2029"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8"/>
                <w:szCs w:val="18"/>
              </w:rPr>
            </w:pPr>
            <w:r>
              <w:rPr>
                <w:sz w:val="18"/>
                <w:szCs w:val="18"/>
              </w:rPr>
              <w:t>Комплектование профильных 1</w:t>
            </w:r>
            <w:r w:rsidR="00160E5E">
              <w:rPr>
                <w:sz w:val="18"/>
                <w:szCs w:val="18"/>
              </w:rPr>
              <w:t>0-х классов.</w:t>
            </w:r>
            <w:r w:rsidR="00160E5E">
              <w:rPr>
                <w:sz w:val="18"/>
                <w:szCs w:val="18"/>
              </w:rPr>
              <w:br/>
              <w:t>Отв. Черневская Л.В.</w:t>
            </w:r>
          </w:p>
          <w:p w:rsidR="00F416F9" w:rsidRDefault="00F416F9">
            <w:pPr>
              <w:rPr>
                <w:sz w:val="18"/>
                <w:szCs w:val="18"/>
              </w:rPr>
            </w:pPr>
            <w:r>
              <w:rPr>
                <w:sz w:val="18"/>
                <w:szCs w:val="18"/>
              </w:rPr>
              <w:t>Итоги: заседание приемной комиссии.</w:t>
            </w:r>
          </w:p>
        </w:tc>
      </w:tr>
      <w:tr w:rsidR="00F416F9" w:rsidRPr="00F416F9">
        <w:trPr>
          <w:trHeight w:val="2762"/>
        </w:trPr>
        <w:tc>
          <w:tcPr>
            <w:tcW w:w="2802" w:type="dxa"/>
            <w:tcBorders>
              <w:top w:val="single" w:sz="4" w:space="0" w:color="000000"/>
              <w:left w:val="single" w:sz="4" w:space="0" w:color="000000"/>
              <w:bottom w:val="single" w:sz="4" w:space="0" w:color="000000"/>
            </w:tcBorders>
          </w:tcPr>
          <w:p w:rsidR="00F416F9" w:rsidRDefault="00F416F9">
            <w:pPr>
              <w:snapToGrid w:val="0"/>
              <w:rPr>
                <w:b/>
                <w:i/>
                <w:sz w:val="22"/>
              </w:rPr>
            </w:pPr>
            <w:r>
              <w:rPr>
                <w:b/>
                <w:i/>
                <w:sz w:val="22"/>
                <w:lang w:val="en-US"/>
              </w:rPr>
              <w:t>II</w:t>
            </w:r>
            <w:r>
              <w:rPr>
                <w:b/>
                <w:i/>
                <w:sz w:val="22"/>
              </w:rPr>
              <w:t>. СОСТОЯНИЕ УЧЕБНО-ВОСПИТАТЕЛЬНОГО ПРОЦЕССА</w:t>
            </w:r>
          </w:p>
          <w:p w:rsidR="00F416F9" w:rsidRDefault="00F416F9">
            <w:pPr>
              <w:rPr>
                <w:b/>
                <w:i/>
                <w:sz w:val="22"/>
              </w:rPr>
            </w:pPr>
          </w:p>
          <w:p w:rsidR="00F416F9" w:rsidRDefault="00F416F9">
            <w:pPr>
              <w:rPr>
                <w:b/>
                <w:i/>
              </w:rPr>
            </w:pPr>
            <w:r>
              <w:rPr>
                <w:b/>
                <w:i/>
                <w:sz w:val="24"/>
              </w:rPr>
              <w:t xml:space="preserve">Цель: </w:t>
            </w:r>
            <w:r>
              <w:rPr>
                <w:b/>
                <w:i/>
              </w:rPr>
              <w:t>Изучение и оценка состояния УВП в рамках учебного плана и эксперимента по профильному обучению.</w:t>
            </w:r>
          </w:p>
        </w:tc>
        <w:tc>
          <w:tcPr>
            <w:tcW w:w="1984" w:type="dxa"/>
            <w:tcBorders>
              <w:top w:val="single" w:sz="4" w:space="0" w:color="000000"/>
              <w:left w:val="single" w:sz="4" w:space="0" w:color="000000"/>
              <w:bottom w:val="single" w:sz="4" w:space="0" w:color="000000"/>
            </w:tcBorders>
          </w:tcPr>
          <w:p w:rsidR="00F416F9" w:rsidRDefault="00F416F9">
            <w:pPr>
              <w:snapToGrid w:val="0"/>
              <w:rPr>
                <w:b/>
                <w:sz w:val="22"/>
              </w:rPr>
            </w:pPr>
          </w:p>
        </w:tc>
        <w:tc>
          <w:tcPr>
            <w:tcW w:w="2268" w:type="dxa"/>
            <w:tcBorders>
              <w:top w:val="single" w:sz="4" w:space="0" w:color="000000"/>
              <w:left w:val="single" w:sz="4" w:space="0" w:color="000000"/>
              <w:bottom w:val="single" w:sz="4" w:space="0" w:color="000000"/>
            </w:tcBorders>
          </w:tcPr>
          <w:p w:rsidR="00F416F9" w:rsidRDefault="00F416F9">
            <w:pPr>
              <w:snapToGrid w:val="0"/>
            </w:pPr>
            <w:r>
              <w:t>Организация пробного тестирования 11 классов по математике.</w:t>
            </w:r>
          </w:p>
          <w:p w:rsidR="00160E5E" w:rsidRDefault="00F416F9">
            <w:pPr>
              <w:rPr>
                <w:sz w:val="18"/>
                <w:szCs w:val="18"/>
              </w:rPr>
            </w:pPr>
            <w:r>
              <w:t xml:space="preserve">Отв. </w:t>
            </w:r>
            <w:r w:rsidR="00160E5E">
              <w:rPr>
                <w:sz w:val="18"/>
                <w:szCs w:val="18"/>
              </w:rPr>
              <w:t>Черневская Л.В.</w:t>
            </w:r>
          </w:p>
          <w:p w:rsidR="00F416F9" w:rsidRDefault="00F416F9">
            <w:r>
              <w:t>Итоги: административный совет, заседания МО.</w:t>
            </w:r>
          </w:p>
        </w:tc>
        <w:tc>
          <w:tcPr>
            <w:tcW w:w="2268" w:type="dxa"/>
            <w:tcBorders>
              <w:top w:val="single" w:sz="4" w:space="0" w:color="000000"/>
              <w:left w:val="single" w:sz="4" w:space="0" w:color="000000"/>
              <w:bottom w:val="single" w:sz="4" w:space="0" w:color="000000"/>
            </w:tcBorders>
          </w:tcPr>
          <w:p w:rsidR="00F416F9" w:rsidRDefault="00F416F9">
            <w:pPr>
              <w:snapToGrid w:val="0"/>
            </w:pPr>
            <w:r>
              <w:t>Формирование портфолио учащихся 9-х классов.</w:t>
            </w:r>
          </w:p>
          <w:p w:rsidR="00F416F9" w:rsidRDefault="00160E5E">
            <w:r>
              <w:t>Отв. Медведева Н.Ю.</w:t>
            </w:r>
          </w:p>
          <w:p w:rsidR="00F416F9" w:rsidRDefault="00F416F9">
            <w:r>
              <w:t>Итоги: беседы с кл.рук-лями, родителями, портфолио.</w:t>
            </w:r>
          </w:p>
        </w:tc>
        <w:tc>
          <w:tcPr>
            <w:tcW w:w="2126" w:type="dxa"/>
            <w:tcBorders>
              <w:top w:val="single" w:sz="4" w:space="0" w:color="000000"/>
              <w:left w:val="single" w:sz="4" w:space="0" w:color="000000"/>
              <w:bottom w:val="single" w:sz="4" w:space="0" w:color="000000"/>
            </w:tcBorders>
          </w:tcPr>
          <w:p w:rsidR="00F416F9" w:rsidRDefault="00F416F9">
            <w:pPr>
              <w:snapToGrid w:val="0"/>
            </w:pPr>
            <w:r>
              <w:t>Состояние УВП в профильных классах.</w:t>
            </w:r>
          </w:p>
          <w:p w:rsidR="00F416F9" w:rsidRDefault="00160E5E">
            <w:r>
              <w:t>Отв.Медведева Н.Ю.</w:t>
            </w:r>
          </w:p>
          <w:p w:rsidR="00F416F9" w:rsidRDefault="00F416F9">
            <w:r>
              <w:t>Итоги: справка, совещание при директоре</w:t>
            </w:r>
          </w:p>
        </w:tc>
        <w:tc>
          <w:tcPr>
            <w:tcW w:w="2127" w:type="dxa"/>
            <w:tcBorders>
              <w:top w:val="single" w:sz="4" w:space="0" w:color="000000"/>
              <w:left w:val="single" w:sz="4" w:space="0" w:color="000000"/>
              <w:bottom w:val="single" w:sz="4" w:space="0" w:color="000000"/>
            </w:tcBorders>
          </w:tcPr>
          <w:p w:rsidR="00F416F9" w:rsidRDefault="00F416F9" w:rsidP="00160E5E">
            <w:pPr>
              <w:snapToGrid w:val="0"/>
              <w:rPr>
                <w:sz w:val="18"/>
                <w:szCs w:val="18"/>
              </w:rPr>
            </w:pPr>
          </w:p>
          <w:p w:rsidR="00F416F9" w:rsidRDefault="00160E5E">
            <w:pPr>
              <w:rPr>
                <w:sz w:val="18"/>
                <w:szCs w:val="18"/>
              </w:rPr>
            </w:pPr>
            <w:r>
              <w:rPr>
                <w:sz w:val="18"/>
                <w:szCs w:val="18"/>
              </w:rPr>
              <w:t>1</w:t>
            </w:r>
            <w:r w:rsidR="00F416F9">
              <w:rPr>
                <w:sz w:val="18"/>
                <w:szCs w:val="18"/>
              </w:rPr>
              <w:t>. Организация переводного контроля в начальной школе (4 классы).</w:t>
            </w:r>
          </w:p>
          <w:p w:rsidR="00F416F9" w:rsidRDefault="00160E5E">
            <w:pPr>
              <w:rPr>
                <w:sz w:val="18"/>
                <w:szCs w:val="18"/>
              </w:rPr>
            </w:pPr>
            <w:r>
              <w:rPr>
                <w:sz w:val="18"/>
                <w:szCs w:val="18"/>
              </w:rPr>
              <w:t>Отв. Горшкова Т.В.</w:t>
            </w:r>
          </w:p>
          <w:p w:rsidR="00F416F9" w:rsidRDefault="00F416F9">
            <w:pPr>
              <w:rPr>
                <w:sz w:val="18"/>
                <w:szCs w:val="18"/>
              </w:rPr>
            </w:pPr>
            <w:r>
              <w:rPr>
                <w:sz w:val="18"/>
                <w:szCs w:val="18"/>
              </w:rPr>
              <w:t>Итоги: малый педсовет</w:t>
            </w:r>
          </w:p>
        </w:tc>
        <w:tc>
          <w:tcPr>
            <w:tcW w:w="2029"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b/>
                <w:sz w:val="18"/>
                <w:szCs w:val="18"/>
              </w:rPr>
            </w:pPr>
          </w:p>
        </w:tc>
      </w:tr>
      <w:tr w:rsidR="00F416F9">
        <w:tc>
          <w:tcPr>
            <w:tcW w:w="2802" w:type="dxa"/>
            <w:tcBorders>
              <w:top w:val="single" w:sz="4" w:space="0" w:color="000000"/>
              <w:left w:val="single" w:sz="4" w:space="0" w:color="000000"/>
              <w:bottom w:val="single" w:sz="4" w:space="0" w:color="000000"/>
            </w:tcBorders>
          </w:tcPr>
          <w:p w:rsidR="00F416F9" w:rsidRDefault="00F416F9">
            <w:pPr>
              <w:snapToGrid w:val="0"/>
              <w:rPr>
                <w:b/>
                <w:i/>
                <w:sz w:val="24"/>
              </w:rPr>
            </w:pPr>
            <w:r>
              <w:rPr>
                <w:b/>
                <w:i/>
                <w:sz w:val="24"/>
                <w:lang w:val="en-US"/>
              </w:rPr>
              <w:t>III</w:t>
            </w:r>
            <w:r>
              <w:rPr>
                <w:b/>
                <w:i/>
                <w:sz w:val="24"/>
              </w:rPr>
              <w:t>. СОСТОЯНИЕ ВНЕКЛАССНОЙ ВОСПИТАТЕЛЬНОЙ РАБОТЫ</w:t>
            </w:r>
          </w:p>
          <w:p w:rsidR="00F416F9" w:rsidRDefault="00F416F9">
            <w:pPr>
              <w:rPr>
                <w:b/>
                <w:i/>
                <w:sz w:val="24"/>
              </w:rPr>
            </w:pPr>
            <w:r>
              <w:rPr>
                <w:b/>
                <w:i/>
                <w:sz w:val="24"/>
              </w:rPr>
              <w:t>Цель: Контроль за состоянием работы с учащимися, родителями и общественностью</w:t>
            </w:r>
          </w:p>
        </w:tc>
        <w:tc>
          <w:tcPr>
            <w:tcW w:w="1984"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1. Выполнение классными руково</w:t>
            </w:r>
            <w:r>
              <w:rPr>
                <w:sz w:val="18"/>
                <w:szCs w:val="18"/>
              </w:rPr>
              <w:softHyphen/>
              <w:t>дителями планов воспитательной работы</w:t>
            </w:r>
          </w:p>
          <w:p w:rsidR="00F416F9" w:rsidRDefault="004D4FA1">
            <w:pPr>
              <w:rPr>
                <w:sz w:val="18"/>
                <w:szCs w:val="18"/>
              </w:rPr>
            </w:pPr>
            <w:r>
              <w:rPr>
                <w:sz w:val="18"/>
                <w:szCs w:val="18"/>
              </w:rPr>
              <w:t>Отв. зам.по ВР</w:t>
            </w:r>
            <w:r w:rsidR="00160E5E">
              <w:rPr>
                <w:sz w:val="18"/>
                <w:szCs w:val="18"/>
              </w:rPr>
              <w:t>.</w:t>
            </w:r>
          </w:p>
          <w:p w:rsidR="00F416F9" w:rsidRDefault="00F416F9">
            <w:pPr>
              <w:rPr>
                <w:sz w:val="18"/>
                <w:szCs w:val="18"/>
              </w:rPr>
            </w:pPr>
            <w:r>
              <w:rPr>
                <w:sz w:val="18"/>
                <w:szCs w:val="18"/>
              </w:rPr>
              <w:t>Итоги: беседа с кл. руководителями.</w:t>
            </w:r>
          </w:p>
          <w:p w:rsidR="00F416F9" w:rsidRDefault="00F416F9">
            <w:pPr>
              <w:rPr>
                <w:sz w:val="18"/>
                <w:szCs w:val="18"/>
              </w:rPr>
            </w:pPr>
            <w:r>
              <w:rPr>
                <w:sz w:val="18"/>
                <w:szCs w:val="18"/>
              </w:rPr>
              <w:t>2. Состояние вне</w:t>
            </w:r>
            <w:r>
              <w:rPr>
                <w:sz w:val="18"/>
                <w:szCs w:val="18"/>
              </w:rPr>
              <w:softHyphen/>
              <w:t>урочной занятости детей.</w:t>
            </w:r>
          </w:p>
          <w:p w:rsidR="00F416F9" w:rsidRDefault="004D4FA1">
            <w:pPr>
              <w:rPr>
                <w:sz w:val="18"/>
                <w:szCs w:val="18"/>
              </w:rPr>
            </w:pPr>
            <w:r>
              <w:rPr>
                <w:sz w:val="18"/>
                <w:szCs w:val="18"/>
              </w:rPr>
              <w:t>Отв. зам.по ВР</w:t>
            </w:r>
            <w:r w:rsidR="00160E5E">
              <w:rPr>
                <w:sz w:val="18"/>
                <w:szCs w:val="18"/>
              </w:rPr>
              <w:t>.</w:t>
            </w:r>
            <w:r w:rsidR="00F416F9">
              <w:rPr>
                <w:sz w:val="18"/>
                <w:szCs w:val="18"/>
              </w:rPr>
              <w:t>.</w:t>
            </w:r>
          </w:p>
          <w:p w:rsidR="00F416F9" w:rsidRDefault="00F416F9">
            <w:pPr>
              <w:rPr>
                <w:sz w:val="18"/>
                <w:szCs w:val="18"/>
              </w:rPr>
            </w:pPr>
            <w:r>
              <w:rPr>
                <w:sz w:val="18"/>
                <w:szCs w:val="18"/>
              </w:rPr>
              <w:t xml:space="preserve">Итоги: </w:t>
            </w:r>
          </w:p>
          <w:p w:rsidR="00F416F9" w:rsidRDefault="00F416F9">
            <w:pPr>
              <w:rPr>
                <w:sz w:val="18"/>
                <w:szCs w:val="18"/>
              </w:rPr>
            </w:pPr>
            <w:r>
              <w:rPr>
                <w:sz w:val="18"/>
                <w:szCs w:val="18"/>
              </w:rPr>
              <w:t>МО классных руководителей.</w:t>
            </w:r>
          </w:p>
          <w:p w:rsidR="00F416F9" w:rsidRDefault="00F416F9">
            <w:pPr>
              <w:rPr>
                <w:sz w:val="18"/>
                <w:szCs w:val="18"/>
              </w:rPr>
            </w:pPr>
          </w:p>
        </w:tc>
        <w:tc>
          <w:tcPr>
            <w:tcW w:w="2268" w:type="dxa"/>
            <w:tcBorders>
              <w:top w:val="single" w:sz="4" w:space="0" w:color="000000"/>
              <w:left w:val="single" w:sz="4" w:space="0" w:color="000000"/>
              <w:bottom w:val="single" w:sz="4" w:space="0" w:color="000000"/>
            </w:tcBorders>
          </w:tcPr>
          <w:p w:rsidR="00F416F9" w:rsidRDefault="00F416F9">
            <w:pPr>
              <w:snapToGrid w:val="0"/>
            </w:pPr>
            <w:r>
              <w:t>1.Деятельность классных руководителей по реализации программы профилактики вредных привычек.</w:t>
            </w:r>
          </w:p>
          <w:p w:rsidR="00F416F9" w:rsidRDefault="004D4FA1">
            <w:r>
              <w:t>Отв. зам. по ВР</w:t>
            </w:r>
          </w:p>
          <w:p w:rsidR="00F416F9" w:rsidRDefault="00F416F9">
            <w:r>
              <w:t>Итоги: МО</w:t>
            </w:r>
          </w:p>
          <w:p w:rsidR="00F416F9" w:rsidRDefault="00F416F9"/>
        </w:tc>
        <w:tc>
          <w:tcPr>
            <w:tcW w:w="2268" w:type="dxa"/>
            <w:tcBorders>
              <w:top w:val="single" w:sz="4" w:space="0" w:color="000000"/>
              <w:left w:val="single" w:sz="4" w:space="0" w:color="000000"/>
              <w:bottom w:val="single" w:sz="4" w:space="0" w:color="000000"/>
            </w:tcBorders>
          </w:tcPr>
          <w:p w:rsidR="00F416F9" w:rsidRDefault="00F416F9">
            <w:pPr>
              <w:snapToGrid w:val="0"/>
            </w:pPr>
            <w:r>
              <w:t>Деятельность классных руководителей по организации внеурочной занятости учащихся.</w:t>
            </w:r>
          </w:p>
          <w:p w:rsidR="00F416F9" w:rsidRDefault="004D4FA1">
            <w:r>
              <w:t>Отв. Зам. по ВР</w:t>
            </w:r>
          </w:p>
          <w:p w:rsidR="00F416F9" w:rsidRDefault="00F416F9">
            <w:r>
              <w:t>Итоги: МО</w:t>
            </w:r>
          </w:p>
        </w:tc>
        <w:tc>
          <w:tcPr>
            <w:tcW w:w="2126" w:type="dxa"/>
            <w:tcBorders>
              <w:top w:val="single" w:sz="4" w:space="0" w:color="000000"/>
              <w:left w:val="single" w:sz="4" w:space="0" w:color="000000"/>
              <w:bottom w:val="single" w:sz="4" w:space="0" w:color="000000"/>
            </w:tcBorders>
          </w:tcPr>
          <w:p w:rsidR="00F416F9" w:rsidRDefault="00F416F9">
            <w:pPr>
              <w:snapToGrid w:val="0"/>
            </w:pPr>
            <w:r>
              <w:t>1. Уровень воспитанности учащихся</w:t>
            </w:r>
          </w:p>
          <w:p w:rsidR="00F416F9" w:rsidRDefault="00160E5E">
            <w:r>
              <w:t>О</w:t>
            </w:r>
            <w:r w:rsidR="004D4FA1">
              <w:t>тв. Зам. по ВР</w:t>
            </w:r>
          </w:p>
          <w:p w:rsidR="00F416F9" w:rsidRDefault="00F416F9">
            <w:r>
              <w:t>Итоги: МО</w:t>
            </w:r>
          </w:p>
        </w:tc>
        <w:tc>
          <w:tcPr>
            <w:tcW w:w="2127" w:type="dxa"/>
            <w:tcBorders>
              <w:top w:val="single" w:sz="4" w:space="0" w:color="000000"/>
              <w:left w:val="single" w:sz="4" w:space="0" w:color="000000"/>
              <w:bottom w:val="single" w:sz="4" w:space="0" w:color="000000"/>
            </w:tcBorders>
          </w:tcPr>
          <w:p w:rsidR="00F416F9" w:rsidRDefault="00160E5E">
            <w:pPr>
              <w:snapToGrid w:val="0"/>
            </w:pPr>
            <w:r>
              <w:t xml:space="preserve">1.Организация летнего </w:t>
            </w:r>
            <w:r w:rsidR="00F416F9">
              <w:t>отдыха школьников.</w:t>
            </w:r>
          </w:p>
          <w:p w:rsidR="004D4FA1" w:rsidRDefault="00160E5E">
            <w:r>
              <w:t xml:space="preserve">Отв. </w:t>
            </w:r>
            <w:r w:rsidR="004D4FA1">
              <w:t>Зам. по ВР</w:t>
            </w:r>
          </w:p>
          <w:p w:rsidR="00F416F9" w:rsidRDefault="00F416F9">
            <w:r>
              <w:t>Итоги: административное совещание.</w:t>
            </w:r>
          </w:p>
          <w:p w:rsidR="00F416F9" w:rsidRDefault="00F416F9"/>
        </w:tc>
        <w:tc>
          <w:tcPr>
            <w:tcW w:w="2029"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r>
              <w:t>1.Организация работы пришкольного лагеря.</w:t>
            </w:r>
          </w:p>
          <w:p w:rsidR="004D4FA1" w:rsidRDefault="00160E5E">
            <w:r>
              <w:t>Отв</w:t>
            </w:r>
            <w:r w:rsidR="004D4FA1">
              <w:t>з ам. по ВР</w:t>
            </w:r>
          </w:p>
          <w:p w:rsidR="00F416F9" w:rsidRDefault="00F416F9">
            <w:r>
              <w:t>Итоги:</w:t>
            </w:r>
          </w:p>
          <w:p w:rsidR="00F416F9" w:rsidRDefault="00F416F9">
            <w:r>
              <w:t>административное совещание.</w:t>
            </w:r>
          </w:p>
        </w:tc>
      </w:tr>
    </w:tbl>
    <w:p w:rsidR="00F416F9" w:rsidRDefault="00F416F9">
      <w:pPr>
        <w:pageBreakBefore/>
      </w:pPr>
    </w:p>
    <w:tbl>
      <w:tblPr>
        <w:tblW w:w="0" w:type="auto"/>
        <w:tblInd w:w="-22" w:type="dxa"/>
        <w:tblLayout w:type="fixed"/>
        <w:tblLook w:val="0000" w:firstRow="0" w:lastRow="0" w:firstColumn="0" w:lastColumn="0" w:noHBand="0" w:noVBand="0"/>
      </w:tblPr>
      <w:tblGrid>
        <w:gridCol w:w="2802"/>
        <w:gridCol w:w="1984"/>
        <w:gridCol w:w="2268"/>
        <w:gridCol w:w="2268"/>
        <w:gridCol w:w="2126"/>
        <w:gridCol w:w="2127"/>
        <w:gridCol w:w="2029"/>
      </w:tblGrid>
      <w:tr w:rsidR="00F416F9">
        <w:tc>
          <w:tcPr>
            <w:tcW w:w="2802"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ОБЪЕКТЫ, ЦЕЛИ КОНТРОЛЯ</w:t>
            </w:r>
          </w:p>
        </w:tc>
        <w:tc>
          <w:tcPr>
            <w:tcW w:w="1984"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ЯНВАРЬ</w:t>
            </w:r>
          </w:p>
        </w:tc>
        <w:tc>
          <w:tcPr>
            <w:tcW w:w="2268"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ФЕВРАЛЬ</w:t>
            </w:r>
          </w:p>
        </w:tc>
        <w:tc>
          <w:tcPr>
            <w:tcW w:w="2268"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МАРТ</w:t>
            </w:r>
          </w:p>
        </w:tc>
        <w:tc>
          <w:tcPr>
            <w:tcW w:w="2126"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АПРЕЛЬ</w:t>
            </w:r>
          </w:p>
        </w:tc>
        <w:tc>
          <w:tcPr>
            <w:tcW w:w="2127" w:type="dxa"/>
            <w:tcBorders>
              <w:top w:val="single" w:sz="4" w:space="0" w:color="000000"/>
              <w:left w:val="single" w:sz="4" w:space="0" w:color="000000"/>
              <w:bottom w:val="single" w:sz="4" w:space="0" w:color="000000"/>
            </w:tcBorders>
          </w:tcPr>
          <w:p w:rsidR="00F416F9" w:rsidRDefault="00F416F9">
            <w:pPr>
              <w:snapToGrid w:val="0"/>
              <w:jc w:val="center"/>
              <w:rPr>
                <w:b/>
                <w:sz w:val="24"/>
              </w:rPr>
            </w:pPr>
            <w:r>
              <w:rPr>
                <w:b/>
                <w:sz w:val="24"/>
              </w:rPr>
              <w:t>МАЙ</w:t>
            </w:r>
          </w:p>
        </w:tc>
        <w:tc>
          <w:tcPr>
            <w:tcW w:w="2029" w:type="dxa"/>
            <w:tcBorders>
              <w:top w:val="single" w:sz="4" w:space="0" w:color="000000"/>
              <w:left w:val="single" w:sz="4" w:space="0" w:color="000000"/>
              <w:bottom w:val="single" w:sz="4" w:space="0" w:color="000000"/>
              <w:right w:val="single" w:sz="4" w:space="0" w:color="000000"/>
            </w:tcBorders>
          </w:tcPr>
          <w:p w:rsidR="00F416F9" w:rsidRDefault="00F416F9">
            <w:pPr>
              <w:snapToGrid w:val="0"/>
              <w:jc w:val="center"/>
              <w:rPr>
                <w:b/>
                <w:sz w:val="24"/>
              </w:rPr>
            </w:pPr>
            <w:r>
              <w:rPr>
                <w:b/>
                <w:sz w:val="24"/>
              </w:rPr>
              <w:t>ИЮНЬ</w:t>
            </w:r>
          </w:p>
        </w:tc>
      </w:tr>
      <w:tr w:rsidR="00F416F9">
        <w:trPr>
          <w:cantSplit/>
        </w:trPr>
        <w:tc>
          <w:tcPr>
            <w:tcW w:w="2802" w:type="dxa"/>
            <w:tcBorders>
              <w:top w:val="single" w:sz="4" w:space="0" w:color="000000"/>
              <w:left w:val="single" w:sz="4" w:space="0" w:color="000000"/>
              <w:bottom w:val="single" w:sz="4" w:space="0" w:color="000000"/>
            </w:tcBorders>
          </w:tcPr>
          <w:p w:rsidR="00F416F9" w:rsidRDefault="00F416F9">
            <w:pPr>
              <w:snapToGrid w:val="0"/>
              <w:rPr>
                <w:b/>
                <w:i/>
              </w:rPr>
            </w:pPr>
            <w:r>
              <w:rPr>
                <w:b/>
                <w:i/>
                <w:lang w:val="en-US"/>
              </w:rPr>
              <w:t>IV</w:t>
            </w:r>
            <w:r>
              <w:rPr>
                <w:b/>
                <w:i/>
              </w:rPr>
              <w:t>. КАЧЕСТВО И ЭФФЕКТИВНОСТЬ РАБОТЫ УЧИТЕЛЕЙ И УЧАЩИХСЯ</w:t>
            </w:r>
          </w:p>
          <w:p w:rsidR="00F416F9" w:rsidRDefault="00F416F9">
            <w:pPr>
              <w:rPr>
                <w:b/>
                <w:i/>
              </w:rPr>
            </w:pPr>
            <w:r>
              <w:rPr>
                <w:b/>
                <w:i/>
              </w:rPr>
              <w:t>Цели:</w:t>
            </w:r>
          </w:p>
          <w:p w:rsidR="00F416F9" w:rsidRDefault="00F416F9">
            <w:pPr>
              <w:rPr>
                <w:b/>
                <w:i/>
                <w:sz w:val="22"/>
              </w:rPr>
            </w:pPr>
            <w:r>
              <w:rPr>
                <w:b/>
                <w:i/>
                <w:sz w:val="22"/>
              </w:rPr>
              <w:t>1. Изучение и оценка состояния  методической работы. Повышение квалификации учителей, оказание методической помощи.</w:t>
            </w:r>
          </w:p>
        </w:tc>
        <w:tc>
          <w:tcPr>
            <w:tcW w:w="4252" w:type="dxa"/>
            <w:gridSpan w:val="2"/>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 xml:space="preserve">1. Анализ деятельности аттестуемых учителей </w:t>
            </w:r>
          </w:p>
          <w:p w:rsidR="00F416F9" w:rsidRDefault="00160E5E">
            <w:pPr>
              <w:rPr>
                <w:sz w:val="18"/>
                <w:szCs w:val="18"/>
              </w:rPr>
            </w:pPr>
            <w:r>
              <w:rPr>
                <w:sz w:val="18"/>
                <w:szCs w:val="18"/>
              </w:rPr>
              <w:t>Отв. Медведева Н.Ю.</w:t>
            </w:r>
            <w:r w:rsidR="00F416F9">
              <w:rPr>
                <w:sz w:val="18"/>
                <w:szCs w:val="18"/>
              </w:rPr>
              <w:t>.</w:t>
            </w:r>
          </w:p>
          <w:p w:rsidR="00F416F9" w:rsidRDefault="00F416F9">
            <w:pPr>
              <w:rPr>
                <w:sz w:val="18"/>
                <w:szCs w:val="18"/>
              </w:rPr>
            </w:pPr>
            <w:r>
              <w:rPr>
                <w:sz w:val="18"/>
                <w:szCs w:val="18"/>
              </w:rPr>
              <w:t>Итоги: аттестационная комиссия</w:t>
            </w:r>
          </w:p>
          <w:p w:rsidR="00F416F9" w:rsidRDefault="00F416F9">
            <w:pPr>
              <w:rPr>
                <w:sz w:val="18"/>
                <w:szCs w:val="18"/>
              </w:rPr>
            </w:pPr>
            <w:r>
              <w:rPr>
                <w:sz w:val="18"/>
                <w:szCs w:val="18"/>
              </w:rPr>
              <w:t>2. Контроль методических разработок уроков и внеурочных мероприятий с использованием ИКТ.</w:t>
            </w:r>
          </w:p>
          <w:p w:rsidR="00F416F9" w:rsidRDefault="00160E5E">
            <w:pPr>
              <w:rPr>
                <w:sz w:val="18"/>
                <w:szCs w:val="18"/>
              </w:rPr>
            </w:pPr>
            <w:r>
              <w:rPr>
                <w:sz w:val="18"/>
                <w:szCs w:val="18"/>
              </w:rPr>
              <w:t>Отв. Медведева Н.Ю.</w:t>
            </w:r>
          </w:p>
          <w:p w:rsidR="00F416F9" w:rsidRDefault="00F416F9">
            <w:pPr>
              <w:rPr>
                <w:sz w:val="18"/>
                <w:szCs w:val="18"/>
              </w:rPr>
            </w:pPr>
            <w:r>
              <w:rPr>
                <w:sz w:val="18"/>
                <w:szCs w:val="18"/>
              </w:rPr>
              <w:t>Итоги: педсовет.</w:t>
            </w:r>
          </w:p>
        </w:tc>
        <w:tc>
          <w:tcPr>
            <w:tcW w:w="2268"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Контроль методических разработок уроков и внеурочных мероприятий с использованием ИКТ.</w:t>
            </w:r>
          </w:p>
          <w:p w:rsidR="00F416F9" w:rsidRDefault="00160E5E">
            <w:pPr>
              <w:rPr>
                <w:sz w:val="18"/>
                <w:szCs w:val="18"/>
              </w:rPr>
            </w:pPr>
            <w:r>
              <w:rPr>
                <w:sz w:val="18"/>
                <w:szCs w:val="18"/>
              </w:rPr>
              <w:t>Отв. Медведева Н.Ю.</w:t>
            </w:r>
          </w:p>
          <w:p w:rsidR="00F416F9" w:rsidRDefault="00F416F9">
            <w:pPr>
              <w:rPr>
                <w:sz w:val="18"/>
                <w:szCs w:val="18"/>
              </w:rPr>
            </w:pPr>
            <w:r>
              <w:rPr>
                <w:sz w:val="18"/>
                <w:szCs w:val="18"/>
              </w:rPr>
              <w:t>Итоги: педсовет.</w:t>
            </w:r>
          </w:p>
        </w:tc>
        <w:tc>
          <w:tcPr>
            <w:tcW w:w="4253" w:type="dxa"/>
            <w:gridSpan w:val="2"/>
            <w:tcBorders>
              <w:top w:val="single" w:sz="4" w:space="0" w:color="000000"/>
              <w:left w:val="single" w:sz="4" w:space="0" w:color="000000"/>
              <w:bottom w:val="single" w:sz="4" w:space="0" w:color="000000"/>
            </w:tcBorders>
          </w:tcPr>
          <w:p w:rsidR="00F416F9" w:rsidRDefault="00F416F9" w:rsidP="006D1FB4">
            <w:pPr>
              <w:numPr>
                <w:ilvl w:val="0"/>
                <w:numId w:val="17"/>
              </w:numPr>
              <w:tabs>
                <w:tab w:val="left" w:pos="720"/>
              </w:tabs>
              <w:snapToGrid w:val="0"/>
              <w:rPr>
                <w:sz w:val="18"/>
                <w:szCs w:val="18"/>
              </w:rPr>
            </w:pPr>
            <w:r>
              <w:rPr>
                <w:sz w:val="18"/>
                <w:szCs w:val="18"/>
              </w:rPr>
              <w:t xml:space="preserve">Анализ состояния подготовки к экзаменам </w:t>
            </w:r>
          </w:p>
          <w:p w:rsidR="00F416F9" w:rsidRDefault="00F416F9" w:rsidP="006D1FB4">
            <w:pPr>
              <w:numPr>
                <w:ilvl w:val="0"/>
                <w:numId w:val="17"/>
              </w:numPr>
              <w:tabs>
                <w:tab w:val="left" w:pos="720"/>
              </w:tabs>
              <w:rPr>
                <w:sz w:val="18"/>
                <w:szCs w:val="18"/>
              </w:rPr>
            </w:pPr>
            <w:r>
              <w:rPr>
                <w:sz w:val="18"/>
                <w:szCs w:val="18"/>
              </w:rPr>
              <w:t>Анкетирование учителей. Самоанализ педагогической деятельности.</w:t>
            </w:r>
          </w:p>
          <w:p w:rsidR="00F416F9" w:rsidRDefault="00F416F9" w:rsidP="006D1FB4">
            <w:pPr>
              <w:numPr>
                <w:ilvl w:val="0"/>
                <w:numId w:val="17"/>
              </w:numPr>
              <w:tabs>
                <w:tab w:val="left" w:pos="720"/>
              </w:tabs>
              <w:rPr>
                <w:sz w:val="18"/>
                <w:szCs w:val="18"/>
              </w:rPr>
            </w:pPr>
            <w:r>
              <w:rPr>
                <w:sz w:val="18"/>
                <w:szCs w:val="18"/>
              </w:rPr>
              <w:t>Составление плана повышения квалификации на следующий год.</w:t>
            </w:r>
          </w:p>
          <w:p w:rsidR="00F416F9" w:rsidRDefault="00F416F9">
            <w:pPr>
              <w:rPr>
                <w:sz w:val="18"/>
                <w:szCs w:val="18"/>
              </w:rPr>
            </w:pPr>
            <w:r>
              <w:rPr>
                <w:sz w:val="18"/>
                <w:szCs w:val="18"/>
              </w:rPr>
              <w:t>Отв. Зам.директора по УВР</w:t>
            </w:r>
          </w:p>
          <w:p w:rsidR="00F416F9" w:rsidRDefault="00F416F9">
            <w:pPr>
              <w:rPr>
                <w:sz w:val="18"/>
                <w:szCs w:val="18"/>
              </w:rPr>
            </w:pPr>
            <w:r>
              <w:rPr>
                <w:sz w:val="18"/>
                <w:szCs w:val="18"/>
              </w:rPr>
              <w:t>Итоги: административное совещание</w:t>
            </w:r>
          </w:p>
        </w:tc>
        <w:tc>
          <w:tcPr>
            <w:tcW w:w="2029"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8"/>
                <w:szCs w:val="18"/>
              </w:rPr>
            </w:pPr>
            <w:r>
              <w:rPr>
                <w:sz w:val="18"/>
                <w:szCs w:val="18"/>
              </w:rPr>
              <w:t xml:space="preserve">Подведение итогов работы МО. </w:t>
            </w:r>
            <w:r w:rsidR="006A6413">
              <w:rPr>
                <w:sz w:val="18"/>
                <w:szCs w:val="18"/>
              </w:rPr>
              <w:t>Составление анализа работы ЦО</w:t>
            </w:r>
            <w:r>
              <w:rPr>
                <w:sz w:val="18"/>
                <w:szCs w:val="18"/>
              </w:rPr>
              <w:t xml:space="preserve"> за год.</w:t>
            </w:r>
          </w:p>
          <w:p w:rsidR="00F416F9" w:rsidRDefault="00F416F9">
            <w:pPr>
              <w:rPr>
                <w:sz w:val="18"/>
                <w:szCs w:val="18"/>
              </w:rPr>
            </w:pPr>
            <w:r>
              <w:rPr>
                <w:sz w:val="18"/>
                <w:szCs w:val="18"/>
              </w:rPr>
              <w:t>Отв. Члены методического совета.</w:t>
            </w:r>
          </w:p>
          <w:p w:rsidR="00F416F9" w:rsidRDefault="00F416F9">
            <w:pPr>
              <w:rPr>
                <w:sz w:val="18"/>
                <w:szCs w:val="18"/>
              </w:rPr>
            </w:pPr>
            <w:r>
              <w:rPr>
                <w:sz w:val="18"/>
                <w:szCs w:val="18"/>
              </w:rPr>
              <w:t>Итоги: Анали</w:t>
            </w:r>
            <w:r w:rsidR="006A6413">
              <w:rPr>
                <w:sz w:val="18"/>
                <w:szCs w:val="18"/>
              </w:rPr>
              <w:t>з работы МО, анализ работы ЦО</w:t>
            </w:r>
            <w:r>
              <w:rPr>
                <w:sz w:val="18"/>
                <w:szCs w:val="18"/>
              </w:rPr>
              <w:t>.</w:t>
            </w:r>
          </w:p>
        </w:tc>
      </w:tr>
      <w:tr w:rsidR="00F416F9">
        <w:trPr>
          <w:cantSplit/>
        </w:trPr>
        <w:tc>
          <w:tcPr>
            <w:tcW w:w="2802" w:type="dxa"/>
            <w:tcBorders>
              <w:top w:val="single" w:sz="4" w:space="0" w:color="000000"/>
              <w:left w:val="single" w:sz="4" w:space="0" w:color="000000"/>
              <w:bottom w:val="single" w:sz="4" w:space="0" w:color="000000"/>
            </w:tcBorders>
          </w:tcPr>
          <w:p w:rsidR="00F416F9" w:rsidRDefault="00F416F9">
            <w:pPr>
              <w:snapToGrid w:val="0"/>
              <w:rPr>
                <w:b/>
                <w:i/>
                <w:sz w:val="22"/>
              </w:rPr>
            </w:pPr>
            <w:r>
              <w:rPr>
                <w:b/>
                <w:i/>
                <w:sz w:val="22"/>
              </w:rPr>
              <w:t>2. Повышение качества преподавания. Выполнение учебных программ.</w:t>
            </w:r>
          </w:p>
        </w:tc>
        <w:tc>
          <w:tcPr>
            <w:tcW w:w="1984" w:type="dxa"/>
            <w:tcBorders>
              <w:top w:val="single" w:sz="4" w:space="0" w:color="000000"/>
              <w:left w:val="single" w:sz="4" w:space="0" w:color="000000"/>
              <w:bottom w:val="single" w:sz="4" w:space="0" w:color="000000"/>
            </w:tcBorders>
          </w:tcPr>
          <w:p w:rsidR="00F416F9" w:rsidRDefault="00F416F9">
            <w:pPr>
              <w:snapToGrid w:val="0"/>
              <w:rPr>
                <w:sz w:val="18"/>
                <w:szCs w:val="18"/>
              </w:rPr>
            </w:pPr>
          </w:p>
        </w:tc>
        <w:tc>
          <w:tcPr>
            <w:tcW w:w="2268"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Контроль за состоянием преподавания физики в 10-11 классах.</w:t>
            </w:r>
          </w:p>
          <w:p w:rsidR="00F416F9" w:rsidRDefault="00160E5E">
            <w:pPr>
              <w:rPr>
                <w:sz w:val="18"/>
                <w:szCs w:val="18"/>
              </w:rPr>
            </w:pPr>
            <w:r>
              <w:rPr>
                <w:sz w:val="18"/>
                <w:szCs w:val="18"/>
              </w:rPr>
              <w:t>Отв. Медведева Н.Ю.</w:t>
            </w:r>
          </w:p>
          <w:p w:rsidR="00F416F9" w:rsidRDefault="00F416F9">
            <w:pPr>
              <w:rPr>
                <w:sz w:val="18"/>
                <w:szCs w:val="18"/>
              </w:rPr>
            </w:pPr>
            <w:r>
              <w:rPr>
                <w:sz w:val="18"/>
                <w:szCs w:val="18"/>
              </w:rPr>
              <w:t>Итоги: совещание при директоре.</w:t>
            </w:r>
          </w:p>
        </w:tc>
        <w:tc>
          <w:tcPr>
            <w:tcW w:w="2268"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Контроль за состоянием подготовки к ЕГЭ.</w:t>
            </w:r>
          </w:p>
          <w:p w:rsidR="00F416F9" w:rsidRDefault="00160E5E">
            <w:pPr>
              <w:rPr>
                <w:sz w:val="18"/>
                <w:szCs w:val="18"/>
              </w:rPr>
            </w:pPr>
            <w:r>
              <w:rPr>
                <w:sz w:val="18"/>
                <w:szCs w:val="18"/>
              </w:rPr>
              <w:t>Отв. Черневская Л.В.</w:t>
            </w:r>
          </w:p>
          <w:p w:rsidR="00F416F9" w:rsidRDefault="00F416F9">
            <w:pPr>
              <w:rPr>
                <w:sz w:val="18"/>
                <w:szCs w:val="18"/>
              </w:rPr>
            </w:pPr>
            <w:r>
              <w:rPr>
                <w:sz w:val="18"/>
                <w:szCs w:val="18"/>
              </w:rPr>
              <w:t>Итоги: административное совещание.</w:t>
            </w:r>
          </w:p>
        </w:tc>
        <w:tc>
          <w:tcPr>
            <w:tcW w:w="2126" w:type="dxa"/>
            <w:tcBorders>
              <w:top w:val="single" w:sz="4" w:space="0" w:color="000000"/>
              <w:left w:val="single" w:sz="4" w:space="0" w:color="000000"/>
              <w:bottom w:val="single" w:sz="4" w:space="0" w:color="000000"/>
            </w:tcBorders>
          </w:tcPr>
          <w:p w:rsidR="00F416F9" w:rsidRDefault="00F416F9">
            <w:pPr>
              <w:snapToGrid w:val="0"/>
              <w:rPr>
                <w:sz w:val="18"/>
                <w:szCs w:val="18"/>
              </w:rPr>
            </w:pPr>
          </w:p>
        </w:tc>
        <w:tc>
          <w:tcPr>
            <w:tcW w:w="2127"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Выполнение учебных программ за год.</w:t>
            </w:r>
          </w:p>
          <w:p w:rsidR="00F416F9" w:rsidRDefault="00F416F9">
            <w:pPr>
              <w:rPr>
                <w:sz w:val="18"/>
                <w:szCs w:val="18"/>
              </w:rPr>
            </w:pPr>
            <w:r>
              <w:rPr>
                <w:sz w:val="18"/>
                <w:szCs w:val="18"/>
              </w:rPr>
              <w:t>Отв. Зам.директора по УВР.</w:t>
            </w:r>
          </w:p>
          <w:p w:rsidR="00F416F9" w:rsidRDefault="00F416F9">
            <w:pPr>
              <w:rPr>
                <w:sz w:val="18"/>
                <w:szCs w:val="18"/>
              </w:rPr>
            </w:pPr>
            <w:r>
              <w:rPr>
                <w:sz w:val="18"/>
                <w:szCs w:val="18"/>
              </w:rPr>
              <w:t>Итоги: справка.</w:t>
            </w:r>
          </w:p>
        </w:tc>
        <w:tc>
          <w:tcPr>
            <w:tcW w:w="2029"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6"/>
              </w:rPr>
            </w:pPr>
          </w:p>
        </w:tc>
      </w:tr>
      <w:tr w:rsidR="00F416F9">
        <w:trPr>
          <w:cantSplit/>
        </w:trPr>
        <w:tc>
          <w:tcPr>
            <w:tcW w:w="2802" w:type="dxa"/>
            <w:tcBorders>
              <w:top w:val="single" w:sz="4" w:space="0" w:color="000000"/>
              <w:left w:val="single" w:sz="4" w:space="0" w:color="000000"/>
              <w:bottom w:val="single" w:sz="4" w:space="0" w:color="000000"/>
            </w:tcBorders>
          </w:tcPr>
          <w:p w:rsidR="00F416F9" w:rsidRDefault="00F416F9">
            <w:pPr>
              <w:snapToGrid w:val="0"/>
              <w:rPr>
                <w:b/>
                <w:i/>
                <w:sz w:val="22"/>
              </w:rPr>
            </w:pPr>
            <w:r>
              <w:rPr>
                <w:b/>
                <w:i/>
                <w:sz w:val="22"/>
              </w:rPr>
              <w:t>3. Повышение качества знаний учащихся.</w:t>
            </w:r>
          </w:p>
        </w:tc>
        <w:tc>
          <w:tcPr>
            <w:tcW w:w="1984" w:type="dxa"/>
            <w:tcBorders>
              <w:top w:val="single" w:sz="4" w:space="0" w:color="000000"/>
              <w:left w:val="single" w:sz="4" w:space="0" w:color="000000"/>
              <w:bottom w:val="single" w:sz="4" w:space="0" w:color="000000"/>
            </w:tcBorders>
          </w:tcPr>
          <w:p w:rsidR="00F416F9" w:rsidRDefault="00F416F9">
            <w:pPr>
              <w:snapToGrid w:val="0"/>
              <w:rPr>
                <w:sz w:val="18"/>
                <w:szCs w:val="18"/>
              </w:rPr>
            </w:pPr>
          </w:p>
        </w:tc>
        <w:tc>
          <w:tcPr>
            <w:tcW w:w="2268"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 xml:space="preserve">Директорские  контрольные работы по физике. </w:t>
            </w:r>
          </w:p>
          <w:p w:rsidR="00160E5E" w:rsidRDefault="00160E5E">
            <w:pPr>
              <w:rPr>
                <w:sz w:val="18"/>
                <w:szCs w:val="18"/>
              </w:rPr>
            </w:pPr>
            <w:r>
              <w:rPr>
                <w:sz w:val="18"/>
                <w:szCs w:val="18"/>
              </w:rPr>
              <w:t>Отв. Медведева Н.Ю.</w:t>
            </w:r>
          </w:p>
          <w:p w:rsidR="00F416F9" w:rsidRDefault="00F416F9">
            <w:pPr>
              <w:rPr>
                <w:sz w:val="18"/>
                <w:szCs w:val="18"/>
              </w:rPr>
            </w:pPr>
            <w:r>
              <w:rPr>
                <w:sz w:val="18"/>
                <w:szCs w:val="18"/>
              </w:rPr>
              <w:t>Итоги: совещание при директоре.</w:t>
            </w:r>
          </w:p>
        </w:tc>
        <w:tc>
          <w:tcPr>
            <w:tcW w:w="2268"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Контроль знаний уч-ся 9-х классов по химии и географии.</w:t>
            </w:r>
          </w:p>
          <w:p w:rsidR="00F416F9" w:rsidRDefault="00160E5E">
            <w:pPr>
              <w:rPr>
                <w:sz w:val="18"/>
                <w:szCs w:val="18"/>
              </w:rPr>
            </w:pPr>
            <w:r>
              <w:rPr>
                <w:sz w:val="18"/>
                <w:szCs w:val="18"/>
              </w:rPr>
              <w:t>Отв. Черневская Л.В.</w:t>
            </w:r>
            <w:r w:rsidR="00F416F9">
              <w:rPr>
                <w:sz w:val="18"/>
                <w:szCs w:val="18"/>
              </w:rPr>
              <w:t>. Итоги: заседание МО, адм. совещание</w:t>
            </w:r>
          </w:p>
          <w:p w:rsidR="00F416F9" w:rsidRDefault="00F416F9">
            <w:pPr>
              <w:rPr>
                <w:sz w:val="18"/>
                <w:szCs w:val="18"/>
              </w:rPr>
            </w:pPr>
          </w:p>
        </w:tc>
        <w:tc>
          <w:tcPr>
            <w:tcW w:w="2126"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1) Техника чтения. 1-4 классы</w:t>
            </w:r>
          </w:p>
          <w:p w:rsidR="00F416F9" w:rsidRDefault="006446BF">
            <w:pPr>
              <w:rPr>
                <w:sz w:val="18"/>
                <w:szCs w:val="18"/>
              </w:rPr>
            </w:pPr>
            <w:r>
              <w:rPr>
                <w:sz w:val="18"/>
                <w:szCs w:val="18"/>
              </w:rPr>
              <w:t>Отв. Горшкова Т.В.</w:t>
            </w:r>
          </w:p>
          <w:p w:rsidR="00F416F9" w:rsidRDefault="00F416F9">
            <w:pPr>
              <w:rPr>
                <w:sz w:val="18"/>
                <w:szCs w:val="18"/>
              </w:rPr>
            </w:pPr>
            <w:r>
              <w:rPr>
                <w:sz w:val="18"/>
                <w:szCs w:val="18"/>
              </w:rPr>
              <w:t>Итоги: заседание МО</w:t>
            </w:r>
          </w:p>
          <w:p w:rsidR="00F416F9" w:rsidRDefault="00F416F9">
            <w:pPr>
              <w:rPr>
                <w:sz w:val="18"/>
                <w:szCs w:val="18"/>
              </w:rPr>
            </w:pPr>
            <w:r>
              <w:rPr>
                <w:sz w:val="18"/>
                <w:szCs w:val="18"/>
              </w:rPr>
              <w:t>2) Контроль за подготовкой к ЕГЭ по истории.</w:t>
            </w:r>
          </w:p>
          <w:p w:rsidR="00F416F9" w:rsidRDefault="006446BF">
            <w:pPr>
              <w:rPr>
                <w:sz w:val="18"/>
                <w:szCs w:val="18"/>
              </w:rPr>
            </w:pPr>
            <w:r>
              <w:rPr>
                <w:sz w:val="18"/>
                <w:szCs w:val="18"/>
              </w:rPr>
              <w:t>Отв. Черневская Л.В.</w:t>
            </w:r>
          </w:p>
          <w:p w:rsidR="00F416F9" w:rsidRDefault="00F416F9">
            <w:pPr>
              <w:rPr>
                <w:sz w:val="18"/>
                <w:szCs w:val="18"/>
              </w:rPr>
            </w:pPr>
            <w:r>
              <w:rPr>
                <w:sz w:val="18"/>
                <w:szCs w:val="18"/>
              </w:rPr>
              <w:t>Итоги: заседание МО.</w:t>
            </w:r>
          </w:p>
        </w:tc>
        <w:tc>
          <w:tcPr>
            <w:tcW w:w="2127" w:type="dxa"/>
            <w:tcBorders>
              <w:top w:val="single" w:sz="4" w:space="0" w:color="000000"/>
              <w:left w:val="single" w:sz="4" w:space="0" w:color="000000"/>
              <w:bottom w:val="single" w:sz="4" w:space="0" w:color="000000"/>
            </w:tcBorders>
          </w:tcPr>
          <w:p w:rsidR="00F416F9" w:rsidRDefault="00F416F9">
            <w:pPr>
              <w:snapToGrid w:val="0"/>
            </w:pPr>
            <w:r>
              <w:t>Переводные экзамены.</w:t>
            </w:r>
          </w:p>
          <w:p w:rsidR="00F416F9" w:rsidRDefault="00F416F9">
            <w:pPr>
              <w:rPr>
                <w:sz w:val="18"/>
                <w:szCs w:val="18"/>
              </w:rPr>
            </w:pPr>
            <w:r>
              <w:t xml:space="preserve">Отв. </w:t>
            </w:r>
            <w:r w:rsidR="006446BF">
              <w:rPr>
                <w:sz w:val="18"/>
                <w:szCs w:val="18"/>
              </w:rPr>
              <w:t>Черневская Л.В.</w:t>
            </w:r>
          </w:p>
          <w:p w:rsidR="00F416F9" w:rsidRDefault="00F416F9">
            <w:r>
              <w:t>Итоги: педсовет</w:t>
            </w:r>
          </w:p>
        </w:tc>
        <w:tc>
          <w:tcPr>
            <w:tcW w:w="2029" w:type="dxa"/>
            <w:tcBorders>
              <w:top w:val="single" w:sz="4" w:space="0" w:color="000000"/>
              <w:left w:val="single" w:sz="4" w:space="0" w:color="000000"/>
              <w:bottom w:val="single" w:sz="4" w:space="0" w:color="000000"/>
              <w:right w:val="single" w:sz="4" w:space="0" w:color="000000"/>
            </w:tcBorders>
          </w:tcPr>
          <w:p w:rsidR="00F416F9" w:rsidRDefault="00F416F9">
            <w:pPr>
              <w:snapToGrid w:val="0"/>
            </w:pPr>
            <w:r>
              <w:t>Выпускные экзамены.</w:t>
            </w:r>
          </w:p>
          <w:p w:rsidR="00F416F9" w:rsidRDefault="006446BF">
            <w:r>
              <w:t>Отв. Черневская Л.В.</w:t>
            </w:r>
          </w:p>
          <w:p w:rsidR="00F416F9" w:rsidRDefault="00F416F9">
            <w:r>
              <w:t>Итоги: педсовет</w:t>
            </w:r>
          </w:p>
        </w:tc>
      </w:tr>
      <w:tr w:rsidR="00F416F9">
        <w:trPr>
          <w:cantSplit/>
        </w:trPr>
        <w:tc>
          <w:tcPr>
            <w:tcW w:w="2802" w:type="dxa"/>
            <w:tcBorders>
              <w:top w:val="single" w:sz="4" w:space="0" w:color="000000"/>
              <w:left w:val="single" w:sz="4" w:space="0" w:color="000000"/>
              <w:bottom w:val="single" w:sz="4" w:space="0" w:color="000000"/>
            </w:tcBorders>
          </w:tcPr>
          <w:p w:rsidR="00F416F9" w:rsidRDefault="00F416F9">
            <w:pPr>
              <w:snapToGrid w:val="0"/>
              <w:rPr>
                <w:b/>
                <w:i/>
                <w:sz w:val="22"/>
              </w:rPr>
            </w:pPr>
            <w:r>
              <w:rPr>
                <w:b/>
                <w:i/>
                <w:sz w:val="22"/>
              </w:rPr>
              <w:t>4. Качественное и своевременное оформление школьной документации.</w:t>
            </w:r>
          </w:p>
        </w:tc>
        <w:tc>
          <w:tcPr>
            <w:tcW w:w="1984"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1. Журналы факультативов и спецкурсов (посещаемость, в</w:t>
            </w:r>
            <w:r w:rsidR="006446BF">
              <w:rPr>
                <w:sz w:val="18"/>
                <w:szCs w:val="18"/>
              </w:rPr>
              <w:t>ыполнение программ)</w:t>
            </w:r>
            <w:r w:rsidR="006446BF">
              <w:rPr>
                <w:sz w:val="18"/>
                <w:szCs w:val="18"/>
              </w:rPr>
              <w:br/>
              <w:t>2. Журналы Ш</w:t>
            </w:r>
            <w:r>
              <w:rPr>
                <w:sz w:val="18"/>
                <w:szCs w:val="18"/>
              </w:rPr>
              <w:t>ПД (посещаемость)</w:t>
            </w:r>
          </w:p>
          <w:p w:rsidR="00F416F9" w:rsidRDefault="004D4FA1">
            <w:pPr>
              <w:rPr>
                <w:sz w:val="18"/>
                <w:szCs w:val="18"/>
              </w:rPr>
            </w:pPr>
            <w:r>
              <w:rPr>
                <w:sz w:val="18"/>
                <w:szCs w:val="18"/>
              </w:rPr>
              <w:t>Отв. зам. по УВР</w:t>
            </w:r>
            <w:r w:rsidR="006446BF">
              <w:rPr>
                <w:sz w:val="18"/>
                <w:szCs w:val="18"/>
              </w:rPr>
              <w:t>.</w:t>
            </w:r>
            <w:r w:rsidR="00F416F9">
              <w:rPr>
                <w:sz w:val="18"/>
                <w:szCs w:val="18"/>
              </w:rPr>
              <w:t>.</w:t>
            </w:r>
          </w:p>
          <w:p w:rsidR="00F416F9" w:rsidRDefault="00F416F9">
            <w:pPr>
              <w:rPr>
                <w:sz w:val="18"/>
                <w:szCs w:val="18"/>
              </w:rPr>
            </w:pPr>
            <w:r>
              <w:rPr>
                <w:sz w:val="18"/>
                <w:szCs w:val="18"/>
              </w:rPr>
              <w:t>Итоги: справка.</w:t>
            </w:r>
          </w:p>
        </w:tc>
        <w:tc>
          <w:tcPr>
            <w:tcW w:w="2268"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Классные журналы 10-11 классов (успеваемость кандидатов на медали)</w:t>
            </w:r>
          </w:p>
          <w:p w:rsidR="00F416F9" w:rsidRDefault="006446BF">
            <w:pPr>
              <w:rPr>
                <w:sz w:val="18"/>
                <w:szCs w:val="18"/>
              </w:rPr>
            </w:pPr>
            <w:r>
              <w:rPr>
                <w:sz w:val="18"/>
                <w:szCs w:val="18"/>
              </w:rPr>
              <w:t>Отв. Медведева Н.Ю.</w:t>
            </w:r>
          </w:p>
          <w:p w:rsidR="00F416F9" w:rsidRDefault="00F416F9">
            <w:pPr>
              <w:rPr>
                <w:sz w:val="18"/>
                <w:szCs w:val="18"/>
              </w:rPr>
            </w:pPr>
            <w:r>
              <w:rPr>
                <w:sz w:val="18"/>
                <w:szCs w:val="18"/>
              </w:rPr>
              <w:t>Итоги: справка.</w:t>
            </w:r>
          </w:p>
        </w:tc>
        <w:tc>
          <w:tcPr>
            <w:tcW w:w="2268"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1. Классные журналы (оформление на конец четверти, работа с неуспевающими).</w:t>
            </w:r>
          </w:p>
          <w:p w:rsidR="00F416F9" w:rsidRDefault="00F416F9">
            <w:pPr>
              <w:rPr>
                <w:sz w:val="18"/>
                <w:szCs w:val="18"/>
              </w:rPr>
            </w:pPr>
            <w:r>
              <w:rPr>
                <w:sz w:val="18"/>
                <w:szCs w:val="18"/>
              </w:rPr>
              <w:t>2. Тетради учащихся.</w:t>
            </w:r>
          </w:p>
          <w:p w:rsidR="00F416F9" w:rsidRDefault="00F416F9">
            <w:pPr>
              <w:rPr>
                <w:sz w:val="18"/>
                <w:szCs w:val="18"/>
              </w:rPr>
            </w:pPr>
            <w:r>
              <w:rPr>
                <w:sz w:val="18"/>
                <w:szCs w:val="18"/>
              </w:rPr>
              <w:t>Отв. зам.директора по УВР</w:t>
            </w:r>
          </w:p>
          <w:p w:rsidR="00F416F9" w:rsidRDefault="00F416F9">
            <w:pPr>
              <w:rPr>
                <w:sz w:val="18"/>
                <w:szCs w:val="18"/>
              </w:rPr>
            </w:pPr>
            <w:r>
              <w:rPr>
                <w:sz w:val="18"/>
                <w:szCs w:val="18"/>
              </w:rPr>
              <w:t>Итоги: справка.</w:t>
            </w:r>
          </w:p>
        </w:tc>
        <w:tc>
          <w:tcPr>
            <w:tcW w:w="2126"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Состояние учебников</w:t>
            </w:r>
            <w:r w:rsidR="006446BF">
              <w:rPr>
                <w:sz w:val="18"/>
                <w:szCs w:val="18"/>
              </w:rPr>
              <w:t>. Обеспечение учебниками на 2008/2009</w:t>
            </w:r>
            <w:r>
              <w:rPr>
                <w:sz w:val="18"/>
                <w:szCs w:val="18"/>
              </w:rPr>
              <w:t xml:space="preserve"> уч. год.</w:t>
            </w:r>
          </w:p>
          <w:p w:rsidR="00F416F9" w:rsidRDefault="006446BF">
            <w:pPr>
              <w:rPr>
                <w:sz w:val="18"/>
                <w:szCs w:val="18"/>
              </w:rPr>
            </w:pPr>
            <w:r>
              <w:rPr>
                <w:sz w:val="18"/>
                <w:szCs w:val="18"/>
              </w:rPr>
              <w:t>Отв. Котова И.А.</w:t>
            </w:r>
          </w:p>
          <w:p w:rsidR="00F416F9" w:rsidRDefault="00F416F9">
            <w:pPr>
              <w:rPr>
                <w:sz w:val="18"/>
                <w:szCs w:val="18"/>
              </w:rPr>
            </w:pPr>
            <w:r>
              <w:rPr>
                <w:sz w:val="18"/>
                <w:szCs w:val="18"/>
              </w:rPr>
              <w:t>Итоги: адм.совещание, список учебников.</w:t>
            </w:r>
          </w:p>
        </w:tc>
        <w:tc>
          <w:tcPr>
            <w:tcW w:w="2127" w:type="dxa"/>
            <w:tcBorders>
              <w:top w:val="single" w:sz="4" w:space="0" w:color="000000"/>
              <w:left w:val="single" w:sz="4" w:space="0" w:color="000000"/>
              <w:bottom w:val="single" w:sz="4" w:space="0" w:color="000000"/>
            </w:tcBorders>
          </w:tcPr>
          <w:p w:rsidR="00F416F9" w:rsidRDefault="00F416F9">
            <w:pPr>
              <w:snapToGrid w:val="0"/>
              <w:rPr>
                <w:sz w:val="18"/>
                <w:szCs w:val="18"/>
              </w:rPr>
            </w:pPr>
            <w:r>
              <w:rPr>
                <w:sz w:val="18"/>
                <w:szCs w:val="18"/>
              </w:rPr>
              <w:t>1. Классные журналы (оформление на конец года, выполнение программ).</w:t>
            </w:r>
          </w:p>
          <w:p w:rsidR="00F416F9" w:rsidRDefault="00F416F9">
            <w:pPr>
              <w:rPr>
                <w:sz w:val="18"/>
                <w:szCs w:val="18"/>
              </w:rPr>
            </w:pPr>
            <w:r>
              <w:rPr>
                <w:sz w:val="18"/>
                <w:szCs w:val="18"/>
              </w:rPr>
              <w:t>Отв. зам.директора по УВР</w:t>
            </w:r>
          </w:p>
          <w:p w:rsidR="00F416F9" w:rsidRDefault="00F416F9">
            <w:pPr>
              <w:rPr>
                <w:sz w:val="18"/>
                <w:szCs w:val="18"/>
              </w:rPr>
            </w:pPr>
            <w:r>
              <w:rPr>
                <w:sz w:val="18"/>
                <w:szCs w:val="18"/>
              </w:rPr>
              <w:t>Итоги: беседы с кл. рук.</w:t>
            </w:r>
          </w:p>
          <w:p w:rsidR="00F416F9" w:rsidRDefault="00F416F9">
            <w:pPr>
              <w:rPr>
                <w:sz w:val="18"/>
                <w:szCs w:val="18"/>
              </w:rPr>
            </w:pPr>
            <w:r>
              <w:rPr>
                <w:sz w:val="18"/>
                <w:szCs w:val="18"/>
              </w:rPr>
              <w:t>2. Планы работы МО</w:t>
            </w:r>
          </w:p>
          <w:p w:rsidR="00F416F9" w:rsidRDefault="006446BF">
            <w:pPr>
              <w:rPr>
                <w:sz w:val="18"/>
                <w:szCs w:val="18"/>
              </w:rPr>
            </w:pPr>
            <w:r>
              <w:rPr>
                <w:sz w:val="18"/>
                <w:szCs w:val="18"/>
              </w:rPr>
              <w:t>Отв. Медведева НЮ</w:t>
            </w:r>
          </w:p>
          <w:p w:rsidR="00F416F9" w:rsidRDefault="00F416F9">
            <w:pPr>
              <w:rPr>
                <w:sz w:val="18"/>
                <w:szCs w:val="18"/>
              </w:rPr>
            </w:pPr>
            <w:r>
              <w:rPr>
                <w:sz w:val="18"/>
                <w:szCs w:val="18"/>
              </w:rPr>
              <w:t>Итоги: Методсовет</w:t>
            </w:r>
          </w:p>
        </w:tc>
        <w:tc>
          <w:tcPr>
            <w:tcW w:w="2029" w:type="dxa"/>
            <w:tcBorders>
              <w:top w:val="single" w:sz="4" w:space="0" w:color="000000"/>
              <w:left w:val="single" w:sz="4" w:space="0" w:color="000000"/>
              <w:bottom w:val="single" w:sz="4" w:space="0" w:color="000000"/>
              <w:right w:val="single" w:sz="4" w:space="0" w:color="000000"/>
            </w:tcBorders>
          </w:tcPr>
          <w:p w:rsidR="00F416F9" w:rsidRDefault="00F416F9">
            <w:pPr>
              <w:snapToGrid w:val="0"/>
              <w:rPr>
                <w:sz w:val="18"/>
                <w:szCs w:val="18"/>
              </w:rPr>
            </w:pPr>
            <w:r>
              <w:rPr>
                <w:sz w:val="18"/>
                <w:szCs w:val="18"/>
              </w:rPr>
              <w:t>1. Личные дела учащихся.</w:t>
            </w:r>
          </w:p>
          <w:p w:rsidR="00F416F9" w:rsidRDefault="00F416F9">
            <w:pPr>
              <w:rPr>
                <w:sz w:val="18"/>
                <w:szCs w:val="18"/>
              </w:rPr>
            </w:pPr>
            <w:r>
              <w:rPr>
                <w:sz w:val="18"/>
                <w:szCs w:val="18"/>
              </w:rPr>
              <w:t>2. Книги выдачи аттестатов.</w:t>
            </w:r>
          </w:p>
          <w:p w:rsidR="00F416F9" w:rsidRDefault="00F416F9">
            <w:pPr>
              <w:rPr>
                <w:sz w:val="18"/>
                <w:szCs w:val="18"/>
              </w:rPr>
            </w:pPr>
            <w:r>
              <w:rPr>
                <w:sz w:val="18"/>
                <w:szCs w:val="18"/>
              </w:rPr>
              <w:t>Отв. Зам. дир. по УВР.</w:t>
            </w:r>
          </w:p>
          <w:p w:rsidR="00F416F9" w:rsidRDefault="00F416F9">
            <w:pPr>
              <w:rPr>
                <w:sz w:val="18"/>
                <w:szCs w:val="18"/>
              </w:rPr>
            </w:pPr>
            <w:r>
              <w:rPr>
                <w:sz w:val="18"/>
                <w:szCs w:val="18"/>
              </w:rPr>
              <w:t>Итоги: отчеты.</w:t>
            </w:r>
          </w:p>
          <w:p w:rsidR="00F416F9" w:rsidRDefault="00F416F9">
            <w:pPr>
              <w:rPr>
                <w:sz w:val="18"/>
                <w:szCs w:val="18"/>
              </w:rPr>
            </w:pPr>
          </w:p>
        </w:tc>
      </w:tr>
    </w:tbl>
    <w:p w:rsidR="00F416F9" w:rsidRDefault="00F416F9"/>
    <w:p w:rsidR="00F416F9" w:rsidRDefault="00F416F9">
      <w:pPr>
        <w:pStyle w:val="af0"/>
        <w:tabs>
          <w:tab w:val="clear" w:pos="4677"/>
          <w:tab w:val="clear" w:pos="9355"/>
        </w:tabs>
        <w:ind w:firstLine="720"/>
        <w:jc w:val="both"/>
        <w:rPr>
          <w:sz w:val="24"/>
          <w:szCs w:val="24"/>
        </w:rPr>
      </w:pPr>
    </w:p>
    <w:p w:rsidR="00F416F9" w:rsidRDefault="00F416F9">
      <w:pPr>
        <w:pStyle w:val="af0"/>
        <w:tabs>
          <w:tab w:val="clear" w:pos="4677"/>
          <w:tab w:val="clear" w:pos="9355"/>
        </w:tabs>
        <w:ind w:firstLine="720"/>
        <w:jc w:val="both"/>
        <w:rPr>
          <w:sz w:val="24"/>
          <w:szCs w:val="24"/>
        </w:rPr>
      </w:pPr>
    </w:p>
    <w:p w:rsidR="00F416F9" w:rsidRDefault="00F416F9">
      <w:pPr>
        <w:sectPr w:rsidR="00F416F9" w:rsidSect="008E36FC">
          <w:footerReference w:type="default" r:id="rId22"/>
          <w:footnotePr>
            <w:pos w:val="beneathText"/>
          </w:footnotePr>
          <w:pgSz w:w="16837" w:h="11905" w:orient="landscape"/>
          <w:pgMar w:top="1418" w:right="567" w:bottom="765" w:left="567" w:header="720" w:footer="709" w:gutter="0"/>
          <w:cols w:space="720"/>
          <w:docGrid w:linePitch="360"/>
        </w:sectPr>
      </w:pPr>
    </w:p>
    <w:p w:rsidR="005D3DE5" w:rsidRDefault="005D3DE5" w:rsidP="005D3DE5">
      <w:pPr>
        <w:shd w:val="clear" w:color="auto" w:fill="FFFFFF"/>
        <w:spacing w:after="461"/>
        <w:ind w:left="173"/>
        <w:rPr>
          <w:b/>
          <w:bCs/>
          <w:color w:val="000000"/>
          <w:spacing w:val="-6"/>
          <w:sz w:val="28"/>
          <w:szCs w:val="28"/>
        </w:rPr>
      </w:pPr>
    </w:p>
    <w:p w:rsidR="005D3DE5" w:rsidRDefault="005D3DE5" w:rsidP="005D3DE5">
      <w:pPr>
        <w:shd w:val="clear" w:color="auto" w:fill="FFFFFF"/>
        <w:spacing w:after="461"/>
        <w:ind w:left="173"/>
        <w:jc w:val="center"/>
        <w:rPr>
          <w:b/>
          <w:bCs/>
          <w:color w:val="000000"/>
          <w:spacing w:val="-6"/>
        </w:rPr>
      </w:pPr>
      <w:r>
        <w:rPr>
          <w:b/>
          <w:bCs/>
          <w:color w:val="000000"/>
          <w:spacing w:val="-6"/>
        </w:rPr>
        <w:t>2.8 .   ПЛАНИРОВАНИЕ   МЕТОДИЧЕСКОЙ РАБОТЫ ГОУ ЦО № 1865  НА 2009-2010  УЧЕБНЫЙ ГОД.</w:t>
      </w:r>
    </w:p>
    <w:p w:rsidR="005D3DE5" w:rsidRDefault="005D3DE5" w:rsidP="005D3DE5">
      <w:pPr>
        <w:shd w:val="clear" w:color="auto" w:fill="FFFFFF"/>
        <w:spacing w:after="461"/>
        <w:ind w:left="173"/>
        <w:jc w:val="center"/>
        <w:rPr>
          <w:b/>
          <w:bCs/>
          <w:color w:val="000000"/>
          <w:spacing w:val="-6"/>
        </w:rPr>
      </w:pPr>
      <w:r>
        <w:rPr>
          <w:b/>
          <w:bCs/>
          <w:color w:val="000000"/>
          <w:spacing w:val="-6"/>
          <w:u w:val="single"/>
        </w:rPr>
        <w:t>МЕТОДИЧЕСКАЯ ТЕМА</w:t>
      </w:r>
      <w:r>
        <w:rPr>
          <w:b/>
          <w:bCs/>
          <w:color w:val="000000"/>
          <w:spacing w:val="-6"/>
        </w:rPr>
        <w:t xml:space="preserve">:  ВНЕДРЕНИЕ  ИНФОРМАЦИОННЫХ  ТЕХНОЛОГИЙ </w:t>
      </w:r>
      <w:r>
        <w:rPr>
          <w:b/>
          <w:bCs/>
          <w:color w:val="000000"/>
          <w:spacing w:val="-6"/>
        </w:rPr>
        <w:br/>
        <w:t>В  УЧЕБНО  -   ВОСПИТАТЕЛЬНЫЙ  ПРОЦЕСС.</w:t>
      </w:r>
      <w:r>
        <w:rPr>
          <w:b/>
          <w:bCs/>
          <w:color w:val="000000"/>
          <w:spacing w:val="-6"/>
        </w:rPr>
        <w:br/>
      </w:r>
      <w:r>
        <w:rPr>
          <w:b/>
          <w:bCs/>
          <w:color w:val="000000"/>
          <w:spacing w:val="-6"/>
          <w:u w:val="single"/>
        </w:rPr>
        <w:t>ЦЕЛЬ МЕТОДИЧЕСКОЙ РАБОТЫ</w:t>
      </w:r>
      <w:r>
        <w:rPr>
          <w:b/>
          <w:bCs/>
          <w:color w:val="000000"/>
          <w:spacing w:val="-6"/>
        </w:rPr>
        <w:t xml:space="preserve"> :  СОВЕРШЕНСТВОВАНИЕ ПЕДАГОГИЧЕСКОГО МАСТЕРСТВА ПЕДАГОГОВ В ОРГАНИЗАЦИИ ОБУЧЕНИЯ И ВОСПИТАНИЯ УЧАЩИХСЯ, ОБОБЩЕНИЕ И ВНЕДРЕНИЕ ПЕРЕДОВОГО ПЕДАГОГИЧЕСКОГО ОПЫТА.</w:t>
      </w:r>
    </w:p>
    <w:tbl>
      <w:tblPr>
        <w:tblW w:w="0" w:type="auto"/>
        <w:tblInd w:w="40" w:type="dxa"/>
        <w:tblLayout w:type="fixed"/>
        <w:tblCellMar>
          <w:left w:w="40" w:type="dxa"/>
          <w:right w:w="40" w:type="dxa"/>
        </w:tblCellMar>
        <w:tblLook w:val="04A0" w:firstRow="1" w:lastRow="0" w:firstColumn="1" w:lastColumn="0" w:noHBand="0" w:noVBand="1"/>
      </w:tblPr>
      <w:tblGrid>
        <w:gridCol w:w="1162"/>
        <w:gridCol w:w="1709"/>
        <w:gridCol w:w="1240"/>
        <w:gridCol w:w="2581"/>
        <w:gridCol w:w="998"/>
        <w:gridCol w:w="1296"/>
        <w:gridCol w:w="1152"/>
      </w:tblGrid>
      <w:tr w:rsidR="005D3DE5" w:rsidTr="005D3DE5">
        <w:trPr>
          <w:trHeight w:hRule="exact" w:val="739"/>
        </w:trPr>
        <w:tc>
          <w:tcPr>
            <w:tcW w:w="1162" w:type="dxa"/>
            <w:tcBorders>
              <w:top w:val="single" w:sz="6" w:space="0" w:color="auto"/>
              <w:left w:val="single" w:sz="6" w:space="0" w:color="auto"/>
              <w:bottom w:val="single" w:sz="6" w:space="0" w:color="auto"/>
              <w:right w:val="single" w:sz="6" w:space="0" w:color="auto"/>
            </w:tcBorders>
          </w:tcPr>
          <w:p w:rsidR="005D3DE5" w:rsidRDefault="005D3DE5">
            <w:pPr>
              <w:shd w:val="clear" w:color="auto" w:fill="FFFFFF"/>
              <w:spacing w:line="206" w:lineRule="exact"/>
              <w:rPr>
                <w:sz w:val="22"/>
                <w:szCs w:val="22"/>
              </w:rPr>
            </w:pPr>
            <w:r>
              <w:rPr>
                <w:rFonts w:ascii="Arial" w:hAnsi="Arial"/>
                <w:color w:val="000000"/>
                <w:spacing w:val="-2"/>
                <w:w w:val="96"/>
                <w:sz w:val="22"/>
                <w:szCs w:val="22"/>
              </w:rPr>
              <w:t>Направле</w:t>
            </w:r>
            <w:r>
              <w:rPr>
                <w:rFonts w:ascii="Arial" w:hAnsi="Arial"/>
                <w:color w:val="000000"/>
                <w:spacing w:val="-2"/>
                <w:w w:val="96"/>
                <w:sz w:val="22"/>
                <w:szCs w:val="22"/>
              </w:rPr>
              <w:softHyphen/>
            </w:r>
            <w:r>
              <w:rPr>
                <w:rFonts w:ascii="Arial" w:hAnsi="Arial"/>
                <w:color w:val="000000"/>
                <w:spacing w:val="-2"/>
                <w:w w:val="97"/>
                <w:sz w:val="22"/>
                <w:szCs w:val="22"/>
              </w:rPr>
              <w:t>ние дея</w:t>
            </w:r>
            <w:r>
              <w:rPr>
                <w:rFonts w:ascii="Arial" w:hAnsi="Arial"/>
                <w:color w:val="000000"/>
                <w:spacing w:val="-2"/>
                <w:w w:val="97"/>
                <w:sz w:val="22"/>
                <w:szCs w:val="22"/>
              </w:rPr>
              <w:softHyphen/>
            </w:r>
            <w:r>
              <w:rPr>
                <w:rFonts w:ascii="Arial" w:hAnsi="Arial"/>
                <w:color w:val="000000"/>
                <w:w w:val="97"/>
                <w:sz w:val="22"/>
                <w:szCs w:val="22"/>
              </w:rPr>
              <w:t>тельности</w:t>
            </w:r>
          </w:p>
          <w:p w:rsidR="005D3DE5" w:rsidRDefault="005D3DE5">
            <w:pPr>
              <w:widowControl w:val="0"/>
              <w:shd w:val="clear" w:color="auto" w:fill="FFFFFF"/>
              <w:autoSpaceDE w:val="0"/>
              <w:autoSpaceDN w:val="0"/>
              <w:adjustRightInd w:val="0"/>
              <w:spacing w:line="206" w:lineRule="exact"/>
              <w:rPr>
                <w:sz w:val="22"/>
                <w:szCs w:val="22"/>
              </w:rPr>
            </w:pPr>
          </w:p>
        </w:tc>
        <w:tc>
          <w:tcPr>
            <w:tcW w:w="1709" w:type="dxa"/>
            <w:tcBorders>
              <w:top w:val="single" w:sz="6" w:space="0" w:color="auto"/>
              <w:left w:val="single" w:sz="6" w:space="0" w:color="auto"/>
              <w:bottom w:val="single" w:sz="6" w:space="0" w:color="auto"/>
              <w:right w:val="single" w:sz="6" w:space="0" w:color="auto"/>
            </w:tcBorders>
          </w:tcPr>
          <w:p w:rsidR="005D3DE5" w:rsidRDefault="005D3DE5">
            <w:pPr>
              <w:shd w:val="clear" w:color="auto" w:fill="FFFFFF"/>
              <w:spacing w:line="206" w:lineRule="exact"/>
              <w:rPr>
                <w:sz w:val="22"/>
                <w:szCs w:val="22"/>
              </w:rPr>
            </w:pPr>
            <w:r>
              <w:rPr>
                <w:rFonts w:ascii="Arial" w:hAnsi="Arial"/>
                <w:color w:val="000000"/>
                <w:w w:val="95"/>
                <w:sz w:val="22"/>
                <w:szCs w:val="22"/>
              </w:rPr>
              <w:t xml:space="preserve">Целевая </w:t>
            </w:r>
            <w:r>
              <w:rPr>
                <w:rFonts w:ascii="Arial" w:hAnsi="Arial"/>
                <w:color w:val="000000"/>
                <w:spacing w:val="-1"/>
                <w:w w:val="101"/>
                <w:sz w:val="22"/>
                <w:szCs w:val="22"/>
              </w:rPr>
              <w:t>установка</w:t>
            </w:r>
          </w:p>
          <w:p w:rsidR="005D3DE5" w:rsidRDefault="005D3DE5">
            <w:pPr>
              <w:widowControl w:val="0"/>
              <w:shd w:val="clear" w:color="auto" w:fill="FFFFFF"/>
              <w:autoSpaceDE w:val="0"/>
              <w:autoSpaceDN w:val="0"/>
              <w:adjustRightInd w:val="0"/>
              <w:spacing w:line="206" w:lineRule="exact"/>
              <w:rPr>
                <w:sz w:val="22"/>
                <w:szCs w:val="22"/>
              </w:rPr>
            </w:pPr>
          </w:p>
        </w:tc>
        <w:tc>
          <w:tcPr>
            <w:tcW w:w="1240" w:type="dxa"/>
            <w:tcBorders>
              <w:top w:val="single" w:sz="6" w:space="0" w:color="auto"/>
              <w:left w:val="single" w:sz="6" w:space="0" w:color="auto"/>
              <w:bottom w:val="single" w:sz="6" w:space="0" w:color="auto"/>
              <w:right w:val="single" w:sz="6" w:space="0" w:color="auto"/>
            </w:tcBorders>
          </w:tcPr>
          <w:p w:rsidR="005D3DE5" w:rsidRDefault="005D3DE5">
            <w:pPr>
              <w:shd w:val="clear" w:color="auto" w:fill="FFFFFF"/>
              <w:spacing w:line="206" w:lineRule="exact"/>
            </w:pPr>
            <w:r>
              <w:rPr>
                <w:rFonts w:ascii="Arial" w:hAnsi="Arial"/>
                <w:color w:val="000000"/>
                <w:w w:val="98"/>
              </w:rPr>
              <w:t xml:space="preserve">Используемые формы </w:t>
            </w:r>
            <w:r>
              <w:rPr>
                <w:rFonts w:ascii="Arial" w:hAnsi="Arial"/>
                <w:color w:val="000000"/>
                <w:w w:val="96"/>
              </w:rPr>
              <w:t>и методы</w:t>
            </w:r>
          </w:p>
          <w:p w:rsidR="005D3DE5" w:rsidRDefault="005D3DE5">
            <w:pPr>
              <w:widowControl w:val="0"/>
              <w:shd w:val="clear" w:color="auto" w:fill="FFFFFF"/>
              <w:autoSpaceDE w:val="0"/>
              <w:autoSpaceDN w:val="0"/>
              <w:adjustRightInd w:val="0"/>
              <w:spacing w:line="206" w:lineRule="exact"/>
            </w:pPr>
          </w:p>
        </w:tc>
        <w:tc>
          <w:tcPr>
            <w:tcW w:w="2581" w:type="dxa"/>
            <w:tcBorders>
              <w:top w:val="single" w:sz="6" w:space="0" w:color="auto"/>
              <w:left w:val="single" w:sz="6" w:space="0" w:color="auto"/>
              <w:bottom w:val="single" w:sz="6" w:space="0" w:color="auto"/>
              <w:right w:val="single" w:sz="6" w:space="0" w:color="auto"/>
            </w:tcBorders>
          </w:tcPr>
          <w:p w:rsidR="005D3DE5" w:rsidRDefault="005D3DE5">
            <w:pPr>
              <w:shd w:val="clear" w:color="auto" w:fill="FFFFFF"/>
              <w:spacing w:line="206" w:lineRule="exact"/>
              <w:rPr>
                <w:sz w:val="22"/>
                <w:szCs w:val="22"/>
              </w:rPr>
            </w:pPr>
            <w:r>
              <w:rPr>
                <w:rFonts w:ascii="Arial" w:hAnsi="Arial"/>
                <w:color w:val="000000"/>
                <w:w w:val="96"/>
                <w:sz w:val="22"/>
                <w:szCs w:val="22"/>
              </w:rPr>
              <w:t xml:space="preserve">Содержание </w:t>
            </w:r>
            <w:r>
              <w:rPr>
                <w:rFonts w:ascii="Arial" w:hAnsi="Arial"/>
                <w:color w:val="000000"/>
                <w:w w:val="98"/>
                <w:sz w:val="22"/>
                <w:szCs w:val="22"/>
              </w:rPr>
              <w:t>мероприятий</w:t>
            </w:r>
          </w:p>
          <w:p w:rsidR="005D3DE5" w:rsidRDefault="005D3DE5">
            <w:pPr>
              <w:widowControl w:val="0"/>
              <w:shd w:val="clear" w:color="auto" w:fill="FFFFFF"/>
              <w:autoSpaceDE w:val="0"/>
              <w:autoSpaceDN w:val="0"/>
              <w:adjustRightInd w:val="0"/>
              <w:spacing w:line="206" w:lineRule="exact"/>
              <w:rPr>
                <w:sz w:val="22"/>
                <w:szCs w:val="22"/>
              </w:rPr>
            </w:pPr>
          </w:p>
        </w:tc>
        <w:tc>
          <w:tcPr>
            <w:tcW w:w="998" w:type="dxa"/>
            <w:tcBorders>
              <w:top w:val="single" w:sz="6" w:space="0" w:color="auto"/>
              <w:left w:val="single" w:sz="6" w:space="0" w:color="auto"/>
              <w:bottom w:val="single" w:sz="6" w:space="0" w:color="auto"/>
              <w:right w:val="single" w:sz="6" w:space="0" w:color="auto"/>
            </w:tcBorders>
          </w:tcPr>
          <w:p w:rsidR="005D3DE5" w:rsidRDefault="005D3DE5">
            <w:pPr>
              <w:shd w:val="clear" w:color="auto" w:fill="FFFFFF"/>
              <w:spacing w:line="206" w:lineRule="exact"/>
            </w:pPr>
            <w:r>
              <w:rPr>
                <w:rFonts w:ascii="Arial" w:hAnsi="Arial"/>
                <w:color w:val="000000"/>
                <w:w w:val="97"/>
              </w:rPr>
              <w:t xml:space="preserve">Сроки </w:t>
            </w:r>
            <w:r>
              <w:rPr>
                <w:rFonts w:ascii="Arial" w:hAnsi="Arial"/>
                <w:color w:val="000000"/>
                <w:spacing w:val="-2"/>
                <w:w w:val="102"/>
              </w:rPr>
              <w:t>выполне</w:t>
            </w:r>
            <w:r>
              <w:rPr>
                <w:rFonts w:ascii="Arial" w:hAnsi="Arial"/>
                <w:color w:val="000000"/>
                <w:spacing w:val="-2"/>
                <w:w w:val="102"/>
              </w:rPr>
              <w:softHyphen/>
            </w:r>
            <w:r>
              <w:rPr>
                <w:rFonts w:ascii="Arial" w:hAnsi="Arial"/>
                <w:color w:val="000000"/>
                <w:w w:val="94"/>
              </w:rPr>
              <w:t>ния</w:t>
            </w:r>
          </w:p>
          <w:p w:rsidR="005D3DE5" w:rsidRDefault="005D3DE5">
            <w:pPr>
              <w:widowControl w:val="0"/>
              <w:shd w:val="clear" w:color="auto" w:fill="FFFFFF"/>
              <w:autoSpaceDE w:val="0"/>
              <w:autoSpaceDN w:val="0"/>
              <w:adjustRightInd w:val="0"/>
              <w:spacing w:line="206" w:lineRule="exact"/>
            </w:pPr>
          </w:p>
        </w:tc>
        <w:tc>
          <w:tcPr>
            <w:tcW w:w="1296" w:type="dxa"/>
            <w:tcBorders>
              <w:top w:val="single" w:sz="6" w:space="0" w:color="auto"/>
              <w:left w:val="single" w:sz="6" w:space="0" w:color="auto"/>
              <w:bottom w:val="single" w:sz="6" w:space="0" w:color="auto"/>
              <w:right w:val="single" w:sz="6" w:space="0" w:color="auto"/>
            </w:tcBorders>
          </w:tcPr>
          <w:p w:rsidR="005D3DE5" w:rsidRDefault="005D3DE5">
            <w:pPr>
              <w:shd w:val="clear" w:color="auto" w:fill="FFFFFF"/>
              <w:spacing w:line="206" w:lineRule="exact"/>
              <w:rPr>
                <w:sz w:val="22"/>
                <w:szCs w:val="22"/>
              </w:rPr>
            </w:pPr>
            <w:r>
              <w:rPr>
                <w:rFonts w:ascii="Arial" w:hAnsi="Arial"/>
                <w:color w:val="000000"/>
                <w:spacing w:val="-2"/>
                <w:w w:val="97"/>
                <w:sz w:val="22"/>
                <w:szCs w:val="22"/>
              </w:rPr>
              <w:t>Ответствен</w:t>
            </w:r>
            <w:r>
              <w:rPr>
                <w:rFonts w:ascii="Arial" w:hAnsi="Arial"/>
                <w:color w:val="000000"/>
                <w:spacing w:val="-2"/>
                <w:w w:val="97"/>
                <w:sz w:val="22"/>
                <w:szCs w:val="22"/>
              </w:rPr>
              <w:softHyphen/>
            </w:r>
            <w:r>
              <w:rPr>
                <w:rFonts w:ascii="Arial" w:hAnsi="Arial"/>
                <w:color w:val="000000"/>
                <w:w w:val="94"/>
                <w:sz w:val="22"/>
                <w:szCs w:val="22"/>
              </w:rPr>
              <w:t>ные</w:t>
            </w:r>
          </w:p>
          <w:p w:rsidR="005D3DE5" w:rsidRDefault="005D3DE5">
            <w:pPr>
              <w:widowControl w:val="0"/>
              <w:shd w:val="clear" w:color="auto" w:fill="FFFFFF"/>
              <w:autoSpaceDE w:val="0"/>
              <w:autoSpaceDN w:val="0"/>
              <w:adjustRightInd w:val="0"/>
              <w:spacing w:line="206" w:lineRule="exact"/>
              <w:rPr>
                <w:sz w:val="22"/>
                <w:szCs w:val="22"/>
              </w:rPr>
            </w:pPr>
          </w:p>
        </w:tc>
        <w:tc>
          <w:tcPr>
            <w:tcW w:w="1152" w:type="dxa"/>
            <w:tcBorders>
              <w:top w:val="single" w:sz="6" w:space="0" w:color="auto"/>
              <w:left w:val="single" w:sz="6" w:space="0" w:color="auto"/>
              <w:bottom w:val="single" w:sz="6" w:space="0" w:color="auto"/>
              <w:right w:val="single" w:sz="6" w:space="0" w:color="auto"/>
            </w:tcBorders>
          </w:tcPr>
          <w:p w:rsidR="005D3DE5" w:rsidRDefault="005D3DE5">
            <w:pPr>
              <w:shd w:val="clear" w:color="auto" w:fill="FFFFFF"/>
              <w:spacing w:line="206" w:lineRule="exact"/>
              <w:rPr>
                <w:sz w:val="22"/>
                <w:szCs w:val="22"/>
              </w:rPr>
            </w:pPr>
            <w:r>
              <w:rPr>
                <w:rFonts w:ascii="Arial" w:hAnsi="Arial"/>
                <w:color w:val="000000"/>
                <w:spacing w:val="-2"/>
                <w:w w:val="94"/>
                <w:sz w:val="22"/>
                <w:szCs w:val="22"/>
              </w:rPr>
              <w:t>Реализа</w:t>
            </w:r>
            <w:r>
              <w:rPr>
                <w:rFonts w:ascii="Arial" w:hAnsi="Arial"/>
                <w:color w:val="000000"/>
                <w:spacing w:val="-2"/>
                <w:w w:val="94"/>
                <w:sz w:val="22"/>
                <w:szCs w:val="22"/>
              </w:rPr>
              <w:softHyphen/>
            </w:r>
            <w:r>
              <w:rPr>
                <w:rFonts w:ascii="Arial" w:hAnsi="Arial"/>
                <w:color w:val="000000"/>
                <w:w w:val="92"/>
                <w:sz w:val="22"/>
                <w:szCs w:val="22"/>
              </w:rPr>
              <w:t>ция</w:t>
            </w:r>
          </w:p>
          <w:p w:rsidR="005D3DE5" w:rsidRDefault="005D3DE5">
            <w:pPr>
              <w:widowControl w:val="0"/>
              <w:shd w:val="clear" w:color="auto" w:fill="FFFFFF"/>
              <w:autoSpaceDE w:val="0"/>
              <w:autoSpaceDN w:val="0"/>
              <w:adjustRightInd w:val="0"/>
              <w:spacing w:line="206" w:lineRule="exact"/>
              <w:rPr>
                <w:sz w:val="22"/>
                <w:szCs w:val="22"/>
              </w:rPr>
            </w:pPr>
          </w:p>
        </w:tc>
      </w:tr>
      <w:tr w:rsidR="005D3DE5" w:rsidTr="005D3DE5">
        <w:trPr>
          <w:trHeight w:hRule="exact" w:val="240"/>
        </w:trPr>
        <w:tc>
          <w:tcPr>
            <w:tcW w:w="1162" w:type="dxa"/>
            <w:tcBorders>
              <w:top w:val="single" w:sz="6" w:space="0" w:color="auto"/>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 xml:space="preserve">  мммммммемето- ммммемето- </w:t>
            </w:r>
          </w:p>
        </w:tc>
        <w:tc>
          <w:tcPr>
            <w:tcW w:w="1709" w:type="dxa"/>
            <w:tcBorders>
              <w:top w:val="single" w:sz="6" w:space="0" w:color="auto"/>
              <w:left w:val="single" w:sz="6" w:space="0" w:color="auto"/>
              <w:bottom w:val="nil"/>
              <w:right w:val="single" w:sz="6" w:space="0" w:color="auto"/>
            </w:tcBorders>
          </w:tcPr>
          <w:p w:rsidR="005D3DE5" w:rsidRDefault="005D3DE5">
            <w:pPr>
              <w:shd w:val="clear" w:color="auto" w:fill="FFFFFF"/>
              <w:spacing w:line="276" w:lineRule="auto"/>
            </w:pPr>
            <w:r>
              <w:rPr>
                <w:rFonts w:ascii="Arial" w:hAnsi="Arial"/>
                <w:color w:val="000000"/>
                <w:w w:val="90"/>
                <w:sz w:val="19"/>
                <w:szCs w:val="19"/>
              </w:rPr>
              <w:t>Повышение эээээээээффекти ээээээээээээээээээээээээээРррррррррррррррррээРассмотрение</w:t>
            </w:r>
          </w:p>
          <w:p w:rsidR="005D3DE5" w:rsidRDefault="005D3DE5">
            <w:pPr>
              <w:widowControl w:val="0"/>
              <w:shd w:val="clear" w:color="auto" w:fill="FFFFFF"/>
              <w:autoSpaceDE w:val="0"/>
              <w:autoSpaceDN w:val="0"/>
              <w:adjustRightInd w:val="0"/>
              <w:spacing w:line="276" w:lineRule="auto"/>
            </w:pPr>
          </w:p>
        </w:tc>
        <w:tc>
          <w:tcPr>
            <w:tcW w:w="1240" w:type="dxa"/>
            <w:tcBorders>
              <w:top w:val="single" w:sz="6" w:space="0" w:color="auto"/>
              <w:left w:val="single" w:sz="6" w:space="0" w:color="auto"/>
              <w:bottom w:val="nil"/>
              <w:right w:val="single" w:sz="6" w:space="0" w:color="auto"/>
            </w:tcBorders>
          </w:tcPr>
          <w:p w:rsidR="005D3DE5" w:rsidRDefault="005D3DE5">
            <w:pPr>
              <w:shd w:val="clear" w:color="auto" w:fill="FFFFFF"/>
              <w:spacing w:line="276" w:lineRule="auto"/>
            </w:pPr>
            <w:r>
              <w:rPr>
                <w:rFonts w:ascii="Arial" w:hAnsi="Arial"/>
                <w:color w:val="000000"/>
                <w:w w:val="89"/>
                <w:sz w:val="19"/>
                <w:szCs w:val="19"/>
              </w:rPr>
              <w:t>Заседания МС</w:t>
            </w:r>
          </w:p>
          <w:p w:rsidR="005D3DE5" w:rsidRDefault="005D3DE5">
            <w:pPr>
              <w:widowControl w:val="0"/>
              <w:shd w:val="clear" w:color="auto" w:fill="FFFFFF"/>
              <w:autoSpaceDE w:val="0"/>
              <w:autoSpaceDN w:val="0"/>
              <w:adjustRightInd w:val="0"/>
              <w:spacing w:line="276" w:lineRule="auto"/>
            </w:pPr>
          </w:p>
        </w:tc>
        <w:tc>
          <w:tcPr>
            <w:tcW w:w="2581" w:type="dxa"/>
            <w:tcBorders>
              <w:top w:val="single" w:sz="6" w:space="0" w:color="auto"/>
              <w:left w:val="single" w:sz="6" w:space="0" w:color="auto"/>
              <w:bottom w:val="nil"/>
              <w:right w:val="single" w:sz="6" w:space="0" w:color="auto"/>
            </w:tcBorders>
          </w:tcPr>
          <w:p w:rsidR="005D3DE5" w:rsidRDefault="005D3DE5">
            <w:pPr>
              <w:shd w:val="clear" w:color="auto" w:fill="FFFFFF"/>
              <w:spacing w:line="276" w:lineRule="auto"/>
            </w:pPr>
            <w:r>
              <w:rPr>
                <w:rFonts w:ascii="Arial" w:hAnsi="Arial"/>
                <w:color w:val="000000"/>
                <w:w w:val="89"/>
                <w:sz w:val="19"/>
                <w:szCs w:val="19"/>
              </w:rPr>
              <w:t>Проведение заседаний</w:t>
            </w:r>
          </w:p>
          <w:p w:rsidR="005D3DE5" w:rsidRDefault="005D3DE5">
            <w:pPr>
              <w:widowControl w:val="0"/>
              <w:shd w:val="clear" w:color="auto" w:fill="FFFFFF"/>
              <w:autoSpaceDE w:val="0"/>
              <w:autoSpaceDN w:val="0"/>
              <w:adjustRightInd w:val="0"/>
              <w:spacing w:line="276" w:lineRule="auto"/>
            </w:pPr>
          </w:p>
        </w:tc>
        <w:tc>
          <w:tcPr>
            <w:tcW w:w="998" w:type="dxa"/>
            <w:tcBorders>
              <w:top w:val="single" w:sz="6" w:space="0" w:color="auto"/>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96" w:type="dxa"/>
            <w:tcBorders>
              <w:top w:val="single" w:sz="6" w:space="0" w:color="auto"/>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152" w:type="dxa"/>
            <w:tcBorders>
              <w:top w:val="single" w:sz="6" w:space="0" w:color="auto"/>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11"/>
        </w:trPr>
        <w:tc>
          <w:tcPr>
            <w:tcW w:w="116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shd w:val="clear" w:color="auto" w:fill="FFFFFF"/>
              <w:spacing w:line="276" w:lineRule="auto"/>
              <w:rPr>
                <w:rFonts w:ascii="Arial" w:hAnsi="Arial"/>
                <w:color w:val="000000"/>
                <w:w w:val="90"/>
                <w:sz w:val="19"/>
                <w:szCs w:val="19"/>
              </w:rPr>
            </w:pPr>
            <w:r>
              <w:rPr>
                <w:rFonts w:ascii="Arial" w:hAnsi="Arial"/>
                <w:color w:val="000000"/>
                <w:w w:val="90"/>
                <w:sz w:val="19"/>
                <w:szCs w:val="19"/>
              </w:rPr>
              <w:t>эффективности и кач</w:t>
            </w: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shd w:val="clear" w:color="auto" w:fill="FFFFFF"/>
              <w:spacing w:line="276" w:lineRule="auto"/>
            </w:pPr>
            <w:r>
              <w:rPr>
                <w:rFonts w:ascii="Arial" w:hAnsi="Arial"/>
                <w:color w:val="000000"/>
                <w:w w:val="90"/>
                <w:sz w:val="19"/>
                <w:szCs w:val="19"/>
              </w:rPr>
              <w:t xml:space="preserve">МС </w:t>
            </w:r>
          </w:p>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r>
      <w:tr w:rsidR="005D3DE5" w:rsidTr="005D3DE5">
        <w:trPr>
          <w:trHeight w:hRule="exact" w:val="8800"/>
        </w:trPr>
        <w:tc>
          <w:tcPr>
            <w:tcW w:w="1162" w:type="dxa"/>
            <w:tcBorders>
              <w:top w:val="nil"/>
              <w:left w:val="single" w:sz="6" w:space="0" w:color="auto"/>
              <w:bottom w:val="nil"/>
              <w:right w:val="single" w:sz="6" w:space="0" w:color="auto"/>
            </w:tcBorders>
          </w:tcPr>
          <w:p w:rsidR="005D3DE5" w:rsidRDefault="005D3DE5">
            <w:pPr>
              <w:shd w:val="clear" w:color="auto" w:fill="FFFFFF"/>
              <w:spacing w:line="276" w:lineRule="auto"/>
              <w:rPr>
                <w:rFonts w:ascii="Arial" w:hAnsi="Arial"/>
                <w:color w:val="000000"/>
                <w:w w:val="95"/>
                <w:sz w:val="19"/>
                <w:szCs w:val="19"/>
                <w:u w:val="single"/>
              </w:rPr>
            </w:pPr>
            <w:r>
              <w:rPr>
                <w:rFonts w:ascii="Arial" w:hAnsi="Arial"/>
                <w:color w:val="000000"/>
                <w:w w:val="95"/>
                <w:sz w:val="19"/>
                <w:szCs w:val="19"/>
                <w:u w:val="single"/>
              </w:rPr>
              <w:t>ДЕЯТЕЛЬ-</w:t>
            </w:r>
            <w:r>
              <w:rPr>
                <w:rFonts w:ascii="Arial" w:hAnsi="Arial"/>
                <w:color w:val="000000"/>
                <w:w w:val="95"/>
                <w:sz w:val="19"/>
                <w:szCs w:val="19"/>
                <w:u w:val="single"/>
              </w:rPr>
              <w:br/>
              <w:t>НОСТЬ</w:t>
            </w:r>
          </w:p>
          <w:p w:rsidR="005D3DE5" w:rsidRDefault="005D3DE5">
            <w:pPr>
              <w:shd w:val="clear" w:color="auto" w:fill="FFFFFF"/>
              <w:spacing w:line="276" w:lineRule="auto"/>
              <w:rPr>
                <w:rFonts w:ascii="Arial" w:hAnsi="Arial"/>
                <w:color w:val="000000"/>
                <w:w w:val="95"/>
                <w:sz w:val="19"/>
                <w:szCs w:val="19"/>
                <w:u w:val="single"/>
              </w:rPr>
            </w:pPr>
            <w:r>
              <w:rPr>
                <w:rFonts w:ascii="Arial" w:hAnsi="Arial"/>
                <w:color w:val="000000"/>
                <w:w w:val="95"/>
                <w:sz w:val="19"/>
                <w:szCs w:val="19"/>
                <w:u w:val="single"/>
              </w:rPr>
              <w:br/>
              <w:t>МЕТОДИ-</w:t>
            </w:r>
          </w:p>
          <w:p w:rsidR="005D3DE5" w:rsidRDefault="005D3DE5">
            <w:pPr>
              <w:shd w:val="clear" w:color="auto" w:fill="FFFFFF"/>
              <w:spacing w:line="276" w:lineRule="auto"/>
              <w:rPr>
                <w:rFonts w:ascii="Arial" w:hAnsi="Arial"/>
                <w:color w:val="000000"/>
                <w:w w:val="95"/>
                <w:sz w:val="19"/>
                <w:szCs w:val="19"/>
                <w:u w:val="single"/>
              </w:rPr>
            </w:pPr>
            <w:r>
              <w:rPr>
                <w:rFonts w:ascii="Arial" w:hAnsi="Arial"/>
                <w:color w:val="000000"/>
                <w:w w:val="95"/>
                <w:sz w:val="19"/>
                <w:szCs w:val="19"/>
                <w:u w:val="single"/>
              </w:rPr>
              <w:t>ЧЕСКОГО</w:t>
            </w:r>
          </w:p>
          <w:p w:rsidR="005D3DE5" w:rsidRDefault="005D3DE5">
            <w:pPr>
              <w:shd w:val="clear" w:color="auto" w:fill="FFFFFF"/>
              <w:spacing w:line="276" w:lineRule="auto"/>
              <w:rPr>
                <w:rFonts w:ascii="Arial" w:hAnsi="Arial"/>
                <w:color w:val="000000"/>
                <w:w w:val="95"/>
                <w:sz w:val="19"/>
                <w:szCs w:val="19"/>
                <w:u w:val="single"/>
              </w:rPr>
            </w:pPr>
            <w:r>
              <w:rPr>
                <w:rFonts w:ascii="Arial" w:hAnsi="Arial"/>
                <w:color w:val="000000"/>
                <w:w w:val="95"/>
                <w:sz w:val="19"/>
                <w:szCs w:val="19"/>
                <w:u w:val="single"/>
              </w:rPr>
              <w:br/>
              <w:t>СОВЕТА</w:t>
            </w:r>
          </w:p>
          <w:p w:rsidR="005D3DE5" w:rsidRDefault="005D3DE5">
            <w:pPr>
              <w:shd w:val="clear" w:color="auto" w:fill="FFFFFF"/>
              <w:spacing w:line="276" w:lineRule="auto"/>
              <w:rPr>
                <w:rFonts w:ascii="Arial" w:hAnsi="Arial"/>
                <w:color w:val="000000"/>
                <w:w w:val="95"/>
                <w:sz w:val="19"/>
                <w:szCs w:val="19"/>
                <w:u w:val="single"/>
              </w:rPr>
            </w:pPr>
            <w:r>
              <w:rPr>
                <w:rFonts w:ascii="Arial" w:hAnsi="Arial"/>
                <w:color w:val="000000"/>
                <w:w w:val="95"/>
                <w:sz w:val="19"/>
                <w:szCs w:val="19"/>
                <w:u w:val="single"/>
              </w:rPr>
              <w:br/>
              <w:t>ШКОЛЫ,</w:t>
            </w:r>
          </w:p>
          <w:p w:rsidR="005D3DE5" w:rsidRDefault="005D3DE5">
            <w:pPr>
              <w:shd w:val="clear" w:color="auto" w:fill="FFFFFF"/>
              <w:spacing w:line="276" w:lineRule="auto"/>
              <w:rPr>
                <w:rFonts w:ascii="Arial" w:hAnsi="Arial"/>
                <w:color w:val="000000"/>
                <w:w w:val="95"/>
                <w:sz w:val="19"/>
                <w:szCs w:val="19"/>
                <w:u w:val="single"/>
              </w:rPr>
            </w:pPr>
          </w:p>
          <w:p w:rsidR="005D3DE5" w:rsidRDefault="005D3DE5">
            <w:pPr>
              <w:widowControl w:val="0"/>
              <w:shd w:val="clear" w:color="auto" w:fill="FFFFFF"/>
              <w:autoSpaceDE w:val="0"/>
              <w:autoSpaceDN w:val="0"/>
              <w:adjustRightInd w:val="0"/>
              <w:spacing w:line="276" w:lineRule="auto"/>
              <w:rPr>
                <w:u w:val="single"/>
              </w:rPr>
            </w:pPr>
          </w:p>
        </w:tc>
        <w:tc>
          <w:tcPr>
            <w:tcW w:w="1709" w:type="dxa"/>
            <w:tcBorders>
              <w:top w:val="nil"/>
              <w:left w:val="single" w:sz="6" w:space="0" w:color="auto"/>
              <w:bottom w:val="nil"/>
              <w:right w:val="single" w:sz="6" w:space="0" w:color="auto"/>
            </w:tcBorders>
          </w:tcPr>
          <w:p w:rsidR="005D3DE5" w:rsidRDefault="005D3DE5">
            <w:pPr>
              <w:shd w:val="clear" w:color="auto" w:fill="FFFFFF"/>
              <w:spacing w:line="276" w:lineRule="auto"/>
            </w:pPr>
            <w:r>
              <w:t>качества учебно-воспитательного процесса. Рассмотрение предложений по  проблемам содержания и методики обучения.</w:t>
            </w:r>
          </w:p>
          <w:p w:rsidR="005D3DE5" w:rsidRDefault="005D3DE5">
            <w:pPr>
              <w:shd w:val="clear" w:color="auto" w:fill="FFFFFF"/>
              <w:spacing w:line="276" w:lineRule="auto"/>
            </w:pPr>
            <w:r>
              <w:t>Выработка рекомендаций по совершенствованию методики преподавания  учебных дисциплин. Распространение  передового педагогического опыта.</w:t>
            </w:r>
          </w:p>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rPr>
                <w:u w:val="single"/>
              </w:rPr>
            </w:pPr>
          </w:p>
        </w:tc>
        <w:tc>
          <w:tcPr>
            <w:tcW w:w="2581" w:type="dxa"/>
            <w:tcBorders>
              <w:top w:val="nil"/>
              <w:left w:val="single" w:sz="6" w:space="0" w:color="auto"/>
              <w:bottom w:val="nil"/>
              <w:right w:val="single" w:sz="6" w:space="0" w:color="auto"/>
            </w:tcBorders>
          </w:tcPr>
          <w:p w:rsidR="005D3DE5" w:rsidRDefault="005D3DE5">
            <w:pPr>
              <w:shd w:val="clear" w:color="auto" w:fill="FFFFFF"/>
              <w:spacing w:line="276" w:lineRule="auto"/>
              <w:rPr>
                <w:rFonts w:ascii="Arial" w:hAnsi="Arial" w:cs="Arial"/>
                <w:color w:val="000000"/>
                <w:spacing w:val="-2"/>
                <w:w w:val="93"/>
                <w:sz w:val="18"/>
                <w:szCs w:val="18"/>
              </w:rPr>
            </w:pPr>
            <w:r>
              <w:rPr>
                <w:rFonts w:ascii="Arial" w:hAnsi="Arial" w:cs="Arial"/>
                <w:color w:val="000000"/>
                <w:spacing w:val="-2"/>
                <w:w w:val="93"/>
                <w:sz w:val="22"/>
                <w:szCs w:val="22"/>
                <w:u w:val="single"/>
              </w:rPr>
              <w:t>1</w:t>
            </w:r>
            <w:r>
              <w:rPr>
                <w:rFonts w:ascii="Arial" w:hAnsi="Arial" w:cs="Arial"/>
                <w:color w:val="000000"/>
                <w:spacing w:val="-2"/>
                <w:w w:val="93"/>
                <w:sz w:val="24"/>
                <w:szCs w:val="24"/>
              </w:rPr>
              <w:t xml:space="preserve"> .</w:t>
            </w:r>
            <w:r>
              <w:rPr>
                <w:rFonts w:ascii="Arial" w:hAnsi="Arial" w:cs="Arial"/>
                <w:color w:val="000000"/>
                <w:spacing w:val="-2"/>
                <w:w w:val="93"/>
                <w:sz w:val="18"/>
                <w:szCs w:val="18"/>
              </w:rPr>
              <w:t xml:space="preserve"> Итоги методической </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работы в 2008-2009 уч.году и планирование работы ЦО на новый учебный год.</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 xml:space="preserve">    Утверждение председателей МО.</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 xml:space="preserve">     Утверждение тематики педсоветов на 2009-2010 учебный год.</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 xml:space="preserve">    Подготовка к школьному и окружному этапам интеллектуального марафона.</w:t>
            </w:r>
          </w:p>
          <w:p w:rsidR="005D3DE5" w:rsidRDefault="005D3DE5">
            <w:pPr>
              <w:shd w:val="clear" w:color="auto" w:fill="FFFFFF"/>
              <w:spacing w:line="276" w:lineRule="auto"/>
              <w:rPr>
                <w:rFonts w:ascii="Arial" w:hAnsi="Arial"/>
                <w:color w:val="000000"/>
                <w:w w:val="92"/>
                <w:sz w:val="18"/>
                <w:szCs w:val="18"/>
              </w:rPr>
            </w:pP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u w:val="single"/>
              </w:rPr>
              <w:t>2</w:t>
            </w:r>
            <w:r>
              <w:rPr>
                <w:rFonts w:ascii="Arial" w:hAnsi="Arial"/>
                <w:b/>
                <w:color w:val="000000"/>
                <w:w w:val="92"/>
                <w:sz w:val="18"/>
                <w:szCs w:val="18"/>
              </w:rPr>
              <w:t>.</w:t>
            </w:r>
            <w:r>
              <w:rPr>
                <w:rFonts w:ascii="Arial" w:hAnsi="Arial"/>
                <w:color w:val="000000"/>
                <w:w w:val="92"/>
                <w:sz w:val="18"/>
                <w:szCs w:val="18"/>
              </w:rPr>
              <w:t xml:space="preserve"> Итоги обучения учащихся 1 триместре.</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 xml:space="preserve">    Распространение передового педагогического опыта при проведении методических и предметных недель.</w:t>
            </w:r>
          </w:p>
          <w:p w:rsidR="005D3DE5" w:rsidRDefault="005D3DE5">
            <w:pPr>
              <w:shd w:val="clear" w:color="auto" w:fill="FFFFFF"/>
              <w:spacing w:line="276" w:lineRule="auto"/>
              <w:rPr>
                <w:rFonts w:ascii="Arial" w:hAnsi="Arial"/>
                <w:color w:val="000000"/>
                <w:w w:val="92"/>
                <w:sz w:val="24"/>
                <w:szCs w:val="24"/>
              </w:rPr>
            </w:pPr>
            <w:r>
              <w:rPr>
                <w:rFonts w:ascii="Arial" w:hAnsi="Arial"/>
                <w:color w:val="000000"/>
                <w:w w:val="92"/>
                <w:sz w:val="24"/>
                <w:szCs w:val="24"/>
              </w:rPr>
              <w:t>(Методическая  неделя</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«Коммуникативная компетентность, творческий потенциал и профессиональное сознание педагога»(Реализация инициативы «Наша новая школа») -декабрь.</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24"/>
                <w:szCs w:val="24"/>
              </w:rPr>
              <w:t>Предметные недели</w:t>
            </w:r>
            <w:r>
              <w:rPr>
                <w:rFonts w:ascii="Arial" w:hAnsi="Arial"/>
                <w:color w:val="000000"/>
                <w:w w:val="92"/>
                <w:sz w:val="18"/>
                <w:szCs w:val="18"/>
              </w:rPr>
              <w:t>:</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русский язык, литература, история-</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декабрь;</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математика, информатика-</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январь;</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иностранный язык-</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февраль;</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предметы естественно-</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научного цикла- март.</w:t>
            </w:r>
          </w:p>
          <w:p w:rsidR="005D3DE5" w:rsidRDefault="005D3DE5">
            <w:pPr>
              <w:shd w:val="clear" w:color="auto" w:fill="FFFFFF"/>
              <w:spacing w:line="276" w:lineRule="auto"/>
              <w:rPr>
                <w:rFonts w:ascii="Arial" w:hAnsi="Arial"/>
                <w:color w:val="000000"/>
                <w:w w:val="92"/>
                <w:sz w:val="18"/>
                <w:szCs w:val="18"/>
              </w:rPr>
            </w:pPr>
            <w:r>
              <w:rPr>
                <w:rFonts w:ascii="Arial" w:hAnsi="Arial"/>
                <w:color w:val="000000"/>
                <w:w w:val="92"/>
                <w:sz w:val="18"/>
                <w:szCs w:val="18"/>
              </w:rPr>
              <w:t>Предметы развивающего цикла(ОБЖ,физкультура)-апрель</w:t>
            </w:r>
          </w:p>
          <w:p w:rsidR="005D3DE5" w:rsidRDefault="005D3DE5">
            <w:pPr>
              <w:shd w:val="clear" w:color="auto" w:fill="FFFFFF"/>
              <w:spacing w:line="276" w:lineRule="auto"/>
              <w:rPr>
                <w:rFonts w:ascii="Arial" w:hAnsi="Arial"/>
                <w:color w:val="000000"/>
                <w:w w:val="92"/>
                <w:sz w:val="18"/>
                <w:szCs w:val="18"/>
              </w:rPr>
            </w:pPr>
          </w:p>
          <w:p w:rsidR="005D3DE5" w:rsidRDefault="005D3DE5">
            <w:pPr>
              <w:shd w:val="clear" w:color="auto" w:fill="FFFFFF"/>
              <w:spacing w:line="276" w:lineRule="auto"/>
              <w:rPr>
                <w:rFonts w:ascii="Arial" w:hAnsi="Arial"/>
                <w:color w:val="000000"/>
                <w:w w:val="92"/>
                <w:sz w:val="18"/>
                <w:szCs w:val="18"/>
              </w:rPr>
            </w:pPr>
          </w:p>
          <w:p w:rsidR="005D3DE5" w:rsidRDefault="005D3DE5">
            <w:pPr>
              <w:shd w:val="clear" w:color="auto" w:fill="FFFFFF"/>
              <w:spacing w:line="276" w:lineRule="auto"/>
              <w:rPr>
                <w:rFonts w:ascii="Arial" w:hAnsi="Arial"/>
                <w:color w:val="000000"/>
                <w:w w:val="92"/>
                <w:sz w:val="18"/>
                <w:szCs w:val="18"/>
              </w:rPr>
            </w:pPr>
          </w:p>
          <w:p w:rsidR="005D3DE5" w:rsidRDefault="005D3DE5">
            <w:pPr>
              <w:shd w:val="clear" w:color="auto" w:fill="FFFFFF"/>
              <w:spacing w:line="276" w:lineRule="auto"/>
              <w:rPr>
                <w:rFonts w:ascii="Arial" w:hAnsi="Arial"/>
                <w:color w:val="000000"/>
                <w:w w:val="92"/>
                <w:sz w:val="18"/>
                <w:szCs w:val="18"/>
              </w:rPr>
            </w:pPr>
          </w:p>
          <w:p w:rsidR="005D3DE5" w:rsidRDefault="005D3DE5">
            <w:pPr>
              <w:shd w:val="clear" w:color="auto" w:fill="FFFFFF"/>
              <w:spacing w:line="276" w:lineRule="auto"/>
              <w:rPr>
                <w:rFonts w:ascii="Arial" w:hAnsi="Arial" w:cs="Arial"/>
                <w:color w:val="000000"/>
                <w:spacing w:val="-2"/>
                <w:w w:val="93"/>
                <w:sz w:val="18"/>
                <w:szCs w:val="18"/>
              </w:rPr>
            </w:pPr>
          </w:p>
          <w:p w:rsidR="005D3DE5" w:rsidRDefault="005D3DE5">
            <w:pPr>
              <w:shd w:val="clear" w:color="auto" w:fill="FFFFFF"/>
              <w:spacing w:line="276" w:lineRule="auto"/>
              <w:rPr>
                <w:rFonts w:ascii="Arial" w:hAnsi="Arial" w:cs="Arial"/>
                <w:color w:val="000000"/>
                <w:spacing w:val="-2"/>
                <w:w w:val="93"/>
                <w:sz w:val="18"/>
                <w:szCs w:val="18"/>
              </w:rPr>
            </w:pPr>
          </w:p>
          <w:p w:rsidR="005D3DE5" w:rsidRDefault="005D3DE5">
            <w:pPr>
              <w:shd w:val="clear" w:color="auto" w:fill="FFFFFF"/>
              <w:spacing w:line="276" w:lineRule="auto"/>
              <w:rPr>
                <w:rFonts w:ascii="Arial" w:hAnsi="Arial" w:cs="Arial"/>
                <w:color w:val="000000"/>
                <w:spacing w:val="-2"/>
                <w:w w:val="93"/>
                <w:sz w:val="18"/>
                <w:szCs w:val="18"/>
              </w:rPr>
            </w:pPr>
          </w:p>
          <w:p w:rsidR="005D3DE5" w:rsidRDefault="005D3DE5">
            <w:pPr>
              <w:shd w:val="clear" w:color="auto" w:fill="FFFFFF"/>
              <w:spacing w:line="276" w:lineRule="auto"/>
              <w:rPr>
                <w:rFonts w:ascii="Arial" w:hAnsi="Arial" w:cs="Arial"/>
                <w:color w:val="000000"/>
                <w:spacing w:val="-2"/>
                <w:w w:val="93"/>
                <w:sz w:val="18"/>
                <w:szCs w:val="18"/>
              </w:rPr>
            </w:pPr>
          </w:p>
          <w:p w:rsidR="005D3DE5" w:rsidRDefault="005D3DE5">
            <w:pPr>
              <w:shd w:val="clear" w:color="auto" w:fill="FFFFFF"/>
              <w:spacing w:line="276" w:lineRule="auto"/>
              <w:rPr>
                <w:rFonts w:ascii="Arial" w:hAnsi="Arial" w:cs="Arial"/>
                <w:color w:val="000000"/>
                <w:spacing w:val="-2"/>
                <w:w w:val="93"/>
                <w:sz w:val="18"/>
                <w:szCs w:val="18"/>
              </w:rPr>
            </w:pPr>
          </w:p>
          <w:p w:rsidR="005D3DE5" w:rsidRDefault="005D3DE5">
            <w:pPr>
              <w:shd w:val="clear" w:color="auto" w:fill="FFFFFF"/>
              <w:spacing w:line="276" w:lineRule="auto"/>
              <w:rPr>
                <w:rFonts w:ascii="Arial" w:hAnsi="Arial" w:cs="Arial"/>
                <w:color w:val="000000"/>
                <w:spacing w:val="-2"/>
                <w:w w:val="93"/>
                <w:sz w:val="18"/>
                <w:szCs w:val="18"/>
              </w:rPr>
            </w:pPr>
          </w:p>
          <w:p w:rsidR="005D3DE5" w:rsidRDefault="005D3DE5">
            <w:pPr>
              <w:shd w:val="clear" w:color="auto" w:fill="FFFFFF"/>
              <w:spacing w:line="276" w:lineRule="auto"/>
              <w:rPr>
                <w:rFonts w:ascii="Arial" w:hAnsi="Arial" w:cs="Arial"/>
                <w:color w:val="000000"/>
                <w:spacing w:val="-2"/>
                <w:w w:val="93"/>
                <w:sz w:val="18"/>
                <w:szCs w:val="18"/>
              </w:rPr>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shd w:val="clear" w:color="auto" w:fill="FFFFFF"/>
              <w:spacing w:line="276" w:lineRule="auto"/>
              <w:rPr>
                <w:rFonts w:ascii="Arial" w:hAnsi="Arial"/>
                <w:color w:val="000000"/>
                <w:w w:val="90"/>
                <w:sz w:val="19"/>
                <w:szCs w:val="19"/>
              </w:rPr>
            </w:pPr>
            <w:r>
              <w:rPr>
                <w:rFonts w:ascii="Arial" w:hAnsi="Arial"/>
                <w:color w:val="000000"/>
                <w:w w:val="90"/>
                <w:sz w:val="19"/>
                <w:szCs w:val="19"/>
              </w:rPr>
              <w:t>Сентябрь</w:t>
            </w: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r>
              <w:rPr>
                <w:rFonts w:ascii="Arial" w:hAnsi="Arial"/>
                <w:color w:val="000000"/>
                <w:w w:val="90"/>
                <w:sz w:val="19"/>
                <w:szCs w:val="19"/>
              </w:rPr>
              <w:t>Ноябрь</w:t>
            </w: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rPr>
                <w:rFonts w:ascii="Arial" w:hAnsi="Arial"/>
                <w:color w:val="000000"/>
                <w:w w:val="90"/>
                <w:sz w:val="19"/>
                <w:szCs w:val="19"/>
              </w:rPr>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 xml:space="preserve">ра </w:t>
            </w:r>
          </w:p>
          <w:p w:rsidR="005D3DE5" w:rsidRDefault="005D3DE5">
            <w:pPr>
              <w:shd w:val="clear" w:color="auto" w:fill="FFFFFF"/>
              <w:spacing w:line="276" w:lineRule="auto"/>
            </w:pPr>
            <w:r>
              <w:t>Медведева</w:t>
            </w:r>
          </w:p>
          <w:p w:rsidR="005D3DE5" w:rsidRDefault="005D3DE5">
            <w:pPr>
              <w:shd w:val="clear" w:color="auto" w:fill="FFFFFF"/>
              <w:spacing w:line="276" w:lineRule="auto"/>
            </w:pPr>
            <w:r>
              <w:t>Н.Ю.</w:t>
            </w: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 по УВР</w:t>
            </w:r>
          </w:p>
          <w:p w:rsidR="005D3DE5" w:rsidRDefault="005D3DE5">
            <w:pPr>
              <w:shd w:val="clear" w:color="auto" w:fill="FFFFFF"/>
              <w:spacing w:line="276" w:lineRule="auto"/>
            </w:pPr>
            <w:r>
              <w:t>Черневская</w:t>
            </w:r>
          </w:p>
          <w:p w:rsidR="005D3DE5" w:rsidRDefault="005D3DE5">
            <w:pPr>
              <w:shd w:val="clear" w:color="auto" w:fill="FFFFFF"/>
              <w:spacing w:line="276" w:lineRule="auto"/>
            </w:pPr>
            <w:r>
              <w:t>Л.В.</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Зам. директо-ра п</w:t>
            </w:r>
          </w:p>
          <w:p w:rsidR="005D3DE5" w:rsidRDefault="005D3DE5">
            <w:pPr>
              <w:shd w:val="clear" w:color="auto" w:fill="FFFFFF"/>
              <w:spacing w:line="276" w:lineRule="auto"/>
            </w:pPr>
            <w:r>
              <w:t xml:space="preserve">Медведева </w:t>
            </w:r>
          </w:p>
          <w:p w:rsidR="005D3DE5" w:rsidRDefault="005D3DE5">
            <w:pPr>
              <w:shd w:val="clear" w:color="auto" w:fill="FFFFFF"/>
              <w:spacing w:line="276" w:lineRule="auto"/>
            </w:pPr>
            <w:r>
              <w:t>Н.Ю.</w:t>
            </w:r>
          </w:p>
          <w:p w:rsidR="005D3DE5" w:rsidRDefault="005D3DE5">
            <w:pPr>
              <w:shd w:val="clear" w:color="auto" w:fill="FFFFFF"/>
              <w:spacing w:line="276" w:lineRule="auto"/>
            </w:pPr>
            <w:r>
              <w:t>Зам. директо-ра по УВР</w:t>
            </w:r>
          </w:p>
          <w:p w:rsidR="005D3DE5" w:rsidRDefault="005D3DE5">
            <w:pPr>
              <w:shd w:val="clear" w:color="auto" w:fill="FFFFFF"/>
              <w:spacing w:line="276" w:lineRule="auto"/>
            </w:pPr>
            <w:r>
              <w:t>Черневская Л.В.</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председатели МО, </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Председатель МС,</w:t>
            </w:r>
          </w:p>
          <w:p w:rsidR="005D3DE5" w:rsidRDefault="005D3DE5">
            <w:pPr>
              <w:shd w:val="clear" w:color="auto" w:fill="FFFFFF"/>
              <w:spacing w:line="276" w:lineRule="auto"/>
            </w:pPr>
            <w:r>
              <w:t>председатели МО,</w:t>
            </w:r>
          </w:p>
          <w:p w:rsidR="005D3DE5" w:rsidRDefault="005D3DE5">
            <w:pPr>
              <w:shd w:val="clear" w:color="auto" w:fill="FFFFFF"/>
              <w:spacing w:line="276" w:lineRule="auto"/>
            </w:pPr>
            <w:r>
              <w:t>зав.библиотекой</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Председатель МС,</w:t>
            </w:r>
          </w:p>
          <w:p w:rsidR="005D3DE5" w:rsidRDefault="005D3DE5">
            <w:pPr>
              <w:shd w:val="clear" w:color="auto" w:fill="FFFFFF"/>
              <w:spacing w:line="276" w:lineRule="auto"/>
            </w:pPr>
            <w:r>
              <w:t>председатели 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r>
              <w:t>Протокол</w:t>
            </w:r>
          </w:p>
          <w:p w:rsidR="005D3DE5" w:rsidRDefault="005D3DE5">
            <w:pPr>
              <w:shd w:val="clear" w:color="auto" w:fill="FFFFFF"/>
              <w:spacing w:line="276" w:lineRule="auto"/>
            </w:pPr>
            <w:r>
              <w:t xml:space="preserve">№ 1 </w:t>
            </w:r>
          </w:p>
          <w:p w:rsidR="005D3DE5" w:rsidRDefault="005D3DE5">
            <w:pPr>
              <w:shd w:val="clear" w:color="auto" w:fill="FFFFFF"/>
              <w:spacing w:line="276" w:lineRule="auto"/>
            </w:pPr>
            <w:r>
              <w:t>заседания</w:t>
            </w:r>
          </w:p>
          <w:p w:rsidR="005D3DE5" w:rsidRDefault="005D3DE5">
            <w:pPr>
              <w:shd w:val="clear" w:color="auto" w:fill="FFFFFF"/>
              <w:spacing w:line="276" w:lineRule="auto"/>
            </w:pPr>
            <w:r>
              <w:t>МС.</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Протоколы заседаний МС, МО </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Методическая неделя.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Предметные</w:t>
            </w:r>
          </w:p>
          <w:p w:rsidR="005D3DE5" w:rsidRDefault="005D3DE5">
            <w:pPr>
              <w:shd w:val="clear" w:color="auto" w:fill="FFFFFF"/>
              <w:spacing w:line="276" w:lineRule="auto"/>
            </w:pPr>
            <w:r>
              <w:t>недели.</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r>
      <w:tr w:rsidR="005D3DE5" w:rsidTr="005D3DE5">
        <w:trPr>
          <w:trHeight w:hRule="exact" w:val="14459"/>
        </w:trPr>
        <w:tc>
          <w:tcPr>
            <w:tcW w:w="116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rPr>
                <w:u w:val="single"/>
              </w:rPr>
            </w:pPr>
            <w:r>
              <w:rPr>
                <w:u w:val="single"/>
              </w:rPr>
              <w:t>Качество</w:t>
            </w:r>
          </w:p>
          <w:p w:rsidR="005D3DE5" w:rsidRDefault="005D3DE5">
            <w:pPr>
              <w:shd w:val="clear" w:color="auto" w:fill="FFFFFF"/>
              <w:spacing w:line="276" w:lineRule="auto"/>
            </w:pPr>
            <w:r>
              <w:rPr>
                <w:u w:val="single"/>
              </w:rPr>
              <w:t>преподавания учебных предметов</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Повышение квалификационного рвзряда.</w:t>
            </w:r>
          </w:p>
        </w:tc>
        <w:tc>
          <w:tcPr>
            <w:tcW w:w="1709"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Выявление уровня профессиональной компетенции и методической подготовки учителей.</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Определение соответствия профессинальных качеств учителя заявленной квалификационной категории.</w:t>
            </w:r>
          </w:p>
        </w:tc>
        <w:tc>
          <w:tcPr>
            <w:tcW w:w="1240"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1.Изучение</w:t>
            </w:r>
          </w:p>
          <w:p w:rsidR="005D3DE5" w:rsidRDefault="005D3DE5">
            <w:pPr>
              <w:shd w:val="clear" w:color="auto" w:fill="FFFFFF"/>
              <w:spacing w:line="276" w:lineRule="auto"/>
            </w:pPr>
            <w:r>
              <w:t>программ,</w:t>
            </w:r>
          </w:p>
          <w:p w:rsidR="005D3DE5" w:rsidRDefault="005D3DE5">
            <w:pPr>
              <w:shd w:val="clear" w:color="auto" w:fill="FFFFFF"/>
              <w:spacing w:line="276" w:lineRule="auto"/>
            </w:pPr>
            <w:r>
              <w:t>календарно-тематичес-</w:t>
            </w:r>
          </w:p>
          <w:p w:rsidR="005D3DE5" w:rsidRDefault="005D3DE5">
            <w:pPr>
              <w:shd w:val="clear" w:color="auto" w:fill="FFFFFF"/>
              <w:spacing w:line="276" w:lineRule="auto"/>
            </w:pPr>
            <w:r>
              <w:t>ких планов.</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2.Анализ посещенных уроков.</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3.Анализ подготовки учащихся к проведению контрольных работ.</w:t>
            </w:r>
          </w:p>
          <w:p w:rsidR="005D3DE5" w:rsidRDefault="005D3DE5">
            <w:pPr>
              <w:shd w:val="clear" w:color="auto" w:fill="FFFFFF"/>
              <w:spacing w:line="276" w:lineRule="auto"/>
            </w:pPr>
          </w:p>
          <w:p w:rsidR="005D3DE5" w:rsidRDefault="005D3DE5">
            <w:pPr>
              <w:shd w:val="clear" w:color="auto" w:fill="FFFFFF"/>
              <w:spacing w:line="276" w:lineRule="auto"/>
            </w:pPr>
            <w:r>
              <w:t>4.Аттестация учащихся.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5.Анкетирование.</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Аттестация учителей </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shd w:val="clear" w:color="auto" w:fill="FFFFFF"/>
              <w:spacing w:line="276" w:lineRule="auto"/>
            </w:pPr>
            <w:r>
              <w:t xml:space="preserve">.Роль педагогических технологий в учебно-воспитательном </w:t>
            </w:r>
          </w:p>
          <w:p w:rsidR="005D3DE5" w:rsidRDefault="005D3DE5">
            <w:pPr>
              <w:shd w:val="clear" w:color="auto" w:fill="FFFFFF"/>
              <w:spacing w:line="276" w:lineRule="auto"/>
            </w:pPr>
            <w:r>
              <w:t>процессе.</w:t>
            </w:r>
          </w:p>
          <w:p w:rsidR="005D3DE5" w:rsidRDefault="005D3DE5">
            <w:pPr>
              <w:shd w:val="clear" w:color="auto" w:fill="FFFFFF"/>
              <w:spacing w:line="276" w:lineRule="auto"/>
            </w:pPr>
            <w:r>
              <w:t xml:space="preserve">  Подготовка к школьному и окружному этапам предметных олимпиад.</w:t>
            </w:r>
          </w:p>
          <w:p w:rsidR="005D3DE5" w:rsidRDefault="005D3DE5">
            <w:pPr>
              <w:shd w:val="clear" w:color="auto" w:fill="FFFFFF"/>
              <w:spacing w:line="276" w:lineRule="auto"/>
            </w:pPr>
          </w:p>
          <w:p w:rsidR="005D3DE5" w:rsidRDefault="005D3DE5">
            <w:pPr>
              <w:shd w:val="clear" w:color="auto" w:fill="FFFFFF"/>
              <w:spacing w:line="276" w:lineRule="auto"/>
            </w:pPr>
            <w:r>
              <w:t xml:space="preserve">3.Пути преодоления учебных перегрузок </w:t>
            </w:r>
          </w:p>
          <w:p w:rsidR="005D3DE5" w:rsidRDefault="005D3DE5">
            <w:pPr>
              <w:shd w:val="clear" w:color="auto" w:fill="FFFFFF"/>
              <w:spacing w:line="276" w:lineRule="auto"/>
            </w:pPr>
            <w:r>
              <w:t>уч-ся.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 </w:t>
            </w:r>
          </w:p>
          <w:p w:rsidR="005D3DE5" w:rsidRDefault="005D3DE5">
            <w:pPr>
              <w:shd w:val="clear" w:color="auto" w:fill="FFFFFF"/>
              <w:spacing w:line="276" w:lineRule="auto"/>
            </w:pPr>
            <w:r>
              <w:t>Здоровьесберегающие</w:t>
            </w:r>
          </w:p>
          <w:p w:rsidR="005D3DE5" w:rsidRDefault="005D3DE5">
            <w:pPr>
              <w:shd w:val="clear" w:color="auto" w:fill="FFFFFF"/>
              <w:spacing w:line="276" w:lineRule="auto"/>
            </w:pPr>
            <w:r>
              <w:t>технологии.</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Роль школьной библиотеки в учебно-воспитательном </w:t>
            </w:r>
          </w:p>
          <w:p w:rsidR="005D3DE5" w:rsidRDefault="005D3DE5">
            <w:pPr>
              <w:shd w:val="clear" w:color="auto" w:fill="FFFFFF"/>
              <w:spacing w:line="276" w:lineRule="auto"/>
            </w:pPr>
            <w:r>
              <w:t>процессе.</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4.Информационная </w:t>
            </w:r>
          </w:p>
          <w:p w:rsidR="005D3DE5" w:rsidRDefault="005D3DE5">
            <w:pPr>
              <w:shd w:val="clear" w:color="auto" w:fill="FFFFFF"/>
              <w:spacing w:line="276" w:lineRule="auto"/>
            </w:pPr>
            <w:r>
              <w:t>образовательная среда :</w:t>
            </w:r>
          </w:p>
          <w:p w:rsidR="005D3DE5" w:rsidRDefault="005D3DE5">
            <w:pPr>
              <w:shd w:val="clear" w:color="auto" w:fill="FFFFFF"/>
              <w:spacing w:line="276" w:lineRule="auto"/>
            </w:pPr>
            <w:r>
              <w:t>динамика изменений.</w:t>
            </w:r>
          </w:p>
          <w:p w:rsidR="005D3DE5" w:rsidRDefault="005D3DE5">
            <w:pPr>
              <w:shd w:val="clear" w:color="auto" w:fill="FFFFFF"/>
              <w:spacing w:line="276" w:lineRule="auto"/>
            </w:pPr>
            <w:r>
              <w:t>Работа по методической теме:»Внедрение информационных технологий в УВП»</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  Мониторинг образовательной   подго-</w:t>
            </w:r>
          </w:p>
          <w:p w:rsidR="005D3DE5" w:rsidRDefault="005D3DE5">
            <w:pPr>
              <w:shd w:val="clear" w:color="auto" w:fill="FFFFFF"/>
              <w:spacing w:line="276" w:lineRule="auto"/>
            </w:pPr>
            <w:r>
              <w:t>товки  учащихся:</w:t>
            </w:r>
          </w:p>
          <w:p w:rsidR="005D3DE5" w:rsidRDefault="005D3DE5">
            <w:pPr>
              <w:shd w:val="clear" w:color="auto" w:fill="FFFFFF"/>
              <w:spacing w:line="276" w:lineRule="auto"/>
            </w:pPr>
            <w:r>
              <w:t xml:space="preserve">разработка методик с </w:t>
            </w:r>
          </w:p>
          <w:p w:rsidR="005D3DE5" w:rsidRDefault="005D3DE5">
            <w:pPr>
              <w:shd w:val="clear" w:color="auto" w:fill="FFFFFF"/>
              <w:spacing w:line="276" w:lineRule="auto"/>
            </w:pPr>
            <w:r>
              <w:t>позиций  компетентност-</w:t>
            </w:r>
          </w:p>
          <w:p w:rsidR="005D3DE5" w:rsidRDefault="005D3DE5">
            <w:pPr>
              <w:shd w:val="clear" w:color="auto" w:fill="FFFFFF"/>
              <w:spacing w:line="276" w:lineRule="auto"/>
            </w:pPr>
            <w:r>
              <w:t>ного образования.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.5.Обобщение  передового педагогического опыта учителей.-(Ивановой Т.А.</w:t>
            </w:r>
          </w:p>
          <w:p w:rsidR="005D3DE5" w:rsidRDefault="005D3DE5">
            <w:pPr>
              <w:shd w:val="clear" w:color="auto" w:fill="FFFFFF"/>
              <w:spacing w:line="276" w:lineRule="auto"/>
            </w:pPr>
            <w:r>
              <w:t>Прудниковой Н.Н..)</w:t>
            </w:r>
          </w:p>
          <w:p w:rsidR="005D3DE5" w:rsidRDefault="005D3DE5">
            <w:pPr>
              <w:shd w:val="clear" w:color="auto" w:fill="FFFFFF"/>
              <w:spacing w:line="276" w:lineRule="auto"/>
            </w:pPr>
          </w:p>
          <w:p w:rsidR="005D3DE5" w:rsidRDefault="005D3DE5">
            <w:pPr>
              <w:shd w:val="clear" w:color="auto" w:fill="FFFFFF"/>
              <w:spacing w:line="276" w:lineRule="auto"/>
            </w:pPr>
            <w:r>
              <w:t xml:space="preserve">  Предварительные итоги обучения учащихся в 2009-2010 учебном году.</w:t>
            </w:r>
          </w:p>
          <w:p w:rsidR="005D3DE5" w:rsidRDefault="005D3DE5">
            <w:pPr>
              <w:shd w:val="clear" w:color="auto" w:fill="FFFFFF"/>
              <w:spacing w:line="276" w:lineRule="auto"/>
            </w:pPr>
          </w:p>
          <w:p w:rsidR="005D3DE5" w:rsidRDefault="005D3DE5">
            <w:pPr>
              <w:shd w:val="clear" w:color="auto" w:fill="FFFFFF"/>
              <w:spacing w:line="276" w:lineRule="auto"/>
            </w:pPr>
            <w:r>
              <w:t>Заседания МО по утверждению тематических планов и программ .</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Посещение уроков по утверждённым графикам.</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Заседание МО с целью выявления затруднений у учителей по ликвидации пробелов в знаниях учащихся.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Работа с учителями, учащиеся которых показали низкий уровень знаний при промежуточной или итоговой аттестации.</w:t>
            </w:r>
          </w:p>
          <w:p w:rsidR="005D3DE5" w:rsidRDefault="005D3DE5">
            <w:pPr>
              <w:shd w:val="clear" w:color="auto" w:fill="FFFFFF"/>
              <w:spacing w:line="276" w:lineRule="auto"/>
            </w:pPr>
          </w:p>
          <w:p w:rsidR="005D3DE5" w:rsidRDefault="005D3DE5">
            <w:pPr>
              <w:shd w:val="clear" w:color="auto" w:fill="FFFFFF"/>
              <w:spacing w:line="276" w:lineRule="auto"/>
            </w:pPr>
            <w:r>
              <w:t>Выборочное анкетирование учителей, учащихся,  родителей .</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Рассмотрение заявлений учителей и воспитателей, желающих повысить свою квалификационную категорию.</w:t>
            </w:r>
          </w:p>
          <w:p w:rsidR="005D3DE5" w:rsidRDefault="005D3DE5">
            <w:pPr>
              <w:shd w:val="clear" w:color="auto" w:fill="FFFFFF"/>
              <w:spacing w:line="276" w:lineRule="auto"/>
            </w:pPr>
            <w:r>
              <w:t>Подготовка документов на аттестацию учителей и работа экспертной группы.</w:t>
            </w:r>
          </w:p>
          <w:p w:rsidR="005D3DE5" w:rsidRDefault="005D3DE5">
            <w:pPr>
              <w:shd w:val="clear" w:color="auto" w:fill="FFFFFF"/>
              <w:spacing w:line="276" w:lineRule="auto"/>
            </w:pPr>
            <w:r>
              <w:t>Посещение уроков и внеклассных мероприятий по предмету, факультативных занятий ,кружков,занятий воспитателей ГПД и Детского дома членами аттестационной комиссии.</w:t>
            </w:r>
          </w:p>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февраль</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Март</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Май</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25.08.-10.09.</w:t>
            </w:r>
          </w:p>
          <w:p w:rsidR="005D3DE5" w:rsidRDefault="005D3DE5">
            <w:pPr>
              <w:shd w:val="clear" w:color="auto" w:fill="FFFFFF"/>
              <w:spacing w:line="276" w:lineRule="auto"/>
            </w:pPr>
          </w:p>
          <w:p w:rsidR="005D3DE5" w:rsidRDefault="005D3DE5">
            <w:pPr>
              <w:shd w:val="clear" w:color="auto" w:fill="FFFFFF"/>
              <w:spacing w:line="276" w:lineRule="auto"/>
            </w:pPr>
            <w:r>
              <w:t>15.05.-</w:t>
            </w:r>
          </w:p>
          <w:p w:rsidR="005D3DE5" w:rsidRDefault="005D3DE5">
            <w:pPr>
              <w:shd w:val="clear" w:color="auto" w:fill="FFFFFF"/>
              <w:spacing w:line="276" w:lineRule="auto"/>
            </w:pPr>
            <w:r>
              <w:t>30.05.</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По плану аттестации.</w:t>
            </w:r>
          </w:p>
        </w:tc>
        <w:tc>
          <w:tcPr>
            <w:tcW w:w="1296"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Зам.директо-ра.по МР</w:t>
            </w:r>
          </w:p>
          <w:p w:rsidR="005D3DE5" w:rsidRDefault="005D3DE5">
            <w:pPr>
              <w:shd w:val="clear" w:color="auto" w:fill="FFFFFF"/>
              <w:spacing w:line="276" w:lineRule="auto"/>
            </w:pPr>
            <w:r>
              <w:t>Медведева</w:t>
            </w:r>
          </w:p>
          <w:p w:rsidR="005D3DE5" w:rsidRDefault="005D3DE5">
            <w:pPr>
              <w:shd w:val="clear" w:color="auto" w:fill="FFFFFF"/>
              <w:spacing w:line="276" w:lineRule="auto"/>
            </w:pPr>
            <w:r>
              <w:t xml:space="preserve">Н.Ю.; </w:t>
            </w:r>
          </w:p>
          <w:p w:rsidR="005D3DE5" w:rsidRDefault="005D3DE5">
            <w:pPr>
              <w:shd w:val="clear" w:color="auto" w:fill="FFFFFF"/>
              <w:spacing w:line="276" w:lineRule="auto"/>
            </w:pPr>
            <w:r>
              <w:t>председатели МО;</w:t>
            </w:r>
          </w:p>
          <w:p w:rsidR="005D3DE5" w:rsidRDefault="005D3DE5">
            <w:pPr>
              <w:shd w:val="clear" w:color="auto" w:fill="FFFFFF"/>
              <w:spacing w:line="276" w:lineRule="auto"/>
            </w:pPr>
            <w:r>
              <w:t>Соц. педагог</w:t>
            </w:r>
          </w:p>
          <w:p w:rsidR="005D3DE5" w:rsidRDefault="005D3DE5">
            <w:pPr>
              <w:shd w:val="clear" w:color="auto" w:fill="FFFFFF"/>
              <w:spacing w:line="276" w:lineRule="auto"/>
            </w:pPr>
            <w:r>
              <w:t>Маленко Э.М.</w:t>
            </w:r>
          </w:p>
          <w:p w:rsidR="005D3DE5" w:rsidRDefault="005D3DE5">
            <w:pPr>
              <w:shd w:val="clear" w:color="auto" w:fill="FFFFFF"/>
              <w:spacing w:line="276" w:lineRule="auto"/>
            </w:pPr>
            <w:r>
              <w:t>Зав.библиот.</w:t>
            </w:r>
          </w:p>
          <w:p w:rsidR="005D3DE5" w:rsidRDefault="005D3DE5">
            <w:pPr>
              <w:shd w:val="clear" w:color="auto" w:fill="FFFFFF"/>
              <w:spacing w:line="276" w:lineRule="auto"/>
            </w:pPr>
            <w:r>
              <w:t>Котова И.А.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w:t>
            </w:r>
          </w:p>
          <w:p w:rsidR="005D3DE5" w:rsidRDefault="005D3DE5">
            <w:pPr>
              <w:shd w:val="clear" w:color="auto" w:fill="FFFFFF"/>
              <w:spacing w:line="276" w:lineRule="auto"/>
            </w:pPr>
            <w:r>
              <w:t>Медведева</w:t>
            </w:r>
          </w:p>
          <w:p w:rsidR="005D3DE5" w:rsidRDefault="005D3DE5">
            <w:pPr>
              <w:shd w:val="clear" w:color="auto" w:fill="FFFFFF"/>
              <w:spacing w:line="276" w:lineRule="auto"/>
            </w:pPr>
            <w:r>
              <w:t>Н.Ю.</w:t>
            </w:r>
          </w:p>
          <w:p w:rsidR="005D3DE5" w:rsidRDefault="005D3DE5">
            <w:pPr>
              <w:shd w:val="clear" w:color="auto" w:fill="FFFFFF"/>
              <w:spacing w:line="276" w:lineRule="auto"/>
            </w:pPr>
            <w:r>
              <w:t>Жиляева И.Г.</w:t>
            </w:r>
          </w:p>
          <w:p w:rsidR="005D3DE5" w:rsidRDefault="005D3DE5">
            <w:pPr>
              <w:shd w:val="clear" w:color="auto" w:fill="FFFFFF"/>
              <w:spacing w:line="276" w:lineRule="auto"/>
            </w:pPr>
            <w:r>
              <w:t>Председатели МО</w:t>
            </w:r>
          </w:p>
          <w:p w:rsidR="005D3DE5" w:rsidRDefault="005D3DE5">
            <w:pPr>
              <w:shd w:val="clear" w:color="auto" w:fill="FFFFFF"/>
              <w:spacing w:line="276" w:lineRule="auto"/>
            </w:pPr>
          </w:p>
          <w:p w:rsidR="005D3DE5" w:rsidRDefault="005D3DE5">
            <w:pPr>
              <w:shd w:val="clear" w:color="auto" w:fill="FFFFFF"/>
              <w:spacing w:line="276" w:lineRule="auto"/>
            </w:pPr>
            <w:r>
              <w:t>Зам директора по Медведева Н.Ю.</w:t>
            </w:r>
          </w:p>
          <w:p w:rsidR="005D3DE5" w:rsidRDefault="005D3DE5">
            <w:pPr>
              <w:shd w:val="clear" w:color="auto" w:fill="FFFFFF"/>
              <w:spacing w:line="276" w:lineRule="auto"/>
            </w:pPr>
            <w:r>
              <w:t>председ.МО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Директор ЦО</w:t>
            </w:r>
          </w:p>
          <w:p w:rsidR="005D3DE5" w:rsidRDefault="005D3DE5">
            <w:pPr>
              <w:shd w:val="clear" w:color="auto" w:fill="FFFFFF"/>
              <w:spacing w:line="276" w:lineRule="auto"/>
            </w:pPr>
            <w:r>
              <w:t>Бекерман Г.А.</w:t>
            </w: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 xml:space="preserve">Ра по УВР </w:t>
            </w:r>
          </w:p>
          <w:p w:rsidR="005D3DE5" w:rsidRDefault="005D3DE5">
            <w:pPr>
              <w:shd w:val="clear" w:color="auto" w:fill="FFFFFF"/>
              <w:spacing w:line="276" w:lineRule="auto"/>
            </w:pPr>
            <w:r>
              <w:t xml:space="preserve">Черневская </w:t>
            </w:r>
          </w:p>
          <w:p w:rsidR="005D3DE5" w:rsidRDefault="005D3DE5">
            <w:pPr>
              <w:shd w:val="clear" w:color="auto" w:fill="FFFFFF"/>
              <w:spacing w:line="276" w:lineRule="auto"/>
            </w:pPr>
            <w:r>
              <w:t>Л.В.</w:t>
            </w: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 по МР</w:t>
            </w:r>
          </w:p>
          <w:p w:rsidR="005D3DE5" w:rsidRDefault="005D3DE5">
            <w:pPr>
              <w:shd w:val="clear" w:color="auto" w:fill="FFFFFF"/>
              <w:spacing w:line="276" w:lineRule="auto"/>
            </w:pPr>
            <w:r>
              <w:t>Медведева Н.Ю.;председ.МО.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Председатель аттестационной комиссии</w:t>
            </w:r>
          </w:p>
        </w:tc>
        <w:tc>
          <w:tcPr>
            <w:tcW w:w="115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 </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Протоколы</w:t>
            </w:r>
          </w:p>
          <w:p w:rsidR="005D3DE5" w:rsidRDefault="005D3DE5">
            <w:pPr>
              <w:shd w:val="clear" w:color="auto" w:fill="FFFFFF"/>
              <w:spacing w:line="276" w:lineRule="auto"/>
            </w:pPr>
            <w:r>
              <w:t>Заседания</w:t>
            </w:r>
          </w:p>
          <w:p w:rsidR="005D3DE5" w:rsidRDefault="005D3DE5">
            <w:pPr>
              <w:shd w:val="clear" w:color="auto" w:fill="FFFFFF"/>
              <w:spacing w:line="276" w:lineRule="auto"/>
            </w:pPr>
            <w:r>
              <w:t>МС.</w:t>
            </w:r>
          </w:p>
          <w:p w:rsidR="005D3DE5" w:rsidRDefault="005D3DE5">
            <w:pPr>
              <w:shd w:val="clear" w:color="auto" w:fill="FFFFFF"/>
              <w:spacing w:line="276" w:lineRule="auto"/>
            </w:pPr>
          </w:p>
          <w:p w:rsidR="005D3DE5" w:rsidRDefault="005D3DE5">
            <w:pPr>
              <w:shd w:val="clear" w:color="auto" w:fill="FFFFFF"/>
              <w:spacing w:line="276" w:lineRule="auto"/>
            </w:pPr>
            <w:r>
              <w:t>Педсовет.</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Протоколы </w:t>
            </w:r>
          </w:p>
          <w:p w:rsidR="005D3DE5" w:rsidRDefault="005D3DE5">
            <w:pPr>
              <w:shd w:val="clear" w:color="auto" w:fill="FFFFFF"/>
              <w:spacing w:line="276" w:lineRule="auto"/>
            </w:pPr>
            <w:r>
              <w:t>заседания</w:t>
            </w:r>
          </w:p>
          <w:p w:rsidR="005D3DE5" w:rsidRDefault="005D3DE5">
            <w:pPr>
              <w:shd w:val="clear" w:color="auto" w:fill="FFFFFF"/>
              <w:spacing w:line="276" w:lineRule="auto"/>
            </w:pPr>
            <w:r>
              <w:t>МС.</w:t>
            </w:r>
          </w:p>
          <w:p w:rsidR="005D3DE5" w:rsidRDefault="005D3DE5">
            <w:pPr>
              <w:shd w:val="clear" w:color="auto" w:fill="FFFFFF"/>
              <w:spacing w:line="276" w:lineRule="auto"/>
            </w:pPr>
          </w:p>
          <w:p w:rsidR="005D3DE5" w:rsidRDefault="005D3DE5">
            <w:pPr>
              <w:shd w:val="clear" w:color="auto" w:fill="FFFFFF"/>
              <w:spacing w:line="276" w:lineRule="auto"/>
            </w:pPr>
            <w:r>
              <w:t>Результаты анкетирования.</w:t>
            </w:r>
          </w:p>
          <w:p w:rsidR="005D3DE5" w:rsidRDefault="005D3DE5">
            <w:pPr>
              <w:shd w:val="clear" w:color="auto" w:fill="FFFFFF"/>
              <w:spacing w:line="276" w:lineRule="auto"/>
            </w:pPr>
            <w:r>
              <w:t xml:space="preserve">Протокол </w:t>
            </w:r>
          </w:p>
          <w:p w:rsidR="005D3DE5" w:rsidRDefault="005D3DE5">
            <w:pPr>
              <w:shd w:val="clear" w:color="auto" w:fill="FFFFFF"/>
              <w:spacing w:line="276" w:lineRule="auto"/>
            </w:pPr>
            <w:r>
              <w:t xml:space="preserve">заседания </w:t>
            </w:r>
          </w:p>
          <w:p w:rsidR="005D3DE5" w:rsidRDefault="005D3DE5">
            <w:pPr>
              <w:shd w:val="clear" w:color="auto" w:fill="FFFFFF"/>
              <w:spacing w:line="276" w:lineRule="auto"/>
            </w:pPr>
            <w:r>
              <w:t>МО.</w:t>
            </w:r>
          </w:p>
          <w:p w:rsidR="005D3DE5" w:rsidRDefault="005D3DE5">
            <w:pPr>
              <w:shd w:val="clear" w:color="auto" w:fill="FFFFFF"/>
              <w:spacing w:line="276" w:lineRule="auto"/>
            </w:pPr>
            <w:r>
              <w:t>Материалы</w:t>
            </w:r>
          </w:p>
          <w:p w:rsidR="005D3DE5" w:rsidRDefault="005D3DE5">
            <w:pPr>
              <w:shd w:val="clear" w:color="auto" w:fill="FFFFFF"/>
              <w:spacing w:line="276" w:lineRule="auto"/>
            </w:pPr>
            <w:r>
              <w:t>По обобще-нию опыта</w:t>
            </w:r>
          </w:p>
          <w:p w:rsidR="005D3DE5" w:rsidRDefault="005D3DE5">
            <w:pPr>
              <w:shd w:val="clear" w:color="auto" w:fill="FFFFFF"/>
              <w:spacing w:line="276" w:lineRule="auto"/>
            </w:pPr>
            <w:r>
              <w:t>работы.</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Протоколы</w:t>
            </w:r>
          </w:p>
          <w:p w:rsidR="005D3DE5" w:rsidRDefault="005D3DE5">
            <w:pPr>
              <w:shd w:val="clear" w:color="auto" w:fill="FFFFFF"/>
              <w:spacing w:line="276" w:lineRule="auto"/>
            </w:pPr>
            <w:r>
              <w:t>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Протоколы аттестационной комиссии.</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r>
      <w:tr w:rsidR="005D3DE5" w:rsidTr="005D3DE5">
        <w:trPr>
          <w:trHeight w:hRule="exact" w:val="14601"/>
        </w:trPr>
        <w:tc>
          <w:tcPr>
            <w:tcW w:w="116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rPr>
                <w:u w:val="single"/>
              </w:rPr>
              <w:t>Повышение квалификационного разряд</w:t>
            </w:r>
            <w:r>
              <w:t>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Работа с молодыми специалистами.</w:t>
            </w:r>
          </w:p>
          <w:p w:rsidR="005D3DE5" w:rsidRDefault="005D3DE5">
            <w:pPr>
              <w:shd w:val="clear" w:color="auto" w:fill="FFFFFF"/>
              <w:spacing w:line="276" w:lineRule="auto"/>
            </w:pPr>
          </w:p>
          <w:p w:rsidR="005D3DE5" w:rsidRDefault="005D3DE5">
            <w:pPr>
              <w:shd w:val="clear" w:color="auto" w:fill="FFFFFF"/>
              <w:spacing w:line="276" w:lineRule="auto"/>
            </w:pPr>
            <w:r>
              <w:t>.</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Экспериментальная и научно-исследовательская работа.</w:t>
            </w:r>
          </w:p>
        </w:tc>
        <w:tc>
          <w:tcPr>
            <w:tcW w:w="1709"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Определение </w:t>
            </w:r>
          </w:p>
          <w:p w:rsidR="005D3DE5" w:rsidRDefault="005D3DE5">
            <w:pPr>
              <w:shd w:val="clear" w:color="auto" w:fill="FFFFFF"/>
              <w:spacing w:line="276" w:lineRule="auto"/>
            </w:pPr>
            <w:r>
              <w:t>соответствия</w:t>
            </w:r>
          </w:p>
          <w:p w:rsidR="005D3DE5" w:rsidRDefault="005D3DE5">
            <w:pPr>
              <w:shd w:val="clear" w:color="auto" w:fill="FFFFFF"/>
              <w:spacing w:line="276" w:lineRule="auto"/>
            </w:pPr>
            <w:r>
              <w:t>профессиональ-</w:t>
            </w:r>
          </w:p>
          <w:p w:rsidR="005D3DE5" w:rsidRDefault="005D3DE5">
            <w:pPr>
              <w:shd w:val="clear" w:color="auto" w:fill="FFFFFF"/>
              <w:spacing w:line="276" w:lineRule="auto"/>
            </w:pPr>
            <w:r>
              <w:t>ных качеств учителя заявленной</w:t>
            </w:r>
          </w:p>
          <w:p w:rsidR="005D3DE5" w:rsidRDefault="005D3DE5">
            <w:pPr>
              <w:shd w:val="clear" w:color="auto" w:fill="FFFFFF"/>
              <w:spacing w:line="276" w:lineRule="auto"/>
            </w:pPr>
            <w:r>
              <w:t>квалификацион-</w:t>
            </w:r>
          </w:p>
          <w:p w:rsidR="005D3DE5" w:rsidRDefault="005D3DE5">
            <w:pPr>
              <w:shd w:val="clear" w:color="auto" w:fill="FFFFFF"/>
              <w:spacing w:line="276" w:lineRule="auto"/>
            </w:pPr>
            <w:r>
              <w:t>ной категории.</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Повышение прфессиональной подготовки учителей.</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Профессиональное становление учителя.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Использование и апробация экспериментальных учебников, программ.</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          Заместитель директора  по МР</w:t>
            </w:r>
          </w:p>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r>
              <w:t>2.Анализ</w:t>
            </w:r>
          </w:p>
          <w:p w:rsidR="005D3DE5" w:rsidRDefault="005D3DE5">
            <w:pPr>
              <w:shd w:val="clear" w:color="auto" w:fill="FFFFFF"/>
              <w:spacing w:line="276" w:lineRule="auto"/>
            </w:pPr>
            <w:r>
              <w:t xml:space="preserve">посещённых </w:t>
            </w:r>
          </w:p>
          <w:p w:rsidR="005D3DE5" w:rsidRDefault="005D3DE5">
            <w:pPr>
              <w:shd w:val="clear" w:color="auto" w:fill="FFFFFF"/>
              <w:spacing w:line="276" w:lineRule="auto"/>
            </w:pPr>
            <w:r>
              <w:t>уроков.</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3.Анализ </w:t>
            </w:r>
          </w:p>
          <w:p w:rsidR="005D3DE5" w:rsidRDefault="005D3DE5">
            <w:pPr>
              <w:shd w:val="clear" w:color="auto" w:fill="FFFFFF"/>
              <w:spacing w:line="276" w:lineRule="auto"/>
            </w:pPr>
            <w:r>
              <w:t>подготовки</w:t>
            </w:r>
          </w:p>
          <w:p w:rsidR="005D3DE5" w:rsidRDefault="005D3DE5">
            <w:pPr>
              <w:shd w:val="clear" w:color="auto" w:fill="FFFFFF"/>
              <w:spacing w:line="276" w:lineRule="auto"/>
            </w:pPr>
            <w:r>
              <w:t>учащихся к</w:t>
            </w:r>
          </w:p>
          <w:p w:rsidR="005D3DE5" w:rsidRDefault="005D3DE5">
            <w:pPr>
              <w:shd w:val="clear" w:color="auto" w:fill="FFFFFF"/>
              <w:spacing w:line="276" w:lineRule="auto"/>
            </w:pPr>
            <w:r>
              <w:t>проведению</w:t>
            </w:r>
          </w:p>
          <w:p w:rsidR="005D3DE5" w:rsidRDefault="005D3DE5">
            <w:pPr>
              <w:shd w:val="clear" w:color="auto" w:fill="FFFFFF"/>
              <w:spacing w:line="276" w:lineRule="auto"/>
            </w:pPr>
            <w:r>
              <w:t>контрольных</w:t>
            </w:r>
          </w:p>
          <w:p w:rsidR="005D3DE5" w:rsidRDefault="005D3DE5">
            <w:pPr>
              <w:shd w:val="clear" w:color="auto" w:fill="FFFFFF"/>
              <w:spacing w:line="276" w:lineRule="auto"/>
            </w:pPr>
            <w:r>
              <w:t>работ.</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4.Аттестация</w:t>
            </w:r>
          </w:p>
          <w:p w:rsidR="005D3DE5" w:rsidRDefault="005D3DE5">
            <w:pPr>
              <w:shd w:val="clear" w:color="auto" w:fill="FFFFFF"/>
              <w:spacing w:line="276" w:lineRule="auto"/>
            </w:pPr>
            <w:r>
              <w:t>учащихся.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5.Анкетирование.</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Аттестация</w:t>
            </w:r>
          </w:p>
          <w:p w:rsidR="005D3DE5" w:rsidRDefault="005D3DE5">
            <w:pPr>
              <w:shd w:val="clear" w:color="auto" w:fill="FFFFFF"/>
              <w:spacing w:line="276" w:lineRule="auto"/>
            </w:pPr>
            <w:r>
              <w:t>учителей.</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Курсы повышения квалификации.</w:t>
            </w:r>
          </w:p>
          <w:p w:rsidR="005D3DE5" w:rsidRDefault="005D3DE5">
            <w:pPr>
              <w:shd w:val="clear" w:color="auto" w:fill="FFFFFF"/>
              <w:spacing w:line="276" w:lineRule="auto"/>
            </w:pPr>
            <w:r>
              <w:t>Знакомство с передовым педагогическим опытом.</w:t>
            </w:r>
          </w:p>
          <w:p w:rsidR="005D3DE5" w:rsidRDefault="005D3DE5">
            <w:pPr>
              <w:shd w:val="clear" w:color="auto" w:fill="FFFFFF"/>
              <w:spacing w:line="276" w:lineRule="auto"/>
            </w:pPr>
            <w:r>
              <w:t>Самообразование учителей.</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Наставничество.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Педагогический,методический эксперимент.</w:t>
            </w:r>
          </w:p>
        </w:tc>
        <w:tc>
          <w:tcPr>
            <w:tcW w:w="2581"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r>
              <w:t>Посещение уроков по утвержденному графику.</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Проведение административных контрольных работ по графику.</w:t>
            </w:r>
          </w:p>
          <w:p w:rsidR="005D3DE5" w:rsidRDefault="005D3DE5">
            <w:pPr>
              <w:shd w:val="clear" w:color="auto" w:fill="FFFFFF"/>
              <w:spacing w:line="276" w:lineRule="auto"/>
            </w:pPr>
            <w:r>
              <w:t xml:space="preserve"> Заседания МО с целью выявления затруднений </w:t>
            </w:r>
          </w:p>
          <w:p w:rsidR="005D3DE5" w:rsidRDefault="005D3DE5">
            <w:pPr>
              <w:shd w:val="clear" w:color="auto" w:fill="FFFFFF"/>
              <w:spacing w:line="276" w:lineRule="auto"/>
            </w:pPr>
            <w:r>
              <w:t>учителей по ликвидации пробелов в знаниях учащихся.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Работа с учителями, учащиеся которых показали низкий уровень знаний при промежуточной или итоговой аттестации.</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Проведение выборочного анкетирования учителей ,</w:t>
            </w:r>
          </w:p>
          <w:p w:rsidR="005D3DE5" w:rsidRDefault="005D3DE5">
            <w:pPr>
              <w:shd w:val="clear" w:color="auto" w:fill="FFFFFF"/>
              <w:spacing w:line="276" w:lineRule="auto"/>
            </w:pPr>
            <w:r>
              <w:t>учащихся, родителей</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Рассмотрение заявлений </w:t>
            </w:r>
          </w:p>
          <w:p w:rsidR="005D3DE5" w:rsidRDefault="005D3DE5">
            <w:pPr>
              <w:shd w:val="clear" w:color="auto" w:fill="FFFFFF"/>
              <w:spacing w:line="276" w:lineRule="auto"/>
            </w:pPr>
            <w:r>
              <w:t>учителей и воспитателей,</w:t>
            </w:r>
          </w:p>
          <w:p w:rsidR="005D3DE5" w:rsidRDefault="005D3DE5">
            <w:pPr>
              <w:shd w:val="clear" w:color="auto" w:fill="FFFFFF"/>
              <w:spacing w:line="276" w:lineRule="auto"/>
            </w:pPr>
            <w:r>
              <w:t>желающих повысить свою квалификационную категорию:</w:t>
            </w:r>
          </w:p>
          <w:p w:rsidR="005D3DE5" w:rsidRDefault="005D3DE5">
            <w:pPr>
              <w:shd w:val="clear" w:color="auto" w:fill="FFFFFF"/>
              <w:spacing w:line="276" w:lineRule="auto"/>
            </w:pPr>
            <w:r>
              <w:t xml:space="preserve"> Морозов В.Е.(2 кв.кат.);</w:t>
            </w:r>
          </w:p>
          <w:p w:rsidR="005D3DE5" w:rsidRDefault="005D3DE5">
            <w:pPr>
              <w:shd w:val="clear" w:color="auto" w:fill="FFFFFF"/>
              <w:spacing w:line="276" w:lineRule="auto"/>
            </w:pPr>
            <w:r>
              <w:t xml:space="preserve">  Синицына Ю.А.(2 кв.кат.)</w:t>
            </w:r>
          </w:p>
          <w:p w:rsidR="005D3DE5" w:rsidRDefault="005D3DE5">
            <w:pPr>
              <w:shd w:val="clear" w:color="auto" w:fill="FFFFFF"/>
              <w:spacing w:line="276" w:lineRule="auto"/>
            </w:pPr>
            <w:r>
              <w:t xml:space="preserve">  Миронова М.В..(2кв.кат.);</w:t>
            </w:r>
          </w:p>
          <w:p w:rsidR="005D3DE5" w:rsidRDefault="005D3DE5">
            <w:pPr>
              <w:shd w:val="clear" w:color="auto" w:fill="FFFFFF"/>
              <w:spacing w:line="276" w:lineRule="auto"/>
            </w:pPr>
            <w:r>
              <w:t xml:space="preserve">   Матвеева Л.С.(2 кв.кат)</w:t>
            </w:r>
          </w:p>
          <w:p w:rsidR="005D3DE5" w:rsidRDefault="005D3DE5">
            <w:pPr>
              <w:shd w:val="clear" w:color="auto" w:fill="FFFFFF"/>
              <w:spacing w:line="276" w:lineRule="auto"/>
            </w:pPr>
            <w:r>
              <w:t xml:space="preserve">  Фомичёва Н.И.(2кв.кат.)</w:t>
            </w:r>
          </w:p>
          <w:p w:rsidR="005D3DE5" w:rsidRDefault="005D3DE5">
            <w:pPr>
              <w:shd w:val="clear" w:color="auto" w:fill="FFFFFF"/>
              <w:spacing w:line="276" w:lineRule="auto"/>
            </w:pPr>
            <w:r>
              <w:t xml:space="preserve">   Зюзикова Н.А..(2 кв.кат)</w:t>
            </w:r>
          </w:p>
          <w:p w:rsidR="005D3DE5" w:rsidRDefault="005D3DE5">
            <w:pPr>
              <w:shd w:val="clear" w:color="auto" w:fill="FFFFFF"/>
              <w:spacing w:line="276" w:lineRule="auto"/>
            </w:pPr>
            <w:r>
              <w:t xml:space="preserve">    Медведев Р.С.(2 кв. кат.)</w:t>
            </w:r>
          </w:p>
          <w:p w:rsidR="005D3DE5" w:rsidRDefault="005D3DE5">
            <w:pPr>
              <w:shd w:val="clear" w:color="auto" w:fill="FFFFFF"/>
              <w:spacing w:line="276" w:lineRule="auto"/>
            </w:pPr>
            <w:r>
              <w:t xml:space="preserve">     Подготовка документов на аттестацию учителей и </w:t>
            </w:r>
          </w:p>
          <w:p w:rsidR="005D3DE5" w:rsidRDefault="005D3DE5">
            <w:pPr>
              <w:shd w:val="clear" w:color="auto" w:fill="FFFFFF"/>
              <w:spacing w:line="276" w:lineRule="auto"/>
            </w:pPr>
            <w:r>
              <w:t>работа экспертной группы.</w:t>
            </w:r>
          </w:p>
          <w:p w:rsidR="005D3DE5" w:rsidRDefault="005D3DE5">
            <w:pPr>
              <w:shd w:val="clear" w:color="auto" w:fill="FFFFFF"/>
              <w:spacing w:line="276" w:lineRule="auto"/>
            </w:pPr>
            <w:r>
              <w:t xml:space="preserve">    Посещение уроков и внеклассных мероприятий </w:t>
            </w:r>
          </w:p>
          <w:p w:rsidR="005D3DE5" w:rsidRDefault="005D3DE5">
            <w:pPr>
              <w:shd w:val="clear" w:color="auto" w:fill="FFFFFF"/>
              <w:spacing w:line="276" w:lineRule="auto"/>
            </w:pPr>
            <w:r>
              <w:t>по предмету, факультативных занятий,</w:t>
            </w:r>
          </w:p>
          <w:p w:rsidR="005D3DE5" w:rsidRDefault="005D3DE5">
            <w:pPr>
              <w:shd w:val="clear" w:color="auto" w:fill="FFFFFF"/>
              <w:spacing w:line="276" w:lineRule="auto"/>
            </w:pPr>
            <w:r>
              <w:t>кружков ,занятий воспитателей ГПД и Д/д</w:t>
            </w:r>
          </w:p>
          <w:p w:rsidR="005D3DE5" w:rsidRDefault="005D3DE5">
            <w:pPr>
              <w:shd w:val="clear" w:color="auto" w:fill="FFFFFF"/>
              <w:spacing w:line="276" w:lineRule="auto"/>
            </w:pPr>
            <w:r>
              <w:t xml:space="preserve">членами аттестационной </w:t>
            </w:r>
          </w:p>
          <w:p w:rsidR="005D3DE5" w:rsidRDefault="005D3DE5">
            <w:pPr>
              <w:shd w:val="clear" w:color="auto" w:fill="FFFFFF"/>
              <w:spacing w:line="276" w:lineRule="auto"/>
            </w:pPr>
            <w:r>
              <w:t>комиссии.</w:t>
            </w:r>
          </w:p>
          <w:p w:rsidR="005D3DE5" w:rsidRDefault="005D3DE5">
            <w:pPr>
              <w:shd w:val="clear" w:color="auto" w:fill="FFFFFF"/>
              <w:spacing w:line="276" w:lineRule="auto"/>
            </w:pPr>
            <w:r>
              <w:t xml:space="preserve">     </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аттестационной </w:t>
            </w:r>
          </w:p>
          <w:p w:rsidR="005D3DE5" w:rsidRDefault="005D3DE5">
            <w:pPr>
              <w:shd w:val="clear" w:color="auto" w:fill="FFFFFF"/>
              <w:spacing w:line="276" w:lineRule="auto"/>
            </w:pPr>
            <w:r>
              <w:t>комиссии по результатам аттестации учителей.</w:t>
            </w:r>
          </w:p>
          <w:p w:rsidR="005D3DE5" w:rsidRDefault="005D3DE5">
            <w:pPr>
              <w:shd w:val="clear" w:color="auto" w:fill="FFFFFF"/>
              <w:spacing w:line="276" w:lineRule="auto"/>
            </w:pPr>
          </w:p>
          <w:p w:rsidR="005D3DE5" w:rsidRDefault="005D3DE5">
            <w:pPr>
              <w:shd w:val="clear" w:color="auto" w:fill="FFFFFF"/>
              <w:spacing w:line="276" w:lineRule="auto"/>
            </w:pPr>
            <w:r>
              <w:t>Посещение курсов учителями и администрацией.</w:t>
            </w:r>
          </w:p>
          <w:p w:rsidR="005D3DE5" w:rsidRDefault="005D3DE5">
            <w:pPr>
              <w:shd w:val="clear" w:color="auto" w:fill="FFFFFF"/>
              <w:spacing w:line="276" w:lineRule="auto"/>
            </w:pPr>
            <w:r>
              <w:t>Посещение конференций, научно-методических семинаров, тематических консультаций, уроков учителей новаторов ЦО, округа, города.</w:t>
            </w:r>
          </w:p>
          <w:p w:rsidR="005D3DE5" w:rsidRDefault="005D3DE5">
            <w:pPr>
              <w:shd w:val="clear" w:color="auto" w:fill="FFFFFF"/>
              <w:spacing w:line="276" w:lineRule="auto"/>
            </w:pPr>
            <w:r>
              <w:t>Изучение и внедрение передового педагогического опыта в практику  ЦО.</w:t>
            </w:r>
          </w:p>
          <w:p w:rsidR="005D3DE5" w:rsidRDefault="005D3DE5">
            <w:pPr>
              <w:shd w:val="clear" w:color="auto" w:fill="FFFFFF"/>
              <w:spacing w:line="276" w:lineRule="auto"/>
            </w:pPr>
            <w:r>
              <w:t>Участие в работе педсоветов ЦО, совещаний заседаний 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Назначение наставника. Утверждение индивидуального плана работы.</w:t>
            </w:r>
          </w:p>
          <w:p w:rsidR="005D3DE5" w:rsidRDefault="005D3DE5">
            <w:pPr>
              <w:shd w:val="clear" w:color="auto" w:fill="FFFFFF"/>
              <w:spacing w:line="276" w:lineRule="auto"/>
            </w:pPr>
            <w:r>
              <w:t>Оказание помощи в изучении учебных программ по предмету.</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Апробация интегрированного курса географии и ИКТ «Живая география».</w:t>
            </w:r>
          </w:p>
          <w:p w:rsidR="005D3DE5" w:rsidRDefault="005D3DE5">
            <w:pPr>
              <w:shd w:val="clear" w:color="auto" w:fill="FFFFFF"/>
              <w:spacing w:line="276" w:lineRule="auto"/>
            </w:pPr>
            <w:r>
              <w:t>Разработка новых интегрированных курсов по истории ИКТ, биологии и ИКТ, физике и ИКТ.</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Медведева Н.Ю.</w:t>
            </w:r>
          </w:p>
        </w:tc>
        <w:tc>
          <w:tcPr>
            <w:tcW w:w="998"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r>
              <w:t>В течение</w:t>
            </w:r>
          </w:p>
          <w:p w:rsidR="005D3DE5" w:rsidRDefault="005D3DE5">
            <w:pPr>
              <w:shd w:val="clear" w:color="auto" w:fill="FFFFFF"/>
              <w:spacing w:line="276" w:lineRule="auto"/>
            </w:pPr>
            <w:r>
              <w:t>года.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В течение</w:t>
            </w:r>
          </w:p>
          <w:p w:rsidR="005D3DE5" w:rsidRDefault="005D3DE5">
            <w:pPr>
              <w:shd w:val="clear" w:color="auto" w:fill="FFFFFF"/>
              <w:spacing w:line="276" w:lineRule="auto"/>
            </w:pPr>
            <w:r>
              <w:t>года.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декабрь-</w:t>
            </w:r>
          </w:p>
          <w:p w:rsidR="005D3DE5" w:rsidRDefault="005D3DE5">
            <w:pPr>
              <w:shd w:val="clear" w:color="auto" w:fill="FFFFFF"/>
              <w:spacing w:line="276" w:lineRule="auto"/>
            </w:pPr>
            <w:r>
              <w:t>январь</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В течении</w:t>
            </w:r>
          </w:p>
          <w:p w:rsidR="005D3DE5" w:rsidRDefault="005D3DE5">
            <w:pPr>
              <w:shd w:val="clear" w:color="auto" w:fill="FFFFFF"/>
              <w:spacing w:line="276" w:lineRule="auto"/>
            </w:pPr>
            <w:r>
              <w:t>года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В течение года.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По плану</w:t>
            </w:r>
          </w:p>
          <w:p w:rsidR="005D3DE5" w:rsidRDefault="005D3DE5">
            <w:pPr>
              <w:shd w:val="clear" w:color="auto" w:fill="FFFFFF"/>
              <w:spacing w:line="276" w:lineRule="auto"/>
            </w:pPr>
            <w:r>
              <w:t>аттестации.</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Курсы по плану ОМЦ.</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Август</w:t>
            </w:r>
          </w:p>
          <w:p w:rsidR="005D3DE5" w:rsidRDefault="005D3DE5">
            <w:pPr>
              <w:shd w:val="clear" w:color="auto" w:fill="FFFFFF"/>
              <w:spacing w:line="276" w:lineRule="auto"/>
            </w:pPr>
          </w:p>
          <w:p w:rsidR="005D3DE5" w:rsidRDefault="005D3DE5">
            <w:pPr>
              <w:shd w:val="clear" w:color="auto" w:fill="FFFFFF"/>
              <w:spacing w:line="276" w:lineRule="auto"/>
            </w:pPr>
            <w:r>
              <w:t>Сентябрь</w:t>
            </w:r>
          </w:p>
          <w:p w:rsidR="005D3DE5" w:rsidRDefault="005D3DE5">
            <w:pPr>
              <w:shd w:val="clear" w:color="auto" w:fill="FFFFFF"/>
              <w:spacing w:line="276" w:lineRule="auto"/>
            </w:pPr>
          </w:p>
          <w:p w:rsidR="005D3DE5" w:rsidRDefault="005D3DE5">
            <w:pPr>
              <w:shd w:val="clear" w:color="auto" w:fill="FFFFFF"/>
              <w:spacing w:line="276" w:lineRule="auto"/>
            </w:pPr>
            <w:r>
              <w:t>В течение года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В течение года.</w:t>
            </w:r>
          </w:p>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r>
              <w:t>Директор ЦО</w:t>
            </w:r>
          </w:p>
          <w:p w:rsidR="005D3DE5" w:rsidRDefault="005D3DE5">
            <w:pPr>
              <w:shd w:val="clear" w:color="auto" w:fill="FFFFFF"/>
              <w:spacing w:line="276" w:lineRule="auto"/>
            </w:pPr>
            <w:r>
              <w:t>Бекерман Г.А.</w:t>
            </w: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 по УВР</w:t>
            </w:r>
          </w:p>
          <w:p w:rsidR="005D3DE5" w:rsidRDefault="005D3DE5">
            <w:pPr>
              <w:shd w:val="clear" w:color="auto" w:fill="FFFFFF"/>
              <w:spacing w:line="276" w:lineRule="auto"/>
            </w:pPr>
            <w:r>
              <w:t xml:space="preserve">Черневская </w:t>
            </w:r>
          </w:p>
          <w:p w:rsidR="005D3DE5" w:rsidRDefault="005D3DE5">
            <w:pPr>
              <w:shd w:val="clear" w:color="auto" w:fill="FFFFFF"/>
              <w:spacing w:line="276" w:lineRule="auto"/>
            </w:pPr>
            <w:r>
              <w:t>Л.В.</w:t>
            </w: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 по МР</w:t>
            </w:r>
          </w:p>
          <w:p w:rsidR="005D3DE5" w:rsidRDefault="005D3DE5">
            <w:pPr>
              <w:shd w:val="clear" w:color="auto" w:fill="FFFFFF"/>
              <w:spacing w:line="276" w:lineRule="auto"/>
            </w:pPr>
            <w:r>
              <w:t>Медведева</w:t>
            </w:r>
          </w:p>
          <w:p w:rsidR="005D3DE5" w:rsidRDefault="005D3DE5">
            <w:pPr>
              <w:shd w:val="clear" w:color="auto" w:fill="FFFFFF"/>
              <w:spacing w:line="276" w:lineRule="auto"/>
            </w:pPr>
            <w:r>
              <w:t>Н.Ю.</w:t>
            </w:r>
          </w:p>
          <w:p w:rsidR="005D3DE5" w:rsidRDefault="005D3DE5">
            <w:pPr>
              <w:shd w:val="clear" w:color="auto" w:fill="FFFFFF"/>
              <w:spacing w:line="276" w:lineRule="auto"/>
            </w:pPr>
            <w:r>
              <w:t>Председ.МО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 по УВР</w:t>
            </w:r>
          </w:p>
          <w:p w:rsidR="005D3DE5" w:rsidRDefault="005D3DE5">
            <w:pPr>
              <w:shd w:val="clear" w:color="auto" w:fill="FFFFFF"/>
              <w:spacing w:line="276" w:lineRule="auto"/>
            </w:pPr>
            <w:r>
              <w:t>Черневская</w:t>
            </w:r>
          </w:p>
          <w:p w:rsidR="005D3DE5" w:rsidRDefault="005D3DE5">
            <w:pPr>
              <w:shd w:val="clear" w:color="auto" w:fill="FFFFFF"/>
              <w:spacing w:line="276" w:lineRule="auto"/>
            </w:pPr>
            <w:r>
              <w:t>Л.В.</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 по УВР</w:t>
            </w:r>
          </w:p>
          <w:p w:rsidR="005D3DE5" w:rsidRDefault="005D3DE5">
            <w:pPr>
              <w:shd w:val="clear" w:color="auto" w:fill="FFFFFF"/>
              <w:spacing w:line="276" w:lineRule="auto"/>
            </w:pPr>
            <w:r>
              <w:t>Черневская</w:t>
            </w:r>
          </w:p>
          <w:p w:rsidR="005D3DE5" w:rsidRDefault="005D3DE5">
            <w:pPr>
              <w:shd w:val="clear" w:color="auto" w:fill="FFFFFF"/>
              <w:spacing w:line="276" w:lineRule="auto"/>
            </w:pPr>
            <w:r>
              <w:t>Л.В,</w:t>
            </w: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 по МР</w:t>
            </w:r>
          </w:p>
          <w:p w:rsidR="005D3DE5" w:rsidRDefault="005D3DE5">
            <w:pPr>
              <w:shd w:val="clear" w:color="auto" w:fill="FFFFFF"/>
              <w:spacing w:line="276" w:lineRule="auto"/>
            </w:pPr>
            <w:r>
              <w:t>Медведева</w:t>
            </w:r>
          </w:p>
          <w:p w:rsidR="005D3DE5" w:rsidRDefault="005D3DE5">
            <w:pPr>
              <w:shd w:val="clear" w:color="auto" w:fill="FFFFFF"/>
              <w:spacing w:line="276" w:lineRule="auto"/>
            </w:pPr>
            <w:r>
              <w:t>Н.Ю.</w:t>
            </w: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 по МР</w:t>
            </w:r>
          </w:p>
          <w:p w:rsidR="005D3DE5" w:rsidRDefault="005D3DE5">
            <w:pPr>
              <w:shd w:val="clear" w:color="auto" w:fill="FFFFFF"/>
              <w:spacing w:line="276" w:lineRule="auto"/>
            </w:pPr>
            <w:r>
              <w:t xml:space="preserve">Медведева </w:t>
            </w:r>
          </w:p>
          <w:p w:rsidR="005D3DE5" w:rsidRDefault="005D3DE5">
            <w:pPr>
              <w:shd w:val="clear" w:color="auto" w:fill="FFFFFF"/>
              <w:spacing w:line="276" w:lineRule="auto"/>
            </w:pPr>
            <w:r>
              <w:t>Н.Ю.</w:t>
            </w:r>
          </w:p>
          <w:p w:rsidR="005D3DE5" w:rsidRDefault="005D3DE5">
            <w:pPr>
              <w:shd w:val="clear" w:color="auto" w:fill="FFFFFF"/>
              <w:spacing w:line="276" w:lineRule="auto"/>
            </w:pPr>
            <w:r>
              <w:t>педагог-</w:t>
            </w:r>
          </w:p>
          <w:p w:rsidR="005D3DE5" w:rsidRDefault="005D3DE5">
            <w:pPr>
              <w:shd w:val="clear" w:color="auto" w:fill="FFFFFF"/>
              <w:spacing w:line="276" w:lineRule="auto"/>
            </w:pPr>
            <w:r>
              <w:t>психолог</w:t>
            </w:r>
          </w:p>
          <w:p w:rsidR="005D3DE5" w:rsidRDefault="005D3DE5">
            <w:pPr>
              <w:shd w:val="clear" w:color="auto" w:fill="FFFFFF"/>
              <w:spacing w:line="276" w:lineRule="auto"/>
            </w:pPr>
          </w:p>
          <w:p w:rsidR="005D3DE5" w:rsidRDefault="005D3DE5">
            <w:pPr>
              <w:shd w:val="clear" w:color="auto" w:fill="FFFFFF"/>
              <w:spacing w:line="276" w:lineRule="auto"/>
            </w:pPr>
            <w:r>
              <w:t xml:space="preserve">Председатель </w:t>
            </w:r>
          </w:p>
          <w:p w:rsidR="005D3DE5" w:rsidRDefault="005D3DE5">
            <w:pPr>
              <w:shd w:val="clear" w:color="auto" w:fill="FFFFFF"/>
              <w:spacing w:line="276" w:lineRule="auto"/>
            </w:pPr>
            <w:r>
              <w:t>Аттестационной комиссии.</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Администрация, председатели 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Зам . по МР, предс.МО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Творческая группа учителей,зам, по МР</w:t>
            </w:r>
          </w:p>
        </w:tc>
        <w:tc>
          <w:tcPr>
            <w:tcW w:w="115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shd w:val="clear" w:color="auto" w:fill="FFFFFF"/>
              <w:spacing w:line="276" w:lineRule="auto"/>
            </w:pPr>
            <w:r>
              <w:t>Справка,</w:t>
            </w:r>
          </w:p>
          <w:p w:rsidR="005D3DE5" w:rsidRDefault="005D3DE5">
            <w:pPr>
              <w:shd w:val="clear" w:color="auto" w:fill="FFFFFF"/>
              <w:spacing w:line="276" w:lineRule="auto"/>
            </w:pPr>
            <w:r>
              <w:t>Административное совещание,</w:t>
            </w:r>
          </w:p>
          <w:p w:rsidR="005D3DE5" w:rsidRDefault="005D3DE5">
            <w:pPr>
              <w:shd w:val="clear" w:color="auto" w:fill="FFFFFF"/>
              <w:spacing w:line="276" w:lineRule="auto"/>
            </w:pPr>
            <w:r>
              <w:t>Заседание</w:t>
            </w:r>
          </w:p>
          <w:p w:rsidR="005D3DE5" w:rsidRDefault="005D3DE5">
            <w:pPr>
              <w:shd w:val="clear" w:color="auto" w:fill="FFFFFF"/>
              <w:spacing w:line="276" w:lineRule="auto"/>
            </w:pPr>
            <w:r>
              <w:t>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Справка,</w:t>
            </w:r>
          </w:p>
          <w:p w:rsidR="005D3DE5" w:rsidRDefault="005D3DE5">
            <w:pPr>
              <w:shd w:val="clear" w:color="auto" w:fill="FFFFFF"/>
              <w:spacing w:line="276" w:lineRule="auto"/>
            </w:pPr>
            <w:r>
              <w:t>Протокол</w:t>
            </w:r>
          </w:p>
          <w:p w:rsidR="005D3DE5" w:rsidRDefault="005D3DE5">
            <w:pPr>
              <w:shd w:val="clear" w:color="auto" w:fill="FFFFFF"/>
              <w:spacing w:line="276" w:lineRule="auto"/>
            </w:pPr>
            <w:r>
              <w:t>Заседания</w:t>
            </w:r>
          </w:p>
          <w:p w:rsidR="005D3DE5" w:rsidRDefault="005D3DE5">
            <w:pPr>
              <w:shd w:val="clear" w:color="auto" w:fill="FFFFFF"/>
              <w:spacing w:line="276" w:lineRule="auto"/>
            </w:pPr>
            <w:r>
              <w:t>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Протоколы</w:t>
            </w:r>
          </w:p>
          <w:p w:rsidR="005D3DE5" w:rsidRDefault="005D3DE5">
            <w:pPr>
              <w:shd w:val="clear" w:color="auto" w:fill="FFFFFF"/>
              <w:spacing w:line="276" w:lineRule="auto"/>
            </w:pPr>
            <w:r>
              <w:t>Заседаний</w:t>
            </w:r>
          </w:p>
          <w:p w:rsidR="005D3DE5" w:rsidRDefault="005D3DE5">
            <w:pPr>
              <w:shd w:val="clear" w:color="auto" w:fill="FFFFFF"/>
              <w:spacing w:line="276" w:lineRule="auto"/>
            </w:pPr>
            <w:r>
              <w:t>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Результаты</w:t>
            </w:r>
          </w:p>
          <w:p w:rsidR="005D3DE5" w:rsidRDefault="005D3DE5">
            <w:pPr>
              <w:shd w:val="clear" w:color="auto" w:fill="FFFFFF"/>
              <w:spacing w:line="276" w:lineRule="auto"/>
            </w:pPr>
            <w:r>
              <w:t>анкетирования.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Протоколы</w:t>
            </w:r>
          </w:p>
          <w:p w:rsidR="005D3DE5" w:rsidRDefault="005D3DE5">
            <w:pPr>
              <w:shd w:val="clear" w:color="auto" w:fill="FFFFFF"/>
              <w:spacing w:line="276" w:lineRule="auto"/>
            </w:pPr>
            <w:r>
              <w:t xml:space="preserve">аттестационной </w:t>
            </w:r>
          </w:p>
          <w:p w:rsidR="005D3DE5" w:rsidRDefault="005D3DE5">
            <w:pPr>
              <w:shd w:val="clear" w:color="auto" w:fill="FFFFFF"/>
              <w:spacing w:line="276" w:lineRule="auto"/>
            </w:pPr>
            <w:r>
              <w:t>комиссии.</w:t>
            </w:r>
          </w:p>
          <w:p w:rsidR="005D3DE5" w:rsidRDefault="005D3DE5">
            <w:pPr>
              <w:shd w:val="clear" w:color="auto" w:fill="FFFFFF"/>
              <w:spacing w:line="276" w:lineRule="auto"/>
            </w:pPr>
          </w:p>
          <w:p w:rsidR="005D3DE5" w:rsidRDefault="005D3DE5">
            <w:pPr>
              <w:shd w:val="clear" w:color="auto" w:fill="FFFFFF"/>
              <w:spacing w:line="276" w:lineRule="auto"/>
            </w:pPr>
            <w:r>
              <w:t>Аттестационный лист.</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Аттестационный лист</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Свидетельства,удостоверения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План,ДК.</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Отчет., открытые уроки.</w:t>
            </w:r>
          </w:p>
        </w:tc>
      </w:tr>
      <w:tr w:rsidR="005D3DE5" w:rsidTr="005D3DE5">
        <w:trPr>
          <w:trHeight w:hRule="exact" w:val="14743"/>
        </w:trPr>
        <w:tc>
          <w:tcPr>
            <w:tcW w:w="1162" w:type="dxa"/>
            <w:tcBorders>
              <w:top w:val="nil"/>
              <w:left w:val="single" w:sz="6" w:space="0" w:color="auto"/>
              <w:bottom w:val="nil"/>
              <w:right w:val="single" w:sz="6" w:space="0" w:color="auto"/>
            </w:tcBorders>
          </w:tcPr>
          <w:p w:rsidR="005D3DE5" w:rsidRDefault="005D3DE5">
            <w:pPr>
              <w:shd w:val="clear" w:color="auto" w:fill="FFFFFF"/>
              <w:spacing w:line="276" w:lineRule="auto"/>
            </w:pPr>
            <w:r>
              <w:t>Повышение</w:t>
            </w:r>
          </w:p>
          <w:p w:rsidR="005D3DE5" w:rsidRDefault="005D3DE5">
            <w:pPr>
              <w:shd w:val="clear" w:color="auto" w:fill="FFFFFF"/>
              <w:spacing w:line="276" w:lineRule="auto"/>
            </w:pPr>
            <w:r>
              <w:t>квалификации</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rPr>
                <w:u w:val="single"/>
              </w:rPr>
            </w:pPr>
            <w:r>
              <w:rPr>
                <w:u w:val="single"/>
              </w:rPr>
              <w:t xml:space="preserve">Работа с молодыми </w:t>
            </w:r>
          </w:p>
          <w:p w:rsidR="005D3DE5" w:rsidRDefault="005D3DE5">
            <w:pPr>
              <w:shd w:val="clear" w:color="auto" w:fill="FFFFFF"/>
              <w:spacing w:line="276" w:lineRule="auto"/>
            </w:pPr>
            <w:r>
              <w:rPr>
                <w:u w:val="single"/>
              </w:rPr>
              <w:t>специалистами</w:t>
            </w:r>
            <w:r>
              <w:t>..</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rPr>
                <w:u w:val="single"/>
              </w:rPr>
            </w:pPr>
            <w:r>
              <w:rPr>
                <w:u w:val="single"/>
              </w:rPr>
              <w:t>Эккспериментальная и</w:t>
            </w:r>
          </w:p>
          <w:p w:rsidR="005D3DE5" w:rsidRDefault="005D3DE5">
            <w:pPr>
              <w:shd w:val="clear" w:color="auto" w:fill="FFFFFF"/>
              <w:spacing w:line="276" w:lineRule="auto"/>
              <w:rPr>
                <w:u w:val="single"/>
              </w:rPr>
            </w:pPr>
            <w:r>
              <w:rPr>
                <w:u w:val="single"/>
              </w:rPr>
              <w:t xml:space="preserve">научно- исследовательская </w:t>
            </w:r>
          </w:p>
          <w:p w:rsidR="005D3DE5" w:rsidRDefault="005D3DE5">
            <w:pPr>
              <w:widowControl w:val="0"/>
              <w:shd w:val="clear" w:color="auto" w:fill="FFFFFF"/>
              <w:autoSpaceDE w:val="0"/>
              <w:autoSpaceDN w:val="0"/>
              <w:adjustRightInd w:val="0"/>
              <w:spacing w:line="276" w:lineRule="auto"/>
            </w:pPr>
            <w:r>
              <w:rPr>
                <w:u w:val="single"/>
              </w:rPr>
              <w:t>работа.</w:t>
            </w:r>
          </w:p>
        </w:tc>
        <w:tc>
          <w:tcPr>
            <w:tcW w:w="1709" w:type="dxa"/>
            <w:tcBorders>
              <w:top w:val="nil"/>
              <w:left w:val="single" w:sz="6" w:space="0" w:color="auto"/>
              <w:bottom w:val="nil"/>
              <w:right w:val="single" w:sz="6" w:space="0" w:color="auto"/>
            </w:tcBorders>
          </w:tcPr>
          <w:p w:rsidR="005D3DE5" w:rsidRDefault="005D3DE5">
            <w:pPr>
              <w:shd w:val="clear" w:color="auto" w:fill="FFFFFF"/>
              <w:spacing w:line="276" w:lineRule="auto"/>
            </w:pPr>
            <w:r>
              <w:t>Повышение профессиональной подготовки учителей.</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Профессиональ-</w:t>
            </w:r>
          </w:p>
          <w:p w:rsidR="005D3DE5" w:rsidRDefault="005D3DE5">
            <w:pPr>
              <w:shd w:val="clear" w:color="auto" w:fill="FFFFFF"/>
              <w:spacing w:line="276" w:lineRule="auto"/>
            </w:pPr>
            <w:r>
              <w:t>ное</w:t>
            </w:r>
          </w:p>
          <w:p w:rsidR="005D3DE5" w:rsidRDefault="005D3DE5">
            <w:pPr>
              <w:shd w:val="clear" w:color="auto" w:fill="FFFFFF"/>
              <w:spacing w:line="276" w:lineRule="auto"/>
            </w:pPr>
            <w:r>
              <w:t xml:space="preserve">становление </w:t>
            </w:r>
          </w:p>
          <w:p w:rsidR="005D3DE5" w:rsidRDefault="005D3DE5">
            <w:pPr>
              <w:shd w:val="clear" w:color="auto" w:fill="FFFFFF"/>
              <w:spacing w:line="276" w:lineRule="auto"/>
            </w:pPr>
            <w:r>
              <w:t>учителя.</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Использование и апробация</w:t>
            </w:r>
          </w:p>
          <w:p w:rsidR="005D3DE5" w:rsidRDefault="005D3DE5">
            <w:pPr>
              <w:shd w:val="clear" w:color="auto" w:fill="FFFFFF"/>
              <w:spacing w:line="276" w:lineRule="auto"/>
            </w:pPr>
            <w:r>
              <w:t>эксперименталь-</w:t>
            </w:r>
          </w:p>
          <w:p w:rsidR="005D3DE5" w:rsidRDefault="005D3DE5">
            <w:pPr>
              <w:shd w:val="clear" w:color="auto" w:fill="FFFFFF"/>
              <w:spacing w:line="276" w:lineRule="auto"/>
            </w:pPr>
            <w:r>
              <w:t>ных  учебников,</w:t>
            </w:r>
          </w:p>
          <w:p w:rsidR="005D3DE5" w:rsidRDefault="005D3DE5">
            <w:pPr>
              <w:shd w:val="clear" w:color="auto" w:fill="FFFFFF"/>
              <w:spacing w:line="276" w:lineRule="auto"/>
            </w:pPr>
            <w:r>
              <w:t>программ</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w:t>
            </w:r>
          </w:p>
        </w:tc>
        <w:tc>
          <w:tcPr>
            <w:tcW w:w="1240" w:type="dxa"/>
            <w:tcBorders>
              <w:top w:val="nil"/>
              <w:left w:val="single" w:sz="6" w:space="0" w:color="auto"/>
              <w:bottom w:val="nil"/>
              <w:right w:val="single" w:sz="6" w:space="0" w:color="auto"/>
            </w:tcBorders>
          </w:tcPr>
          <w:p w:rsidR="005D3DE5" w:rsidRDefault="005D3DE5">
            <w:pPr>
              <w:shd w:val="clear" w:color="auto" w:fill="FFFFFF"/>
              <w:spacing w:line="276" w:lineRule="auto"/>
            </w:pPr>
            <w:r>
              <w:t>Курсы повышения</w:t>
            </w:r>
          </w:p>
          <w:p w:rsidR="005D3DE5" w:rsidRDefault="005D3DE5">
            <w:pPr>
              <w:shd w:val="clear" w:color="auto" w:fill="FFFFFF"/>
              <w:spacing w:line="276" w:lineRule="auto"/>
            </w:pPr>
            <w:r>
              <w:t>квалификации.</w:t>
            </w:r>
          </w:p>
          <w:p w:rsidR="005D3DE5" w:rsidRDefault="005D3DE5">
            <w:pPr>
              <w:shd w:val="clear" w:color="auto" w:fill="FFFFFF"/>
              <w:spacing w:line="276" w:lineRule="auto"/>
            </w:pPr>
            <w:r>
              <w:t>Знакомство с передовым педагогическим опытом.</w:t>
            </w:r>
          </w:p>
          <w:p w:rsidR="005D3DE5" w:rsidRDefault="005D3DE5">
            <w:pPr>
              <w:shd w:val="clear" w:color="auto" w:fill="FFFFFF"/>
              <w:spacing w:line="276" w:lineRule="auto"/>
            </w:pPr>
            <w:r>
              <w:t>Самообразование учителей.</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Наставничество.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Педагогический,</w:t>
            </w:r>
          </w:p>
          <w:p w:rsidR="005D3DE5" w:rsidRDefault="005D3DE5">
            <w:pPr>
              <w:shd w:val="clear" w:color="auto" w:fill="FFFFFF"/>
              <w:spacing w:line="276" w:lineRule="auto"/>
            </w:pPr>
            <w:r>
              <w:t>методичес-</w:t>
            </w:r>
          </w:p>
          <w:p w:rsidR="005D3DE5" w:rsidRDefault="005D3DE5">
            <w:pPr>
              <w:shd w:val="clear" w:color="auto" w:fill="FFFFFF"/>
              <w:spacing w:line="276" w:lineRule="auto"/>
            </w:pPr>
            <w:r>
              <w:t xml:space="preserve">кий </w:t>
            </w:r>
          </w:p>
          <w:p w:rsidR="005D3DE5" w:rsidRDefault="005D3DE5">
            <w:pPr>
              <w:shd w:val="clear" w:color="auto" w:fill="FFFFFF"/>
              <w:spacing w:line="276" w:lineRule="auto"/>
            </w:pPr>
            <w:r>
              <w:t>эксперимент</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 xml:space="preserve">Заместитель директора </w:t>
            </w:r>
          </w:p>
        </w:tc>
        <w:tc>
          <w:tcPr>
            <w:tcW w:w="2581" w:type="dxa"/>
            <w:tcBorders>
              <w:top w:val="nil"/>
              <w:left w:val="single" w:sz="6" w:space="0" w:color="auto"/>
              <w:bottom w:val="nil"/>
              <w:right w:val="single" w:sz="6" w:space="0" w:color="auto"/>
            </w:tcBorders>
          </w:tcPr>
          <w:p w:rsidR="005D3DE5" w:rsidRDefault="005D3DE5">
            <w:pPr>
              <w:shd w:val="clear" w:color="auto" w:fill="FFFFFF"/>
              <w:spacing w:line="276" w:lineRule="auto"/>
            </w:pPr>
            <w:r>
              <w:t>Посещение курсов учителями и администрацией по утвержденному графику.</w:t>
            </w:r>
          </w:p>
          <w:p w:rsidR="005D3DE5" w:rsidRDefault="005D3DE5">
            <w:pPr>
              <w:shd w:val="clear" w:color="auto" w:fill="FFFFFF"/>
              <w:spacing w:line="276" w:lineRule="auto"/>
            </w:pPr>
            <w:r>
              <w:t>Посещение конференций, научно-методических семинаров, тематических консультаций, уроков учителей-новаторов ЦО,</w:t>
            </w:r>
          </w:p>
          <w:p w:rsidR="005D3DE5" w:rsidRDefault="005D3DE5">
            <w:pPr>
              <w:shd w:val="clear" w:color="auto" w:fill="FFFFFF"/>
              <w:spacing w:line="276" w:lineRule="auto"/>
            </w:pPr>
            <w:r>
              <w:t>округа,города.</w:t>
            </w:r>
          </w:p>
          <w:p w:rsidR="005D3DE5" w:rsidRDefault="005D3DE5">
            <w:pPr>
              <w:shd w:val="clear" w:color="auto" w:fill="FFFFFF"/>
              <w:spacing w:line="276" w:lineRule="auto"/>
            </w:pPr>
            <w:r>
              <w:t>Участие в работе МО,педсоветов:</w:t>
            </w:r>
          </w:p>
          <w:p w:rsidR="005D3DE5" w:rsidRDefault="005D3DE5">
            <w:pPr>
              <w:shd w:val="clear" w:color="auto" w:fill="FFFFFF"/>
              <w:spacing w:line="276" w:lineRule="auto"/>
            </w:pPr>
            <w:r>
              <w:t xml:space="preserve">  «Роль современных педагогических технологий в повышении качества образования учащихся»»- ноябрь;</w:t>
            </w:r>
          </w:p>
          <w:p w:rsidR="005D3DE5" w:rsidRDefault="005D3DE5">
            <w:pPr>
              <w:shd w:val="clear" w:color="auto" w:fill="FFFFFF"/>
              <w:spacing w:line="276" w:lineRule="auto"/>
            </w:pPr>
            <w:r>
              <w:t xml:space="preserve">  «Культура здоровья.(Школа как носитель нравственного, физического и умственного здоровья детей и взрослых.»- январь;</w:t>
            </w:r>
          </w:p>
          <w:p w:rsidR="005D3DE5" w:rsidRDefault="005D3DE5">
            <w:pPr>
              <w:shd w:val="clear" w:color="auto" w:fill="FFFFFF"/>
              <w:spacing w:line="276" w:lineRule="auto"/>
            </w:pPr>
            <w:r>
              <w:t xml:space="preserve">  «Деятельность ЦО по формированию основ жизненного и профессионального самоопределения </w:t>
            </w:r>
          </w:p>
          <w:p w:rsidR="005D3DE5" w:rsidRDefault="005D3DE5">
            <w:pPr>
              <w:shd w:val="clear" w:color="auto" w:fill="FFFFFF"/>
              <w:spacing w:line="276" w:lineRule="auto"/>
            </w:pPr>
            <w:r>
              <w:t>учащихся »- март</w:t>
            </w:r>
          </w:p>
          <w:p w:rsidR="005D3DE5" w:rsidRDefault="005D3DE5">
            <w:pPr>
              <w:shd w:val="clear" w:color="auto" w:fill="FFFFFF"/>
              <w:spacing w:line="276" w:lineRule="auto"/>
            </w:pPr>
            <w:r>
              <w:t>«Профессиональная компетентность педагога»</w:t>
            </w:r>
          </w:p>
          <w:p w:rsidR="005D3DE5" w:rsidRDefault="005D3DE5">
            <w:pPr>
              <w:shd w:val="clear" w:color="auto" w:fill="FFFFFF"/>
              <w:spacing w:line="276" w:lineRule="auto"/>
            </w:pPr>
            <w:r>
              <w:t xml:space="preserve">апрель.Участие в конкурсах  «Грант Москвы»«Учитель года», КлассныйКлассный»Назначение наставника. для молодого специалиста-(Зюзикова Н.А.-педагог- психолог – Медведева Н.Ю..)Утверждение индивидуального плана </w:t>
            </w:r>
          </w:p>
          <w:p w:rsidR="005D3DE5" w:rsidRDefault="005D3DE5">
            <w:pPr>
              <w:shd w:val="clear" w:color="auto" w:fill="FFFFFF"/>
              <w:spacing w:line="276" w:lineRule="auto"/>
            </w:pPr>
            <w:r>
              <w:t>работы. Оказание методической помощи .</w:t>
            </w:r>
          </w:p>
          <w:p w:rsidR="005D3DE5" w:rsidRDefault="005D3DE5">
            <w:pPr>
              <w:shd w:val="clear" w:color="auto" w:fill="FFFFFF"/>
              <w:spacing w:line="276" w:lineRule="auto"/>
            </w:pPr>
            <w:r>
              <w:t xml:space="preserve"> «Содержание и формы научно- исследовательской деятельности учащихся в условиях непрерывной профилизации»;ГЭП «Новое качество образования через организацию работы саногенетического мониторинга как центрального звена по созданию здоровьесберегающей педагогической системы»</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shd w:val="clear" w:color="auto" w:fill="FFFFFF"/>
              <w:spacing w:line="276" w:lineRule="auto"/>
            </w:pPr>
            <w:r>
              <w:t>Курсы по плану ОМЦ.</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В течение</w:t>
            </w:r>
          </w:p>
          <w:p w:rsidR="005D3DE5" w:rsidRDefault="005D3DE5">
            <w:pPr>
              <w:shd w:val="clear" w:color="auto" w:fill="FFFFFF"/>
              <w:spacing w:line="276" w:lineRule="auto"/>
            </w:pPr>
            <w:r>
              <w:t>года.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В течение</w:t>
            </w:r>
          </w:p>
          <w:p w:rsidR="005D3DE5" w:rsidRDefault="005D3DE5">
            <w:pPr>
              <w:shd w:val="clear" w:color="auto" w:fill="FFFFFF"/>
              <w:spacing w:line="276" w:lineRule="auto"/>
            </w:pPr>
            <w:r>
              <w:t>года.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В течение года</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 xml:space="preserve"> </w:t>
            </w:r>
          </w:p>
        </w:tc>
        <w:tc>
          <w:tcPr>
            <w:tcW w:w="1296" w:type="dxa"/>
            <w:tcBorders>
              <w:top w:val="nil"/>
              <w:left w:val="single" w:sz="6" w:space="0" w:color="auto"/>
              <w:bottom w:val="nil"/>
              <w:right w:val="single" w:sz="6" w:space="0" w:color="auto"/>
            </w:tcBorders>
          </w:tcPr>
          <w:p w:rsidR="005D3DE5" w:rsidRDefault="005D3DE5">
            <w:pPr>
              <w:shd w:val="clear" w:color="auto" w:fill="FFFFFF"/>
              <w:spacing w:line="276" w:lineRule="auto"/>
            </w:pPr>
            <w:r>
              <w:t>Администрация,</w:t>
            </w:r>
          </w:p>
          <w:p w:rsidR="005D3DE5" w:rsidRDefault="005D3DE5">
            <w:pPr>
              <w:shd w:val="clear" w:color="auto" w:fill="FFFFFF"/>
              <w:spacing w:line="276" w:lineRule="auto"/>
            </w:pPr>
            <w:r>
              <w:t>Председатели</w:t>
            </w:r>
          </w:p>
          <w:p w:rsidR="005D3DE5" w:rsidRDefault="005D3DE5">
            <w:pPr>
              <w:shd w:val="clear" w:color="auto" w:fill="FFFFFF"/>
              <w:spacing w:line="276" w:lineRule="auto"/>
            </w:pPr>
            <w:r>
              <w:t>МО.</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Зам.директора</w:t>
            </w:r>
          </w:p>
          <w:p w:rsidR="005D3DE5" w:rsidRDefault="005D3DE5">
            <w:pPr>
              <w:shd w:val="clear" w:color="auto" w:fill="FFFFFF"/>
              <w:spacing w:line="276" w:lineRule="auto"/>
            </w:pPr>
            <w:r>
              <w:t>Медведева</w:t>
            </w:r>
          </w:p>
          <w:p w:rsidR="005D3DE5" w:rsidRDefault="005D3DE5">
            <w:pPr>
              <w:shd w:val="clear" w:color="auto" w:fill="FFFFFF"/>
              <w:spacing w:line="276" w:lineRule="auto"/>
            </w:pPr>
            <w:r>
              <w:t>Н.Ю.</w:t>
            </w:r>
          </w:p>
          <w:p w:rsidR="005D3DE5" w:rsidRDefault="005D3DE5">
            <w:pPr>
              <w:shd w:val="clear" w:color="auto" w:fill="FFFFFF"/>
              <w:spacing w:line="276" w:lineRule="auto"/>
            </w:pPr>
            <w:r>
              <w:t>Зам.по соц.</w:t>
            </w:r>
          </w:p>
          <w:p w:rsidR="005D3DE5" w:rsidRDefault="005D3DE5">
            <w:pPr>
              <w:shd w:val="clear" w:color="auto" w:fill="FFFFFF"/>
              <w:spacing w:line="276" w:lineRule="auto"/>
            </w:pPr>
            <w:r>
              <w:t>Работе</w:t>
            </w:r>
          </w:p>
          <w:p w:rsidR="005D3DE5" w:rsidRDefault="005D3DE5">
            <w:pPr>
              <w:shd w:val="clear" w:color="auto" w:fill="FFFFFF"/>
              <w:spacing w:line="276" w:lineRule="auto"/>
            </w:pPr>
            <w:r>
              <w:t>Астахова</w:t>
            </w:r>
          </w:p>
          <w:p w:rsidR="005D3DE5" w:rsidRDefault="005D3DE5">
            <w:pPr>
              <w:shd w:val="clear" w:color="auto" w:fill="FFFFFF"/>
              <w:spacing w:line="276" w:lineRule="auto"/>
            </w:pPr>
            <w:r>
              <w:t>А.С.</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Зам.директо</w:t>
            </w:r>
          </w:p>
          <w:p w:rsidR="005D3DE5" w:rsidRDefault="005D3DE5">
            <w:pPr>
              <w:shd w:val="clear" w:color="auto" w:fill="FFFFFF"/>
              <w:spacing w:line="276" w:lineRule="auto"/>
            </w:pPr>
            <w:r>
              <w:t>ра</w:t>
            </w:r>
          </w:p>
          <w:p w:rsidR="005D3DE5" w:rsidRDefault="005D3DE5">
            <w:pPr>
              <w:shd w:val="clear" w:color="auto" w:fill="FFFFFF"/>
              <w:spacing w:line="276" w:lineRule="auto"/>
            </w:pPr>
            <w:r>
              <w:t>Медведева</w:t>
            </w:r>
          </w:p>
          <w:p w:rsidR="005D3DE5" w:rsidRDefault="005D3DE5">
            <w:pPr>
              <w:shd w:val="clear" w:color="auto" w:fill="FFFFFF"/>
              <w:spacing w:line="276" w:lineRule="auto"/>
            </w:pPr>
            <w:r>
              <w:t>Н.Ю.</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Медведева Н.Ю.</w:t>
            </w:r>
          </w:p>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shd w:val="clear" w:color="auto" w:fill="FFFFFF"/>
              <w:spacing w:line="276" w:lineRule="auto"/>
            </w:pPr>
            <w:r>
              <w:t>Свидетельство, удостоверение.</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 xml:space="preserve">Протоколы </w:t>
            </w:r>
          </w:p>
          <w:p w:rsidR="005D3DE5" w:rsidRDefault="005D3DE5">
            <w:pPr>
              <w:shd w:val="clear" w:color="auto" w:fill="FFFFFF"/>
              <w:spacing w:line="276" w:lineRule="auto"/>
            </w:pPr>
            <w:r>
              <w:t>педсоветов.</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План.</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r>
              <w:t>Методические материалы</w:t>
            </w: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r>
              <w:t>.</w:t>
            </w:r>
          </w:p>
        </w:tc>
      </w:tr>
      <w:tr w:rsidR="005D3DE5" w:rsidTr="005D3DE5">
        <w:trPr>
          <w:trHeight w:hRule="exact" w:val="211"/>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Проведение научно- практической конференции учащихся «</w:t>
            </w: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02"/>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shd w:val="clear" w:color="auto" w:fill="FFFFFF"/>
              <w:spacing w:line="276" w:lineRule="auto"/>
            </w:pPr>
            <w:r>
              <w:t>практической конференции</w:t>
            </w:r>
          </w:p>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апрель</w:t>
            </w:r>
          </w:p>
        </w:tc>
        <w:tc>
          <w:tcPr>
            <w:tcW w:w="1296" w:type="dxa"/>
            <w:tcBorders>
              <w:top w:val="nil"/>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Медведева Н.Ю.</w:t>
            </w:r>
          </w:p>
        </w:tc>
        <w:tc>
          <w:tcPr>
            <w:tcW w:w="1152" w:type="dxa"/>
            <w:tcBorders>
              <w:top w:val="nil"/>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Сборник</w:t>
            </w:r>
          </w:p>
        </w:tc>
      </w:tr>
      <w:tr w:rsidR="005D3DE5" w:rsidTr="005D3DE5">
        <w:trPr>
          <w:trHeight w:hRule="exact" w:val="230"/>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учащихся «Апрельские</w:t>
            </w: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Н.Ю.</w:t>
            </w:r>
          </w:p>
        </w:tc>
        <w:tc>
          <w:tcPr>
            <w:tcW w:w="1152" w:type="dxa"/>
            <w:tcBorders>
              <w:top w:val="nil"/>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работ</w:t>
            </w:r>
          </w:p>
        </w:tc>
      </w:tr>
      <w:tr w:rsidR="005D3DE5" w:rsidTr="005D3DE5">
        <w:trPr>
          <w:trHeight w:hRule="exact" w:val="192"/>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открытия»</w:t>
            </w: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hideMark/>
          </w:tcPr>
          <w:p w:rsidR="005D3DE5" w:rsidRDefault="005D3DE5">
            <w:pPr>
              <w:widowControl w:val="0"/>
              <w:shd w:val="clear" w:color="auto" w:fill="FFFFFF"/>
              <w:autoSpaceDE w:val="0"/>
              <w:autoSpaceDN w:val="0"/>
              <w:adjustRightInd w:val="0"/>
              <w:spacing w:line="276" w:lineRule="auto"/>
            </w:pPr>
            <w:r>
              <w:t>Жиляева А.Е.</w:t>
            </w: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21"/>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192"/>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02"/>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11"/>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02"/>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11"/>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21"/>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182"/>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11"/>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21"/>
        </w:trPr>
        <w:tc>
          <w:tcPr>
            <w:tcW w:w="116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r>
      <w:tr w:rsidR="005D3DE5" w:rsidTr="005D3DE5">
        <w:trPr>
          <w:trHeight w:hRule="exact" w:val="192"/>
        </w:trPr>
        <w:tc>
          <w:tcPr>
            <w:tcW w:w="116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r>
      <w:tr w:rsidR="005D3DE5" w:rsidTr="005D3DE5">
        <w:trPr>
          <w:trHeight w:hRule="exact" w:val="221"/>
        </w:trPr>
        <w:tc>
          <w:tcPr>
            <w:tcW w:w="116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r>
      <w:tr w:rsidR="005D3DE5" w:rsidTr="005D3DE5">
        <w:trPr>
          <w:trHeight w:hRule="exact" w:val="192"/>
        </w:trPr>
        <w:tc>
          <w:tcPr>
            <w:tcW w:w="116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nil"/>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nil"/>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r>
      <w:tr w:rsidR="005D3DE5" w:rsidTr="005D3DE5">
        <w:trPr>
          <w:trHeight w:hRule="exact" w:val="80"/>
        </w:trPr>
        <w:tc>
          <w:tcPr>
            <w:tcW w:w="1162" w:type="dxa"/>
            <w:tcBorders>
              <w:top w:val="nil"/>
              <w:left w:val="single" w:sz="6" w:space="0" w:color="auto"/>
              <w:bottom w:val="single" w:sz="6" w:space="0" w:color="auto"/>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709" w:type="dxa"/>
            <w:tcBorders>
              <w:top w:val="nil"/>
              <w:left w:val="single" w:sz="6" w:space="0" w:color="auto"/>
              <w:bottom w:val="single" w:sz="6" w:space="0" w:color="auto"/>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40" w:type="dxa"/>
            <w:tcBorders>
              <w:top w:val="nil"/>
              <w:left w:val="single" w:sz="6" w:space="0" w:color="auto"/>
              <w:bottom w:val="single" w:sz="6" w:space="0" w:color="auto"/>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2581" w:type="dxa"/>
            <w:tcBorders>
              <w:top w:val="nil"/>
              <w:left w:val="single" w:sz="6" w:space="0" w:color="auto"/>
              <w:bottom w:val="single" w:sz="6" w:space="0" w:color="auto"/>
              <w:right w:val="single" w:sz="6" w:space="0" w:color="auto"/>
            </w:tcBorders>
          </w:tcPr>
          <w:p w:rsidR="005D3DE5" w:rsidRDefault="005D3DE5">
            <w:pPr>
              <w:widowControl w:val="0"/>
              <w:shd w:val="clear" w:color="auto" w:fill="FFFFFF"/>
              <w:autoSpaceDE w:val="0"/>
              <w:autoSpaceDN w:val="0"/>
              <w:adjustRightInd w:val="0"/>
              <w:spacing w:line="276" w:lineRule="auto"/>
            </w:pPr>
          </w:p>
        </w:tc>
        <w:tc>
          <w:tcPr>
            <w:tcW w:w="998" w:type="dxa"/>
            <w:tcBorders>
              <w:top w:val="nil"/>
              <w:left w:val="single" w:sz="6" w:space="0" w:color="auto"/>
              <w:bottom w:val="single" w:sz="6" w:space="0" w:color="auto"/>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296" w:type="dxa"/>
            <w:tcBorders>
              <w:top w:val="nil"/>
              <w:left w:val="single" w:sz="6" w:space="0" w:color="auto"/>
              <w:bottom w:val="single" w:sz="6" w:space="0" w:color="auto"/>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c>
          <w:tcPr>
            <w:tcW w:w="1152" w:type="dxa"/>
            <w:tcBorders>
              <w:top w:val="nil"/>
              <w:left w:val="single" w:sz="6" w:space="0" w:color="auto"/>
              <w:bottom w:val="single" w:sz="6" w:space="0" w:color="auto"/>
              <w:right w:val="single" w:sz="6" w:space="0" w:color="auto"/>
            </w:tcBorders>
          </w:tcPr>
          <w:p w:rsidR="005D3DE5" w:rsidRDefault="005D3DE5">
            <w:pPr>
              <w:shd w:val="clear" w:color="auto" w:fill="FFFFFF"/>
              <w:spacing w:line="276" w:lineRule="auto"/>
            </w:pPr>
          </w:p>
          <w:p w:rsidR="005D3DE5" w:rsidRDefault="005D3DE5">
            <w:pPr>
              <w:widowControl w:val="0"/>
              <w:shd w:val="clear" w:color="auto" w:fill="FFFFFF"/>
              <w:autoSpaceDE w:val="0"/>
              <w:autoSpaceDN w:val="0"/>
              <w:adjustRightInd w:val="0"/>
              <w:spacing w:line="276" w:lineRule="auto"/>
            </w:pPr>
          </w:p>
        </w:tc>
      </w:tr>
    </w:tbl>
    <w:p w:rsidR="005D3DE5" w:rsidRDefault="005D3DE5" w:rsidP="005D3DE5"/>
    <w:p w:rsidR="005D3DE5" w:rsidRDefault="005D3DE5" w:rsidP="005D3DE5"/>
    <w:p w:rsidR="005D3DE5" w:rsidRDefault="005D3DE5" w:rsidP="005D3DE5"/>
    <w:p w:rsidR="005D3DE5" w:rsidRDefault="005D3DE5" w:rsidP="005D3DE5"/>
    <w:p w:rsidR="005D3DE5" w:rsidRDefault="005D3DE5" w:rsidP="005D3DE5">
      <w:pPr>
        <w:sectPr w:rsidR="005D3DE5">
          <w:pgSz w:w="11909" w:h="16834"/>
          <w:pgMar w:top="1440" w:right="886" w:bottom="720" w:left="886" w:header="720" w:footer="720" w:gutter="0"/>
          <w:cols w:space="720"/>
        </w:sectPr>
      </w:pPr>
    </w:p>
    <w:p w:rsidR="00F416F9" w:rsidRDefault="00F416F9">
      <w:pPr>
        <w:pStyle w:val="a9"/>
        <w:pageBreakBefore/>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pPr>
    </w:p>
    <w:p w:rsidR="00F416F9" w:rsidRDefault="00F416F9">
      <w:pPr>
        <w:pStyle w:val="a9"/>
        <w:rPr>
          <w:bCs/>
          <w:sz w:val="48"/>
        </w:rPr>
      </w:pPr>
      <w:r>
        <w:rPr>
          <w:bCs/>
          <w:sz w:val="48"/>
        </w:rPr>
        <w:t>ПриложениЯ К ПЛАНУ РАБОТЫ</w:t>
      </w:r>
    </w:p>
    <w:p w:rsidR="00F416F9" w:rsidRDefault="00F416F9">
      <w:pPr>
        <w:widowControl w:val="0"/>
        <w:spacing w:line="288" w:lineRule="auto"/>
        <w:ind w:firstLine="720"/>
        <w:jc w:val="both"/>
      </w:pPr>
      <w:bookmarkStart w:id="8" w:name="_GoBack"/>
      <w:bookmarkEnd w:id="8"/>
    </w:p>
    <w:sectPr w:rsidR="00F416F9" w:rsidSect="008E36FC">
      <w:footerReference w:type="default" r:id="rId23"/>
      <w:footnotePr>
        <w:pos w:val="beneathText"/>
      </w:footnotePr>
      <w:pgSz w:w="11905" w:h="16837"/>
      <w:pgMar w:top="567" w:right="567" w:bottom="765" w:left="1418"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D87" w:rsidRDefault="00770D87">
      <w:r>
        <w:separator/>
      </w:r>
    </w:p>
  </w:endnote>
  <w:endnote w:type="continuationSeparator" w:id="0">
    <w:p w:rsidR="00770D87" w:rsidRDefault="0077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Mincho"/>
    <w:charset w:val="80"/>
    <w:family w:val="auto"/>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F3A" w:rsidRDefault="0072706D">
    <w:pPr>
      <w:pStyle w:val="af0"/>
      <w:ind w:right="360"/>
    </w:pPr>
    <w:r>
      <w:pict>
        <v:shapetype id="_x0000_t202" coordsize="21600,21600" o:spt="202" path="m,l,21600r21600,l21600,xe">
          <v:stroke joinstyle="miter"/>
          <v:path gradientshapeok="t" o:connecttype="rect"/>
        </v:shapetype>
        <v:shape id="_x0000_s1025" type="#_x0000_t202" style="position:absolute;margin-left:551.85pt;margin-top:.05pt;width:14.85pt;height:11.35pt;z-index:251656704;mso-wrap-distance-left:0;mso-wrap-distance-right:0;mso-position-horizontal-relative:page" stroked="f">
          <v:fill opacity="0" color2="black"/>
          <v:textbox inset="0,0,0,0">
            <w:txbxContent>
              <w:p w:rsidR="00B74F3A" w:rsidRDefault="00B74F3A">
                <w:pPr>
                  <w:pStyle w:val="af0"/>
                </w:pPr>
                <w:r>
                  <w:rPr>
                    <w:rStyle w:val="a3"/>
                  </w:rPr>
                  <w:fldChar w:fldCharType="begin"/>
                </w:r>
                <w:r>
                  <w:rPr>
                    <w:rStyle w:val="a3"/>
                  </w:rPr>
                  <w:instrText xml:space="preserve"> PAGE </w:instrText>
                </w:r>
                <w:r>
                  <w:rPr>
                    <w:rStyle w:val="a3"/>
                  </w:rPr>
                  <w:fldChar w:fldCharType="separate"/>
                </w:r>
                <w:r w:rsidR="00B401BD">
                  <w:rPr>
                    <w:rStyle w:val="a3"/>
                    <w:noProof/>
                  </w:rPr>
                  <w:t>84</w:t>
                </w:r>
                <w:r>
                  <w:rPr>
                    <w:rStyle w:val="a3"/>
                  </w:rPr>
                  <w:fldChar w:fldCharType="end"/>
                </w:r>
              </w:p>
            </w:txbxContent>
          </v:textbox>
          <w10:wrap type="square" side="largest" anchorx="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F3A" w:rsidRDefault="00B74F3A">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F3A" w:rsidRDefault="0072706D">
    <w:pPr>
      <w:pStyle w:val="af0"/>
      <w:ind w:right="360"/>
    </w:pPr>
    <w:r>
      <w:pict>
        <v:shapetype id="_x0000_t202" coordsize="21600,21600" o:spt="202" path="m,l,21600r21600,l21600,xe">
          <v:stroke joinstyle="miter"/>
          <v:path gradientshapeok="t" o:connecttype="rect"/>
        </v:shapetype>
        <v:shape id="_x0000_s1026" type="#_x0000_t202" style="position:absolute;margin-left:798.45pt;margin-top:.05pt;width:14.85pt;height:11.35pt;z-index:251657728;mso-wrap-distance-left:0;mso-wrap-distance-right:0;mso-position-horizontal-relative:page" stroked="f">
          <v:fill opacity="0" color2="black"/>
          <v:textbox inset="0,0,0,0">
            <w:txbxContent>
              <w:p w:rsidR="00B74F3A" w:rsidRDefault="00B74F3A">
                <w:pPr>
                  <w:pStyle w:val="af0"/>
                </w:pPr>
                <w:r>
                  <w:rPr>
                    <w:rStyle w:val="a3"/>
                  </w:rPr>
                  <w:fldChar w:fldCharType="begin"/>
                </w:r>
                <w:r>
                  <w:rPr>
                    <w:rStyle w:val="a3"/>
                  </w:rPr>
                  <w:instrText xml:space="preserve"> PAGE </w:instrText>
                </w:r>
                <w:r>
                  <w:rPr>
                    <w:rStyle w:val="a3"/>
                  </w:rPr>
                  <w:fldChar w:fldCharType="separate"/>
                </w:r>
                <w:r w:rsidR="00B401BD">
                  <w:rPr>
                    <w:rStyle w:val="a3"/>
                    <w:noProof/>
                  </w:rPr>
                  <w:t>93</w:t>
                </w:r>
                <w:r>
                  <w:rPr>
                    <w:rStyle w:val="a3"/>
                  </w:rPr>
                  <w:fldChar w:fldCharType="end"/>
                </w:r>
              </w:p>
            </w:txbxContent>
          </v:textbox>
          <w10:wrap type="square" side="largest" anchorx="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F3A" w:rsidRDefault="0072706D">
    <w:pPr>
      <w:pStyle w:val="af0"/>
      <w:ind w:right="360"/>
    </w:pPr>
    <w:r>
      <w:pict>
        <v:shapetype id="_x0000_t202" coordsize="21600,21600" o:spt="202" path="m,l,21600r21600,l21600,xe">
          <v:stroke joinstyle="miter"/>
          <v:path gradientshapeok="t" o:connecttype="rect"/>
        </v:shapetype>
        <v:shape id="_x0000_s1028" type="#_x0000_t202" style="position:absolute;margin-left:551.85pt;margin-top:.05pt;width:14.85pt;height:11.35pt;z-index:251658752;mso-wrap-distance-left:0;mso-wrap-distance-right:0;mso-position-horizontal-relative:page" stroked="f">
          <v:fill opacity="0" color2="black"/>
          <v:textbox inset="0,0,0,0">
            <w:txbxContent>
              <w:p w:rsidR="00B74F3A" w:rsidRDefault="00B74F3A">
                <w:pPr>
                  <w:pStyle w:val="af0"/>
                </w:pPr>
                <w:r>
                  <w:rPr>
                    <w:rStyle w:val="a3"/>
                  </w:rPr>
                  <w:fldChar w:fldCharType="begin"/>
                </w:r>
                <w:r>
                  <w:rPr>
                    <w:rStyle w:val="a3"/>
                  </w:rPr>
                  <w:instrText xml:space="preserve"> PAGE </w:instrText>
                </w:r>
                <w:r>
                  <w:rPr>
                    <w:rStyle w:val="a3"/>
                  </w:rPr>
                  <w:fldChar w:fldCharType="separate"/>
                </w:r>
                <w:r w:rsidR="00B401BD">
                  <w:rPr>
                    <w:rStyle w:val="a3"/>
                    <w:noProof/>
                  </w:rPr>
                  <w:t>94</w:t>
                </w:r>
                <w:r>
                  <w:rPr>
                    <w:rStyle w:val="a3"/>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D87" w:rsidRDefault="00770D87">
      <w:r>
        <w:separator/>
      </w:r>
    </w:p>
  </w:footnote>
  <w:footnote w:type="continuationSeparator" w:id="0">
    <w:p w:rsidR="00770D87" w:rsidRDefault="00770D87">
      <w:r>
        <w:continuationSeparator/>
      </w:r>
    </w:p>
  </w:footnote>
  <w:footnote w:id="1">
    <w:p w:rsidR="0051187E" w:rsidRDefault="0051187E" w:rsidP="0051187E">
      <w:pPr>
        <w:pStyle w:val="afb"/>
      </w:pPr>
      <w:r>
        <w:rPr>
          <w:rStyle w:val="afe"/>
        </w:rPr>
        <w:footnoteRef/>
      </w:r>
      <w:r>
        <w:t xml:space="preserve"> Концепция модернизации российского образования на период до 2010 года. – М.: АПКиПРО, 2002. – 24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filled="t">
        <v:fill color2="black"/>
        <v:imagedata r:id="rId1" o:title=""/>
      </v:shape>
    </w:pict>
  </w:numPicBullet>
  <w:numPicBullet w:numPicBulletId="1">
    <w:pict>
      <v:shape id="_x0000_i1029" type="#_x0000_t75" style="width:11.25pt;height:9.75pt" o:bullet="t" filled="t">
        <v:fill color2="black"/>
        <v:imagedata r:id="rId2" o:title=""/>
      </v:shape>
    </w:pict>
  </w:numPicBullet>
  <w:abstractNum w:abstractNumId="0">
    <w:nsid w:val="00000002"/>
    <w:multiLevelType w:val="multilevel"/>
    <w:tmpl w:val="00000002"/>
    <w:name w:val="WW8Num2"/>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567"/>
        </w:tabs>
        <w:ind w:left="567"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nsid w:val="00000006"/>
    <w:multiLevelType w:val="singleLevel"/>
    <w:tmpl w:val="00000006"/>
    <w:name w:val="WW8Num6"/>
    <w:lvl w:ilvl="0">
      <w:start w:val="1"/>
      <w:numFmt w:val="bullet"/>
      <w:lvlText w:val=""/>
      <w:lvlJc w:val="left"/>
      <w:pPr>
        <w:tabs>
          <w:tab w:val="num" w:pos="1440"/>
        </w:tabs>
        <w:ind w:left="1440" w:hanging="360"/>
      </w:pPr>
      <w:rPr>
        <w:rFonts w:ascii="Symbol" w:hAnsi="Symbol"/>
        <w:b w:val="0"/>
        <w:i w:val="0"/>
      </w:rPr>
    </w:lvl>
  </w:abstractNum>
  <w:abstractNum w:abstractNumId="5">
    <w:nsid w:val="00000007"/>
    <w:multiLevelType w:val="singleLevel"/>
    <w:tmpl w:val="00000007"/>
    <w:name w:val="WW8Num7"/>
    <w:lvl w:ilvl="0">
      <w:start w:val="1"/>
      <w:numFmt w:val="decimal"/>
      <w:lvlText w:val="%1."/>
      <w:lvlJc w:val="left"/>
      <w:pPr>
        <w:tabs>
          <w:tab w:val="num" w:pos="2234"/>
        </w:tabs>
        <w:ind w:left="2234" w:hanging="360"/>
      </w:pPr>
      <w:rPr>
        <w:rFonts w:ascii="Times New Roman" w:hAnsi="Times New Roman"/>
        <w:b w:val="0"/>
        <w:i w:val="0"/>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bullet"/>
      <w:lvlText w:val="-"/>
      <w:lvlJc w:val="left"/>
      <w:pPr>
        <w:tabs>
          <w:tab w:val="num" w:pos="1080"/>
        </w:tabs>
        <w:ind w:left="1080" w:hanging="360"/>
      </w:pPr>
      <w:rPr>
        <w:rFonts w:ascii="StarSymbol" w:hAnsi="StarSymbol"/>
      </w:rPr>
    </w:lvl>
  </w:abstractNum>
  <w:abstractNum w:abstractNumId="1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1">
    <w:nsid w:val="0000000D"/>
    <w:multiLevelType w:val="singleLevel"/>
    <w:tmpl w:val="0000000D"/>
    <w:name w:val="WW8Num13"/>
    <w:lvl w:ilvl="0">
      <w:start w:val="1"/>
      <w:numFmt w:val="bullet"/>
      <w:lvlText w:val=""/>
      <w:lvlJc w:val="left"/>
      <w:pPr>
        <w:tabs>
          <w:tab w:val="num" w:pos="1440"/>
        </w:tabs>
        <w:ind w:left="1440" w:hanging="360"/>
      </w:pPr>
      <w:rPr>
        <w:rFonts w:ascii="Symbol" w:hAnsi="Symbol"/>
        <w:color w:val="auto"/>
      </w:rPr>
    </w:lvl>
  </w:abstractNum>
  <w:abstractNum w:abstractNumId="12">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4">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5">
    <w:nsid w:val="00000011"/>
    <w:multiLevelType w:val="singleLevel"/>
    <w:tmpl w:val="00000011"/>
    <w:name w:val="WW8Num17"/>
    <w:lvl w:ilvl="0">
      <w:start w:val="1"/>
      <w:numFmt w:val="decimal"/>
      <w:lvlText w:val="%1."/>
      <w:lvlJc w:val="left"/>
      <w:pPr>
        <w:tabs>
          <w:tab w:val="num" w:pos="644"/>
        </w:tabs>
        <w:ind w:left="644"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3"/>
    <w:multiLevelType w:val="singleLevel"/>
    <w:tmpl w:val="00000013"/>
    <w:name w:val="WW8Num19"/>
    <w:lvl w:ilvl="0">
      <w:start w:val="1"/>
      <w:numFmt w:val="decimal"/>
      <w:lvlText w:val="%1."/>
      <w:lvlJc w:val="left"/>
      <w:pPr>
        <w:tabs>
          <w:tab w:val="num" w:pos="1080"/>
        </w:tabs>
        <w:ind w:left="1080" w:hanging="360"/>
      </w:pPr>
    </w:lvl>
  </w:abstractNum>
  <w:abstractNum w:abstractNumId="18">
    <w:nsid w:val="00000014"/>
    <w:multiLevelType w:val="singleLevel"/>
    <w:tmpl w:val="00000014"/>
    <w:name w:val="WW8Num20"/>
    <w:lvl w:ilvl="0">
      <w:start w:val="1"/>
      <w:numFmt w:val="decimal"/>
      <w:lvlText w:val="%1."/>
      <w:lvlJc w:val="left"/>
      <w:pPr>
        <w:tabs>
          <w:tab w:val="num" w:pos="1440"/>
        </w:tabs>
        <w:ind w:left="1440" w:hanging="360"/>
      </w:pPr>
    </w:lvl>
  </w:abstractNum>
  <w:abstractNum w:abstractNumId="19">
    <w:nsid w:val="00000015"/>
    <w:multiLevelType w:val="singleLevel"/>
    <w:tmpl w:val="00000015"/>
    <w:name w:val="WW8Num21"/>
    <w:lvl w:ilvl="0">
      <w:start w:val="1"/>
      <w:numFmt w:val="decimal"/>
      <w:lvlText w:val="%1)"/>
      <w:lvlJc w:val="left"/>
      <w:pPr>
        <w:tabs>
          <w:tab w:val="num" w:pos="1758"/>
        </w:tabs>
        <w:ind w:left="1758" w:hanging="1050"/>
      </w:pPr>
    </w:lvl>
  </w:abstractNum>
  <w:abstractNum w:abstractNumId="20">
    <w:nsid w:val="00000016"/>
    <w:multiLevelType w:val="singleLevel"/>
    <w:tmpl w:val="00000016"/>
    <w:name w:val="WW8Num22"/>
    <w:lvl w:ilvl="0">
      <w:start w:val="1"/>
      <w:numFmt w:val="decimal"/>
      <w:lvlText w:val="%1."/>
      <w:lvlJc w:val="left"/>
      <w:pPr>
        <w:tabs>
          <w:tab w:val="num" w:pos="1590"/>
        </w:tabs>
        <w:ind w:left="1590" w:hanging="360"/>
      </w:pPr>
      <w:rPr>
        <w:rFonts w:ascii="Times New Roman" w:hAnsi="Times New Roman"/>
        <w:b w:val="0"/>
        <w:i w:val="0"/>
      </w:rPr>
    </w:lvl>
  </w:abstractNum>
  <w:abstractNum w:abstractNumId="21">
    <w:nsid w:val="00000017"/>
    <w:multiLevelType w:val="singleLevel"/>
    <w:tmpl w:val="00000017"/>
    <w:name w:val="WW8Num23"/>
    <w:lvl w:ilvl="0">
      <w:start w:val="1"/>
      <w:numFmt w:val="decimal"/>
      <w:lvlText w:val="%1."/>
      <w:lvlJc w:val="left"/>
      <w:pPr>
        <w:tabs>
          <w:tab w:val="num" w:pos="1590"/>
        </w:tabs>
        <w:ind w:left="1590" w:hanging="360"/>
      </w:pPr>
      <w:rPr>
        <w:rFonts w:ascii="Times New Roman" w:hAnsi="Times New Roman"/>
        <w:b w:val="0"/>
        <w:i w:val="0"/>
      </w:rPr>
    </w:lvl>
  </w:abstractNum>
  <w:abstractNum w:abstractNumId="22">
    <w:nsid w:val="00000018"/>
    <w:multiLevelType w:val="singleLevel"/>
    <w:tmpl w:val="00000018"/>
    <w:name w:val="WW8Num24"/>
    <w:lvl w:ilvl="0">
      <w:start w:val="1"/>
      <w:numFmt w:val="bullet"/>
      <w:lvlText w:val=""/>
      <w:lvlJc w:val="left"/>
      <w:pPr>
        <w:tabs>
          <w:tab w:val="num" w:pos="1440"/>
        </w:tabs>
        <w:ind w:left="1440" w:hanging="360"/>
      </w:pPr>
      <w:rPr>
        <w:rFonts w:ascii="Symbol" w:hAnsi="Symbol"/>
        <w:color w:val="auto"/>
      </w:rPr>
    </w:lvl>
  </w:abstractNum>
  <w:abstractNum w:abstractNumId="23">
    <w:nsid w:val="00000019"/>
    <w:multiLevelType w:val="singleLevel"/>
    <w:tmpl w:val="00000019"/>
    <w:name w:val="WW8Num25"/>
    <w:lvl w:ilvl="0">
      <w:start w:val="1"/>
      <w:numFmt w:val="bullet"/>
      <w:lvlText w:val=""/>
      <w:lvlJc w:val="left"/>
      <w:pPr>
        <w:tabs>
          <w:tab w:val="num" w:pos="720"/>
        </w:tabs>
        <w:ind w:left="720" w:hanging="360"/>
      </w:pPr>
      <w:rPr>
        <w:rFonts w:ascii="Symbol" w:hAnsi="Symbol"/>
        <w:b w:val="0"/>
        <w:i w:val="0"/>
      </w:rPr>
    </w:lvl>
  </w:abstractNum>
  <w:abstractNum w:abstractNumId="24">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5">
    <w:nsid w:val="0000001B"/>
    <w:multiLevelType w:val="singleLevel"/>
    <w:tmpl w:val="0000001B"/>
    <w:name w:val="WW8Num27"/>
    <w:lvl w:ilvl="0">
      <w:start w:val="1"/>
      <w:numFmt w:val="decimal"/>
      <w:lvlText w:val="%1."/>
      <w:lvlJc w:val="left"/>
      <w:pPr>
        <w:tabs>
          <w:tab w:val="num" w:pos="1004"/>
        </w:tabs>
        <w:ind w:left="1004" w:hanging="360"/>
      </w:pPr>
    </w:lvl>
  </w:abstractNum>
  <w:abstractNum w:abstractNumId="26">
    <w:nsid w:val="0000001C"/>
    <w:multiLevelType w:val="multilevel"/>
    <w:tmpl w:val="0000001C"/>
    <w:name w:val="WW8Num28"/>
    <w:lvl w:ilvl="0">
      <w:start w:val="1"/>
      <w:numFmt w:val="decimal"/>
      <w:lvlText w:val="%1."/>
      <w:lvlJc w:val="left"/>
      <w:pPr>
        <w:tabs>
          <w:tab w:val="num" w:pos="885"/>
        </w:tabs>
        <w:ind w:left="885" w:hanging="52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singleLevel"/>
    <w:tmpl w:val="0000001D"/>
    <w:name w:val="WW8Num29"/>
    <w:lvl w:ilvl="0">
      <w:start w:val="1"/>
      <w:numFmt w:val="decimal"/>
      <w:lvlText w:val="%1."/>
      <w:lvlJc w:val="left"/>
      <w:pPr>
        <w:tabs>
          <w:tab w:val="num" w:pos="1080"/>
        </w:tabs>
        <w:ind w:left="1080" w:hanging="360"/>
      </w:pPr>
    </w:lvl>
  </w:abstractNum>
  <w:abstractNum w:abstractNumId="28">
    <w:nsid w:val="0000001E"/>
    <w:multiLevelType w:val="singleLevel"/>
    <w:tmpl w:val="0000001E"/>
    <w:name w:val="WW8Num30"/>
    <w:lvl w:ilvl="0">
      <w:start w:val="1"/>
      <w:numFmt w:val="decimal"/>
      <w:lvlText w:val="%1."/>
      <w:lvlJc w:val="left"/>
      <w:pPr>
        <w:tabs>
          <w:tab w:val="num" w:pos="360"/>
        </w:tabs>
        <w:ind w:left="360" w:hanging="360"/>
      </w:pPr>
    </w:lvl>
  </w:abstractNum>
  <w:abstractNum w:abstractNumId="29">
    <w:nsid w:val="0000001F"/>
    <w:multiLevelType w:val="singleLevel"/>
    <w:tmpl w:val="0000001F"/>
    <w:name w:val="WW8Num31"/>
    <w:lvl w:ilvl="0">
      <w:start w:val="1"/>
      <w:numFmt w:val="bullet"/>
      <w:lvlText w:val=""/>
      <w:lvlJc w:val="left"/>
      <w:pPr>
        <w:tabs>
          <w:tab w:val="num" w:pos="1590"/>
        </w:tabs>
        <w:ind w:left="1590" w:hanging="360"/>
      </w:pPr>
      <w:rPr>
        <w:rFonts w:ascii="Symbol" w:hAnsi="Symbol"/>
        <w:b w:val="0"/>
        <w:i w:val="0"/>
        <w:color w:val="auto"/>
      </w:rPr>
    </w:lvl>
  </w:abstractNum>
  <w:abstractNum w:abstractNumId="30">
    <w:nsid w:val="00000020"/>
    <w:multiLevelType w:val="singleLevel"/>
    <w:tmpl w:val="00000020"/>
    <w:name w:val="WW8Num32"/>
    <w:lvl w:ilvl="0">
      <w:start w:val="1"/>
      <w:numFmt w:val="decimal"/>
      <w:lvlText w:val="%1."/>
      <w:lvlJc w:val="left"/>
      <w:pPr>
        <w:tabs>
          <w:tab w:val="num" w:pos="360"/>
        </w:tabs>
        <w:ind w:left="360" w:hanging="360"/>
      </w:pPr>
    </w:lvl>
  </w:abstractNum>
  <w:abstractNum w:abstractNumId="31">
    <w:nsid w:val="00000021"/>
    <w:multiLevelType w:val="singleLevel"/>
    <w:tmpl w:val="00000021"/>
    <w:name w:val="WW8Num33"/>
    <w:lvl w:ilvl="0">
      <w:start w:val="1"/>
      <w:numFmt w:val="upperRoman"/>
      <w:lvlText w:val="%1."/>
      <w:lvlJc w:val="left"/>
      <w:pPr>
        <w:tabs>
          <w:tab w:val="num" w:pos="720"/>
        </w:tabs>
        <w:ind w:left="720" w:hanging="720"/>
      </w:pPr>
    </w:lvl>
  </w:abstractNum>
  <w:abstractNum w:abstractNumId="32">
    <w:nsid w:val="00E63064"/>
    <w:multiLevelType w:val="hybridMultilevel"/>
    <w:tmpl w:val="3A9035A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0433589C"/>
    <w:multiLevelType w:val="hybridMultilevel"/>
    <w:tmpl w:val="8452BF12"/>
    <w:lvl w:ilvl="0" w:tplc="036CB99E">
      <w:start w:val="1"/>
      <w:numFmt w:val="decimal"/>
      <w:lvlText w:val="%1."/>
      <w:lvlJc w:val="left"/>
      <w:pPr>
        <w:tabs>
          <w:tab w:val="num" w:pos="885"/>
        </w:tabs>
        <w:ind w:left="885" w:hanging="5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10F70B47"/>
    <w:multiLevelType w:val="hybridMultilevel"/>
    <w:tmpl w:val="909C50B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139C0890"/>
    <w:multiLevelType w:val="hybridMultilevel"/>
    <w:tmpl w:val="C3D0BABE"/>
    <w:lvl w:ilvl="0" w:tplc="0419000F">
      <w:start w:val="1"/>
      <w:numFmt w:val="decimal"/>
      <w:lvlText w:val="%1."/>
      <w:lvlJc w:val="left"/>
      <w:pPr>
        <w:tabs>
          <w:tab w:val="num" w:pos="720"/>
        </w:tabs>
        <w:ind w:left="720" w:hanging="360"/>
      </w:pPr>
    </w:lvl>
    <w:lvl w:ilvl="1" w:tplc="798C8782">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15841335"/>
    <w:multiLevelType w:val="hybridMultilevel"/>
    <w:tmpl w:val="D88051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1FE12D81"/>
    <w:multiLevelType w:val="hybridMultilevel"/>
    <w:tmpl w:val="F7E81908"/>
    <w:lvl w:ilvl="0" w:tplc="0419000F">
      <w:start w:val="1"/>
      <w:numFmt w:val="decimal"/>
      <w:lvlText w:val="%1."/>
      <w:lvlJc w:val="left"/>
      <w:pPr>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20650BAB"/>
    <w:multiLevelType w:val="multilevel"/>
    <w:tmpl w:val="8FB80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2D67151C"/>
    <w:multiLevelType w:val="hybridMultilevel"/>
    <w:tmpl w:val="10BC3B12"/>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304A40FB"/>
    <w:multiLevelType w:val="hybridMultilevel"/>
    <w:tmpl w:val="302E9B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34170826"/>
    <w:multiLevelType w:val="hybridMultilevel"/>
    <w:tmpl w:val="BA9EAF4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2BA1038"/>
    <w:multiLevelType w:val="hybridMultilevel"/>
    <w:tmpl w:val="3BE092A0"/>
    <w:lvl w:ilvl="0" w:tplc="21787C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366674F"/>
    <w:multiLevelType w:val="hybridMultilevel"/>
    <w:tmpl w:val="3A2861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4F9417AE"/>
    <w:multiLevelType w:val="hybridMultilevel"/>
    <w:tmpl w:val="80BE66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5374563D"/>
    <w:multiLevelType w:val="hybridMultilevel"/>
    <w:tmpl w:val="506223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9D74D14"/>
    <w:multiLevelType w:val="hybridMultilevel"/>
    <w:tmpl w:val="F1503F12"/>
    <w:lvl w:ilvl="0" w:tplc="01521452">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nsid w:val="5B3F41E7"/>
    <w:multiLevelType w:val="hybridMultilevel"/>
    <w:tmpl w:val="9FF29B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2436C09"/>
    <w:multiLevelType w:val="hybridMultilevel"/>
    <w:tmpl w:val="B8E6C9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631D2392"/>
    <w:multiLevelType w:val="hybridMultilevel"/>
    <w:tmpl w:val="B7F816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66120F27"/>
    <w:multiLevelType w:val="hybridMultilevel"/>
    <w:tmpl w:val="04F0AE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680B2B9E"/>
    <w:multiLevelType w:val="hybridMultilevel"/>
    <w:tmpl w:val="9CECA8D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2">
    <w:nsid w:val="69CE5082"/>
    <w:multiLevelType w:val="hybridMultilevel"/>
    <w:tmpl w:val="D4A66F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C6F3029"/>
    <w:multiLevelType w:val="multilevel"/>
    <w:tmpl w:val="89F0262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nsid w:val="6D6F110E"/>
    <w:multiLevelType w:val="hybridMultilevel"/>
    <w:tmpl w:val="C3CAD70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6F6C43B1"/>
    <w:multiLevelType w:val="hybridMultilevel"/>
    <w:tmpl w:val="44386B1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70165720"/>
    <w:multiLevelType w:val="hybridMultilevel"/>
    <w:tmpl w:val="87BA59B2"/>
    <w:lvl w:ilvl="0" w:tplc="066257A4">
      <w:start w:val="1"/>
      <w:numFmt w:val="decimal"/>
      <w:lvlText w:val="%1."/>
      <w:lvlJc w:val="left"/>
      <w:pPr>
        <w:tabs>
          <w:tab w:val="num" w:pos="1743"/>
        </w:tabs>
        <w:ind w:left="1743" w:hanging="1035"/>
      </w:pPr>
    </w:lvl>
    <w:lvl w:ilvl="1" w:tplc="333856DC">
      <w:start w:val="1"/>
      <w:numFmt w:val="bullet"/>
      <w:lvlText w:val="­"/>
      <w:lvlJc w:val="left"/>
      <w:pPr>
        <w:tabs>
          <w:tab w:val="num" w:pos="1788"/>
        </w:tabs>
        <w:ind w:left="1788"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70827E4A"/>
    <w:multiLevelType w:val="hybridMultilevel"/>
    <w:tmpl w:val="7AB858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730A082F"/>
    <w:multiLevelType w:val="hybridMultilevel"/>
    <w:tmpl w:val="2CB0A35E"/>
    <w:lvl w:ilvl="0" w:tplc="67EC60E2">
      <w:start w:val="1"/>
      <w:numFmt w:val="decimal"/>
      <w:lvlText w:val="%1)"/>
      <w:lvlJc w:val="left"/>
      <w:pPr>
        <w:tabs>
          <w:tab w:val="num" w:pos="2223"/>
        </w:tabs>
        <w:ind w:left="2223" w:hanging="151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78A8239B"/>
    <w:multiLevelType w:val="hybridMultilevel"/>
    <w:tmpl w:val="C84EF3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6"/>
  </w:num>
  <w:num w:numId="4">
    <w:abstractNumId w:val="7"/>
  </w:num>
  <w:num w:numId="5">
    <w:abstractNumId w:val="8"/>
  </w:num>
  <w:num w:numId="6">
    <w:abstractNumId w:val="10"/>
  </w:num>
  <w:num w:numId="7">
    <w:abstractNumId w:val="11"/>
  </w:num>
  <w:num w:numId="8">
    <w:abstractNumId w:val="12"/>
  </w:num>
  <w:num w:numId="9">
    <w:abstractNumId w:val="13"/>
  </w:num>
  <w:num w:numId="10">
    <w:abstractNumId w:val="14"/>
  </w:num>
  <w:num w:numId="11">
    <w:abstractNumId w:val="16"/>
  </w:num>
  <w:num w:numId="12">
    <w:abstractNumId w:val="18"/>
  </w:num>
  <w:num w:numId="13">
    <w:abstractNumId w:val="20"/>
  </w:num>
  <w:num w:numId="14">
    <w:abstractNumId w:val="21"/>
  </w:num>
  <w:num w:numId="15">
    <w:abstractNumId w:val="22"/>
  </w:num>
  <w:num w:numId="16">
    <w:abstractNumId w:val="23"/>
  </w:num>
  <w:num w:numId="17">
    <w:abstractNumId w:val="24"/>
  </w:num>
  <w:num w:numId="18">
    <w:abstractNumId w:val="26"/>
  </w:num>
  <w:num w:numId="19">
    <w:abstractNumId w:val="28"/>
  </w:num>
  <w:num w:numId="20">
    <w:abstractNumId w:val="29"/>
  </w:num>
  <w:num w:numId="21">
    <w:abstractNumId w:val="30"/>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80">
      <o:colormenu v:ext="edit" fillcolor="none [4]" strokecolor="none [1]" shadowcolor="none [2]"/>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6F9"/>
    <w:rsid w:val="000051BC"/>
    <w:rsid w:val="000215ED"/>
    <w:rsid w:val="00030519"/>
    <w:rsid w:val="0003362E"/>
    <w:rsid w:val="00050027"/>
    <w:rsid w:val="000542A1"/>
    <w:rsid w:val="000605FC"/>
    <w:rsid w:val="00063A80"/>
    <w:rsid w:val="0006690C"/>
    <w:rsid w:val="000A0A27"/>
    <w:rsid w:val="000A130D"/>
    <w:rsid w:val="000A3BB7"/>
    <w:rsid w:val="000A571E"/>
    <w:rsid w:val="000A5BC7"/>
    <w:rsid w:val="000B0081"/>
    <w:rsid w:val="000C375F"/>
    <w:rsid w:val="000D3EC5"/>
    <w:rsid w:val="000E3074"/>
    <w:rsid w:val="000E36F8"/>
    <w:rsid w:val="000F1CB4"/>
    <w:rsid w:val="000F2D77"/>
    <w:rsid w:val="000F3F26"/>
    <w:rsid w:val="00100601"/>
    <w:rsid w:val="00104AE8"/>
    <w:rsid w:val="00111707"/>
    <w:rsid w:val="0011565D"/>
    <w:rsid w:val="001265E5"/>
    <w:rsid w:val="00134823"/>
    <w:rsid w:val="00136F36"/>
    <w:rsid w:val="00144320"/>
    <w:rsid w:val="0014555B"/>
    <w:rsid w:val="001552CB"/>
    <w:rsid w:val="00160E5E"/>
    <w:rsid w:val="00160FA0"/>
    <w:rsid w:val="00167E5B"/>
    <w:rsid w:val="001709DF"/>
    <w:rsid w:val="00171A11"/>
    <w:rsid w:val="00174281"/>
    <w:rsid w:val="00174A5D"/>
    <w:rsid w:val="0017590B"/>
    <w:rsid w:val="00181F8F"/>
    <w:rsid w:val="00184ABB"/>
    <w:rsid w:val="0019776B"/>
    <w:rsid w:val="001A78AA"/>
    <w:rsid w:val="001C630F"/>
    <w:rsid w:val="001C7A3A"/>
    <w:rsid w:val="001D43D0"/>
    <w:rsid w:val="001D5576"/>
    <w:rsid w:val="001E135A"/>
    <w:rsid w:val="001E3D09"/>
    <w:rsid w:val="001F1489"/>
    <w:rsid w:val="001F2FB1"/>
    <w:rsid w:val="001F3993"/>
    <w:rsid w:val="001F7740"/>
    <w:rsid w:val="00210332"/>
    <w:rsid w:val="0021401C"/>
    <w:rsid w:val="002309D4"/>
    <w:rsid w:val="002376E3"/>
    <w:rsid w:val="00247A0D"/>
    <w:rsid w:val="002541A0"/>
    <w:rsid w:val="00266A0A"/>
    <w:rsid w:val="00267DC9"/>
    <w:rsid w:val="00276C82"/>
    <w:rsid w:val="002868F8"/>
    <w:rsid w:val="00286FEF"/>
    <w:rsid w:val="002A04C0"/>
    <w:rsid w:val="002A222C"/>
    <w:rsid w:val="002C1BC4"/>
    <w:rsid w:val="002D0A9D"/>
    <w:rsid w:val="002D27E3"/>
    <w:rsid w:val="002F1F71"/>
    <w:rsid w:val="002F2BA3"/>
    <w:rsid w:val="002F36A3"/>
    <w:rsid w:val="00305CC3"/>
    <w:rsid w:val="0033196A"/>
    <w:rsid w:val="00333730"/>
    <w:rsid w:val="00337487"/>
    <w:rsid w:val="00343247"/>
    <w:rsid w:val="003438CA"/>
    <w:rsid w:val="003619E2"/>
    <w:rsid w:val="00383847"/>
    <w:rsid w:val="00385F22"/>
    <w:rsid w:val="00387D3F"/>
    <w:rsid w:val="003953BE"/>
    <w:rsid w:val="003B32B6"/>
    <w:rsid w:val="003B792A"/>
    <w:rsid w:val="003C051F"/>
    <w:rsid w:val="003C5BF1"/>
    <w:rsid w:val="003D5B88"/>
    <w:rsid w:val="003D6E67"/>
    <w:rsid w:val="003E4396"/>
    <w:rsid w:val="003E7913"/>
    <w:rsid w:val="00400F9B"/>
    <w:rsid w:val="0040578B"/>
    <w:rsid w:val="00412F77"/>
    <w:rsid w:val="00423D4C"/>
    <w:rsid w:val="0042735C"/>
    <w:rsid w:val="004303A7"/>
    <w:rsid w:val="004329C7"/>
    <w:rsid w:val="0043605C"/>
    <w:rsid w:val="00451463"/>
    <w:rsid w:val="004602DE"/>
    <w:rsid w:val="00473D69"/>
    <w:rsid w:val="00480BCE"/>
    <w:rsid w:val="004830EC"/>
    <w:rsid w:val="00483212"/>
    <w:rsid w:val="0049042C"/>
    <w:rsid w:val="004975B8"/>
    <w:rsid w:val="004B06DA"/>
    <w:rsid w:val="004C45DA"/>
    <w:rsid w:val="004D4FA1"/>
    <w:rsid w:val="004E2191"/>
    <w:rsid w:val="004E6BA4"/>
    <w:rsid w:val="004F791F"/>
    <w:rsid w:val="00505967"/>
    <w:rsid w:val="0051187E"/>
    <w:rsid w:val="00520D73"/>
    <w:rsid w:val="00524C99"/>
    <w:rsid w:val="00526033"/>
    <w:rsid w:val="00531039"/>
    <w:rsid w:val="00536EEA"/>
    <w:rsid w:val="0054420A"/>
    <w:rsid w:val="005553DA"/>
    <w:rsid w:val="005621BF"/>
    <w:rsid w:val="00566790"/>
    <w:rsid w:val="00571FBE"/>
    <w:rsid w:val="005725D0"/>
    <w:rsid w:val="00572E43"/>
    <w:rsid w:val="00576955"/>
    <w:rsid w:val="005831CB"/>
    <w:rsid w:val="005A0D4C"/>
    <w:rsid w:val="005A50D3"/>
    <w:rsid w:val="005B04D4"/>
    <w:rsid w:val="005C05B2"/>
    <w:rsid w:val="005C577D"/>
    <w:rsid w:val="005D3DE5"/>
    <w:rsid w:val="005F07A8"/>
    <w:rsid w:val="00600902"/>
    <w:rsid w:val="00605A4A"/>
    <w:rsid w:val="00605C45"/>
    <w:rsid w:val="00611FD7"/>
    <w:rsid w:val="0063565F"/>
    <w:rsid w:val="00635A2F"/>
    <w:rsid w:val="00636BA5"/>
    <w:rsid w:val="006404EF"/>
    <w:rsid w:val="00642BC7"/>
    <w:rsid w:val="0064301C"/>
    <w:rsid w:val="006446BF"/>
    <w:rsid w:val="00645430"/>
    <w:rsid w:val="0064647A"/>
    <w:rsid w:val="00665355"/>
    <w:rsid w:val="00675442"/>
    <w:rsid w:val="00687295"/>
    <w:rsid w:val="006900C5"/>
    <w:rsid w:val="00690ABE"/>
    <w:rsid w:val="0069773F"/>
    <w:rsid w:val="006A42EC"/>
    <w:rsid w:val="006A4ADE"/>
    <w:rsid w:val="006A6413"/>
    <w:rsid w:val="006B6734"/>
    <w:rsid w:val="006C2B3F"/>
    <w:rsid w:val="006D1FB4"/>
    <w:rsid w:val="006D537E"/>
    <w:rsid w:val="006F2621"/>
    <w:rsid w:val="00703919"/>
    <w:rsid w:val="00703C3B"/>
    <w:rsid w:val="007222E2"/>
    <w:rsid w:val="0072706D"/>
    <w:rsid w:val="00770D87"/>
    <w:rsid w:val="0077464A"/>
    <w:rsid w:val="00787C6D"/>
    <w:rsid w:val="00792F72"/>
    <w:rsid w:val="0079684E"/>
    <w:rsid w:val="007A30C9"/>
    <w:rsid w:val="007B52F0"/>
    <w:rsid w:val="007E1FF2"/>
    <w:rsid w:val="00811F78"/>
    <w:rsid w:val="00812193"/>
    <w:rsid w:val="008200A7"/>
    <w:rsid w:val="008260A6"/>
    <w:rsid w:val="00837CA7"/>
    <w:rsid w:val="00857626"/>
    <w:rsid w:val="00872401"/>
    <w:rsid w:val="0087469D"/>
    <w:rsid w:val="00883A24"/>
    <w:rsid w:val="008A1B4A"/>
    <w:rsid w:val="008B5DCD"/>
    <w:rsid w:val="008B7558"/>
    <w:rsid w:val="008D0462"/>
    <w:rsid w:val="008D1394"/>
    <w:rsid w:val="008D3753"/>
    <w:rsid w:val="008D5596"/>
    <w:rsid w:val="008E0EAB"/>
    <w:rsid w:val="008E36FC"/>
    <w:rsid w:val="008F2574"/>
    <w:rsid w:val="0090550A"/>
    <w:rsid w:val="009239B7"/>
    <w:rsid w:val="00923B0E"/>
    <w:rsid w:val="00943B88"/>
    <w:rsid w:val="009568FA"/>
    <w:rsid w:val="00957D08"/>
    <w:rsid w:val="00961641"/>
    <w:rsid w:val="009670E1"/>
    <w:rsid w:val="00971272"/>
    <w:rsid w:val="00971AC0"/>
    <w:rsid w:val="009770C9"/>
    <w:rsid w:val="009A3BB0"/>
    <w:rsid w:val="009A4FE1"/>
    <w:rsid w:val="009A63C9"/>
    <w:rsid w:val="009B1931"/>
    <w:rsid w:val="009C1DCF"/>
    <w:rsid w:val="009D406C"/>
    <w:rsid w:val="009E4FD7"/>
    <w:rsid w:val="009F1516"/>
    <w:rsid w:val="009F18B9"/>
    <w:rsid w:val="00A02DF0"/>
    <w:rsid w:val="00A0320E"/>
    <w:rsid w:val="00A10142"/>
    <w:rsid w:val="00A14D18"/>
    <w:rsid w:val="00A156D0"/>
    <w:rsid w:val="00A23184"/>
    <w:rsid w:val="00A40563"/>
    <w:rsid w:val="00A50B38"/>
    <w:rsid w:val="00A52114"/>
    <w:rsid w:val="00A55F8E"/>
    <w:rsid w:val="00A57935"/>
    <w:rsid w:val="00A57D77"/>
    <w:rsid w:val="00A6048C"/>
    <w:rsid w:val="00A62CCC"/>
    <w:rsid w:val="00A62D80"/>
    <w:rsid w:val="00A742D8"/>
    <w:rsid w:val="00A77047"/>
    <w:rsid w:val="00A821BD"/>
    <w:rsid w:val="00A93985"/>
    <w:rsid w:val="00AB0232"/>
    <w:rsid w:val="00AB0359"/>
    <w:rsid w:val="00AC1C72"/>
    <w:rsid w:val="00AC3B52"/>
    <w:rsid w:val="00AC6110"/>
    <w:rsid w:val="00AE2E4C"/>
    <w:rsid w:val="00AE3AFA"/>
    <w:rsid w:val="00AE5661"/>
    <w:rsid w:val="00AF0EF2"/>
    <w:rsid w:val="00AF715E"/>
    <w:rsid w:val="00AF7B69"/>
    <w:rsid w:val="00B01E00"/>
    <w:rsid w:val="00B06ABA"/>
    <w:rsid w:val="00B24BB9"/>
    <w:rsid w:val="00B26AD3"/>
    <w:rsid w:val="00B30329"/>
    <w:rsid w:val="00B31CA3"/>
    <w:rsid w:val="00B401BD"/>
    <w:rsid w:val="00B41757"/>
    <w:rsid w:val="00B444CD"/>
    <w:rsid w:val="00B52067"/>
    <w:rsid w:val="00B70A0C"/>
    <w:rsid w:val="00B74D75"/>
    <w:rsid w:val="00B74F3A"/>
    <w:rsid w:val="00B826D9"/>
    <w:rsid w:val="00B85D69"/>
    <w:rsid w:val="00BA10D9"/>
    <w:rsid w:val="00BB3B6A"/>
    <w:rsid w:val="00BB6121"/>
    <w:rsid w:val="00BC2D80"/>
    <w:rsid w:val="00BC569A"/>
    <w:rsid w:val="00BD171A"/>
    <w:rsid w:val="00BD2F60"/>
    <w:rsid w:val="00BD74E0"/>
    <w:rsid w:val="00BE0245"/>
    <w:rsid w:val="00BE277F"/>
    <w:rsid w:val="00C153DA"/>
    <w:rsid w:val="00C277F3"/>
    <w:rsid w:val="00C30B2F"/>
    <w:rsid w:val="00C33A9C"/>
    <w:rsid w:val="00C360DF"/>
    <w:rsid w:val="00C407A8"/>
    <w:rsid w:val="00C449B9"/>
    <w:rsid w:val="00C60CFF"/>
    <w:rsid w:val="00C772CE"/>
    <w:rsid w:val="00C80000"/>
    <w:rsid w:val="00C82DCE"/>
    <w:rsid w:val="00C879D0"/>
    <w:rsid w:val="00C91B8E"/>
    <w:rsid w:val="00C92D43"/>
    <w:rsid w:val="00C969C8"/>
    <w:rsid w:val="00CA12BA"/>
    <w:rsid w:val="00CA297A"/>
    <w:rsid w:val="00CA7019"/>
    <w:rsid w:val="00CC376D"/>
    <w:rsid w:val="00CD02DF"/>
    <w:rsid w:val="00CD05C6"/>
    <w:rsid w:val="00CD7976"/>
    <w:rsid w:val="00CE0219"/>
    <w:rsid w:val="00D121F0"/>
    <w:rsid w:val="00D130D8"/>
    <w:rsid w:val="00D164FC"/>
    <w:rsid w:val="00D227CE"/>
    <w:rsid w:val="00D2466F"/>
    <w:rsid w:val="00D3075E"/>
    <w:rsid w:val="00D33F8C"/>
    <w:rsid w:val="00D42131"/>
    <w:rsid w:val="00D43F93"/>
    <w:rsid w:val="00D472E7"/>
    <w:rsid w:val="00D50C19"/>
    <w:rsid w:val="00D53F38"/>
    <w:rsid w:val="00D54069"/>
    <w:rsid w:val="00D5537C"/>
    <w:rsid w:val="00D62356"/>
    <w:rsid w:val="00D633BD"/>
    <w:rsid w:val="00D66C30"/>
    <w:rsid w:val="00D93E73"/>
    <w:rsid w:val="00D96D58"/>
    <w:rsid w:val="00DA1678"/>
    <w:rsid w:val="00DA292A"/>
    <w:rsid w:val="00DB7226"/>
    <w:rsid w:val="00DC14F6"/>
    <w:rsid w:val="00DD5C1C"/>
    <w:rsid w:val="00DE09D7"/>
    <w:rsid w:val="00DE46F7"/>
    <w:rsid w:val="00DE6607"/>
    <w:rsid w:val="00E02B6E"/>
    <w:rsid w:val="00E142F8"/>
    <w:rsid w:val="00E15B17"/>
    <w:rsid w:val="00E17EBB"/>
    <w:rsid w:val="00E330F0"/>
    <w:rsid w:val="00E45F66"/>
    <w:rsid w:val="00E46421"/>
    <w:rsid w:val="00E52A26"/>
    <w:rsid w:val="00E67079"/>
    <w:rsid w:val="00E77280"/>
    <w:rsid w:val="00EA1277"/>
    <w:rsid w:val="00EB1B2B"/>
    <w:rsid w:val="00EC1B04"/>
    <w:rsid w:val="00EC7220"/>
    <w:rsid w:val="00EC79D8"/>
    <w:rsid w:val="00ED13CD"/>
    <w:rsid w:val="00EE40EC"/>
    <w:rsid w:val="00EE7C6B"/>
    <w:rsid w:val="00EF3C28"/>
    <w:rsid w:val="00EF5AFB"/>
    <w:rsid w:val="00F00A22"/>
    <w:rsid w:val="00F104B2"/>
    <w:rsid w:val="00F1311F"/>
    <w:rsid w:val="00F236FE"/>
    <w:rsid w:val="00F30695"/>
    <w:rsid w:val="00F32966"/>
    <w:rsid w:val="00F33BAC"/>
    <w:rsid w:val="00F416F9"/>
    <w:rsid w:val="00F47B7F"/>
    <w:rsid w:val="00F53264"/>
    <w:rsid w:val="00F560DE"/>
    <w:rsid w:val="00F66CB0"/>
    <w:rsid w:val="00F75997"/>
    <w:rsid w:val="00F769DA"/>
    <w:rsid w:val="00F876CE"/>
    <w:rsid w:val="00F963AA"/>
    <w:rsid w:val="00F97578"/>
    <w:rsid w:val="00FB4869"/>
    <w:rsid w:val="00FC2A24"/>
    <w:rsid w:val="00FD2785"/>
    <w:rsid w:val="00FD7A2E"/>
    <w:rsid w:val="00FE0E40"/>
    <w:rsid w:val="00FE45CD"/>
    <w:rsid w:val="00FE64F6"/>
    <w:rsid w:val="00FE723C"/>
    <w:rsid w:val="00FF0C21"/>
    <w:rsid w:val="00FF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80">
      <o:colormenu v:ext="edit" fillcolor="none [4]" strokecolor="none [1]" shadowcolor="none [2]"/>
    </o:shapedefaults>
    <o:shapelayout v:ext="edit">
      <o:idmap v:ext="edit" data="2"/>
    </o:shapelayout>
  </w:shapeDefaults>
  <w:decimalSymbol w:val=","/>
  <w:listSeparator w:val=";"/>
  <w15:chartTrackingRefBased/>
  <w15:docId w15:val="{2ED57584-65DE-4744-BD06-FCE6D20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link w:val="10"/>
    <w:qFormat/>
    <w:pPr>
      <w:keepNext/>
      <w:widowControl w:val="0"/>
      <w:tabs>
        <w:tab w:val="num" w:pos="0"/>
      </w:tabs>
      <w:jc w:val="center"/>
      <w:outlineLvl w:val="0"/>
    </w:pPr>
    <w:rPr>
      <w:sz w:val="24"/>
      <w:szCs w:val="24"/>
    </w:rPr>
  </w:style>
  <w:style w:type="paragraph" w:styleId="2">
    <w:name w:val="heading 2"/>
    <w:basedOn w:val="a"/>
    <w:next w:val="a"/>
    <w:link w:val="20"/>
    <w:qFormat/>
    <w:pPr>
      <w:keepNext/>
      <w:tabs>
        <w:tab w:val="num" w:pos="0"/>
      </w:tabs>
      <w:spacing w:before="240" w:after="60"/>
      <w:outlineLvl w:val="1"/>
    </w:pPr>
    <w:rPr>
      <w:rFonts w:ascii="Arial" w:hAnsi="Arial" w:cs="Arial"/>
      <w:b/>
      <w:bCs/>
      <w:i/>
      <w:iCs/>
      <w:sz w:val="28"/>
      <w:szCs w:val="28"/>
    </w:rPr>
  </w:style>
  <w:style w:type="paragraph" w:styleId="3">
    <w:name w:val="heading 3"/>
    <w:basedOn w:val="a"/>
    <w:next w:val="a"/>
    <w:link w:val="30"/>
    <w:qFormat/>
    <w:pPr>
      <w:keepNext/>
      <w:widowControl w:val="0"/>
      <w:tabs>
        <w:tab w:val="num" w:pos="0"/>
      </w:tabs>
      <w:jc w:val="center"/>
      <w:outlineLvl w:val="2"/>
    </w:pPr>
    <w:rPr>
      <w:rFonts w:ascii="Arial" w:hAnsi="Arial" w:cs="Arial"/>
      <w:b/>
      <w:bCs/>
      <w:sz w:val="36"/>
      <w:szCs w:val="36"/>
    </w:rPr>
  </w:style>
  <w:style w:type="paragraph" w:styleId="4">
    <w:name w:val="heading 4"/>
    <w:basedOn w:val="a"/>
    <w:next w:val="a"/>
    <w:link w:val="40"/>
    <w:qFormat/>
    <w:pPr>
      <w:keepNext/>
      <w:tabs>
        <w:tab w:val="num" w:pos="0"/>
      </w:tabs>
      <w:spacing w:before="240" w:after="60"/>
      <w:outlineLvl w:val="3"/>
    </w:pPr>
    <w:rPr>
      <w:b/>
      <w:bCs/>
      <w:sz w:val="28"/>
      <w:szCs w:val="28"/>
    </w:rPr>
  </w:style>
  <w:style w:type="paragraph" w:styleId="5">
    <w:name w:val="heading 5"/>
    <w:basedOn w:val="a"/>
    <w:next w:val="a"/>
    <w:link w:val="50"/>
    <w:qFormat/>
    <w:pPr>
      <w:tabs>
        <w:tab w:val="num" w:pos="0"/>
      </w:tabs>
      <w:spacing w:before="240" w:after="60"/>
      <w:outlineLvl w:val="4"/>
    </w:pPr>
    <w:rPr>
      <w:b/>
      <w:bCs/>
      <w:i/>
      <w:iCs/>
      <w:sz w:val="26"/>
      <w:szCs w:val="26"/>
    </w:rPr>
  </w:style>
  <w:style w:type="paragraph" w:styleId="6">
    <w:name w:val="heading 6"/>
    <w:basedOn w:val="a"/>
    <w:next w:val="a"/>
    <w:link w:val="60"/>
    <w:qFormat/>
    <w:pPr>
      <w:tabs>
        <w:tab w:val="num" w:pos="0"/>
      </w:tabs>
      <w:spacing w:before="240" w:after="60"/>
      <w:outlineLvl w:val="5"/>
    </w:pPr>
    <w:rPr>
      <w:b/>
      <w:bCs/>
      <w:sz w:val="22"/>
      <w:szCs w:val="22"/>
    </w:rPr>
  </w:style>
  <w:style w:type="paragraph" w:styleId="7">
    <w:name w:val="heading 7"/>
    <w:basedOn w:val="a"/>
    <w:next w:val="a"/>
    <w:qFormat/>
    <w:pPr>
      <w:keepNext/>
      <w:widowControl w:val="0"/>
      <w:tabs>
        <w:tab w:val="num" w:pos="0"/>
      </w:tabs>
      <w:jc w:val="center"/>
      <w:outlineLvl w:val="6"/>
    </w:pPr>
    <w:rPr>
      <w:rFonts w:ascii="Arial" w:hAnsi="Arial" w:cs="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rPr>
  </w:style>
  <w:style w:type="character" w:customStyle="1" w:styleId="WW8Num3z1">
    <w:name w:val="WW8Num3z1"/>
    <w:rPr>
      <w:rFonts w:ascii="Wingdings" w:hAnsi="Wingdings"/>
    </w:rPr>
  </w:style>
  <w:style w:type="character" w:customStyle="1" w:styleId="WW8Num6z0">
    <w:name w:val="WW8Num6z0"/>
    <w:rPr>
      <w:rFonts w:ascii="Times New Roman" w:hAnsi="Times New Roman"/>
      <w:b w:val="0"/>
      <w:i w:val="0"/>
    </w:rPr>
  </w:style>
  <w:style w:type="character" w:customStyle="1" w:styleId="WW8Num7z0">
    <w:name w:val="WW8Num7z0"/>
    <w:rPr>
      <w:rFonts w:ascii="Times New Roman" w:hAnsi="Times New Roman"/>
      <w:b w:val="0"/>
      <w:i w:val="0"/>
    </w:rPr>
  </w:style>
  <w:style w:type="character" w:customStyle="1" w:styleId="WW8Num9z1">
    <w:name w:val="WW8Num9z1"/>
    <w:rPr>
      <w:rFonts w:ascii="Wingdings" w:hAnsi="Wingdings"/>
    </w:rPr>
  </w:style>
  <w:style w:type="character" w:customStyle="1" w:styleId="WW8Num11z0">
    <w:name w:val="WW8Num11z0"/>
    <w:rPr>
      <w:rFonts w:ascii="StarSymbol" w:hAnsi="StarSymbol"/>
    </w:rPr>
  </w:style>
  <w:style w:type="character" w:customStyle="1" w:styleId="WW8Num13z0">
    <w:name w:val="WW8Num13z0"/>
    <w:rPr>
      <w:rFonts w:ascii="Symbol" w:hAnsi="Symbol"/>
      <w:color w:val="auto"/>
    </w:rPr>
  </w:style>
  <w:style w:type="character" w:customStyle="1" w:styleId="WW8Num22z0">
    <w:name w:val="WW8Num22z0"/>
    <w:rPr>
      <w:rFonts w:ascii="Times New Roman" w:hAnsi="Times New Roman"/>
      <w:b w:val="0"/>
      <w:i w:val="0"/>
    </w:rPr>
  </w:style>
  <w:style w:type="character" w:customStyle="1" w:styleId="WW8Num23z0">
    <w:name w:val="WW8Num23z0"/>
    <w:rPr>
      <w:rFonts w:ascii="Times New Roman" w:hAnsi="Times New Roman"/>
      <w:b w:val="0"/>
      <w:i w:val="0"/>
    </w:rPr>
  </w:style>
  <w:style w:type="character" w:customStyle="1" w:styleId="WW8Num24z0">
    <w:name w:val="WW8Num24z0"/>
    <w:rPr>
      <w:rFonts w:ascii="Symbol" w:hAnsi="Symbol"/>
      <w:color w:val="auto"/>
    </w:rPr>
  </w:style>
  <w:style w:type="character" w:customStyle="1" w:styleId="WW8Num25z0">
    <w:name w:val="WW8Num25z0"/>
    <w:rPr>
      <w:rFonts w:ascii="Symbol" w:hAnsi="Symbol"/>
      <w:b w:val="0"/>
      <w:i w:val="0"/>
    </w:rPr>
  </w:style>
  <w:style w:type="character" w:customStyle="1" w:styleId="WW8Num31z0">
    <w:name w:val="WW8Num31z0"/>
    <w:rPr>
      <w:rFonts w:ascii="Symbol" w:hAnsi="Symbol"/>
      <w:b w:val="0"/>
      <w:i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2z1">
    <w:name w:val="WW8Num2z1"/>
    <w:rPr>
      <w:rFonts w:ascii="Wingdings" w:hAnsi="Wingdings"/>
    </w:rPr>
  </w:style>
  <w:style w:type="character" w:customStyle="1" w:styleId="WW8Num5z0">
    <w:name w:val="WW8Num5z0"/>
    <w:rPr>
      <w:rFonts w:ascii="Symbol" w:hAnsi="Symbol"/>
      <w:color w:val="auto"/>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8z1">
    <w:name w:val="WW8Num8z1"/>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23z1">
    <w:name w:val="WW8Num23z1"/>
    <w:rPr>
      <w:rFonts w:ascii="Symbol" w:hAnsi="Symbol"/>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32z0">
    <w:name w:val="WW8Num32z0"/>
    <w:rPr>
      <w:rFonts w:ascii="Symbol" w:hAnsi="Symbol"/>
      <w:color w:val="auto"/>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11">
    <w:name w:val="Основной шрифт абзаца1"/>
  </w:style>
  <w:style w:type="character" w:styleId="a3">
    <w:name w:val="page number"/>
    <w:basedOn w:val="11"/>
  </w:style>
  <w:style w:type="character" w:styleId="a4">
    <w:name w:val="Hyperlink"/>
    <w:basedOn w:val="11"/>
    <w:rPr>
      <w:color w:val="0000FF"/>
      <w:u w:val="single"/>
    </w:rPr>
  </w:style>
  <w:style w:type="paragraph" w:customStyle="1" w:styleId="a5">
    <w:name w:val="Заголовок"/>
    <w:basedOn w:val="a"/>
    <w:next w:val="a6"/>
    <w:pPr>
      <w:keepNext/>
      <w:spacing w:before="240" w:after="120"/>
    </w:pPr>
    <w:rPr>
      <w:rFonts w:ascii="Arial" w:eastAsia="MS Mincho" w:hAnsi="Arial" w:cs="Tahoma"/>
      <w:sz w:val="28"/>
      <w:szCs w:val="28"/>
    </w:rPr>
  </w:style>
  <w:style w:type="paragraph" w:styleId="a6">
    <w:name w:val="Body Text"/>
    <w:basedOn w:val="a"/>
    <w:link w:val="a7"/>
    <w:pPr>
      <w:widowControl w:val="0"/>
      <w:jc w:val="center"/>
    </w:pPr>
    <w:rPr>
      <w:rFonts w:ascii="Arial" w:hAnsi="Arial" w:cs="Arial"/>
      <w:b/>
      <w:bCs/>
      <w:sz w:val="32"/>
      <w:szCs w:val="32"/>
      <w:lang w:val="en-US"/>
    </w:rPr>
  </w:style>
  <w:style w:type="paragraph" w:styleId="a8">
    <w:name w:val="List"/>
    <w:basedOn w:val="a"/>
    <w:pPr>
      <w:ind w:left="283" w:hanging="283"/>
    </w:p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a9">
    <w:name w:val="Мой заголовок"/>
    <w:basedOn w:val="a"/>
    <w:pPr>
      <w:jc w:val="center"/>
    </w:pPr>
    <w:rPr>
      <w:b/>
      <w:caps/>
      <w:sz w:val="28"/>
      <w:szCs w:val="28"/>
    </w:rPr>
  </w:style>
  <w:style w:type="paragraph" w:customStyle="1" w:styleId="aa">
    <w:name w:val="Мой подзаголовок"/>
    <w:basedOn w:val="a"/>
    <w:rPr>
      <w:b/>
      <w:sz w:val="24"/>
      <w:szCs w:val="24"/>
      <w:lang w:val="en-US"/>
    </w:rPr>
  </w:style>
  <w:style w:type="paragraph" w:styleId="ab">
    <w:name w:val="Body Text Indent"/>
    <w:basedOn w:val="a"/>
    <w:link w:val="ac"/>
    <w:pPr>
      <w:spacing w:after="120"/>
      <w:ind w:left="283"/>
    </w:pPr>
  </w:style>
  <w:style w:type="paragraph" w:customStyle="1" w:styleId="21">
    <w:name w:val="Основной текст с отступом 21"/>
    <w:basedOn w:val="a"/>
    <w:pPr>
      <w:spacing w:after="120" w:line="480" w:lineRule="auto"/>
      <w:ind w:left="283"/>
    </w:pPr>
  </w:style>
  <w:style w:type="paragraph" w:customStyle="1" w:styleId="210">
    <w:name w:val="Список 21"/>
    <w:basedOn w:val="a"/>
    <w:pPr>
      <w:ind w:left="566" w:hanging="283"/>
    </w:pPr>
  </w:style>
  <w:style w:type="paragraph" w:styleId="ad">
    <w:name w:val="Title"/>
    <w:basedOn w:val="a"/>
    <w:next w:val="ae"/>
    <w:link w:val="af"/>
    <w:qFormat/>
    <w:pPr>
      <w:spacing w:before="240" w:after="60"/>
      <w:jc w:val="center"/>
    </w:pPr>
    <w:rPr>
      <w:rFonts w:ascii="Arial" w:hAnsi="Arial" w:cs="Arial"/>
      <w:b/>
      <w:bCs/>
      <w:kern w:val="1"/>
      <w:sz w:val="32"/>
      <w:szCs w:val="32"/>
    </w:rPr>
  </w:style>
  <w:style w:type="paragraph" w:styleId="ae">
    <w:name w:val="Subtitle"/>
    <w:basedOn w:val="a5"/>
    <w:next w:val="a6"/>
    <w:qFormat/>
    <w:pPr>
      <w:jc w:val="center"/>
    </w:pPr>
    <w:rPr>
      <w:i/>
      <w:iCs/>
    </w:rPr>
  </w:style>
  <w:style w:type="paragraph" w:customStyle="1" w:styleId="14">
    <w:name w:val="Обычный отступ1"/>
    <w:basedOn w:val="a"/>
    <w:pPr>
      <w:ind w:left="708"/>
    </w:pPr>
  </w:style>
  <w:style w:type="paragraph" w:styleId="af0">
    <w:name w:val="footer"/>
    <w:basedOn w:val="a"/>
    <w:link w:val="af1"/>
    <w:pPr>
      <w:tabs>
        <w:tab w:val="center" w:pos="4677"/>
        <w:tab w:val="right" w:pos="9355"/>
      </w:tabs>
    </w:pPr>
  </w:style>
  <w:style w:type="paragraph" w:customStyle="1" w:styleId="22">
    <w:name w:val="мой подзаголовок 2го уровня"/>
    <w:basedOn w:val="a"/>
    <w:pPr>
      <w:widowControl w:val="0"/>
      <w:spacing w:line="288" w:lineRule="auto"/>
      <w:ind w:firstLine="720"/>
      <w:jc w:val="both"/>
    </w:pPr>
    <w:rPr>
      <w:b/>
      <w:i/>
      <w:sz w:val="24"/>
      <w:szCs w:val="24"/>
    </w:rPr>
  </w:style>
  <w:style w:type="paragraph" w:styleId="af2">
    <w:name w:val="header"/>
    <w:basedOn w:val="a"/>
    <w:link w:val="af3"/>
    <w:pPr>
      <w:tabs>
        <w:tab w:val="center" w:pos="4677"/>
        <w:tab w:val="right" w:pos="9355"/>
      </w:tabs>
    </w:pPr>
    <w:rPr>
      <w:sz w:val="24"/>
      <w:szCs w:val="24"/>
    </w:rPr>
  </w:style>
  <w:style w:type="paragraph" w:styleId="23">
    <w:name w:val="toc 2"/>
    <w:basedOn w:val="a"/>
    <w:next w:val="a"/>
    <w:semiHidden/>
    <w:pPr>
      <w:ind w:left="200"/>
    </w:pPr>
  </w:style>
  <w:style w:type="paragraph" w:styleId="15">
    <w:name w:val="toc 1"/>
    <w:basedOn w:val="a"/>
    <w:next w:val="a"/>
    <w:semiHidden/>
  </w:style>
  <w:style w:type="paragraph" w:styleId="31">
    <w:name w:val="toc 3"/>
    <w:basedOn w:val="a"/>
    <w:next w:val="a"/>
    <w:semiHidden/>
    <w:pPr>
      <w:ind w:left="400"/>
    </w:pPr>
  </w:style>
  <w:style w:type="paragraph" w:customStyle="1" w:styleId="310">
    <w:name w:val="Основной текст с отступом 31"/>
    <w:basedOn w:val="a"/>
    <w:pPr>
      <w:spacing w:after="120"/>
      <w:ind w:left="283"/>
    </w:pPr>
    <w:rPr>
      <w:sz w:val="16"/>
      <w:szCs w:val="16"/>
    </w:rPr>
  </w:style>
  <w:style w:type="paragraph" w:styleId="af4">
    <w:name w:val="Balloon Text"/>
    <w:basedOn w:val="a"/>
    <w:rPr>
      <w:rFonts w:ascii="Tahoma" w:hAnsi="Tahoma" w:cs="Tahoma"/>
      <w:sz w:val="16"/>
      <w:szCs w:val="16"/>
    </w:rPr>
  </w:style>
  <w:style w:type="paragraph" w:customStyle="1" w:styleId="16">
    <w:name w:val="Схема документа1"/>
    <w:basedOn w:val="a"/>
    <w:pPr>
      <w:shd w:val="clear" w:color="auto" w:fill="000080"/>
    </w:pPr>
    <w:rPr>
      <w:rFonts w:ascii="Tahoma" w:hAnsi="Tahoma" w:cs="Tahoma"/>
    </w:rPr>
  </w:style>
  <w:style w:type="paragraph" w:styleId="41">
    <w:name w:val="toc 4"/>
    <w:basedOn w:val="13"/>
    <w:semiHidden/>
    <w:pPr>
      <w:tabs>
        <w:tab w:val="right" w:leader="dot" w:pos="9637"/>
      </w:tabs>
      <w:ind w:left="849"/>
    </w:pPr>
  </w:style>
  <w:style w:type="paragraph" w:styleId="51">
    <w:name w:val="toc 5"/>
    <w:basedOn w:val="13"/>
    <w:semiHidden/>
    <w:pPr>
      <w:tabs>
        <w:tab w:val="right" w:leader="dot" w:pos="9637"/>
      </w:tabs>
      <w:ind w:left="1132"/>
    </w:pPr>
  </w:style>
  <w:style w:type="paragraph" w:styleId="61">
    <w:name w:val="toc 6"/>
    <w:basedOn w:val="13"/>
    <w:semiHidden/>
    <w:pPr>
      <w:tabs>
        <w:tab w:val="right" w:leader="dot" w:pos="9637"/>
      </w:tabs>
      <w:ind w:left="1415"/>
    </w:pPr>
  </w:style>
  <w:style w:type="paragraph" w:styleId="70">
    <w:name w:val="toc 7"/>
    <w:basedOn w:val="13"/>
    <w:semiHidden/>
    <w:pPr>
      <w:tabs>
        <w:tab w:val="right" w:leader="dot" w:pos="9637"/>
      </w:tabs>
      <w:ind w:left="1698"/>
    </w:pPr>
  </w:style>
  <w:style w:type="paragraph" w:styleId="8">
    <w:name w:val="toc 8"/>
    <w:basedOn w:val="13"/>
    <w:semiHidden/>
    <w:pPr>
      <w:tabs>
        <w:tab w:val="right" w:leader="dot" w:pos="9637"/>
      </w:tabs>
      <w:ind w:left="1981"/>
    </w:pPr>
  </w:style>
  <w:style w:type="paragraph" w:styleId="9">
    <w:name w:val="toc 9"/>
    <w:basedOn w:val="13"/>
    <w:semiHidden/>
    <w:pPr>
      <w:tabs>
        <w:tab w:val="right" w:leader="dot" w:pos="9637"/>
      </w:tabs>
      <w:ind w:left="2264"/>
    </w:pPr>
  </w:style>
  <w:style w:type="paragraph" w:customStyle="1" w:styleId="100">
    <w:name w:val="Оглавление 10"/>
    <w:basedOn w:val="13"/>
    <w:pPr>
      <w:tabs>
        <w:tab w:val="right" w:leader="dot" w:pos="9637"/>
      </w:tabs>
      <w:ind w:left="2547"/>
    </w:p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6"/>
  </w:style>
  <w:style w:type="table" w:styleId="af8">
    <w:name w:val="Table Grid"/>
    <w:basedOn w:val="a1"/>
    <w:rsid w:val="004F79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Normal (Web)"/>
    <w:basedOn w:val="a"/>
    <w:rsid w:val="00E52A26"/>
    <w:pPr>
      <w:suppressAutoHyphens w:val="0"/>
      <w:spacing w:before="100" w:beforeAutospacing="1" w:after="100" w:afterAutospacing="1"/>
    </w:pPr>
    <w:rPr>
      <w:sz w:val="24"/>
      <w:szCs w:val="24"/>
      <w:lang w:eastAsia="ru-RU"/>
    </w:rPr>
  </w:style>
  <w:style w:type="paragraph" w:styleId="afa">
    <w:name w:val="caption"/>
    <w:basedOn w:val="a"/>
    <w:next w:val="a"/>
    <w:qFormat/>
    <w:rsid w:val="00E15B17"/>
    <w:pPr>
      <w:suppressAutoHyphens w:val="0"/>
    </w:pPr>
    <w:rPr>
      <w:b/>
      <w:bCs/>
      <w:lang w:eastAsia="ru-RU"/>
    </w:rPr>
  </w:style>
  <w:style w:type="paragraph" w:styleId="32">
    <w:name w:val="Body Text Indent 3"/>
    <w:basedOn w:val="a"/>
    <w:link w:val="33"/>
    <w:rsid w:val="009D406C"/>
    <w:pPr>
      <w:spacing w:after="120"/>
      <w:ind w:left="283"/>
    </w:pPr>
    <w:rPr>
      <w:sz w:val="16"/>
      <w:szCs w:val="16"/>
    </w:rPr>
  </w:style>
  <w:style w:type="character" w:customStyle="1" w:styleId="33">
    <w:name w:val="Основний текст з відступом 3 Знак"/>
    <w:basedOn w:val="a0"/>
    <w:link w:val="32"/>
    <w:rsid w:val="009D406C"/>
    <w:rPr>
      <w:sz w:val="16"/>
      <w:szCs w:val="16"/>
      <w:lang w:eastAsia="ar-SA"/>
    </w:rPr>
  </w:style>
  <w:style w:type="character" w:customStyle="1" w:styleId="10">
    <w:name w:val="Заголовок 1 Знак"/>
    <w:basedOn w:val="a0"/>
    <w:link w:val="1"/>
    <w:rsid w:val="009D406C"/>
    <w:rPr>
      <w:sz w:val="24"/>
      <w:szCs w:val="24"/>
      <w:lang w:eastAsia="ar-SA"/>
    </w:rPr>
  </w:style>
  <w:style w:type="character" w:customStyle="1" w:styleId="20">
    <w:name w:val="Заголовок 2 Знак"/>
    <w:basedOn w:val="a0"/>
    <w:link w:val="2"/>
    <w:rsid w:val="009D406C"/>
    <w:rPr>
      <w:rFonts w:ascii="Arial" w:hAnsi="Arial" w:cs="Arial"/>
      <w:b/>
      <w:bCs/>
      <w:i/>
      <w:iCs/>
      <w:sz w:val="28"/>
      <w:szCs w:val="28"/>
      <w:lang w:eastAsia="ar-SA"/>
    </w:rPr>
  </w:style>
  <w:style w:type="character" w:customStyle="1" w:styleId="30">
    <w:name w:val="Заголовок 3 Знак"/>
    <w:basedOn w:val="a0"/>
    <w:link w:val="3"/>
    <w:rsid w:val="009D406C"/>
    <w:rPr>
      <w:rFonts w:ascii="Arial" w:hAnsi="Arial" w:cs="Arial"/>
      <w:b/>
      <w:bCs/>
      <w:sz w:val="36"/>
      <w:szCs w:val="36"/>
      <w:lang w:eastAsia="ar-SA"/>
    </w:rPr>
  </w:style>
  <w:style w:type="character" w:customStyle="1" w:styleId="40">
    <w:name w:val="Заголовок 4 Знак"/>
    <w:basedOn w:val="a0"/>
    <w:link w:val="4"/>
    <w:rsid w:val="009D406C"/>
    <w:rPr>
      <w:b/>
      <w:bCs/>
      <w:sz w:val="28"/>
      <w:szCs w:val="28"/>
      <w:lang w:eastAsia="ar-SA"/>
    </w:rPr>
  </w:style>
  <w:style w:type="character" w:customStyle="1" w:styleId="50">
    <w:name w:val="Заголовок 5 Знак"/>
    <w:basedOn w:val="a0"/>
    <w:link w:val="5"/>
    <w:rsid w:val="009D406C"/>
    <w:rPr>
      <w:b/>
      <w:bCs/>
      <w:i/>
      <w:iCs/>
      <w:sz w:val="26"/>
      <w:szCs w:val="26"/>
      <w:lang w:eastAsia="ar-SA"/>
    </w:rPr>
  </w:style>
  <w:style w:type="character" w:customStyle="1" w:styleId="60">
    <w:name w:val="Заголовок 6 Знак"/>
    <w:basedOn w:val="a0"/>
    <w:link w:val="6"/>
    <w:rsid w:val="009D406C"/>
    <w:rPr>
      <w:b/>
      <w:bCs/>
      <w:sz w:val="22"/>
      <w:szCs w:val="22"/>
      <w:lang w:eastAsia="ar-SA"/>
    </w:rPr>
  </w:style>
  <w:style w:type="character" w:customStyle="1" w:styleId="af3">
    <w:name w:val="Верхній колонтитул Знак"/>
    <w:basedOn w:val="a0"/>
    <w:link w:val="af2"/>
    <w:rsid w:val="009D406C"/>
    <w:rPr>
      <w:sz w:val="24"/>
      <w:szCs w:val="24"/>
      <w:lang w:eastAsia="ar-SA"/>
    </w:rPr>
  </w:style>
  <w:style w:type="character" w:customStyle="1" w:styleId="af1">
    <w:name w:val="Нижній колонтитул Знак"/>
    <w:basedOn w:val="a0"/>
    <w:link w:val="af0"/>
    <w:rsid w:val="009D406C"/>
    <w:rPr>
      <w:lang w:eastAsia="ar-SA"/>
    </w:rPr>
  </w:style>
  <w:style w:type="character" w:customStyle="1" w:styleId="af">
    <w:name w:val="Назва Знак"/>
    <w:basedOn w:val="a0"/>
    <w:link w:val="ad"/>
    <w:rsid w:val="009D406C"/>
    <w:rPr>
      <w:rFonts w:ascii="Arial" w:hAnsi="Arial" w:cs="Arial"/>
      <w:b/>
      <w:bCs/>
      <w:kern w:val="1"/>
      <w:sz w:val="32"/>
      <w:szCs w:val="32"/>
      <w:lang w:eastAsia="ar-SA"/>
    </w:rPr>
  </w:style>
  <w:style w:type="character" w:customStyle="1" w:styleId="a7">
    <w:name w:val="Основний текст Знак"/>
    <w:basedOn w:val="a0"/>
    <w:link w:val="a6"/>
    <w:rsid w:val="009D406C"/>
    <w:rPr>
      <w:rFonts w:ascii="Arial" w:hAnsi="Arial" w:cs="Arial"/>
      <w:b/>
      <w:bCs/>
      <w:sz w:val="32"/>
      <w:szCs w:val="32"/>
      <w:lang w:val="en-US" w:eastAsia="ar-SA"/>
    </w:rPr>
  </w:style>
  <w:style w:type="character" w:customStyle="1" w:styleId="ac">
    <w:name w:val="Основний текст з відступом Знак"/>
    <w:basedOn w:val="a0"/>
    <w:link w:val="ab"/>
    <w:rsid w:val="009D406C"/>
    <w:rPr>
      <w:lang w:eastAsia="ar-SA"/>
    </w:rPr>
  </w:style>
  <w:style w:type="paragraph" w:styleId="24">
    <w:name w:val="Body Text 2"/>
    <w:basedOn w:val="a"/>
    <w:link w:val="25"/>
    <w:unhideWhenUsed/>
    <w:rsid w:val="009D406C"/>
    <w:pPr>
      <w:suppressAutoHyphens w:val="0"/>
      <w:spacing w:before="100" w:beforeAutospacing="1" w:after="100" w:afterAutospacing="1"/>
    </w:pPr>
    <w:rPr>
      <w:sz w:val="24"/>
      <w:szCs w:val="24"/>
      <w:lang w:eastAsia="ru-RU"/>
    </w:rPr>
  </w:style>
  <w:style w:type="character" w:customStyle="1" w:styleId="25">
    <w:name w:val="Основний текст 2 Знак"/>
    <w:basedOn w:val="a0"/>
    <w:link w:val="24"/>
    <w:rsid w:val="009D406C"/>
    <w:rPr>
      <w:sz w:val="24"/>
      <w:szCs w:val="24"/>
    </w:rPr>
  </w:style>
  <w:style w:type="paragraph" w:styleId="34">
    <w:name w:val="Body Text 3"/>
    <w:basedOn w:val="a"/>
    <w:link w:val="35"/>
    <w:unhideWhenUsed/>
    <w:rsid w:val="009D406C"/>
    <w:pPr>
      <w:suppressAutoHyphens w:val="0"/>
      <w:spacing w:after="120"/>
    </w:pPr>
    <w:rPr>
      <w:sz w:val="16"/>
      <w:szCs w:val="16"/>
      <w:lang w:eastAsia="ru-RU"/>
    </w:rPr>
  </w:style>
  <w:style w:type="character" w:customStyle="1" w:styleId="35">
    <w:name w:val="Основний текст 3 Знак"/>
    <w:basedOn w:val="a0"/>
    <w:link w:val="34"/>
    <w:rsid w:val="009D406C"/>
    <w:rPr>
      <w:sz w:val="16"/>
      <w:szCs w:val="16"/>
    </w:rPr>
  </w:style>
  <w:style w:type="paragraph" w:customStyle="1" w:styleId="Iauiue">
    <w:name w:val="Iau?iue"/>
    <w:rsid w:val="009D406C"/>
    <w:pPr>
      <w:overflowPunct w:val="0"/>
      <w:autoSpaceDE w:val="0"/>
      <w:autoSpaceDN w:val="0"/>
      <w:adjustRightInd w:val="0"/>
    </w:pPr>
    <w:rPr>
      <w:lang w:val="en-US"/>
    </w:rPr>
  </w:style>
  <w:style w:type="paragraph" w:customStyle="1" w:styleId="Iniiaiieoaeno1">
    <w:name w:val="Iniiaiie oaeno1"/>
    <w:basedOn w:val="Iauiue"/>
    <w:rsid w:val="009D406C"/>
    <w:pPr>
      <w:spacing w:line="360" w:lineRule="auto"/>
      <w:jc w:val="both"/>
    </w:pPr>
    <w:rPr>
      <w:sz w:val="24"/>
      <w:lang w:val="ru-RU"/>
    </w:rPr>
  </w:style>
  <w:style w:type="paragraph" w:styleId="afb">
    <w:name w:val="footnote text"/>
    <w:basedOn w:val="a"/>
    <w:link w:val="afc"/>
    <w:unhideWhenUsed/>
    <w:rsid w:val="0051187E"/>
    <w:pPr>
      <w:suppressAutoHyphens w:val="0"/>
    </w:pPr>
    <w:rPr>
      <w:lang w:eastAsia="ru-RU"/>
    </w:rPr>
  </w:style>
  <w:style w:type="character" w:customStyle="1" w:styleId="afc">
    <w:name w:val="Текст виноски Знак"/>
    <w:basedOn w:val="a0"/>
    <w:link w:val="afb"/>
    <w:rsid w:val="0051187E"/>
  </w:style>
  <w:style w:type="paragraph" w:styleId="afd">
    <w:name w:val="List Paragraph"/>
    <w:basedOn w:val="a"/>
    <w:uiPriority w:val="34"/>
    <w:qFormat/>
    <w:rsid w:val="0051187E"/>
    <w:pPr>
      <w:suppressAutoHyphens w:val="0"/>
      <w:ind w:left="720"/>
      <w:contextualSpacing/>
    </w:pPr>
    <w:rPr>
      <w:sz w:val="28"/>
      <w:szCs w:val="28"/>
      <w:lang w:eastAsia="ru-RU"/>
    </w:rPr>
  </w:style>
  <w:style w:type="character" w:styleId="afe">
    <w:name w:val="footnote reference"/>
    <w:basedOn w:val="a0"/>
    <w:unhideWhenUsed/>
    <w:rsid w:val="0051187E"/>
    <w:rPr>
      <w:vertAlign w:val="superscript"/>
    </w:rPr>
  </w:style>
  <w:style w:type="character" w:styleId="HTML">
    <w:name w:val="HTML Cite"/>
    <w:basedOn w:val="a0"/>
    <w:unhideWhenUsed/>
    <w:rsid w:val="005118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1660">
      <w:bodyDiv w:val="1"/>
      <w:marLeft w:val="0"/>
      <w:marRight w:val="0"/>
      <w:marTop w:val="0"/>
      <w:marBottom w:val="0"/>
      <w:divBdr>
        <w:top w:val="none" w:sz="0" w:space="0" w:color="auto"/>
        <w:left w:val="none" w:sz="0" w:space="0" w:color="auto"/>
        <w:bottom w:val="none" w:sz="0" w:space="0" w:color="auto"/>
        <w:right w:val="none" w:sz="0" w:space="0" w:color="auto"/>
      </w:divBdr>
    </w:div>
    <w:div w:id="192621338">
      <w:bodyDiv w:val="1"/>
      <w:marLeft w:val="0"/>
      <w:marRight w:val="0"/>
      <w:marTop w:val="0"/>
      <w:marBottom w:val="0"/>
      <w:divBdr>
        <w:top w:val="none" w:sz="0" w:space="0" w:color="auto"/>
        <w:left w:val="none" w:sz="0" w:space="0" w:color="auto"/>
        <w:bottom w:val="none" w:sz="0" w:space="0" w:color="auto"/>
        <w:right w:val="none" w:sz="0" w:space="0" w:color="auto"/>
      </w:divBdr>
    </w:div>
    <w:div w:id="202795324">
      <w:bodyDiv w:val="1"/>
      <w:marLeft w:val="0"/>
      <w:marRight w:val="0"/>
      <w:marTop w:val="0"/>
      <w:marBottom w:val="0"/>
      <w:divBdr>
        <w:top w:val="none" w:sz="0" w:space="0" w:color="auto"/>
        <w:left w:val="none" w:sz="0" w:space="0" w:color="auto"/>
        <w:bottom w:val="none" w:sz="0" w:space="0" w:color="auto"/>
        <w:right w:val="none" w:sz="0" w:space="0" w:color="auto"/>
      </w:divBdr>
    </w:div>
    <w:div w:id="215942321">
      <w:bodyDiv w:val="1"/>
      <w:marLeft w:val="0"/>
      <w:marRight w:val="0"/>
      <w:marTop w:val="0"/>
      <w:marBottom w:val="0"/>
      <w:divBdr>
        <w:top w:val="none" w:sz="0" w:space="0" w:color="auto"/>
        <w:left w:val="none" w:sz="0" w:space="0" w:color="auto"/>
        <w:bottom w:val="none" w:sz="0" w:space="0" w:color="auto"/>
        <w:right w:val="none" w:sz="0" w:space="0" w:color="auto"/>
      </w:divBdr>
    </w:div>
    <w:div w:id="327683098">
      <w:bodyDiv w:val="1"/>
      <w:marLeft w:val="0"/>
      <w:marRight w:val="0"/>
      <w:marTop w:val="0"/>
      <w:marBottom w:val="0"/>
      <w:divBdr>
        <w:top w:val="none" w:sz="0" w:space="0" w:color="auto"/>
        <w:left w:val="none" w:sz="0" w:space="0" w:color="auto"/>
        <w:bottom w:val="none" w:sz="0" w:space="0" w:color="auto"/>
        <w:right w:val="none" w:sz="0" w:space="0" w:color="auto"/>
      </w:divBdr>
    </w:div>
    <w:div w:id="378281923">
      <w:bodyDiv w:val="1"/>
      <w:marLeft w:val="0"/>
      <w:marRight w:val="0"/>
      <w:marTop w:val="0"/>
      <w:marBottom w:val="0"/>
      <w:divBdr>
        <w:top w:val="none" w:sz="0" w:space="0" w:color="auto"/>
        <w:left w:val="none" w:sz="0" w:space="0" w:color="auto"/>
        <w:bottom w:val="none" w:sz="0" w:space="0" w:color="auto"/>
        <w:right w:val="none" w:sz="0" w:space="0" w:color="auto"/>
      </w:divBdr>
    </w:div>
    <w:div w:id="489979853">
      <w:bodyDiv w:val="1"/>
      <w:marLeft w:val="0"/>
      <w:marRight w:val="0"/>
      <w:marTop w:val="0"/>
      <w:marBottom w:val="0"/>
      <w:divBdr>
        <w:top w:val="none" w:sz="0" w:space="0" w:color="auto"/>
        <w:left w:val="none" w:sz="0" w:space="0" w:color="auto"/>
        <w:bottom w:val="none" w:sz="0" w:space="0" w:color="auto"/>
        <w:right w:val="none" w:sz="0" w:space="0" w:color="auto"/>
      </w:divBdr>
    </w:div>
    <w:div w:id="696080951">
      <w:bodyDiv w:val="1"/>
      <w:marLeft w:val="0"/>
      <w:marRight w:val="0"/>
      <w:marTop w:val="0"/>
      <w:marBottom w:val="0"/>
      <w:divBdr>
        <w:top w:val="none" w:sz="0" w:space="0" w:color="auto"/>
        <w:left w:val="none" w:sz="0" w:space="0" w:color="auto"/>
        <w:bottom w:val="none" w:sz="0" w:space="0" w:color="auto"/>
        <w:right w:val="none" w:sz="0" w:space="0" w:color="auto"/>
      </w:divBdr>
    </w:div>
    <w:div w:id="1104619365">
      <w:bodyDiv w:val="1"/>
      <w:marLeft w:val="0"/>
      <w:marRight w:val="0"/>
      <w:marTop w:val="0"/>
      <w:marBottom w:val="0"/>
      <w:divBdr>
        <w:top w:val="none" w:sz="0" w:space="0" w:color="auto"/>
        <w:left w:val="none" w:sz="0" w:space="0" w:color="auto"/>
        <w:bottom w:val="none" w:sz="0" w:space="0" w:color="auto"/>
        <w:right w:val="none" w:sz="0" w:space="0" w:color="auto"/>
      </w:divBdr>
    </w:div>
    <w:div w:id="1104688119">
      <w:bodyDiv w:val="1"/>
      <w:marLeft w:val="0"/>
      <w:marRight w:val="0"/>
      <w:marTop w:val="0"/>
      <w:marBottom w:val="0"/>
      <w:divBdr>
        <w:top w:val="none" w:sz="0" w:space="0" w:color="auto"/>
        <w:left w:val="none" w:sz="0" w:space="0" w:color="auto"/>
        <w:bottom w:val="none" w:sz="0" w:space="0" w:color="auto"/>
        <w:right w:val="none" w:sz="0" w:space="0" w:color="auto"/>
      </w:divBdr>
    </w:div>
    <w:div w:id="1144078640">
      <w:bodyDiv w:val="1"/>
      <w:marLeft w:val="0"/>
      <w:marRight w:val="0"/>
      <w:marTop w:val="0"/>
      <w:marBottom w:val="0"/>
      <w:divBdr>
        <w:top w:val="none" w:sz="0" w:space="0" w:color="auto"/>
        <w:left w:val="none" w:sz="0" w:space="0" w:color="auto"/>
        <w:bottom w:val="none" w:sz="0" w:space="0" w:color="auto"/>
        <w:right w:val="none" w:sz="0" w:space="0" w:color="auto"/>
      </w:divBdr>
    </w:div>
    <w:div w:id="1201479007">
      <w:bodyDiv w:val="1"/>
      <w:marLeft w:val="0"/>
      <w:marRight w:val="0"/>
      <w:marTop w:val="0"/>
      <w:marBottom w:val="0"/>
      <w:divBdr>
        <w:top w:val="none" w:sz="0" w:space="0" w:color="auto"/>
        <w:left w:val="none" w:sz="0" w:space="0" w:color="auto"/>
        <w:bottom w:val="none" w:sz="0" w:space="0" w:color="auto"/>
        <w:right w:val="none" w:sz="0" w:space="0" w:color="auto"/>
      </w:divBdr>
    </w:div>
    <w:div w:id="1261987653">
      <w:bodyDiv w:val="1"/>
      <w:marLeft w:val="0"/>
      <w:marRight w:val="0"/>
      <w:marTop w:val="0"/>
      <w:marBottom w:val="0"/>
      <w:divBdr>
        <w:top w:val="none" w:sz="0" w:space="0" w:color="auto"/>
        <w:left w:val="none" w:sz="0" w:space="0" w:color="auto"/>
        <w:bottom w:val="none" w:sz="0" w:space="0" w:color="auto"/>
        <w:right w:val="none" w:sz="0" w:space="0" w:color="auto"/>
      </w:divBdr>
    </w:div>
    <w:div w:id="1422872631">
      <w:bodyDiv w:val="1"/>
      <w:marLeft w:val="0"/>
      <w:marRight w:val="0"/>
      <w:marTop w:val="0"/>
      <w:marBottom w:val="0"/>
      <w:divBdr>
        <w:top w:val="none" w:sz="0" w:space="0" w:color="auto"/>
        <w:left w:val="none" w:sz="0" w:space="0" w:color="auto"/>
        <w:bottom w:val="none" w:sz="0" w:space="0" w:color="auto"/>
        <w:right w:val="none" w:sz="0" w:space="0" w:color="auto"/>
      </w:divBdr>
    </w:div>
    <w:div w:id="1424571468">
      <w:bodyDiv w:val="1"/>
      <w:marLeft w:val="0"/>
      <w:marRight w:val="0"/>
      <w:marTop w:val="0"/>
      <w:marBottom w:val="0"/>
      <w:divBdr>
        <w:top w:val="none" w:sz="0" w:space="0" w:color="auto"/>
        <w:left w:val="none" w:sz="0" w:space="0" w:color="auto"/>
        <w:bottom w:val="none" w:sz="0" w:space="0" w:color="auto"/>
        <w:right w:val="none" w:sz="0" w:space="0" w:color="auto"/>
      </w:divBdr>
    </w:div>
    <w:div w:id="1571428448">
      <w:bodyDiv w:val="1"/>
      <w:marLeft w:val="0"/>
      <w:marRight w:val="0"/>
      <w:marTop w:val="0"/>
      <w:marBottom w:val="0"/>
      <w:divBdr>
        <w:top w:val="none" w:sz="0" w:space="0" w:color="auto"/>
        <w:left w:val="none" w:sz="0" w:space="0" w:color="auto"/>
        <w:bottom w:val="none" w:sz="0" w:space="0" w:color="auto"/>
        <w:right w:val="none" w:sz="0" w:space="0" w:color="auto"/>
      </w:divBdr>
    </w:div>
    <w:div w:id="1584298120">
      <w:bodyDiv w:val="1"/>
      <w:marLeft w:val="0"/>
      <w:marRight w:val="0"/>
      <w:marTop w:val="0"/>
      <w:marBottom w:val="0"/>
      <w:divBdr>
        <w:top w:val="none" w:sz="0" w:space="0" w:color="auto"/>
        <w:left w:val="none" w:sz="0" w:space="0" w:color="auto"/>
        <w:bottom w:val="none" w:sz="0" w:space="0" w:color="auto"/>
        <w:right w:val="none" w:sz="0" w:space="0" w:color="auto"/>
      </w:divBdr>
    </w:div>
    <w:div w:id="1641811882">
      <w:bodyDiv w:val="1"/>
      <w:marLeft w:val="0"/>
      <w:marRight w:val="0"/>
      <w:marTop w:val="0"/>
      <w:marBottom w:val="0"/>
      <w:divBdr>
        <w:top w:val="none" w:sz="0" w:space="0" w:color="auto"/>
        <w:left w:val="none" w:sz="0" w:space="0" w:color="auto"/>
        <w:bottom w:val="none" w:sz="0" w:space="0" w:color="auto"/>
        <w:right w:val="none" w:sz="0" w:space="0" w:color="auto"/>
      </w:divBdr>
    </w:div>
    <w:div w:id="1673604910">
      <w:bodyDiv w:val="1"/>
      <w:marLeft w:val="0"/>
      <w:marRight w:val="0"/>
      <w:marTop w:val="0"/>
      <w:marBottom w:val="0"/>
      <w:divBdr>
        <w:top w:val="none" w:sz="0" w:space="0" w:color="auto"/>
        <w:left w:val="none" w:sz="0" w:space="0" w:color="auto"/>
        <w:bottom w:val="none" w:sz="0" w:space="0" w:color="auto"/>
        <w:right w:val="none" w:sz="0" w:space="0" w:color="auto"/>
      </w:divBdr>
    </w:div>
    <w:div w:id="1764648177">
      <w:bodyDiv w:val="1"/>
      <w:marLeft w:val="0"/>
      <w:marRight w:val="0"/>
      <w:marTop w:val="0"/>
      <w:marBottom w:val="0"/>
      <w:divBdr>
        <w:top w:val="none" w:sz="0" w:space="0" w:color="auto"/>
        <w:left w:val="none" w:sz="0" w:space="0" w:color="auto"/>
        <w:bottom w:val="none" w:sz="0" w:space="0" w:color="auto"/>
        <w:right w:val="none" w:sz="0" w:space="0" w:color="auto"/>
      </w:divBdr>
    </w:div>
    <w:div w:id="2045981365">
      <w:bodyDiv w:val="1"/>
      <w:marLeft w:val="0"/>
      <w:marRight w:val="0"/>
      <w:marTop w:val="0"/>
      <w:marBottom w:val="0"/>
      <w:divBdr>
        <w:top w:val="none" w:sz="0" w:space="0" w:color="auto"/>
        <w:left w:val="none" w:sz="0" w:space="0" w:color="auto"/>
        <w:bottom w:val="none" w:sz="0" w:space="0" w:color="auto"/>
        <w:right w:val="none" w:sz="0" w:space="0" w:color="auto"/>
      </w:divBdr>
    </w:div>
    <w:div w:id="2079010265">
      <w:bodyDiv w:val="1"/>
      <w:marLeft w:val="0"/>
      <w:marRight w:val="0"/>
      <w:marTop w:val="0"/>
      <w:marBottom w:val="0"/>
      <w:divBdr>
        <w:top w:val="none" w:sz="0" w:space="0" w:color="auto"/>
        <w:left w:val="none" w:sz="0" w:space="0" w:color="auto"/>
        <w:bottom w:val="none" w:sz="0" w:space="0" w:color="auto"/>
        <w:right w:val="none" w:sz="0" w:space="0" w:color="auto"/>
      </w:divBdr>
    </w:div>
    <w:div w:id="21425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______Microsoft_Excel_97-20032.xls"/><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______Microsoft_Excel_97-20034.xls"/><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______Microsoft_Excel_97-20031.xls"/><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______Microsoft_Excel_97-20033.xls"/><Relationship Id="rId23"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oleObject" Target="embeddings/______Microsoft_Excel_97-20035.xls"/><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C2466-4099-4B7B-8508-B68EA7C87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29398</Words>
  <Characters>167569</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vt:lpstr>
    </vt:vector>
  </TitlesOfParts>
  <Company>ЦО 1865</Company>
  <LinksUpToDate>false</LinksUpToDate>
  <CharactersWithSpaces>196574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dc:title>
  <dc:subject/>
  <dc:creator>r31801</dc:creator>
  <cp:keywords/>
  <cp:lastModifiedBy>Irina</cp:lastModifiedBy>
  <cp:revision>2</cp:revision>
  <cp:lastPrinted>2009-11-04T09:42:00Z</cp:lastPrinted>
  <dcterms:created xsi:type="dcterms:W3CDTF">2014-07-20T09:30:00Z</dcterms:created>
  <dcterms:modified xsi:type="dcterms:W3CDTF">2014-07-20T09:30:00Z</dcterms:modified>
</cp:coreProperties>
</file>