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BC1" w:rsidRDefault="003D78AC">
      <w:pPr>
        <w:pStyle w:val="31"/>
        <w:numPr>
          <w:ilvl w:val="0"/>
          <w:numId w:val="0"/>
        </w:numPr>
        <w:rPr>
          <w:rFonts w:ascii="Verdana" w:hAnsi="Verdana" w:cs="Verdana"/>
        </w:rPr>
      </w:pPr>
      <w:r>
        <w:rPr>
          <w:rFonts w:ascii="Verdana" w:hAnsi="Verdana" w:cs="Verdana"/>
        </w:rPr>
        <w:t xml:space="preserve">Секретарь </w:t>
      </w:r>
    </w:p>
    <w:p w:rsidR="00F66BC1" w:rsidRDefault="003D78AC">
      <w:pPr>
        <w:pStyle w:val="a3"/>
        <w:rPr>
          <w:rFonts w:ascii="Verdana" w:hAnsi="Verdana" w:cs="Verdana"/>
          <w:b/>
          <w:bCs/>
          <w:i/>
          <w:iCs/>
        </w:rPr>
      </w:pPr>
      <w:r>
        <w:rPr>
          <w:rFonts w:ascii="Verdana" w:hAnsi="Verdana" w:cs="Verdana"/>
          <w:b/>
          <w:bCs/>
          <w:i/>
          <w:iCs/>
        </w:rPr>
        <w:t xml:space="preserve">План </w:t>
      </w:r>
    </w:p>
    <w:p w:rsidR="00F66BC1" w:rsidRDefault="003D78AC">
      <w:pPr>
        <w:pStyle w:val="a3"/>
        <w:numPr>
          <w:ilvl w:val="1"/>
          <w:numId w:val="7"/>
        </w:numPr>
        <w:tabs>
          <w:tab w:val="left" w:pos="1414"/>
        </w:tabs>
        <w:spacing w:after="0"/>
        <w:rPr>
          <w:rFonts w:ascii="Verdana" w:hAnsi="Verdana" w:cs="Verdana"/>
          <w:i/>
          <w:iCs/>
        </w:rPr>
      </w:pPr>
      <w:r>
        <w:rPr>
          <w:rFonts w:ascii="Verdana" w:hAnsi="Verdana" w:cs="Verdana"/>
          <w:i/>
          <w:iCs/>
        </w:rPr>
        <w:t xml:space="preserve">Немного из истории. </w:t>
      </w:r>
    </w:p>
    <w:p w:rsidR="00F66BC1" w:rsidRDefault="003D78AC">
      <w:pPr>
        <w:pStyle w:val="a3"/>
        <w:numPr>
          <w:ilvl w:val="1"/>
          <w:numId w:val="7"/>
        </w:numPr>
        <w:tabs>
          <w:tab w:val="left" w:pos="1414"/>
        </w:tabs>
        <w:rPr>
          <w:rFonts w:ascii="Verdana" w:hAnsi="Verdana" w:cs="Verdana"/>
          <w:i/>
          <w:iCs/>
        </w:rPr>
      </w:pPr>
      <w:r>
        <w:rPr>
          <w:rFonts w:ascii="Verdana" w:hAnsi="Verdana" w:cs="Verdana"/>
          <w:i/>
          <w:iCs/>
        </w:rPr>
        <w:t xml:space="preserve">Возможности секретаря-референта. </w:t>
      </w:r>
    </w:p>
    <w:p w:rsidR="00F66BC1" w:rsidRDefault="003D78AC">
      <w:pPr>
        <w:pStyle w:val="a3"/>
        <w:numPr>
          <w:ilvl w:val="2"/>
          <w:numId w:val="7"/>
        </w:numPr>
        <w:tabs>
          <w:tab w:val="left" w:pos="2121"/>
        </w:tabs>
        <w:spacing w:after="0"/>
        <w:rPr>
          <w:rFonts w:ascii="Verdana" w:hAnsi="Verdana" w:cs="Verdana"/>
          <w:i/>
          <w:iCs/>
        </w:rPr>
      </w:pPr>
      <w:r>
        <w:rPr>
          <w:rFonts w:ascii="Verdana" w:hAnsi="Verdana" w:cs="Verdana"/>
          <w:i/>
          <w:iCs/>
        </w:rPr>
        <w:t xml:space="preserve">Основные функции секретаря. </w:t>
      </w:r>
    </w:p>
    <w:p w:rsidR="00F66BC1" w:rsidRDefault="003D78AC">
      <w:pPr>
        <w:pStyle w:val="a3"/>
        <w:numPr>
          <w:ilvl w:val="2"/>
          <w:numId w:val="7"/>
        </w:numPr>
        <w:tabs>
          <w:tab w:val="left" w:pos="2121"/>
        </w:tabs>
        <w:spacing w:after="0"/>
        <w:rPr>
          <w:rFonts w:ascii="Verdana" w:hAnsi="Verdana" w:cs="Verdana"/>
          <w:i/>
          <w:iCs/>
        </w:rPr>
      </w:pPr>
      <w:r>
        <w:rPr>
          <w:rFonts w:ascii="Verdana" w:hAnsi="Verdana" w:cs="Verdana"/>
          <w:i/>
          <w:iCs/>
        </w:rPr>
        <w:t xml:space="preserve">Современные требования. </w:t>
      </w:r>
    </w:p>
    <w:p w:rsidR="00F66BC1" w:rsidRDefault="003D78AC">
      <w:pPr>
        <w:pStyle w:val="a3"/>
        <w:numPr>
          <w:ilvl w:val="2"/>
          <w:numId w:val="7"/>
        </w:numPr>
        <w:tabs>
          <w:tab w:val="left" w:pos="2121"/>
        </w:tabs>
        <w:spacing w:after="0"/>
        <w:rPr>
          <w:rFonts w:ascii="Verdana" w:hAnsi="Verdana" w:cs="Verdana"/>
          <w:i/>
          <w:iCs/>
        </w:rPr>
      </w:pPr>
      <w:r>
        <w:rPr>
          <w:rFonts w:ascii="Verdana" w:hAnsi="Verdana" w:cs="Verdana"/>
          <w:i/>
          <w:iCs/>
        </w:rPr>
        <w:t xml:space="preserve">Классификация секретарей. </w:t>
      </w:r>
    </w:p>
    <w:p w:rsidR="00F66BC1" w:rsidRDefault="003D78AC">
      <w:pPr>
        <w:pStyle w:val="a3"/>
        <w:numPr>
          <w:ilvl w:val="2"/>
          <w:numId w:val="7"/>
        </w:numPr>
        <w:tabs>
          <w:tab w:val="left" w:pos="2121"/>
        </w:tabs>
        <w:rPr>
          <w:rFonts w:ascii="Verdana" w:hAnsi="Verdana" w:cs="Verdana"/>
          <w:i/>
          <w:iCs/>
        </w:rPr>
      </w:pPr>
      <w:r>
        <w:rPr>
          <w:rFonts w:ascii="Verdana" w:hAnsi="Verdana" w:cs="Verdana"/>
          <w:i/>
          <w:iCs/>
        </w:rPr>
        <w:t xml:space="preserve">Обязанности. </w:t>
      </w:r>
    </w:p>
    <w:p w:rsidR="00F66BC1" w:rsidRDefault="003D78AC">
      <w:pPr>
        <w:pStyle w:val="a3"/>
        <w:numPr>
          <w:ilvl w:val="1"/>
          <w:numId w:val="7"/>
        </w:numPr>
        <w:tabs>
          <w:tab w:val="left" w:pos="1414"/>
        </w:tabs>
        <w:rPr>
          <w:rFonts w:ascii="Verdana" w:hAnsi="Verdana" w:cs="Verdana"/>
        </w:rPr>
      </w:pPr>
      <w:r>
        <w:rPr>
          <w:rFonts w:ascii="Verdana" w:hAnsi="Verdana" w:cs="Verdana"/>
          <w:i/>
          <w:iCs/>
        </w:rPr>
        <w:t xml:space="preserve">Вывод </w:t>
      </w:r>
      <w:r>
        <w:rPr>
          <w:rFonts w:ascii="Verdana" w:hAnsi="Verdana" w:cs="Verdana"/>
        </w:rPr>
        <w:t xml:space="preserve">. </w:t>
      </w:r>
    </w:p>
    <w:p w:rsidR="00F66BC1" w:rsidRDefault="003D78AC">
      <w:pPr>
        <w:pStyle w:val="a3"/>
      </w:pPr>
      <w:r>
        <w:t xml:space="preserve">  </w:t>
      </w:r>
    </w:p>
    <w:p w:rsidR="00F66BC1" w:rsidRDefault="003D78AC">
      <w:pPr>
        <w:pStyle w:val="a3"/>
        <w:rPr>
          <w:rFonts w:ascii="Verdana" w:eastAsia="Liberation Serif" w:hAnsi="Verdana"/>
          <w:b/>
          <w:i/>
        </w:rPr>
      </w:pPr>
      <w:r>
        <w:rPr>
          <w:rFonts w:ascii="Verdana" w:eastAsia="Liberation Serif" w:hAnsi="Verdana"/>
          <w:b/>
          <w:i/>
        </w:rPr>
        <w:t xml:space="preserve">1. Немного из истории. </w:t>
      </w:r>
    </w:p>
    <w:p w:rsidR="00F66BC1" w:rsidRDefault="003D78AC">
      <w:pPr>
        <w:pStyle w:val="a3"/>
        <w:rPr>
          <w:rFonts w:ascii="Verdana" w:hAnsi="Verdana" w:cs="Verdana"/>
        </w:rPr>
      </w:pPr>
      <w:r>
        <w:rPr>
          <w:rFonts w:ascii="Verdana" w:hAnsi="Verdana" w:cs="Verdana"/>
        </w:rPr>
        <w:t xml:space="preserve">Секретари появились в Древнем Риме в качестве хранителей чужих секретов. Потом из секретарей выделились нотариусы. </w:t>
      </w:r>
    </w:p>
    <w:p w:rsidR="00F66BC1" w:rsidRDefault="003D78AC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А сами секретари из доверенных лиц королей, царей, герцогов и пэров постепенно превратились в делопроизводителей. Традиционно в роли секретарей выступали мужчины. И только в конце 18 века появились женщины-секретари. </w:t>
      </w:r>
    </w:p>
    <w:p w:rsidR="00F66BC1" w:rsidRDefault="003D78AC">
      <w:pPr>
        <w:pStyle w:val="a3"/>
        <w:numPr>
          <w:ilvl w:val="0"/>
          <w:numId w:val="6"/>
        </w:numPr>
        <w:tabs>
          <w:tab w:val="left" w:pos="720"/>
        </w:tabs>
        <w:rPr>
          <w:rFonts w:ascii="Verdana" w:hAnsi="Verdana" w:cs="Verdana"/>
          <w:b/>
          <w:bCs/>
          <w:i/>
          <w:iCs/>
        </w:rPr>
      </w:pPr>
      <w:r>
        <w:rPr>
          <w:rFonts w:ascii="Verdana" w:hAnsi="Verdana" w:cs="Verdana"/>
          <w:b/>
          <w:bCs/>
          <w:i/>
          <w:iCs/>
        </w:rPr>
        <w:t xml:space="preserve">Возможности секретаря-референта. </w:t>
      </w:r>
    </w:p>
    <w:p w:rsidR="00F66BC1" w:rsidRDefault="00F66BC1">
      <w:pPr>
        <w:pStyle w:val="a3"/>
      </w:pPr>
    </w:p>
    <w:p w:rsidR="00F66BC1" w:rsidRDefault="003D78AC">
      <w:pPr>
        <w:pStyle w:val="a3"/>
        <w:rPr>
          <w:rFonts w:ascii="Verdana" w:hAnsi="Verdana" w:cs="Verdana"/>
        </w:rPr>
      </w:pPr>
      <w:r>
        <w:rPr>
          <w:rFonts w:ascii="Verdana" w:hAnsi="Verdana" w:cs="Verdana"/>
        </w:rPr>
        <w:t xml:space="preserve">Секретарь – это лицо фирмы. Он первый, с кем сталкивается пришедший в учреждение посетитель, первый, с кем встречается, начиная свой трудовой день руководитель, первый, кто отвечает на телефонные звонки. От поведения секретаря во многом зависит не только престиж фирмы, в которой он трудится, но подчас и успех партнеров и клиентов фирмы. </w:t>
      </w:r>
    </w:p>
    <w:p w:rsidR="00F66BC1" w:rsidRDefault="003D78AC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Секретарь должен быть всегда в “форме” : тщательно и продуманно одет, опрятен, готов быстро и квалифицированно выполнить данные ему поручения., уметь спокойно, без растерянности, резкости, суеты и с достоинством решать вопросы в рамках своей компетенции. Ему необходим дар чувствовать “нюансы” дела, что позволяет свободно выходить из трудных ситуаций, в частности, не видеть и не слышать того, чего не следует видеть или слышать. Секретарь всегда на виду и в курсе многих дел: ведет работу с документами, участвует в проведении деловых встреч и переговоров, отвечает на телефонный звонок и сам делает распоряжение по поручению руководства, осуществляет запись посетителей на прием. Но иногда приходится делать и разовые поручения, например, передачу денег, междугородний телефонный разговор, посещение больного сослуживца и так далее. </w:t>
      </w:r>
    </w:p>
    <w:p w:rsidR="00F66BC1" w:rsidRDefault="003D78AC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Через секретаря осуществляется связь руководителя с подчиненными и внешним миром. Способность ориентироваться в сложном многообразном потоке информации, правильно, четко и оперативно классифицировать ее часто определяет оперативность работы отделов и даже всего учреждения. </w:t>
      </w:r>
    </w:p>
    <w:p w:rsidR="00F66BC1" w:rsidRDefault="003D78AC">
      <w:pPr>
        <w:pStyle w:val="a3"/>
        <w:rPr>
          <w:rFonts w:ascii="Verdana" w:hAnsi="Verdana" w:cs="Verdana"/>
          <w:b/>
          <w:bCs/>
          <w:i/>
          <w:iCs/>
        </w:rPr>
      </w:pPr>
      <w:r>
        <w:rPr>
          <w:rFonts w:ascii="Verdana" w:hAnsi="Verdana" w:cs="Verdana"/>
          <w:b/>
          <w:bCs/>
          <w:i/>
          <w:iCs/>
        </w:rPr>
        <w:t xml:space="preserve">Основные функции секретаря. </w:t>
      </w:r>
    </w:p>
    <w:p w:rsidR="00F66BC1" w:rsidRDefault="003D78AC">
      <w:pPr>
        <w:pStyle w:val="a3"/>
        <w:rPr>
          <w:rFonts w:ascii="Verdana" w:hAnsi="Verdana" w:cs="Verdana"/>
        </w:rPr>
      </w:pPr>
      <w:r>
        <w:rPr>
          <w:rFonts w:ascii="Verdana" w:hAnsi="Verdana" w:cs="Verdana"/>
        </w:rPr>
        <w:t xml:space="preserve">Важную роль играет профессиональная базовая подготовка, включающая как высокий уровень общего образования, так и специфические знания, которые могут быть определены в соответствии с основными функциями секретаря: </w:t>
      </w:r>
    </w:p>
    <w:p w:rsidR="00F66BC1" w:rsidRDefault="003D78AC">
      <w:pPr>
        <w:pStyle w:val="a3"/>
        <w:numPr>
          <w:ilvl w:val="1"/>
          <w:numId w:val="5"/>
        </w:numPr>
        <w:tabs>
          <w:tab w:val="left" w:pos="1414"/>
        </w:tabs>
        <w:spacing w:after="0"/>
        <w:rPr>
          <w:rFonts w:ascii="Verdana" w:hAnsi="Verdana" w:cs="Verdana"/>
        </w:rPr>
      </w:pPr>
      <w:r>
        <w:rPr>
          <w:rFonts w:ascii="Verdana" w:hAnsi="Verdana" w:cs="Verdana"/>
        </w:rPr>
        <w:t xml:space="preserve">знания, необходимые для эффективного участия в информационно-документарном обеспечении фирмы и непосредственно руководителя (владение такими техническими средствами, как персональный компьютер, телефон, факс, ксерокс) ; </w:t>
      </w:r>
    </w:p>
    <w:p w:rsidR="00F66BC1" w:rsidRDefault="003D78AC">
      <w:pPr>
        <w:pStyle w:val="a3"/>
        <w:numPr>
          <w:ilvl w:val="1"/>
          <w:numId w:val="5"/>
        </w:numPr>
        <w:tabs>
          <w:tab w:val="left" w:pos="1414"/>
        </w:tabs>
        <w:spacing w:after="0"/>
        <w:rPr>
          <w:rFonts w:ascii="Verdana" w:hAnsi="Verdana" w:cs="Verdana"/>
        </w:rPr>
      </w:pPr>
      <w:r>
        <w:rPr>
          <w:rFonts w:ascii="Verdana" w:hAnsi="Verdana" w:cs="Verdana"/>
        </w:rPr>
        <w:t xml:space="preserve">знания, связанные с основными направлениями деятельности фирмы, ее внутренней структурой и внешними связями ; заниями правовых актов и приложений, регламентирующих работу фирмы и ее сотрудников; </w:t>
      </w:r>
    </w:p>
    <w:p w:rsidR="00F66BC1" w:rsidRDefault="003D78AC">
      <w:pPr>
        <w:pStyle w:val="a3"/>
        <w:numPr>
          <w:ilvl w:val="1"/>
          <w:numId w:val="5"/>
        </w:numPr>
        <w:tabs>
          <w:tab w:val="left" w:pos="1414"/>
        </w:tabs>
        <w:rPr>
          <w:rFonts w:ascii="Verdana" w:hAnsi="Verdana" w:cs="Verdana"/>
        </w:rPr>
      </w:pPr>
      <w:r>
        <w:rPr>
          <w:rFonts w:ascii="Verdana" w:hAnsi="Verdana" w:cs="Verdana"/>
        </w:rPr>
        <w:t xml:space="preserve">знания, требующиеся для коммуникативного обеспечения работы фирмы и ее администрации; они необходимы секретарю пр. подготовке совещаний и приеме посетителей, при деловой переписке и деловых переговорах, при планировании своего рабочего дня и обслуживании сотрудников фирмы. </w:t>
      </w:r>
    </w:p>
    <w:p w:rsidR="00F66BC1" w:rsidRDefault="003D78AC">
      <w:pPr>
        <w:pStyle w:val="a3"/>
        <w:rPr>
          <w:rFonts w:ascii="Verdana" w:hAnsi="Verdana" w:cs="Verdana"/>
          <w:b/>
          <w:bCs/>
          <w:i/>
          <w:iCs/>
        </w:rPr>
      </w:pPr>
      <w:r>
        <w:rPr>
          <w:rFonts w:ascii="Verdana" w:hAnsi="Verdana" w:cs="Verdana"/>
          <w:b/>
          <w:bCs/>
          <w:i/>
          <w:iCs/>
        </w:rPr>
        <w:t xml:space="preserve">Современные требования. </w:t>
      </w:r>
    </w:p>
    <w:p w:rsidR="00F66BC1" w:rsidRDefault="003D78AC">
      <w:pPr>
        <w:pStyle w:val="a3"/>
        <w:rPr>
          <w:rFonts w:ascii="Verdana" w:hAnsi="Verdana" w:cs="Verdana"/>
        </w:rPr>
      </w:pPr>
      <w:r>
        <w:rPr>
          <w:rFonts w:ascii="Verdana" w:hAnsi="Verdana" w:cs="Verdana"/>
        </w:rPr>
        <w:t xml:space="preserve">Чтобы отвечать современным требованиям, секретарь должен обладать следующими качествами: </w:t>
      </w:r>
    </w:p>
    <w:p w:rsidR="00F66BC1" w:rsidRDefault="003D78AC">
      <w:pPr>
        <w:pStyle w:val="a3"/>
        <w:numPr>
          <w:ilvl w:val="1"/>
          <w:numId w:val="4"/>
        </w:numPr>
        <w:tabs>
          <w:tab w:val="left" w:pos="1414"/>
        </w:tabs>
        <w:spacing w:after="0"/>
        <w:rPr>
          <w:rFonts w:ascii="Verdana" w:hAnsi="Verdana" w:cs="Verdana"/>
        </w:rPr>
      </w:pPr>
      <w:r>
        <w:rPr>
          <w:rFonts w:ascii="Verdana" w:hAnsi="Verdana" w:cs="Verdana"/>
        </w:rPr>
        <w:t xml:space="preserve">иметь профессиональный имидж; </w:t>
      </w:r>
    </w:p>
    <w:p w:rsidR="00F66BC1" w:rsidRDefault="003D78AC">
      <w:pPr>
        <w:pStyle w:val="a3"/>
        <w:numPr>
          <w:ilvl w:val="1"/>
          <w:numId w:val="4"/>
        </w:numPr>
        <w:tabs>
          <w:tab w:val="left" w:pos="1414"/>
        </w:tabs>
        <w:spacing w:after="0"/>
        <w:rPr>
          <w:rFonts w:ascii="Verdana" w:hAnsi="Verdana" w:cs="Verdana"/>
        </w:rPr>
      </w:pPr>
      <w:r>
        <w:rPr>
          <w:rFonts w:ascii="Verdana" w:hAnsi="Verdana" w:cs="Verdana"/>
        </w:rPr>
        <w:t xml:space="preserve">хорошо владеть речью и письмом; </w:t>
      </w:r>
    </w:p>
    <w:p w:rsidR="00F66BC1" w:rsidRDefault="003D78AC">
      <w:pPr>
        <w:pStyle w:val="a3"/>
        <w:numPr>
          <w:ilvl w:val="1"/>
          <w:numId w:val="4"/>
        </w:numPr>
        <w:tabs>
          <w:tab w:val="left" w:pos="1414"/>
        </w:tabs>
        <w:spacing w:after="0"/>
        <w:rPr>
          <w:rFonts w:ascii="Verdana" w:hAnsi="Verdana" w:cs="Verdana"/>
        </w:rPr>
      </w:pPr>
      <w:r>
        <w:rPr>
          <w:rFonts w:ascii="Verdana" w:hAnsi="Verdana" w:cs="Verdana"/>
        </w:rPr>
        <w:t xml:space="preserve">обладать хорошей памятью; </w:t>
      </w:r>
    </w:p>
    <w:p w:rsidR="00F66BC1" w:rsidRDefault="003D78AC">
      <w:pPr>
        <w:pStyle w:val="a3"/>
        <w:numPr>
          <w:ilvl w:val="1"/>
          <w:numId w:val="4"/>
        </w:numPr>
        <w:tabs>
          <w:tab w:val="left" w:pos="1414"/>
        </w:tabs>
        <w:spacing w:after="0"/>
        <w:rPr>
          <w:rFonts w:ascii="Verdana" w:hAnsi="Verdana" w:cs="Verdana"/>
        </w:rPr>
      </w:pPr>
      <w:r>
        <w:rPr>
          <w:rFonts w:ascii="Verdana" w:hAnsi="Verdana" w:cs="Verdana"/>
        </w:rPr>
        <w:t xml:space="preserve">хорошо ориентироваться во времени; </w:t>
      </w:r>
    </w:p>
    <w:p w:rsidR="00F66BC1" w:rsidRDefault="003D78AC">
      <w:pPr>
        <w:pStyle w:val="a3"/>
        <w:numPr>
          <w:ilvl w:val="1"/>
          <w:numId w:val="4"/>
        </w:numPr>
        <w:tabs>
          <w:tab w:val="left" w:pos="1414"/>
        </w:tabs>
        <w:spacing w:after="0"/>
        <w:rPr>
          <w:rFonts w:ascii="Verdana" w:hAnsi="Verdana" w:cs="Verdana"/>
        </w:rPr>
      </w:pPr>
      <w:r>
        <w:rPr>
          <w:rFonts w:ascii="Verdana" w:hAnsi="Verdana" w:cs="Verdana"/>
        </w:rPr>
        <w:t xml:space="preserve">содержать в порядке документацию, быстро находить необходимые бумаги; </w:t>
      </w:r>
    </w:p>
    <w:p w:rsidR="00F66BC1" w:rsidRDefault="003D78AC">
      <w:pPr>
        <w:pStyle w:val="a3"/>
        <w:numPr>
          <w:ilvl w:val="1"/>
          <w:numId w:val="4"/>
        </w:numPr>
        <w:tabs>
          <w:tab w:val="left" w:pos="1414"/>
        </w:tabs>
        <w:spacing w:after="0"/>
        <w:rPr>
          <w:rFonts w:ascii="Verdana" w:hAnsi="Verdana" w:cs="Verdana"/>
        </w:rPr>
      </w:pPr>
      <w:r>
        <w:rPr>
          <w:rFonts w:ascii="Verdana" w:hAnsi="Verdana" w:cs="Verdana"/>
        </w:rPr>
        <w:t xml:space="preserve">уметь красиво оформлять отчеты, вести деловую переписку руководителя; </w:t>
      </w:r>
    </w:p>
    <w:p w:rsidR="00F66BC1" w:rsidRDefault="003D78AC">
      <w:pPr>
        <w:pStyle w:val="a3"/>
        <w:numPr>
          <w:ilvl w:val="1"/>
          <w:numId w:val="4"/>
        </w:numPr>
        <w:tabs>
          <w:tab w:val="left" w:pos="1414"/>
        </w:tabs>
        <w:spacing w:after="0"/>
        <w:rPr>
          <w:rFonts w:ascii="Verdana" w:hAnsi="Verdana" w:cs="Verdana"/>
        </w:rPr>
      </w:pPr>
      <w:r>
        <w:rPr>
          <w:rFonts w:ascii="Verdana" w:hAnsi="Verdana" w:cs="Verdana"/>
        </w:rPr>
        <w:t xml:space="preserve">осваивать разработки новейших компьютерных программ для офиса; </w:t>
      </w:r>
    </w:p>
    <w:p w:rsidR="00F66BC1" w:rsidRDefault="003D78AC">
      <w:pPr>
        <w:pStyle w:val="a3"/>
        <w:numPr>
          <w:ilvl w:val="1"/>
          <w:numId w:val="4"/>
        </w:numPr>
        <w:tabs>
          <w:tab w:val="left" w:pos="1414"/>
        </w:tabs>
        <w:spacing w:after="0"/>
        <w:rPr>
          <w:rFonts w:ascii="Verdana" w:hAnsi="Verdana" w:cs="Verdana"/>
        </w:rPr>
      </w:pPr>
      <w:r>
        <w:rPr>
          <w:rFonts w:ascii="Verdana" w:hAnsi="Verdana" w:cs="Verdana"/>
        </w:rPr>
        <w:t xml:space="preserve">быть энергичным, проявлять инициативу; </w:t>
      </w:r>
    </w:p>
    <w:p w:rsidR="00F66BC1" w:rsidRDefault="003D78AC">
      <w:pPr>
        <w:pStyle w:val="a3"/>
        <w:numPr>
          <w:ilvl w:val="1"/>
          <w:numId w:val="4"/>
        </w:numPr>
        <w:tabs>
          <w:tab w:val="left" w:pos="1414"/>
        </w:tabs>
        <w:spacing w:after="0"/>
        <w:rPr>
          <w:rFonts w:ascii="Verdana" w:hAnsi="Verdana" w:cs="Verdana"/>
        </w:rPr>
      </w:pPr>
      <w:r>
        <w:rPr>
          <w:rFonts w:ascii="Verdana" w:hAnsi="Verdana" w:cs="Verdana"/>
        </w:rPr>
        <w:t xml:space="preserve">быстро находить взаимопонимание с коллегами и клиентами; </w:t>
      </w:r>
    </w:p>
    <w:p w:rsidR="00F66BC1" w:rsidRDefault="003D78AC">
      <w:pPr>
        <w:pStyle w:val="a3"/>
        <w:numPr>
          <w:ilvl w:val="1"/>
          <w:numId w:val="4"/>
        </w:numPr>
        <w:tabs>
          <w:tab w:val="left" w:pos="1414"/>
        </w:tabs>
        <w:spacing w:after="0"/>
        <w:rPr>
          <w:rFonts w:ascii="Verdana" w:hAnsi="Verdana" w:cs="Verdana"/>
        </w:rPr>
      </w:pPr>
      <w:r>
        <w:rPr>
          <w:rFonts w:ascii="Verdana" w:hAnsi="Verdana" w:cs="Verdana"/>
        </w:rPr>
        <w:t xml:space="preserve">поддерживать эффективную работу офиса в отсутствии шефа; </w:t>
      </w:r>
    </w:p>
    <w:p w:rsidR="00F66BC1" w:rsidRDefault="003D78AC">
      <w:pPr>
        <w:pStyle w:val="a3"/>
        <w:numPr>
          <w:ilvl w:val="1"/>
          <w:numId w:val="4"/>
        </w:numPr>
        <w:tabs>
          <w:tab w:val="left" w:pos="1414"/>
        </w:tabs>
        <w:spacing w:after="0"/>
        <w:rPr>
          <w:rFonts w:ascii="Verdana" w:hAnsi="Verdana" w:cs="Verdana"/>
        </w:rPr>
      </w:pPr>
      <w:r>
        <w:rPr>
          <w:rFonts w:ascii="Verdana" w:hAnsi="Verdana" w:cs="Verdana"/>
        </w:rPr>
        <w:t xml:space="preserve">контролировать финансы офиса; </w:t>
      </w:r>
    </w:p>
    <w:p w:rsidR="00F66BC1" w:rsidRDefault="003D78AC">
      <w:pPr>
        <w:pStyle w:val="a3"/>
        <w:numPr>
          <w:ilvl w:val="1"/>
          <w:numId w:val="4"/>
        </w:numPr>
        <w:tabs>
          <w:tab w:val="left" w:pos="1414"/>
        </w:tabs>
        <w:rPr>
          <w:rFonts w:ascii="Verdana" w:hAnsi="Verdana" w:cs="Verdana"/>
        </w:rPr>
      </w:pPr>
      <w:r>
        <w:rPr>
          <w:rFonts w:ascii="Verdana" w:hAnsi="Verdana" w:cs="Verdana"/>
        </w:rPr>
        <w:t xml:space="preserve">быть осмотрительным в конфиденциальных, щекотливых вопросах фирмы. </w:t>
      </w:r>
    </w:p>
    <w:p w:rsidR="00F66BC1" w:rsidRDefault="003D78AC">
      <w:pPr>
        <w:pStyle w:val="a3"/>
        <w:rPr>
          <w:rFonts w:ascii="Verdana" w:hAnsi="Verdana" w:cs="Verdana"/>
          <w:b/>
          <w:bCs/>
          <w:i/>
          <w:iCs/>
        </w:rPr>
      </w:pPr>
      <w:r>
        <w:rPr>
          <w:rFonts w:ascii="Verdana" w:hAnsi="Verdana" w:cs="Verdana"/>
          <w:b/>
          <w:bCs/>
          <w:i/>
          <w:iCs/>
        </w:rPr>
        <w:t xml:space="preserve">Классификация секретарей. </w:t>
      </w:r>
    </w:p>
    <w:p w:rsidR="00F66BC1" w:rsidRDefault="003D78AC">
      <w:pPr>
        <w:pStyle w:val="a3"/>
        <w:rPr>
          <w:rFonts w:ascii="Verdana" w:hAnsi="Verdana" w:cs="Verdana"/>
        </w:rPr>
      </w:pPr>
      <w:r>
        <w:rPr>
          <w:rFonts w:ascii="Verdana" w:hAnsi="Verdana" w:cs="Verdana"/>
        </w:rPr>
        <w:t xml:space="preserve">Есть несколько позиций, которые занимают секретари: RECEPTIONIST – девушка, работающая на телефоне. В ее обязанности входит отвечать на вопросы, встречать и провожать гостей и клиентов. На этой должности необязательно знание языка. Основное требование – умение держаться и аккуратность. </w:t>
      </w:r>
      <w:r>
        <w:rPr>
          <w:rFonts w:ascii="Verdana" w:hAnsi="Verdana" w:cs="Verdana"/>
        </w:rPr>
        <w:tab/>
        <w:t xml:space="preserve"> На этом же уровне находится должность информатора. Только в этом случае девушка сообщает клиентам какую-то конкретную информацию. </w:t>
      </w:r>
    </w:p>
    <w:p w:rsidR="00F66BC1" w:rsidRDefault="003D78AC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Если человек владеет иностранным языком, ему предусмотрена должность OFFICE MENEGER, который занимается организацией офиса. </w:t>
      </w:r>
    </w:p>
    <w:p w:rsidR="00F66BC1" w:rsidRDefault="003D78AC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Самая же высокая должность –PERSONAL SEKRETARY – помощник генерального директора или президента. В этом случае девушка работает только на одного шефа, отвечает на корреспонденцию как на русском, так и на английских языках, сопровождает директора в командировки. Здесь большое внимание уделяется внешним данным, аккуратности, организованности, исполнительности. Такой секретарь должен быть не только исполнителем, но и инициатором. Знать, что ответить, как сориентироваться в любой ситуации. Но и это не предел. Можно вырасти из секретаря в менеджеры… Специфика и сложность работы секретаря связана с тем, что она всегда на виду, в центре общения с руководством, коллегами, клиентами. Он как бы множеством ниточек связывает различные подразделения фирмы, находится в центре внутренних проблем и ее внешних контактов. Поэтому роль секретаря в ритмичном эффективном функционировании фирмы, в создании психологического климата в коллективе чрезвычайно важна и не заменима. </w:t>
      </w:r>
    </w:p>
    <w:p w:rsidR="00F66BC1" w:rsidRDefault="003D78AC">
      <w:pPr>
        <w:pStyle w:val="a3"/>
        <w:rPr>
          <w:rFonts w:ascii="Verdana" w:hAnsi="Verdana" w:cs="Verdana"/>
          <w:b/>
          <w:bCs/>
          <w:i/>
          <w:iCs/>
        </w:rPr>
      </w:pPr>
      <w:r>
        <w:rPr>
          <w:rFonts w:ascii="Verdana" w:hAnsi="Verdana" w:cs="Verdana"/>
          <w:b/>
          <w:bCs/>
          <w:i/>
          <w:iCs/>
        </w:rPr>
        <w:t xml:space="preserve">Обязанности. </w:t>
      </w:r>
    </w:p>
    <w:p w:rsidR="00F66BC1" w:rsidRDefault="003D78AC">
      <w:pPr>
        <w:pStyle w:val="a3"/>
        <w:rPr>
          <w:rFonts w:ascii="Verdana" w:hAnsi="Verdana" w:cs="Verdana"/>
        </w:rPr>
      </w:pPr>
      <w:r>
        <w:rPr>
          <w:rFonts w:ascii="Verdana" w:hAnsi="Verdana" w:cs="Verdana"/>
        </w:rPr>
        <w:t xml:space="preserve">Без особого рода знаний, умений и навыков секретарю не справится со своими обязанностями. А в обязанности входит: </w:t>
      </w:r>
    </w:p>
    <w:p w:rsidR="00F66BC1" w:rsidRDefault="003D78AC">
      <w:pPr>
        <w:pStyle w:val="a3"/>
        <w:numPr>
          <w:ilvl w:val="1"/>
          <w:numId w:val="3"/>
        </w:numPr>
        <w:tabs>
          <w:tab w:val="left" w:pos="1414"/>
        </w:tabs>
        <w:spacing w:after="0"/>
        <w:rPr>
          <w:rFonts w:ascii="Verdana" w:hAnsi="Verdana" w:cs="Verdana"/>
        </w:rPr>
      </w:pPr>
      <w:r>
        <w:rPr>
          <w:rFonts w:ascii="Verdana" w:hAnsi="Verdana" w:cs="Verdana"/>
        </w:rPr>
        <w:t xml:space="preserve">учет, регистрация, рассмотрение и подготовка поступающей корреспонденции для доклада руководству; </w:t>
      </w:r>
    </w:p>
    <w:p w:rsidR="00F66BC1" w:rsidRDefault="003D78AC">
      <w:pPr>
        <w:pStyle w:val="a3"/>
        <w:numPr>
          <w:ilvl w:val="1"/>
          <w:numId w:val="3"/>
        </w:numPr>
        <w:tabs>
          <w:tab w:val="left" w:pos="1414"/>
        </w:tabs>
        <w:spacing w:after="0"/>
        <w:rPr>
          <w:rFonts w:ascii="Verdana" w:hAnsi="Verdana" w:cs="Verdana"/>
        </w:rPr>
      </w:pPr>
      <w:r>
        <w:rPr>
          <w:rFonts w:ascii="Verdana" w:hAnsi="Verdana" w:cs="Verdana"/>
        </w:rPr>
        <w:t xml:space="preserve">оформление (в том числе печатание) и рассылка распределительных документов, писем, телеграмм, телефонограмм, факсов, и т.п.. ; </w:t>
      </w:r>
    </w:p>
    <w:p w:rsidR="00F66BC1" w:rsidRDefault="003D78AC">
      <w:pPr>
        <w:pStyle w:val="a3"/>
        <w:numPr>
          <w:ilvl w:val="1"/>
          <w:numId w:val="3"/>
        </w:numPr>
        <w:tabs>
          <w:tab w:val="left" w:pos="1414"/>
        </w:tabs>
        <w:spacing w:after="0"/>
        <w:rPr>
          <w:rFonts w:ascii="Verdana" w:hAnsi="Verdana" w:cs="Verdana"/>
        </w:rPr>
      </w:pPr>
      <w:r>
        <w:rPr>
          <w:rFonts w:ascii="Verdana" w:hAnsi="Verdana" w:cs="Verdana"/>
        </w:rPr>
        <w:t xml:space="preserve">подготовка по указанию руководителя и согласование со структурными подразделениями проектов отдельных приказов, справок, писем, командировочных удостоверений и других документов; </w:t>
      </w:r>
    </w:p>
    <w:p w:rsidR="00F66BC1" w:rsidRDefault="003D78AC">
      <w:pPr>
        <w:pStyle w:val="a3"/>
        <w:numPr>
          <w:ilvl w:val="1"/>
          <w:numId w:val="3"/>
        </w:numPr>
        <w:tabs>
          <w:tab w:val="left" w:pos="1414"/>
        </w:tabs>
        <w:spacing w:after="0"/>
        <w:rPr>
          <w:rFonts w:ascii="Verdana" w:hAnsi="Verdana" w:cs="Verdana"/>
        </w:rPr>
      </w:pPr>
      <w:r>
        <w:rPr>
          <w:rFonts w:ascii="Verdana" w:hAnsi="Verdana" w:cs="Verdana"/>
        </w:rPr>
        <w:t xml:space="preserve">оформление протоколов рассылок выписок из них; </w:t>
      </w:r>
    </w:p>
    <w:p w:rsidR="00F66BC1" w:rsidRDefault="003D78AC">
      <w:pPr>
        <w:pStyle w:val="a3"/>
        <w:numPr>
          <w:ilvl w:val="1"/>
          <w:numId w:val="3"/>
        </w:numPr>
        <w:tabs>
          <w:tab w:val="left" w:pos="1414"/>
        </w:tabs>
        <w:spacing w:after="0"/>
        <w:rPr>
          <w:rFonts w:ascii="Verdana" w:hAnsi="Verdana" w:cs="Verdana"/>
        </w:rPr>
      </w:pPr>
      <w:r>
        <w:rPr>
          <w:rFonts w:ascii="Verdana" w:hAnsi="Verdana" w:cs="Verdana"/>
        </w:rPr>
        <w:t xml:space="preserve">анализ справок и докладов структурных подразделений с заключениями и предложениями по ним; </w:t>
      </w:r>
    </w:p>
    <w:p w:rsidR="00F66BC1" w:rsidRDefault="003D78AC">
      <w:pPr>
        <w:pStyle w:val="a3"/>
        <w:numPr>
          <w:ilvl w:val="1"/>
          <w:numId w:val="3"/>
        </w:numPr>
        <w:tabs>
          <w:tab w:val="left" w:pos="1414"/>
        </w:tabs>
        <w:spacing w:after="0"/>
        <w:rPr>
          <w:rFonts w:ascii="Verdana" w:hAnsi="Verdana" w:cs="Verdana"/>
        </w:rPr>
      </w:pPr>
      <w:r>
        <w:rPr>
          <w:rFonts w:ascii="Verdana" w:hAnsi="Verdana" w:cs="Verdana"/>
        </w:rPr>
        <w:t xml:space="preserve">подготовка и своевременная рассылка материалов к заседаниям, совещаниям, конференциям, семинарам и съездам; </w:t>
      </w:r>
    </w:p>
    <w:p w:rsidR="00F66BC1" w:rsidRDefault="003D78AC">
      <w:pPr>
        <w:pStyle w:val="a3"/>
        <w:numPr>
          <w:ilvl w:val="1"/>
          <w:numId w:val="3"/>
        </w:numPr>
        <w:tabs>
          <w:tab w:val="left" w:pos="1414"/>
        </w:tabs>
        <w:spacing w:after="0"/>
        <w:rPr>
          <w:rFonts w:ascii="Verdana" w:hAnsi="Verdana" w:cs="Verdana"/>
        </w:rPr>
      </w:pPr>
      <w:r>
        <w:rPr>
          <w:rFonts w:ascii="Verdana" w:hAnsi="Verdana" w:cs="Verdana"/>
        </w:rPr>
        <w:t xml:space="preserve">прием и регистрация заявлений, предложений и жалоб от граждан; </w:t>
      </w:r>
    </w:p>
    <w:p w:rsidR="00F66BC1" w:rsidRDefault="003D78AC">
      <w:pPr>
        <w:pStyle w:val="a3"/>
        <w:numPr>
          <w:ilvl w:val="1"/>
          <w:numId w:val="3"/>
        </w:numPr>
        <w:tabs>
          <w:tab w:val="left" w:pos="1414"/>
        </w:tabs>
        <w:spacing w:after="0"/>
        <w:rPr>
          <w:rFonts w:ascii="Verdana" w:hAnsi="Verdana" w:cs="Verdana"/>
        </w:rPr>
      </w:pPr>
      <w:r>
        <w:rPr>
          <w:rFonts w:ascii="Verdana" w:hAnsi="Verdana" w:cs="Verdana"/>
        </w:rPr>
        <w:t xml:space="preserve">организация приемов посетителей; </w:t>
      </w:r>
    </w:p>
    <w:p w:rsidR="00F66BC1" w:rsidRDefault="003D78AC">
      <w:pPr>
        <w:pStyle w:val="a3"/>
        <w:numPr>
          <w:ilvl w:val="1"/>
          <w:numId w:val="3"/>
        </w:numPr>
        <w:tabs>
          <w:tab w:val="left" w:pos="1414"/>
        </w:tabs>
        <w:rPr>
          <w:rFonts w:ascii="Verdana" w:hAnsi="Verdana" w:cs="Verdana"/>
        </w:rPr>
      </w:pPr>
      <w:r>
        <w:rPr>
          <w:rFonts w:ascii="Verdana" w:hAnsi="Verdana" w:cs="Verdana"/>
        </w:rPr>
        <w:t xml:space="preserve">прием, регистрация, хранение, учет, доставка по подразделениям и рассылка поступающей, исходящей и внутренней корреспонденции, подготовка дел к сдаче на государственное хранение и во внутренний архив фирмы. </w:t>
      </w:r>
    </w:p>
    <w:p w:rsidR="00F66BC1" w:rsidRDefault="003D78AC">
      <w:pPr>
        <w:pStyle w:val="a3"/>
        <w:rPr>
          <w:rFonts w:ascii="Verdana" w:hAnsi="Verdana" w:cs="Verdana"/>
        </w:rPr>
      </w:pPr>
      <w:r>
        <w:rPr>
          <w:rFonts w:ascii="Verdana" w:hAnsi="Verdana" w:cs="Verdana"/>
        </w:rPr>
        <w:t xml:space="preserve">Кроме работы с документами в обязанности секретаря включаются функции по бездокументарному обслуживанию. В частности: </w:t>
      </w:r>
    </w:p>
    <w:p w:rsidR="00F66BC1" w:rsidRDefault="003D78AC">
      <w:pPr>
        <w:pStyle w:val="a3"/>
        <w:numPr>
          <w:ilvl w:val="1"/>
          <w:numId w:val="2"/>
        </w:numPr>
        <w:tabs>
          <w:tab w:val="left" w:pos="1414"/>
        </w:tabs>
        <w:spacing w:after="0"/>
        <w:rPr>
          <w:rFonts w:ascii="Verdana" w:hAnsi="Verdana" w:cs="Verdana"/>
        </w:rPr>
      </w:pPr>
      <w:r>
        <w:rPr>
          <w:rFonts w:ascii="Verdana" w:hAnsi="Verdana" w:cs="Verdana"/>
        </w:rPr>
        <w:t xml:space="preserve">техническое обеспечение работы руководителя; </w:t>
      </w:r>
    </w:p>
    <w:p w:rsidR="00F66BC1" w:rsidRDefault="003D78AC">
      <w:pPr>
        <w:pStyle w:val="a3"/>
        <w:numPr>
          <w:ilvl w:val="1"/>
          <w:numId w:val="2"/>
        </w:numPr>
        <w:tabs>
          <w:tab w:val="left" w:pos="1414"/>
        </w:tabs>
        <w:spacing w:after="0"/>
        <w:rPr>
          <w:rFonts w:ascii="Verdana" w:hAnsi="Verdana" w:cs="Verdana"/>
        </w:rPr>
      </w:pPr>
      <w:r>
        <w:rPr>
          <w:rFonts w:ascii="Verdana" w:hAnsi="Verdana" w:cs="Verdana"/>
        </w:rPr>
        <w:t xml:space="preserve">подготовка и организация материально-технического обеспечения заседаний, совещаний; </w:t>
      </w:r>
    </w:p>
    <w:p w:rsidR="00F66BC1" w:rsidRDefault="003D78AC">
      <w:pPr>
        <w:pStyle w:val="a3"/>
        <w:numPr>
          <w:ilvl w:val="1"/>
          <w:numId w:val="2"/>
        </w:numPr>
        <w:tabs>
          <w:tab w:val="left" w:pos="1414"/>
        </w:tabs>
        <w:spacing w:after="0"/>
        <w:rPr>
          <w:rFonts w:ascii="Verdana" w:hAnsi="Verdana" w:cs="Verdana"/>
        </w:rPr>
      </w:pPr>
      <w:r>
        <w:rPr>
          <w:rFonts w:ascii="Verdana" w:hAnsi="Verdana" w:cs="Verdana"/>
        </w:rPr>
        <w:t xml:space="preserve">организация приема работников и посетителей; </w:t>
      </w:r>
    </w:p>
    <w:p w:rsidR="00F66BC1" w:rsidRDefault="003D78AC">
      <w:pPr>
        <w:pStyle w:val="a3"/>
        <w:numPr>
          <w:ilvl w:val="1"/>
          <w:numId w:val="2"/>
        </w:numPr>
        <w:tabs>
          <w:tab w:val="left" w:pos="1414"/>
        </w:tabs>
        <w:spacing w:after="0"/>
        <w:rPr>
          <w:rFonts w:ascii="Verdana" w:hAnsi="Verdana" w:cs="Verdana"/>
        </w:rPr>
      </w:pPr>
      <w:r>
        <w:rPr>
          <w:rFonts w:ascii="Verdana" w:hAnsi="Verdana" w:cs="Verdana"/>
        </w:rPr>
        <w:t xml:space="preserve">телефонное обслуживание; </w:t>
      </w:r>
    </w:p>
    <w:p w:rsidR="00F66BC1" w:rsidRDefault="003D78AC">
      <w:pPr>
        <w:pStyle w:val="a3"/>
        <w:numPr>
          <w:ilvl w:val="1"/>
          <w:numId w:val="2"/>
        </w:numPr>
        <w:tabs>
          <w:tab w:val="left" w:pos="1414"/>
        </w:tabs>
        <w:spacing w:after="0"/>
        <w:rPr>
          <w:rFonts w:ascii="Verdana" w:hAnsi="Verdana" w:cs="Verdana"/>
        </w:rPr>
      </w:pPr>
      <w:r>
        <w:rPr>
          <w:rFonts w:ascii="Verdana" w:hAnsi="Verdana" w:cs="Verdana"/>
        </w:rPr>
        <w:t xml:space="preserve">подготовка командировок; </w:t>
      </w:r>
    </w:p>
    <w:p w:rsidR="00F66BC1" w:rsidRDefault="003D78AC">
      <w:pPr>
        <w:pStyle w:val="a3"/>
        <w:numPr>
          <w:ilvl w:val="1"/>
          <w:numId w:val="2"/>
        </w:numPr>
        <w:tabs>
          <w:tab w:val="left" w:pos="1414"/>
        </w:tabs>
        <w:spacing w:after="0"/>
        <w:rPr>
          <w:rFonts w:ascii="Verdana" w:hAnsi="Verdana" w:cs="Verdana"/>
        </w:rPr>
      </w:pPr>
      <w:r>
        <w:rPr>
          <w:rFonts w:ascii="Verdana" w:hAnsi="Verdana" w:cs="Verdana"/>
        </w:rPr>
        <w:t xml:space="preserve">организация презентаций и специальных приемов гостей; </w:t>
      </w:r>
    </w:p>
    <w:p w:rsidR="00F66BC1" w:rsidRDefault="003D78AC">
      <w:pPr>
        <w:pStyle w:val="a3"/>
        <w:numPr>
          <w:ilvl w:val="1"/>
          <w:numId w:val="2"/>
        </w:numPr>
        <w:tabs>
          <w:tab w:val="left" w:pos="1414"/>
        </w:tabs>
        <w:spacing w:after="0"/>
        <w:rPr>
          <w:rFonts w:ascii="Verdana" w:hAnsi="Verdana" w:cs="Verdana"/>
        </w:rPr>
      </w:pPr>
      <w:r>
        <w:rPr>
          <w:rFonts w:ascii="Verdana" w:hAnsi="Verdana" w:cs="Verdana"/>
        </w:rPr>
        <w:t xml:space="preserve">стенографирование; </w:t>
      </w:r>
    </w:p>
    <w:p w:rsidR="00F66BC1" w:rsidRDefault="003D78AC">
      <w:pPr>
        <w:pStyle w:val="a3"/>
        <w:numPr>
          <w:ilvl w:val="1"/>
          <w:numId w:val="2"/>
        </w:numPr>
        <w:tabs>
          <w:tab w:val="left" w:pos="1414"/>
        </w:tabs>
        <w:spacing w:after="0"/>
        <w:rPr>
          <w:rFonts w:ascii="Verdana" w:hAnsi="Verdana" w:cs="Verdana"/>
        </w:rPr>
      </w:pPr>
      <w:r>
        <w:rPr>
          <w:rFonts w:ascii="Verdana" w:hAnsi="Verdana" w:cs="Verdana"/>
        </w:rPr>
        <w:t xml:space="preserve">контроль за праздничными и юбилейными датами; </w:t>
      </w:r>
    </w:p>
    <w:p w:rsidR="00F66BC1" w:rsidRDefault="003D78AC">
      <w:pPr>
        <w:pStyle w:val="a3"/>
        <w:numPr>
          <w:ilvl w:val="1"/>
          <w:numId w:val="2"/>
        </w:numPr>
        <w:tabs>
          <w:tab w:val="left" w:pos="1414"/>
        </w:tabs>
        <w:spacing w:after="0"/>
        <w:rPr>
          <w:rFonts w:ascii="Verdana" w:hAnsi="Verdana" w:cs="Verdana"/>
        </w:rPr>
      </w:pPr>
      <w:r>
        <w:rPr>
          <w:rFonts w:ascii="Verdana" w:hAnsi="Verdana" w:cs="Verdana"/>
        </w:rPr>
        <w:t xml:space="preserve">обработка почты; </w:t>
      </w:r>
    </w:p>
    <w:p w:rsidR="00F66BC1" w:rsidRDefault="003D78AC">
      <w:pPr>
        <w:pStyle w:val="a3"/>
        <w:numPr>
          <w:ilvl w:val="1"/>
          <w:numId w:val="2"/>
        </w:numPr>
        <w:tabs>
          <w:tab w:val="left" w:pos="1414"/>
        </w:tabs>
        <w:spacing w:after="0"/>
        <w:rPr>
          <w:rFonts w:ascii="Verdana" w:hAnsi="Verdana" w:cs="Verdana"/>
        </w:rPr>
      </w:pPr>
      <w:r>
        <w:rPr>
          <w:rFonts w:ascii="Verdana" w:hAnsi="Verdana" w:cs="Verdana"/>
        </w:rPr>
        <w:t xml:space="preserve">машинописные работы; </w:t>
      </w:r>
    </w:p>
    <w:p w:rsidR="00F66BC1" w:rsidRDefault="003D78AC">
      <w:pPr>
        <w:pStyle w:val="a3"/>
        <w:numPr>
          <w:ilvl w:val="1"/>
          <w:numId w:val="2"/>
        </w:numPr>
        <w:tabs>
          <w:tab w:val="left" w:pos="1414"/>
        </w:tabs>
        <w:spacing w:after="0"/>
        <w:rPr>
          <w:rFonts w:ascii="Verdana" w:hAnsi="Verdana" w:cs="Verdana"/>
        </w:rPr>
      </w:pPr>
      <w:r>
        <w:rPr>
          <w:rFonts w:ascii="Verdana" w:hAnsi="Verdana" w:cs="Verdana"/>
        </w:rPr>
        <w:t xml:space="preserve">сбор деловой информации и ее реферирование по заданию директора; </w:t>
      </w:r>
    </w:p>
    <w:p w:rsidR="00F66BC1" w:rsidRDefault="003D78AC">
      <w:pPr>
        <w:pStyle w:val="a3"/>
        <w:numPr>
          <w:ilvl w:val="1"/>
          <w:numId w:val="2"/>
        </w:numPr>
        <w:tabs>
          <w:tab w:val="left" w:pos="1414"/>
        </w:tabs>
        <w:spacing w:after="0"/>
        <w:rPr>
          <w:rFonts w:ascii="Verdana" w:hAnsi="Verdana" w:cs="Verdana"/>
        </w:rPr>
      </w:pPr>
      <w:r>
        <w:rPr>
          <w:rFonts w:ascii="Verdana" w:hAnsi="Verdana" w:cs="Verdana"/>
        </w:rPr>
        <w:t xml:space="preserve">сбор материалов для докладов и речей руководителя; </w:t>
      </w:r>
    </w:p>
    <w:p w:rsidR="00F66BC1" w:rsidRDefault="003D78AC">
      <w:pPr>
        <w:pStyle w:val="a3"/>
        <w:numPr>
          <w:ilvl w:val="1"/>
          <w:numId w:val="2"/>
        </w:numPr>
        <w:tabs>
          <w:tab w:val="left" w:pos="1414"/>
        </w:tabs>
        <w:rPr>
          <w:rFonts w:ascii="Verdana" w:hAnsi="Verdana" w:cs="Verdana"/>
        </w:rPr>
      </w:pPr>
      <w:r>
        <w:rPr>
          <w:rFonts w:ascii="Verdana" w:hAnsi="Verdana" w:cs="Verdana"/>
        </w:rPr>
        <w:t xml:space="preserve">ведение табеля учета рабочего времени и т.д. </w:t>
      </w:r>
    </w:p>
    <w:p w:rsidR="00F66BC1" w:rsidRDefault="003D78AC">
      <w:pPr>
        <w:pStyle w:val="a3"/>
        <w:rPr>
          <w:rFonts w:ascii="Verdana" w:hAnsi="Verdana" w:cs="Verdana"/>
        </w:rPr>
      </w:pPr>
      <w:r>
        <w:rPr>
          <w:rFonts w:ascii="Verdana" w:hAnsi="Verdana" w:cs="Verdana"/>
        </w:rPr>
        <w:t xml:space="preserve">Перечисленные служебные обязанности могут быть ограничены и дополнены другими. Но и приведенный перечень дает представление о специфике секретарской работы, в связи с чем уместно рассмотреть главные аспекты профессиональной деятельности и культуры труда секретаря. </w:t>
      </w:r>
    </w:p>
    <w:p w:rsidR="00F66BC1" w:rsidRDefault="003D78AC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Особенностью работы также является постоянная нехватка времени, работа в условиях стресса. В этом случае выручает умение слушать, правильно понимать, запоминать задания. Оценивать и принимать быстрые и верные решения. </w:t>
      </w:r>
    </w:p>
    <w:p w:rsidR="00F66BC1" w:rsidRDefault="003D78AC">
      <w:pPr>
        <w:pStyle w:val="a3"/>
        <w:numPr>
          <w:ilvl w:val="0"/>
          <w:numId w:val="1"/>
        </w:numPr>
        <w:tabs>
          <w:tab w:val="left" w:pos="720"/>
        </w:tabs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  <w:i/>
          <w:iCs/>
        </w:rPr>
        <w:t xml:space="preserve">Вывод </w:t>
      </w:r>
      <w:r>
        <w:rPr>
          <w:rFonts w:ascii="Verdana" w:hAnsi="Verdana" w:cs="Verdana"/>
          <w:b/>
          <w:bCs/>
        </w:rPr>
        <w:t xml:space="preserve">. </w:t>
      </w:r>
    </w:p>
    <w:p w:rsidR="00F66BC1" w:rsidRDefault="00F66BC1">
      <w:pPr>
        <w:pStyle w:val="a3"/>
      </w:pPr>
    </w:p>
    <w:p w:rsidR="00F66BC1" w:rsidRDefault="003D78AC">
      <w:pPr>
        <w:pStyle w:val="a3"/>
        <w:rPr>
          <w:rFonts w:ascii="Verdana" w:hAnsi="Verdana" w:cs="Verdana"/>
        </w:rPr>
      </w:pPr>
      <w:r>
        <w:rPr>
          <w:rFonts w:ascii="Verdana" w:hAnsi="Verdana" w:cs="Verdana"/>
        </w:rPr>
        <w:t xml:space="preserve">Помните: ваши ошибки – это ошибки того должностного лица, в структурном подразделении которого вы работаете. </w:t>
      </w:r>
    </w:p>
    <w:p w:rsidR="00F66BC1" w:rsidRDefault="003D78AC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Приступая к работе, ответьте себе на следующие вопросы: Что нужно сделать? Как? Когда? Какой ожидаемый результат? </w:t>
      </w:r>
    </w:p>
    <w:p w:rsidR="00F66BC1" w:rsidRDefault="003D78AC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Немного размышления, чуточку здравого смысла, оперативности – и все готово. Если вы целеустремленная и организованная, деловая, доброжелательная в общении с окружающими, обаятельная и привлекательная, то профессия секретарь ждет вас. </w:t>
      </w:r>
      <w:bookmarkStart w:id="0" w:name="_GoBack"/>
      <w:bookmarkEnd w:id="0"/>
    </w:p>
    <w:sectPr w:rsidR="00F66BC1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>
    <w:nsid w:val="00000005"/>
    <w:multiLevelType w:val="multilevel"/>
    <w:tmpl w:val="00000005"/>
    <w:name w:val="RTF_Num 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name w:val="RTF_Num 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RTF_Num 8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7">
    <w:nsid w:val="00000008"/>
    <w:multiLevelType w:val="multilevel"/>
    <w:tmpl w:val="00000008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78AC"/>
    <w:rsid w:val="002A5377"/>
    <w:rsid w:val="003D78AC"/>
    <w:rsid w:val="00F6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68B492-05B0-423C-8295-496D44A5C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Liberation Serif" w:eastAsia="DejaVu Sans" w:hAnsi="Liberation Serif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RTFNum51">
    <w:name w:val="RTF_Num 5 1"/>
  </w:style>
  <w:style w:type="character" w:customStyle="1" w:styleId="RTFNum52">
    <w:name w:val="RTF_Num 5 2"/>
  </w:style>
  <w:style w:type="character" w:customStyle="1" w:styleId="RTFNum53">
    <w:name w:val="RTF_Num 5 3"/>
  </w:style>
  <w:style w:type="character" w:customStyle="1" w:styleId="RTFNum54">
    <w:name w:val="RTF_Num 5 4"/>
  </w:style>
  <w:style w:type="character" w:customStyle="1" w:styleId="RTFNum55">
    <w:name w:val="RTF_Num 5 5"/>
  </w:style>
  <w:style w:type="character" w:customStyle="1" w:styleId="RTFNum56">
    <w:name w:val="RTF_Num 5 6"/>
  </w:style>
  <w:style w:type="character" w:customStyle="1" w:styleId="RTFNum57">
    <w:name w:val="RTF_Num 5 7"/>
  </w:style>
  <w:style w:type="character" w:customStyle="1" w:styleId="RTFNum58">
    <w:name w:val="RTF_Num 5 8"/>
  </w:style>
  <w:style w:type="character" w:customStyle="1" w:styleId="RTFNum59">
    <w:name w:val="RTF_Num 5 9"/>
  </w:style>
  <w:style w:type="character" w:customStyle="1" w:styleId="RTFNum510">
    <w:name w:val="RTF_Num 5 10"/>
  </w:style>
  <w:style w:type="character" w:customStyle="1" w:styleId="RTFNum61">
    <w:name w:val="RTF_Num 6 1"/>
    <w:rPr>
      <w:rFonts w:ascii="StarSymbol" w:eastAsia="StarSymbol" w:hAnsi="StarSymbol" w:cs="StarSymbol"/>
      <w:sz w:val="18"/>
      <w:szCs w:val="18"/>
    </w:rPr>
  </w:style>
  <w:style w:type="character" w:customStyle="1" w:styleId="RTFNum62">
    <w:name w:val="RTF_Num 6 2"/>
    <w:rPr>
      <w:rFonts w:ascii="StarSymbol" w:eastAsia="StarSymbol" w:hAnsi="StarSymbol" w:cs="StarSymbol"/>
      <w:sz w:val="18"/>
      <w:szCs w:val="18"/>
    </w:rPr>
  </w:style>
  <w:style w:type="character" w:customStyle="1" w:styleId="RTFNum63">
    <w:name w:val="RTF_Num 6 3"/>
    <w:rPr>
      <w:rFonts w:ascii="StarSymbol" w:eastAsia="StarSymbol" w:hAnsi="StarSymbol" w:cs="StarSymbol"/>
      <w:sz w:val="18"/>
      <w:szCs w:val="18"/>
    </w:rPr>
  </w:style>
  <w:style w:type="character" w:customStyle="1" w:styleId="RTFNum64">
    <w:name w:val="RTF_Num 6 4"/>
    <w:rPr>
      <w:rFonts w:ascii="StarSymbol" w:eastAsia="StarSymbol" w:hAnsi="StarSymbol" w:cs="StarSymbol"/>
      <w:sz w:val="18"/>
      <w:szCs w:val="18"/>
    </w:rPr>
  </w:style>
  <w:style w:type="character" w:customStyle="1" w:styleId="RTFNum65">
    <w:name w:val="RTF_Num 6 5"/>
    <w:rPr>
      <w:rFonts w:ascii="StarSymbol" w:eastAsia="StarSymbol" w:hAnsi="StarSymbol" w:cs="StarSymbol"/>
      <w:sz w:val="18"/>
      <w:szCs w:val="18"/>
    </w:rPr>
  </w:style>
  <w:style w:type="character" w:customStyle="1" w:styleId="RTFNum66">
    <w:name w:val="RTF_Num 6 6"/>
    <w:rPr>
      <w:rFonts w:ascii="StarSymbol" w:eastAsia="StarSymbol" w:hAnsi="StarSymbol" w:cs="StarSymbol"/>
      <w:sz w:val="18"/>
      <w:szCs w:val="18"/>
    </w:rPr>
  </w:style>
  <w:style w:type="character" w:customStyle="1" w:styleId="RTFNum67">
    <w:name w:val="RTF_Num 6 7"/>
    <w:rPr>
      <w:rFonts w:ascii="StarSymbol" w:eastAsia="StarSymbol" w:hAnsi="StarSymbol" w:cs="StarSymbol"/>
      <w:sz w:val="18"/>
      <w:szCs w:val="18"/>
    </w:rPr>
  </w:style>
  <w:style w:type="character" w:customStyle="1" w:styleId="RTFNum68">
    <w:name w:val="RTF_Num 6 8"/>
    <w:rPr>
      <w:rFonts w:ascii="StarSymbol" w:eastAsia="StarSymbol" w:hAnsi="StarSymbol" w:cs="StarSymbol"/>
      <w:sz w:val="18"/>
      <w:szCs w:val="18"/>
    </w:rPr>
  </w:style>
  <w:style w:type="character" w:customStyle="1" w:styleId="RTFNum69">
    <w:name w:val="RTF_Num 6 9"/>
    <w:rPr>
      <w:rFonts w:ascii="StarSymbol" w:eastAsia="StarSymbol" w:hAnsi="StarSymbol" w:cs="StarSymbol"/>
      <w:sz w:val="18"/>
      <w:szCs w:val="18"/>
    </w:rPr>
  </w:style>
  <w:style w:type="character" w:customStyle="1" w:styleId="RTFNum610">
    <w:name w:val="RTF_Num 6 10"/>
    <w:rPr>
      <w:rFonts w:ascii="StarSymbol" w:eastAsia="StarSymbol" w:hAnsi="StarSymbol" w:cs="StarSymbol"/>
      <w:sz w:val="18"/>
      <w:szCs w:val="18"/>
    </w:rPr>
  </w:style>
  <w:style w:type="character" w:customStyle="1" w:styleId="RTFNum71">
    <w:name w:val="RTF_Num 7 1"/>
    <w:rPr>
      <w:rFonts w:ascii="StarSymbol" w:eastAsia="StarSymbol" w:hAnsi="StarSymbol" w:cs="StarSymbol"/>
      <w:sz w:val="18"/>
      <w:szCs w:val="18"/>
    </w:rPr>
  </w:style>
  <w:style w:type="character" w:customStyle="1" w:styleId="RTFNum81">
    <w:name w:val="RTF_Num 8 1"/>
  </w:style>
  <w:style w:type="character" w:customStyle="1" w:styleId="RTFNum82">
    <w:name w:val="RTF_Num 8 2"/>
  </w:style>
  <w:style w:type="character" w:customStyle="1" w:styleId="RTFNum83">
    <w:name w:val="RTF_Num 8 3"/>
  </w:style>
  <w:style w:type="character" w:customStyle="1" w:styleId="RTFNum84">
    <w:name w:val="RTF_Num 8 4"/>
  </w:style>
  <w:style w:type="character" w:customStyle="1" w:styleId="RTFNum85">
    <w:name w:val="RTF_Num 8 5"/>
  </w:style>
  <w:style w:type="character" w:customStyle="1" w:styleId="RTFNum86">
    <w:name w:val="RTF_Num 8 6"/>
  </w:style>
  <w:style w:type="character" w:customStyle="1" w:styleId="RTFNum87">
    <w:name w:val="RTF_Num 8 7"/>
  </w:style>
  <w:style w:type="character" w:customStyle="1" w:styleId="RTFNum88">
    <w:name w:val="RTF_Num 8 8"/>
  </w:style>
  <w:style w:type="character" w:customStyle="1" w:styleId="RTFNum89">
    <w:name w:val="RTF_Num 8 9"/>
  </w:style>
  <w:style w:type="character" w:customStyle="1" w:styleId="RTFNum810">
    <w:name w:val="RTF_Num 8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  <w:ind w:firstLine="720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8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</w:rPr>
  </w:style>
  <w:style w:type="paragraph" w:customStyle="1" w:styleId="31">
    <w:name w:val="Заголовок 31"/>
    <w:basedOn w:val="Heading"/>
    <w:next w:val="a3"/>
    <w:pPr>
      <w:numPr>
        <w:ilvl w:val="2"/>
        <w:numId w:val="8"/>
      </w:numPr>
      <w:outlineLvl w:val="2"/>
    </w:pPr>
    <w:rPr>
      <w:rFonts w:ascii="Liberation Serif" w:eastAsia="DejaVu Sans" w:hAnsi="Liberation Serif" w:cs="Liberation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1182</Words>
  <Characters>6742</Characters>
  <Application>Microsoft Office Word</Application>
  <DocSecurity>0</DocSecurity>
  <Lines>56</Lines>
  <Paragraphs>15</Paragraphs>
  <ScaleCrop>false</ScaleCrop>
  <Company/>
  <LinksUpToDate>false</LinksUpToDate>
  <CharactersWithSpaces>7909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2014-04-24T22:10:00Z</dcterms:created>
  <dcterms:modified xsi:type="dcterms:W3CDTF">2014-04-24T22:10:00Z</dcterms:modified>
</cp:coreProperties>
</file>