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51" w:rsidRDefault="00D942B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9B3651" w:rsidRDefault="00D942B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B3651" w:rsidRDefault="00D942B6">
      <w:pPr>
        <w:pStyle w:val="a3"/>
      </w:pPr>
      <w:r>
        <w:t>Декларация о государственном суверенитете Республики Беларусь</w:t>
      </w:r>
    </w:p>
    <w:p w:rsidR="009B3651" w:rsidRDefault="00D942B6">
      <w:pPr>
        <w:pStyle w:val="a3"/>
      </w:pPr>
      <w:r>
        <w:t>Декларация провозгласила «полный государственный суверенитет Республики Беларусь как верховенство,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отношениях».</w:t>
      </w:r>
    </w:p>
    <w:p w:rsidR="009B3651" w:rsidRDefault="00D942B6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9B3651" w:rsidRDefault="00D942B6">
      <w:pPr>
        <w:pStyle w:val="a3"/>
      </w:pPr>
      <w:r>
        <w:t>18 июня 1990 года — под влиянием Декларации о государственном суверенитете РСФСР 12 июня, Верховным Советом БССР принимается решения о подготовке Декларации о государственном суверенитете</w:t>
      </w:r>
      <w:r>
        <w:rPr>
          <w:position w:val="10"/>
        </w:rPr>
        <w:t>[1]</w:t>
      </w:r>
      <w:r>
        <w:t>.</w:t>
      </w:r>
    </w:p>
    <w:p w:rsidR="009B3651" w:rsidRDefault="00D942B6">
      <w:pPr>
        <w:pStyle w:val="a3"/>
      </w:pPr>
      <w:r>
        <w:t>23 июля проект декларации был представлен и находился на утверждении по статьям и отдельным формулировкам. В итоге 27 июля за принятие Декларации целиком проголосовало 229 депутатов из 232 зарегистрировавшихся (при трёх не голосовавших)</w:t>
      </w:r>
      <w:r>
        <w:rPr>
          <w:position w:val="10"/>
        </w:rPr>
        <w:t>[1]</w:t>
      </w:r>
      <w:r>
        <w:t>.</w:t>
      </w:r>
    </w:p>
    <w:p w:rsidR="009B3651" w:rsidRDefault="00D942B6">
      <w:pPr>
        <w:pStyle w:val="a3"/>
      </w:pPr>
      <w:r>
        <w:t>27 июля 1990 года Верховным Советом БССР была принята Декларация Верховного Совета «О государственном суверенитете Белорусской советской социалистической республики». В Декларации было заявлено о верховенстве на территории республики Конституции БССР и её законов</w:t>
      </w:r>
      <w:r>
        <w:rPr>
          <w:position w:val="10"/>
        </w:rPr>
        <w:t>[2]</w:t>
      </w:r>
      <w:r>
        <w:t>.</w:t>
      </w:r>
    </w:p>
    <w:p w:rsidR="009B3651" w:rsidRDefault="00D942B6">
      <w:pPr>
        <w:pStyle w:val="a3"/>
      </w:pPr>
      <w:r>
        <w:t>В то же время, 17 марта 1991 по итогам референдума о сохранении СССР 82,7 % проголосовавших высказались за сохранение СССР.</w:t>
      </w:r>
    </w:p>
    <w:p w:rsidR="009B3651" w:rsidRDefault="00D942B6">
      <w:pPr>
        <w:pStyle w:val="a3"/>
      </w:pPr>
      <w:r>
        <w:t>Однако после событий августа 1991 Верховный Совет БССР 25 августа 1991 принял решение о придании Декларации о государственном суверенитете статуса конституционного закона (для принятия было необходимо 232 голоса, 253 высказались «За»</w:t>
      </w:r>
      <w:r>
        <w:rPr>
          <w:position w:val="10"/>
        </w:rPr>
        <w:t>[3]</w:t>
      </w:r>
      <w:r>
        <w:t>). На основании этого были внесены изменения и дополнения в Конституцию 1978 г. В этот же день были также приняты постановления об обеспечении политической и экономической самостоятельности республики и о приостановке деятельности КПБ.</w:t>
      </w:r>
    </w:p>
    <w:p w:rsidR="009B3651" w:rsidRDefault="00D942B6">
      <w:pPr>
        <w:pStyle w:val="a3"/>
      </w:pPr>
      <w:r>
        <w:t>19 сентября 1991 г. Белорусская Советская Социалистическая Республика (БССР) была переименована в Республику Беларусь, были приняты новый государственный герб и новый государственный флаг, а позднее — новая Конституция и гражданский паспорт.</w:t>
      </w:r>
    </w:p>
    <w:p w:rsidR="009B3651" w:rsidRDefault="00D942B6">
      <w:pPr>
        <w:pStyle w:val="a3"/>
        <w:rPr>
          <w:position w:val="10"/>
        </w:rPr>
      </w:pPr>
      <w:r>
        <w:t>День независимости (главный национальный праздник) был приурочен к дате принятия Декларации о государственном суверенитете и c 1991 по 1996 годы отмечался 27 июля. После республиканского референдума 1996 года было принято решение о праздновании Дня независимости 3 июля, в день освобождения Белорусии от немецко-фашистских захватчиков</w:t>
      </w:r>
      <w:r>
        <w:rPr>
          <w:position w:val="10"/>
        </w:rPr>
        <w:t>[4]</w:t>
      </w:r>
    </w:p>
    <w:p w:rsidR="009B3651" w:rsidRDefault="00D942B6">
      <w:pPr>
        <w:pStyle w:val="21"/>
        <w:numPr>
          <w:ilvl w:val="0"/>
          <w:numId w:val="0"/>
        </w:numPr>
      </w:pPr>
      <w:r>
        <w:t>Литература</w:t>
      </w:r>
    </w:p>
    <w:p w:rsidR="009B3651" w:rsidRDefault="00D942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Вішнеўскі А. Ф. Гісторыя дзяржавы і права Беларусі: вучэб.дапаможнік. — Мінск, 2003. — 319 с.</w:t>
      </w:r>
    </w:p>
    <w:p w:rsidR="009B3651" w:rsidRDefault="00D942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Вішнеўскі А. Ф., Юхо Я. А. Гісторыя дзяржавы і права Беларусі ў дакументах і матэрыялах: вучэб.дапаможнік. — Мінск, 2003. — 320 с.</w:t>
      </w:r>
    </w:p>
    <w:p w:rsidR="009B3651" w:rsidRDefault="00D942B6">
      <w:pPr>
        <w:pStyle w:val="a3"/>
        <w:numPr>
          <w:ilvl w:val="0"/>
          <w:numId w:val="3"/>
        </w:numPr>
        <w:tabs>
          <w:tab w:val="left" w:pos="707"/>
        </w:tabs>
      </w:pPr>
      <w:r>
        <w:t>Кузнецов И. Н., Шелкопляс В. А. История государства и права Беларуси: пособие для студентов высших учебных заведений. — Минск, 2004. — 318 с.</w:t>
      </w:r>
    </w:p>
    <w:p w:rsidR="009B3651" w:rsidRDefault="00D942B6">
      <w:pPr>
        <w:pStyle w:val="a3"/>
      </w:pPr>
      <w:r>
        <w:t>Нормативные акты: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 государственном суверенитете Республики Беларусь: Декларация Верховного Совета Республики Беларусь от 27.07.1990 N 193-XII //Ведамасцi Вярхоўнага Савета Рэспублiкi Беларусь. — 1991. — N 31. — Ст. 536.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Конституция Республики Беларусь 1994 г. // Национальный реестр правовых актов Республики Беларусь. — 05.01.1999. — N 1. — 1/0.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Конституция Республики Беларусь 1994 г. (с изменениями и дополнениями на референдумах 1996 г., 2004 г.). — Минск, 2005.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 Концепции судебно-правовой реформы: Постанволение Верховного Совета РБ 23 апреля 1992 г. // Ведамасцi Вярхоўнага Савета Рэспублiкi Беларусь. — 1992. — N 16. -Ст. 270.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Кодекс Республики Беларусь о судоустройстве и статусе судей от 29 июня 2006 г // Национальный реестр правовых актов Республики Беларусь. 12.07.2006. — N 107. — 2/1236.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 местном управлении и самоуправлении Республики Беларусь: Закон Республики Беларусь от 04.01.2010 N 108-З // Национальный реестр правовых актов Республики Беларусь. — 25.01.2010. — N 17. — 2/1660.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Договор о создании Союзного государства, 08.12.1999 г.//"Национальный реестр правовых актов Республики Беларусь. — 14.01.2000. — N 4. — 2/118.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Договор о Союзе Беларуси и России, 02.04.1997 г. // Ведамасцi Нацыянальнага сходу Рэспублiкi Беларусь. — 1997. — N 21. — Ст. 387.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Договор о Таможенном союзе и Едином экономическом пространстве, 26.02.1999 г. // Национальный реестр правовых актов Республики Беларусь. — 31.03.2000. — N 30. — 2/78.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Устав Содружества Независимых Государств, 22.01. 1993. //Ведамасцi Вярхоўнага Савета Рэспублiкi Беларусь. — 1994. — N 11. -Ст. 156.</w:t>
      </w:r>
    </w:p>
    <w:p w:rsidR="009B3651" w:rsidRDefault="00D942B6">
      <w:pPr>
        <w:pStyle w:val="a3"/>
        <w:numPr>
          <w:ilvl w:val="0"/>
          <w:numId w:val="2"/>
        </w:numPr>
        <w:tabs>
          <w:tab w:val="left" w:pos="707"/>
        </w:tabs>
      </w:pPr>
      <w:r>
        <w:t>Аб дэнансацыі Дагавора 1922 г. аб утварэнні СССР: Постановление Верховного Совета Республики Беларусь от 10.12.1991 N 1297-XII // Ведамасцi Вярхоўнага Савета Рэспублiкi Беларусь. — 1992. — N 1. — Ст. 16.</w:t>
      </w:r>
    </w:p>
    <w:p w:rsidR="009B3651" w:rsidRDefault="009B3651">
      <w:pPr>
        <w:pStyle w:val="a3"/>
      </w:pPr>
    </w:p>
    <w:p w:rsidR="009B3651" w:rsidRDefault="00D942B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B3651" w:rsidRDefault="00D942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Принятие Декларации о государственном суверенитете: факты, цифры, цитаты</w:t>
      </w:r>
    </w:p>
    <w:p w:rsidR="009B3651" w:rsidRDefault="00D942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Нарысы гісторыі Беларусі / пад рэд. М. П. Касцюка. — Т. 2 — Мн., 1995 — С. 477</w:t>
      </w:r>
    </w:p>
    <w:p w:rsidR="009B3651" w:rsidRDefault="00D942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Сяргей Навумчык. ДЗЕНЬ НЕЗАЛЕЖНАСЬЦІ. Сьвята, якое будзе дзяржаўным</w:t>
      </w:r>
    </w:p>
    <w:p w:rsidR="009B3651" w:rsidRDefault="00D942B6">
      <w:pPr>
        <w:pStyle w:val="a3"/>
        <w:numPr>
          <w:ilvl w:val="0"/>
          <w:numId w:val="1"/>
        </w:numPr>
        <w:tabs>
          <w:tab w:val="left" w:pos="707"/>
        </w:tabs>
      </w:pPr>
      <w:r>
        <w:t>Декларации о государственном суверенитете Беларуси — 20 лет</w:t>
      </w:r>
    </w:p>
    <w:p w:rsidR="009B3651" w:rsidRDefault="00D942B6">
      <w:pPr>
        <w:pStyle w:val="a3"/>
        <w:spacing w:after="0"/>
      </w:pPr>
      <w:r>
        <w:t>Источник: http://ru.wikipedia.org/wiki/Декларация_о_государственном_суверенитете_Республики_Беларусь</w:t>
      </w:r>
      <w:bookmarkStart w:id="0" w:name="_GoBack"/>
      <w:bookmarkEnd w:id="0"/>
    </w:p>
    <w:sectPr w:rsidR="009B365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2B6"/>
    <w:rsid w:val="00455726"/>
    <w:rsid w:val="009B3651"/>
    <w:rsid w:val="00D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2752-88EC-48C9-8C4E-44760DA6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2014-06-23T06:49:00Z</dcterms:created>
  <dcterms:modified xsi:type="dcterms:W3CDTF">2014-06-23T06:49:00Z</dcterms:modified>
</cp:coreProperties>
</file>