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642C" w:rsidRDefault="003366C1">
      <w:pPr>
        <w:jc w:val="center"/>
        <w:rPr>
          <w:sz w:val="28"/>
        </w:rPr>
      </w:pPr>
      <w:r>
        <w:rPr>
          <w:sz w:val="28"/>
        </w:rPr>
        <w:t>МОСКОВСКИЙ АВТОМОБИЛЬНО-ДОРОЖНЫЙ ГОСУДАРСТВЕННЫЙ ТЕХНИЧЕСКИЙ УНИВЕРСИТЕТ (МАДИ)</w:t>
      </w:r>
    </w:p>
    <w:p w:rsidR="00E9642C" w:rsidRDefault="003366C1">
      <w:pPr>
        <w:jc w:val="center"/>
        <w:rPr>
          <w:sz w:val="28"/>
        </w:rPr>
      </w:pPr>
      <w:r>
        <w:rPr>
          <w:sz w:val="28"/>
        </w:rPr>
        <w:t>ЗАОЧНЫЙ ФАКУЛЬТЕТ</w:t>
      </w:r>
    </w:p>
    <w:p w:rsidR="00E9642C" w:rsidRDefault="00E9642C">
      <w:pPr>
        <w:jc w:val="center"/>
        <w:rPr>
          <w:sz w:val="28"/>
        </w:rPr>
      </w:pPr>
    </w:p>
    <w:p w:rsidR="00E9642C" w:rsidRDefault="00E9642C">
      <w:pPr>
        <w:ind w:left="5760"/>
        <w:rPr>
          <w:sz w:val="28"/>
        </w:rPr>
      </w:pPr>
    </w:p>
    <w:p w:rsidR="00E9642C" w:rsidRDefault="003366C1">
      <w:pPr>
        <w:jc w:val="center"/>
        <w:rPr>
          <w:b/>
          <w:bCs/>
          <w:sz w:val="32"/>
        </w:rPr>
      </w:pPr>
      <w:r>
        <w:rPr>
          <w:b/>
          <w:bCs/>
          <w:sz w:val="32"/>
        </w:rPr>
        <w:t>Штракс М.Г., Зубков В.П.</w:t>
      </w:r>
    </w:p>
    <w:p w:rsidR="00E9642C" w:rsidRDefault="00E9642C">
      <w:pPr>
        <w:jc w:val="center"/>
        <w:rPr>
          <w:b/>
          <w:sz w:val="32"/>
        </w:rPr>
      </w:pPr>
    </w:p>
    <w:p w:rsidR="00E9642C" w:rsidRDefault="00E9642C">
      <w:pPr>
        <w:jc w:val="center"/>
        <w:rPr>
          <w:b/>
          <w:sz w:val="32"/>
        </w:rPr>
      </w:pPr>
    </w:p>
    <w:p w:rsidR="00E9642C" w:rsidRDefault="003366C1">
      <w:pPr>
        <w:jc w:val="center"/>
        <w:rPr>
          <w:b/>
          <w:sz w:val="32"/>
        </w:rPr>
      </w:pPr>
      <w:r>
        <w:rPr>
          <w:b/>
          <w:sz w:val="32"/>
        </w:rPr>
        <w:t>МЕТОДИЧЕСКИЕ РЕКОМЕНДАЦИИ К</w:t>
      </w:r>
    </w:p>
    <w:p w:rsidR="00E9642C" w:rsidRDefault="003366C1">
      <w:pPr>
        <w:jc w:val="center"/>
        <w:rPr>
          <w:b/>
          <w:sz w:val="32"/>
        </w:rPr>
      </w:pPr>
      <w:r>
        <w:rPr>
          <w:b/>
          <w:sz w:val="32"/>
        </w:rPr>
        <w:t>ПЛАНАМ СЕМИНАРСКИХ ЗАНЯТИЙ</w:t>
      </w:r>
    </w:p>
    <w:p w:rsidR="00E9642C" w:rsidRDefault="003366C1">
      <w:pPr>
        <w:jc w:val="center"/>
        <w:rPr>
          <w:b/>
          <w:sz w:val="32"/>
        </w:rPr>
      </w:pPr>
      <w:r>
        <w:rPr>
          <w:b/>
          <w:sz w:val="32"/>
        </w:rPr>
        <w:t>по дисциплине</w:t>
      </w:r>
    </w:p>
    <w:p w:rsidR="00E9642C" w:rsidRDefault="003366C1">
      <w:pPr>
        <w:jc w:val="center"/>
        <w:rPr>
          <w:b/>
          <w:sz w:val="32"/>
        </w:rPr>
      </w:pPr>
      <w:r>
        <w:rPr>
          <w:b/>
          <w:sz w:val="32"/>
        </w:rPr>
        <w:t>«Философия»</w:t>
      </w:r>
    </w:p>
    <w:p w:rsidR="00E9642C" w:rsidRDefault="00E9642C">
      <w:pPr>
        <w:jc w:val="center"/>
      </w:pPr>
    </w:p>
    <w:p w:rsidR="00E9642C" w:rsidRDefault="00E9642C">
      <w:pPr>
        <w:jc w:val="center"/>
      </w:pPr>
    </w:p>
    <w:p w:rsidR="00E9642C" w:rsidRDefault="00E9642C">
      <w:pPr>
        <w:jc w:val="center"/>
      </w:pPr>
    </w:p>
    <w:p w:rsidR="00E9642C" w:rsidRDefault="00E9642C">
      <w:pPr>
        <w:jc w:val="center"/>
      </w:pPr>
    </w:p>
    <w:p w:rsidR="00E9642C" w:rsidRDefault="00E9642C">
      <w:pPr>
        <w:jc w:val="center"/>
      </w:pPr>
    </w:p>
    <w:p w:rsidR="00E9642C" w:rsidRDefault="00E9642C">
      <w:pPr>
        <w:jc w:val="center"/>
      </w:pPr>
    </w:p>
    <w:p w:rsidR="00E9642C" w:rsidRDefault="00E9642C"/>
    <w:p w:rsidR="00E9642C" w:rsidRDefault="00E9642C">
      <w:pPr>
        <w:jc w:val="center"/>
      </w:pPr>
    </w:p>
    <w:p w:rsidR="00E9642C" w:rsidRDefault="00E9642C">
      <w:pPr>
        <w:jc w:val="center"/>
      </w:pPr>
    </w:p>
    <w:p w:rsidR="00E9642C" w:rsidRDefault="00E9642C"/>
    <w:p w:rsidR="00E9642C" w:rsidRDefault="00E9642C">
      <w:pPr>
        <w:jc w:val="center"/>
      </w:pPr>
    </w:p>
    <w:p w:rsidR="00E9642C" w:rsidRDefault="00E9642C">
      <w:pPr>
        <w:jc w:val="center"/>
      </w:pPr>
    </w:p>
    <w:p w:rsidR="00E9642C" w:rsidRDefault="00E9642C">
      <w:pPr>
        <w:jc w:val="center"/>
      </w:pPr>
    </w:p>
    <w:p w:rsidR="00E9642C" w:rsidRDefault="00E9642C">
      <w:pPr>
        <w:ind w:left="1980"/>
        <w:rPr>
          <w:sz w:val="28"/>
        </w:rPr>
      </w:pPr>
    </w:p>
    <w:p w:rsidR="00E9642C" w:rsidRDefault="00E9642C">
      <w:pPr>
        <w:ind w:left="1980"/>
        <w:rPr>
          <w:sz w:val="28"/>
        </w:rPr>
      </w:pPr>
    </w:p>
    <w:p w:rsidR="00E9642C" w:rsidRDefault="00E9642C">
      <w:pPr>
        <w:ind w:left="1980"/>
        <w:rPr>
          <w:sz w:val="28"/>
        </w:rPr>
      </w:pPr>
    </w:p>
    <w:p w:rsidR="00E9642C" w:rsidRDefault="00E9642C">
      <w:pPr>
        <w:ind w:left="1980"/>
        <w:rPr>
          <w:sz w:val="28"/>
        </w:rPr>
      </w:pPr>
    </w:p>
    <w:p w:rsidR="00E9642C" w:rsidRDefault="00E9642C">
      <w:pPr>
        <w:ind w:left="1980"/>
        <w:rPr>
          <w:sz w:val="28"/>
        </w:rPr>
      </w:pPr>
    </w:p>
    <w:p w:rsidR="00E9642C" w:rsidRDefault="00E9642C">
      <w:pPr>
        <w:ind w:left="1980"/>
        <w:rPr>
          <w:sz w:val="28"/>
        </w:rPr>
      </w:pPr>
    </w:p>
    <w:p w:rsidR="00E9642C" w:rsidRDefault="00E9642C">
      <w:pPr>
        <w:ind w:left="1980"/>
        <w:rPr>
          <w:sz w:val="28"/>
        </w:rPr>
      </w:pPr>
    </w:p>
    <w:p w:rsidR="00E9642C" w:rsidRDefault="003366C1">
      <w:pPr>
        <w:jc w:val="center"/>
        <w:rPr>
          <w:sz w:val="28"/>
        </w:rPr>
        <w:sectPr w:rsidR="00E9642C">
          <w:pgSz w:w="11906" w:h="16838"/>
          <w:pgMar w:top="1308" w:right="658" w:bottom="815" w:left="1440" w:header="1077" w:footer="539" w:gutter="0"/>
          <w:cols w:space="720"/>
          <w:formProt w:val="0"/>
          <w:docGrid w:linePitch="360"/>
        </w:sectPr>
      </w:pPr>
      <w:r>
        <w:rPr>
          <w:sz w:val="28"/>
        </w:rPr>
        <w:t>Москва 2010г.</w:t>
      </w:r>
    </w:p>
    <w:p w:rsidR="00E9642C" w:rsidRDefault="003366C1">
      <w:pPr>
        <w:pageBreakBefore/>
        <w:ind w:firstLine="180"/>
        <w:rPr>
          <w:sz w:val="28"/>
        </w:rPr>
      </w:pPr>
      <w:r>
        <w:rPr>
          <w:sz w:val="28"/>
        </w:rPr>
        <w:t>УДК 1</w:t>
      </w:r>
    </w:p>
    <w:p w:rsidR="00E9642C" w:rsidRDefault="003366C1">
      <w:pPr>
        <w:ind w:firstLine="180"/>
        <w:rPr>
          <w:sz w:val="28"/>
        </w:rPr>
      </w:pPr>
      <w:r>
        <w:rPr>
          <w:sz w:val="28"/>
        </w:rPr>
        <w:t>ББК 87</w:t>
      </w:r>
    </w:p>
    <w:p w:rsidR="00E9642C" w:rsidRDefault="003366C1">
      <w:pPr>
        <w:ind w:firstLine="180"/>
        <w:rPr>
          <w:sz w:val="28"/>
        </w:rPr>
      </w:pPr>
      <w:r>
        <w:rPr>
          <w:sz w:val="28"/>
        </w:rPr>
        <w:t>Ш 932</w:t>
      </w:r>
    </w:p>
    <w:p w:rsidR="00E9642C" w:rsidRDefault="00E9642C">
      <w:pPr>
        <w:ind w:firstLine="180"/>
        <w:rPr>
          <w:sz w:val="28"/>
        </w:rPr>
      </w:pPr>
    </w:p>
    <w:p w:rsidR="00E9642C" w:rsidRDefault="003366C1">
      <w:pPr>
        <w:ind w:firstLine="180"/>
        <w:rPr>
          <w:sz w:val="28"/>
        </w:rPr>
      </w:pPr>
      <w:r>
        <w:rPr>
          <w:sz w:val="28"/>
        </w:rPr>
        <w:t>Планы семинарских занятий составили: проф. М.Г. Штракс, доц. В.П. Зубков.</w:t>
      </w:r>
    </w:p>
    <w:p w:rsidR="00E9642C" w:rsidRDefault="00E9642C">
      <w:pPr>
        <w:rPr>
          <w:sz w:val="28"/>
        </w:rPr>
      </w:pPr>
    </w:p>
    <w:p w:rsidR="00E9642C" w:rsidRDefault="003366C1">
      <w:pPr>
        <w:ind w:firstLine="360"/>
        <w:rPr>
          <w:sz w:val="28"/>
        </w:rPr>
      </w:pPr>
      <w:r>
        <w:rPr>
          <w:sz w:val="28"/>
        </w:rPr>
        <w:t>В разработке отдельных тем принимали участие доц. Л.Н. Волобуева, ст.пр. А.В. Колацкий, доц. Т.И. Молчанова, проф. М. Ш. Рейнгольд, доц. А.И. Скоблик, доц. Н.Н. Федорова.</w:t>
      </w:r>
    </w:p>
    <w:p w:rsidR="00E9642C" w:rsidRDefault="00E9642C">
      <w:pPr>
        <w:ind w:firstLine="360"/>
        <w:rPr>
          <w:sz w:val="28"/>
        </w:rPr>
      </w:pPr>
    </w:p>
    <w:p w:rsidR="00E9642C" w:rsidRDefault="003366C1">
      <w:pPr>
        <w:ind w:firstLine="360"/>
        <w:rPr>
          <w:sz w:val="28"/>
        </w:rPr>
      </w:pPr>
      <w:r>
        <w:rPr>
          <w:sz w:val="28"/>
        </w:rPr>
        <w:t>Рецензенты:</w:t>
      </w:r>
    </w:p>
    <w:p w:rsidR="00E9642C" w:rsidRDefault="003366C1">
      <w:pPr>
        <w:ind w:firstLine="360"/>
        <w:rPr>
          <w:sz w:val="28"/>
        </w:rPr>
      </w:pPr>
      <w:r>
        <w:rPr>
          <w:sz w:val="28"/>
        </w:rPr>
        <w:t>С.А. Лебедев, доктор философских наук, профессор.</w:t>
      </w:r>
    </w:p>
    <w:p w:rsidR="00E9642C" w:rsidRDefault="003366C1">
      <w:pPr>
        <w:ind w:firstLine="360"/>
        <w:rPr>
          <w:sz w:val="28"/>
        </w:rPr>
      </w:pPr>
      <w:r>
        <w:rPr>
          <w:sz w:val="28"/>
        </w:rPr>
        <w:t>В.А. Волобуев, доктор  философских наук, профессор.</w:t>
      </w:r>
    </w:p>
    <w:p w:rsidR="00E9642C" w:rsidRDefault="00E9642C">
      <w:pPr>
        <w:ind w:firstLine="360"/>
        <w:rPr>
          <w:sz w:val="28"/>
        </w:rPr>
      </w:pPr>
    </w:p>
    <w:p w:rsidR="00E9642C" w:rsidRDefault="003366C1">
      <w:pPr>
        <w:jc w:val="center"/>
        <w:rPr>
          <w:b/>
          <w:sz w:val="32"/>
        </w:rPr>
      </w:pPr>
      <w:r>
        <w:rPr>
          <w:b/>
          <w:sz w:val="32"/>
        </w:rPr>
        <w:t>Аннотация</w:t>
      </w:r>
    </w:p>
    <w:p w:rsidR="00E9642C" w:rsidRDefault="00E9642C">
      <w:pPr>
        <w:spacing w:line="360" w:lineRule="auto"/>
        <w:ind w:firstLine="540"/>
        <w:rPr>
          <w:sz w:val="28"/>
        </w:rPr>
      </w:pPr>
    </w:p>
    <w:p w:rsidR="00E9642C" w:rsidRDefault="003366C1">
      <w:pPr>
        <w:spacing w:line="360" w:lineRule="auto"/>
        <w:ind w:firstLine="540"/>
        <w:rPr>
          <w:sz w:val="28"/>
        </w:rPr>
      </w:pPr>
      <w:r>
        <w:rPr>
          <w:sz w:val="28"/>
        </w:rPr>
        <w:t>В предлагаемых методических рекомендациях к планам семинарских занятий отражены наиболее существенные проблемы, рассматриваемые в истории философии, современной философии и науке, в том числе, не имеющие однозначного решения.</w:t>
      </w:r>
    </w:p>
    <w:p w:rsidR="00E9642C" w:rsidRDefault="003366C1">
      <w:pPr>
        <w:spacing w:line="360" w:lineRule="auto"/>
        <w:ind w:firstLine="540"/>
        <w:rPr>
          <w:sz w:val="28"/>
        </w:rPr>
      </w:pPr>
      <w:r>
        <w:rPr>
          <w:sz w:val="28"/>
        </w:rPr>
        <w:t>Специфика современного этапа развития науки, по сравнению с предшествующими, заключается в её ориентации на интересы человека и его творческие способности. Данные планы занятий затрагивают широкий круг современных актуальных вопросов философии, науки и культуры.</w:t>
      </w:r>
    </w:p>
    <w:p w:rsidR="00E9642C" w:rsidRDefault="003366C1">
      <w:pPr>
        <w:spacing w:line="360" w:lineRule="auto"/>
        <w:ind w:firstLine="540"/>
        <w:rPr>
          <w:sz w:val="28"/>
        </w:rPr>
      </w:pPr>
      <w:r>
        <w:rPr>
          <w:sz w:val="28"/>
        </w:rPr>
        <w:t>Методические рекомендации к планам семинарских занятий адресованы студентам дневной, вечерней, заочной и дистанционной форм обучения.</w:t>
      </w:r>
    </w:p>
    <w:p w:rsidR="00E9642C" w:rsidRDefault="003366C1">
      <w:pPr>
        <w:spacing w:line="360" w:lineRule="auto"/>
        <w:ind w:firstLine="540"/>
        <w:rPr>
          <w:sz w:val="28"/>
        </w:rPr>
      </w:pPr>
      <w:r>
        <w:rPr>
          <w:sz w:val="28"/>
        </w:rPr>
        <w:t>В разработке отдельных тем принимали участие доц. Л.Н. Волобуева, ст. пр. А.В, Колацкий, доц. Т.В. Молчанова, проф. М.Ш. Рейнгольд, доц. А.И. Скоблик, доц. Н.Н. Федорова.</w:t>
      </w:r>
    </w:p>
    <w:p w:rsidR="00E9642C" w:rsidRDefault="003366C1">
      <w:pPr>
        <w:pStyle w:val="a"/>
        <w:numPr>
          <w:ilvl w:val="0"/>
          <w:numId w:val="42"/>
        </w:numPr>
      </w:pPr>
      <w:r>
        <w:t>Цели и задачи дисциплины</w:t>
      </w:r>
    </w:p>
    <w:p w:rsidR="00E9642C" w:rsidRDefault="00E9642C">
      <w:pPr>
        <w:ind w:left="360"/>
        <w:rPr>
          <w:b/>
          <w:sz w:val="32"/>
        </w:rPr>
      </w:pPr>
    </w:p>
    <w:p w:rsidR="00E9642C" w:rsidRDefault="003366C1">
      <w:pPr>
        <w:spacing w:line="312" w:lineRule="auto"/>
        <w:ind w:firstLine="587"/>
        <w:rPr>
          <w:sz w:val="28"/>
        </w:rPr>
      </w:pPr>
      <w:r>
        <w:rPr>
          <w:sz w:val="28"/>
        </w:rPr>
        <w:t>Основной целью преподавания философии является формирование у студентов целостного (холистического) взгляда на мир, основанного на концепциях современной науки и современного состояния философии, позволяющего максимально способствовать самостоятельному решению мировоззренческих, гносеологических, методологических, праксиологических, аксиологических и других проблем. А также способствовать пониманию человека во Вселенной не только как созерцателя и экспериментатора, но и как частицы (монады), как творца этого мира, способствовать выработке принципов рационального философского подхода к процессам и тенденциям современного мира.</w:t>
      </w:r>
    </w:p>
    <w:p w:rsidR="00E9642C" w:rsidRDefault="003366C1">
      <w:pPr>
        <w:spacing w:line="312" w:lineRule="auto"/>
        <w:ind w:firstLine="587"/>
        <w:rPr>
          <w:sz w:val="28"/>
        </w:rPr>
      </w:pPr>
      <w:r>
        <w:rPr>
          <w:sz w:val="28"/>
        </w:rPr>
        <w:t>Задачи:</w:t>
      </w:r>
    </w:p>
    <w:p w:rsidR="00E9642C" w:rsidRDefault="003366C1">
      <w:pPr>
        <w:spacing w:line="312" w:lineRule="auto"/>
        <w:ind w:firstLine="587"/>
        <w:rPr>
          <w:sz w:val="28"/>
        </w:rPr>
      </w:pPr>
      <w:r>
        <w:rPr>
          <w:sz w:val="28"/>
        </w:rPr>
        <w:t>- приобщить студентов к историческому опыту мировой философии и дать ясное представление об основных исторических этапах и направлениях в истории философии и решаемых ею проблемах;</w:t>
      </w:r>
    </w:p>
    <w:p w:rsidR="00E9642C" w:rsidRDefault="003366C1">
      <w:pPr>
        <w:spacing w:line="312" w:lineRule="auto"/>
        <w:ind w:firstLine="587"/>
        <w:rPr>
          <w:sz w:val="28"/>
        </w:rPr>
      </w:pPr>
      <w:r>
        <w:rPr>
          <w:sz w:val="28"/>
        </w:rPr>
        <w:t>- способствовать пониманию актуальных, в том числе и глобальных, проблем современности;</w:t>
      </w:r>
    </w:p>
    <w:p w:rsidR="00E9642C" w:rsidRDefault="003366C1">
      <w:pPr>
        <w:spacing w:line="312" w:lineRule="auto"/>
        <w:ind w:firstLine="587"/>
        <w:rPr>
          <w:sz w:val="28"/>
        </w:rPr>
      </w:pPr>
      <w:r>
        <w:rPr>
          <w:sz w:val="28"/>
        </w:rPr>
        <w:t>- выработать убеждение в необходимости следования во взаимоотношениях между людьми в жизни и бизнесе кантовскому принципу: «Во всех твоих делах человек всегда должен рассматриваться как цель и никогда как средство».</w:t>
      </w:r>
    </w:p>
    <w:p w:rsidR="00E9642C" w:rsidRDefault="003366C1">
      <w:pPr>
        <w:pStyle w:val="a"/>
      </w:pPr>
      <w:r>
        <w:t xml:space="preserve">2. Требования к уровню освоения содержания дисциплины </w:t>
      </w:r>
    </w:p>
    <w:p w:rsidR="00E9642C" w:rsidRDefault="003366C1">
      <w:pPr>
        <w:spacing w:line="312" w:lineRule="auto"/>
        <w:ind w:firstLine="587"/>
        <w:rPr>
          <w:sz w:val="28"/>
        </w:rPr>
      </w:pPr>
      <w:r>
        <w:rPr>
          <w:sz w:val="28"/>
        </w:rPr>
        <w:t>После изучения курса студенты должны:</w:t>
      </w:r>
    </w:p>
    <w:p w:rsidR="00E9642C" w:rsidRDefault="003366C1">
      <w:pPr>
        <w:spacing w:line="312" w:lineRule="auto"/>
        <w:ind w:firstLine="587"/>
        <w:rPr>
          <w:sz w:val="28"/>
        </w:rPr>
      </w:pPr>
      <w:r>
        <w:rPr>
          <w:sz w:val="28"/>
        </w:rPr>
        <w:t>- понимать роль науки в развитии цивилизации, соотношение науки и техники и связанные с ними современные проблемы;</w:t>
      </w:r>
    </w:p>
    <w:p w:rsidR="00E9642C" w:rsidRDefault="003366C1">
      <w:pPr>
        <w:spacing w:line="312" w:lineRule="auto"/>
        <w:ind w:firstLine="587"/>
        <w:rPr>
          <w:sz w:val="28"/>
        </w:rPr>
      </w:pPr>
      <w:r>
        <w:rPr>
          <w:sz w:val="28"/>
        </w:rPr>
        <w:t>- иметь представление о важнейших сферах гуманитарного и социально-экономического знания современного общества и его проблемах;</w:t>
      </w:r>
    </w:p>
    <w:p w:rsidR="00E9642C" w:rsidRDefault="003366C1">
      <w:pPr>
        <w:spacing w:line="312" w:lineRule="auto"/>
        <w:ind w:firstLine="587"/>
        <w:rPr>
          <w:sz w:val="28"/>
        </w:rPr>
      </w:pPr>
      <w:r>
        <w:rPr>
          <w:sz w:val="28"/>
        </w:rPr>
        <w:t>- понимать соотношение биологического, экзистенциального, духовного, космического, культурного и социального в человеке, иметь представление о современных проблемах человека и человечества, перспективах их развития;</w:t>
      </w:r>
    </w:p>
    <w:p w:rsidR="00E9642C" w:rsidRDefault="003366C1">
      <w:pPr>
        <w:spacing w:line="312" w:lineRule="auto"/>
        <w:ind w:firstLine="587"/>
        <w:rPr>
          <w:sz w:val="28"/>
        </w:rPr>
      </w:pPr>
      <w:r>
        <w:rPr>
          <w:sz w:val="28"/>
        </w:rPr>
        <w:t>- знать и понимать диалектику формирования личности, её свободы и ответственности, своеобразие творческого, интеллектуального, нравственного и эстетического опыта разных исторических эпох, иметь представление о цели и смысле жизни;</w:t>
      </w:r>
    </w:p>
    <w:p w:rsidR="00E9642C" w:rsidRDefault="003366C1">
      <w:pPr>
        <w:spacing w:line="312" w:lineRule="auto"/>
        <w:ind w:firstLine="587"/>
        <w:rPr>
          <w:sz w:val="28"/>
        </w:rPr>
      </w:pPr>
      <w:r>
        <w:rPr>
          <w:sz w:val="28"/>
        </w:rPr>
        <w:t>- разбираться в философских и психологических концепциях сознания, самосознания, проблемах бессознательного в индивидуальном опыте, научном творчестве и социальной жизни;</w:t>
      </w:r>
    </w:p>
    <w:p w:rsidR="00E9642C" w:rsidRDefault="003366C1">
      <w:pPr>
        <w:spacing w:line="312" w:lineRule="auto"/>
        <w:ind w:firstLine="587"/>
        <w:rPr>
          <w:sz w:val="28"/>
        </w:rPr>
      </w:pPr>
      <w:r>
        <w:rPr>
          <w:sz w:val="28"/>
        </w:rPr>
        <w:t>- уметь творчески (креативно) применять приобретенные знания и вырабатывать новые в своей профессиональной деятельности, принятии технологических и управленческих решений.</w:t>
      </w:r>
    </w:p>
    <w:p w:rsidR="00E9642C" w:rsidRDefault="00E9642C">
      <w:pPr>
        <w:spacing w:before="120" w:after="120" w:line="360" w:lineRule="auto"/>
        <w:ind w:firstLine="902"/>
      </w:pPr>
    </w:p>
    <w:p w:rsidR="00E9642C" w:rsidRDefault="00E9642C">
      <w:pPr>
        <w:pStyle w:val="Title"/>
        <w:pageBreakBefore/>
        <w:rPr>
          <w:b/>
          <w:color w:val="auto"/>
        </w:rPr>
      </w:pPr>
    </w:p>
    <w:p w:rsidR="00E9642C" w:rsidRDefault="003366C1">
      <w:pPr>
        <w:shd w:val="clear" w:color="auto" w:fill="FFFFFF"/>
        <w:autoSpaceDE w:val="0"/>
        <w:jc w:val="center"/>
        <w:rPr>
          <w:b/>
          <w:sz w:val="25"/>
        </w:rPr>
      </w:pPr>
      <w:r>
        <w:rPr>
          <w:b/>
          <w:sz w:val="25"/>
        </w:rPr>
        <w:t>Планы семинарских занятий</w:t>
      </w:r>
    </w:p>
    <w:p w:rsidR="00E9642C" w:rsidRDefault="00E9642C">
      <w:pPr>
        <w:shd w:val="clear" w:color="auto" w:fill="FFFFFF"/>
        <w:autoSpaceDE w:val="0"/>
        <w:jc w:val="center"/>
        <w:rPr>
          <w:b/>
          <w:sz w:val="25"/>
        </w:rPr>
      </w:pPr>
    </w:p>
    <w:tbl>
      <w:tblPr>
        <w:tblW w:w="0" w:type="auto"/>
        <w:tblInd w:w="-108" w:type="dxa"/>
        <w:tblLayout w:type="fixed"/>
        <w:tblLook w:val="0000" w:firstRow="0" w:lastRow="0" w:firstColumn="0" w:lastColumn="0" w:noHBand="0" w:noVBand="0"/>
      </w:tblPr>
      <w:tblGrid>
        <w:gridCol w:w="1980"/>
        <w:gridCol w:w="7209"/>
      </w:tblGrid>
      <w:tr w:rsidR="00E9642C">
        <w:trPr>
          <w:trHeight w:val="320"/>
        </w:trPr>
        <w:tc>
          <w:tcPr>
            <w:tcW w:w="1980" w:type="dxa"/>
            <w:shd w:val="clear" w:color="auto" w:fill="auto"/>
          </w:tcPr>
          <w:p w:rsidR="00E9642C" w:rsidRDefault="003366C1">
            <w:pPr>
              <w:snapToGrid w:val="0"/>
              <w:jc w:val="right"/>
            </w:pPr>
            <w:r>
              <w:t>Тема 1</w:t>
            </w:r>
          </w:p>
        </w:tc>
        <w:tc>
          <w:tcPr>
            <w:tcW w:w="7209" w:type="dxa"/>
            <w:shd w:val="clear" w:color="auto" w:fill="auto"/>
          </w:tcPr>
          <w:p w:rsidR="00E9642C" w:rsidRDefault="003366C1">
            <w:pPr>
              <w:snapToGrid w:val="0"/>
            </w:pPr>
            <w:r>
              <w:t>Предмет, функции и специфика философского знания в системе духовной культуры. Мифо-религиозная, философская и научная картины мира.</w:t>
            </w:r>
          </w:p>
        </w:tc>
      </w:tr>
      <w:tr w:rsidR="00E9642C">
        <w:trPr>
          <w:trHeight w:val="320"/>
        </w:trPr>
        <w:tc>
          <w:tcPr>
            <w:tcW w:w="1980" w:type="dxa"/>
            <w:shd w:val="clear" w:color="auto" w:fill="auto"/>
          </w:tcPr>
          <w:p w:rsidR="00E9642C" w:rsidRDefault="003366C1">
            <w:pPr>
              <w:snapToGrid w:val="0"/>
              <w:jc w:val="right"/>
            </w:pPr>
            <w:r>
              <w:t>Тема 2</w:t>
            </w:r>
          </w:p>
        </w:tc>
        <w:tc>
          <w:tcPr>
            <w:tcW w:w="7209" w:type="dxa"/>
            <w:shd w:val="clear" w:color="auto" w:fill="auto"/>
          </w:tcPr>
          <w:p w:rsidR="00E9642C" w:rsidRDefault="003366C1">
            <w:pPr>
              <w:snapToGrid w:val="0"/>
            </w:pPr>
            <w:r>
              <w:t>Особенности философских проблем и различные способы их решения в истории философии. Современная философия.</w:t>
            </w:r>
          </w:p>
        </w:tc>
      </w:tr>
      <w:tr w:rsidR="00E9642C">
        <w:trPr>
          <w:trHeight w:val="320"/>
        </w:trPr>
        <w:tc>
          <w:tcPr>
            <w:tcW w:w="1980" w:type="dxa"/>
            <w:shd w:val="clear" w:color="auto" w:fill="auto"/>
          </w:tcPr>
          <w:p w:rsidR="00E9642C" w:rsidRDefault="003366C1">
            <w:pPr>
              <w:snapToGrid w:val="0"/>
              <w:jc w:val="right"/>
            </w:pPr>
            <w:r>
              <w:t>Тема 3</w:t>
            </w:r>
          </w:p>
        </w:tc>
        <w:tc>
          <w:tcPr>
            <w:tcW w:w="7209" w:type="dxa"/>
            <w:shd w:val="clear" w:color="auto" w:fill="auto"/>
          </w:tcPr>
          <w:p w:rsidR="00E9642C" w:rsidRDefault="003366C1">
            <w:pPr>
              <w:snapToGrid w:val="0"/>
            </w:pPr>
            <w:r>
              <w:t>Бытие.</w:t>
            </w:r>
          </w:p>
        </w:tc>
      </w:tr>
      <w:tr w:rsidR="00E9642C">
        <w:trPr>
          <w:trHeight w:val="366"/>
        </w:trPr>
        <w:tc>
          <w:tcPr>
            <w:tcW w:w="1980" w:type="dxa"/>
            <w:shd w:val="clear" w:color="auto" w:fill="auto"/>
          </w:tcPr>
          <w:p w:rsidR="00E9642C" w:rsidRDefault="003366C1">
            <w:pPr>
              <w:snapToGrid w:val="0"/>
              <w:jc w:val="right"/>
            </w:pPr>
            <w:r>
              <w:t>Тема 4</w:t>
            </w:r>
          </w:p>
        </w:tc>
        <w:tc>
          <w:tcPr>
            <w:tcW w:w="7209" w:type="dxa"/>
            <w:shd w:val="clear" w:color="auto" w:fill="auto"/>
          </w:tcPr>
          <w:p w:rsidR="00E9642C" w:rsidRDefault="003366C1">
            <w:pPr>
              <w:snapToGrid w:val="0"/>
            </w:pPr>
            <w:r>
              <w:t>Системность и самоорганизация. Законы развития, диалектика как система.</w:t>
            </w:r>
          </w:p>
        </w:tc>
      </w:tr>
      <w:tr w:rsidR="00E9642C">
        <w:trPr>
          <w:trHeight w:val="381"/>
        </w:trPr>
        <w:tc>
          <w:tcPr>
            <w:tcW w:w="1980" w:type="dxa"/>
            <w:shd w:val="clear" w:color="auto" w:fill="auto"/>
          </w:tcPr>
          <w:p w:rsidR="00E9642C" w:rsidRDefault="003366C1">
            <w:pPr>
              <w:snapToGrid w:val="0"/>
              <w:jc w:val="right"/>
            </w:pPr>
            <w:r>
              <w:t>Тема 5</w:t>
            </w:r>
          </w:p>
        </w:tc>
        <w:tc>
          <w:tcPr>
            <w:tcW w:w="7209" w:type="dxa"/>
            <w:shd w:val="clear" w:color="auto" w:fill="auto"/>
          </w:tcPr>
          <w:p w:rsidR="00E9642C" w:rsidRDefault="003366C1">
            <w:pPr>
              <w:snapToGrid w:val="0"/>
            </w:pPr>
            <w:r>
              <w:t>Философское учение о сознании. Творчество.</w:t>
            </w:r>
          </w:p>
        </w:tc>
      </w:tr>
      <w:tr w:rsidR="00E9642C">
        <w:trPr>
          <w:trHeight w:val="366"/>
        </w:trPr>
        <w:tc>
          <w:tcPr>
            <w:tcW w:w="1980" w:type="dxa"/>
            <w:shd w:val="clear" w:color="auto" w:fill="auto"/>
          </w:tcPr>
          <w:p w:rsidR="00E9642C" w:rsidRDefault="003366C1">
            <w:pPr>
              <w:snapToGrid w:val="0"/>
              <w:jc w:val="right"/>
            </w:pPr>
            <w:r>
              <w:t>Тема 6</w:t>
            </w:r>
          </w:p>
        </w:tc>
        <w:tc>
          <w:tcPr>
            <w:tcW w:w="7209" w:type="dxa"/>
            <w:shd w:val="clear" w:color="auto" w:fill="auto"/>
          </w:tcPr>
          <w:p w:rsidR="00E9642C" w:rsidRDefault="003366C1">
            <w:pPr>
              <w:snapToGrid w:val="0"/>
            </w:pPr>
            <w:r>
              <w:t>Многообразие форм и способов духовно-практического освоения мира в истории философии и науке.</w:t>
            </w:r>
          </w:p>
        </w:tc>
      </w:tr>
      <w:tr w:rsidR="00E9642C">
        <w:trPr>
          <w:trHeight w:val="366"/>
        </w:trPr>
        <w:tc>
          <w:tcPr>
            <w:tcW w:w="1980" w:type="dxa"/>
            <w:shd w:val="clear" w:color="auto" w:fill="auto"/>
          </w:tcPr>
          <w:p w:rsidR="00E9642C" w:rsidRDefault="003366C1">
            <w:pPr>
              <w:snapToGrid w:val="0"/>
              <w:jc w:val="right"/>
            </w:pPr>
            <w:r>
              <w:t>Тема 7</w:t>
            </w:r>
          </w:p>
        </w:tc>
        <w:tc>
          <w:tcPr>
            <w:tcW w:w="7209" w:type="dxa"/>
            <w:shd w:val="clear" w:color="auto" w:fill="auto"/>
          </w:tcPr>
          <w:p w:rsidR="00E9642C" w:rsidRDefault="003366C1">
            <w:pPr>
              <w:snapToGrid w:val="0"/>
            </w:pPr>
            <w:r>
              <w:t>Научное знание, его структура и динамика.</w:t>
            </w:r>
          </w:p>
        </w:tc>
      </w:tr>
      <w:tr w:rsidR="00E9642C">
        <w:trPr>
          <w:trHeight w:val="366"/>
        </w:trPr>
        <w:tc>
          <w:tcPr>
            <w:tcW w:w="1980" w:type="dxa"/>
            <w:shd w:val="clear" w:color="auto" w:fill="auto"/>
          </w:tcPr>
          <w:p w:rsidR="00E9642C" w:rsidRDefault="003366C1">
            <w:pPr>
              <w:snapToGrid w:val="0"/>
              <w:jc w:val="right"/>
            </w:pPr>
            <w:r>
              <w:t>Тема 8</w:t>
            </w:r>
          </w:p>
        </w:tc>
        <w:tc>
          <w:tcPr>
            <w:tcW w:w="7209" w:type="dxa"/>
            <w:shd w:val="clear" w:color="auto" w:fill="auto"/>
          </w:tcPr>
          <w:p w:rsidR="00E9642C" w:rsidRDefault="003366C1">
            <w:pPr>
              <w:snapToGrid w:val="0"/>
            </w:pPr>
            <w:r>
              <w:t>Формирование научной рациональности как центральная идея западной философии Нового Времени. Доклассическая, классическая, неклассическая и постнеклассическая рациональность.</w:t>
            </w:r>
          </w:p>
        </w:tc>
      </w:tr>
      <w:tr w:rsidR="00E9642C">
        <w:trPr>
          <w:trHeight w:val="366"/>
        </w:trPr>
        <w:tc>
          <w:tcPr>
            <w:tcW w:w="1980" w:type="dxa"/>
            <w:shd w:val="clear" w:color="auto" w:fill="auto"/>
          </w:tcPr>
          <w:p w:rsidR="00E9642C" w:rsidRDefault="003366C1">
            <w:pPr>
              <w:snapToGrid w:val="0"/>
              <w:jc w:val="right"/>
            </w:pPr>
            <w:r>
              <w:t>Тема 9</w:t>
            </w:r>
          </w:p>
        </w:tc>
        <w:tc>
          <w:tcPr>
            <w:tcW w:w="7209" w:type="dxa"/>
            <w:shd w:val="clear" w:color="auto" w:fill="auto"/>
          </w:tcPr>
          <w:p w:rsidR="00E9642C" w:rsidRDefault="003366C1">
            <w:pPr>
              <w:snapToGrid w:val="0"/>
            </w:pPr>
            <w:r>
              <w:t>Философия техники. Роль техники в культуре..</w:t>
            </w:r>
          </w:p>
        </w:tc>
      </w:tr>
      <w:tr w:rsidR="00E9642C">
        <w:trPr>
          <w:trHeight w:val="381"/>
        </w:trPr>
        <w:tc>
          <w:tcPr>
            <w:tcW w:w="1980" w:type="dxa"/>
            <w:shd w:val="clear" w:color="auto" w:fill="auto"/>
          </w:tcPr>
          <w:p w:rsidR="00E9642C" w:rsidRDefault="003366C1">
            <w:pPr>
              <w:snapToGrid w:val="0"/>
              <w:jc w:val="right"/>
            </w:pPr>
            <w:r>
              <w:t>Тема 10</w:t>
            </w:r>
          </w:p>
        </w:tc>
        <w:tc>
          <w:tcPr>
            <w:tcW w:w="7209" w:type="dxa"/>
            <w:shd w:val="clear" w:color="auto" w:fill="auto"/>
          </w:tcPr>
          <w:p w:rsidR="00E9642C" w:rsidRDefault="003366C1">
            <w:pPr>
              <w:snapToGrid w:val="0"/>
            </w:pPr>
            <w:r>
              <w:t>Природа как предмет философского осмысления. Взаимодействие природы и общества.</w:t>
            </w:r>
          </w:p>
        </w:tc>
      </w:tr>
      <w:tr w:rsidR="00E9642C">
        <w:trPr>
          <w:trHeight w:val="732"/>
        </w:trPr>
        <w:tc>
          <w:tcPr>
            <w:tcW w:w="1980" w:type="dxa"/>
            <w:shd w:val="clear" w:color="auto" w:fill="auto"/>
          </w:tcPr>
          <w:p w:rsidR="00E9642C" w:rsidRDefault="003366C1">
            <w:pPr>
              <w:snapToGrid w:val="0"/>
              <w:jc w:val="right"/>
            </w:pPr>
            <w:r>
              <w:t>Тема 11</w:t>
            </w:r>
          </w:p>
        </w:tc>
        <w:tc>
          <w:tcPr>
            <w:tcW w:w="7209" w:type="dxa"/>
            <w:shd w:val="clear" w:color="auto" w:fill="auto"/>
          </w:tcPr>
          <w:p w:rsidR="00E9642C" w:rsidRDefault="003366C1">
            <w:pPr>
              <w:snapToGrid w:val="0"/>
            </w:pPr>
            <w:r>
              <w:t>Человек – главный предмет истории философии и науки. Современные течения философии о проблемах человека.</w:t>
            </w:r>
          </w:p>
        </w:tc>
      </w:tr>
      <w:tr w:rsidR="00E9642C">
        <w:trPr>
          <w:trHeight w:val="747"/>
        </w:trPr>
        <w:tc>
          <w:tcPr>
            <w:tcW w:w="1980" w:type="dxa"/>
            <w:shd w:val="clear" w:color="auto" w:fill="auto"/>
          </w:tcPr>
          <w:p w:rsidR="00E9642C" w:rsidRDefault="003366C1">
            <w:pPr>
              <w:snapToGrid w:val="0"/>
              <w:jc w:val="right"/>
            </w:pPr>
            <w:r>
              <w:t>Тема 12</w:t>
            </w:r>
          </w:p>
        </w:tc>
        <w:tc>
          <w:tcPr>
            <w:tcW w:w="7209" w:type="dxa"/>
            <w:shd w:val="clear" w:color="auto" w:fill="auto"/>
          </w:tcPr>
          <w:p w:rsidR="00E9642C" w:rsidRDefault="003366C1">
            <w:pPr>
              <w:snapToGrid w:val="0"/>
            </w:pPr>
            <w:r>
              <w:t>Ценностный мир человека. Представление о совершенном человеке в различных культурах.</w:t>
            </w:r>
          </w:p>
        </w:tc>
      </w:tr>
      <w:tr w:rsidR="00E9642C">
        <w:trPr>
          <w:trHeight w:val="366"/>
        </w:trPr>
        <w:tc>
          <w:tcPr>
            <w:tcW w:w="1980" w:type="dxa"/>
            <w:shd w:val="clear" w:color="auto" w:fill="auto"/>
          </w:tcPr>
          <w:p w:rsidR="00E9642C" w:rsidRDefault="003366C1">
            <w:pPr>
              <w:snapToGrid w:val="0"/>
              <w:jc w:val="right"/>
            </w:pPr>
            <w:r>
              <w:t>Тема 13</w:t>
            </w:r>
          </w:p>
        </w:tc>
        <w:tc>
          <w:tcPr>
            <w:tcW w:w="7209" w:type="dxa"/>
            <w:shd w:val="clear" w:color="auto" w:fill="auto"/>
          </w:tcPr>
          <w:p w:rsidR="00E9642C" w:rsidRDefault="003366C1">
            <w:pPr>
              <w:pStyle w:val="TOC2"/>
              <w:numPr>
                <w:ilvl w:val="0"/>
                <w:numId w:val="0"/>
              </w:numPr>
              <w:snapToGrid w:val="0"/>
            </w:pPr>
            <w:r>
              <w:t>Общество как саморазвивающаяся сложная (гетерогенная) система: его структура, элементы, взаимосвязи, самоорганизация, уровни организации.</w:t>
            </w:r>
          </w:p>
        </w:tc>
      </w:tr>
      <w:tr w:rsidR="00E9642C">
        <w:trPr>
          <w:trHeight w:val="381"/>
        </w:trPr>
        <w:tc>
          <w:tcPr>
            <w:tcW w:w="1980" w:type="dxa"/>
            <w:shd w:val="clear" w:color="auto" w:fill="auto"/>
          </w:tcPr>
          <w:p w:rsidR="00E9642C" w:rsidRDefault="003366C1">
            <w:pPr>
              <w:snapToGrid w:val="0"/>
              <w:jc w:val="right"/>
            </w:pPr>
            <w:r>
              <w:t>Тема 14</w:t>
            </w:r>
          </w:p>
        </w:tc>
        <w:tc>
          <w:tcPr>
            <w:tcW w:w="7209" w:type="dxa"/>
            <w:shd w:val="clear" w:color="auto" w:fill="auto"/>
          </w:tcPr>
          <w:p w:rsidR="00E9642C" w:rsidRDefault="003366C1">
            <w:pPr>
              <w:snapToGrid w:val="0"/>
            </w:pPr>
            <w:r>
              <w:t>Смысл и понимание направления исторического развития. Понятие цивилизационного развития.</w:t>
            </w:r>
          </w:p>
        </w:tc>
      </w:tr>
      <w:tr w:rsidR="00E9642C">
        <w:trPr>
          <w:trHeight w:val="86"/>
        </w:trPr>
        <w:tc>
          <w:tcPr>
            <w:tcW w:w="1980" w:type="dxa"/>
            <w:shd w:val="clear" w:color="auto" w:fill="auto"/>
          </w:tcPr>
          <w:p w:rsidR="00E9642C" w:rsidRDefault="003366C1">
            <w:pPr>
              <w:snapToGrid w:val="0"/>
              <w:jc w:val="right"/>
            </w:pPr>
            <w:r>
              <w:t>Тема 15</w:t>
            </w:r>
          </w:p>
        </w:tc>
        <w:tc>
          <w:tcPr>
            <w:tcW w:w="7209" w:type="dxa"/>
            <w:shd w:val="clear" w:color="auto" w:fill="auto"/>
          </w:tcPr>
          <w:p w:rsidR="00E9642C" w:rsidRDefault="003366C1">
            <w:pPr>
              <w:snapToGrid w:val="0"/>
            </w:pPr>
            <w:r>
              <w:t>Информационная цивилизация как исторический этап в развитии общества.</w:t>
            </w:r>
          </w:p>
        </w:tc>
      </w:tr>
      <w:tr w:rsidR="00E9642C">
        <w:trPr>
          <w:trHeight w:val="366"/>
        </w:trPr>
        <w:tc>
          <w:tcPr>
            <w:tcW w:w="1980" w:type="dxa"/>
            <w:shd w:val="clear" w:color="auto" w:fill="auto"/>
          </w:tcPr>
          <w:p w:rsidR="00E9642C" w:rsidRDefault="003366C1">
            <w:pPr>
              <w:snapToGrid w:val="0"/>
              <w:jc w:val="right"/>
            </w:pPr>
            <w:r>
              <w:t>Тема 16</w:t>
            </w:r>
          </w:p>
        </w:tc>
        <w:tc>
          <w:tcPr>
            <w:tcW w:w="7209" w:type="dxa"/>
            <w:shd w:val="clear" w:color="auto" w:fill="auto"/>
          </w:tcPr>
          <w:p w:rsidR="00E9642C" w:rsidRDefault="003366C1">
            <w:pPr>
              <w:snapToGrid w:val="0"/>
            </w:pPr>
            <w:r>
              <w:t>Восток – Запад. Восточная и Западная философии в понимании мира.</w:t>
            </w:r>
          </w:p>
        </w:tc>
      </w:tr>
      <w:tr w:rsidR="00E9642C">
        <w:trPr>
          <w:trHeight w:val="366"/>
        </w:trPr>
        <w:tc>
          <w:tcPr>
            <w:tcW w:w="1980" w:type="dxa"/>
            <w:shd w:val="clear" w:color="auto" w:fill="auto"/>
          </w:tcPr>
          <w:p w:rsidR="00E9642C" w:rsidRDefault="003366C1">
            <w:pPr>
              <w:snapToGrid w:val="0"/>
              <w:jc w:val="right"/>
            </w:pPr>
            <w:r>
              <w:t>Тема 17</w:t>
            </w:r>
          </w:p>
        </w:tc>
        <w:tc>
          <w:tcPr>
            <w:tcW w:w="7209" w:type="dxa"/>
            <w:shd w:val="clear" w:color="auto" w:fill="auto"/>
          </w:tcPr>
          <w:p w:rsidR="00E9642C" w:rsidRDefault="003366C1">
            <w:pPr>
              <w:snapToGrid w:val="0"/>
            </w:pPr>
            <w:r>
              <w:t xml:space="preserve">Философия прогностики: распутья и драмы </w:t>
            </w:r>
            <w:r>
              <w:rPr>
                <w:lang w:val="en-US"/>
              </w:rPr>
              <w:t>XXI</w:t>
            </w:r>
            <w:r>
              <w:t xml:space="preserve"> века.</w:t>
            </w:r>
          </w:p>
        </w:tc>
      </w:tr>
    </w:tbl>
    <w:p w:rsidR="00E9642C" w:rsidRDefault="003366C1">
      <w:pPr>
        <w:pStyle w:val="a"/>
        <w:pageBreakBefore/>
      </w:pPr>
      <w:r>
        <w:t>Тема 1. Предмет, функции и специфика философского знания в системе духовной культуры. Мифо-религиозная, философская и научная картины мира. Философия, её роль в жизни</w:t>
      </w:r>
      <w:r>
        <w:rPr>
          <w:b/>
        </w:rPr>
        <w:t xml:space="preserve"> </w:t>
      </w:r>
      <w:r>
        <w:t>общества и человека</w:t>
      </w:r>
    </w:p>
    <w:p w:rsidR="00E9642C" w:rsidRDefault="00E9642C">
      <w:pPr>
        <w:shd w:val="clear" w:color="auto" w:fill="FFFFFF"/>
        <w:autoSpaceDE w:val="0"/>
      </w:pPr>
    </w:p>
    <w:p w:rsidR="00E9642C" w:rsidRDefault="003366C1">
      <w:pPr>
        <w:shd w:val="clear" w:color="auto" w:fill="FFFFFF"/>
        <w:autoSpaceDE w:val="0"/>
        <w:rPr>
          <w:sz w:val="28"/>
        </w:rPr>
      </w:pPr>
      <w:r>
        <w:t xml:space="preserve">1.1 </w:t>
      </w:r>
      <w:r>
        <w:rPr>
          <w:sz w:val="28"/>
        </w:rPr>
        <w:t>Предмет, функции и специфика философского знания в системе духовной культуры</w:t>
      </w:r>
    </w:p>
    <w:p w:rsidR="00E9642C" w:rsidRDefault="00E9642C">
      <w:pPr>
        <w:shd w:val="clear" w:color="auto" w:fill="FFFFFF"/>
        <w:autoSpaceDE w:val="0"/>
      </w:pPr>
    </w:p>
    <w:p w:rsidR="00E9642C" w:rsidRDefault="003366C1">
      <w:pPr>
        <w:shd w:val="clear" w:color="auto" w:fill="FFFFFF"/>
        <w:autoSpaceDE w:val="0"/>
      </w:pPr>
      <w:r>
        <w:t>1. Философия - специфический способ духовно - теоретического освоения мира. Сущность философии - осмысление всеобщих проблем мира и человека через призму человеческого существования. Философия как теоретическое мировоззрение.</w:t>
      </w:r>
    </w:p>
    <w:p w:rsidR="00E9642C" w:rsidRDefault="003366C1">
      <w:pPr>
        <w:shd w:val="clear" w:color="auto" w:fill="FFFFFF"/>
        <w:autoSpaceDE w:val="0"/>
      </w:pPr>
      <w:r>
        <w:rPr>
          <w:i/>
        </w:rPr>
        <w:t xml:space="preserve">2.  </w:t>
      </w:r>
      <w:r>
        <w:t xml:space="preserve">Предмет философии. Историческое изменение предмета </w:t>
      </w:r>
      <w:r>
        <w:rPr>
          <w:i/>
        </w:rPr>
        <w:t xml:space="preserve"> </w:t>
      </w:r>
      <w:r>
        <w:t>филосо</w:t>
      </w:r>
      <w:r>
        <w:softHyphen/>
        <w:t>фии. Проблема основного вопроса философии.</w:t>
      </w:r>
    </w:p>
    <w:p w:rsidR="00E9642C" w:rsidRDefault="003366C1">
      <w:pPr>
        <w:shd w:val="clear" w:color="auto" w:fill="FFFFFF"/>
        <w:autoSpaceDE w:val="0"/>
      </w:pPr>
      <w:r>
        <w:t>3.  Специфика философского знания и методы решения философских вопросов (авторитарный или догматический, умозрительный или спекулятивный, метод самопознания человека или субъективистский, диалектический).</w:t>
      </w:r>
    </w:p>
    <w:p w:rsidR="00E9642C" w:rsidRDefault="003366C1">
      <w:pPr>
        <w:pStyle w:val="BodyText"/>
        <w:jc w:val="both"/>
        <w:rPr>
          <w:sz w:val="24"/>
        </w:rPr>
      </w:pPr>
      <w:r>
        <w:rPr>
          <w:sz w:val="24"/>
        </w:rPr>
        <w:t xml:space="preserve">4. Предназначение и функции философии. Роль философии в системе культуры. </w:t>
      </w:r>
    </w:p>
    <w:p w:rsidR="00E9642C" w:rsidRDefault="00E9642C">
      <w:pPr>
        <w:pStyle w:val="BodyText"/>
        <w:jc w:val="both"/>
        <w:rPr>
          <w:sz w:val="24"/>
        </w:rPr>
      </w:pPr>
    </w:p>
    <w:p w:rsidR="00E9642C" w:rsidRDefault="003366C1">
      <w:pPr>
        <w:pStyle w:val="BodyText"/>
        <w:jc w:val="both"/>
      </w:pPr>
      <w:r>
        <w:rPr>
          <w:b/>
          <w:sz w:val="24"/>
        </w:rPr>
        <w:t xml:space="preserve">1.2 </w:t>
      </w:r>
      <w:r>
        <w:t>Мифо-религиозная, философская и научная картины мира. Философия, её роль в жизни</w:t>
      </w:r>
      <w:r>
        <w:rPr>
          <w:b/>
        </w:rPr>
        <w:t xml:space="preserve"> </w:t>
      </w:r>
      <w:r>
        <w:t>общества и человека</w:t>
      </w:r>
    </w:p>
    <w:p w:rsidR="00E9642C" w:rsidRDefault="00E9642C">
      <w:pPr>
        <w:pStyle w:val="BodyText"/>
        <w:jc w:val="both"/>
        <w:rPr>
          <w:sz w:val="24"/>
        </w:rPr>
      </w:pPr>
    </w:p>
    <w:p w:rsidR="00E9642C" w:rsidRDefault="003366C1">
      <w:pPr>
        <w:pStyle w:val="BodyText"/>
        <w:numPr>
          <w:ilvl w:val="0"/>
          <w:numId w:val="5"/>
        </w:numPr>
        <w:jc w:val="both"/>
        <w:rPr>
          <w:sz w:val="24"/>
        </w:rPr>
      </w:pPr>
      <w:r>
        <w:rPr>
          <w:sz w:val="24"/>
        </w:rPr>
        <w:t>Философия и мифология (мифы: космогонические, антропогонические, о культурных героях, эсхатологические)</w:t>
      </w:r>
    </w:p>
    <w:p w:rsidR="00E9642C" w:rsidRDefault="003366C1">
      <w:pPr>
        <w:pStyle w:val="BodyText"/>
        <w:numPr>
          <w:ilvl w:val="0"/>
          <w:numId w:val="5"/>
        </w:numPr>
        <w:jc w:val="both"/>
        <w:rPr>
          <w:sz w:val="24"/>
        </w:rPr>
      </w:pPr>
      <w:r>
        <w:rPr>
          <w:sz w:val="24"/>
        </w:rPr>
        <w:t>Философия и наука (квазинаука, паранаука, девиантная наука), основные этапы понимания их взаимосвязи (натурфилософский, позитивистский, антиинтеракционистский подходы). Современная картина мира.</w:t>
      </w:r>
    </w:p>
    <w:p w:rsidR="00E9642C" w:rsidRDefault="003366C1">
      <w:pPr>
        <w:pStyle w:val="BodyText"/>
        <w:numPr>
          <w:ilvl w:val="0"/>
          <w:numId w:val="5"/>
        </w:numPr>
        <w:jc w:val="both"/>
        <w:rPr>
          <w:sz w:val="24"/>
        </w:rPr>
      </w:pPr>
      <w:r>
        <w:rPr>
          <w:sz w:val="24"/>
        </w:rPr>
        <w:t>Логика и философия. Основные законы формальной логики, логический парадокс и софизм.</w:t>
      </w:r>
    </w:p>
    <w:p w:rsidR="00E9642C" w:rsidRDefault="003366C1">
      <w:pPr>
        <w:pStyle w:val="BodyText"/>
        <w:numPr>
          <w:ilvl w:val="0"/>
          <w:numId w:val="5"/>
        </w:numPr>
        <w:jc w:val="both"/>
        <w:rPr>
          <w:sz w:val="24"/>
        </w:rPr>
      </w:pPr>
      <w:r>
        <w:rPr>
          <w:sz w:val="24"/>
        </w:rPr>
        <w:t>Основные разделы современной философии и специфика её проблем.</w:t>
      </w:r>
    </w:p>
    <w:p w:rsidR="00E9642C" w:rsidRDefault="00E9642C">
      <w:pPr>
        <w:shd w:val="clear" w:color="auto" w:fill="FFFFFF"/>
        <w:autoSpaceDE w:val="0"/>
        <w:ind w:firstLine="720"/>
        <w:rPr>
          <w:b/>
          <w:sz w:val="22"/>
        </w:rPr>
      </w:pPr>
    </w:p>
    <w:p w:rsidR="00E9642C" w:rsidRDefault="003366C1">
      <w:pPr>
        <w:shd w:val="clear" w:color="auto" w:fill="FFFFFF"/>
        <w:autoSpaceDE w:val="0"/>
        <w:ind w:firstLine="720"/>
        <w:rPr>
          <w:b/>
          <w:sz w:val="22"/>
        </w:rPr>
      </w:pPr>
      <w:r>
        <w:rPr>
          <w:b/>
          <w:sz w:val="22"/>
        </w:rPr>
        <w:t>Ключевые слова: умозрение, мировоззрение, эклектика, софистика, монизм, дуализм, плюрализм, антропоцентризм, сциентизм, антисциентизм, мудрость, агностики, гностики, вера, знания, натурфилософия, позитивизм, постпозитивизм, бытие, сознание, материализм, идеализм, диалектика, метафизика, релятивизм, иррационализм, логика (как выводное знание), оракул, пифия, семь мудрецов, маевтика, общая картина мира.</w:t>
      </w:r>
    </w:p>
    <w:p w:rsidR="00E9642C" w:rsidRDefault="00E9642C">
      <w:pPr>
        <w:shd w:val="clear" w:color="auto" w:fill="FFFFFF"/>
        <w:autoSpaceDE w:val="0"/>
        <w:ind w:firstLine="720"/>
        <w:rPr>
          <w:b/>
        </w:rPr>
      </w:pPr>
    </w:p>
    <w:p w:rsidR="00E9642C" w:rsidRDefault="003366C1">
      <w:pPr>
        <w:shd w:val="clear" w:color="auto" w:fill="FFFFFF"/>
        <w:autoSpaceDE w:val="0"/>
        <w:ind w:firstLine="720"/>
        <w:rPr>
          <w:b/>
          <w:i/>
          <w:sz w:val="22"/>
        </w:rPr>
      </w:pPr>
      <w:r>
        <w:rPr>
          <w:b/>
          <w:i/>
          <w:sz w:val="22"/>
        </w:rPr>
        <w:t>Литература:</w:t>
      </w:r>
    </w:p>
    <w:p w:rsidR="00E9642C" w:rsidRDefault="00E9642C">
      <w:pPr>
        <w:shd w:val="clear" w:color="auto" w:fill="FFFFFF"/>
        <w:autoSpaceDE w:val="0"/>
        <w:ind w:firstLine="720"/>
        <w:rPr>
          <w:sz w:val="22"/>
        </w:rPr>
      </w:pPr>
    </w:p>
    <w:p w:rsidR="00E9642C" w:rsidRDefault="003366C1">
      <w:pPr>
        <w:numPr>
          <w:ilvl w:val="0"/>
          <w:numId w:val="53"/>
        </w:numPr>
        <w:tabs>
          <w:tab w:val="left" w:pos="360"/>
        </w:tabs>
        <w:ind w:left="360" w:hanging="270"/>
      </w:pPr>
      <w:r>
        <w:t>Новая философская энциклопедия: в 4 т./ Ин-т философии РАН, Нац. общ.-науч. фонд. – М.: Мысль, 2000-2001.</w:t>
      </w:r>
    </w:p>
    <w:p w:rsidR="00E9642C" w:rsidRDefault="003366C1">
      <w:pPr>
        <w:numPr>
          <w:ilvl w:val="0"/>
          <w:numId w:val="53"/>
        </w:numPr>
        <w:tabs>
          <w:tab w:val="left" w:pos="360"/>
        </w:tabs>
        <w:ind w:left="360" w:hanging="270"/>
      </w:pPr>
      <w:r>
        <w:t>Философский словарь / под ред. И.Т. Фролова – 8-е изд., дораб. и доп. – М.: Республика, Современник, 2009.</w:t>
      </w:r>
    </w:p>
    <w:p w:rsidR="00E9642C" w:rsidRDefault="003366C1">
      <w:pPr>
        <w:numPr>
          <w:ilvl w:val="0"/>
          <w:numId w:val="53"/>
        </w:numPr>
        <w:tabs>
          <w:tab w:val="left" w:pos="360"/>
        </w:tabs>
        <w:ind w:left="360" w:hanging="270"/>
      </w:pPr>
      <w:r>
        <w:t>Энциклопедия эпистемологии и философии науки. – М.: «Канон+» РООИ «Реабилитация», 2009.</w:t>
      </w:r>
    </w:p>
    <w:p w:rsidR="00E9642C" w:rsidRDefault="003366C1">
      <w:pPr>
        <w:numPr>
          <w:ilvl w:val="0"/>
          <w:numId w:val="53"/>
        </w:numPr>
        <w:tabs>
          <w:tab w:val="left" w:pos="360"/>
        </w:tabs>
        <w:ind w:left="360" w:hanging="270"/>
      </w:pPr>
      <w:r>
        <w:t>Алексеев П.В.,  Панин А.В. Философия: учеб. – 4-е изд. перераб. и доп. – М.: ТК Велби, Изд-во Проспект, 2007 (глава 1. – глава 31).</w:t>
      </w:r>
    </w:p>
    <w:p w:rsidR="00E9642C" w:rsidRDefault="003366C1">
      <w:pPr>
        <w:numPr>
          <w:ilvl w:val="0"/>
          <w:numId w:val="53"/>
        </w:numPr>
        <w:tabs>
          <w:tab w:val="left" w:pos="360"/>
        </w:tabs>
        <w:ind w:left="360" w:hanging="270"/>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53"/>
        </w:numPr>
        <w:shd w:val="clear" w:color="auto" w:fill="FFFFFF"/>
        <w:tabs>
          <w:tab w:val="left" w:pos="360"/>
        </w:tabs>
        <w:autoSpaceDE w:val="0"/>
        <w:ind w:left="360" w:hanging="270"/>
        <w:rPr>
          <w:sz w:val="22"/>
        </w:rPr>
      </w:pPr>
      <w:r>
        <w:rPr>
          <w:sz w:val="22"/>
        </w:rPr>
        <w:t>Кучевский В. Б. Философия: проблемы бытия и познания. – М., 1998. Гл. 1</w:t>
      </w:r>
      <w:r>
        <w:rPr>
          <w:sz w:val="22"/>
          <w:vertAlign w:val="subscript"/>
        </w:rPr>
        <w:t>,</w:t>
      </w:r>
      <w:r>
        <w:rPr>
          <w:sz w:val="22"/>
        </w:rPr>
        <w:t xml:space="preserve"> П.</w:t>
      </w:r>
    </w:p>
    <w:p w:rsidR="00E9642C" w:rsidRDefault="003366C1">
      <w:pPr>
        <w:numPr>
          <w:ilvl w:val="0"/>
          <w:numId w:val="53"/>
        </w:numPr>
        <w:shd w:val="clear" w:color="auto" w:fill="FFFFFF"/>
        <w:tabs>
          <w:tab w:val="left" w:pos="360"/>
        </w:tabs>
        <w:autoSpaceDE w:val="0"/>
        <w:ind w:left="360" w:hanging="270"/>
        <w:rPr>
          <w:sz w:val="22"/>
        </w:rPr>
      </w:pPr>
      <w:r>
        <w:rPr>
          <w:sz w:val="22"/>
        </w:rPr>
        <w:t>Майоров Г.Г. Философия как искание Абсолюта. Опыты теоретические и исторические. М,: Едитериал УРСС, 2004. С 34-76,</w:t>
      </w:r>
    </w:p>
    <w:p w:rsidR="00E9642C" w:rsidRDefault="003366C1">
      <w:pPr>
        <w:numPr>
          <w:ilvl w:val="0"/>
          <w:numId w:val="53"/>
        </w:numPr>
        <w:shd w:val="clear" w:color="auto" w:fill="FFFFFF"/>
        <w:tabs>
          <w:tab w:val="left" w:pos="360"/>
        </w:tabs>
        <w:autoSpaceDE w:val="0"/>
        <w:ind w:left="360" w:hanging="270"/>
        <w:rPr>
          <w:sz w:val="22"/>
        </w:rPr>
      </w:pPr>
      <w:r>
        <w:rPr>
          <w:sz w:val="22"/>
        </w:rPr>
        <w:t xml:space="preserve">Методологическое своеобразие социально – гуманитарного знания. М., 1999г. </w:t>
      </w:r>
      <w:r>
        <w:rPr>
          <w:i/>
          <w:sz w:val="22"/>
        </w:rPr>
        <w:t xml:space="preserve"> </w:t>
      </w:r>
      <w:r>
        <w:rPr>
          <w:sz w:val="22"/>
        </w:rPr>
        <w:t>Гл. 1</w:t>
      </w:r>
    </w:p>
    <w:p w:rsidR="00E9642C" w:rsidRDefault="003366C1">
      <w:pPr>
        <w:numPr>
          <w:ilvl w:val="0"/>
          <w:numId w:val="53"/>
        </w:numPr>
        <w:shd w:val="clear" w:color="auto" w:fill="FFFFFF"/>
        <w:tabs>
          <w:tab w:val="left" w:pos="360"/>
        </w:tabs>
        <w:autoSpaceDE w:val="0"/>
        <w:ind w:left="360" w:hanging="270"/>
        <w:rPr>
          <w:sz w:val="22"/>
        </w:rPr>
      </w:pPr>
      <w:r>
        <w:rPr>
          <w:sz w:val="22"/>
        </w:rPr>
        <w:t>Спиркин А. Г, Философия: Учебник. 2-е изд. - М.: Гардарика, 2005. Вводное слово.</w:t>
      </w:r>
    </w:p>
    <w:p w:rsidR="00E9642C" w:rsidRDefault="003366C1">
      <w:pPr>
        <w:pStyle w:val="BodyText"/>
        <w:numPr>
          <w:ilvl w:val="0"/>
          <w:numId w:val="53"/>
        </w:numPr>
        <w:tabs>
          <w:tab w:val="left" w:pos="360"/>
        </w:tabs>
        <w:ind w:left="360" w:hanging="270"/>
        <w:jc w:val="both"/>
        <w:rPr>
          <w:sz w:val="22"/>
        </w:rPr>
      </w:pPr>
      <w:r>
        <w:rPr>
          <w:sz w:val="22"/>
        </w:rPr>
        <w:t>Философия: учебник для вузов. Под общей ред. В.В. Миронова, - М.: Норма, 2005. Введение.</w:t>
      </w:r>
    </w:p>
    <w:p w:rsidR="00E9642C" w:rsidRDefault="00E9642C">
      <w:pPr>
        <w:shd w:val="clear" w:color="auto" w:fill="FFFFFF"/>
        <w:autoSpaceDE w:val="0"/>
        <w:rPr>
          <w:b/>
          <w:sz w:val="22"/>
        </w:rPr>
      </w:pPr>
    </w:p>
    <w:p w:rsidR="00E9642C" w:rsidRDefault="00E9642C">
      <w:pPr>
        <w:shd w:val="clear" w:color="auto" w:fill="FFFFFF"/>
        <w:autoSpaceDE w:val="0"/>
        <w:rPr>
          <w:b/>
          <w:sz w:val="22"/>
        </w:rPr>
      </w:pPr>
    </w:p>
    <w:p w:rsidR="00E9642C" w:rsidRDefault="003366C1">
      <w:pPr>
        <w:shd w:val="clear" w:color="auto" w:fill="FFFFFF"/>
        <w:autoSpaceDE w:val="0"/>
        <w:rPr>
          <w:b/>
          <w:sz w:val="22"/>
        </w:rPr>
      </w:pPr>
      <w:r>
        <w:rPr>
          <w:b/>
          <w:sz w:val="22"/>
        </w:rPr>
        <w:t>Методические указания:</w:t>
      </w:r>
    </w:p>
    <w:p w:rsidR="00E9642C" w:rsidRDefault="00E9642C">
      <w:pPr>
        <w:pStyle w:val="BodyTextIndent"/>
        <w:spacing w:line="240" w:lineRule="auto"/>
        <w:rPr>
          <w:sz w:val="24"/>
        </w:rPr>
      </w:pPr>
    </w:p>
    <w:p w:rsidR="00E9642C" w:rsidRDefault="003366C1">
      <w:pPr>
        <w:pStyle w:val="BodyTextIndent"/>
        <w:spacing w:line="240" w:lineRule="auto"/>
        <w:rPr>
          <w:sz w:val="24"/>
        </w:rPr>
      </w:pPr>
      <w:r>
        <w:rPr>
          <w:sz w:val="24"/>
        </w:rPr>
        <w:t>Студенту следует обратить особое внимание на понимание сути философии. Если суммировать многообразие воззрений на филосо</w:t>
      </w:r>
      <w:r>
        <w:rPr>
          <w:sz w:val="24"/>
        </w:rPr>
        <w:softHyphen/>
        <w:t>фию, то основная полемика разворачивается вокруг следующего вопроса: "Философия - это наука или нечто отличное от науки?».</w:t>
      </w:r>
    </w:p>
    <w:p w:rsidR="00E9642C" w:rsidRDefault="003366C1">
      <w:pPr>
        <w:shd w:val="clear" w:color="auto" w:fill="FFFFFF"/>
        <w:autoSpaceDE w:val="0"/>
        <w:ind w:firstLine="811"/>
      </w:pPr>
      <w:r>
        <w:t>По форме своего построения, по способу обоснования своих положе</w:t>
      </w:r>
      <w:r>
        <w:softHyphen/>
        <w:t>ний, по логике доказательства выводов философия отвечает всем стандартам научного знания. Вместе с тем философские рассуждения наполнены ценностными выражениями, затрагивающими проблему смысла человеческого существования, счастья, надежды, веры, любви. Если классическая наука стремится избавиться от всевозможных ценностных представлений, уповая на беспристрастную объективность, то философия рассматривает мир через призму человечес</w:t>
      </w:r>
      <w:r>
        <w:softHyphen/>
        <w:t>кого «Я». Получается, что философия - не наука, она больше, чем наука, она стремится постичь суть человеческого бытия путем бесконечно</w:t>
      </w:r>
      <w:r>
        <w:softHyphen/>
        <w:t>го вопрошания людьми мира, путем придания ему личностной теплоты,</w:t>
      </w:r>
      <w:r>
        <w:rPr>
          <w:vertAlign w:val="subscript"/>
        </w:rPr>
        <w:t xml:space="preserve"> </w:t>
      </w:r>
      <w:r>
        <w:t>превращения  Вселенной в наш дом. Немецкий романтик Новалис подчеркивал, что философия  «это ностальгия повсюду быть как дома». Аксиологическая (ценностная) тональность философии позволяет ей стать основой мировоззрения, так как масштабом обобщенных воззрений на мир является сам человек.</w:t>
      </w:r>
    </w:p>
    <w:p w:rsidR="00E9642C" w:rsidRDefault="003366C1">
      <w:pPr>
        <w:shd w:val="clear" w:color="auto" w:fill="FFFFFF"/>
        <w:autoSpaceDE w:val="0"/>
        <w:ind w:firstLine="811"/>
      </w:pPr>
      <w:r>
        <w:t xml:space="preserve">Такое понимание философии порождает различные варианты основного вопроса философии. Это может быть отношение бытия и сознания (Ф. Энгельс). Это может быть поиск ответа на следующие четыре вопроса: Что я могу знать? Что </w:t>
      </w:r>
      <w:r>
        <w:rPr>
          <w:i/>
        </w:rPr>
        <w:t xml:space="preserve">я </w:t>
      </w:r>
      <w:r>
        <w:t>должен делать? На что я смею надеться? Что такое человек? ( И Кант). Он может быть сформулирован и в драматической, почти трагической форме: «Решить, стоит ли жизнь труда быть прожитой или она этого не стоит – значит ответить на основной вопрос философии». (А Камю).</w:t>
      </w:r>
    </w:p>
    <w:p w:rsidR="00E9642C" w:rsidRDefault="003366C1">
      <w:pPr>
        <w:shd w:val="clear" w:color="auto" w:fill="FFFFFF"/>
        <w:autoSpaceDE w:val="0"/>
        <w:ind w:firstLine="590"/>
      </w:pPr>
      <w:r>
        <w:t>Предметом философии явля</w:t>
      </w:r>
      <w:r>
        <w:softHyphen/>
        <w:t>ется всеобщее в системе «мир – человек». Так как в истории философии выделялись различные аспекты этого отношения, то это приводило к раз</w:t>
      </w:r>
      <w:r>
        <w:softHyphen/>
        <w:t>витию и углублению предмета философии («я», «не я» и отношения между ними).</w:t>
      </w:r>
    </w:p>
    <w:p w:rsidR="00E9642C" w:rsidRDefault="003366C1">
      <w:r>
        <w:t>Философия раскрывает и конкретизирует свою сущность с помощью различных функций: мировоззрен</w:t>
      </w:r>
      <w:r>
        <w:softHyphen/>
        <w:t>ческой, методологической, онтологической, социальной, гуманистической.…</w:t>
      </w:r>
    </w:p>
    <w:p w:rsidR="00E9642C" w:rsidRDefault="003366C1">
      <w:pPr>
        <w:ind w:firstLine="630"/>
      </w:pPr>
      <w:r>
        <w:t>Следует обратить особое внимание на взаимосвязь философии и науки в их историческом развитии.</w:t>
      </w:r>
    </w:p>
    <w:p w:rsidR="00E9642C" w:rsidRDefault="00E9642C">
      <w:pPr>
        <w:ind w:firstLine="630"/>
      </w:pPr>
    </w:p>
    <w:p w:rsidR="00E9642C" w:rsidRDefault="003366C1">
      <w:pPr>
        <w:rPr>
          <w:b/>
        </w:rPr>
      </w:pPr>
      <w:r>
        <w:rPr>
          <w:b/>
        </w:rPr>
        <w:t>Контрольные вопросы</w:t>
      </w:r>
    </w:p>
    <w:p w:rsidR="00E9642C" w:rsidRDefault="003366C1">
      <w:pPr>
        <w:numPr>
          <w:ilvl w:val="0"/>
          <w:numId w:val="14"/>
        </w:numPr>
      </w:pPr>
      <w:r>
        <w:t>Каковы духовные и социальные предпосылки возникновения философии?</w:t>
      </w:r>
    </w:p>
    <w:p w:rsidR="00E9642C" w:rsidRDefault="003366C1">
      <w:pPr>
        <w:numPr>
          <w:ilvl w:val="0"/>
          <w:numId w:val="14"/>
        </w:numPr>
      </w:pPr>
      <w:r>
        <w:t>Что такое философия? Можно сказать, что философия больше, чем наука, и что под эти понимается?</w:t>
      </w:r>
    </w:p>
    <w:p w:rsidR="00E9642C" w:rsidRDefault="003366C1">
      <w:pPr>
        <w:numPr>
          <w:ilvl w:val="0"/>
          <w:numId w:val="14"/>
        </w:numPr>
      </w:pPr>
      <w:r>
        <w:t>Как соотносятся философия и мировоззрение?</w:t>
      </w:r>
    </w:p>
    <w:p w:rsidR="00E9642C" w:rsidRDefault="003366C1">
      <w:pPr>
        <w:numPr>
          <w:ilvl w:val="0"/>
          <w:numId w:val="14"/>
        </w:numPr>
      </w:pPr>
      <w:r>
        <w:t>Что является предметом философии?</w:t>
      </w:r>
    </w:p>
    <w:p w:rsidR="00E9642C" w:rsidRDefault="003366C1">
      <w:pPr>
        <w:numPr>
          <w:ilvl w:val="0"/>
          <w:numId w:val="14"/>
        </w:numPr>
      </w:pPr>
      <w:r>
        <w:t>В чем смысл основного вопроса философии?</w:t>
      </w:r>
    </w:p>
    <w:p w:rsidR="00E9642C" w:rsidRDefault="003366C1">
      <w:pPr>
        <w:numPr>
          <w:ilvl w:val="0"/>
          <w:numId w:val="14"/>
        </w:numPr>
      </w:pPr>
      <w:r>
        <w:t>Охарактеризуйте основные функции философии.</w:t>
      </w:r>
    </w:p>
    <w:p w:rsidR="00E9642C" w:rsidRDefault="003366C1">
      <w:pPr>
        <w:numPr>
          <w:ilvl w:val="0"/>
          <w:numId w:val="14"/>
        </w:numPr>
      </w:pPr>
      <w:r>
        <w:t>Роль философии в информационном обществе</w:t>
      </w:r>
    </w:p>
    <w:p w:rsidR="00E9642C" w:rsidRDefault="003366C1">
      <w:pPr>
        <w:numPr>
          <w:ilvl w:val="0"/>
          <w:numId w:val="14"/>
        </w:numPr>
      </w:pPr>
      <w:r>
        <w:t>Зачем нужна философия современному специалисту?</w:t>
      </w:r>
    </w:p>
    <w:p w:rsidR="00E9642C" w:rsidRDefault="00E9642C"/>
    <w:p w:rsidR="00E9642C" w:rsidRDefault="003366C1">
      <w:pPr>
        <w:pStyle w:val="a"/>
      </w:pPr>
      <w:r>
        <w:t>Тема 2. Особенности философских проблем и различные способы их решения в истории философии. Современная философия.</w:t>
      </w:r>
    </w:p>
    <w:p w:rsidR="00E9642C" w:rsidRDefault="00E9642C">
      <w:pPr>
        <w:rPr>
          <w:sz w:val="28"/>
        </w:rPr>
      </w:pPr>
    </w:p>
    <w:p w:rsidR="00E9642C" w:rsidRDefault="003366C1">
      <w:pPr>
        <w:rPr>
          <w:sz w:val="28"/>
        </w:rPr>
      </w:pPr>
      <w:r>
        <w:rPr>
          <w:sz w:val="28"/>
        </w:rPr>
        <w:t>2.1 Зарождение и специфика философии Древнего востока</w:t>
      </w:r>
    </w:p>
    <w:p w:rsidR="00E9642C" w:rsidRDefault="00E9642C"/>
    <w:p w:rsidR="00E9642C" w:rsidRDefault="003366C1">
      <w:pPr>
        <w:shd w:val="clear" w:color="auto" w:fill="FFFFFF"/>
        <w:autoSpaceDE w:val="0"/>
        <w:ind w:left="60"/>
      </w:pPr>
      <w:r>
        <w:t>1. Вечная философия Древнего Востока и современность («осевое время» К. Ясперс).</w:t>
      </w:r>
    </w:p>
    <w:p w:rsidR="00E9642C" w:rsidRDefault="003366C1">
      <w:pPr>
        <w:shd w:val="clear" w:color="auto" w:fill="FFFFFF"/>
        <w:autoSpaceDE w:val="0"/>
        <w:ind w:left="60"/>
      </w:pPr>
      <w:r>
        <w:t>2. Древнекитайская  философия: основные школы, направления, проблемы</w:t>
      </w:r>
    </w:p>
    <w:p w:rsidR="00E9642C" w:rsidRDefault="003366C1">
      <w:pPr>
        <w:shd w:val="clear" w:color="auto" w:fill="FFFFFF"/>
        <w:autoSpaceDE w:val="0"/>
        <w:ind w:left="60"/>
      </w:pPr>
      <w:r>
        <w:t>3. Философские взгляды Конфуция (« я передаю, а не создаю» комментарий к более древним текстам): исправление имён, этическое учение (основные качества «благородного мужа»).</w:t>
      </w:r>
    </w:p>
    <w:p w:rsidR="00E9642C" w:rsidRDefault="003366C1">
      <w:pPr>
        <w:shd w:val="clear" w:color="auto" w:fill="FFFFFF"/>
        <w:autoSpaceDE w:val="0"/>
        <w:ind w:left="60"/>
      </w:pPr>
      <w:r>
        <w:t>4. Учение даосизма (основатель школы Лао-Дзы – «старый мудрец» или «старый ребёнок», старший современник Конфуция), о Дао (как сущности Бытия, великом  пути, которым следует Вселенная, или Космическом Законе, и одновременно субстанции всего сущего) и Дэ (как проявления Дао) и Бытии, и Небытии, недеяние как основный принцип этики даосизма.</w:t>
      </w:r>
    </w:p>
    <w:p w:rsidR="00E9642C" w:rsidRDefault="003366C1">
      <w:pPr>
        <w:shd w:val="clear" w:color="auto" w:fill="FFFFFF"/>
        <w:autoSpaceDE w:val="0"/>
        <w:ind w:left="60"/>
      </w:pPr>
      <w:r>
        <w:t>5. Древнеиндийская философия, ортодоксальные и неортодоксальные школы, их общая характеристика.</w:t>
      </w:r>
    </w:p>
    <w:p w:rsidR="00E9642C" w:rsidRDefault="003366C1">
      <w:pPr>
        <w:numPr>
          <w:ilvl w:val="0"/>
          <w:numId w:val="62"/>
        </w:numPr>
        <w:shd w:val="clear" w:color="auto" w:fill="FFFFFF"/>
        <w:autoSpaceDE w:val="0"/>
      </w:pPr>
      <w:r>
        <w:t>Ортодоксальная школа:</w:t>
      </w:r>
    </w:p>
    <w:p w:rsidR="00E9642C" w:rsidRDefault="003366C1">
      <w:pPr>
        <w:shd w:val="clear" w:color="auto" w:fill="FFFFFF"/>
        <w:autoSpaceDE w:val="0"/>
        <w:ind w:left="420" w:firstLine="660"/>
      </w:pPr>
      <w:r>
        <w:t>Миманса («размышление», учение об освобождении)</w:t>
      </w:r>
    </w:p>
    <w:p w:rsidR="00E9642C" w:rsidRDefault="003366C1">
      <w:pPr>
        <w:shd w:val="clear" w:color="auto" w:fill="FFFFFF"/>
        <w:autoSpaceDE w:val="0"/>
        <w:ind w:left="420" w:firstLine="660"/>
      </w:pPr>
      <w:r>
        <w:t xml:space="preserve">Ньяя (основоположник школы- мудрец Гоутама, </w:t>
      </w:r>
      <w:r>
        <w:rPr>
          <w:lang w:val="en-US"/>
        </w:rPr>
        <w:t>I</w:t>
      </w:r>
      <w:r>
        <w:t xml:space="preserve"> век)</w:t>
      </w:r>
    </w:p>
    <w:p w:rsidR="00E9642C" w:rsidRDefault="003366C1">
      <w:pPr>
        <w:shd w:val="clear" w:color="auto" w:fill="FFFFFF"/>
        <w:autoSpaceDE w:val="0"/>
        <w:ind w:left="1080"/>
      </w:pPr>
      <w:r>
        <w:t xml:space="preserve">Вайшешека (различие, особенность, основатель – мудрец Улука по прозвищу Канада,  </w:t>
      </w:r>
      <w:r>
        <w:rPr>
          <w:lang w:val="en-US"/>
        </w:rPr>
        <w:t>IV</w:t>
      </w:r>
      <w:r>
        <w:t xml:space="preserve"> век до н.э.)</w:t>
      </w:r>
    </w:p>
    <w:p w:rsidR="00E9642C" w:rsidRDefault="003366C1">
      <w:pPr>
        <w:shd w:val="clear" w:color="auto" w:fill="FFFFFF"/>
        <w:autoSpaceDE w:val="0"/>
        <w:ind w:left="1080"/>
      </w:pPr>
      <w:r>
        <w:t>Учение об освобождении Я от боли и страданий и о Бытии и Небытии</w:t>
      </w:r>
    </w:p>
    <w:p w:rsidR="00E9642C" w:rsidRDefault="003366C1">
      <w:pPr>
        <w:shd w:val="clear" w:color="auto" w:fill="FFFFFF"/>
        <w:autoSpaceDE w:val="0"/>
        <w:ind w:left="1080"/>
      </w:pPr>
      <w:r>
        <w:t xml:space="preserve">Санкхья («число», «расчет», основатель – мудрец Капила, </w:t>
      </w:r>
      <w:r>
        <w:rPr>
          <w:lang w:val="en-US"/>
        </w:rPr>
        <w:t>VII</w:t>
      </w:r>
      <w:r>
        <w:t xml:space="preserve"> век до н.э.)</w:t>
      </w:r>
    </w:p>
    <w:p w:rsidR="00E9642C" w:rsidRDefault="003366C1">
      <w:pPr>
        <w:shd w:val="clear" w:color="auto" w:fill="FFFFFF"/>
        <w:autoSpaceDE w:val="0"/>
        <w:ind w:left="1080"/>
      </w:pPr>
      <w:r>
        <w:t xml:space="preserve">Йога («соединение», «созерцание», основатель – мудрец Патанджали, </w:t>
      </w:r>
      <w:r>
        <w:rPr>
          <w:lang w:val="en-US"/>
        </w:rPr>
        <w:t>II</w:t>
      </w:r>
      <w:r>
        <w:t xml:space="preserve">  век до н.э.) Учение о пути освобождения и восьми вспомогательных средствах для очищение и просветления читты</w:t>
      </w:r>
    </w:p>
    <w:p w:rsidR="00E9642C" w:rsidRDefault="003366C1">
      <w:pPr>
        <w:numPr>
          <w:ilvl w:val="0"/>
          <w:numId w:val="62"/>
        </w:numPr>
        <w:shd w:val="clear" w:color="auto" w:fill="FFFFFF"/>
        <w:autoSpaceDE w:val="0"/>
      </w:pPr>
      <w:r>
        <w:t>Неортодоксальная школа:</w:t>
      </w:r>
    </w:p>
    <w:p w:rsidR="00E9642C" w:rsidRDefault="003366C1">
      <w:pPr>
        <w:shd w:val="clear" w:color="auto" w:fill="FFFFFF"/>
        <w:autoSpaceDE w:val="0"/>
        <w:ind w:left="1080"/>
      </w:pPr>
      <w:r>
        <w:rPr>
          <w:b/>
        </w:rPr>
        <w:t>Философия буддизма</w:t>
      </w:r>
      <w:r>
        <w:t xml:space="preserve"> – основатель – Сиддхартха Гаутама, получивший прозвище Будда, т.е. «Просветлённый», «Постигший истину» учение об освобождении от страданий как главная  практическая задача, (12 звеньев цепи страдания, 4 благородные истины и восьмеричный путь спасения Будды)</w:t>
      </w:r>
    </w:p>
    <w:p w:rsidR="00E9642C" w:rsidRDefault="003366C1">
      <w:pPr>
        <w:shd w:val="clear" w:color="auto" w:fill="FFFFFF"/>
        <w:autoSpaceDE w:val="0"/>
        <w:ind w:left="1080"/>
      </w:pPr>
      <w:r>
        <w:rPr>
          <w:b/>
        </w:rPr>
        <w:t>Джайнизм</w:t>
      </w:r>
      <w:r>
        <w:t xml:space="preserve"> – религиозно-философское учение </w:t>
      </w:r>
      <w:r>
        <w:rPr>
          <w:lang w:val="en-US"/>
        </w:rPr>
        <w:t>VI</w:t>
      </w:r>
      <w:r>
        <w:t>-</w:t>
      </w:r>
      <w:r>
        <w:rPr>
          <w:lang w:val="en-US"/>
        </w:rPr>
        <w:t>V</w:t>
      </w:r>
      <w:r>
        <w:t xml:space="preserve"> вв. до н.э. Основатель – Вардхаман, </w:t>
      </w:r>
      <w:r>
        <w:rPr>
          <w:lang w:val="en-US"/>
        </w:rPr>
        <w:t>VI</w:t>
      </w:r>
      <w:r>
        <w:t xml:space="preserve"> в. до н.э., известный под именем «Махавира» - великий герой.</w:t>
      </w:r>
    </w:p>
    <w:p w:rsidR="00E9642C" w:rsidRDefault="003366C1">
      <w:pPr>
        <w:shd w:val="clear" w:color="auto" w:fill="FFFFFF"/>
        <w:autoSpaceDE w:val="0"/>
        <w:ind w:left="1080"/>
      </w:pPr>
      <w:r>
        <w:rPr>
          <w:b/>
        </w:rPr>
        <w:t>Чарвака</w:t>
      </w:r>
      <w:r>
        <w:t xml:space="preserve"> (синоним термина «материалист», единственная материалистическая школа в Древней Индии) раннее название «Локаята» (от «Лока» - этот мир). Основатель школы – мудрец Чарвака или мудрец Брихаспати</w:t>
      </w:r>
    </w:p>
    <w:p w:rsidR="00E9642C" w:rsidRDefault="00E9642C">
      <w:pPr>
        <w:shd w:val="clear" w:color="auto" w:fill="FFFFFF"/>
        <w:autoSpaceDE w:val="0"/>
        <w:ind w:left="1080"/>
      </w:pPr>
    </w:p>
    <w:p w:rsidR="00E9642C" w:rsidRDefault="003366C1">
      <w:pPr>
        <w:rPr>
          <w:b/>
        </w:rPr>
      </w:pPr>
      <w:r>
        <w:rPr>
          <w:b/>
        </w:rPr>
        <w:t>Ключевые слова: священная философия, Дао, Дэ, Инь и Ян, Бытие и Небытие, Ци, сансара, карма, нирвана, пуруша, рита, пракрити, Гуны, Ахапкары, дхарма.</w:t>
      </w:r>
    </w:p>
    <w:p w:rsidR="00E9642C" w:rsidRDefault="00E9642C"/>
    <w:p w:rsidR="00E9642C" w:rsidRDefault="003366C1">
      <w:pPr>
        <w:rPr>
          <w:b/>
        </w:rPr>
      </w:pPr>
      <w:r>
        <w:rPr>
          <w:b/>
        </w:rPr>
        <w:t>Литература:</w:t>
      </w:r>
    </w:p>
    <w:p w:rsidR="00E9642C" w:rsidRDefault="003366C1">
      <w:pPr>
        <w:numPr>
          <w:ilvl w:val="0"/>
          <w:numId w:val="37"/>
        </w:numPr>
      </w:pPr>
      <w:r>
        <w:t>Новая философская энциклопедия: в 4 т./ Ин-т философии РАН, Нац. общ.-науч. фонд. – М.: Мысль, 2000-2001.</w:t>
      </w:r>
    </w:p>
    <w:p w:rsidR="00E9642C" w:rsidRDefault="003366C1">
      <w:pPr>
        <w:numPr>
          <w:ilvl w:val="0"/>
          <w:numId w:val="37"/>
        </w:numPr>
      </w:pPr>
      <w:r>
        <w:t>Философский словарь / под ред. И.Т. Фролова – 8-е изд., дораб. и доп. – М.: Республика, Современник, 2009.</w:t>
      </w:r>
    </w:p>
    <w:p w:rsidR="00E9642C" w:rsidRDefault="003366C1">
      <w:pPr>
        <w:numPr>
          <w:ilvl w:val="0"/>
          <w:numId w:val="37"/>
        </w:numPr>
      </w:pPr>
      <w:r>
        <w:t>Энциклопедия эпистемологии и философии науки. – М.: «Канон+» РООИ «Реабилитация», 2009.</w:t>
      </w:r>
    </w:p>
    <w:p w:rsidR="00E9642C" w:rsidRDefault="003366C1">
      <w:pPr>
        <w:numPr>
          <w:ilvl w:val="0"/>
          <w:numId w:val="37"/>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37"/>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37"/>
        </w:numPr>
      </w:pPr>
      <w:r>
        <w:t>Антология мировой философии: В 4 томах. М., т. 1</w:t>
      </w:r>
    </w:p>
    <w:p w:rsidR="00E9642C" w:rsidRDefault="003366C1">
      <w:pPr>
        <w:numPr>
          <w:ilvl w:val="0"/>
          <w:numId w:val="37"/>
        </w:numPr>
      </w:pPr>
      <w:r>
        <w:t>Древнеиндийская философия. Начальный период. М.,1963</w:t>
      </w:r>
    </w:p>
    <w:p w:rsidR="00E9642C" w:rsidRDefault="003366C1">
      <w:pPr>
        <w:numPr>
          <w:ilvl w:val="0"/>
          <w:numId w:val="37"/>
        </w:numPr>
      </w:pPr>
      <w:r>
        <w:t>Древнекитайская Философия в 2 т. М., 1972-1976</w:t>
      </w:r>
    </w:p>
    <w:p w:rsidR="00E9642C" w:rsidRDefault="003366C1">
      <w:pPr>
        <w:numPr>
          <w:ilvl w:val="0"/>
          <w:numId w:val="37"/>
        </w:numPr>
      </w:pPr>
      <w:r>
        <w:t>Радхакришнан С. Индийская философия: в 2 томах, М., 1994</w:t>
      </w:r>
    </w:p>
    <w:p w:rsidR="00E9642C" w:rsidRDefault="00E9642C">
      <w:pPr>
        <w:rPr>
          <w:sz w:val="28"/>
        </w:rPr>
      </w:pPr>
    </w:p>
    <w:p w:rsidR="00E9642C" w:rsidRDefault="003366C1">
      <w:pPr>
        <w:rPr>
          <w:spacing w:val="-4"/>
        </w:rPr>
      </w:pPr>
      <w:r>
        <w:rPr>
          <w:b/>
        </w:rPr>
        <w:t xml:space="preserve">Методические указания: </w:t>
      </w:r>
      <w:r>
        <w:rPr>
          <w:i/>
        </w:rPr>
        <w:t>Происхождение философии.</w:t>
      </w:r>
      <w:r>
        <w:t xml:space="preserve"> Особенности генезиса </w:t>
      </w:r>
      <w:r>
        <w:rPr>
          <w:spacing w:val="-4"/>
        </w:rPr>
        <w:t>предфилософии и философии на Западе и Востоке: в Шумеро-Вавилонии, Египте, Древней Греции, Древней Индии, Древнем Китае. Гносеогенная, мифогенная и гносеомифогенная концепции происхождения философии. Цивилизационная и историческая периодизация философии в ее развитии.</w:t>
      </w:r>
    </w:p>
    <w:p w:rsidR="00E9642C" w:rsidRDefault="003366C1">
      <w:pPr>
        <w:shd w:val="clear" w:color="auto" w:fill="FFFFFF"/>
        <w:ind w:left="10" w:right="38" w:firstLine="509"/>
        <w:rPr>
          <w:spacing w:val="-5"/>
        </w:rPr>
      </w:pPr>
      <w:r>
        <w:rPr>
          <w:i/>
        </w:rPr>
        <w:t xml:space="preserve">Исторические типы и направления философии. </w:t>
      </w:r>
      <w:r>
        <w:t xml:space="preserve">«Запад», Ближний и </w:t>
      </w:r>
      <w:r>
        <w:rPr>
          <w:spacing w:val="-5"/>
        </w:rPr>
        <w:t>Дальний «Восток» в их цивилизационной и культурно-исторической специфике.</w:t>
      </w:r>
    </w:p>
    <w:p w:rsidR="00E9642C" w:rsidRDefault="00E9642C">
      <w:pPr>
        <w:shd w:val="clear" w:color="auto" w:fill="FFFFFF"/>
        <w:ind w:left="10" w:right="38" w:firstLine="509"/>
        <w:rPr>
          <w:spacing w:val="-5"/>
          <w:sz w:val="28"/>
        </w:rPr>
      </w:pPr>
    </w:p>
    <w:p w:rsidR="00E9642C" w:rsidRDefault="003366C1">
      <w:pPr>
        <w:shd w:val="clear" w:color="auto" w:fill="FFFFFF"/>
        <w:ind w:left="10" w:right="38" w:firstLine="509"/>
        <w:rPr>
          <w:sz w:val="28"/>
        </w:rPr>
      </w:pPr>
      <w:r>
        <w:rPr>
          <w:sz w:val="28"/>
          <w:lang w:val="en-US"/>
        </w:rPr>
        <w:t>2.2</w:t>
      </w:r>
      <w:r>
        <w:rPr>
          <w:sz w:val="28"/>
        </w:rPr>
        <w:t xml:space="preserve"> Греко-римская философия (античность)</w:t>
      </w:r>
    </w:p>
    <w:p w:rsidR="00E9642C" w:rsidRDefault="00E9642C">
      <w:pPr>
        <w:shd w:val="clear" w:color="auto" w:fill="FFFFFF"/>
        <w:ind w:left="10" w:right="38" w:firstLine="509"/>
        <w:rPr>
          <w:sz w:val="28"/>
        </w:rPr>
      </w:pPr>
    </w:p>
    <w:p w:rsidR="00E9642C" w:rsidRDefault="003366C1">
      <w:pPr>
        <w:numPr>
          <w:ilvl w:val="0"/>
          <w:numId w:val="40"/>
        </w:numPr>
        <w:shd w:val="clear" w:color="auto" w:fill="FFFFFF"/>
        <w:autoSpaceDE w:val="0"/>
      </w:pPr>
      <w:r>
        <w:t>Три основных этапа развития античной философии (досократики, классический и эллинистический ) и их общая характеристика.</w:t>
      </w:r>
    </w:p>
    <w:p w:rsidR="00E9642C" w:rsidRDefault="003366C1">
      <w:pPr>
        <w:numPr>
          <w:ilvl w:val="0"/>
          <w:numId w:val="40"/>
        </w:numPr>
        <w:shd w:val="clear" w:color="auto" w:fill="FFFFFF"/>
        <w:autoSpaceDE w:val="0"/>
      </w:pPr>
      <w:r>
        <w:t>Зарождение античной философии (Милетская школа, Гераклит, Пифагор, элеаты, Демокрит).</w:t>
      </w:r>
    </w:p>
    <w:p w:rsidR="00E9642C" w:rsidRDefault="003366C1">
      <w:pPr>
        <w:numPr>
          <w:ilvl w:val="0"/>
          <w:numId w:val="40"/>
        </w:numPr>
        <w:shd w:val="clear" w:color="auto" w:fill="FFFFFF"/>
        <w:autoSpaceDE w:val="0"/>
      </w:pPr>
      <w:r>
        <w:t>Сократ.</w:t>
      </w:r>
    </w:p>
    <w:p w:rsidR="00E9642C" w:rsidRDefault="003366C1">
      <w:pPr>
        <w:numPr>
          <w:ilvl w:val="0"/>
          <w:numId w:val="40"/>
        </w:numPr>
        <w:shd w:val="clear" w:color="auto" w:fill="FFFFFF"/>
        <w:autoSpaceDE w:val="0"/>
      </w:pPr>
      <w:r>
        <w:t>Философское учение Платона.</w:t>
      </w:r>
    </w:p>
    <w:p w:rsidR="00E9642C" w:rsidRDefault="003366C1">
      <w:pPr>
        <w:numPr>
          <w:ilvl w:val="0"/>
          <w:numId w:val="40"/>
        </w:numPr>
        <w:shd w:val="clear" w:color="auto" w:fill="FFFFFF"/>
        <w:autoSpaceDE w:val="0"/>
      </w:pPr>
      <w:r>
        <w:t>Философия Аристотеля – венец античной философской мысли.</w:t>
      </w:r>
    </w:p>
    <w:p w:rsidR="00E9642C" w:rsidRDefault="003366C1">
      <w:pPr>
        <w:numPr>
          <w:ilvl w:val="0"/>
          <w:numId w:val="40"/>
        </w:numPr>
        <w:shd w:val="clear" w:color="auto" w:fill="FFFFFF"/>
        <w:autoSpaceDE w:val="0"/>
      </w:pPr>
      <w:r>
        <w:t>Эллинистический этап развития философии.</w:t>
      </w:r>
    </w:p>
    <w:p w:rsidR="00E9642C" w:rsidRDefault="00E9642C">
      <w:pPr>
        <w:rPr>
          <w:sz w:val="28"/>
        </w:rPr>
      </w:pPr>
    </w:p>
    <w:p w:rsidR="00E9642C" w:rsidRDefault="003366C1">
      <w:pPr>
        <w:rPr>
          <w:b/>
        </w:rPr>
      </w:pPr>
      <w:r>
        <w:rPr>
          <w:b/>
        </w:rPr>
        <w:t>Ключевые слова: Космос, хаос, «фюзис», природа, логос, София, архэ, хора, материя, абсолютное бытие, апории, эпистема, мистерии, гедонизм, эвдемонизм, душа, гилозоизм, пневма, первооснова, субстанция, Ум – Демиург, эйдосы, истина.</w:t>
      </w:r>
    </w:p>
    <w:p w:rsidR="00E9642C" w:rsidRDefault="00E9642C">
      <w:pPr>
        <w:rPr>
          <w:sz w:val="28"/>
        </w:rPr>
      </w:pPr>
    </w:p>
    <w:p w:rsidR="00E9642C" w:rsidRDefault="003366C1">
      <w:pPr>
        <w:rPr>
          <w:b/>
        </w:rPr>
      </w:pPr>
      <w:r>
        <w:rPr>
          <w:b/>
        </w:rPr>
        <w:t>Литература:</w:t>
      </w:r>
    </w:p>
    <w:p w:rsidR="00E9642C" w:rsidRDefault="003366C1">
      <w:pPr>
        <w:numPr>
          <w:ilvl w:val="0"/>
          <w:numId w:val="73"/>
        </w:numPr>
      </w:pPr>
      <w:r>
        <w:t>Новая философская энциклопедия: в 4 т./ Ин-т философии РАН, Нац. общ.-науч. фонд. – М.: Мысль, 2000-2001.</w:t>
      </w:r>
    </w:p>
    <w:p w:rsidR="00E9642C" w:rsidRDefault="003366C1">
      <w:pPr>
        <w:numPr>
          <w:ilvl w:val="0"/>
          <w:numId w:val="73"/>
        </w:numPr>
      </w:pPr>
      <w:r>
        <w:t>Философский словарь / под ред. И.Т. Фролова – 8-е изд., дораб. и доп. – М.: Республика, Современник, 2009.</w:t>
      </w:r>
    </w:p>
    <w:p w:rsidR="00E9642C" w:rsidRDefault="003366C1">
      <w:pPr>
        <w:numPr>
          <w:ilvl w:val="0"/>
          <w:numId w:val="73"/>
        </w:numPr>
      </w:pPr>
      <w:r>
        <w:t>Энциклопедия эпистемологии и философии науки. – М.: «Канон+» РООИ «Реабилитация», 2009.</w:t>
      </w:r>
    </w:p>
    <w:p w:rsidR="00E9642C" w:rsidRDefault="003366C1">
      <w:pPr>
        <w:numPr>
          <w:ilvl w:val="0"/>
          <w:numId w:val="73"/>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73"/>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73"/>
        </w:numPr>
        <w:rPr>
          <w:sz w:val="22"/>
        </w:rPr>
      </w:pPr>
      <w:r>
        <w:rPr>
          <w:sz w:val="22"/>
        </w:rPr>
        <w:t>Кузнецов В.Н. Европейская философия XVIII века. – М.: -  Изд. «Академический проект». - Серия «</w:t>
      </w:r>
      <w:r>
        <w:rPr>
          <w:sz w:val="22"/>
          <w:lang w:val="en-US"/>
        </w:rPr>
        <w:t>Gaudeamus</w:t>
      </w:r>
      <w:r>
        <w:rPr>
          <w:sz w:val="22"/>
        </w:rPr>
        <w:t>». – 2006. – С.544.</w:t>
      </w:r>
    </w:p>
    <w:p w:rsidR="00E9642C" w:rsidRDefault="003366C1">
      <w:pPr>
        <w:numPr>
          <w:ilvl w:val="0"/>
          <w:numId w:val="73"/>
        </w:numPr>
        <w:shd w:val="clear" w:color="auto" w:fill="FFFFFF"/>
        <w:autoSpaceDE w:val="0"/>
        <w:rPr>
          <w:sz w:val="22"/>
        </w:rPr>
      </w:pPr>
      <w:r>
        <w:rPr>
          <w:sz w:val="22"/>
        </w:rPr>
        <w:t>История философии/ Колл. авт. Лекции. – М. 2000. Лекция № 1 .</w:t>
      </w:r>
    </w:p>
    <w:p w:rsidR="00E9642C" w:rsidRDefault="003366C1">
      <w:pPr>
        <w:numPr>
          <w:ilvl w:val="0"/>
          <w:numId w:val="73"/>
        </w:numPr>
        <w:rPr>
          <w:sz w:val="22"/>
        </w:rPr>
      </w:pPr>
      <w:r>
        <w:rPr>
          <w:sz w:val="22"/>
        </w:rPr>
        <w:t>Мареев С. Н., Мареева Е. В. История философии (общий курс). Учеб</w:t>
      </w:r>
      <w:r>
        <w:rPr>
          <w:sz w:val="22"/>
        </w:rPr>
        <w:softHyphen/>
        <w:t>ное пособие. М.: Академический проект, 2004. Гл.2.</w:t>
      </w:r>
    </w:p>
    <w:p w:rsidR="00E9642C" w:rsidRDefault="003366C1">
      <w:pPr>
        <w:numPr>
          <w:ilvl w:val="0"/>
          <w:numId w:val="73"/>
        </w:numPr>
        <w:rPr>
          <w:sz w:val="22"/>
        </w:rPr>
      </w:pPr>
      <w:r>
        <w:rPr>
          <w:sz w:val="22"/>
        </w:rPr>
        <w:t>Перспективы цивилизации. Философские проблемы. – М.: Изд. МГИМО (У) МИД России. – 2009. – С.588.</w:t>
      </w:r>
    </w:p>
    <w:p w:rsidR="00E9642C" w:rsidRDefault="003366C1">
      <w:pPr>
        <w:numPr>
          <w:ilvl w:val="0"/>
          <w:numId w:val="73"/>
        </w:numPr>
        <w:shd w:val="clear" w:color="auto" w:fill="FFFFFF"/>
        <w:autoSpaceDE w:val="0"/>
        <w:rPr>
          <w:sz w:val="22"/>
        </w:rPr>
      </w:pPr>
      <w:r>
        <w:rPr>
          <w:sz w:val="22"/>
        </w:rPr>
        <w:t>Реале Дж., Антисери Д. Западная философия от истоков до наших дней.1.Античность,- СПб., 1997.</w:t>
      </w:r>
    </w:p>
    <w:p w:rsidR="00E9642C" w:rsidRDefault="003366C1">
      <w:pPr>
        <w:numPr>
          <w:ilvl w:val="0"/>
          <w:numId w:val="73"/>
        </w:numPr>
        <w:shd w:val="clear" w:color="auto" w:fill="FFFFFF"/>
        <w:autoSpaceDE w:val="0"/>
        <w:rPr>
          <w:sz w:val="22"/>
        </w:rPr>
      </w:pPr>
      <w:r>
        <w:rPr>
          <w:sz w:val="22"/>
        </w:rPr>
        <w:t>Спиркин А. Г. Философия</w:t>
      </w:r>
      <w:r>
        <w:rPr>
          <w:i/>
          <w:sz w:val="22"/>
        </w:rPr>
        <w:t xml:space="preserve">: </w:t>
      </w:r>
      <w:r>
        <w:rPr>
          <w:sz w:val="22"/>
        </w:rPr>
        <w:t>Учебник, -2-е изд. – М.: Гардарика, 2005. Гл., 1.</w:t>
      </w:r>
    </w:p>
    <w:p w:rsidR="00E9642C" w:rsidRDefault="003366C1">
      <w:pPr>
        <w:numPr>
          <w:ilvl w:val="0"/>
          <w:numId w:val="73"/>
        </w:numPr>
        <w:rPr>
          <w:sz w:val="22"/>
        </w:rPr>
      </w:pPr>
      <w:r>
        <w:rPr>
          <w:sz w:val="22"/>
        </w:rPr>
        <w:t>Чанышев А.Н. История философии древнего мира. – М.: - Изд. «Академический проект». - Серия «</w:t>
      </w:r>
      <w:r>
        <w:rPr>
          <w:sz w:val="22"/>
          <w:lang w:val="en-US"/>
        </w:rPr>
        <w:t>Gaudeamus</w:t>
      </w:r>
      <w:r>
        <w:rPr>
          <w:sz w:val="22"/>
        </w:rPr>
        <w:t>». – 2005. – С.608.</w:t>
      </w:r>
    </w:p>
    <w:p w:rsidR="00E9642C" w:rsidRDefault="00E9642C">
      <w:pPr>
        <w:rPr>
          <w:sz w:val="28"/>
        </w:rPr>
      </w:pPr>
    </w:p>
    <w:p w:rsidR="00E9642C" w:rsidRDefault="003366C1">
      <w:pPr>
        <w:rPr>
          <w:b/>
        </w:rPr>
      </w:pPr>
      <w:r>
        <w:rPr>
          <w:b/>
        </w:rPr>
        <w:t>Методические указания:</w:t>
      </w:r>
    </w:p>
    <w:p w:rsidR="00E9642C" w:rsidRDefault="003366C1">
      <w:pPr>
        <w:shd w:val="clear" w:color="auto" w:fill="FFFFFF"/>
        <w:autoSpaceDE w:val="0"/>
        <w:ind w:firstLine="720"/>
      </w:pPr>
      <w:r>
        <w:rPr>
          <w:i/>
        </w:rPr>
        <w:t xml:space="preserve">Происхождение и значение термина «философия» </w:t>
      </w:r>
      <w:r>
        <w:t xml:space="preserve">(Пифагор, </w:t>
      </w:r>
      <w:r>
        <w:rPr>
          <w:spacing w:val="-4"/>
        </w:rPr>
        <w:t xml:space="preserve">Гераклит, Платон). Мудрость и любовь к мудрости. Мудрость как высший род </w:t>
      </w:r>
      <w:r>
        <w:t xml:space="preserve">знания, профессиональное мастерство, житейская мудрость (Конфуций, </w:t>
      </w:r>
      <w:r>
        <w:rPr>
          <w:spacing w:val="-4"/>
        </w:rPr>
        <w:t xml:space="preserve">Сократ). Проблема первопричин, первоначал и первосущностей в школах древнегреческой философии (милетская, пифагорейская, перипатетическая, </w:t>
      </w:r>
      <w:r>
        <w:t>эпикурейская, стоиков). Софийная (Сократ, Платон) и эпистемная (Демокрит, Аристотель) традиция в античной философии.</w:t>
      </w:r>
      <w:r>
        <w:rPr>
          <w:spacing w:val="-1"/>
        </w:rPr>
        <w:t xml:space="preserve"> Платоновская концепция человеческой </w:t>
      </w:r>
      <w:r>
        <w:rPr>
          <w:spacing w:val="-4"/>
        </w:rPr>
        <w:t xml:space="preserve">души, познания, природы и Космоса и аристотелевская концепция соотношения </w:t>
      </w:r>
      <w:r>
        <w:t xml:space="preserve">философии и частно-научного знания. Соотношение понятий «микрокосм» и «макрокосм». В античной философии важно уловить </w:t>
      </w:r>
      <w:r>
        <w:rPr>
          <w:i/>
        </w:rPr>
        <w:t xml:space="preserve">софийный </w:t>
      </w:r>
      <w:r>
        <w:t>характер философствования. Пифагор, Сократ, Платон видят в философствовании любомудрствование, где достигается удивительное единство человеческого духа, постигающего сущностное соразмерностью благу. Само благо является своеобразным синтезом истины, добра и красоты. Этим достигается единение человеческого духа, постигающего целостное бытие.</w:t>
      </w:r>
    </w:p>
    <w:p w:rsidR="00E9642C" w:rsidRDefault="003366C1">
      <w:pPr>
        <w:shd w:val="clear" w:color="auto" w:fill="FFFFFF"/>
        <w:autoSpaceDE w:val="0"/>
        <w:ind w:firstLine="720"/>
      </w:pPr>
      <w:r>
        <w:t>Следует обратить внимание на основные этапы развития древнегреческой философии.</w:t>
      </w:r>
    </w:p>
    <w:p w:rsidR="00E9642C" w:rsidRDefault="003366C1">
      <w:pPr>
        <w:shd w:val="clear" w:color="auto" w:fill="FFFFFF"/>
        <w:autoSpaceDE w:val="0"/>
        <w:ind w:firstLine="720"/>
      </w:pPr>
      <w:r>
        <w:rPr>
          <w:b/>
          <w:u w:val="single"/>
        </w:rPr>
        <w:t>Первый этап</w:t>
      </w:r>
      <w:r>
        <w:t xml:space="preserve"> связан с деятельностью так называемых </w:t>
      </w:r>
      <w:r>
        <w:rPr>
          <w:i/>
        </w:rPr>
        <w:t xml:space="preserve">досократиков, </w:t>
      </w:r>
      <w:r>
        <w:t>т.е. мыслителей, творивших</w:t>
      </w:r>
      <w:r>
        <w:rPr>
          <w:smallCaps/>
        </w:rPr>
        <w:t xml:space="preserve"> </w:t>
      </w:r>
      <w:r>
        <w:t xml:space="preserve">до Сократа. Их в большей мере занимает </w:t>
      </w:r>
      <w:r>
        <w:rPr>
          <w:i/>
        </w:rPr>
        <w:t xml:space="preserve">Космос, </w:t>
      </w:r>
      <w:r>
        <w:t>мироздание. Они считали, что существуют общие законы космо</w:t>
      </w:r>
      <w:r>
        <w:softHyphen/>
        <w:t xml:space="preserve">са, которым подчиняется все сущее и существующее, включая человека. Эту мысль четко выразил в своем </w:t>
      </w:r>
      <w:r>
        <w:rPr>
          <w:i/>
        </w:rPr>
        <w:t xml:space="preserve">Логосе </w:t>
      </w:r>
      <w:r>
        <w:t>Гераклит. В этом периоде выделяют следующие школы: милетская, эфесская, пифагореизм, элейскую школу. К этому периоду относятся также Эмпедокл, Анаксагор, Левкипп, Демокрит.</w:t>
      </w:r>
    </w:p>
    <w:p w:rsidR="00E9642C" w:rsidRDefault="003366C1">
      <w:pPr>
        <w:shd w:val="clear" w:color="auto" w:fill="FFFFFF"/>
        <w:autoSpaceDE w:val="0"/>
        <w:ind w:firstLine="720"/>
      </w:pPr>
      <w:r>
        <w:rPr>
          <w:b/>
          <w:u w:val="single"/>
        </w:rPr>
        <w:t>К классическому этапу</w:t>
      </w:r>
      <w:r>
        <w:t xml:space="preserve"> относится софистика. Два направления: «старшие» софисты (Протагор, Горгий, Продик), «младшие» софисты (Ликофрон, Критий, Фразимах). А так же Сократ, Платон, Аристотель. Софисты порывают с космологической традицией и объявляют человека мерой всех вещей (Протагор). Человек берется за точку отсчета оценки всего происходящего, он задает масштаб измерения мира. Однако эта продуктивная идея была са</w:t>
      </w:r>
      <w:r>
        <w:softHyphen/>
        <w:t>мими же софистами доведена до абсурда, когда мнение каждого объявлялось истинным. Гений Сократа позволил ему сохранить основную мысль софистов - человек центр Вселенной - и  уйти одновременно от релятивизма и субъективизма тех же софистов. Человеческое сознание есть не только выражение субъективных устремлений человека, но и носитель знания, содержание которого не зависит от людей. Это интерсубъективное содержа</w:t>
      </w:r>
      <w:r>
        <w:softHyphen/>
        <w:t>ние знания позволяет людям  осуществлять познание мира и общение между ними. Однако откуда в сознании человека появляется нечто им не создан</w:t>
      </w:r>
      <w:r>
        <w:softHyphen/>
        <w:t>ное, но задающее смысл всему наличному? Вот загадка, над которой мучи</w:t>
      </w:r>
      <w:r>
        <w:softHyphen/>
        <w:t xml:space="preserve">тельно размышлял Сократ. Он весь в сомнениях прислушивается к </w:t>
      </w:r>
      <w:r>
        <w:rPr>
          <w:i/>
        </w:rPr>
        <w:t>внут</w:t>
      </w:r>
      <w:r>
        <w:rPr>
          <w:i/>
        </w:rPr>
        <w:softHyphen/>
        <w:t xml:space="preserve">реннему голосу, </w:t>
      </w:r>
      <w:r>
        <w:t xml:space="preserve">который нашептывает от имени Божества. Однако не у каждого есть свой </w:t>
      </w:r>
      <w:r>
        <w:rPr>
          <w:i/>
        </w:rPr>
        <w:t xml:space="preserve">даймонион, да </w:t>
      </w:r>
      <w:r>
        <w:t xml:space="preserve">и божественное в душе слабо поддается философской рефлексии. Платон ввел понятие сверхбытия, </w:t>
      </w:r>
      <w:r>
        <w:rPr>
          <w:i/>
        </w:rPr>
        <w:t xml:space="preserve">царство идей (эйдосов). </w:t>
      </w:r>
      <w:r>
        <w:t xml:space="preserve">Царство идей обладает своей иерархией и пирамидальной структурой. На верху пирамиды находятся абстрактные понятия: идея «красоты», «мужества», а венчает пирамиду одна-единственная идея, «блага» или «единого». Платоновские эйдосы начинают противостоять </w:t>
      </w:r>
      <w:r>
        <w:rPr>
          <w:i/>
        </w:rPr>
        <w:t xml:space="preserve">миру вещей </w:t>
      </w:r>
      <w:r>
        <w:t xml:space="preserve">как образцы. Складывается система </w:t>
      </w:r>
      <w:r>
        <w:rPr>
          <w:i/>
        </w:rPr>
        <w:t>объективного  идеализма, б</w:t>
      </w:r>
      <w:r>
        <w:t xml:space="preserve">лагодаря которой порознь находятся сущности и то, сущностью чего они являются. Этот разрыв четко зафиксировал Аристотель и сформулировал ряд возражений в адрес своего учителя. </w:t>
      </w:r>
    </w:p>
    <w:p w:rsidR="00E9642C" w:rsidRDefault="003366C1">
      <w:pPr>
        <w:shd w:val="clear" w:color="auto" w:fill="FFFFFF"/>
        <w:autoSpaceDE w:val="0"/>
        <w:ind w:firstLine="720"/>
      </w:pPr>
      <w:r>
        <w:t>Стагирит пытается соединить два мира. Он не хочет смириться с тем, что сущность предмета  отрывается от самого предмета. Так возникает поня</w:t>
      </w:r>
      <w:r>
        <w:softHyphen/>
        <w:t xml:space="preserve">тие </w:t>
      </w:r>
      <w:r>
        <w:rPr>
          <w:i/>
        </w:rPr>
        <w:t>формы (</w:t>
      </w:r>
      <w:r>
        <w:t xml:space="preserve">минимально общее, которое почти сливается с единичным, но все же не сливается с ним до неразличимости). Однако в конечном итоге </w:t>
      </w:r>
      <w:r>
        <w:rPr>
          <w:i/>
        </w:rPr>
        <w:t xml:space="preserve">форма </w:t>
      </w:r>
      <w:r>
        <w:t xml:space="preserve">Аристотеля  стала поразительно похожа на </w:t>
      </w:r>
      <w:r>
        <w:rPr>
          <w:i/>
        </w:rPr>
        <w:t>эйдосы</w:t>
      </w:r>
      <w:r>
        <w:t xml:space="preserve"> Платона и тому есть веская причина: оба они под сущностью понимали нечто вечное, неиз</w:t>
      </w:r>
      <w:r>
        <w:softHyphen/>
        <w:t>менное, равное самому себе. Для них предметом философии являлись сверхчувственные, неподвижные и вечные сущности, отличные от предмета естествознания (физики) и математики. Мир сверхчувственного отнес к об</w:t>
      </w:r>
      <w:r>
        <w:softHyphen/>
        <w:t xml:space="preserve">ласти </w:t>
      </w:r>
      <w:r>
        <w:rPr>
          <w:i/>
        </w:rPr>
        <w:t xml:space="preserve">теологии. </w:t>
      </w:r>
      <w:r>
        <w:t xml:space="preserve">И хотя Аристотель отнес три из четырех своих </w:t>
      </w:r>
      <w:r>
        <w:rPr>
          <w:i/>
        </w:rPr>
        <w:t xml:space="preserve">основоположений (причин) </w:t>
      </w:r>
      <w:r>
        <w:t>к божественному учению, одновременно они сохранились в качестве предмета философии. Аристотель стремится придать филосо</w:t>
      </w:r>
      <w:r>
        <w:softHyphen/>
        <w:t xml:space="preserve">фии научный характер, но не отказывается от предельных притязаний своей метафизики, включая в неё помимо </w:t>
      </w:r>
      <w:r>
        <w:rPr>
          <w:i/>
        </w:rPr>
        <w:t>материальной причины</w:t>
      </w:r>
      <w:r>
        <w:t xml:space="preserve">, также действующую и целевую. Тем самым Стагирит сохраняет в своей философии </w:t>
      </w:r>
      <w:r>
        <w:rPr>
          <w:i/>
        </w:rPr>
        <w:t xml:space="preserve">софийную </w:t>
      </w:r>
      <w:r>
        <w:t>направленность.</w:t>
      </w:r>
    </w:p>
    <w:p w:rsidR="00E9642C" w:rsidRDefault="003366C1">
      <w:pPr>
        <w:shd w:val="clear" w:color="auto" w:fill="FFFFFF"/>
        <w:autoSpaceDE w:val="0"/>
        <w:ind w:firstLine="720"/>
      </w:pPr>
      <w:r>
        <w:rPr>
          <w:b/>
          <w:u w:val="single"/>
        </w:rPr>
        <w:t>Эллинистический период античной философии</w:t>
      </w:r>
      <w:r>
        <w:t xml:space="preserve"> охватывает промежуток времени с сер.</w:t>
      </w:r>
      <w:r>
        <w:rPr>
          <w:lang w:val="en-US"/>
        </w:rPr>
        <w:t>IV</w:t>
      </w:r>
      <w:r>
        <w:t xml:space="preserve"> в до н.э. (т.е. с возникновения «мира эллинизма») и до конца античной эпохи, т.е. до падения Рима в 476 г., захваченного варварами-германцами. В эллинистический период получили развитие сократические школы, платонизм (Академия), аристотелизм (перипатетики – «гуляющие»). Наиболее яркие представители данного периода: Пиррон, Секст Эмпирик (Рим.) (скептики); Зенон из Китиона, Сенека (Рим.), Марк Аврелий (Рим.) (стоики); Эпикур (эпикуреизм); Филолай, Ликон (пифагореизм); Теофраст (аристотелизм), Аркесилай, Плутарх Афинский (платонизм); Плотин, Порфирий, Ямвлих, Прокл (неоплатонизм).</w:t>
      </w:r>
    </w:p>
    <w:p w:rsidR="00E9642C" w:rsidRDefault="00E9642C">
      <w:pPr>
        <w:ind w:firstLine="720"/>
        <w:rPr>
          <w:vertAlign w:val="superscript"/>
        </w:rPr>
      </w:pPr>
    </w:p>
    <w:p w:rsidR="00E9642C" w:rsidRDefault="003366C1">
      <w:pPr>
        <w:shd w:val="clear" w:color="auto" w:fill="FFFFFF"/>
        <w:autoSpaceDE w:val="0"/>
        <w:rPr>
          <w:b/>
        </w:rPr>
      </w:pPr>
      <w:r>
        <w:rPr>
          <w:rFonts w:ascii="Arial" w:hAnsi="Arial"/>
          <w:i/>
        </w:rPr>
        <w:t xml:space="preserve">                              </w:t>
      </w:r>
      <w:r>
        <w:rPr>
          <w:b/>
        </w:rPr>
        <w:t>Контрольные вопросы:</w:t>
      </w:r>
    </w:p>
    <w:p w:rsidR="00E9642C" w:rsidRDefault="003366C1">
      <w:pPr>
        <w:numPr>
          <w:ilvl w:val="0"/>
          <w:numId w:val="55"/>
        </w:numPr>
        <w:shd w:val="clear" w:color="auto" w:fill="FFFFFF"/>
        <w:autoSpaceDE w:val="0"/>
      </w:pPr>
      <w:r>
        <w:t xml:space="preserve">Что такое </w:t>
      </w:r>
      <w:r>
        <w:rPr>
          <w:i/>
        </w:rPr>
        <w:t xml:space="preserve">апейрон </w:t>
      </w:r>
      <w:r>
        <w:t>Анаксимандра?</w:t>
      </w:r>
    </w:p>
    <w:p w:rsidR="00E9642C" w:rsidRDefault="003366C1">
      <w:pPr>
        <w:numPr>
          <w:ilvl w:val="0"/>
          <w:numId w:val="55"/>
        </w:numPr>
        <w:shd w:val="clear" w:color="auto" w:fill="FFFFFF"/>
        <w:autoSpaceDE w:val="0"/>
      </w:pPr>
      <w:r>
        <w:t xml:space="preserve">Что такое </w:t>
      </w:r>
      <w:r>
        <w:rPr>
          <w:i/>
        </w:rPr>
        <w:t xml:space="preserve">Логос </w:t>
      </w:r>
      <w:r>
        <w:t>Гераклита?</w:t>
      </w:r>
    </w:p>
    <w:p w:rsidR="00E9642C" w:rsidRDefault="003366C1">
      <w:pPr>
        <w:numPr>
          <w:ilvl w:val="0"/>
          <w:numId w:val="55"/>
        </w:numPr>
        <w:shd w:val="clear" w:color="auto" w:fill="FFFFFF"/>
        <w:autoSpaceDE w:val="0"/>
      </w:pPr>
      <w:r>
        <w:t>Какой вклад сделал Гераклит в становление диалектики?</w:t>
      </w:r>
    </w:p>
    <w:p w:rsidR="00E9642C" w:rsidRDefault="003366C1">
      <w:pPr>
        <w:numPr>
          <w:ilvl w:val="0"/>
          <w:numId w:val="55"/>
        </w:numPr>
        <w:shd w:val="clear" w:color="auto" w:fill="FFFFFF"/>
        <w:autoSpaceDE w:val="0"/>
      </w:pPr>
      <w:r>
        <w:t>Что понимали под числом пифагорейцы?</w:t>
      </w:r>
    </w:p>
    <w:p w:rsidR="00E9642C" w:rsidRDefault="003366C1">
      <w:pPr>
        <w:numPr>
          <w:ilvl w:val="0"/>
          <w:numId w:val="55"/>
        </w:numPr>
        <w:shd w:val="clear" w:color="auto" w:fill="FFFFFF"/>
        <w:autoSpaceDE w:val="0"/>
      </w:pPr>
      <w:r>
        <w:t>Какой вклад в развитие философии внесли элеаты?</w:t>
      </w:r>
    </w:p>
    <w:p w:rsidR="00E9642C" w:rsidRDefault="003366C1">
      <w:pPr>
        <w:numPr>
          <w:ilvl w:val="0"/>
          <w:numId w:val="55"/>
        </w:numPr>
        <w:shd w:val="clear" w:color="auto" w:fill="FFFFFF"/>
        <w:autoSpaceDE w:val="0"/>
      </w:pPr>
      <w:r>
        <w:t xml:space="preserve">Какие Вы знаете </w:t>
      </w:r>
      <w:r>
        <w:rPr>
          <w:i/>
        </w:rPr>
        <w:t xml:space="preserve">апории </w:t>
      </w:r>
      <w:r>
        <w:t>Зенона и в чем их смысл?</w:t>
      </w:r>
    </w:p>
    <w:p w:rsidR="00E9642C" w:rsidRDefault="003366C1">
      <w:pPr>
        <w:numPr>
          <w:ilvl w:val="0"/>
          <w:numId w:val="14"/>
        </w:numPr>
        <w:shd w:val="clear" w:color="auto" w:fill="FFFFFF"/>
        <w:autoSpaceDE w:val="0"/>
      </w:pPr>
      <w:r>
        <w:t>Какой вклад в развитие философии внесли софисты?</w:t>
      </w:r>
    </w:p>
    <w:p w:rsidR="00E9642C" w:rsidRDefault="003366C1">
      <w:pPr>
        <w:numPr>
          <w:ilvl w:val="0"/>
          <w:numId w:val="55"/>
        </w:numPr>
        <w:shd w:val="clear" w:color="auto" w:fill="FFFFFF"/>
        <w:autoSpaceDE w:val="0"/>
      </w:pPr>
      <w:r>
        <w:t>Какими характеристиками о6ладает атом Демокрита?</w:t>
      </w:r>
    </w:p>
    <w:p w:rsidR="00E9642C" w:rsidRDefault="003366C1">
      <w:pPr>
        <w:numPr>
          <w:ilvl w:val="0"/>
          <w:numId w:val="55"/>
        </w:numPr>
        <w:shd w:val="clear" w:color="auto" w:fill="FFFFFF"/>
        <w:autoSpaceDE w:val="0"/>
      </w:pPr>
      <w:r>
        <w:t xml:space="preserve">Какие виды </w:t>
      </w:r>
      <w:r>
        <w:rPr>
          <w:i/>
        </w:rPr>
        <w:t xml:space="preserve">эйдосов </w:t>
      </w:r>
      <w:r>
        <w:t xml:space="preserve">выделяет Платон? </w:t>
      </w:r>
    </w:p>
    <w:p w:rsidR="00E9642C" w:rsidRDefault="003366C1">
      <w:pPr>
        <w:numPr>
          <w:ilvl w:val="0"/>
          <w:numId w:val="55"/>
        </w:numPr>
        <w:shd w:val="clear" w:color="auto" w:fill="FFFFFF"/>
        <w:autoSpaceDE w:val="0"/>
        <w:rPr>
          <w:i/>
        </w:rPr>
      </w:pPr>
      <w:r>
        <w:t xml:space="preserve">Как Платон трактует учение о </w:t>
      </w:r>
      <w:r>
        <w:rPr>
          <w:i/>
        </w:rPr>
        <w:t>душе и познании?</w:t>
      </w:r>
    </w:p>
    <w:p w:rsidR="00E9642C" w:rsidRDefault="003366C1">
      <w:pPr>
        <w:numPr>
          <w:ilvl w:val="0"/>
          <w:numId w:val="55"/>
        </w:numPr>
        <w:shd w:val="clear" w:color="auto" w:fill="FFFFFF"/>
        <w:autoSpaceDE w:val="0"/>
      </w:pPr>
      <w:r>
        <w:t xml:space="preserve">Что такое </w:t>
      </w:r>
      <w:r>
        <w:rPr>
          <w:i/>
        </w:rPr>
        <w:t xml:space="preserve">форма </w:t>
      </w:r>
      <w:r>
        <w:t xml:space="preserve">Аристотеля? </w:t>
      </w:r>
    </w:p>
    <w:p w:rsidR="00E9642C" w:rsidRDefault="003366C1">
      <w:pPr>
        <w:numPr>
          <w:ilvl w:val="0"/>
          <w:numId w:val="55"/>
        </w:numPr>
        <w:shd w:val="clear" w:color="auto" w:fill="FFFFFF"/>
        <w:autoSpaceDE w:val="0"/>
      </w:pPr>
      <w:r>
        <w:t>Какие возражения выдвигал Аристотель в</w:t>
      </w:r>
      <w:r>
        <w:rPr>
          <w:i/>
        </w:rPr>
        <w:t xml:space="preserve"> </w:t>
      </w:r>
      <w:r>
        <w:t>адрес Платона?</w:t>
      </w:r>
    </w:p>
    <w:p w:rsidR="00E9642C" w:rsidRDefault="003366C1">
      <w:pPr>
        <w:numPr>
          <w:ilvl w:val="0"/>
          <w:numId w:val="55"/>
        </w:numPr>
        <w:shd w:val="clear" w:color="auto" w:fill="FFFFFF"/>
        <w:autoSpaceDE w:val="0"/>
      </w:pPr>
      <w:r>
        <w:t>Преодолел ли Аристотель «недостатки» философии Платона?</w:t>
      </w:r>
    </w:p>
    <w:p w:rsidR="00E9642C" w:rsidRDefault="00E9642C">
      <w:pPr>
        <w:shd w:val="clear" w:color="auto" w:fill="FFFFFF"/>
        <w:ind w:left="10" w:right="38" w:firstLine="509"/>
        <w:rPr>
          <w:sz w:val="28"/>
        </w:rPr>
      </w:pPr>
    </w:p>
    <w:p w:rsidR="00E9642C" w:rsidRDefault="003366C1">
      <w:pPr>
        <w:shd w:val="clear" w:color="auto" w:fill="FFFFFF"/>
        <w:autoSpaceDE w:val="0"/>
        <w:rPr>
          <w:b/>
          <w:sz w:val="22"/>
        </w:rPr>
      </w:pPr>
      <w:r>
        <w:rPr>
          <w:b/>
          <w:sz w:val="22"/>
        </w:rPr>
        <w:t>2.3. Средневековая философия.</w:t>
      </w:r>
    </w:p>
    <w:p w:rsidR="00E9642C" w:rsidRDefault="003366C1">
      <w:pPr>
        <w:shd w:val="clear" w:color="auto" w:fill="FFFFFF"/>
        <w:autoSpaceDE w:val="0"/>
        <w:rPr>
          <w:sz w:val="22"/>
        </w:rPr>
      </w:pPr>
      <w:r>
        <w:rPr>
          <w:sz w:val="22"/>
        </w:rPr>
        <w:t>1. Социальные, духовные и философские предпосылки возникнове</w:t>
      </w:r>
      <w:r>
        <w:rPr>
          <w:sz w:val="22"/>
        </w:rPr>
        <w:softHyphen/>
        <w:t>ния средневековой философии.</w:t>
      </w:r>
    </w:p>
    <w:p w:rsidR="00E9642C" w:rsidRDefault="003366C1">
      <w:pPr>
        <w:shd w:val="clear" w:color="auto" w:fill="FFFFFF"/>
        <w:autoSpaceDE w:val="0"/>
        <w:rPr>
          <w:sz w:val="22"/>
        </w:rPr>
      </w:pPr>
      <w:r>
        <w:rPr>
          <w:sz w:val="22"/>
        </w:rPr>
        <w:t>2. Основные черты средневековой философии.</w:t>
      </w:r>
    </w:p>
    <w:p w:rsidR="00E9642C" w:rsidRDefault="003366C1">
      <w:pPr>
        <w:shd w:val="clear" w:color="auto" w:fill="FFFFFF"/>
        <w:autoSpaceDE w:val="0"/>
        <w:rPr>
          <w:sz w:val="22"/>
        </w:rPr>
      </w:pPr>
      <w:r>
        <w:rPr>
          <w:sz w:val="22"/>
        </w:rPr>
        <w:t>3. Патристика. Философско-теологическое учение Ав. Блаженного.</w:t>
      </w:r>
    </w:p>
    <w:p w:rsidR="00E9642C" w:rsidRDefault="003366C1">
      <w:pPr>
        <w:shd w:val="clear" w:color="auto" w:fill="FFFFFF"/>
        <w:autoSpaceDE w:val="0"/>
        <w:rPr>
          <w:sz w:val="22"/>
        </w:rPr>
      </w:pPr>
      <w:r>
        <w:rPr>
          <w:sz w:val="22"/>
        </w:rPr>
        <w:t>4. Схоластика. Философия Фомы Аквинского – вершина средневековой схоластики.</w:t>
      </w:r>
    </w:p>
    <w:p w:rsidR="00E9642C" w:rsidRDefault="00E9642C">
      <w:pPr>
        <w:shd w:val="clear" w:color="auto" w:fill="FFFFFF"/>
        <w:autoSpaceDE w:val="0"/>
        <w:rPr>
          <w:sz w:val="22"/>
        </w:rPr>
      </w:pPr>
    </w:p>
    <w:p w:rsidR="00E9642C" w:rsidRDefault="003366C1">
      <w:pPr>
        <w:shd w:val="clear" w:color="auto" w:fill="FFFFFF"/>
        <w:autoSpaceDE w:val="0"/>
        <w:rPr>
          <w:b/>
          <w:sz w:val="22"/>
        </w:rPr>
      </w:pPr>
      <w:r>
        <w:rPr>
          <w:b/>
          <w:sz w:val="22"/>
        </w:rPr>
        <w:t xml:space="preserve">Ключевые понятия: теоцентризм, Библия, «Завет», триптих: Тело-Душа-Дух, Бог, Абсолют, перипатетики, гностики, схоластики, вера, догма, подлунный и надлунный мир, исповедь, апологеты, озарение, Божественное  предопределение и благодать, </w:t>
      </w:r>
      <w:r>
        <w:rPr>
          <w:b/>
        </w:rPr>
        <w:t>«Буриданов осел»</w:t>
      </w:r>
      <w:r>
        <w:rPr>
          <w:b/>
          <w:sz w:val="22"/>
        </w:rPr>
        <w:t>.</w:t>
      </w:r>
    </w:p>
    <w:p w:rsidR="00E9642C" w:rsidRDefault="00E9642C">
      <w:pPr>
        <w:shd w:val="clear" w:color="auto" w:fill="FFFFFF"/>
        <w:autoSpaceDE w:val="0"/>
        <w:rPr>
          <w:sz w:val="22"/>
        </w:rPr>
      </w:pPr>
    </w:p>
    <w:p w:rsidR="00E9642C" w:rsidRDefault="003366C1">
      <w:pPr>
        <w:shd w:val="clear" w:color="auto" w:fill="FFFFFF"/>
        <w:autoSpaceDE w:val="0"/>
        <w:rPr>
          <w:b/>
          <w:i/>
          <w:sz w:val="22"/>
        </w:rPr>
      </w:pPr>
      <w:r>
        <w:rPr>
          <w:b/>
          <w:i/>
          <w:sz w:val="22"/>
        </w:rPr>
        <w:t>Литература</w:t>
      </w:r>
    </w:p>
    <w:p w:rsidR="00E9642C" w:rsidRDefault="003366C1">
      <w:pPr>
        <w:numPr>
          <w:ilvl w:val="0"/>
          <w:numId w:val="58"/>
        </w:numPr>
      </w:pPr>
      <w:r>
        <w:t>Новая философская энциклопедия: в 4 т./ Ин-т философии РАН, Нац. общ.-науч. фонд. – М.: Мысль, 2000-2001.</w:t>
      </w:r>
    </w:p>
    <w:p w:rsidR="00E9642C" w:rsidRDefault="003366C1">
      <w:pPr>
        <w:numPr>
          <w:ilvl w:val="0"/>
          <w:numId w:val="58"/>
        </w:numPr>
      </w:pPr>
      <w:r>
        <w:t>Философский словарь / под ред. И.Т. Фролова – 8-е изд., дораб. и доп. – М.: Республика, Современник, 2009.</w:t>
      </w:r>
    </w:p>
    <w:p w:rsidR="00E9642C" w:rsidRDefault="003366C1">
      <w:pPr>
        <w:numPr>
          <w:ilvl w:val="0"/>
          <w:numId w:val="58"/>
        </w:numPr>
      </w:pPr>
      <w:r>
        <w:t>Энциклопедия эпистемологии и философии науки. – М.: «Канон+» РООИ «Реабилитация», 2009.</w:t>
      </w:r>
    </w:p>
    <w:p w:rsidR="00E9642C" w:rsidRDefault="003366C1">
      <w:pPr>
        <w:numPr>
          <w:ilvl w:val="0"/>
          <w:numId w:val="58"/>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58"/>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58"/>
        </w:numPr>
        <w:shd w:val="clear" w:color="auto" w:fill="FFFFFF"/>
        <w:autoSpaceDE w:val="0"/>
        <w:rPr>
          <w:sz w:val="22"/>
        </w:rPr>
      </w:pPr>
      <w:r>
        <w:rPr>
          <w:sz w:val="22"/>
        </w:rPr>
        <w:t xml:space="preserve">Майоров Г.Г. Формирование средневековой философии, - М.,1979. </w:t>
      </w:r>
    </w:p>
    <w:p w:rsidR="00E9642C" w:rsidRDefault="003366C1">
      <w:pPr>
        <w:numPr>
          <w:ilvl w:val="0"/>
          <w:numId w:val="58"/>
        </w:numPr>
        <w:shd w:val="clear" w:color="auto" w:fill="FFFFFF"/>
        <w:autoSpaceDE w:val="0"/>
        <w:rPr>
          <w:sz w:val="22"/>
        </w:rPr>
      </w:pPr>
      <w:r>
        <w:rPr>
          <w:sz w:val="22"/>
        </w:rPr>
        <w:t>Мареев С.Н., Мареева Е.В., История философии (Общий курс). Учебное пособие: - М.: Академический Проект, 2004. Гл. 3.</w:t>
      </w:r>
    </w:p>
    <w:p w:rsidR="00E9642C" w:rsidRDefault="003366C1">
      <w:pPr>
        <w:numPr>
          <w:ilvl w:val="0"/>
          <w:numId w:val="58"/>
        </w:numPr>
        <w:rPr>
          <w:sz w:val="22"/>
        </w:rPr>
      </w:pPr>
      <w:r>
        <w:rPr>
          <w:sz w:val="22"/>
        </w:rPr>
        <w:t xml:space="preserve">История философии/ Колл. авт. Лекции, - М., 2000. Лекция №2. </w:t>
      </w:r>
    </w:p>
    <w:p w:rsidR="00E9642C" w:rsidRDefault="003366C1">
      <w:pPr>
        <w:numPr>
          <w:ilvl w:val="0"/>
          <w:numId w:val="58"/>
        </w:numPr>
        <w:rPr>
          <w:i/>
          <w:sz w:val="22"/>
        </w:rPr>
      </w:pPr>
      <w:r>
        <w:rPr>
          <w:sz w:val="22"/>
        </w:rPr>
        <w:t xml:space="preserve">Спиркин А. Г. Философия: Учебник.- 2-е изд. -М.: Гардарика, 2005. Гл. </w:t>
      </w:r>
      <w:r>
        <w:rPr>
          <w:i/>
          <w:sz w:val="22"/>
        </w:rPr>
        <w:t xml:space="preserve">2. </w:t>
      </w:r>
    </w:p>
    <w:p w:rsidR="00E9642C" w:rsidRDefault="003366C1">
      <w:pPr>
        <w:numPr>
          <w:ilvl w:val="0"/>
          <w:numId w:val="58"/>
        </w:numPr>
        <w:rPr>
          <w:sz w:val="22"/>
        </w:rPr>
      </w:pPr>
      <w:r>
        <w:rPr>
          <w:sz w:val="22"/>
        </w:rPr>
        <w:t>Рассел Б. История западной философии. –Новосибирск, 1999-Кн.</w:t>
      </w:r>
      <w:r>
        <w:rPr>
          <w:sz w:val="22"/>
          <w:lang w:val="en-US"/>
        </w:rPr>
        <w:t>II</w:t>
      </w:r>
      <w:r>
        <w:rPr>
          <w:sz w:val="22"/>
        </w:rPr>
        <w:t>.</w:t>
      </w:r>
    </w:p>
    <w:p w:rsidR="00E9642C" w:rsidRDefault="003366C1">
      <w:pPr>
        <w:numPr>
          <w:ilvl w:val="0"/>
          <w:numId w:val="58"/>
        </w:numPr>
        <w:shd w:val="clear" w:color="auto" w:fill="FFFFFF"/>
        <w:autoSpaceDE w:val="0"/>
        <w:rPr>
          <w:sz w:val="22"/>
        </w:rPr>
      </w:pPr>
      <w:r>
        <w:rPr>
          <w:sz w:val="22"/>
        </w:rPr>
        <w:t>Реале Дж., Антисери Д. Западная философия от истоков до наших дней. Том 2. Средневековье. – СПб., 1995.</w:t>
      </w:r>
    </w:p>
    <w:p w:rsidR="00E9642C" w:rsidRDefault="00E9642C">
      <w:pPr>
        <w:shd w:val="clear" w:color="auto" w:fill="FFFFFF"/>
        <w:autoSpaceDE w:val="0"/>
        <w:rPr>
          <w:sz w:val="22"/>
        </w:rPr>
      </w:pPr>
    </w:p>
    <w:p w:rsidR="00E9642C" w:rsidRDefault="003366C1">
      <w:pPr>
        <w:shd w:val="clear" w:color="auto" w:fill="FFFFFF"/>
        <w:autoSpaceDE w:val="0"/>
        <w:rPr>
          <w:b/>
          <w:sz w:val="22"/>
        </w:rPr>
      </w:pPr>
      <w:r>
        <w:rPr>
          <w:b/>
          <w:sz w:val="22"/>
        </w:rPr>
        <w:t>Методические рекомендации:</w:t>
      </w:r>
    </w:p>
    <w:p w:rsidR="00E9642C" w:rsidRDefault="003366C1">
      <w:pPr>
        <w:shd w:val="clear" w:color="auto" w:fill="FFFFFF"/>
        <w:ind w:left="29" w:right="19" w:firstLine="523"/>
      </w:pPr>
      <w:r>
        <w:rPr>
          <w:spacing w:val="-4"/>
        </w:rPr>
        <w:t xml:space="preserve">Студенту нужно обратить внимание на различные школы средневековой философии и её </w:t>
      </w:r>
      <w:r>
        <w:rPr>
          <w:i/>
          <w:spacing w:val="-4"/>
        </w:rPr>
        <w:t xml:space="preserve">теоцентристский тип </w:t>
      </w:r>
      <w:r>
        <w:rPr>
          <w:spacing w:val="-4"/>
        </w:rPr>
        <w:t xml:space="preserve">мышления. </w:t>
      </w:r>
      <w:r>
        <w:rPr>
          <w:spacing w:val="-2"/>
        </w:rPr>
        <w:t xml:space="preserve">Концепция Бога в </w:t>
      </w:r>
      <w:r>
        <w:rPr>
          <w:spacing w:val="-1"/>
        </w:rPr>
        <w:t xml:space="preserve">христианской патристике (Августин, Ареопагитики). Человек и природа в </w:t>
      </w:r>
      <w:r>
        <w:t>системе монотеистических представлений христианства, иудаизма, мусульманства. Проблема соотношения веры и знания, души и тела, проблема спасения, триединства Бога, проблема человеческой свободы и фатума как главные проблемы данного этапа. Знаменитый христианский триптих представления человека: «дух-душа-тело». Расцвет средневековой схоластики (Фома Аквинский и другие), проблемы логики, п</w:t>
      </w:r>
      <w:r>
        <w:rPr>
          <w:spacing w:val="-4"/>
        </w:rPr>
        <w:t xml:space="preserve">роблема общего и единичного; схоластический </w:t>
      </w:r>
      <w:r>
        <w:t>реализм и номинализм. Уильям Оккам (1288-1349), проблема знания и веры. «Верую и понимаю». Особый вариант номинализма – «терминизм». Тезис Оккама «Не следует умножать сущности сверх необходимого», получивший название «бритва Оккама». Жан Буридан (1290-1358), последователь Оккама. Проблема свободы воли. «Буриданов осел» как наглядный пример свободы воли.</w:t>
      </w:r>
    </w:p>
    <w:p w:rsidR="00E9642C" w:rsidRDefault="003366C1">
      <w:pPr>
        <w:shd w:val="clear" w:color="auto" w:fill="FFFFFF"/>
        <w:ind w:left="29" w:right="19" w:firstLine="523"/>
      </w:pPr>
      <w:r>
        <w:t>Постепенно схоластика стала терять былое влияние, так как наступает эпоха Возрождения, которая несет собой новую парадигму социальной и духовной жизни (новые духовные координаты).</w:t>
      </w:r>
    </w:p>
    <w:p w:rsidR="00E9642C" w:rsidRDefault="00E9642C">
      <w:pPr>
        <w:shd w:val="clear" w:color="auto" w:fill="FFFFFF"/>
        <w:autoSpaceDE w:val="0"/>
        <w:ind w:firstLine="720"/>
        <w:rPr>
          <w:sz w:val="22"/>
        </w:rPr>
      </w:pPr>
    </w:p>
    <w:p w:rsidR="00E9642C" w:rsidRDefault="003366C1">
      <w:pPr>
        <w:shd w:val="clear" w:color="auto" w:fill="FFFFFF"/>
        <w:autoSpaceDE w:val="0"/>
        <w:rPr>
          <w:rFonts w:ascii="Arial" w:hAnsi="Arial"/>
          <w:b/>
          <w:sz w:val="22"/>
        </w:rPr>
      </w:pPr>
      <w:r>
        <w:rPr>
          <w:rFonts w:ascii="Arial" w:hAnsi="Arial"/>
          <w:b/>
          <w:sz w:val="22"/>
        </w:rPr>
        <w:t>Контрольные  вопросы:</w:t>
      </w:r>
    </w:p>
    <w:p w:rsidR="00E9642C" w:rsidRDefault="003366C1">
      <w:pPr>
        <w:numPr>
          <w:ilvl w:val="0"/>
          <w:numId w:val="69"/>
        </w:numPr>
        <w:shd w:val="clear" w:color="auto" w:fill="FFFFFF"/>
        <w:autoSpaceDE w:val="0"/>
        <w:rPr>
          <w:sz w:val="22"/>
        </w:rPr>
      </w:pPr>
      <w:r>
        <w:rPr>
          <w:sz w:val="22"/>
        </w:rPr>
        <w:t>Какие духовные и социальные предпосылки лежат в основе возникновения средневековой философии?</w:t>
      </w:r>
    </w:p>
    <w:p w:rsidR="00E9642C" w:rsidRDefault="003366C1">
      <w:pPr>
        <w:numPr>
          <w:ilvl w:val="0"/>
          <w:numId w:val="69"/>
        </w:numPr>
        <w:shd w:val="clear" w:color="auto" w:fill="FFFFFF"/>
        <w:autoSpaceDE w:val="0"/>
        <w:rPr>
          <w:i/>
          <w:sz w:val="22"/>
        </w:rPr>
      </w:pPr>
      <w:r>
        <w:rPr>
          <w:sz w:val="22"/>
        </w:rPr>
        <w:t xml:space="preserve">Что такое </w:t>
      </w:r>
      <w:r>
        <w:rPr>
          <w:i/>
          <w:sz w:val="22"/>
        </w:rPr>
        <w:t>патристика?</w:t>
      </w:r>
    </w:p>
    <w:p w:rsidR="00E9642C" w:rsidRDefault="003366C1">
      <w:pPr>
        <w:numPr>
          <w:ilvl w:val="0"/>
          <w:numId w:val="69"/>
        </w:numPr>
        <w:shd w:val="clear" w:color="auto" w:fill="FFFFFF"/>
        <w:autoSpaceDE w:val="0"/>
        <w:rPr>
          <w:sz w:val="22"/>
        </w:rPr>
      </w:pPr>
      <w:r>
        <w:rPr>
          <w:sz w:val="22"/>
        </w:rPr>
        <w:t>Каким образом Ав. Блаженный доказывает первенство веры над разумом?</w:t>
      </w:r>
    </w:p>
    <w:p w:rsidR="00E9642C" w:rsidRDefault="003366C1">
      <w:pPr>
        <w:numPr>
          <w:ilvl w:val="0"/>
          <w:numId w:val="69"/>
        </w:numPr>
        <w:rPr>
          <w:sz w:val="22"/>
        </w:rPr>
      </w:pPr>
      <w:r>
        <w:rPr>
          <w:sz w:val="22"/>
        </w:rPr>
        <w:t>Какую роль Бог играет в философии Ав. Блаженного?</w:t>
      </w:r>
    </w:p>
    <w:p w:rsidR="00E9642C" w:rsidRDefault="003366C1">
      <w:pPr>
        <w:numPr>
          <w:ilvl w:val="0"/>
          <w:numId w:val="69"/>
        </w:numPr>
        <w:shd w:val="clear" w:color="auto" w:fill="FFFFFF"/>
        <w:autoSpaceDE w:val="0"/>
        <w:rPr>
          <w:sz w:val="22"/>
        </w:rPr>
      </w:pPr>
      <w:r>
        <w:rPr>
          <w:sz w:val="22"/>
        </w:rPr>
        <w:t>Какие идеи Платона христианизирует Ав. Блаженный?</w:t>
      </w:r>
    </w:p>
    <w:p w:rsidR="00E9642C" w:rsidRDefault="003366C1">
      <w:pPr>
        <w:numPr>
          <w:ilvl w:val="0"/>
          <w:numId w:val="69"/>
        </w:numPr>
        <w:shd w:val="clear" w:color="auto" w:fill="FFFFFF"/>
        <w:autoSpaceDE w:val="0"/>
        <w:rPr>
          <w:b/>
          <w:sz w:val="22"/>
        </w:rPr>
      </w:pPr>
      <w:r>
        <w:rPr>
          <w:sz w:val="22"/>
        </w:rPr>
        <w:t>Как представляет себе Ав.</w:t>
      </w:r>
      <w:r>
        <w:rPr>
          <w:smallCaps/>
          <w:sz w:val="22"/>
        </w:rPr>
        <w:t xml:space="preserve"> </w:t>
      </w:r>
      <w:r>
        <w:rPr>
          <w:sz w:val="22"/>
        </w:rPr>
        <w:t xml:space="preserve">Блаженный исторический </w:t>
      </w:r>
      <w:r>
        <w:rPr>
          <w:b/>
          <w:sz w:val="22"/>
        </w:rPr>
        <w:t>процесс?</w:t>
      </w:r>
    </w:p>
    <w:p w:rsidR="00E9642C" w:rsidRDefault="003366C1">
      <w:pPr>
        <w:numPr>
          <w:ilvl w:val="0"/>
          <w:numId w:val="69"/>
        </w:numPr>
        <w:shd w:val="clear" w:color="auto" w:fill="FFFFFF"/>
        <w:autoSpaceDE w:val="0"/>
        <w:rPr>
          <w:i/>
          <w:sz w:val="22"/>
        </w:rPr>
      </w:pPr>
      <w:r>
        <w:rPr>
          <w:sz w:val="22"/>
        </w:rPr>
        <w:t xml:space="preserve">В чем суть полемики между средневековыми </w:t>
      </w:r>
      <w:r>
        <w:rPr>
          <w:i/>
          <w:sz w:val="22"/>
        </w:rPr>
        <w:t xml:space="preserve">реалистами </w:t>
      </w:r>
      <w:r>
        <w:rPr>
          <w:sz w:val="22"/>
        </w:rPr>
        <w:t xml:space="preserve">и </w:t>
      </w:r>
      <w:r>
        <w:rPr>
          <w:i/>
          <w:sz w:val="22"/>
        </w:rPr>
        <w:t>номиналистами?</w:t>
      </w:r>
    </w:p>
    <w:p w:rsidR="00E9642C" w:rsidRDefault="003366C1">
      <w:pPr>
        <w:numPr>
          <w:ilvl w:val="0"/>
          <w:numId w:val="69"/>
        </w:numPr>
        <w:shd w:val="clear" w:color="auto" w:fill="FFFFFF"/>
        <w:autoSpaceDE w:val="0"/>
        <w:rPr>
          <w:sz w:val="22"/>
        </w:rPr>
      </w:pPr>
      <w:r>
        <w:rPr>
          <w:sz w:val="22"/>
        </w:rPr>
        <w:t xml:space="preserve">В чем различие между </w:t>
      </w:r>
      <w:r>
        <w:rPr>
          <w:i/>
          <w:sz w:val="22"/>
        </w:rPr>
        <w:t xml:space="preserve">патристикой </w:t>
      </w:r>
      <w:r>
        <w:rPr>
          <w:sz w:val="22"/>
        </w:rPr>
        <w:t>и схоластикой?</w:t>
      </w:r>
    </w:p>
    <w:p w:rsidR="00E9642C" w:rsidRDefault="003366C1">
      <w:pPr>
        <w:numPr>
          <w:ilvl w:val="0"/>
          <w:numId w:val="69"/>
        </w:numPr>
        <w:shd w:val="clear" w:color="auto" w:fill="FFFFFF"/>
        <w:autoSpaceDE w:val="0"/>
        <w:rPr>
          <w:sz w:val="22"/>
        </w:rPr>
      </w:pPr>
      <w:r>
        <w:rPr>
          <w:i/>
          <w:sz w:val="22"/>
        </w:rPr>
        <w:t xml:space="preserve">Каким </w:t>
      </w:r>
      <w:r>
        <w:rPr>
          <w:sz w:val="22"/>
        </w:rPr>
        <w:t>образом Фона Аквинский отделял предмет теологии от пред</w:t>
      </w:r>
      <w:r>
        <w:rPr>
          <w:sz w:val="22"/>
        </w:rPr>
        <w:softHyphen/>
        <w:t>мета философии?</w:t>
      </w:r>
    </w:p>
    <w:p w:rsidR="00E9642C" w:rsidRDefault="003366C1">
      <w:pPr>
        <w:numPr>
          <w:ilvl w:val="0"/>
          <w:numId w:val="69"/>
        </w:numPr>
        <w:shd w:val="clear" w:color="auto" w:fill="FFFFFF"/>
        <w:autoSpaceDE w:val="0"/>
        <w:rPr>
          <w:sz w:val="22"/>
        </w:rPr>
      </w:pPr>
      <w:r>
        <w:rPr>
          <w:sz w:val="22"/>
        </w:rPr>
        <w:t xml:space="preserve">Назовите </w:t>
      </w:r>
      <w:r>
        <w:rPr>
          <w:b/>
          <w:sz w:val="22"/>
        </w:rPr>
        <w:t xml:space="preserve">доказательства </w:t>
      </w:r>
      <w:r>
        <w:rPr>
          <w:sz w:val="22"/>
        </w:rPr>
        <w:t>бытия Божия Фомы Аквинского.</w:t>
      </w:r>
    </w:p>
    <w:p w:rsidR="00E9642C" w:rsidRDefault="003366C1">
      <w:pPr>
        <w:numPr>
          <w:ilvl w:val="0"/>
          <w:numId w:val="69"/>
        </w:numPr>
        <w:shd w:val="clear" w:color="auto" w:fill="FFFFFF"/>
        <w:autoSpaceDE w:val="0"/>
        <w:rPr>
          <w:sz w:val="22"/>
        </w:rPr>
      </w:pPr>
      <w:r>
        <w:rPr>
          <w:sz w:val="22"/>
        </w:rPr>
        <w:t>Почему столь велико влияние томизма на современный католицизм?</w:t>
      </w:r>
    </w:p>
    <w:p w:rsidR="00E9642C" w:rsidRDefault="00E9642C">
      <w:pPr>
        <w:shd w:val="clear" w:color="auto" w:fill="FFFFFF"/>
        <w:ind w:left="29" w:right="19" w:firstLine="523"/>
        <w:rPr>
          <w:i/>
          <w:spacing w:val="-4"/>
          <w:sz w:val="28"/>
        </w:rPr>
      </w:pPr>
    </w:p>
    <w:p w:rsidR="00E9642C" w:rsidRDefault="003366C1">
      <w:pPr>
        <w:shd w:val="clear" w:color="auto" w:fill="FFFFFF"/>
        <w:autoSpaceDE w:val="0"/>
        <w:rPr>
          <w:b/>
          <w:sz w:val="22"/>
        </w:rPr>
      </w:pPr>
      <w:r>
        <w:rPr>
          <w:b/>
          <w:sz w:val="22"/>
        </w:rPr>
        <w:t>2.4. Философия Нового времени</w:t>
      </w:r>
    </w:p>
    <w:p w:rsidR="00E9642C" w:rsidRDefault="003366C1">
      <w:pPr>
        <w:shd w:val="clear" w:color="auto" w:fill="FFFFFF"/>
        <w:autoSpaceDE w:val="0"/>
        <w:rPr>
          <w:sz w:val="22"/>
        </w:rPr>
      </w:pPr>
      <w:r>
        <w:rPr>
          <w:sz w:val="22"/>
        </w:rPr>
        <w:t>1. Научная революция и философия Х</w:t>
      </w:r>
      <w:r>
        <w:rPr>
          <w:sz w:val="22"/>
          <w:lang w:val="en-US"/>
        </w:rPr>
        <w:t>VII</w:t>
      </w:r>
      <w:r>
        <w:rPr>
          <w:sz w:val="22"/>
        </w:rPr>
        <w:t xml:space="preserve"> века</w:t>
      </w:r>
    </w:p>
    <w:p w:rsidR="00E9642C" w:rsidRDefault="003366C1">
      <w:pPr>
        <w:shd w:val="clear" w:color="auto" w:fill="FFFFFF"/>
        <w:autoSpaceDE w:val="0"/>
        <w:rPr>
          <w:sz w:val="22"/>
        </w:rPr>
      </w:pPr>
      <w:r>
        <w:rPr>
          <w:i/>
          <w:sz w:val="22"/>
        </w:rPr>
        <w:t xml:space="preserve">2. </w:t>
      </w:r>
      <w:r>
        <w:rPr>
          <w:sz w:val="22"/>
        </w:rPr>
        <w:t>Эмпиризм и рационализм - основные направления философии Нового времени.</w:t>
      </w:r>
    </w:p>
    <w:p w:rsidR="00E9642C" w:rsidRDefault="003366C1">
      <w:pPr>
        <w:shd w:val="clear" w:color="auto" w:fill="FFFFFF"/>
        <w:autoSpaceDE w:val="0"/>
        <w:rPr>
          <w:sz w:val="22"/>
        </w:rPr>
      </w:pPr>
      <w:r>
        <w:rPr>
          <w:sz w:val="22"/>
        </w:rPr>
        <w:t xml:space="preserve">3 Философия французского Просвещения </w:t>
      </w:r>
      <w:r>
        <w:rPr>
          <w:sz w:val="22"/>
          <w:lang w:val="en-US"/>
        </w:rPr>
        <w:t>XVIII</w:t>
      </w:r>
      <w:r>
        <w:rPr>
          <w:sz w:val="22"/>
        </w:rPr>
        <w:t xml:space="preserve"> века.</w:t>
      </w:r>
    </w:p>
    <w:p w:rsidR="00E9642C" w:rsidRDefault="00E9642C">
      <w:pPr>
        <w:shd w:val="clear" w:color="auto" w:fill="FFFFFF"/>
        <w:autoSpaceDE w:val="0"/>
        <w:rPr>
          <w:sz w:val="22"/>
        </w:rPr>
      </w:pPr>
    </w:p>
    <w:p w:rsidR="00E9642C" w:rsidRDefault="003366C1">
      <w:pPr>
        <w:shd w:val="clear" w:color="auto" w:fill="FFFFFF"/>
        <w:autoSpaceDE w:val="0"/>
        <w:rPr>
          <w:b/>
        </w:rPr>
      </w:pPr>
      <w:r>
        <w:rPr>
          <w:b/>
        </w:rPr>
        <w:t>Ключевые понятия: наукоцентризм, солипсизм, эпистема, деизм, пантеизм, гуманизм, антропоцентризм, детерминизм, геоцентризм, гелиоцентризм, трансцендентный, механицизм.</w:t>
      </w:r>
    </w:p>
    <w:p w:rsidR="00E9642C" w:rsidRDefault="00E9642C">
      <w:pPr>
        <w:shd w:val="clear" w:color="auto" w:fill="FFFFFF"/>
        <w:autoSpaceDE w:val="0"/>
        <w:rPr>
          <w:sz w:val="22"/>
        </w:rPr>
      </w:pPr>
    </w:p>
    <w:p w:rsidR="00E9642C" w:rsidRDefault="003366C1">
      <w:pPr>
        <w:pStyle w:val="Heading2"/>
        <w:jc w:val="left"/>
        <w:rPr>
          <w:b/>
          <w:sz w:val="24"/>
        </w:rPr>
      </w:pPr>
      <w:r>
        <w:rPr>
          <w:b/>
          <w:sz w:val="24"/>
        </w:rPr>
        <w:t>Литература:</w:t>
      </w:r>
    </w:p>
    <w:p w:rsidR="00E9642C" w:rsidRDefault="003366C1">
      <w:pPr>
        <w:numPr>
          <w:ilvl w:val="0"/>
          <w:numId w:val="31"/>
        </w:numPr>
      </w:pPr>
      <w:r>
        <w:t>Новая философская энциклопедия: в 4 т./ Ин-т философии РАН, Нац. общ.-науч. фонд. – М.: Мысль, 2000-2001.</w:t>
      </w:r>
    </w:p>
    <w:p w:rsidR="00E9642C" w:rsidRDefault="003366C1">
      <w:pPr>
        <w:numPr>
          <w:ilvl w:val="0"/>
          <w:numId w:val="31"/>
        </w:numPr>
      </w:pPr>
      <w:r>
        <w:t>Философский словарь / под ред. И.Т. Фролова – 8-е изд., дораб. и доп. – М.: Республика, Современник, 2009.</w:t>
      </w:r>
    </w:p>
    <w:p w:rsidR="00E9642C" w:rsidRDefault="003366C1">
      <w:pPr>
        <w:numPr>
          <w:ilvl w:val="0"/>
          <w:numId w:val="31"/>
        </w:numPr>
      </w:pPr>
      <w:r>
        <w:t>Энциклопедия эпистемологии и философии науки. – М.: «Канон+» РООИ «Реабилитация», 2009.</w:t>
      </w:r>
    </w:p>
    <w:p w:rsidR="00E9642C" w:rsidRDefault="003366C1">
      <w:pPr>
        <w:numPr>
          <w:ilvl w:val="0"/>
          <w:numId w:val="31"/>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31"/>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31"/>
        </w:numPr>
        <w:rPr>
          <w:sz w:val="22"/>
        </w:rPr>
      </w:pPr>
      <w:r>
        <w:rPr>
          <w:sz w:val="22"/>
        </w:rPr>
        <w:t>Зотов А.Ф. Современная западная философия. – М.: - Изд. «Высшая школа». – 2005. – С.784.</w:t>
      </w:r>
    </w:p>
    <w:p w:rsidR="00E9642C" w:rsidRDefault="003366C1">
      <w:pPr>
        <w:numPr>
          <w:ilvl w:val="0"/>
          <w:numId w:val="31"/>
        </w:numPr>
        <w:rPr>
          <w:sz w:val="22"/>
        </w:rPr>
      </w:pPr>
      <w:r>
        <w:rPr>
          <w:sz w:val="22"/>
        </w:rPr>
        <w:t xml:space="preserve">История философии/ Колл. авт. Лекции, - М., 2000. Лекция №3. </w:t>
      </w:r>
    </w:p>
    <w:p w:rsidR="00E9642C" w:rsidRDefault="003366C1">
      <w:pPr>
        <w:numPr>
          <w:ilvl w:val="0"/>
          <w:numId w:val="31"/>
        </w:numPr>
        <w:rPr>
          <w:sz w:val="22"/>
        </w:rPr>
      </w:pPr>
      <w:r>
        <w:rPr>
          <w:sz w:val="22"/>
        </w:rPr>
        <w:t>Кузнецов В.Н. Европейская философия XVIII века. – М.: -  Изд. «Академический проект». - Серия «</w:t>
      </w:r>
      <w:r>
        <w:rPr>
          <w:sz w:val="22"/>
          <w:lang w:val="en-US"/>
        </w:rPr>
        <w:t>Gaudeamus</w:t>
      </w:r>
      <w:r>
        <w:rPr>
          <w:sz w:val="22"/>
        </w:rPr>
        <w:t>». – 2006. – С.544.</w:t>
      </w:r>
    </w:p>
    <w:p w:rsidR="00E9642C" w:rsidRDefault="003366C1">
      <w:pPr>
        <w:numPr>
          <w:ilvl w:val="0"/>
          <w:numId w:val="31"/>
        </w:numPr>
        <w:shd w:val="clear" w:color="auto" w:fill="FFFFFF"/>
        <w:autoSpaceDE w:val="0"/>
        <w:rPr>
          <w:i/>
          <w:sz w:val="22"/>
        </w:rPr>
      </w:pPr>
      <w:r>
        <w:rPr>
          <w:sz w:val="22"/>
        </w:rPr>
        <w:t>Кузнецов В. Н., Мееровский Б. В., Грязнов А.Ф</w:t>
      </w:r>
      <w:r>
        <w:rPr>
          <w:sz w:val="22"/>
          <w:vertAlign w:val="subscript"/>
        </w:rPr>
        <w:t>.</w:t>
      </w:r>
      <w:r>
        <w:rPr>
          <w:sz w:val="22"/>
        </w:rPr>
        <w:t xml:space="preserve"> Западноевропейсая философия </w:t>
      </w:r>
      <w:r>
        <w:rPr>
          <w:sz w:val="22"/>
          <w:lang w:val="en-US"/>
        </w:rPr>
        <w:t>XVIII</w:t>
      </w:r>
      <w:r>
        <w:rPr>
          <w:sz w:val="22"/>
        </w:rPr>
        <w:t xml:space="preserve"> века. -М., </w:t>
      </w:r>
      <w:r>
        <w:rPr>
          <w:i/>
          <w:sz w:val="22"/>
        </w:rPr>
        <w:t>1986г..</w:t>
      </w:r>
    </w:p>
    <w:p w:rsidR="00E9642C" w:rsidRDefault="003366C1">
      <w:pPr>
        <w:numPr>
          <w:ilvl w:val="0"/>
          <w:numId w:val="31"/>
        </w:numPr>
        <w:shd w:val="clear" w:color="auto" w:fill="FFFFFF"/>
        <w:autoSpaceDE w:val="0"/>
        <w:rPr>
          <w:sz w:val="22"/>
        </w:rPr>
      </w:pPr>
      <w:r>
        <w:rPr>
          <w:sz w:val="22"/>
        </w:rPr>
        <w:t>Мареев С.Н., Мареева Е.В., История философии (Общий курс). Учебное пособие: - М.: Академический Проект, 2004. Гл. 5.</w:t>
      </w:r>
    </w:p>
    <w:p w:rsidR="00E9642C" w:rsidRDefault="003366C1">
      <w:pPr>
        <w:numPr>
          <w:ilvl w:val="0"/>
          <w:numId w:val="31"/>
        </w:numPr>
        <w:shd w:val="clear" w:color="auto" w:fill="FFFFFF"/>
        <w:autoSpaceDE w:val="0"/>
        <w:rPr>
          <w:sz w:val="22"/>
        </w:rPr>
      </w:pPr>
      <w:r>
        <w:rPr>
          <w:sz w:val="22"/>
        </w:rPr>
        <w:t>Спиркин А. Г. Философия: Учебник. - 2-е изд. – М.: Гардарика. 2005. Гл. 4.5.</w:t>
      </w:r>
    </w:p>
    <w:p w:rsidR="00E9642C" w:rsidRDefault="003366C1">
      <w:pPr>
        <w:numPr>
          <w:ilvl w:val="0"/>
          <w:numId w:val="31"/>
        </w:numPr>
        <w:shd w:val="clear" w:color="auto" w:fill="FFFFFF"/>
        <w:autoSpaceDE w:val="0"/>
        <w:rPr>
          <w:sz w:val="22"/>
        </w:rPr>
      </w:pPr>
      <w:r>
        <w:rPr>
          <w:sz w:val="22"/>
        </w:rPr>
        <w:t xml:space="preserve">Соколов В. В. Европейская философия </w:t>
      </w:r>
      <w:r>
        <w:rPr>
          <w:sz w:val="22"/>
          <w:lang w:val="en-US"/>
        </w:rPr>
        <w:t>XV</w:t>
      </w:r>
      <w:r>
        <w:rPr>
          <w:sz w:val="22"/>
        </w:rPr>
        <w:t xml:space="preserve"> - XV</w:t>
      </w:r>
      <w:r>
        <w:rPr>
          <w:sz w:val="22"/>
          <w:lang w:val="en-US"/>
        </w:rPr>
        <w:t>II</w:t>
      </w:r>
      <w:r>
        <w:rPr>
          <w:sz w:val="22"/>
        </w:rPr>
        <w:t xml:space="preserve"> веков. - М., 1984.</w:t>
      </w:r>
    </w:p>
    <w:p w:rsidR="00E9642C" w:rsidRDefault="003366C1">
      <w:pPr>
        <w:numPr>
          <w:ilvl w:val="0"/>
          <w:numId w:val="31"/>
        </w:numPr>
        <w:rPr>
          <w:sz w:val="22"/>
        </w:rPr>
      </w:pPr>
      <w:r>
        <w:rPr>
          <w:sz w:val="22"/>
        </w:rPr>
        <w:t>Рассел Б. История западной философии. – Новосибирск, 1999-Кн.</w:t>
      </w:r>
      <w:r>
        <w:rPr>
          <w:sz w:val="22"/>
          <w:lang w:val="en-US"/>
        </w:rPr>
        <w:t>III</w:t>
      </w:r>
      <w:r>
        <w:rPr>
          <w:sz w:val="22"/>
        </w:rPr>
        <w:t>.</w:t>
      </w:r>
    </w:p>
    <w:p w:rsidR="00E9642C" w:rsidRDefault="003366C1">
      <w:pPr>
        <w:numPr>
          <w:ilvl w:val="0"/>
          <w:numId w:val="31"/>
        </w:numPr>
        <w:shd w:val="clear" w:color="auto" w:fill="FFFFFF"/>
        <w:autoSpaceDE w:val="0"/>
        <w:rPr>
          <w:sz w:val="22"/>
        </w:rPr>
      </w:pPr>
      <w:r>
        <w:rPr>
          <w:sz w:val="22"/>
        </w:rPr>
        <w:t>Реале Дж., Антисери Д. Западная философия от истоков до наших дней. Том 3.Новое время. – СПб., 1995.</w:t>
      </w:r>
    </w:p>
    <w:p w:rsidR="00E9642C" w:rsidRDefault="00E9642C">
      <w:pPr>
        <w:pStyle w:val="Heading2"/>
      </w:pPr>
    </w:p>
    <w:p w:rsidR="00E9642C" w:rsidRDefault="003366C1">
      <w:pPr>
        <w:pStyle w:val="Heading2"/>
        <w:jc w:val="left"/>
        <w:rPr>
          <w:b/>
          <w:sz w:val="24"/>
        </w:rPr>
      </w:pPr>
      <w:r>
        <w:rPr>
          <w:b/>
          <w:sz w:val="24"/>
        </w:rPr>
        <w:t>Методические указания:</w:t>
      </w:r>
    </w:p>
    <w:p w:rsidR="00E9642C" w:rsidRDefault="003366C1">
      <w:pPr>
        <w:ind w:firstLine="720"/>
      </w:pPr>
      <w:r>
        <w:t xml:space="preserve">Обратить внимание на </w:t>
      </w:r>
      <w:r>
        <w:rPr>
          <w:u w:val="single"/>
        </w:rPr>
        <w:t>наукоцентризм</w:t>
      </w:r>
      <w:r>
        <w:t xml:space="preserve"> в философии Нового времени. В этот</w:t>
      </w:r>
      <w:r>
        <w:rPr>
          <w:smallCaps/>
        </w:rPr>
        <w:t xml:space="preserve"> </w:t>
      </w:r>
      <w:r>
        <w:t>период проходит научная революция, начиная с выхода работы Н Коперника в 1543 году «Об обращении небесных сфер» и заканчивая «Математическими началами натуральной философии» И. Ньютона, опубликованными в 1687 году. За те сто пятьдесят лет, которые отделяют Коперника от Ньютона, меняется не только образ мира (отказ от концепции Птолемея), изменяется отношение между наукой и обществом, наукой и философией. Успехи науки (особенно астрономии) оказали своё влияние на философию - она все более начинает принимать образ науки.</w:t>
      </w:r>
    </w:p>
    <w:p w:rsidR="00E9642C" w:rsidRDefault="003366C1">
      <w:pPr>
        <w:ind w:firstLine="720"/>
      </w:pPr>
      <w:r>
        <w:t>Одним из первых на  этот</w:t>
      </w:r>
      <w:r>
        <w:rPr>
          <w:i/>
        </w:rPr>
        <w:t xml:space="preserve"> </w:t>
      </w:r>
      <w:r>
        <w:t>путь вступил Ф</w:t>
      </w:r>
      <w:r>
        <w:rPr>
          <w:vertAlign w:val="subscript"/>
        </w:rPr>
        <w:t>.</w:t>
      </w:r>
      <w:r>
        <w:t xml:space="preserve"> Бэкон. Он пересмотрел всю историю науки и обнаружил очень слабое ее влияние на повседневную жизнь. «Наука должна и может изменить условия человеческой жизни», - заявляет Бэкон. «Эго - инструмент, сконструированный человеком в</w:t>
      </w:r>
      <w:r>
        <w:rPr>
          <w:i/>
        </w:rPr>
        <w:t xml:space="preserve"> </w:t>
      </w:r>
      <w:r>
        <w:t xml:space="preserve">целях достижения всеобщего братства и прогресса» (Цит. по Реале Дж., Антисери Д. Западная философия от истоков до наших дней. Том 3. – СПб., 1995.С. 161-162). </w:t>
      </w:r>
    </w:p>
    <w:p w:rsidR="00E9642C" w:rsidRDefault="003366C1">
      <w:pPr>
        <w:shd w:val="clear" w:color="auto" w:fill="FFFFFF"/>
        <w:ind w:left="38" w:firstLine="518"/>
        <w:rPr>
          <w:spacing w:val="-4"/>
        </w:rPr>
      </w:pPr>
      <w:r>
        <w:rPr>
          <w:spacing w:val="-4"/>
        </w:rPr>
        <w:t>Специфика новоевропейской философии. Критика, предшествующей традиции, проблема «опыта» и «метода», обоснование проекта современной науки, новации в постановке гносеологических проблем и проблем человека. Эмпиризм Ф. Бэкона, сенсуализм Т. Гоббса, Д. Локка, Д. Беркли, скептицизм Д. Юма. Традиция рационализма: основные идеи Р.Декарта, Б. Спинозы, Г. Лейбница. Создатели науки Нового времени: Г. Галилей, Ф. Бэкон, И. Ньютон, Лаплас.</w:t>
      </w:r>
    </w:p>
    <w:p w:rsidR="00E9642C" w:rsidRDefault="003366C1">
      <w:pPr>
        <w:shd w:val="clear" w:color="auto" w:fill="FFFFFF"/>
        <w:spacing w:before="29"/>
        <w:ind w:left="38" w:right="5" w:firstLine="499"/>
      </w:pPr>
      <w:r>
        <w:t xml:space="preserve">Эпоха Просвещения и культ разума. Общественно правовой идеал Просвещения. Ф. Вольтер, Ж-Ж. Руссо, французский материализм </w:t>
      </w:r>
      <w:r>
        <w:rPr>
          <w:lang w:val="en-US"/>
        </w:rPr>
        <w:t>XVIII</w:t>
      </w:r>
      <w:r>
        <w:t xml:space="preserve"> века. Идеи Просвещения в Германии: И.Кант, Г. Лессинг. Особенности проявления просветительских идей в русской философии </w:t>
      </w:r>
      <w:r>
        <w:rPr>
          <w:lang w:val="en-US"/>
        </w:rPr>
        <w:t>XVIII</w:t>
      </w:r>
      <w:r>
        <w:t xml:space="preserve"> века.</w:t>
      </w:r>
    </w:p>
    <w:p w:rsidR="00E9642C" w:rsidRDefault="003366C1">
      <w:pPr>
        <w:shd w:val="clear" w:color="auto" w:fill="FFFFFF"/>
        <w:autoSpaceDE w:val="0"/>
        <w:ind w:firstLine="720"/>
      </w:pPr>
      <w:r>
        <w:t xml:space="preserve">Однако не все столь безоблачно было </w:t>
      </w:r>
      <w:r>
        <w:rPr>
          <w:i/>
        </w:rPr>
        <w:t xml:space="preserve">в эпистемном </w:t>
      </w:r>
      <w:r>
        <w:t>царстве философии. Дж. Беркли, воспользовавшись успехами науки в области физиологии и  психологии, неожиданно поставил философию на грань катастрофы. Перспектива превращения всех знаний в комплекс ощущений грозила субъективацией картины мира (</w:t>
      </w:r>
      <w:r>
        <w:rPr>
          <w:i/>
        </w:rPr>
        <w:t>солипсизмом)</w:t>
      </w:r>
      <w:r>
        <w:t xml:space="preserve">. Одним из первых на это обстоятельство обратил внимание </w:t>
      </w:r>
      <w:r>
        <w:rPr>
          <w:i/>
        </w:rPr>
        <w:t xml:space="preserve">И. </w:t>
      </w:r>
      <w:r>
        <w:t>Кант.</w:t>
      </w:r>
    </w:p>
    <w:p w:rsidR="00E9642C" w:rsidRDefault="00E9642C">
      <w:pPr>
        <w:shd w:val="clear" w:color="auto" w:fill="FFFFFF"/>
        <w:autoSpaceDE w:val="0"/>
        <w:ind w:firstLine="720"/>
      </w:pPr>
    </w:p>
    <w:p w:rsidR="00E9642C" w:rsidRDefault="003366C1">
      <w:pPr>
        <w:shd w:val="clear" w:color="auto" w:fill="FFFFFF"/>
        <w:autoSpaceDE w:val="0"/>
        <w:rPr>
          <w:b/>
          <w:sz w:val="22"/>
        </w:rPr>
      </w:pPr>
      <w:r>
        <w:rPr>
          <w:b/>
          <w:sz w:val="22"/>
        </w:rPr>
        <w:t>Контрольные вопросы:</w:t>
      </w:r>
    </w:p>
    <w:p w:rsidR="00E9642C" w:rsidRDefault="003366C1">
      <w:pPr>
        <w:numPr>
          <w:ilvl w:val="0"/>
          <w:numId w:val="7"/>
        </w:numPr>
        <w:shd w:val="clear" w:color="auto" w:fill="FFFFFF"/>
        <w:autoSpaceDE w:val="0"/>
        <w:rPr>
          <w:sz w:val="22"/>
        </w:rPr>
      </w:pPr>
      <w:r>
        <w:rPr>
          <w:sz w:val="22"/>
        </w:rPr>
        <w:t>Какую роль сыграла наука в  судьбе философии Нового времени?</w:t>
      </w:r>
    </w:p>
    <w:p w:rsidR="00E9642C" w:rsidRDefault="003366C1">
      <w:pPr>
        <w:numPr>
          <w:ilvl w:val="0"/>
          <w:numId w:val="7"/>
        </w:numPr>
        <w:shd w:val="clear" w:color="auto" w:fill="FFFFFF"/>
        <w:autoSpaceDE w:val="0"/>
        <w:rPr>
          <w:sz w:val="22"/>
        </w:rPr>
      </w:pPr>
      <w:r>
        <w:rPr>
          <w:sz w:val="22"/>
        </w:rPr>
        <w:t xml:space="preserve">Что такое </w:t>
      </w:r>
      <w:r>
        <w:rPr>
          <w:i/>
          <w:sz w:val="22"/>
        </w:rPr>
        <w:t xml:space="preserve">идолы </w:t>
      </w:r>
      <w:r>
        <w:rPr>
          <w:sz w:val="22"/>
        </w:rPr>
        <w:t>в философии Ф</w:t>
      </w:r>
      <w:r>
        <w:rPr>
          <w:sz w:val="22"/>
          <w:vertAlign w:val="subscript"/>
        </w:rPr>
        <w:t xml:space="preserve">. </w:t>
      </w:r>
      <w:r>
        <w:rPr>
          <w:sz w:val="22"/>
        </w:rPr>
        <w:t>Бэкона?</w:t>
      </w:r>
    </w:p>
    <w:p w:rsidR="00E9642C" w:rsidRDefault="003366C1">
      <w:pPr>
        <w:numPr>
          <w:ilvl w:val="0"/>
          <w:numId w:val="7"/>
        </w:numPr>
        <w:shd w:val="clear" w:color="auto" w:fill="FFFFFF"/>
        <w:autoSpaceDE w:val="0"/>
        <w:rPr>
          <w:i/>
          <w:sz w:val="22"/>
        </w:rPr>
      </w:pPr>
      <w:r>
        <w:rPr>
          <w:sz w:val="22"/>
        </w:rPr>
        <w:t xml:space="preserve">Что понимал Бэкон под </w:t>
      </w:r>
      <w:r>
        <w:rPr>
          <w:i/>
          <w:sz w:val="22"/>
        </w:rPr>
        <w:t>формами?</w:t>
      </w:r>
    </w:p>
    <w:p w:rsidR="00E9642C" w:rsidRDefault="003366C1">
      <w:pPr>
        <w:numPr>
          <w:ilvl w:val="0"/>
          <w:numId w:val="7"/>
        </w:numPr>
        <w:shd w:val="clear" w:color="auto" w:fill="FFFFFF"/>
        <w:autoSpaceDE w:val="0"/>
        <w:rPr>
          <w:sz w:val="22"/>
        </w:rPr>
      </w:pPr>
      <w:r>
        <w:rPr>
          <w:sz w:val="22"/>
        </w:rPr>
        <w:t>Какой метод познания доминирует в философии Бэкона?</w:t>
      </w:r>
    </w:p>
    <w:p w:rsidR="00E9642C" w:rsidRDefault="003366C1">
      <w:pPr>
        <w:numPr>
          <w:ilvl w:val="0"/>
          <w:numId w:val="7"/>
        </w:numPr>
        <w:shd w:val="clear" w:color="auto" w:fill="FFFFFF"/>
        <w:autoSpaceDE w:val="0"/>
        <w:rPr>
          <w:sz w:val="22"/>
        </w:rPr>
      </w:pPr>
      <w:r>
        <w:rPr>
          <w:sz w:val="22"/>
        </w:rPr>
        <w:t>В чём</w:t>
      </w:r>
      <w:r>
        <w:rPr>
          <w:smallCaps/>
          <w:sz w:val="22"/>
        </w:rPr>
        <w:t xml:space="preserve"> </w:t>
      </w:r>
      <w:r>
        <w:rPr>
          <w:sz w:val="22"/>
        </w:rPr>
        <w:t>отличие и в чем сходство философии Бэкона и философии Ари</w:t>
      </w:r>
      <w:r>
        <w:rPr>
          <w:sz w:val="22"/>
        </w:rPr>
        <w:softHyphen/>
        <w:t>стотеля?</w:t>
      </w:r>
    </w:p>
    <w:p w:rsidR="00E9642C" w:rsidRDefault="003366C1">
      <w:pPr>
        <w:numPr>
          <w:ilvl w:val="0"/>
          <w:numId w:val="7"/>
        </w:numPr>
        <w:shd w:val="clear" w:color="auto" w:fill="FFFFFF"/>
        <w:autoSpaceDE w:val="0"/>
        <w:rPr>
          <w:sz w:val="22"/>
        </w:rPr>
      </w:pPr>
      <w:r>
        <w:rPr>
          <w:sz w:val="22"/>
        </w:rPr>
        <w:t>В чем заключается рационализм философии Р. Декарта?</w:t>
      </w:r>
    </w:p>
    <w:p w:rsidR="00E9642C" w:rsidRDefault="003366C1">
      <w:pPr>
        <w:numPr>
          <w:ilvl w:val="0"/>
          <w:numId w:val="7"/>
        </w:numPr>
        <w:shd w:val="clear" w:color="auto" w:fill="FFFFFF"/>
        <w:autoSpaceDE w:val="0"/>
        <w:rPr>
          <w:sz w:val="22"/>
        </w:rPr>
      </w:pPr>
      <w:r>
        <w:rPr>
          <w:sz w:val="22"/>
        </w:rPr>
        <w:t>Какие правила метода Декарта Вы знаете?</w:t>
      </w:r>
    </w:p>
    <w:p w:rsidR="00E9642C" w:rsidRDefault="003366C1">
      <w:pPr>
        <w:numPr>
          <w:ilvl w:val="0"/>
          <w:numId w:val="14"/>
        </w:numPr>
        <w:shd w:val="clear" w:color="auto" w:fill="FFFFFF"/>
        <w:autoSpaceDE w:val="0"/>
        <w:rPr>
          <w:i/>
          <w:sz w:val="22"/>
        </w:rPr>
      </w:pPr>
      <w:r>
        <w:rPr>
          <w:sz w:val="22"/>
        </w:rPr>
        <w:t xml:space="preserve">Каким образом Декарт приходит к </w:t>
      </w:r>
      <w:r>
        <w:rPr>
          <w:i/>
          <w:sz w:val="22"/>
        </w:rPr>
        <w:t>дуализму?</w:t>
      </w:r>
    </w:p>
    <w:p w:rsidR="00E9642C" w:rsidRDefault="003366C1">
      <w:pPr>
        <w:numPr>
          <w:ilvl w:val="0"/>
          <w:numId w:val="14"/>
        </w:numPr>
        <w:shd w:val="clear" w:color="auto" w:fill="FFFFFF"/>
        <w:autoSpaceDE w:val="0"/>
        <w:rPr>
          <w:sz w:val="22"/>
        </w:rPr>
      </w:pPr>
      <w:r>
        <w:rPr>
          <w:sz w:val="22"/>
        </w:rPr>
        <w:t xml:space="preserve">Какую роль играет Бог в философии Декарта? </w:t>
      </w:r>
    </w:p>
    <w:p w:rsidR="00E9642C" w:rsidRDefault="003366C1">
      <w:pPr>
        <w:numPr>
          <w:ilvl w:val="0"/>
          <w:numId w:val="14"/>
        </w:numPr>
        <w:shd w:val="clear" w:color="auto" w:fill="FFFFFF"/>
        <w:autoSpaceDE w:val="0"/>
        <w:rPr>
          <w:sz w:val="22"/>
        </w:rPr>
      </w:pPr>
      <w:r>
        <w:rPr>
          <w:sz w:val="22"/>
        </w:rPr>
        <w:t xml:space="preserve">Что такое </w:t>
      </w:r>
      <w:r>
        <w:rPr>
          <w:i/>
          <w:sz w:val="22"/>
        </w:rPr>
        <w:t xml:space="preserve">субстанция </w:t>
      </w:r>
      <w:r>
        <w:rPr>
          <w:sz w:val="22"/>
        </w:rPr>
        <w:t>у Б. Спинозы?</w:t>
      </w:r>
    </w:p>
    <w:p w:rsidR="00E9642C" w:rsidRDefault="003366C1">
      <w:pPr>
        <w:numPr>
          <w:ilvl w:val="0"/>
          <w:numId w:val="14"/>
        </w:numPr>
        <w:shd w:val="clear" w:color="auto" w:fill="FFFFFF"/>
        <w:autoSpaceDE w:val="0"/>
        <w:rPr>
          <w:i/>
          <w:sz w:val="22"/>
        </w:rPr>
      </w:pPr>
      <w:r>
        <w:rPr>
          <w:sz w:val="22"/>
        </w:rPr>
        <w:t xml:space="preserve">Какой основной лозунг можно начертать на знамени </w:t>
      </w:r>
      <w:r>
        <w:rPr>
          <w:i/>
          <w:sz w:val="22"/>
        </w:rPr>
        <w:t xml:space="preserve">эмпиризма и, </w:t>
      </w:r>
      <w:r>
        <w:rPr>
          <w:sz w:val="22"/>
        </w:rPr>
        <w:t xml:space="preserve">соответственно, </w:t>
      </w:r>
      <w:r>
        <w:rPr>
          <w:i/>
          <w:sz w:val="22"/>
        </w:rPr>
        <w:t>рационализма?</w:t>
      </w:r>
    </w:p>
    <w:p w:rsidR="00E9642C" w:rsidRDefault="00E9642C">
      <w:pPr>
        <w:shd w:val="clear" w:color="auto" w:fill="FFFFFF"/>
        <w:autoSpaceDE w:val="0"/>
        <w:rPr>
          <w:b/>
          <w:sz w:val="22"/>
        </w:rPr>
      </w:pPr>
    </w:p>
    <w:p w:rsidR="00E9642C" w:rsidRDefault="003366C1">
      <w:pPr>
        <w:shd w:val="clear" w:color="auto" w:fill="FFFFFF"/>
        <w:autoSpaceDE w:val="0"/>
        <w:rPr>
          <w:b/>
          <w:sz w:val="22"/>
        </w:rPr>
      </w:pPr>
      <w:r>
        <w:rPr>
          <w:b/>
          <w:sz w:val="22"/>
        </w:rPr>
        <w:t>2.5. Немецкая классическая философия.</w:t>
      </w:r>
    </w:p>
    <w:p w:rsidR="00E9642C" w:rsidRDefault="003366C1">
      <w:pPr>
        <w:shd w:val="clear" w:color="auto" w:fill="FFFFFF"/>
        <w:autoSpaceDE w:val="0"/>
        <w:rPr>
          <w:sz w:val="22"/>
        </w:rPr>
      </w:pPr>
      <w:r>
        <w:rPr>
          <w:sz w:val="22"/>
        </w:rPr>
        <w:t xml:space="preserve">1. Трансцендентальная философия И. Канта </w:t>
      </w:r>
    </w:p>
    <w:p w:rsidR="00E9642C" w:rsidRDefault="003366C1">
      <w:pPr>
        <w:shd w:val="clear" w:color="auto" w:fill="FFFFFF"/>
        <w:autoSpaceDE w:val="0"/>
        <w:rPr>
          <w:sz w:val="22"/>
        </w:rPr>
      </w:pPr>
      <w:r>
        <w:rPr>
          <w:sz w:val="22"/>
        </w:rPr>
        <w:t>2. Система и метод философии Г. В. Ф. Гегеля</w:t>
      </w:r>
    </w:p>
    <w:p w:rsidR="00E9642C" w:rsidRDefault="00E9642C">
      <w:pPr>
        <w:shd w:val="clear" w:color="auto" w:fill="FFFFFF"/>
        <w:autoSpaceDE w:val="0"/>
        <w:rPr>
          <w:sz w:val="22"/>
        </w:rPr>
      </w:pPr>
    </w:p>
    <w:p w:rsidR="00E9642C" w:rsidRDefault="003366C1">
      <w:pPr>
        <w:shd w:val="clear" w:color="auto" w:fill="FFFFFF"/>
        <w:autoSpaceDE w:val="0"/>
      </w:pPr>
      <w:r>
        <w:rPr>
          <w:b/>
        </w:rPr>
        <w:t>Ключевые понятия:  метафизика, трансцендентальный субъект, объективный идеализм, метод, трансцендентная реальность, диалектика, априори, закон, свобода, логика истины, панлогизм, абсолютная идея</w:t>
      </w:r>
      <w:r>
        <w:t>.</w:t>
      </w:r>
    </w:p>
    <w:p w:rsidR="00E9642C" w:rsidRDefault="00E9642C">
      <w:pPr>
        <w:pStyle w:val="Heading3"/>
        <w:jc w:val="left"/>
        <w:rPr>
          <w:sz w:val="24"/>
        </w:rPr>
      </w:pPr>
    </w:p>
    <w:p w:rsidR="00E9642C" w:rsidRDefault="003366C1">
      <w:pPr>
        <w:pStyle w:val="Heading3"/>
        <w:jc w:val="left"/>
        <w:rPr>
          <w:sz w:val="24"/>
        </w:rPr>
      </w:pPr>
      <w:r>
        <w:rPr>
          <w:sz w:val="24"/>
        </w:rPr>
        <w:t>Литература</w:t>
      </w:r>
    </w:p>
    <w:p w:rsidR="00E9642C" w:rsidRDefault="003366C1">
      <w:pPr>
        <w:numPr>
          <w:ilvl w:val="0"/>
          <w:numId w:val="52"/>
        </w:numPr>
      </w:pPr>
      <w:r>
        <w:t>Новая философская энциклопедия: в 4 т./ Ин-т философии РАН, Нац. общ.-науч. фонд. – М.: Мысль, 2000-2001.</w:t>
      </w:r>
    </w:p>
    <w:p w:rsidR="00E9642C" w:rsidRDefault="003366C1">
      <w:pPr>
        <w:numPr>
          <w:ilvl w:val="0"/>
          <w:numId w:val="52"/>
        </w:numPr>
      </w:pPr>
      <w:r>
        <w:t>Философский словарь / под ред. И.Т. Фролова – 8-е изд., дораб. и доп. – М.: Республика, Современник, 2009.</w:t>
      </w:r>
    </w:p>
    <w:p w:rsidR="00E9642C" w:rsidRDefault="003366C1">
      <w:pPr>
        <w:numPr>
          <w:ilvl w:val="0"/>
          <w:numId w:val="52"/>
        </w:numPr>
      </w:pPr>
      <w:r>
        <w:t>Энциклопедия эпистемологии и философии науки. – М.: «Канон+» РООИ «Реабилитация», 2009.</w:t>
      </w:r>
    </w:p>
    <w:p w:rsidR="00E9642C" w:rsidRDefault="003366C1">
      <w:pPr>
        <w:numPr>
          <w:ilvl w:val="0"/>
          <w:numId w:val="52"/>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52"/>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52"/>
        </w:numPr>
        <w:shd w:val="clear" w:color="auto" w:fill="FFFFFF"/>
        <w:autoSpaceDE w:val="0"/>
        <w:rPr>
          <w:sz w:val="22"/>
        </w:rPr>
      </w:pPr>
      <w:r>
        <w:rPr>
          <w:sz w:val="22"/>
        </w:rPr>
        <w:t>Мареев С.Н., Мареева Е.В., История философии (Общий курс). Учебное пособие: - М.: Академический Проект, 2004. Гл. 7.</w:t>
      </w:r>
    </w:p>
    <w:p w:rsidR="00E9642C" w:rsidRDefault="003366C1">
      <w:pPr>
        <w:numPr>
          <w:ilvl w:val="0"/>
          <w:numId w:val="52"/>
        </w:numPr>
        <w:shd w:val="clear" w:color="auto" w:fill="FFFFFF"/>
        <w:autoSpaceDE w:val="0"/>
        <w:rPr>
          <w:sz w:val="22"/>
        </w:rPr>
      </w:pPr>
      <w:r>
        <w:rPr>
          <w:sz w:val="22"/>
        </w:rPr>
        <w:t>Спиркин А. Г. Философия: Учебник. - 2-е изд. – М.: Гардарика. 2005. Гл. 4.5.</w:t>
      </w:r>
    </w:p>
    <w:p w:rsidR="00E9642C" w:rsidRDefault="003366C1">
      <w:pPr>
        <w:numPr>
          <w:ilvl w:val="0"/>
          <w:numId w:val="52"/>
        </w:numPr>
        <w:shd w:val="clear" w:color="auto" w:fill="FFFFFF"/>
        <w:autoSpaceDE w:val="0"/>
        <w:rPr>
          <w:sz w:val="22"/>
        </w:rPr>
      </w:pPr>
      <w:r>
        <w:rPr>
          <w:sz w:val="22"/>
        </w:rPr>
        <w:t>Соколов В. В. Европейская философия Х</w:t>
      </w:r>
      <w:r>
        <w:rPr>
          <w:sz w:val="22"/>
          <w:lang w:val="en-US"/>
        </w:rPr>
        <w:t>V</w:t>
      </w:r>
      <w:r>
        <w:rPr>
          <w:sz w:val="22"/>
        </w:rPr>
        <w:t xml:space="preserve"> - ХV</w:t>
      </w:r>
      <w:r>
        <w:rPr>
          <w:sz w:val="22"/>
          <w:lang w:val="en-US"/>
        </w:rPr>
        <w:t>II</w:t>
      </w:r>
      <w:r>
        <w:rPr>
          <w:sz w:val="22"/>
        </w:rPr>
        <w:t xml:space="preserve"> веков. - М., 1984.</w:t>
      </w:r>
    </w:p>
    <w:p w:rsidR="00E9642C" w:rsidRDefault="003366C1">
      <w:pPr>
        <w:numPr>
          <w:ilvl w:val="0"/>
          <w:numId w:val="52"/>
        </w:numPr>
        <w:rPr>
          <w:sz w:val="22"/>
        </w:rPr>
      </w:pPr>
      <w:r>
        <w:rPr>
          <w:sz w:val="22"/>
        </w:rPr>
        <w:t>Рассел Б. История западной философии. –Новосибирск, 1999-Кн.</w:t>
      </w:r>
      <w:r>
        <w:rPr>
          <w:sz w:val="22"/>
          <w:lang w:val="en-US"/>
        </w:rPr>
        <w:t>III</w:t>
      </w:r>
      <w:r>
        <w:rPr>
          <w:sz w:val="22"/>
        </w:rPr>
        <w:t>-</w:t>
      </w:r>
      <w:r>
        <w:rPr>
          <w:sz w:val="22"/>
          <w:lang w:val="en-US"/>
        </w:rPr>
        <w:t>IV</w:t>
      </w:r>
      <w:r>
        <w:rPr>
          <w:sz w:val="22"/>
        </w:rPr>
        <w:t>-</w:t>
      </w:r>
      <w:r>
        <w:rPr>
          <w:sz w:val="22"/>
          <w:lang w:val="en-US"/>
        </w:rPr>
        <w:t>V</w:t>
      </w:r>
      <w:r>
        <w:rPr>
          <w:sz w:val="22"/>
        </w:rPr>
        <w:t>.</w:t>
      </w:r>
    </w:p>
    <w:p w:rsidR="00E9642C" w:rsidRDefault="003366C1">
      <w:pPr>
        <w:numPr>
          <w:ilvl w:val="0"/>
          <w:numId w:val="52"/>
        </w:numPr>
        <w:shd w:val="clear" w:color="auto" w:fill="FFFFFF"/>
        <w:autoSpaceDE w:val="0"/>
        <w:rPr>
          <w:sz w:val="22"/>
        </w:rPr>
      </w:pPr>
      <w:r>
        <w:rPr>
          <w:sz w:val="22"/>
        </w:rPr>
        <w:t>Реале Дж., Антисери Д. Западная философия от истоков до наших дней. Том 4. От романтизма до наших дней. - СПб, 1997. Часть вторая.</w:t>
      </w:r>
    </w:p>
    <w:p w:rsidR="00E9642C" w:rsidRDefault="00E9642C">
      <w:pPr>
        <w:shd w:val="clear" w:color="auto" w:fill="FFFFFF"/>
        <w:autoSpaceDE w:val="0"/>
        <w:rPr>
          <w:sz w:val="22"/>
        </w:rPr>
      </w:pPr>
    </w:p>
    <w:p w:rsidR="00E9642C" w:rsidRDefault="003366C1">
      <w:pPr>
        <w:pStyle w:val="Heading4"/>
        <w:jc w:val="left"/>
        <w:rPr>
          <w:sz w:val="24"/>
        </w:rPr>
      </w:pPr>
      <w:r>
        <w:rPr>
          <w:sz w:val="24"/>
        </w:rPr>
        <w:t>Методические указания</w:t>
      </w:r>
    </w:p>
    <w:p w:rsidR="00E9642C" w:rsidRDefault="003366C1">
      <w:pPr>
        <w:shd w:val="clear" w:color="auto" w:fill="FFFFFF"/>
        <w:ind w:left="24" w:firstLine="509"/>
      </w:pPr>
      <w:r>
        <w:rPr>
          <w:spacing w:val="-3"/>
        </w:rPr>
        <w:t xml:space="preserve">Вольфианская метафизика как </w:t>
      </w:r>
      <w:r>
        <w:rPr>
          <w:spacing w:val="-4"/>
        </w:rPr>
        <w:t xml:space="preserve">философская система. Фундаментальность философской деятельности Канта; трансцендентальный субъект и анализ его возможностей в «Критике чистого </w:t>
      </w:r>
      <w:r>
        <w:t xml:space="preserve">разума»; величие и ограниченность разума, понимание человека в философии Канта. Основные идеи философии Фихте; трансцендентальный </w:t>
      </w:r>
      <w:r>
        <w:rPr>
          <w:spacing w:val="-3"/>
        </w:rPr>
        <w:t>идеализм Шеллинга и его натурфилософия; абсолютный идеализм Гегеля:</w:t>
      </w:r>
      <w:r>
        <w:t xml:space="preserve"> трактовка им соотношения логики, диалектики и метафизики в контексте </w:t>
      </w:r>
      <w:r>
        <w:rPr>
          <w:spacing w:val="-4"/>
        </w:rPr>
        <w:t>панлогизма, а</w:t>
      </w:r>
      <w:r>
        <w:t>нтропологический материализм Фейербаха.</w:t>
      </w:r>
    </w:p>
    <w:p w:rsidR="00E9642C" w:rsidRDefault="00E9642C">
      <w:pPr>
        <w:shd w:val="clear" w:color="auto" w:fill="FFFFFF"/>
        <w:autoSpaceDE w:val="0"/>
        <w:rPr>
          <w:i/>
          <w:sz w:val="22"/>
        </w:rPr>
      </w:pPr>
    </w:p>
    <w:p w:rsidR="00E9642C" w:rsidRDefault="003366C1">
      <w:pPr>
        <w:shd w:val="clear" w:color="auto" w:fill="FFFFFF"/>
        <w:autoSpaceDE w:val="0"/>
        <w:rPr>
          <w:b/>
          <w:i/>
          <w:sz w:val="22"/>
        </w:rPr>
      </w:pPr>
      <w:r>
        <w:rPr>
          <w:b/>
          <w:i/>
          <w:sz w:val="22"/>
        </w:rPr>
        <w:t xml:space="preserve">Контрольные вопросы: </w:t>
      </w:r>
    </w:p>
    <w:p w:rsidR="00E9642C" w:rsidRDefault="003366C1">
      <w:pPr>
        <w:shd w:val="clear" w:color="auto" w:fill="FFFFFF"/>
        <w:autoSpaceDE w:val="0"/>
        <w:rPr>
          <w:sz w:val="22"/>
        </w:rPr>
      </w:pPr>
      <w:r>
        <w:rPr>
          <w:sz w:val="22"/>
        </w:rPr>
        <w:t xml:space="preserve">1 . В чем состоит </w:t>
      </w:r>
      <w:r>
        <w:rPr>
          <w:i/>
          <w:sz w:val="22"/>
        </w:rPr>
        <w:t xml:space="preserve">априоризм  </w:t>
      </w:r>
      <w:r>
        <w:rPr>
          <w:sz w:val="22"/>
        </w:rPr>
        <w:t>Канта?</w:t>
      </w:r>
    </w:p>
    <w:p w:rsidR="00E9642C" w:rsidRDefault="003366C1">
      <w:pPr>
        <w:shd w:val="clear" w:color="auto" w:fill="FFFFFF"/>
        <w:autoSpaceDE w:val="0"/>
        <w:rPr>
          <w:sz w:val="22"/>
        </w:rPr>
      </w:pPr>
      <w:r>
        <w:rPr>
          <w:sz w:val="22"/>
        </w:rPr>
        <w:t xml:space="preserve">2. Каково различие </w:t>
      </w:r>
      <w:r>
        <w:rPr>
          <w:i/>
          <w:sz w:val="22"/>
        </w:rPr>
        <w:t xml:space="preserve">рассудка и разума </w:t>
      </w:r>
      <w:r>
        <w:rPr>
          <w:sz w:val="22"/>
        </w:rPr>
        <w:t>в философии Канта?</w:t>
      </w:r>
    </w:p>
    <w:p w:rsidR="00E9642C" w:rsidRDefault="003366C1">
      <w:pPr>
        <w:shd w:val="clear" w:color="auto" w:fill="FFFFFF"/>
        <w:autoSpaceDE w:val="0"/>
        <w:rPr>
          <w:sz w:val="22"/>
        </w:rPr>
      </w:pPr>
      <w:r>
        <w:rPr>
          <w:sz w:val="22"/>
        </w:rPr>
        <w:t>3. В чем суть коперниковского переворота Канта в философии?</w:t>
      </w:r>
    </w:p>
    <w:p w:rsidR="00E9642C" w:rsidRDefault="003366C1">
      <w:pPr>
        <w:shd w:val="clear" w:color="auto" w:fill="FFFFFF"/>
        <w:autoSpaceDE w:val="0"/>
        <w:rPr>
          <w:sz w:val="22"/>
        </w:rPr>
      </w:pPr>
      <w:r>
        <w:rPr>
          <w:sz w:val="22"/>
        </w:rPr>
        <w:t xml:space="preserve">4. Что такое </w:t>
      </w:r>
      <w:r>
        <w:rPr>
          <w:i/>
          <w:sz w:val="22"/>
        </w:rPr>
        <w:t xml:space="preserve">феномен </w:t>
      </w:r>
      <w:r>
        <w:rPr>
          <w:sz w:val="22"/>
        </w:rPr>
        <w:t xml:space="preserve">и </w:t>
      </w:r>
      <w:r>
        <w:rPr>
          <w:i/>
          <w:sz w:val="22"/>
        </w:rPr>
        <w:t xml:space="preserve">ноумен </w:t>
      </w:r>
      <w:r>
        <w:rPr>
          <w:sz w:val="22"/>
        </w:rPr>
        <w:t>в философии Канта?</w:t>
      </w:r>
    </w:p>
    <w:p w:rsidR="00E9642C" w:rsidRDefault="003366C1">
      <w:pPr>
        <w:shd w:val="clear" w:color="auto" w:fill="FFFFFF"/>
        <w:tabs>
          <w:tab w:val="left" w:pos="236"/>
        </w:tabs>
        <w:autoSpaceDE w:val="0"/>
        <w:rPr>
          <w:i/>
          <w:sz w:val="22"/>
        </w:rPr>
      </w:pPr>
      <w:r>
        <w:rPr>
          <w:sz w:val="22"/>
        </w:rPr>
        <w:t xml:space="preserve">5. В чем причина возникновения </w:t>
      </w:r>
      <w:r>
        <w:rPr>
          <w:i/>
          <w:sz w:val="22"/>
        </w:rPr>
        <w:t>антиномий?</w:t>
      </w:r>
    </w:p>
    <w:p w:rsidR="00E9642C" w:rsidRDefault="003366C1">
      <w:pPr>
        <w:shd w:val="clear" w:color="auto" w:fill="FFFFFF"/>
        <w:tabs>
          <w:tab w:val="left" w:pos="236"/>
        </w:tabs>
        <w:autoSpaceDE w:val="0"/>
        <w:rPr>
          <w:sz w:val="22"/>
        </w:rPr>
      </w:pPr>
      <w:r>
        <w:rPr>
          <w:sz w:val="22"/>
        </w:rPr>
        <w:t xml:space="preserve">6. Каким образом в структуре </w:t>
      </w:r>
      <w:r>
        <w:rPr>
          <w:i/>
          <w:sz w:val="22"/>
        </w:rPr>
        <w:t xml:space="preserve">практического разума </w:t>
      </w:r>
      <w:r>
        <w:rPr>
          <w:sz w:val="22"/>
        </w:rPr>
        <w:t>разрешает Кант</w:t>
      </w:r>
    </w:p>
    <w:p w:rsidR="00E9642C" w:rsidRDefault="003366C1">
      <w:pPr>
        <w:shd w:val="clear" w:color="auto" w:fill="FFFFFF"/>
        <w:tabs>
          <w:tab w:val="left" w:pos="236"/>
        </w:tabs>
        <w:autoSpaceDE w:val="0"/>
        <w:rPr>
          <w:sz w:val="22"/>
        </w:rPr>
      </w:pPr>
      <w:r>
        <w:rPr>
          <w:sz w:val="22"/>
        </w:rPr>
        <w:t>антиномии?</w:t>
      </w:r>
    </w:p>
    <w:p w:rsidR="00E9642C" w:rsidRDefault="003366C1">
      <w:pPr>
        <w:shd w:val="clear" w:color="auto" w:fill="FFFFFF"/>
        <w:tabs>
          <w:tab w:val="left" w:pos="236"/>
        </w:tabs>
        <w:autoSpaceDE w:val="0"/>
        <w:rPr>
          <w:sz w:val="22"/>
        </w:rPr>
      </w:pPr>
      <w:r>
        <w:rPr>
          <w:sz w:val="22"/>
        </w:rPr>
        <w:t xml:space="preserve">7.  Как звучит </w:t>
      </w:r>
      <w:r>
        <w:rPr>
          <w:i/>
          <w:sz w:val="22"/>
        </w:rPr>
        <w:t xml:space="preserve">категорический императив </w:t>
      </w:r>
      <w:r>
        <w:rPr>
          <w:sz w:val="22"/>
        </w:rPr>
        <w:t>Канта?</w:t>
      </w:r>
    </w:p>
    <w:p w:rsidR="00E9642C" w:rsidRDefault="003366C1">
      <w:pPr>
        <w:numPr>
          <w:ilvl w:val="0"/>
          <w:numId w:val="7"/>
        </w:numPr>
        <w:shd w:val="clear" w:color="auto" w:fill="FFFFFF"/>
        <w:tabs>
          <w:tab w:val="left" w:pos="236"/>
          <w:tab w:val="left" w:pos="295"/>
          <w:tab w:val="left" w:pos="472"/>
          <w:tab w:val="left" w:pos="1239"/>
        </w:tabs>
        <w:autoSpaceDE w:val="0"/>
        <w:rPr>
          <w:sz w:val="22"/>
        </w:rPr>
      </w:pPr>
      <w:r>
        <w:rPr>
          <w:sz w:val="22"/>
        </w:rPr>
        <w:t xml:space="preserve">Что такое </w:t>
      </w:r>
      <w:r>
        <w:rPr>
          <w:i/>
          <w:sz w:val="22"/>
        </w:rPr>
        <w:t>абсолютная идея</w:t>
      </w:r>
      <w:r>
        <w:rPr>
          <w:sz w:val="22"/>
        </w:rPr>
        <w:t xml:space="preserve"> Гегеля? </w:t>
      </w:r>
    </w:p>
    <w:p w:rsidR="00E9642C" w:rsidRDefault="003366C1">
      <w:pPr>
        <w:numPr>
          <w:ilvl w:val="0"/>
          <w:numId w:val="7"/>
        </w:numPr>
        <w:shd w:val="clear" w:color="auto" w:fill="FFFFFF"/>
        <w:tabs>
          <w:tab w:val="left" w:pos="236"/>
          <w:tab w:val="left" w:pos="295"/>
          <w:tab w:val="left" w:pos="472"/>
          <w:tab w:val="left" w:pos="1239"/>
        </w:tabs>
        <w:autoSpaceDE w:val="0"/>
        <w:rPr>
          <w:sz w:val="22"/>
        </w:rPr>
      </w:pPr>
      <w:r>
        <w:rPr>
          <w:sz w:val="22"/>
        </w:rPr>
        <w:t xml:space="preserve">Что такое </w:t>
      </w:r>
      <w:r>
        <w:rPr>
          <w:i/>
          <w:sz w:val="22"/>
        </w:rPr>
        <w:t xml:space="preserve">триада </w:t>
      </w:r>
      <w:r>
        <w:rPr>
          <w:sz w:val="22"/>
        </w:rPr>
        <w:t xml:space="preserve"> у Гегеля?</w:t>
      </w:r>
    </w:p>
    <w:p w:rsidR="00E9642C" w:rsidRDefault="003366C1">
      <w:pPr>
        <w:numPr>
          <w:ilvl w:val="0"/>
          <w:numId w:val="7"/>
        </w:numPr>
        <w:shd w:val="clear" w:color="auto" w:fill="FFFFFF"/>
        <w:tabs>
          <w:tab w:val="left" w:pos="236"/>
          <w:tab w:val="left" w:pos="295"/>
          <w:tab w:val="left" w:pos="472"/>
          <w:tab w:val="left" w:pos="1239"/>
        </w:tabs>
        <w:autoSpaceDE w:val="0"/>
        <w:rPr>
          <w:sz w:val="22"/>
        </w:rPr>
      </w:pPr>
      <w:r>
        <w:rPr>
          <w:sz w:val="22"/>
        </w:rPr>
        <w:t>Какова система философии Гегеля?</w:t>
      </w:r>
    </w:p>
    <w:p w:rsidR="00E9642C" w:rsidRDefault="003366C1">
      <w:pPr>
        <w:numPr>
          <w:ilvl w:val="0"/>
          <w:numId w:val="7"/>
        </w:numPr>
        <w:shd w:val="clear" w:color="auto" w:fill="FFFFFF"/>
        <w:tabs>
          <w:tab w:val="left" w:pos="236"/>
          <w:tab w:val="left" w:pos="295"/>
          <w:tab w:val="left" w:pos="472"/>
          <w:tab w:val="left" w:pos="1239"/>
        </w:tabs>
        <w:autoSpaceDE w:val="0"/>
        <w:rPr>
          <w:sz w:val="22"/>
        </w:rPr>
      </w:pPr>
      <w:r>
        <w:rPr>
          <w:sz w:val="22"/>
        </w:rPr>
        <w:t xml:space="preserve">Покажите этапы развития </w:t>
      </w:r>
      <w:r>
        <w:rPr>
          <w:i/>
          <w:sz w:val="22"/>
        </w:rPr>
        <w:t>объективного</w:t>
      </w:r>
      <w:r>
        <w:rPr>
          <w:sz w:val="22"/>
        </w:rPr>
        <w:t xml:space="preserve"> и </w:t>
      </w:r>
      <w:r>
        <w:rPr>
          <w:i/>
          <w:sz w:val="22"/>
        </w:rPr>
        <w:t xml:space="preserve">абсолютного </w:t>
      </w:r>
      <w:r>
        <w:rPr>
          <w:sz w:val="22"/>
        </w:rPr>
        <w:t>духа.</w:t>
      </w:r>
    </w:p>
    <w:p w:rsidR="00E9642C" w:rsidRDefault="003366C1">
      <w:pPr>
        <w:shd w:val="clear" w:color="auto" w:fill="FFFFFF"/>
        <w:tabs>
          <w:tab w:val="left" w:pos="236"/>
          <w:tab w:val="left" w:pos="295"/>
          <w:tab w:val="left" w:pos="472"/>
          <w:tab w:val="left" w:pos="1239"/>
        </w:tabs>
        <w:autoSpaceDE w:val="0"/>
        <w:rPr>
          <w:sz w:val="22"/>
        </w:rPr>
      </w:pPr>
      <w:r>
        <w:rPr>
          <w:sz w:val="22"/>
        </w:rPr>
        <w:t xml:space="preserve">12.  Как представлял себе Гегель исторический </w:t>
      </w:r>
      <w:r>
        <w:rPr>
          <w:i/>
          <w:sz w:val="22"/>
        </w:rPr>
        <w:t>прогресс</w:t>
      </w:r>
      <w:r>
        <w:rPr>
          <w:sz w:val="22"/>
        </w:rPr>
        <w:t>?</w:t>
      </w:r>
    </w:p>
    <w:p w:rsidR="00E9642C" w:rsidRDefault="003366C1">
      <w:pPr>
        <w:shd w:val="clear" w:color="auto" w:fill="FFFFFF"/>
        <w:tabs>
          <w:tab w:val="left" w:pos="236"/>
        </w:tabs>
        <w:autoSpaceDE w:val="0"/>
        <w:rPr>
          <w:sz w:val="22"/>
        </w:rPr>
      </w:pPr>
      <w:r>
        <w:rPr>
          <w:sz w:val="22"/>
        </w:rPr>
        <w:t>13. В чем противоречие между системой и методом в философии Гегеля?</w:t>
      </w:r>
    </w:p>
    <w:p w:rsidR="00E9642C" w:rsidRDefault="003366C1">
      <w:pPr>
        <w:shd w:val="clear" w:color="auto" w:fill="FFFFFF"/>
        <w:autoSpaceDE w:val="0"/>
        <w:rPr>
          <w:sz w:val="22"/>
        </w:rPr>
      </w:pPr>
      <w:r>
        <w:rPr>
          <w:sz w:val="22"/>
        </w:rPr>
        <w:t xml:space="preserve">14.  В чем проявляется </w:t>
      </w:r>
      <w:r>
        <w:rPr>
          <w:i/>
          <w:sz w:val="22"/>
        </w:rPr>
        <w:t xml:space="preserve">панлогизм </w:t>
      </w:r>
      <w:r>
        <w:rPr>
          <w:sz w:val="22"/>
        </w:rPr>
        <w:t xml:space="preserve">философии Гегеля? </w:t>
      </w:r>
    </w:p>
    <w:p w:rsidR="00E9642C" w:rsidRDefault="00E9642C">
      <w:pPr>
        <w:shd w:val="clear" w:color="auto" w:fill="FFFFFF"/>
        <w:autoSpaceDE w:val="0"/>
        <w:rPr>
          <w:sz w:val="22"/>
        </w:rPr>
      </w:pPr>
    </w:p>
    <w:p w:rsidR="00E9642C" w:rsidRDefault="003366C1">
      <w:pPr>
        <w:shd w:val="clear" w:color="auto" w:fill="FFFFFF"/>
        <w:autoSpaceDE w:val="0"/>
        <w:rPr>
          <w:b/>
          <w:i/>
          <w:sz w:val="22"/>
        </w:rPr>
      </w:pPr>
      <w:r>
        <w:rPr>
          <w:b/>
          <w:i/>
          <w:sz w:val="22"/>
        </w:rPr>
        <w:t xml:space="preserve">2.6. Философия </w:t>
      </w:r>
      <w:r>
        <w:rPr>
          <w:b/>
          <w:i/>
          <w:sz w:val="22"/>
          <w:lang w:val="en-US"/>
        </w:rPr>
        <w:t>XIX</w:t>
      </w:r>
      <w:r>
        <w:rPr>
          <w:b/>
          <w:i/>
          <w:sz w:val="22"/>
        </w:rPr>
        <w:t xml:space="preserve"> - начала </w:t>
      </w:r>
      <w:r>
        <w:rPr>
          <w:b/>
          <w:i/>
          <w:sz w:val="22"/>
          <w:lang w:val="en-US"/>
        </w:rPr>
        <w:t>XX</w:t>
      </w:r>
      <w:r>
        <w:rPr>
          <w:b/>
          <w:i/>
          <w:sz w:val="22"/>
        </w:rPr>
        <w:t xml:space="preserve"> века.</w:t>
      </w:r>
    </w:p>
    <w:p w:rsidR="00E9642C" w:rsidRDefault="003366C1">
      <w:pPr>
        <w:numPr>
          <w:ilvl w:val="0"/>
          <w:numId w:val="41"/>
        </w:numPr>
        <w:shd w:val="clear" w:color="auto" w:fill="FFFFFF"/>
        <w:autoSpaceDE w:val="0"/>
        <w:rPr>
          <w:sz w:val="22"/>
        </w:rPr>
      </w:pPr>
      <w:r>
        <w:rPr>
          <w:sz w:val="22"/>
        </w:rPr>
        <w:t>Философия марксизма</w:t>
      </w:r>
    </w:p>
    <w:p w:rsidR="00E9642C" w:rsidRDefault="003366C1">
      <w:pPr>
        <w:numPr>
          <w:ilvl w:val="0"/>
          <w:numId w:val="41"/>
        </w:numPr>
        <w:shd w:val="clear" w:color="auto" w:fill="FFFFFF"/>
        <w:autoSpaceDE w:val="0"/>
        <w:rPr>
          <w:sz w:val="22"/>
        </w:rPr>
      </w:pPr>
      <w:r>
        <w:rPr>
          <w:sz w:val="22"/>
        </w:rPr>
        <w:t>Классический позитивизм</w:t>
      </w:r>
    </w:p>
    <w:p w:rsidR="00E9642C" w:rsidRDefault="003366C1">
      <w:pPr>
        <w:numPr>
          <w:ilvl w:val="0"/>
          <w:numId w:val="41"/>
        </w:numPr>
        <w:shd w:val="clear" w:color="auto" w:fill="FFFFFF"/>
        <w:autoSpaceDE w:val="0"/>
        <w:rPr>
          <w:sz w:val="22"/>
        </w:rPr>
      </w:pPr>
      <w:r>
        <w:rPr>
          <w:sz w:val="22"/>
        </w:rPr>
        <w:t>Иррационализм и «философия жизни»</w:t>
      </w:r>
    </w:p>
    <w:p w:rsidR="00E9642C" w:rsidRDefault="00E9642C">
      <w:pPr>
        <w:shd w:val="clear" w:color="auto" w:fill="FFFFFF"/>
        <w:autoSpaceDE w:val="0"/>
        <w:rPr>
          <w:sz w:val="22"/>
        </w:rPr>
      </w:pPr>
    </w:p>
    <w:p w:rsidR="00E9642C" w:rsidRDefault="003366C1">
      <w:pPr>
        <w:shd w:val="clear" w:color="auto" w:fill="FFFFFF"/>
        <w:autoSpaceDE w:val="0"/>
        <w:rPr>
          <w:b/>
        </w:rPr>
      </w:pPr>
      <w:r>
        <w:rPr>
          <w:b/>
        </w:rPr>
        <w:t>Ключевые понятия: класс, нация, революция, идеология, общественно-экономическая формация, базис, надстройка, диктатура пролетариата, общественное бытие, общественное сознание, способ производства материальных благ.</w:t>
      </w:r>
    </w:p>
    <w:p w:rsidR="00E9642C" w:rsidRDefault="00E9642C">
      <w:pPr>
        <w:shd w:val="clear" w:color="auto" w:fill="FFFFFF"/>
        <w:autoSpaceDE w:val="0"/>
        <w:rPr>
          <w:sz w:val="22"/>
        </w:rPr>
      </w:pPr>
    </w:p>
    <w:p w:rsidR="00E9642C" w:rsidRDefault="003366C1">
      <w:pPr>
        <w:shd w:val="clear" w:color="auto" w:fill="FFFFFF"/>
        <w:autoSpaceDE w:val="0"/>
        <w:rPr>
          <w:b/>
        </w:rPr>
      </w:pPr>
      <w:r>
        <w:rPr>
          <w:b/>
        </w:rPr>
        <w:t>Литература:</w:t>
      </w:r>
    </w:p>
    <w:p w:rsidR="00E9642C" w:rsidRDefault="003366C1">
      <w:pPr>
        <w:numPr>
          <w:ilvl w:val="0"/>
          <w:numId w:val="47"/>
        </w:numPr>
      </w:pPr>
      <w:r>
        <w:t>Новая философская энциклопедия: в 4 т./ Ин-т философии РАН, Нац. общ.-науч. фонд. – М.: Мысль, 2000-2001.</w:t>
      </w:r>
    </w:p>
    <w:p w:rsidR="00E9642C" w:rsidRDefault="003366C1">
      <w:pPr>
        <w:numPr>
          <w:ilvl w:val="0"/>
          <w:numId w:val="47"/>
        </w:numPr>
      </w:pPr>
      <w:r>
        <w:t>Философский словарь / под ред. И.Т. Фролова – 8-е изд., дораб. и доп. – М.: Республика, Современник, 2009.</w:t>
      </w:r>
    </w:p>
    <w:p w:rsidR="00E9642C" w:rsidRDefault="003366C1">
      <w:pPr>
        <w:numPr>
          <w:ilvl w:val="0"/>
          <w:numId w:val="47"/>
        </w:numPr>
      </w:pPr>
      <w:r>
        <w:t>Энциклопедия эпистемологии и философии науки. – М.: «Канон+» РООИ «Реабилитация», 2009.</w:t>
      </w:r>
    </w:p>
    <w:p w:rsidR="00E9642C" w:rsidRDefault="003366C1">
      <w:pPr>
        <w:numPr>
          <w:ilvl w:val="0"/>
          <w:numId w:val="47"/>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47"/>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47"/>
        </w:numPr>
        <w:shd w:val="clear" w:color="auto" w:fill="FFFFFF"/>
        <w:autoSpaceDE w:val="0"/>
        <w:rPr>
          <w:sz w:val="22"/>
        </w:rPr>
      </w:pPr>
      <w:r>
        <w:rPr>
          <w:sz w:val="22"/>
        </w:rPr>
        <w:t>Кучевский В.Б. Философия нигилизма Фридриха Ницше. – М., 1996.</w:t>
      </w:r>
    </w:p>
    <w:p w:rsidR="00E9642C" w:rsidRDefault="003366C1">
      <w:pPr>
        <w:numPr>
          <w:ilvl w:val="0"/>
          <w:numId w:val="47"/>
        </w:numPr>
        <w:shd w:val="clear" w:color="auto" w:fill="FFFFFF"/>
        <w:autoSpaceDE w:val="0"/>
        <w:rPr>
          <w:sz w:val="22"/>
        </w:rPr>
      </w:pPr>
      <w:r>
        <w:rPr>
          <w:sz w:val="22"/>
        </w:rPr>
        <w:t>Мареев С.Н., Мареева Е.В., История философии (Общий курс). Учебное пособие: - М.: Академический Проект, 2004. Гл. 8,9,10</w:t>
      </w:r>
    </w:p>
    <w:p w:rsidR="00E9642C" w:rsidRDefault="003366C1">
      <w:pPr>
        <w:numPr>
          <w:ilvl w:val="0"/>
          <w:numId w:val="47"/>
        </w:numPr>
        <w:shd w:val="clear" w:color="auto" w:fill="FFFFFF"/>
        <w:autoSpaceDE w:val="0"/>
        <w:rPr>
          <w:sz w:val="22"/>
        </w:rPr>
      </w:pPr>
      <w:r>
        <w:rPr>
          <w:sz w:val="22"/>
        </w:rPr>
        <w:t>Спиркин А. Г. Философия: Учебник. - 2-е изд. – М.: Гардарика. 2005. Гл. 7. Параграф 1-4;15.</w:t>
      </w:r>
    </w:p>
    <w:p w:rsidR="00E9642C" w:rsidRDefault="003366C1">
      <w:pPr>
        <w:numPr>
          <w:ilvl w:val="0"/>
          <w:numId w:val="47"/>
        </w:numPr>
        <w:shd w:val="clear" w:color="auto" w:fill="FFFFFF"/>
        <w:autoSpaceDE w:val="0"/>
        <w:rPr>
          <w:sz w:val="22"/>
        </w:rPr>
      </w:pPr>
      <w:r>
        <w:rPr>
          <w:sz w:val="22"/>
        </w:rPr>
        <w:t>Реале Дж., Антисери Д. Западная философия от истоков до наших дней. Том 4. От романтизма до наших дней. - СПб, 1997. Часть вторая.</w:t>
      </w:r>
    </w:p>
    <w:p w:rsidR="00E9642C" w:rsidRDefault="003366C1">
      <w:pPr>
        <w:numPr>
          <w:ilvl w:val="0"/>
          <w:numId w:val="47"/>
        </w:numPr>
        <w:shd w:val="clear" w:color="auto" w:fill="FFFFFF"/>
        <w:autoSpaceDE w:val="0"/>
        <w:rPr>
          <w:sz w:val="22"/>
        </w:rPr>
      </w:pPr>
      <w:r>
        <w:rPr>
          <w:sz w:val="22"/>
        </w:rPr>
        <w:t>Фридрих Ницше. Соч. в 2т. – М., 1990.</w:t>
      </w:r>
    </w:p>
    <w:p w:rsidR="00E9642C" w:rsidRDefault="003366C1">
      <w:pPr>
        <w:numPr>
          <w:ilvl w:val="0"/>
          <w:numId w:val="47"/>
        </w:numPr>
        <w:shd w:val="clear" w:color="auto" w:fill="FFFFFF"/>
        <w:autoSpaceDE w:val="0"/>
        <w:rPr>
          <w:sz w:val="22"/>
        </w:rPr>
      </w:pPr>
      <w:r>
        <w:rPr>
          <w:sz w:val="22"/>
        </w:rPr>
        <w:t>Шопенгауэр А. Афоризмы житейской мудрости. – М., 1996.</w:t>
      </w:r>
    </w:p>
    <w:p w:rsidR="00E9642C" w:rsidRDefault="003366C1">
      <w:pPr>
        <w:numPr>
          <w:ilvl w:val="0"/>
          <w:numId w:val="47"/>
        </w:numPr>
        <w:shd w:val="clear" w:color="auto" w:fill="FFFFFF"/>
        <w:autoSpaceDE w:val="0"/>
        <w:rPr>
          <w:sz w:val="22"/>
        </w:rPr>
      </w:pPr>
      <w:r>
        <w:rPr>
          <w:sz w:val="22"/>
        </w:rPr>
        <w:t>Кьеркерог С. Страх и трепет. – М., 1993 г.</w:t>
      </w:r>
    </w:p>
    <w:p w:rsidR="00E9642C" w:rsidRDefault="00E9642C">
      <w:pPr>
        <w:shd w:val="clear" w:color="auto" w:fill="FFFFFF"/>
        <w:autoSpaceDE w:val="0"/>
        <w:rPr>
          <w:sz w:val="22"/>
        </w:rPr>
      </w:pPr>
    </w:p>
    <w:p w:rsidR="00E9642C" w:rsidRDefault="003366C1">
      <w:pPr>
        <w:pStyle w:val="Heading2"/>
        <w:jc w:val="left"/>
        <w:rPr>
          <w:b/>
          <w:sz w:val="24"/>
        </w:rPr>
      </w:pPr>
      <w:r>
        <w:rPr>
          <w:b/>
          <w:sz w:val="24"/>
        </w:rPr>
        <w:t>Методические указания:</w:t>
      </w:r>
    </w:p>
    <w:p w:rsidR="00E9642C" w:rsidRDefault="003366C1">
      <w:pPr>
        <w:shd w:val="clear" w:color="auto" w:fill="FFFFFF"/>
        <w:spacing w:before="10"/>
        <w:ind w:left="19" w:right="5" w:firstLine="504"/>
      </w:pPr>
      <w:r>
        <w:rPr>
          <w:i/>
          <w:spacing w:val="-4"/>
        </w:rPr>
        <w:t xml:space="preserve">Историко-материалистическая философия К. Маркса, Ф. Энгельса, В.И. Ленина. </w:t>
      </w:r>
      <w:r>
        <w:rPr>
          <w:spacing w:val="-4"/>
        </w:rPr>
        <w:t xml:space="preserve">Практика как </w:t>
      </w:r>
      <w:r>
        <w:t>фундаментальная категория философии. Разработка Энгельсом материалистической диалектики природы. Концепция общественно-экономических</w:t>
      </w:r>
      <w:r>
        <w:rPr>
          <w:spacing w:val="-3"/>
        </w:rPr>
        <w:t xml:space="preserve"> формаций и учение об освободительной миссии пролетариата. Вклад </w:t>
      </w:r>
      <w:r>
        <w:rPr>
          <w:spacing w:val="-1"/>
        </w:rPr>
        <w:t xml:space="preserve">В.И. Ленина в разработку идей научного коммунизма. </w:t>
      </w:r>
      <w:r>
        <w:t>Исторический и диалектический материализм.</w:t>
      </w:r>
    </w:p>
    <w:p w:rsidR="00E9642C" w:rsidRDefault="003366C1">
      <w:pPr>
        <w:shd w:val="clear" w:color="auto" w:fill="FFFFFF"/>
        <w:autoSpaceDE w:val="0"/>
        <w:ind w:firstLine="720"/>
      </w:pPr>
      <w:r>
        <w:t>Необходимо обратить внима</w:t>
      </w:r>
      <w:r>
        <w:softHyphen/>
        <w:t>ние на то, что марксистская концепция материалистического объяснения истории не в полной мере учитывала роль духовного фактора. Следует по</w:t>
      </w:r>
      <w:r>
        <w:softHyphen/>
        <w:t xml:space="preserve">казать, что многие идеи марксизма были порождены образом капитализма </w:t>
      </w:r>
      <w:r>
        <w:rPr>
          <w:lang w:val="en-US"/>
        </w:rPr>
        <w:t>XIX</w:t>
      </w:r>
      <w:r>
        <w:t xml:space="preserve"> века и не смогли учесть удивительную приспособляемость этого способа производства к изменяющимся историческим </w:t>
      </w:r>
      <w:r>
        <w:rPr>
          <w:b/>
        </w:rPr>
        <w:t xml:space="preserve">реалиям. </w:t>
      </w:r>
      <w:r>
        <w:t>Исторические судь</w:t>
      </w:r>
      <w:r>
        <w:softHyphen/>
        <w:t xml:space="preserve">бы марксизма по-прежнему </w:t>
      </w:r>
      <w:r>
        <w:rPr>
          <w:b/>
        </w:rPr>
        <w:t xml:space="preserve">остаются </w:t>
      </w:r>
      <w:r>
        <w:t>одной из дискуссионных тем.</w:t>
      </w:r>
    </w:p>
    <w:p w:rsidR="00E9642C" w:rsidRDefault="003366C1">
      <w:pPr>
        <w:shd w:val="clear" w:color="auto" w:fill="FFFFFF"/>
        <w:autoSpaceDE w:val="0"/>
        <w:ind w:firstLine="720"/>
      </w:pPr>
      <w:r>
        <w:t xml:space="preserve">Если вернуться к европейской философии, то после Гегеля она пошла по пути пересмотра важнейших положений классической философии. Если гегелевская философия зиждется на уверенности в разумности мира, то уже А. Шопенгауэр начинает сомневаться в этом. Его </w:t>
      </w:r>
      <w:r>
        <w:rPr>
          <w:i/>
        </w:rPr>
        <w:t>воля к</w:t>
      </w:r>
      <w:r>
        <w:t xml:space="preserve"> </w:t>
      </w:r>
      <w:r>
        <w:rPr>
          <w:i/>
        </w:rPr>
        <w:t xml:space="preserve">жизни </w:t>
      </w:r>
      <w:r>
        <w:t>носит в природе инстинктивный характер (иррациональный), а в челове</w:t>
      </w:r>
      <w:r>
        <w:softHyphen/>
        <w:t>ческом поведении она обретает рассудочный характер, становясь сгустком вожделений. Жизнь - страдание, история - слепой случай, прогресс- иллю</w:t>
      </w:r>
      <w:r>
        <w:softHyphen/>
        <w:t>зия: таков неутешительный вывод Шопенгауэра.</w:t>
      </w:r>
    </w:p>
    <w:p w:rsidR="00E9642C" w:rsidRDefault="003366C1">
      <w:pPr>
        <w:shd w:val="clear" w:color="auto" w:fill="FFFFFF"/>
        <w:autoSpaceDE w:val="0"/>
        <w:ind w:firstLine="720"/>
      </w:pPr>
      <w:r>
        <w:t xml:space="preserve">В чем-то ему вторит С. Кьеркегор, хотя истоки его рассуждений иные. Он выступает от лица </w:t>
      </w:r>
      <w:r>
        <w:rPr>
          <w:i/>
        </w:rPr>
        <w:t>единичного</w:t>
      </w:r>
      <w:r>
        <w:t xml:space="preserve">, который важнее </w:t>
      </w:r>
      <w:r>
        <w:rPr>
          <w:i/>
        </w:rPr>
        <w:t xml:space="preserve">рода. </w:t>
      </w:r>
      <w:r>
        <w:t>Во всем природ</w:t>
      </w:r>
      <w:r>
        <w:softHyphen/>
        <w:t xml:space="preserve">ном мире царит необходимость, в человеческой жизни - свобода. Человек – это </w:t>
      </w:r>
      <w:r>
        <w:rPr>
          <w:i/>
        </w:rPr>
        <w:t>экзистенция (</w:t>
      </w:r>
      <w:r>
        <w:t xml:space="preserve">существование), обреченная на выбор и страшащаяся этого выбора. Если </w:t>
      </w:r>
      <w:r>
        <w:rPr>
          <w:i/>
        </w:rPr>
        <w:t xml:space="preserve">страх </w:t>
      </w:r>
      <w:r>
        <w:t xml:space="preserve">характеризует отношение человека к миру, то отношение к самому себе - </w:t>
      </w:r>
      <w:r>
        <w:rPr>
          <w:i/>
        </w:rPr>
        <w:t xml:space="preserve">отчаяние. </w:t>
      </w:r>
      <w:r>
        <w:t xml:space="preserve">Отчаяние - это </w:t>
      </w:r>
      <w:r>
        <w:rPr>
          <w:i/>
        </w:rPr>
        <w:t xml:space="preserve">вина </w:t>
      </w:r>
      <w:r>
        <w:t>человека, внут</w:t>
      </w:r>
      <w:r>
        <w:softHyphen/>
        <w:t xml:space="preserve">ренне не принимающего самого себя. </w:t>
      </w:r>
      <w:r>
        <w:rPr>
          <w:i/>
        </w:rPr>
        <w:t xml:space="preserve">Отчаяние - </w:t>
      </w:r>
      <w:r>
        <w:t>вечное  умирание без кон</w:t>
      </w:r>
      <w:r>
        <w:softHyphen/>
        <w:t>ца. От этого изнуряющего состояния не может избавить даже Бог, «посколь</w:t>
      </w:r>
      <w:r>
        <w:softHyphen/>
        <w:t xml:space="preserve">ку Бог помогает лишь так, как это может сделать свобода». </w:t>
      </w:r>
      <w:r>
        <w:rPr>
          <w:i/>
        </w:rPr>
        <w:t>Страх, отча</w:t>
      </w:r>
      <w:r>
        <w:rPr>
          <w:i/>
        </w:rPr>
        <w:softHyphen/>
        <w:t xml:space="preserve">яние, вина </w:t>
      </w:r>
      <w:r>
        <w:t>становится в философии Кьеркегора способами проявления со</w:t>
      </w:r>
      <w:r>
        <w:softHyphen/>
        <w:t xml:space="preserve">кровенного </w:t>
      </w:r>
      <w:r>
        <w:rPr>
          <w:i/>
        </w:rPr>
        <w:t xml:space="preserve">Я. </w:t>
      </w:r>
      <w:r>
        <w:t xml:space="preserve">С. </w:t>
      </w:r>
      <w:r>
        <w:rPr>
          <w:spacing w:val="-7"/>
        </w:rPr>
        <w:t xml:space="preserve">Кьеркегор выделяет типы экзистенции и отчаяния (эстетический – «отчаяние возможного», этический – «отчаяние вызова или мужественное отчаяние» и религиозный – «абсолютное или экзистенциальное отчаяние») и их отличия. «Абсолютное отчаяние» оставляет человека наедине с Богом; «эстетическое» - значимостью обладает только возможное, а не действительное; «этическое» - желание быть самим собой, полагаясь только на свои силы и возможности. </w:t>
      </w:r>
      <w:r>
        <w:t xml:space="preserve">Если в классической философии судящей инстанцией считается разум, то у датского мыслителя эта функция переходит к </w:t>
      </w:r>
      <w:r>
        <w:rPr>
          <w:i/>
        </w:rPr>
        <w:t>эмоциям</w:t>
      </w:r>
      <w:r>
        <w:t>. Все более сказывается недоверие разуму.</w:t>
      </w:r>
    </w:p>
    <w:p w:rsidR="00E9642C" w:rsidRDefault="003366C1">
      <w:pPr>
        <w:shd w:val="clear" w:color="auto" w:fill="FFFFFF"/>
        <w:autoSpaceDE w:val="0"/>
        <w:ind w:firstLine="720"/>
      </w:pPr>
      <w:r>
        <w:t xml:space="preserve">Эта тенденция еще более проявилась в </w:t>
      </w:r>
      <w:r>
        <w:rPr>
          <w:i/>
        </w:rPr>
        <w:t xml:space="preserve">философии жизни </w:t>
      </w:r>
      <w:r>
        <w:t xml:space="preserve">(Ф. Ницше, А. Бергсон, В. Дильтей и др.). Следует обратить внимание на </w:t>
      </w:r>
      <w:r>
        <w:rPr>
          <w:i/>
        </w:rPr>
        <w:t xml:space="preserve">волю к власти </w:t>
      </w:r>
      <w:r>
        <w:t xml:space="preserve">Ницше, на возвеличивание им биологического начала в человеке, на его устремленности к некоему </w:t>
      </w:r>
      <w:r>
        <w:rPr>
          <w:i/>
        </w:rPr>
        <w:t xml:space="preserve">сверхчеловеку, </w:t>
      </w:r>
      <w:r>
        <w:t xml:space="preserve">способному придать духовное содержание тому обществу, где </w:t>
      </w:r>
      <w:r>
        <w:rPr>
          <w:i/>
        </w:rPr>
        <w:t xml:space="preserve">Бог умер. </w:t>
      </w:r>
      <w:r>
        <w:t xml:space="preserve">Это направление на первый план выдвигает понятие </w:t>
      </w:r>
      <w:r>
        <w:rPr>
          <w:i/>
        </w:rPr>
        <w:t xml:space="preserve">жизни, </w:t>
      </w:r>
      <w:r>
        <w:t>противоположное омертвляющим процедурам научного мышления, неспособного уловить подлинный аромат реальных процессов.</w:t>
      </w:r>
    </w:p>
    <w:p w:rsidR="00E9642C" w:rsidRDefault="00E9642C">
      <w:pPr>
        <w:shd w:val="clear" w:color="auto" w:fill="FFFFFF"/>
        <w:autoSpaceDE w:val="0"/>
        <w:ind w:firstLine="720"/>
        <w:rPr>
          <w:sz w:val="22"/>
        </w:rPr>
      </w:pPr>
    </w:p>
    <w:p w:rsidR="00E9642C" w:rsidRDefault="003366C1">
      <w:pPr>
        <w:shd w:val="clear" w:color="auto" w:fill="FFFFFF"/>
        <w:autoSpaceDE w:val="0"/>
        <w:rPr>
          <w:b/>
          <w:smallCaps/>
          <w:sz w:val="22"/>
        </w:rPr>
      </w:pPr>
      <w:r>
        <w:rPr>
          <w:b/>
          <w:sz w:val="22"/>
        </w:rPr>
        <w:t>Контрольные вопросы</w:t>
      </w:r>
      <w:r>
        <w:rPr>
          <w:b/>
          <w:smallCaps/>
          <w:sz w:val="22"/>
        </w:rPr>
        <w:t>;</w:t>
      </w:r>
    </w:p>
    <w:p w:rsidR="00E9642C" w:rsidRDefault="003366C1">
      <w:pPr>
        <w:numPr>
          <w:ilvl w:val="0"/>
          <w:numId w:val="26"/>
        </w:numPr>
        <w:shd w:val="clear" w:color="auto" w:fill="FFFFFF"/>
        <w:tabs>
          <w:tab w:val="left" w:pos="354"/>
        </w:tabs>
        <w:autoSpaceDE w:val="0"/>
        <w:ind w:left="354" w:firstLine="0"/>
        <w:rPr>
          <w:sz w:val="22"/>
        </w:rPr>
      </w:pPr>
      <w:r>
        <w:rPr>
          <w:sz w:val="22"/>
        </w:rPr>
        <w:t>Как понимал К. Маркс родовую сущность человека на раннем этапе своего творчества?</w:t>
      </w:r>
    </w:p>
    <w:p w:rsidR="00E9642C" w:rsidRDefault="003366C1">
      <w:pPr>
        <w:numPr>
          <w:ilvl w:val="0"/>
          <w:numId w:val="70"/>
        </w:numPr>
        <w:shd w:val="clear" w:color="auto" w:fill="FFFFFF"/>
        <w:tabs>
          <w:tab w:val="left" w:pos="354"/>
        </w:tabs>
        <w:autoSpaceDE w:val="0"/>
        <w:ind w:left="354" w:firstLine="0"/>
        <w:rPr>
          <w:sz w:val="22"/>
        </w:rPr>
      </w:pPr>
      <w:r>
        <w:rPr>
          <w:sz w:val="22"/>
        </w:rPr>
        <w:t xml:space="preserve">Что такое </w:t>
      </w:r>
      <w:r>
        <w:rPr>
          <w:i/>
          <w:sz w:val="22"/>
        </w:rPr>
        <w:t xml:space="preserve">отчуждение </w:t>
      </w:r>
      <w:r>
        <w:rPr>
          <w:sz w:val="22"/>
        </w:rPr>
        <w:t>по Марксу?</w:t>
      </w:r>
    </w:p>
    <w:p w:rsidR="00E9642C" w:rsidRDefault="003366C1">
      <w:pPr>
        <w:numPr>
          <w:ilvl w:val="0"/>
          <w:numId w:val="70"/>
        </w:numPr>
        <w:shd w:val="clear" w:color="auto" w:fill="FFFFFF"/>
        <w:tabs>
          <w:tab w:val="left" w:pos="354"/>
        </w:tabs>
        <w:autoSpaceDE w:val="0"/>
        <w:ind w:left="354" w:firstLine="0"/>
        <w:rPr>
          <w:sz w:val="22"/>
        </w:rPr>
      </w:pPr>
      <w:r>
        <w:rPr>
          <w:sz w:val="22"/>
        </w:rPr>
        <w:t>Назовите основные положения историко-материалистической кон</w:t>
      </w:r>
      <w:r>
        <w:rPr>
          <w:sz w:val="22"/>
        </w:rPr>
        <w:softHyphen/>
        <w:t>цепции Маркса.</w:t>
      </w:r>
    </w:p>
    <w:p w:rsidR="00E9642C" w:rsidRDefault="003366C1">
      <w:pPr>
        <w:numPr>
          <w:ilvl w:val="0"/>
          <w:numId w:val="70"/>
        </w:numPr>
        <w:shd w:val="clear" w:color="auto" w:fill="FFFFFF"/>
        <w:tabs>
          <w:tab w:val="left" w:pos="354"/>
        </w:tabs>
        <w:autoSpaceDE w:val="0"/>
        <w:ind w:left="354" w:firstLine="0"/>
        <w:rPr>
          <w:sz w:val="22"/>
        </w:rPr>
      </w:pPr>
      <w:r>
        <w:rPr>
          <w:sz w:val="22"/>
        </w:rPr>
        <w:t xml:space="preserve">Насколько современен Маркс в наше время? </w:t>
      </w:r>
    </w:p>
    <w:p w:rsidR="00E9642C" w:rsidRDefault="003366C1">
      <w:pPr>
        <w:numPr>
          <w:ilvl w:val="0"/>
          <w:numId w:val="70"/>
        </w:numPr>
        <w:shd w:val="clear" w:color="auto" w:fill="FFFFFF"/>
        <w:tabs>
          <w:tab w:val="left" w:pos="354"/>
        </w:tabs>
        <w:autoSpaceDE w:val="0"/>
        <w:ind w:left="354" w:firstLine="0"/>
        <w:rPr>
          <w:sz w:val="22"/>
        </w:rPr>
      </w:pPr>
      <w:r>
        <w:rPr>
          <w:sz w:val="22"/>
        </w:rPr>
        <w:t>Как развивается человеческий дух по О.Конту?</w:t>
      </w:r>
    </w:p>
    <w:p w:rsidR="00E9642C" w:rsidRDefault="003366C1">
      <w:pPr>
        <w:numPr>
          <w:ilvl w:val="0"/>
          <w:numId w:val="70"/>
        </w:numPr>
        <w:shd w:val="clear" w:color="auto" w:fill="FFFFFF"/>
        <w:tabs>
          <w:tab w:val="left" w:pos="354"/>
        </w:tabs>
        <w:autoSpaceDE w:val="0"/>
        <w:ind w:left="354" w:firstLine="0"/>
        <w:rPr>
          <w:sz w:val="22"/>
        </w:rPr>
      </w:pPr>
      <w:r>
        <w:rPr>
          <w:sz w:val="22"/>
        </w:rPr>
        <w:t>Каково предназначение философии с точки зрения классического позитивизма?</w:t>
      </w:r>
    </w:p>
    <w:p w:rsidR="00E9642C" w:rsidRDefault="003366C1">
      <w:pPr>
        <w:numPr>
          <w:ilvl w:val="0"/>
          <w:numId w:val="70"/>
        </w:numPr>
        <w:shd w:val="clear" w:color="auto" w:fill="FFFFFF"/>
        <w:tabs>
          <w:tab w:val="left" w:pos="354"/>
        </w:tabs>
        <w:autoSpaceDE w:val="0"/>
        <w:ind w:left="354" w:firstLine="0"/>
        <w:rPr>
          <w:sz w:val="22"/>
        </w:rPr>
      </w:pPr>
      <w:r>
        <w:rPr>
          <w:sz w:val="22"/>
        </w:rPr>
        <w:t xml:space="preserve">Что такое </w:t>
      </w:r>
      <w:r>
        <w:rPr>
          <w:i/>
          <w:sz w:val="22"/>
        </w:rPr>
        <w:t>воля к жизни</w:t>
      </w:r>
      <w:r>
        <w:rPr>
          <w:sz w:val="22"/>
        </w:rPr>
        <w:t xml:space="preserve"> в философии А. Шопенгауэра?</w:t>
      </w:r>
    </w:p>
    <w:p w:rsidR="00E9642C" w:rsidRDefault="003366C1">
      <w:pPr>
        <w:numPr>
          <w:ilvl w:val="0"/>
          <w:numId w:val="70"/>
        </w:numPr>
        <w:shd w:val="clear" w:color="auto" w:fill="FFFFFF"/>
        <w:tabs>
          <w:tab w:val="left" w:pos="354"/>
        </w:tabs>
        <w:autoSpaceDE w:val="0"/>
        <w:ind w:left="354" w:firstLine="0"/>
        <w:rPr>
          <w:i/>
          <w:sz w:val="22"/>
        </w:rPr>
      </w:pPr>
      <w:r>
        <w:rPr>
          <w:sz w:val="22"/>
        </w:rPr>
        <w:t xml:space="preserve">Какими путями можно противостоять инстинкту </w:t>
      </w:r>
      <w:r>
        <w:rPr>
          <w:i/>
          <w:sz w:val="22"/>
        </w:rPr>
        <w:t xml:space="preserve">воли к жизни? </w:t>
      </w:r>
    </w:p>
    <w:p w:rsidR="00E9642C" w:rsidRDefault="003366C1">
      <w:pPr>
        <w:numPr>
          <w:ilvl w:val="0"/>
          <w:numId w:val="70"/>
        </w:numPr>
        <w:shd w:val="clear" w:color="auto" w:fill="FFFFFF"/>
        <w:tabs>
          <w:tab w:val="left" w:pos="354"/>
        </w:tabs>
        <w:autoSpaceDE w:val="0"/>
        <w:ind w:left="354" w:firstLine="0"/>
        <w:rPr>
          <w:sz w:val="22"/>
        </w:rPr>
      </w:pPr>
      <w:r>
        <w:rPr>
          <w:sz w:val="22"/>
        </w:rPr>
        <w:t xml:space="preserve">В чём выражается нигилизм философии Ф.Ницше? </w:t>
      </w:r>
    </w:p>
    <w:p w:rsidR="00E9642C" w:rsidRDefault="003366C1">
      <w:pPr>
        <w:numPr>
          <w:ilvl w:val="0"/>
          <w:numId w:val="70"/>
        </w:numPr>
        <w:shd w:val="clear" w:color="auto" w:fill="FFFFFF"/>
        <w:tabs>
          <w:tab w:val="left" w:pos="354"/>
        </w:tabs>
        <w:autoSpaceDE w:val="0"/>
        <w:ind w:left="354" w:firstLine="0"/>
        <w:rPr>
          <w:sz w:val="22"/>
        </w:rPr>
      </w:pPr>
      <w:r>
        <w:rPr>
          <w:sz w:val="22"/>
        </w:rPr>
        <w:t>Перечислите основные положения философии жизни.</w:t>
      </w:r>
    </w:p>
    <w:p w:rsidR="00E9642C" w:rsidRDefault="003366C1">
      <w:pPr>
        <w:numPr>
          <w:ilvl w:val="0"/>
          <w:numId w:val="71"/>
        </w:numPr>
        <w:shd w:val="clear" w:color="auto" w:fill="FFFFFF"/>
        <w:tabs>
          <w:tab w:val="left" w:pos="734"/>
        </w:tabs>
        <w:spacing w:line="235" w:lineRule="exact"/>
        <w:ind w:left="422" w:hanging="360"/>
        <w:rPr>
          <w:spacing w:val="-5"/>
          <w:sz w:val="22"/>
        </w:rPr>
      </w:pPr>
      <w:r>
        <w:rPr>
          <w:spacing w:val="-5"/>
          <w:sz w:val="22"/>
        </w:rPr>
        <w:t xml:space="preserve">Покажите этапы развития </w:t>
      </w:r>
      <w:r>
        <w:rPr>
          <w:i/>
          <w:spacing w:val="-5"/>
          <w:sz w:val="22"/>
        </w:rPr>
        <w:t xml:space="preserve">объективного </w:t>
      </w:r>
      <w:r>
        <w:rPr>
          <w:spacing w:val="-5"/>
          <w:sz w:val="22"/>
        </w:rPr>
        <w:t xml:space="preserve">и </w:t>
      </w:r>
      <w:r>
        <w:rPr>
          <w:i/>
          <w:spacing w:val="-5"/>
          <w:sz w:val="22"/>
        </w:rPr>
        <w:t xml:space="preserve">абсолютного </w:t>
      </w:r>
      <w:r>
        <w:rPr>
          <w:spacing w:val="-5"/>
          <w:sz w:val="22"/>
        </w:rPr>
        <w:t>духа.</w:t>
      </w:r>
    </w:p>
    <w:p w:rsidR="00E9642C" w:rsidRDefault="003366C1">
      <w:pPr>
        <w:numPr>
          <w:ilvl w:val="0"/>
          <w:numId w:val="71"/>
        </w:numPr>
        <w:shd w:val="clear" w:color="auto" w:fill="FFFFFF"/>
        <w:tabs>
          <w:tab w:val="left" w:pos="734"/>
        </w:tabs>
        <w:spacing w:line="235" w:lineRule="exact"/>
        <w:ind w:left="422" w:hanging="360"/>
        <w:rPr>
          <w:i/>
          <w:spacing w:val="-5"/>
          <w:sz w:val="22"/>
        </w:rPr>
      </w:pPr>
      <w:r>
        <w:rPr>
          <w:spacing w:val="-5"/>
          <w:sz w:val="22"/>
        </w:rPr>
        <w:t xml:space="preserve">Что такое </w:t>
      </w:r>
      <w:r>
        <w:rPr>
          <w:i/>
          <w:spacing w:val="-5"/>
          <w:sz w:val="22"/>
        </w:rPr>
        <w:t>хитрость Мирового разума?</w:t>
      </w:r>
    </w:p>
    <w:p w:rsidR="00E9642C" w:rsidRDefault="003366C1">
      <w:pPr>
        <w:numPr>
          <w:ilvl w:val="0"/>
          <w:numId w:val="71"/>
        </w:numPr>
        <w:shd w:val="clear" w:color="auto" w:fill="FFFFFF"/>
        <w:tabs>
          <w:tab w:val="left" w:pos="734"/>
        </w:tabs>
        <w:spacing w:line="235" w:lineRule="exact"/>
        <w:ind w:left="422" w:hanging="360"/>
        <w:rPr>
          <w:i/>
          <w:spacing w:val="-6"/>
          <w:sz w:val="22"/>
        </w:rPr>
      </w:pPr>
      <w:r>
        <w:rPr>
          <w:spacing w:val="-6"/>
          <w:sz w:val="22"/>
        </w:rPr>
        <w:t xml:space="preserve">Как представлял себе Гегель исторический </w:t>
      </w:r>
      <w:r>
        <w:rPr>
          <w:i/>
          <w:spacing w:val="-6"/>
          <w:sz w:val="22"/>
        </w:rPr>
        <w:t>прогресс?</w:t>
      </w:r>
    </w:p>
    <w:p w:rsidR="00E9642C" w:rsidRDefault="003366C1">
      <w:pPr>
        <w:numPr>
          <w:ilvl w:val="0"/>
          <w:numId w:val="71"/>
        </w:numPr>
        <w:shd w:val="clear" w:color="auto" w:fill="FFFFFF"/>
        <w:tabs>
          <w:tab w:val="left" w:pos="734"/>
        </w:tabs>
        <w:spacing w:line="235" w:lineRule="exact"/>
        <w:ind w:left="422" w:hanging="360"/>
        <w:rPr>
          <w:spacing w:val="-10"/>
          <w:sz w:val="22"/>
        </w:rPr>
      </w:pPr>
      <w:r>
        <w:rPr>
          <w:spacing w:val="-10"/>
          <w:sz w:val="22"/>
        </w:rPr>
        <w:t>В чем противоречие между системой и методом в философии Гегеля?</w:t>
      </w:r>
    </w:p>
    <w:p w:rsidR="00E9642C" w:rsidRDefault="003366C1">
      <w:pPr>
        <w:numPr>
          <w:ilvl w:val="0"/>
          <w:numId w:val="71"/>
        </w:numPr>
        <w:shd w:val="clear" w:color="auto" w:fill="FFFFFF"/>
        <w:tabs>
          <w:tab w:val="left" w:pos="734"/>
        </w:tabs>
        <w:spacing w:line="235" w:lineRule="exact"/>
        <w:ind w:left="422" w:hanging="360"/>
        <w:rPr>
          <w:spacing w:val="-7"/>
          <w:sz w:val="22"/>
        </w:rPr>
      </w:pPr>
      <w:r>
        <w:rPr>
          <w:spacing w:val="-7"/>
          <w:sz w:val="22"/>
        </w:rPr>
        <w:t xml:space="preserve">В чем проявляется </w:t>
      </w:r>
      <w:r>
        <w:rPr>
          <w:i/>
          <w:spacing w:val="-7"/>
          <w:sz w:val="22"/>
        </w:rPr>
        <w:t xml:space="preserve">панлогизм </w:t>
      </w:r>
      <w:r>
        <w:rPr>
          <w:spacing w:val="-7"/>
          <w:sz w:val="22"/>
        </w:rPr>
        <w:t>философии Гегеля?</w:t>
      </w:r>
    </w:p>
    <w:p w:rsidR="00E9642C" w:rsidRDefault="003366C1">
      <w:pPr>
        <w:numPr>
          <w:ilvl w:val="0"/>
          <w:numId w:val="71"/>
        </w:numPr>
        <w:shd w:val="clear" w:color="auto" w:fill="FFFFFF"/>
        <w:tabs>
          <w:tab w:val="left" w:pos="734"/>
        </w:tabs>
        <w:spacing w:line="235" w:lineRule="exact"/>
        <w:ind w:left="422" w:hanging="360"/>
        <w:rPr>
          <w:spacing w:val="-7"/>
          <w:sz w:val="22"/>
        </w:rPr>
      </w:pPr>
      <w:r>
        <w:rPr>
          <w:spacing w:val="-7"/>
          <w:sz w:val="22"/>
        </w:rPr>
        <w:t>Раскройте сущность этического учения С. Кьеркегора.</w:t>
      </w:r>
    </w:p>
    <w:p w:rsidR="00E9642C" w:rsidRDefault="003366C1">
      <w:pPr>
        <w:numPr>
          <w:ilvl w:val="0"/>
          <w:numId w:val="71"/>
        </w:numPr>
        <w:shd w:val="clear" w:color="auto" w:fill="FFFFFF"/>
        <w:tabs>
          <w:tab w:val="left" w:pos="734"/>
        </w:tabs>
        <w:spacing w:line="235" w:lineRule="exact"/>
        <w:ind w:left="422" w:hanging="360"/>
        <w:rPr>
          <w:spacing w:val="-7"/>
          <w:sz w:val="22"/>
        </w:rPr>
      </w:pPr>
      <w:r>
        <w:rPr>
          <w:spacing w:val="-7"/>
          <w:sz w:val="22"/>
        </w:rPr>
        <w:t>Кьеркегор: типы экзистенции и отчаяния (эстетический – «отчаяние» возможного, этический – «отчаяние вызова или мужественное отчаяние» и религиозный – «отчаяние ») и их отличия.</w:t>
      </w:r>
    </w:p>
    <w:p w:rsidR="00E9642C" w:rsidRDefault="00E9642C">
      <w:pPr>
        <w:shd w:val="clear" w:color="auto" w:fill="FFFFFF"/>
        <w:tabs>
          <w:tab w:val="left" w:pos="734"/>
        </w:tabs>
        <w:spacing w:line="235" w:lineRule="exact"/>
        <w:ind w:left="62"/>
        <w:rPr>
          <w:spacing w:val="-21"/>
          <w:sz w:val="22"/>
        </w:rPr>
      </w:pPr>
    </w:p>
    <w:p w:rsidR="00E9642C" w:rsidRDefault="003366C1">
      <w:pPr>
        <w:shd w:val="clear" w:color="auto" w:fill="FFFFFF"/>
        <w:tabs>
          <w:tab w:val="left" w:pos="4574"/>
          <w:tab w:val="left" w:pos="5275"/>
          <w:tab w:val="left" w:pos="6413"/>
        </w:tabs>
        <w:spacing w:before="29"/>
        <w:ind w:left="1910"/>
        <w:rPr>
          <w:rFonts w:ascii="Arial" w:hAnsi="Arial"/>
          <w:b/>
          <w:sz w:val="2"/>
        </w:rPr>
      </w:pPr>
      <w:r>
        <w:rPr>
          <w:b/>
          <w:w w:val="83"/>
          <w:sz w:val="2"/>
        </w:rPr>
        <w:t>'</w:t>
      </w:r>
      <w:r>
        <w:rPr>
          <w:rFonts w:ascii="Arial" w:hAnsi="Arial"/>
          <w:b/>
          <w:sz w:val="2"/>
        </w:rPr>
        <w:tab/>
      </w:r>
      <w:r>
        <w:rPr>
          <w:b/>
          <w:w w:val="83"/>
          <w:sz w:val="2"/>
        </w:rPr>
        <w:t>.</w:t>
      </w:r>
      <w:r>
        <w:rPr>
          <w:rFonts w:ascii="Arial" w:hAnsi="Arial"/>
          <w:b/>
          <w:sz w:val="2"/>
        </w:rPr>
        <w:tab/>
      </w:r>
    </w:p>
    <w:p w:rsidR="00E9642C" w:rsidRDefault="003366C1">
      <w:pPr>
        <w:shd w:val="clear" w:color="auto" w:fill="FFFFFF"/>
        <w:tabs>
          <w:tab w:val="left" w:pos="4574"/>
          <w:tab w:val="left" w:pos="5275"/>
          <w:tab w:val="left" w:pos="6413"/>
        </w:tabs>
        <w:spacing w:before="29"/>
        <w:rPr>
          <w:b/>
        </w:rPr>
      </w:pPr>
      <w:r>
        <w:rPr>
          <w:b/>
        </w:rPr>
        <w:t>2.7. История русской философии.</w:t>
      </w:r>
    </w:p>
    <w:p w:rsidR="00E9642C" w:rsidRDefault="003366C1">
      <w:pPr>
        <w:shd w:val="clear" w:color="auto" w:fill="FFFFFF"/>
        <w:tabs>
          <w:tab w:val="left" w:pos="720"/>
          <w:tab w:val="left" w:pos="898"/>
        </w:tabs>
        <w:spacing w:before="62" w:line="230" w:lineRule="exact"/>
        <w:ind w:left="450"/>
      </w:pPr>
      <w:r>
        <w:rPr>
          <w:spacing w:val="-16"/>
        </w:rPr>
        <w:t>1.</w:t>
      </w:r>
      <w:r>
        <w:tab/>
        <w:t xml:space="preserve">«Западничество» (Станкевич, Грановский) и «славянофильство» (Хомяков, Киреевский, Аксаковы) в русской философии </w:t>
      </w:r>
      <w:r>
        <w:rPr>
          <w:lang w:val="en-US"/>
        </w:rPr>
        <w:t>XIX</w:t>
      </w:r>
      <w:r>
        <w:t xml:space="preserve"> века.</w:t>
      </w:r>
    </w:p>
    <w:p w:rsidR="00E9642C" w:rsidRDefault="003366C1">
      <w:pPr>
        <w:numPr>
          <w:ilvl w:val="0"/>
          <w:numId w:val="10"/>
        </w:numPr>
        <w:shd w:val="clear" w:color="auto" w:fill="FFFFFF"/>
        <w:tabs>
          <w:tab w:val="left" w:pos="720"/>
          <w:tab w:val="left" w:pos="787"/>
          <w:tab w:val="left" w:pos="898"/>
        </w:tabs>
        <w:spacing w:line="230" w:lineRule="exact"/>
        <w:ind w:left="450"/>
      </w:pPr>
      <w:r>
        <w:t>Философия «общего дела» Н. Ф. Федорова.</w:t>
      </w:r>
    </w:p>
    <w:p w:rsidR="00E9642C" w:rsidRDefault="003366C1">
      <w:pPr>
        <w:numPr>
          <w:ilvl w:val="0"/>
          <w:numId w:val="10"/>
        </w:numPr>
        <w:shd w:val="clear" w:color="auto" w:fill="FFFFFF"/>
        <w:tabs>
          <w:tab w:val="left" w:pos="720"/>
          <w:tab w:val="left" w:pos="787"/>
          <w:tab w:val="left" w:pos="898"/>
        </w:tabs>
        <w:spacing w:line="230" w:lineRule="exact"/>
        <w:ind w:left="450"/>
      </w:pPr>
      <w:r>
        <w:t>Философские идеи Ф. М. Достоевского и Л. Н. Толстого.</w:t>
      </w:r>
    </w:p>
    <w:p w:rsidR="00E9642C" w:rsidRDefault="003366C1">
      <w:pPr>
        <w:numPr>
          <w:ilvl w:val="0"/>
          <w:numId w:val="10"/>
        </w:numPr>
        <w:shd w:val="clear" w:color="auto" w:fill="FFFFFF"/>
        <w:tabs>
          <w:tab w:val="left" w:pos="720"/>
          <w:tab w:val="left" w:pos="787"/>
          <w:tab w:val="left" w:pos="898"/>
        </w:tabs>
        <w:spacing w:line="230" w:lineRule="exact"/>
        <w:ind w:left="450"/>
      </w:pPr>
      <w:r>
        <w:t>Философия «всеединства» Вл. Соловьева.</w:t>
      </w:r>
    </w:p>
    <w:p w:rsidR="00E9642C" w:rsidRDefault="003366C1">
      <w:pPr>
        <w:numPr>
          <w:ilvl w:val="0"/>
          <w:numId w:val="10"/>
        </w:numPr>
        <w:shd w:val="clear" w:color="auto" w:fill="FFFFFF"/>
        <w:tabs>
          <w:tab w:val="left" w:pos="720"/>
          <w:tab w:val="left" w:pos="787"/>
          <w:tab w:val="left" w:pos="898"/>
        </w:tabs>
        <w:spacing w:line="230" w:lineRule="exact"/>
        <w:ind w:left="450"/>
      </w:pPr>
      <w:r>
        <w:t>Христианский экзистенциализм Н. А. Бердяева.</w:t>
      </w:r>
    </w:p>
    <w:p w:rsidR="00E9642C" w:rsidRDefault="00E9642C">
      <w:pPr>
        <w:shd w:val="clear" w:color="auto" w:fill="FFFFFF"/>
        <w:autoSpaceDE w:val="0"/>
        <w:rPr>
          <w:b/>
        </w:rPr>
      </w:pPr>
    </w:p>
    <w:p w:rsidR="00E9642C" w:rsidRDefault="003366C1">
      <w:pPr>
        <w:shd w:val="clear" w:color="auto" w:fill="FFFFFF"/>
        <w:autoSpaceDE w:val="0"/>
        <w:rPr>
          <w:b/>
        </w:rPr>
      </w:pPr>
      <w:r>
        <w:rPr>
          <w:b/>
        </w:rPr>
        <w:t>Ключевые понятия: западники, славянофилы, всеединство, общее дело, русская идея, София, соборность, православие, Бог, совесть.</w:t>
      </w:r>
    </w:p>
    <w:p w:rsidR="00E9642C" w:rsidRDefault="003366C1">
      <w:pPr>
        <w:shd w:val="clear" w:color="auto" w:fill="FFFFFF"/>
        <w:spacing w:before="250"/>
        <w:ind w:left="586"/>
        <w:rPr>
          <w:b/>
          <w:i/>
        </w:rPr>
      </w:pPr>
      <w:r>
        <w:rPr>
          <w:b/>
          <w:i/>
        </w:rPr>
        <w:t>Литература</w:t>
      </w:r>
    </w:p>
    <w:p w:rsidR="00E9642C" w:rsidRDefault="003366C1">
      <w:pPr>
        <w:numPr>
          <w:ilvl w:val="0"/>
          <w:numId w:val="75"/>
        </w:numPr>
      </w:pPr>
      <w:r>
        <w:t>Новая философская энциклопедия: в 4 т./ Ин-т философии РАН, Нац. общ.-науч. фонд. – М.: Мысль, 2000-2001.</w:t>
      </w:r>
    </w:p>
    <w:p w:rsidR="00E9642C" w:rsidRDefault="003366C1">
      <w:pPr>
        <w:numPr>
          <w:ilvl w:val="0"/>
          <w:numId w:val="75"/>
        </w:numPr>
      </w:pPr>
      <w:r>
        <w:t>Философский словарь / под ред. И.Т. Фролова – 8-е изд., дораб. и доп. – М.: Республика, Современник, 2009.</w:t>
      </w:r>
    </w:p>
    <w:p w:rsidR="00E9642C" w:rsidRDefault="003366C1">
      <w:pPr>
        <w:numPr>
          <w:ilvl w:val="0"/>
          <w:numId w:val="75"/>
        </w:numPr>
      </w:pPr>
      <w:r>
        <w:t>Энциклопедия эпистемологии и философии науки. – М.: «Канон+» РООИ «Реабилитация», 2009.</w:t>
      </w:r>
    </w:p>
    <w:p w:rsidR="00E9642C" w:rsidRDefault="003366C1">
      <w:pPr>
        <w:numPr>
          <w:ilvl w:val="0"/>
          <w:numId w:val="75"/>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75"/>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75"/>
        </w:numPr>
        <w:shd w:val="clear" w:color="auto" w:fill="FFFFFF"/>
        <w:spacing w:line="230" w:lineRule="exact"/>
        <w:ind w:left="0" w:right="19" w:firstLine="0"/>
      </w:pPr>
      <w:r>
        <w:rPr>
          <w:spacing w:val="-1"/>
        </w:rPr>
        <w:t xml:space="preserve">Зеньковский В. В. История русской философии. В 2-х томах. Серия « </w:t>
      </w:r>
      <w:r>
        <w:t>Высшее образование». - Ростов-на-Дону:« Феникс», 2004.</w:t>
      </w:r>
    </w:p>
    <w:p w:rsidR="00E9642C" w:rsidRDefault="003366C1">
      <w:pPr>
        <w:numPr>
          <w:ilvl w:val="0"/>
          <w:numId w:val="75"/>
        </w:numPr>
        <w:shd w:val="clear" w:color="auto" w:fill="FFFFFF"/>
        <w:spacing w:line="230" w:lineRule="exact"/>
        <w:ind w:left="0" w:right="24" w:firstLine="0"/>
      </w:pPr>
      <w:r>
        <w:t>История философии: Запад-Россия-Восток (книга третья: Филосо</w:t>
      </w:r>
      <w:r>
        <w:softHyphen/>
        <w:t>фия Х1Х-ХХ в.) - М., 1998. Раздел: Россия.</w:t>
      </w:r>
    </w:p>
    <w:p w:rsidR="00E9642C" w:rsidRDefault="003366C1">
      <w:pPr>
        <w:numPr>
          <w:ilvl w:val="0"/>
          <w:numId w:val="75"/>
        </w:numPr>
        <w:shd w:val="clear" w:color="auto" w:fill="FFFFFF"/>
        <w:spacing w:line="230" w:lineRule="exact"/>
      </w:pPr>
      <w:r>
        <w:t>Лосский Н. О. История русской философии. - М., 1991.</w:t>
      </w:r>
    </w:p>
    <w:p w:rsidR="00E9642C" w:rsidRDefault="003366C1">
      <w:pPr>
        <w:numPr>
          <w:ilvl w:val="0"/>
          <w:numId w:val="75"/>
        </w:numPr>
        <w:shd w:val="clear" w:color="auto" w:fill="FFFFFF"/>
        <w:spacing w:before="5" w:line="230" w:lineRule="exact"/>
        <w:ind w:left="0" w:right="29" w:firstLine="0"/>
      </w:pPr>
      <w:r>
        <w:t>Сербиенко В.В. Русская философия: Курс лекций. - М.: РГГУ; Оме</w:t>
      </w:r>
      <w:r>
        <w:softHyphen/>
        <w:t>га-Л, 2005.</w:t>
      </w:r>
    </w:p>
    <w:p w:rsidR="00E9642C" w:rsidRDefault="003366C1">
      <w:pPr>
        <w:numPr>
          <w:ilvl w:val="0"/>
          <w:numId w:val="75"/>
        </w:numPr>
        <w:shd w:val="clear" w:color="auto" w:fill="FFFFFF"/>
        <w:spacing w:line="230" w:lineRule="exact"/>
        <w:rPr>
          <w:spacing w:val="-6"/>
        </w:rPr>
      </w:pPr>
      <w:r>
        <w:rPr>
          <w:spacing w:val="-6"/>
        </w:rPr>
        <w:t>Спиркин А Г. Философия: Учебник. - 2 -еизд. -М.: Гардарика, 2005. Гл. 8.</w:t>
      </w:r>
    </w:p>
    <w:p w:rsidR="00E9642C" w:rsidRDefault="003366C1">
      <w:pPr>
        <w:shd w:val="clear" w:color="auto" w:fill="FFFFFF"/>
        <w:spacing w:before="240"/>
        <w:ind w:left="14"/>
        <w:rPr>
          <w:b/>
        </w:rPr>
      </w:pPr>
      <w:r>
        <w:rPr>
          <w:b/>
        </w:rPr>
        <w:t>Методические указания:</w:t>
      </w:r>
    </w:p>
    <w:p w:rsidR="00E9642C" w:rsidRDefault="003366C1">
      <w:pPr>
        <w:shd w:val="clear" w:color="auto" w:fill="FFFFFF"/>
        <w:spacing w:before="5"/>
        <w:ind w:left="58" w:firstLine="482"/>
      </w:pPr>
      <w:r>
        <w:t xml:space="preserve">При изучении этой темы надо обратить внимание на возрождение </w:t>
      </w:r>
      <w:r>
        <w:rPr>
          <w:i/>
          <w:spacing w:val="-1"/>
        </w:rPr>
        <w:t xml:space="preserve">софийного </w:t>
      </w:r>
      <w:r>
        <w:rPr>
          <w:spacing w:val="-1"/>
        </w:rPr>
        <w:t>образа философии в трудах российских мыслителей. Уже в твор</w:t>
      </w:r>
      <w:r>
        <w:rPr>
          <w:spacing w:val="-1"/>
        </w:rPr>
        <w:softHyphen/>
      </w:r>
      <w:r>
        <w:t xml:space="preserve">честве </w:t>
      </w:r>
      <w:r>
        <w:rPr>
          <w:i/>
        </w:rPr>
        <w:t xml:space="preserve">славянофилов </w:t>
      </w:r>
      <w:r>
        <w:t xml:space="preserve">идея </w:t>
      </w:r>
      <w:r>
        <w:rPr>
          <w:i/>
        </w:rPr>
        <w:t xml:space="preserve">всецелого разума </w:t>
      </w:r>
      <w:r>
        <w:t>возвращает философии целос</w:t>
      </w:r>
      <w:r>
        <w:softHyphen/>
        <w:t>тность проявления всех способностей человеческого духа. Такой подход позволил русским философам добиться органического единства рациона</w:t>
      </w:r>
      <w:r>
        <w:softHyphen/>
        <w:t>лизма, религиозности, духовности, нравственности и глубинных эстети</w:t>
      </w:r>
      <w:r>
        <w:softHyphen/>
        <w:t xml:space="preserve">ческих переживаний. </w:t>
      </w:r>
    </w:p>
    <w:p w:rsidR="00E9642C" w:rsidRDefault="003366C1">
      <w:pPr>
        <w:shd w:val="clear" w:color="auto" w:fill="FFFFFF"/>
        <w:spacing w:before="5"/>
        <w:ind w:left="58" w:firstLine="482"/>
        <w:rPr>
          <w:spacing w:val="-5"/>
        </w:rPr>
      </w:pPr>
      <w:r>
        <w:rPr>
          <w:spacing w:val="-5"/>
        </w:rPr>
        <w:t xml:space="preserve">Невыделенность </w:t>
      </w:r>
      <w:r>
        <w:t>предметной области философского знания из общего богословско-</w:t>
      </w:r>
      <w:r>
        <w:rPr>
          <w:spacing w:val="-4"/>
        </w:rPr>
        <w:t xml:space="preserve">философского контекста отечественной средневековой мысли. «Слово о законе </w:t>
      </w:r>
      <w:r>
        <w:rPr>
          <w:spacing w:val="-5"/>
        </w:rPr>
        <w:t xml:space="preserve">и благодати» митрополита Иллариона. Влияние античных традиций («Изборник </w:t>
      </w:r>
      <w:r>
        <w:t>1073 г.» и «Изборник 1076 г.»). Рецепция византийской философско-</w:t>
      </w:r>
      <w:r>
        <w:rPr>
          <w:spacing w:val="-4"/>
        </w:rPr>
        <w:t xml:space="preserve">богословской мысли на Руси. Феномен двоеверия (на примере «Слова о полку </w:t>
      </w:r>
      <w:r>
        <w:rPr>
          <w:spacing w:val="-5"/>
        </w:rPr>
        <w:t>Игореве»). Эволюция русской средневековой историософии.</w:t>
      </w:r>
    </w:p>
    <w:p w:rsidR="00E9642C" w:rsidRDefault="003366C1">
      <w:pPr>
        <w:shd w:val="clear" w:color="auto" w:fill="FFFFFF"/>
        <w:spacing w:before="14"/>
        <w:ind w:left="48" w:right="5" w:firstLine="518"/>
      </w:pPr>
      <w:r>
        <w:rPr>
          <w:spacing w:val="-4"/>
        </w:rPr>
        <w:t xml:space="preserve">Основание Киево-Могилянской и Славяно-греко-латинской академий. Начало духовно-академического образования в России. Раскол </w:t>
      </w:r>
      <w:r>
        <w:rPr>
          <w:spacing w:val="-4"/>
          <w:lang w:val="en-US"/>
        </w:rPr>
        <w:t>XVII</w:t>
      </w:r>
      <w:r>
        <w:rPr>
          <w:spacing w:val="-4"/>
        </w:rPr>
        <w:t xml:space="preserve"> в. и философские аспекты </w:t>
      </w:r>
      <w:r>
        <w:t>старообрядчества.</w:t>
      </w:r>
    </w:p>
    <w:p w:rsidR="00E9642C" w:rsidRDefault="003366C1">
      <w:pPr>
        <w:shd w:val="clear" w:color="auto" w:fill="FFFFFF"/>
        <w:spacing w:before="10"/>
        <w:ind w:left="43" w:right="5" w:firstLine="514"/>
      </w:pPr>
      <w:r>
        <w:rPr>
          <w:spacing w:val="-5"/>
        </w:rPr>
        <w:t xml:space="preserve">Основание Московского Университета и начало светского философского </w:t>
      </w:r>
      <w:r>
        <w:t xml:space="preserve">образования. Распространение европейской философии и науки Нового </w:t>
      </w:r>
      <w:r>
        <w:rPr>
          <w:spacing w:val="-4"/>
        </w:rPr>
        <w:t xml:space="preserve">времени. Русское просвещение и его отношение к французскому и немецкому. Философская </w:t>
      </w:r>
      <w:r>
        <w:t>антропология А.Н. Радищева.</w:t>
      </w:r>
    </w:p>
    <w:p w:rsidR="00E9642C" w:rsidRDefault="003366C1">
      <w:pPr>
        <w:shd w:val="clear" w:color="auto" w:fill="FFFFFF"/>
        <w:ind w:left="29" w:right="10" w:firstLine="509"/>
      </w:pPr>
      <w:r>
        <w:rPr>
          <w:spacing w:val="-4"/>
        </w:rPr>
        <w:t xml:space="preserve">Влияние немецкой классической философии на основные течения русской мысли. П.Я. Чаадаев и А.С. Хомяков: два варианта русского </w:t>
      </w:r>
      <w:r>
        <w:t>историзма.</w:t>
      </w:r>
    </w:p>
    <w:p w:rsidR="00E9642C" w:rsidRDefault="003366C1">
      <w:pPr>
        <w:shd w:val="clear" w:color="auto" w:fill="FFFFFF"/>
        <w:ind w:left="19" w:right="14" w:firstLine="521"/>
        <w:rPr>
          <w:spacing w:val="-4"/>
        </w:rPr>
      </w:pPr>
      <w:r>
        <w:rPr>
          <w:spacing w:val="-3"/>
        </w:rPr>
        <w:t>Антропологический материализм Н.Г. Чернышевского. Духовно-академическая философия: С.С. Тогоцкий, П.Д. Юркевич</w:t>
      </w:r>
      <w:r>
        <w:rPr>
          <w:spacing w:val="-4"/>
        </w:rPr>
        <w:t xml:space="preserve">. Философская антропология, этика и христианская философия Ф.М. </w:t>
      </w:r>
      <w:r>
        <w:rPr>
          <w:spacing w:val="-3"/>
        </w:rPr>
        <w:t xml:space="preserve">Достоевского. Учение об истинной религии Л.Н. Толстого. Основные течения </w:t>
      </w:r>
      <w:r>
        <w:rPr>
          <w:spacing w:val="-4"/>
        </w:rPr>
        <w:t>университетской философии: персонализм, позитивизм, неокантианство.</w:t>
      </w:r>
    </w:p>
    <w:p w:rsidR="00E9642C" w:rsidRDefault="003366C1">
      <w:pPr>
        <w:shd w:val="clear" w:color="auto" w:fill="FFFFFF"/>
        <w:ind w:left="19" w:right="14" w:firstLine="521"/>
        <w:rPr>
          <w:i/>
        </w:rPr>
      </w:pPr>
      <w:r>
        <w:rPr>
          <w:spacing w:val="-4"/>
        </w:rPr>
        <w:t xml:space="preserve">Философия «общего дела» Н.Ф. Фёдоров, Философия всеединства и метафизика Соловьева: этика, историософия, софиология. Философия «нового религиозного сознания». Д.С. Мережковский, В.В. Розанов, «Философия свободы» Н.А. Бердяев (называл себя «рыцарем свободного духа». Религиозная метафизика П.А. Флоренского. «Вехи». </w:t>
      </w:r>
      <w:r>
        <w:t xml:space="preserve">Философские основания идеологий консерватизма, либерализма, революционаризма. «Русский космизм». </w:t>
      </w:r>
      <w:r>
        <w:rPr>
          <w:i/>
        </w:rPr>
        <w:t>Философия русского марксизма.</w:t>
      </w:r>
    </w:p>
    <w:p w:rsidR="00E9642C" w:rsidRDefault="003366C1">
      <w:pPr>
        <w:shd w:val="clear" w:color="auto" w:fill="FFFFFF"/>
        <w:ind w:left="10" w:right="19" w:firstLine="518"/>
      </w:pPr>
      <w:r>
        <w:rPr>
          <w:spacing w:val="-5"/>
        </w:rPr>
        <w:t xml:space="preserve">«Легальный марксизм». Философские труды Г.В. Плеханова. В.И. Ленин </w:t>
      </w:r>
      <w:r>
        <w:rPr>
          <w:spacing w:val="-3"/>
        </w:rPr>
        <w:t xml:space="preserve">как философ. «Тектология» АА. Богданова. Советский период в развитии </w:t>
      </w:r>
      <w:r>
        <w:t>марксизма-ленинизма. Основные итоги изучения русской философии в советский период.</w:t>
      </w:r>
    </w:p>
    <w:p w:rsidR="00E9642C" w:rsidRDefault="003366C1">
      <w:pPr>
        <w:shd w:val="clear" w:color="auto" w:fill="FFFFFF"/>
        <w:ind w:firstLine="540"/>
      </w:pPr>
      <w:r>
        <w:t xml:space="preserve">Разработка философских проблем естествознания, логики и </w:t>
      </w:r>
      <w:r>
        <w:rPr>
          <w:spacing w:val="-1"/>
        </w:rPr>
        <w:t xml:space="preserve">методологии, диалектики, гносеологии, культурологии и т.п. в рамках </w:t>
      </w:r>
      <w:r>
        <w:t>диалектического и исторического материализма. Феномен «научного коммунизма и атеизма».</w:t>
      </w:r>
    </w:p>
    <w:p w:rsidR="00E9642C" w:rsidRDefault="003366C1">
      <w:pPr>
        <w:shd w:val="clear" w:color="auto" w:fill="FFFFFF"/>
        <w:ind w:firstLine="540"/>
        <w:rPr>
          <w:i/>
          <w:spacing w:val="-6"/>
        </w:rPr>
      </w:pPr>
      <w:r>
        <w:rPr>
          <w:i/>
          <w:spacing w:val="-6"/>
        </w:rPr>
        <w:t>Философия русского зарубежья.</w:t>
      </w:r>
    </w:p>
    <w:p w:rsidR="00E9642C" w:rsidRDefault="003366C1">
      <w:pPr>
        <w:shd w:val="clear" w:color="auto" w:fill="FFFFFF"/>
        <w:ind w:right="158" w:firstLine="509"/>
        <w:rPr>
          <w:spacing w:val="-5"/>
        </w:rPr>
      </w:pPr>
      <w:r>
        <w:rPr>
          <w:spacing w:val="-6"/>
        </w:rPr>
        <w:t xml:space="preserve"> «Философский пароход» 1922 г. Формирование русских культурных и духовных центров за рубежом. Евразийство. Философия интуитивизма И.О. Лосского. Метафизика </w:t>
      </w:r>
      <w:r>
        <w:rPr>
          <w:spacing w:val="-5"/>
        </w:rPr>
        <w:t xml:space="preserve">всеединства Л.П. Карсавина. Метафизическая система С.Л. Франка: онтология, гносеология, антропология, этика. Философия «духовного опыта» И.А. Ильина. </w:t>
      </w:r>
      <w:r>
        <w:rPr>
          <w:spacing w:val="-4"/>
        </w:rPr>
        <w:t xml:space="preserve">Персоналистический экзистенциализм Н.А. Бердяева: антропология, этика, </w:t>
      </w:r>
      <w:r>
        <w:rPr>
          <w:spacing w:val="-5"/>
        </w:rPr>
        <w:t>историософия. Тема «русской идеи» в философии русского зарубежья.</w:t>
      </w:r>
    </w:p>
    <w:p w:rsidR="00E9642C" w:rsidRDefault="003366C1">
      <w:pPr>
        <w:shd w:val="clear" w:color="auto" w:fill="FFFFFF"/>
        <w:ind w:left="504"/>
        <w:rPr>
          <w:i/>
          <w:spacing w:val="-5"/>
        </w:rPr>
      </w:pPr>
      <w:r>
        <w:rPr>
          <w:i/>
          <w:spacing w:val="-5"/>
        </w:rPr>
        <w:t>Проблематика русской философии в современной литературе.</w:t>
      </w:r>
    </w:p>
    <w:p w:rsidR="00E9642C" w:rsidRDefault="003366C1">
      <w:pPr>
        <w:shd w:val="clear" w:color="auto" w:fill="FFFFFF"/>
        <w:spacing w:before="10"/>
        <w:ind w:left="19" w:right="5" w:firstLine="504"/>
        <w:rPr>
          <w:spacing w:val="-5"/>
        </w:rPr>
      </w:pPr>
      <w:r>
        <w:rPr>
          <w:spacing w:val="-5"/>
        </w:rPr>
        <w:t xml:space="preserve">Споры и дискуссии о национальном своеобразии русской философии, ее </w:t>
      </w:r>
      <w:r>
        <w:rPr>
          <w:spacing w:val="-6"/>
        </w:rPr>
        <w:t xml:space="preserve">месте в мировой философии. Размывание советского </w:t>
      </w:r>
      <w:r>
        <w:t>марксизма и возрастание интереса к русской религиозной философии.</w:t>
      </w:r>
      <w:r>
        <w:rPr>
          <w:spacing w:val="-5"/>
        </w:rPr>
        <w:t xml:space="preserve"> Постсоветская философия как «единство в многообразии». </w:t>
      </w:r>
    </w:p>
    <w:p w:rsidR="00E9642C" w:rsidRDefault="003366C1">
      <w:pPr>
        <w:shd w:val="clear" w:color="auto" w:fill="FFFFFF"/>
        <w:spacing w:before="235"/>
        <w:rPr>
          <w:b/>
        </w:rPr>
      </w:pPr>
      <w:r>
        <w:rPr>
          <w:b/>
        </w:rPr>
        <w:t>Контрольные вопросы:</w:t>
      </w:r>
    </w:p>
    <w:p w:rsidR="00E9642C" w:rsidRDefault="003366C1">
      <w:pPr>
        <w:numPr>
          <w:ilvl w:val="0"/>
          <w:numId w:val="11"/>
        </w:numPr>
        <w:shd w:val="clear" w:color="auto" w:fill="FFFFFF"/>
        <w:tabs>
          <w:tab w:val="left" w:pos="470"/>
        </w:tabs>
        <w:spacing w:before="53" w:line="230" w:lineRule="exact"/>
        <w:ind w:left="283" w:hanging="193"/>
      </w:pPr>
      <w:r>
        <w:t xml:space="preserve">Что такое </w:t>
      </w:r>
      <w:r>
        <w:rPr>
          <w:i/>
        </w:rPr>
        <w:t xml:space="preserve">всецелый разум </w:t>
      </w:r>
      <w:r>
        <w:t>русской философии?</w:t>
      </w:r>
    </w:p>
    <w:p w:rsidR="00E9642C" w:rsidRDefault="003366C1">
      <w:pPr>
        <w:numPr>
          <w:ilvl w:val="0"/>
          <w:numId w:val="11"/>
        </w:numPr>
        <w:shd w:val="clear" w:color="auto" w:fill="FFFFFF"/>
        <w:tabs>
          <w:tab w:val="left" w:pos="470"/>
        </w:tabs>
        <w:spacing w:line="230" w:lineRule="exact"/>
        <w:ind w:left="283" w:right="29" w:hanging="193"/>
      </w:pPr>
      <w:r>
        <w:t>Можно ли считать, что русская философия берет свое начало от П.Я. Чаадаева?</w:t>
      </w:r>
    </w:p>
    <w:p w:rsidR="00E9642C" w:rsidRDefault="003366C1">
      <w:pPr>
        <w:numPr>
          <w:ilvl w:val="0"/>
          <w:numId w:val="11"/>
        </w:numPr>
        <w:shd w:val="clear" w:color="auto" w:fill="FFFFFF"/>
        <w:tabs>
          <w:tab w:val="left" w:pos="470"/>
        </w:tabs>
        <w:spacing w:line="230" w:lineRule="exact"/>
        <w:ind w:left="283" w:hanging="193"/>
      </w:pPr>
      <w:r>
        <w:t>Назовите основные идеи А.С. Хомякова и И.В. Киреевского.</w:t>
      </w:r>
    </w:p>
    <w:p w:rsidR="00E9642C" w:rsidRDefault="003366C1">
      <w:pPr>
        <w:numPr>
          <w:ilvl w:val="0"/>
          <w:numId w:val="11"/>
        </w:numPr>
        <w:shd w:val="clear" w:color="auto" w:fill="FFFFFF"/>
        <w:tabs>
          <w:tab w:val="left" w:pos="470"/>
        </w:tabs>
        <w:spacing w:line="230" w:lineRule="exact"/>
        <w:ind w:left="283" w:right="48" w:hanging="193"/>
        <w:rPr>
          <w:i/>
        </w:rPr>
      </w:pPr>
      <w:r>
        <w:t>Почему А.И. Герцена, В.Г. Белинского и других революционных де</w:t>
      </w:r>
      <w:r>
        <w:softHyphen/>
        <w:t xml:space="preserve">мократов называли </w:t>
      </w:r>
      <w:r>
        <w:rPr>
          <w:i/>
        </w:rPr>
        <w:t>западниками?</w:t>
      </w:r>
    </w:p>
    <w:p w:rsidR="00E9642C" w:rsidRDefault="003366C1">
      <w:pPr>
        <w:numPr>
          <w:ilvl w:val="0"/>
          <w:numId w:val="11"/>
        </w:numPr>
        <w:shd w:val="clear" w:color="auto" w:fill="FFFFFF"/>
        <w:tabs>
          <w:tab w:val="left" w:pos="470"/>
        </w:tabs>
        <w:spacing w:line="230" w:lineRule="exact"/>
        <w:ind w:left="283" w:right="53" w:hanging="193"/>
        <w:rPr>
          <w:i/>
        </w:rPr>
      </w:pPr>
      <w:r>
        <w:t>На какие аргументы ссылался Н.Ф. Федоров в обосновании филосо</w:t>
      </w:r>
      <w:r>
        <w:softHyphen/>
        <w:t xml:space="preserve">фии </w:t>
      </w:r>
      <w:r>
        <w:rPr>
          <w:i/>
        </w:rPr>
        <w:t>общего дела?</w:t>
      </w:r>
    </w:p>
    <w:p w:rsidR="00E9642C" w:rsidRDefault="003366C1">
      <w:pPr>
        <w:numPr>
          <w:ilvl w:val="0"/>
          <w:numId w:val="11"/>
        </w:numPr>
        <w:shd w:val="clear" w:color="auto" w:fill="FFFFFF"/>
        <w:tabs>
          <w:tab w:val="left" w:pos="470"/>
        </w:tabs>
        <w:spacing w:line="230" w:lineRule="exact"/>
        <w:ind w:left="283" w:right="58" w:hanging="193"/>
      </w:pPr>
      <w:r>
        <w:t>Прав ли Бердяев в своем утверждении, что каждый роман Достоевс</w:t>
      </w:r>
      <w:r>
        <w:softHyphen/>
      </w:r>
      <w:r>
        <w:rPr>
          <w:spacing w:val="-1"/>
        </w:rPr>
        <w:t>кого решает одну из философских проблем? Покажите это на примере творче</w:t>
      </w:r>
      <w:r>
        <w:rPr>
          <w:spacing w:val="-1"/>
        </w:rPr>
        <w:softHyphen/>
      </w:r>
      <w:r>
        <w:t>ства Достоевского.</w:t>
      </w:r>
    </w:p>
    <w:p w:rsidR="00E9642C" w:rsidRDefault="003366C1">
      <w:pPr>
        <w:numPr>
          <w:ilvl w:val="0"/>
          <w:numId w:val="11"/>
        </w:numPr>
        <w:shd w:val="clear" w:color="auto" w:fill="FFFFFF"/>
        <w:tabs>
          <w:tab w:val="left" w:pos="470"/>
        </w:tabs>
        <w:spacing w:line="230" w:lineRule="exact"/>
        <w:ind w:left="283" w:right="48" w:hanging="193"/>
        <w:rPr>
          <w:spacing w:val="-4"/>
        </w:rPr>
      </w:pPr>
      <w:r>
        <w:rPr>
          <w:spacing w:val="-2"/>
        </w:rPr>
        <w:t xml:space="preserve">Действительно ли идея </w:t>
      </w:r>
      <w:r>
        <w:rPr>
          <w:i/>
          <w:spacing w:val="-2"/>
        </w:rPr>
        <w:t xml:space="preserve">непротивления злу насилием </w:t>
      </w:r>
      <w:r>
        <w:rPr>
          <w:spacing w:val="-2"/>
        </w:rPr>
        <w:t>Л.Н. Толстого ста</w:t>
      </w:r>
      <w:r>
        <w:rPr>
          <w:spacing w:val="-2"/>
        </w:rPr>
        <w:softHyphen/>
      </w:r>
      <w:r>
        <w:rPr>
          <w:spacing w:val="-4"/>
        </w:rPr>
        <w:t>новится эффективным средством решения социально-политических проблем?</w:t>
      </w:r>
    </w:p>
    <w:p w:rsidR="00E9642C" w:rsidRDefault="003366C1">
      <w:pPr>
        <w:numPr>
          <w:ilvl w:val="0"/>
          <w:numId w:val="11"/>
        </w:numPr>
        <w:shd w:val="clear" w:color="auto" w:fill="FFFFFF"/>
        <w:tabs>
          <w:tab w:val="left" w:pos="470"/>
        </w:tabs>
        <w:spacing w:line="230" w:lineRule="exact"/>
        <w:ind w:left="283" w:right="58" w:hanging="193"/>
      </w:pPr>
      <w:r>
        <w:t>Историк русской философии В. В. Зеньковский считает, что в фило</w:t>
      </w:r>
      <w:r>
        <w:softHyphen/>
        <w:t xml:space="preserve">софии Вл. Соловьева </w:t>
      </w:r>
      <w:r>
        <w:rPr>
          <w:i/>
        </w:rPr>
        <w:t xml:space="preserve">Абсолют с трещиной. </w:t>
      </w:r>
      <w:r>
        <w:t>Прав ли Зеньковский и что он имел в виду?</w:t>
      </w:r>
    </w:p>
    <w:p w:rsidR="00E9642C" w:rsidRDefault="003366C1">
      <w:pPr>
        <w:numPr>
          <w:ilvl w:val="0"/>
          <w:numId w:val="11"/>
        </w:numPr>
        <w:shd w:val="clear" w:color="auto" w:fill="FFFFFF"/>
        <w:tabs>
          <w:tab w:val="left" w:pos="470"/>
        </w:tabs>
        <w:spacing w:before="5" w:line="230" w:lineRule="exact"/>
        <w:ind w:left="283" w:right="62" w:hanging="193"/>
      </w:pPr>
      <w:r>
        <w:t xml:space="preserve">Что такое </w:t>
      </w:r>
      <w:r>
        <w:rPr>
          <w:i/>
        </w:rPr>
        <w:t xml:space="preserve">три свободы и восьмой день творения </w:t>
      </w:r>
      <w:r>
        <w:t>в философии Н.А. Бердяева?</w:t>
      </w:r>
    </w:p>
    <w:p w:rsidR="00E9642C" w:rsidRDefault="00E9642C">
      <w:pPr>
        <w:shd w:val="clear" w:color="auto" w:fill="FFFFFF"/>
        <w:spacing w:before="96"/>
        <w:rPr>
          <w:b/>
        </w:rPr>
      </w:pPr>
    </w:p>
    <w:p w:rsidR="00E9642C" w:rsidRDefault="003366C1">
      <w:pPr>
        <w:shd w:val="clear" w:color="auto" w:fill="FFFFFF"/>
        <w:spacing w:before="96"/>
        <w:rPr>
          <w:b/>
        </w:rPr>
      </w:pPr>
      <w:r>
        <w:rPr>
          <w:b/>
        </w:rPr>
        <w:t xml:space="preserve">2.8. Западная философия </w:t>
      </w:r>
      <w:r>
        <w:rPr>
          <w:b/>
          <w:lang w:val="en-US"/>
        </w:rPr>
        <w:t>XIX</w:t>
      </w:r>
      <w:r>
        <w:rPr>
          <w:b/>
        </w:rPr>
        <w:t>-</w:t>
      </w:r>
      <w:r>
        <w:rPr>
          <w:b/>
          <w:lang w:val="en-US"/>
        </w:rPr>
        <w:t>XXI</w:t>
      </w:r>
      <w:r>
        <w:rPr>
          <w:b/>
        </w:rPr>
        <w:t xml:space="preserve"> вв.</w:t>
      </w:r>
    </w:p>
    <w:p w:rsidR="00E9642C" w:rsidRDefault="003366C1">
      <w:pPr>
        <w:numPr>
          <w:ilvl w:val="0"/>
          <w:numId w:val="4"/>
        </w:numPr>
        <w:shd w:val="clear" w:color="auto" w:fill="FFFFFF"/>
        <w:tabs>
          <w:tab w:val="left" w:pos="792"/>
        </w:tabs>
        <w:spacing w:before="43"/>
        <w:ind w:left="566" w:hanging="360"/>
        <w:rPr>
          <w:spacing w:val="-17"/>
        </w:rPr>
      </w:pPr>
      <w:r>
        <w:rPr>
          <w:spacing w:val="-17"/>
        </w:rPr>
        <w:t xml:space="preserve">Общая характеристика западной философии конца </w:t>
      </w:r>
      <w:r>
        <w:rPr>
          <w:spacing w:val="-17"/>
          <w:lang w:val="en-US"/>
        </w:rPr>
        <w:t>XIX</w:t>
      </w:r>
      <w:r>
        <w:rPr>
          <w:spacing w:val="-17"/>
        </w:rPr>
        <w:t xml:space="preserve"> – начала </w:t>
      </w:r>
      <w:r>
        <w:rPr>
          <w:spacing w:val="-17"/>
          <w:lang w:val="en-US"/>
        </w:rPr>
        <w:t>XXI</w:t>
      </w:r>
      <w:r>
        <w:rPr>
          <w:spacing w:val="-17"/>
        </w:rPr>
        <w:t xml:space="preserve"> вв.</w:t>
      </w:r>
    </w:p>
    <w:p w:rsidR="00E9642C" w:rsidRDefault="003366C1">
      <w:pPr>
        <w:numPr>
          <w:ilvl w:val="0"/>
          <w:numId w:val="4"/>
        </w:numPr>
        <w:shd w:val="clear" w:color="auto" w:fill="FFFFFF"/>
        <w:tabs>
          <w:tab w:val="left" w:pos="792"/>
        </w:tabs>
        <w:spacing w:before="5"/>
        <w:ind w:left="566" w:hanging="360"/>
      </w:pPr>
      <w:r>
        <w:t>Философия экзистенциализма.</w:t>
      </w:r>
    </w:p>
    <w:p w:rsidR="00E9642C" w:rsidRDefault="003366C1">
      <w:pPr>
        <w:numPr>
          <w:ilvl w:val="0"/>
          <w:numId w:val="4"/>
        </w:numPr>
        <w:shd w:val="clear" w:color="auto" w:fill="FFFFFF"/>
        <w:tabs>
          <w:tab w:val="left" w:pos="792"/>
        </w:tabs>
        <w:spacing w:before="5"/>
        <w:ind w:left="566" w:hanging="360"/>
      </w:pPr>
      <w:r>
        <w:t>Прагматизм.</w:t>
      </w:r>
    </w:p>
    <w:p w:rsidR="00E9642C" w:rsidRDefault="003366C1">
      <w:pPr>
        <w:numPr>
          <w:ilvl w:val="0"/>
          <w:numId w:val="4"/>
        </w:numPr>
        <w:shd w:val="clear" w:color="auto" w:fill="FFFFFF"/>
        <w:tabs>
          <w:tab w:val="left" w:pos="792"/>
        </w:tabs>
        <w:spacing w:before="5"/>
        <w:ind w:left="566" w:hanging="360"/>
      </w:pPr>
      <w:r>
        <w:t>Герменевтика.</w:t>
      </w:r>
    </w:p>
    <w:p w:rsidR="00E9642C" w:rsidRDefault="003366C1">
      <w:pPr>
        <w:numPr>
          <w:ilvl w:val="0"/>
          <w:numId w:val="4"/>
        </w:numPr>
        <w:shd w:val="clear" w:color="auto" w:fill="FFFFFF"/>
        <w:tabs>
          <w:tab w:val="left" w:pos="792"/>
        </w:tabs>
        <w:spacing w:before="43"/>
        <w:ind w:left="566" w:hanging="360"/>
      </w:pPr>
      <w:r>
        <w:t>От логического позитивизма к постпозитивизму.</w:t>
      </w:r>
    </w:p>
    <w:p w:rsidR="00E9642C" w:rsidRDefault="003366C1">
      <w:pPr>
        <w:numPr>
          <w:ilvl w:val="0"/>
          <w:numId w:val="4"/>
        </w:numPr>
        <w:shd w:val="clear" w:color="auto" w:fill="FFFFFF"/>
        <w:tabs>
          <w:tab w:val="left" w:pos="792"/>
        </w:tabs>
        <w:spacing w:before="5"/>
        <w:ind w:left="566" w:hanging="360"/>
      </w:pPr>
      <w:r>
        <w:t>Лингвистическая философия.</w:t>
      </w:r>
    </w:p>
    <w:p w:rsidR="00E9642C" w:rsidRDefault="003366C1">
      <w:pPr>
        <w:numPr>
          <w:ilvl w:val="0"/>
          <w:numId w:val="4"/>
        </w:numPr>
        <w:shd w:val="clear" w:color="auto" w:fill="FFFFFF"/>
        <w:tabs>
          <w:tab w:val="left" w:pos="792"/>
        </w:tabs>
        <w:spacing w:before="5"/>
        <w:ind w:left="566" w:hanging="360"/>
      </w:pPr>
      <w:r>
        <w:t>Феноменология.</w:t>
      </w:r>
    </w:p>
    <w:p w:rsidR="00E9642C" w:rsidRDefault="003366C1">
      <w:pPr>
        <w:numPr>
          <w:ilvl w:val="0"/>
          <w:numId w:val="4"/>
        </w:numPr>
        <w:shd w:val="clear" w:color="auto" w:fill="FFFFFF"/>
        <w:tabs>
          <w:tab w:val="left" w:pos="792"/>
        </w:tabs>
        <w:spacing w:before="5"/>
        <w:ind w:left="566" w:hanging="360"/>
      </w:pPr>
      <w:r>
        <w:t>Философия постструктурализма и постмодерна.</w:t>
      </w:r>
    </w:p>
    <w:p w:rsidR="00E9642C" w:rsidRDefault="00E9642C">
      <w:pPr>
        <w:shd w:val="clear" w:color="auto" w:fill="FFFFFF"/>
        <w:autoSpaceDE w:val="0"/>
        <w:rPr>
          <w:b/>
        </w:rPr>
      </w:pPr>
    </w:p>
    <w:p w:rsidR="00E9642C" w:rsidRDefault="003366C1">
      <w:pPr>
        <w:shd w:val="clear" w:color="auto" w:fill="FFFFFF"/>
        <w:autoSpaceDE w:val="0"/>
        <w:rPr>
          <w:b/>
        </w:rPr>
      </w:pPr>
      <w:r>
        <w:rPr>
          <w:b/>
        </w:rPr>
        <w:t>Ключевые понятия: Бытие, совесть, страх, забота, ответсвенность, «свобода от чего бы то ни было» - «философия поверхности», «свобода для», смысл жизни, истинное бытие, не истинное бытие, «здесь» бытие, экзистенциальное время: экзистенция, герменевтический круг, Бог, ничто, смерть, ситуация, солипсизм, эпистема, гуманизм, антропоцентризм, детерминизм, индетерминизм, трансцендентный, механицизм, позитивный, метафизика, иррациональное, Сверхчеловек, жизнь, вечное возвращение.</w:t>
      </w:r>
    </w:p>
    <w:p w:rsidR="00E9642C" w:rsidRDefault="003366C1">
      <w:pPr>
        <w:shd w:val="clear" w:color="auto" w:fill="FFFFFF"/>
        <w:spacing w:before="240"/>
        <w:ind w:left="562"/>
        <w:rPr>
          <w:b/>
          <w:i/>
        </w:rPr>
      </w:pPr>
      <w:r>
        <w:rPr>
          <w:b/>
          <w:i/>
        </w:rPr>
        <w:t>Литература:</w:t>
      </w:r>
    </w:p>
    <w:p w:rsidR="00E9642C" w:rsidRDefault="003366C1">
      <w:pPr>
        <w:numPr>
          <w:ilvl w:val="0"/>
          <w:numId w:val="50"/>
        </w:numPr>
      </w:pPr>
      <w:r>
        <w:t>Новая философская энциклопедия: в 4 т./ Ин-т философии РАН, Нац. общ.-науч. фонд. – М.: Мысль, 2000-2001.</w:t>
      </w:r>
    </w:p>
    <w:p w:rsidR="00E9642C" w:rsidRDefault="003366C1">
      <w:pPr>
        <w:numPr>
          <w:ilvl w:val="0"/>
          <w:numId w:val="50"/>
        </w:numPr>
      </w:pPr>
      <w:r>
        <w:t>Философский словарь / под ред. И.Т. Фролова – 8-е изд., дораб. и доп. – М.: Республика, Современник, 2009.</w:t>
      </w:r>
    </w:p>
    <w:p w:rsidR="00E9642C" w:rsidRDefault="003366C1">
      <w:pPr>
        <w:numPr>
          <w:ilvl w:val="0"/>
          <w:numId w:val="50"/>
        </w:numPr>
      </w:pPr>
      <w:r>
        <w:t>Энциклопедия эпистемологии и философии науки. – М.: «Канон+» РООИ «Реабилитация», 2009.</w:t>
      </w:r>
    </w:p>
    <w:p w:rsidR="00E9642C" w:rsidRDefault="003366C1">
      <w:pPr>
        <w:numPr>
          <w:ilvl w:val="0"/>
          <w:numId w:val="50"/>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50"/>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50"/>
        </w:numPr>
        <w:shd w:val="clear" w:color="auto" w:fill="FFFFFF"/>
        <w:spacing w:before="10" w:line="254" w:lineRule="exact"/>
        <w:ind w:left="0" w:right="19" w:firstLine="0"/>
      </w:pPr>
      <w:r>
        <w:t>Зотов А. Ф. Современная западная философия: Учеб. - 2-е изд., испр. - М.: Высш. шк., 2005.</w:t>
      </w:r>
    </w:p>
    <w:p w:rsidR="00E9642C" w:rsidRDefault="003366C1">
      <w:pPr>
        <w:numPr>
          <w:ilvl w:val="0"/>
          <w:numId w:val="50"/>
        </w:numPr>
        <w:shd w:val="clear" w:color="auto" w:fill="FFFFFF"/>
        <w:spacing w:line="245" w:lineRule="exact"/>
        <w:ind w:left="0" w:right="14" w:firstLine="0"/>
      </w:pPr>
      <w:r>
        <w:t>История философии: Запад-Россия-Восток (книга третья: Филосо</w:t>
      </w:r>
      <w:r>
        <w:softHyphen/>
        <w:t>фия Х1Х-ХХ в.) - М., 1998. Ч. 1, Гл. 7; Ч. 2, Гл. 6.</w:t>
      </w:r>
    </w:p>
    <w:p w:rsidR="00E9642C" w:rsidRDefault="003366C1">
      <w:pPr>
        <w:numPr>
          <w:ilvl w:val="0"/>
          <w:numId w:val="50"/>
        </w:numPr>
        <w:shd w:val="clear" w:color="auto" w:fill="FFFFFF"/>
        <w:spacing w:line="250" w:lineRule="exact"/>
        <w:ind w:left="0" w:right="10" w:firstLine="0"/>
      </w:pPr>
      <w:r>
        <w:t>История философии: Запад-Россия-Восток (книга четвертая: Фило</w:t>
      </w:r>
      <w:r>
        <w:softHyphen/>
        <w:t xml:space="preserve">софия </w:t>
      </w:r>
      <w:r>
        <w:rPr>
          <w:lang w:val="en-US"/>
        </w:rPr>
        <w:t>XX</w:t>
      </w:r>
      <w:r>
        <w:t xml:space="preserve"> в.). - М.,1999. Гл. 1 , 10.</w:t>
      </w:r>
    </w:p>
    <w:p w:rsidR="00E9642C" w:rsidRDefault="003366C1">
      <w:pPr>
        <w:numPr>
          <w:ilvl w:val="0"/>
          <w:numId w:val="50"/>
        </w:numPr>
        <w:shd w:val="clear" w:color="auto" w:fill="FFFFFF"/>
        <w:spacing w:line="254" w:lineRule="exact"/>
        <w:ind w:left="0" w:right="10" w:firstLine="0"/>
      </w:pPr>
      <w:r>
        <w:t>Рассел Б. История западной философии. – Новосибирск, 1999-Кн.</w:t>
      </w:r>
      <w:r>
        <w:rPr>
          <w:lang w:val="en-US"/>
        </w:rPr>
        <w:t>III</w:t>
      </w:r>
      <w:r>
        <w:t>-</w:t>
      </w:r>
      <w:r>
        <w:rPr>
          <w:lang w:val="en-US"/>
        </w:rPr>
        <w:t>IV</w:t>
      </w:r>
      <w:r>
        <w:t>-</w:t>
      </w:r>
      <w:r>
        <w:rPr>
          <w:lang w:val="en-US"/>
        </w:rPr>
        <w:t>V</w:t>
      </w:r>
      <w:r>
        <w:t>.</w:t>
      </w:r>
    </w:p>
    <w:p w:rsidR="00E9642C" w:rsidRDefault="003366C1">
      <w:pPr>
        <w:numPr>
          <w:ilvl w:val="0"/>
          <w:numId w:val="50"/>
        </w:numPr>
        <w:shd w:val="clear" w:color="auto" w:fill="FFFFFF"/>
        <w:spacing w:line="235" w:lineRule="exact"/>
        <w:ind w:left="0" w:right="5" w:firstLine="0"/>
      </w:pPr>
      <w:r>
        <w:t>Реале Дж„ Антисери Д. Западная философия от истоков до наших дней. То;. От романтизма до наших дней. СПб., 1997. Ч. 7, гл. 9; Ч. 10, гл. 21-23; Ч. 11, гл.25-27; Ч. 15, гл. 38-39.</w:t>
      </w:r>
    </w:p>
    <w:p w:rsidR="00E9642C" w:rsidRDefault="003366C1">
      <w:pPr>
        <w:numPr>
          <w:ilvl w:val="0"/>
          <w:numId w:val="50"/>
        </w:numPr>
        <w:shd w:val="clear" w:color="auto" w:fill="FFFFFF"/>
        <w:spacing w:line="254" w:lineRule="exact"/>
        <w:ind w:left="0" w:right="10" w:firstLine="0"/>
      </w:pPr>
      <w:r>
        <w:t>Спиркин А. Г. Философия: Учебник. - 2-е изд. - М.: Гардарика, 2005. Гл. 7.</w:t>
      </w:r>
    </w:p>
    <w:p w:rsidR="00E9642C" w:rsidRDefault="003366C1">
      <w:pPr>
        <w:shd w:val="clear" w:color="auto" w:fill="FFFFFF"/>
        <w:spacing w:before="192"/>
        <w:ind w:left="24"/>
        <w:rPr>
          <w:b/>
          <w:spacing w:val="-2"/>
        </w:rPr>
      </w:pPr>
      <w:r>
        <w:rPr>
          <w:b/>
          <w:spacing w:val="-2"/>
        </w:rPr>
        <w:t>Методические рекомендации</w:t>
      </w:r>
    </w:p>
    <w:p w:rsidR="00E9642C" w:rsidRDefault="003366C1">
      <w:pPr>
        <w:shd w:val="clear" w:color="auto" w:fill="FFFFFF"/>
        <w:spacing w:before="5"/>
        <w:rPr>
          <w:i/>
          <w:spacing w:val="-1"/>
        </w:rPr>
      </w:pPr>
      <w:r>
        <w:rPr>
          <w:i/>
          <w:spacing w:val="-1"/>
        </w:rPr>
        <w:t>Основные течения современной западной философии.</w:t>
      </w:r>
    </w:p>
    <w:p w:rsidR="00E9642C" w:rsidRDefault="003366C1">
      <w:pPr>
        <w:shd w:val="clear" w:color="auto" w:fill="FFFFFF"/>
        <w:ind w:left="19" w:right="5" w:firstLine="504"/>
      </w:pPr>
      <w:r>
        <w:rPr>
          <w:i/>
          <w:spacing w:val="-3"/>
        </w:rPr>
        <w:t xml:space="preserve">Позитивизм. </w:t>
      </w:r>
      <w:r>
        <w:rPr>
          <w:spacing w:val="-3"/>
        </w:rPr>
        <w:t xml:space="preserve">«Первый позитивизм» Конта, Милля, Спенсера. Эмпиризм </w:t>
      </w:r>
      <w:r>
        <w:rPr>
          <w:spacing w:val="-4"/>
        </w:rPr>
        <w:t xml:space="preserve">и психологизм «второго позитивизма» (махизм, эмпириокритицизм), принцип </w:t>
      </w:r>
      <w:r>
        <w:rPr>
          <w:spacing w:val="-1"/>
        </w:rPr>
        <w:t xml:space="preserve">«экономии мышления». Логический позитивизм середины </w:t>
      </w:r>
      <w:r>
        <w:rPr>
          <w:spacing w:val="-1"/>
          <w:lang w:val="en-US"/>
        </w:rPr>
        <w:t>XX</w:t>
      </w:r>
      <w:r>
        <w:rPr>
          <w:spacing w:val="-1"/>
        </w:rPr>
        <w:t xml:space="preserve"> в. (Венский </w:t>
      </w:r>
      <w:r>
        <w:rPr>
          <w:spacing w:val="-3"/>
        </w:rPr>
        <w:t xml:space="preserve">кружок, Л. Витгенштейн, Р. Карнап, и др.). Постпозитивистская «философия </w:t>
      </w:r>
      <w:r>
        <w:t>науки» (Поппер, Кун, Лакатос и др).</w:t>
      </w:r>
    </w:p>
    <w:p w:rsidR="00E9642C" w:rsidRDefault="003366C1">
      <w:pPr>
        <w:shd w:val="clear" w:color="auto" w:fill="FFFFFF"/>
        <w:spacing w:before="5"/>
        <w:ind w:left="14" w:right="14" w:firstLine="504"/>
      </w:pPr>
      <w:r>
        <w:rPr>
          <w:i/>
          <w:spacing w:val="-4"/>
        </w:rPr>
        <w:t xml:space="preserve">Прагматизм </w:t>
      </w:r>
      <w:r>
        <w:rPr>
          <w:spacing w:val="-4"/>
        </w:rPr>
        <w:t xml:space="preserve">(Пирс, Дьюи, Джеймс, Рорти и др.). Критика классической теории истины. Истина как практическая оправданность (целесообразность, </w:t>
      </w:r>
      <w:r>
        <w:t>«работоспособность» и т.д.). Социальная философия.</w:t>
      </w:r>
    </w:p>
    <w:p w:rsidR="00E9642C" w:rsidRDefault="003366C1">
      <w:pPr>
        <w:shd w:val="clear" w:color="auto" w:fill="FFFFFF"/>
        <w:spacing w:before="5"/>
        <w:ind w:left="14" w:right="14" w:firstLine="504"/>
        <w:rPr>
          <w:spacing w:val="-4"/>
        </w:rPr>
      </w:pPr>
      <w:r>
        <w:rPr>
          <w:i/>
          <w:spacing w:val="-4"/>
        </w:rPr>
        <w:t xml:space="preserve">Герменевтика. </w:t>
      </w:r>
      <w:r>
        <w:rPr>
          <w:spacing w:val="-4"/>
        </w:rPr>
        <w:t xml:space="preserve"> (Ф. Шлейермахер, В. Дильтей, М. Хайдеггер, Х.Г. Гадаммер). Центральная проблема герменевтики – это проблема понимания. Постижение текста должно идти методом вживания исследователя в текст, т.е. в замысел, цель, состояние автора.</w:t>
      </w:r>
    </w:p>
    <w:p w:rsidR="00E9642C" w:rsidRDefault="003366C1">
      <w:pPr>
        <w:shd w:val="clear" w:color="auto" w:fill="FFFFFF"/>
        <w:spacing w:before="5"/>
        <w:ind w:left="14" w:right="14" w:firstLine="504"/>
      </w:pPr>
      <w:r>
        <w:rPr>
          <w:i/>
          <w:spacing w:val="-3"/>
        </w:rPr>
        <w:t xml:space="preserve">Феноменология. </w:t>
      </w:r>
      <w:r>
        <w:rPr>
          <w:spacing w:val="-3"/>
        </w:rPr>
        <w:t xml:space="preserve">(Гуссерль, Хайдеггер, Мерло-Понти). Замена </w:t>
      </w:r>
      <w:r>
        <w:rPr>
          <w:spacing w:val="-4"/>
        </w:rPr>
        <w:t xml:space="preserve">«естественнонаучной» установки «феноменологической». «Внешний мир» как </w:t>
      </w:r>
      <w:r>
        <w:rPr>
          <w:spacing w:val="-5"/>
        </w:rPr>
        <w:t>«феномен», полагаемый или конституируемый сознанием</w:t>
      </w:r>
      <w:r>
        <w:t>.</w:t>
      </w:r>
    </w:p>
    <w:p w:rsidR="00E9642C" w:rsidRDefault="003366C1">
      <w:pPr>
        <w:shd w:val="clear" w:color="auto" w:fill="FFFFFF"/>
        <w:ind w:right="19" w:firstLine="514"/>
        <w:rPr>
          <w:spacing w:val="-4"/>
        </w:rPr>
      </w:pPr>
      <w:r>
        <w:rPr>
          <w:i/>
        </w:rPr>
        <w:t xml:space="preserve">Экзистенциализм. </w:t>
      </w:r>
      <w:r>
        <w:t xml:space="preserve">(Ясперс, Сартр, Камю, Марсель, Хайдеггер). Субстанциальные характеристики (экзистенциалы) человеческого существования (временность, конечность, бытие в мире, страх, свобода и т.д.) </w:t>
      </w:r>
      <w:r>
        <w:rPr>
          <w:spacing w:val="-4"/>
        </w:rPr>
        <w:t>Личность - главный предмет философского размышления. Проблема истинного и неистинного бытия. Онтическое и онтологическое бытие.</w:t>
      </w:r>
    </w:p>
    <w:p w:rsidR="00E9642C" w:rsidRDefault="003366C1">
      <w:pPr>
        <w:ind w:firstLine="540"/>
      </w:pPr>
      <w:r>
        <w:rPr>
          <w:i/>
        </w:rPr>
        <w:t xml:space="preserve">Лингвистическая философия </w:t>
      </w:r>
      <w:r>
        <w:t xml:space="preserve">(Витгенштейм, Уиздом, Остин). </w:t>
      </w:r>
      <w:r>
        <w:rPr>
          <w:spacing w:val="-1"/>
        </w:rPr>
        <w:t xml:space="preserve">Теория языкового значения как «употребления». Коммуникативный и </w:t>
      </w:r>
      <w:r>
        <w:t>контекстуальный характер языка. «Языковые игры». «Терапевтическая» функция философии.</w:t>
      </w:r>
    </w:p>
    <w:p w:rsidR="00E9642C" w:rsidRDefault="003366C1">
      <w:pPr>
        <w:ind w:firstLine="540"/>
        <w:rPr>
          <w:spacing w:val="-4"/>
        </w:rPr>
      </w:pPr>
      <w:r>
        <w:rPr>
          <w:i/>
        </w:rPr>
        <w:t xml:space="preserve">Постструктурализм </w:t>
      </w:r>
      <w:r>
        <w:t xml:space="preserve">(Деррида Ж., Фуко М.), </w:t>
      </w:r>
      <w:r>
        <w:rPr>
          <w:i/>
        </w:rPr>
        <w:t xml:space="preserve">деконструктивизм </w:t>
      </w:r>
      <w:r>
        <w:t xml:space="preserve">(Делез Ж., </w:t>
      </w:r>
      <w:r>
        <w:rPr>
          <w:spacing w:val="-2"/>
        </w:rPr>
        <w:t xml:space="preserve">Кристева Ю.), </w:t>
      </w:r>
      <w:r>
        <w:rPr>
          <w:i/>
          <w:spacing w:val="-2"/>
        </w:rPr>
        <w:t xml:space="preserve">постмодернизм    </w:t>
      </w:r>
      <w:r>
        <w:rPr>
          <w:spacing w:val="-2"/>
        </w:rPr>
        <w:t xml:space="preserve">(Лиотар,    Джеймисон). </w:t>
      </w:r>
      <w:r>
        <w:rPr>
          <w:spacing w:val="-5"/>
        </w:rPr>
        <w:t xml:space="preserve">Принципиально личностный характер </w:t>
      </w:r>
      <w:r>
        <w:t xml:space="preserve">когнитивных моделей. Человек и мир как текст. Относительность и </w:t>
      </w:r>
      <w:r>
        <w:rPr>
          <w:spacing w:val="-5"/>
        </w:rPr>
        <w:t xml:space="preserve">равноправность субъектов как «центров» когнитивных репрезентаций. Читатель </w:t>
      </w:r>
      <w:r>
        <w:rPr>
          <w:spacing w:val="-4"/>
        </w:rPr>
        <w:t>как источник смысла, «текст-удовольствие», постмодернистская ирония.</w:t>
      </w:r>
    </w:p>
    <w:p w:rsidR="00E9642C" w:rsidRDefault="003366C1">
      <w:pPr>
        <w:ind w:firstLine="540"/>
        <w:rPr>
          <w:spacing w:val="-5"/>
        </w:rPr>
      </w:pPr>
      <w:r>
        <w:rPr>
          <w:i/>
          <w:spacing w:val="-5"/>
        </w:rPr>
        <w:t>Постмодернизм</w:t>
      </w:r>
      <w:r>
        <w:rPr>
          <w:spacing w:val="-5"/>
        </w:rPr>
        <w:t xml:space="preserve"> (Барт Р., Батай. Ж., Бодрийяр Ж., Делез Ж., Деррида Ж., Лиотар Ж.-Ф., Рорти Р., Фуко М.) как выражение философского релятивизма и скептицизма.</w:t>
      </w:r>
    </w:p>
    <w:p w:rsidR="00E9642C" w:rsidRDefault="00E9642C">
      <w:pPr>
        <w:ind w:firstLine="540"/>
        <w:rPr>
          <w:spacing w:val="-5"/>
        </w:rPr>
      </w:pPr>
    </w:p>
    <w:p w:rsidR="00E9642C" w:rsidRDefault="003366C1">
      <w:pPr>
        <w:ind w:firstLine="540"/>
        <w:rPr>
          <w:b/>
          <w:spacing w:val="-2"/>
        </w:rPr>
      </w:pPr>
      <w:r>
        <w:rPr>
          <w:b/>
          <w:spacing w:val="-2"/>
        </w:rPr>
        <w:t>Контрольные вопросы:</w:t>
      </w:r>
    </w:p>
    <w:p w:rsidR="00E9642C" w:rsidRDefault="003366C1">
      <w:pPr>
        <w:numPr>
          <w:ilvl w:val="0"/>
          <w:numId w:val="63"/>
        </w:numPr>
        <w:shd w:val="clear" w:color="auto" w:fill="FFFFFF"/>
        <w:tabs>
          <w:tab w:val="left" w:pos="504"/>
        </w:tabs>
        <w:spacing w:before="53" w:line="230" w:lineRule="exact"/>
        <w:ind w:left="288" w:hanging="360"/>
      </w:pPr>
      <w:r>
        <w:t>Какие этапы эволюции прошел позитивизм?</w:t>
      </w:r>
    </w:p>
    <w:p w:rsidR="00E9642C" w:rsidRDefault="003366C1">
      <w:pPr>
        <w:numPr>
          <w:ilvl w:val="0"/>
          <w:numId w:val="63"/>
        </w:numPr>
        <w:shd w:val="clear" w:color="auto" w:fill="FFFFFF"/>
        <w:tabs>
          <w:tab w:val="left" w:pos="504"/>
        </w:tabs>
        <w:spacing w:line="230" w:lineRule="exact"/>
        <w:ind w:left="288" w:hanging="360"/>
      </w:pPr>
      <w:r>
        <w:rPr>
          <w:spacing w:val="-1"/>
        </w:rPr>
        <w:t xml:space="preserve">Что такое принцип </w:t>
      </w:r>
      <w:r>
        <w:rPr>
          <w:i/>
          <w:spacing w:val="-1"/>
        </w:rPr>
        <w:t xml:space="preserve">верификации </w:t>
      </w:r>
      <w:r>
        <w:rPr>
          <w:spacing w:val="-1"/>
        </w:rPr>
        <w:t>и какую роль отводили ему неопози</w:t>
      </w:r>
      <w:r>
        <w:rPr>
          <w:spacing w:val="-1"/>
        </w:rPr>
        <w:softHyphen/>
      </w:r>
      <w:r>
        <w:t>тивисты?</w:t>
      </w:r>
    </w:p>
    <w:p w:rsidR="00E9642C" w:rsidRDefault="003366C1">
      <w:pPr>
        <w:numPr>
          <w:ilvl w:val="0"/>
          <w:numId w:val="76"/>
        </w:numPr>
        <w:shd w:val="clear" w:color="auto" w:fill="FFFFFF"/>
        <w:tabs>
          <w:tab w:val="left" w:pos="461"/>
        </w:tabs>
        <w:spacing w:before="34"/>
        <w:ind w:left="288" w:hanging="360"/>
        <w:rPr>
          <w:spacing w:val="-2"/>
        </w:rPr>
      </w:pPr>
      <w:r>
        <w:rPr>
          <w:spacing w:val="-2"/>
        </w:rPr>
        <w:t>Почему принцип верификации не оправдал надежды неопозитивистов?</w:t>
      </w:r>
    </w:p>
    <w:p w:rsidR="00E9642C" w:rsidRDefault="003366C1">
      <w:pPr>
        <w:numPr>
          <w:ilvl w:val="0"/>
          <w:numId w:val="76"/>
        </w:numPr>
        <w:shd w:val="clear" w:color="auto" w:fill="FFFFFF"/>
        <w:tabs>
          <w:tab w:val="left" w:pos="461"/>
        </w:tabs>
        <w:ind w:left="288" w:hanging="360"/>
      </w:pPr>
      <w:r>
        <w:t xml:space="preserve">Что понимает под принципом </w:t>
      </w:r>
      <w:r>
        <w:rPr>
          <w:i/>
        </w:rPr>
        <w:t xml:space="preserve">фальсификации </w:t>
      </w:r>
      <w:r>
        <w:t>К. Поппер?</w:t>
      </w:r>
    </w:p>
    <w:p w:rsidR="00E9642C" w:rsidRDefault="003366C1">
      <w:pPr>
        <w:numPr>
          <w:ilvl w:val="0"/>
          <w:numId w:val="76"/>
        </w:numPr>
        <w:shd w:val="clear" w:color="auto" w:fill="FFFFFF"/>
        <w:tabs>
          <w:tab w:val="left" w:pos="461"/>
        </w:tabs>
        <w:spacing w:line="259" w:lineRule="exact"/>
        <w:ind w:left="288" w:hanging="360"/>
      </w:pPr>
      <w:r>
        <w:t xml:space="preserve">Как соотносятся </w:t>
      </w:r>
      <w:r>
        <w:rPr>
          <w:i/>
        </w:rPr>
        <w:t xml:space="preserve">фальсифицируемостъ </w:t>
      </w:r>
      <w:r>
        <w:t xml:space="preserve">и </w:t>
      </w:r>
      <w:r>
        <w:rPr>
          <w:i/>
        </w:rPr>
        <w:t xml:space="preserve">осмысленность </w:t>
      </w:r>
      <w:r>
        <w:t>выражений языка?</w:t>
      </w:r>
    </w:p>
    <w:p w:rsidR="00E9642C" w:rsidRDefault="003366C1">
      <w:pPr>
        <w:numPr>
          <w:ilvl w:val="0"/>
          <w:numId w:val="76"/>
        </w:numPr>
        <w:shd w:val="clear" w:color="auto" w:fill="FFFFFF"/>
        <w:tabs>
          <w:tab w:val="left" w:pos="461"/>
        </w:tabs>
        <w:spacing w:line="230" w:lineRule="exact"/>
        <w:ind w:left="288" w:hanging="360"/>
      </w:pPr>
      <w:r>
        <w:t>Как представлял себе логику развития науки Поппер?</w:t>
      </w:r>
    </w:p>
    <w:p w:rsidR="00E9642C" w:rsidRDefault="003366C1">
      <w:pPr>
        <w:numPr>
          <w:ilvl w:val="0"/>
          <w:numId w:val="76"/>
        </w:numPr>
        <w:shd w:val="clear" w:color="auto" w:fill="FFFFFF"/>
        <w:tabs>
          <w:tab w:val="left" w:pos="461"/>
        </w:tabs>
        <w:spacing w:line="230" w:lineRule="exact"/>
        <w:ind w:left="288" w:hanging="360"/>
      </w:pPr>
      <w:r>
        <w:t>Как развивается наука с точки зрения Т.Куна, и какую роль в этом играют ненаучные формы человеческого духа?</w:t>
      </w:r>
    </w:p>
    <w:p w:rsidR="00E9642C" w:rsidRDefault="003366C1">
      <w:pPr>
        <w:numPr>
          <w:ilvl w:val="0"/>
          <w:numId w:val="76"/>
        </w:numPr>
        <w:shd w:val="clear" w:color="auto" w:fill="FFFFFF"/>
        <w:tabs>
          <w:tab w:val="left" w:pos="461"/>
        </w:tabs>
        <w:spacing w:line="230" w:lineRule="exact"/>
        <w:ind w:left="288" w:hanging="360"/>
        <w:rPr>
          <w:i/>
        </w:rPr>
      </w:pPr>
      <w:r>
        <w:t xml:space="preserve">Почему потерпела крах попытка неопозитивистов </w:t>
      </w:r>
      <w:r>
        <w:rPr>
          <w:i/>
        </w:rPr>
        <w:t xml:space="preserve">очистить </w:t>
      </w:r>
      <w:r>
        <w:t xml:space="preserve">науку от всего </w:t>
      </w:r>
      <w:r>
        <w:rPr>
          <w:i/>
        </w:rPr>
        <w:t xml:space="preserve">ненаучного </w:t>
      </w:r>
      <w:r>
        <w:t xml:space="preserve">и объявить науку </w:t>
      </w:r>
      <w:r>
        <w:rPr>
          <w:i/>
        </w:rPr>
        <w:t>философией самой по себе?</w:t>
      </w:r>
    </w:p>
    <w:p w:rsidR="00E9642C" w:rsidRDefault="003366C1">
      <w:pPr>
        <w:numPr>
          <w:ilvl w:val="0"/>
          <w:numId w:val="76"/>
        </w:numPr>
        <w:shd w:val="clear" w:color="auto" w:fill="FFFFFF"/>
        <w:tabs>
          <w:tab w:val="left" w:pos="461"/>
        </w:tabs>
        <w:spacing w:line="230" w:lineRule="exact"/>
        <w:ind w:left="288" w:hanging="360"/>
        <w:rPr>
          <w:i/>
        </w:rPr>
      </w:pPr>
      <w:r>
        <w:t xml:space="preserve">Что такое </w:t>
      </w:r>
      <w:r>
        <w:rPr>
          <w:i/>
        </w:rPr>
        <w:t>сциентизм?</w:t>
      </w:r>
    </w:p>
    <w:p w:rsidR="00E9642C" w:rsidRDefault="00E9642C">
      <w:pPr>
        <w:ind w:left="288" w:hanging="360"/>
        <w:rPr>
          <w:sz w:val="2"/>
        </w:rPr>
      </w:pPr>
    </w:p>
    <w:p w:rsidR="00E9642C" w:rsidRDefault="003366C1">
      <w:pPr>
        <w:numPr>
          <w:ilvl w:val="0"/>
          <w:numId w:val="15"/>
        </w:numPr>
        <w:shd w:val="clear" w:color="auto" w:fill="FFFFFF"/>
        <w:tabs>
          <w:tab w:val="left" w:pos="475"/>
        </w:tabs>
        <w:ind w:left="288" w:hanging="360"/>
        <w:rPr>
          <w:spacing w:val="-1"/>
        </w:rPr>
      </w:pPr>
      <w:r>
        <w:rPr>
          <w:spacing w:val="-1"/>
        </w:rPr>
        <w:t>Каковы философские предпосылки возникновения экзистенциализма?</w:t>
      </w:r>
    </w:p>
    <w:p w:rsidR="00E9642C" w:rsidRDefault="003366C1">
      <w:pPr>
        <w:numPr>
          <w:ilvl w:val="0"/>
          <w:numId w:val="15"/>
        </w:numPr>
        <w:shd w:val="clear" w:color="auto" w:fill="FFFFFF"/>
        <w:tabs>
          <w:tab w:val="left" w:pos="475"/>
        </w:tabs>
        <w:ind w:left="288" w:hanging="360"/>
      </w:pPr>
      <w:r>
        <w:t>Каковы социальные предпосылки формирования экзистенциализма?</w:t>
      </w:r>
    </w:p>
    <w:p w:rsidR="00E9642C" w:rsidRDefault="003366C1">
      <w:pPr>
        <w:numPr>
          <w:ilvl w:val="0"/>
          <w:numId w:val="15"/>
        </w:numPr>
        <w:shd w:val="clear" w:color="auto" w:fill="FFFFFF"/>
        <w:tabs>
          <w:tab w:val="left" w:pos="475"/>
        </w:tabs>
        <w:spacing w:line="250" w:lineRule="exact"/>
        <w:ind w:left="288" w:hanging="360"/>
      </w:pPr>
      <w:r>
        <w:t xml:space="preserve">Чем различаются </w:t>
      </w:r>
      <w:r>
        <w:rPr>
          <w:i/>
        </w:rPr>
        <w:t xml:space="preserve">светский (атеистический) а религиозный </w:t>
      </w:r>
      <w:r>
        <w:t>экзис</w:t>
      </w:r>
      <w:r>
        <w:softHyphen/>
        <w:t>тенциализм?</w:t>
      </w:r>
    </w:p>
    <w:p w:rsidR="00E9642C" w:rsidRDefault="003366C1">
      <w:pPr>
        <w:numPr>
          <w:ilvl w:val="0"/>
          <w:numId w:val="15"/>
        </w:numPr>
        <w:shd w:val="clear" w:color="auto" w:fill="FFFFFF"/>
        <w:tabs>
          <w:tab w:val="left" w:pos="475"/>
        </w:tabs>
        <w:ind w:left="288" w:hanging="360"/>
      </w:pPr>
      <w:r>
        <w:t>Назовите крупнейших представителей этих направлений.</w:t>
      </w:r>
    </w:p>
    <w:p w:rsidR="00E9642C" w:rsidRDefault="003366C1">
      <w:pPr>
        <w:numPr>
          <w:ilvl w:val="0"/>
          <w:numId w:val="15"/>
        </w:numPr>
        <w:shd w:val="clear" w:color="auto" w:fill="FFFFFF"/>
        <w:tabs>
          <w:tab w:val="left" w:pos="475"/>
        </w:tabs>
        <w:ind w:left="288" w:hanging="360"/>
      </w:pPr>
      <w:r>
        <w:t>Охарактеризуйте основные понятия философии существования.</w:t>
      </w:r>
    </w:p>
    <w:p w:rsidR="00E9642C" w:rsidRDefault="003366C1">
      <w:pPr>
        <w:numPr>
          <w:ilvl w:val="0"/>
          <w:numId w:val="15"/>
        </w:numPr>
        <w:shd w:val="clear" w:color="auto" w:fill="FFFFFF"/>
        <w:tabs>
          <w:tab w:val="left" w:pos="475"/>
        </w:tabs>
        <w:spacing w:line="254" w:lineRule="exact"/>
        <w:ind w:left="288" w:hanging="360"/>
        <w:rPr>
          <w:i/>
        </w:rPr>
      </w:pPr>
      <w:r>
        <w:t xml:space="preserve">Согласны ли Вы с утверждением Ж.-П. Сартра, что </w:t>
      </w:r>
      <w:r>
        <w:rPr>
          <w:i/>
        </w:rPr>
        <w:t>экзистенциализм - это гуманизм?</w:t>
      </w:r>
    </w:p>
    <w:p w:rsidR="00E9642C" w:rsidRDefault="003366C1">
      <w:pPr>
        <w:numPr>
          <w:ilvl w:val="0"/>
          <w:numId w:val="15"/>
        </w:numPr>
        <w:shd w:val="clear" w:color="auto" w:fill="FFFFFF"/>
        <w:tabs>
          <w:tab w:val="left" w:pos="475"/>
        </w:tabs>
        <w:spacing w:line="254" w:lineRule="exact"/>
        <w:ind w:left="288" w:hanging="360"/>
      </w:pPr>
      <w:r>
        <w:t>Какова трактовка герменевтического круга Ф. Шлейермахером, Дильтеем, Хайдеггером, Гадаммером?</w:t>
      </w:r>
    </w:p>
    <w:p w:rsidR="00E9642C" w:rsidRDefault="00E9642C">
      <w:pPr>
        <w:rPr>
          <w:sz w:val="28"/>
        </w:rPr>
      </w:pPr>
    </w:p>
    <w:p w:rsidR="00E9642C" w:rsidRDefault="003366C1">
      <w:pPr>
        <w:pStyle w:val="a"/>
      </w:pPr>
      <w:r>
        <w:t>Тема 3. Бытие</w:t>
      </w:r>
    </w:p>
    <w:p w:rsidR="00E9642C" w:rsidRDefault="00E9642C">
      <w:pPr>
        <w:rPr>
          <w:sz w:val="28"/>
        </w:rPr>
      </w:pPr>
    </w:p>
    <w:p w:rsidR="00E9642C" w:rsidRDefault="003366C1">
      <w:pPr>
        <w:rPr>
          <w:b/>
        </w:rPr>
      </w:pPr>
      <w:r>
        <w:rPr>
          <w:b/>
        </w:rPr>
        <w:t>3.1 Решение проблемы бытия в истории философии</w:t>
      </w:r>
    </w:p>
    <w:p w:rsidR="00E9642C" w:rsidRDefault="00E9642C"/>
    <w:p w:rsidR="00E9642C" w:rsidRDefault="003366C1">
      <w:pPr>
        <w:numPr>
          <w:ilvl w:val="0"/>
          <w:numId w:val="51"/>
        </w:numPr>
      </w:pPr>
      <w:r>
        <w:t>Проблема бытия. Бытие и сознание. Монистические и плюралистические концепции бытия в истории философии.</w:t>
      </w:r>
    </w:p>
    <w:p w:rsidR="00E9642C" w:rsidRDefault="003366C1">
      <w:pPr>
        <w:numPr>
          <w:ilvl w:val="0"/>
          <w:numId w:val="51"/>
        </w:numPr>
      </w:pPr>
      <w:r>
        <w:t>Метафизика как исследование первопринципов бытия.</w:t>
      </w:r>
    </w:p>
    <w:p w:rsidR="00E9642C" w:rsidRDefault="003366C1">
      <w:pPr>
        <w:numPr>
          <w:ilvl w:val="0"/>
          <w:numId w:val="51"/>
        </w:numPr>
      </w:pPr>
      <w:r>
        <w:rPr>
          <w:i/>
        </w:rPr>
        <w:t xml:space="preserve">Материя </w:t>
      </w:r>
      <w:r>
        <w:t>как философская категория. Уровни организации материи, их взаимосвязь (механицизм, редукционизм, физикализм, бихевиоризм).</w:t>
      </w:r>
    </w:p>
    <w:p w:rsidR="00E9642C" w:rsidRDefault="003366C1">
      <w:pPr>
        <w:numPr>
          <w:ilvl w:val="0"/>
          <w:numId w:val="51"/>
        </w:numPr>
      </w:pPr>
      <w:r>
        <w:t>Представления о единстве мира в истории философии.</w:t>
      </w:r>
    </w:p>
    <w:p w:rsidR="00E9642C" w:rsidRDefault="003366C1">
      <w:pPr>
        <w:numPr>
          <w:ilvl w:val="0"/>
          <w:numId w:val="51"/>
        </w:numPr>
      </w:pPr>
      <w:r>
        <w:t>Проблема субстанции в философии. Современная картина мира: подходы, проблемы, решения.</w:t>
      </w:r>
    </w:p>
    <w:p w:rsidR="00E9642C" w:rsidRDefault="003366C1">
      <w:pPr>
        <w:numPr>
          <w:ilvl w:val="0"/>
          <w:numId w:val="51"/>
        </w:numPr>
      </w:pPr>
      <w:r>
        <w:t>Современная и восточная философия о единстве мира, необходимости и случайности...</w:t>
      </w:r>
    </w:p>
    <w:p w:rsidR="00E9642C" w:rsidRDefault="00E9642C">
      <w:pPr>
        <w:rPr>
          <w:sz w:val="28"/>
        </w:rPr>
      </w:pPr>
    </w:p>
    <w:p w:rsidR="00E9642C" w:rsidRDefault="003366C1">
      <w:pPr>
        <w:rPr>
          <w:b/>
        </w:rPr>
      </w:pPr>
      <w:r>
        <w:rPr>
          <w:b/>
        </w:rPr>
        <w:t>3.2  Учение о пространстве и времени в философии</w:t>
      </w:r>
    </w:p>
    <w:p w:rsidR="00E9642C" w:rsidRDefault="003366C1">
      <w:pPr>
        <w:numPr>
          <w:ilvl w:val="0"/>
          <w:numId w:val="18"/>
        </w:numPr>
        <w:tabs>
          <w:tab w:val="left" w:pos="720"/>
        </w:tabs>
        <w:ind w:left="720" w:firstLine="0"/>
      </w:pPr>
      <w:r>
        <w:t>Атрибутивные признаки материи: пространство, время, движение, взаимодействие, развитие, самоорганизация, их характеристики.</w:t>
      </w:r>
    </w:p>
    <w:p w:rsidR="00E9642C" w:rsidRDefault="00DD1977">
      <w:pPr>
        <w:numPr>
          <w:ilvl w:val="0"/>
          <w:numId w:val="18"/>
        </w:numPr>
        <w:tabs>
          <w:tab w:val="left" w:pos="720"/>
        </w:tabs>
        <w:ind w:left="720" w:firstLine="0"/>
      </w:pPr>
      <w:r>
        <w:pict>
          <v:line id="_x0000_s2050" style="position:absolute;left:0;text-align:left;flip:x;z-index:251657216;mso-position-horizontal:absolute;mso-position-horizontal-relative:text;mso-position-vertical:absolute;mso-position-vertical-relative:text" from="220.5pt,32.7pt" to="297pt,32.7pt" strokeweight=".26mm">
            <v:stroke endarrow="block" joinstyle="miter"/>
          </v:line>
        </w:pict>
      </w:r>
      <w:r>
        <w:pict>
          <v:line id="_x0000_s2051" style="position:absolute;left:0;text-align:left;flip:x;z-index:251658240;mso-position-horizontal:absolute;mso-position-horizontal-relative:text;mso-position-vertical:absolute;mso-position-vertical-relative:text" from="90pt,32.7pt" to="148.5pt,32.7pt" strokeweight=".26mm">
            <v:stroke endarrow="block" joinstyle="miter"/>
          </v:line>
        </w:pict>
      </w:r>
      <w:r w:rsidR="003366C1">
        <w:t xml:space="preserve">Три стрелы времени в синергетике (Большой взрыв, дарвиновская, энтропийная стрела времени). Их характеристики. Экзистенциальное понятие времени.                                                (прошлое                         настоящее                             будущее). </w:t>
      </w:r>
    </w:p>
    <w:p w:rsidR="00E9642C" w:rsidRDefault="003366C1">
      <w:pPr>
        <w:numPr>
          <w:ilvl w:val="0"/>
          <w:numId w:val="18"/>
        </w:numPr>
        <w:tabs>
          <w:tab w:val="left" w:pos="720"/>
        </w:tabs>
        <w:ind w:left="720" w:firstLine="0"/>
      </w:pPr>
      <w:r>
        <w:t>Субстанциальная и реляционная, динамическая и статическая концепции пространства и времени.</w:t>
      </w:r>
    </w:p>
    <w:p w:rsidR="00E9642C" w:rsidRDefault="003366C1">
      <w:pPr>
        <w:numPr>
          <w:ilvl w:val="0"/>
          <w:numId w:val="18"/>
        </w:numPr>
        <w:tabs>
          <w:tab w:val="left" w:pos="720"/>
        </w:tabs>
        <w:ind w:left="720" w:firstLine="0"/>
      </w:pPr>
      <w:r>
        <w:t>Теория относительности А. Эйнштейна. Проблема единства мира в современной философии и науке.</w:t>
      </w:r>
    </w:p>
    <w:p w:rsidR="00E9642C" w:rsidRDefault="00E9642C">
      <w:pPr>
        <w:rPr>
          <w:b/>
        </w:rPr>
      </w:pPr>
    </w:p>
    <w:p w:rsidR="00E9642C" w:rsidRDefault="003366C1">
      <w:pPr>
        <w:rPr>
          <w:b/>
        </w:rPr>
      </w:pPr>
      <w:r>
        <w:rPr>
          <w:b/>
        </w:rPr>
        <w:t>Ключевые понятия: бытие, небытие, материя, субстанция, первооснова, абсолютное пространство, абсолютное время, четырёхмерное пространство-время (континуум), изоморфное, изотропное, механицизм, редукционизм, Большой взрыв, чёрные дыры.</w:t>
      </w:r>
    </w:p>
    <w:p w:rsidR="00E9642C" w:rsidRDefault="003366C1">
      <w:pPr>
        <w:shd w:val="clear" w:color="auto" w:fill="FFFFFF"/>
        <w:spacing w:before="173"/>
        <w:ind w:left="562"/>
        <w:rPr>
          <w:b/>
          <w:i/>
        </w:rPr>
      </w:pPr>
      <w:r>
        <w:rPr>
          <w:b/>
          <w:i/>
        </w:rPr>
        <w:t>Литература:</w:t>
      </w:r>
    </w:p>
    <w:p w:rsidR="00E9642C" w:rsidRDefault="003366C1">
      <w:pPr>
        <w:numPr>
          <w:ilvl w:val="0"/>
          <w:numId w:val="36"/>
        </w:numPr>
      </w:pPr>
      <w:r>
        <w:t>Новая философская энциклопедия: в 4 т./ Ин-т философии РАН, Нац. общ.-науч. фонд. – М.: Мысль, 2000-2001.</w:t>
      </w:r>
    </w:p>
    <w:p w:rsidR="00E9642C" w:rsidRDefault="003366C1">
      <w:pPr>
        <w:numPr>
          <w:ilvl w:val="0"/>
          <w:numId w:val="36"/>
        </w:numPr>
      </w:pPr>
      <w:r>
        <w:t>Философский словарь / под ред. И.Т. Фролова – 8-е изд., дораб. и доп. – М.: Республика, Современник, 2009.</w:t>
      </w:r>
    </w:p>
    <w:p w:rsidR="00E9642C" w:rsidRDefault="003366C1">
      <w:pPr>
        <w:numPr>
          <w:ilvl w:val="0"/>
          <w:numId w:val="36"/>
        </w:numPr>
      </w:pPr>
      <w:r>
        <w:t>Энциклопедия эпистемологии и философии науки. – М.: «Канон+» РООИ «Реабилитация», 2009.</w:t>
      </w:r>
    </w:p>
    <w:p w:rsidR="00E9642C" w:rsidRDefault="003366C1">
      <w:pPr>
        <w:numPr>
          <w:ilvl w:val="0"/>
          <w:numId w:val="36"/>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36"/>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36"/>
        </w:numPr>
        <w:shd w:val="clear" w:color="auto" w:fill="FFFFFF"/>
        <w:spacing w:line="230" w:lineRule="exact"/>
        <w:ind w:left="0" w:right="29" w:firstLine="0"/>
      </w:pPr>
      <w:r>
        <w:t>Кучевский В. Б. Философия: проблемы бытия и познания. Учебник. - 1998. Гл. Ш-У</w:t>
      </w:r>
    </w:p>
    <w:p w:rsidR="00E9642C" w:rsidRDefault="003366C1">
      <w:pPr>
        <w:numPr>
          <w:ilvl w:val="0"/>
          <w:numId w:val="36"/>
        </w:numPr>
        <w:shd w:val="clear" w:color="auto" w:fill="FFFFFF"/>
        <w:spacing w:line="230" w:lineRule="exact"/>
        <w:ind w:left="0" w:right="24" w:firstLine="0"/>
      </w:pPr>
      <w:r>
        <w:t>Спиркин А.Г. Философия : Учебник. - 2-е изд. -М.: Гардарика, 2000. Гл. 9.</w:t>
      </w:r>
    </w:p>
    <w:p w:rsidR="00E9642C" w:rsidRDefault="003366C1">
      <w:pPr>
        <w:numPr>
          <w:ilvl w:val="0"/>
          <w:numId w:val="36"/>
        </w:numPr>
        <w:shd w:val="clear" w:color="auto" w:fill="FFFFFF"/>
        <w:spacing w:line="230" w:lineRule="exact"/>
        <w:ind w:left="0" w:right="29" w:firstLine="0"/>
      </w:pPr>
      <w:r>
        <w:t>Философия: Учебник для вузов. Под общ. ред. В.В. Миронова. - М.: Норма, 2005. Разд. 1У, Гл. 1-2.</w:t>
      </w:r>
    </w:p>
    <w:p w:rsidR="00E9642C" w:rsidRDefault="003366C1">
      <w:pPr>
        <w:numPr>
          <w:ilvl w:val="0"/>
          <w:numId w:val="36"/>
        </w:numPr>
        <w:shd w:val="clear" w:color="auto" w:fill="FFFFFF"/>
        <w:spacing w:line="230" w:lineRule="exact"/>
      </w:pPr>
      <w:r>
        <w:t>Хайдеггер М. Время и бытие. - М.,1993. С.391-406.</w:t>
      </w:r>
    </w:p>
    <w:p w:rsidR="00E9642C" w:rsidRDefault="00E9642C">
      <w:pPr>
        <w:shd w:val="clear" w:color="auto" w:fill="FFFFFF"/>
        <w:spacing w:line="230" w:lineRule="exact"/>
        <w:ind w:left="562"/>
      </w:pPr>
    </w:p>
    <w:p w:rsidR="00E9642C" w:rsidRDefault="003366C1">
      <w:pPr>
        <w:pStyle w:val="Heading5"/>
        <w:rPr>
          <w:b/>
          <w:color w:val="auto"/>
          <w:sz w:val="24"/>
        </w:rPr>
      </w:pPr>
      <w:r>
        <w:rPr>
          <w:b/>
          <w:color w:val="auto"/>
          <w:sz w:val="24"/>
        </w:rPr>
        <w:t>Методические рекомендации:</w:t>
      </w:r>
    </w:p>
    <w:p w:rsidR="00E9642C" w:rsidRDefault="003366C1">
      <w:pPr>
        <w:shd w:val="clear" w:color="auto" w:fill="FFFFFF"/>
        <w:spacing w:before="53" w:line="230" w:lineRule="exact"/>
        <w:ind w:firstLine="540"/>
      </w:pPr>
      <w:r>
        <w:t xml:space="preserve">При раскрытии этой темы следует привлечь историко-философский материал, раскрывающий становление категории </w:t>
      </w:r>
      <w:r>
        <w:rPr>
          <w:i/>
        </w:rPr>
        <w:t xml:space="preserve">бытия. </w:t>
      </w:r>
      <w:r>
        <w:t xml:space="preserve">Важно выделить основное смысловое содержание этого понятия, которое сохраняется на всем протяжении истории. Чаще всего обращаются к </w:t>
      </w:r>
      <w:r>
        <w:rPr>
          <w:i/>
        </w:rPr>
        <w:t xml:space="preserve">подлинному. </w:t>
      </w:r>
      <w:r>
        <w:t xml:space="preserve">Студент должен показать, как это значение </w:t>
      </w:r>
      <w:r>
        <w:rPr>
          <w:i/>
        </w:rPr>
        <w:t xml:space="preserve">бытия </w:t>
      </w:r>
      <w:r>
        <w:t>проявляется на различных этапах развития философии.</w:t>
      </w:r>
    </w:p>
    <w:p w:rsidR="00E9642C" w:rsidRDefault="003366C1">
      <w:pPr>
        <w:shd w:val="clear" w:color="auto" w:fill="FFFFFF"/>
        <w:spacing w:line="230" w:lineRule="exact"/>
        <w:ind w:left="24" w:firstLine="562"/>
        <w:rPr>
          <w:i/>
        </w:rPr>
      </w:pPr>
      <w:r>
        <w:rPr>
          <w:i/>
        </w:rPr>
        <w:t xml:space="preserve">Бытие </w:t>
      </w:r>
      <w:r>
        <w:t xml:space="preserve">тесно связано с его видами отрицания: </w:t>
      </w:r>
      <w:r>
        <w:rPr>
          <w:i/>
        </w:rPr>
        <w:t xml:space="preserve">ничто и небытием. </w:t>
      </w:r>
      <w:r>
        <w:t xml:space="preserve">Студент должен вычленить эти разные аспекты отрицания </w:t>
      </w:r>
      <w:r>
        <w:rPr>
          <w:i/>
        </w:rPr>
        <w:t xml:space="preserve">бытия </w:t>
      </w:r>
      <w:r>
        <w:t>и пока</w:t>
      </w:r>
      <w:r>
        <w:softHyphen/>
        <w:t xml:space="preserve">зать их роль в развитии самого </w:t>
      </w:r>
      <w:r>
        <w:rPr>
          <w:i/>
        </w:rPr>
        <w:t xml:space="preserve">бытия. </w:t>
      </w:r>
      <w:r>
        <w:t xml:space="preserve">При рассмотрении уровней бытия особое внимание следует обратить на </w:t>
      </w:r>
      <w:r>
        <w:rPr>
          <w:i/>
        </w:rPr>
        <w:t xml:space="preserve">бытие человека </w:t>
      </w:r>
      <w:r>
        <w:t xml:space="preserve">и суметь показать его отличие от </w:t>
      </w:r>
      <w:r>
        <w:rPr>
          <w:i/>
        </w:rPr>
        <w:t xml:space="preserve">бытия духовного </w:t>
      </w:r>
      <w:r>
        <w:t xml:space="preserve">и </w:t>
      </w:r>
      <w:r>
        <w:rPr>
          <w:i/>
        </w:rPr>
        <w:t xml:space="preserve">бытия социального. </w:t>
      </w:r>
      <w:r>
        <w:t>Разделение универ</w:t>
      </w:r>
      <w:r>
        <w:softHyphen/>
        <w:t xml:space="preserve">сума на </w:t>
      </w:r>
      <w:r>
        <w:rPr>
          <w:i/>
        </w:rPr>
        <w:t xml:space="preserve">объективную </w:t>
      </w:r>
      <w:r>
        <w:t xml:space="preserve">и </w:t>
      </w:r>
      <w:r>
        <w:rPr>
          <w:i/>
        </w:rPr>
        <w:t xml:space="preserve">субъективную </w:t>
      </w:r>
      <w:r>
        <w:t>реальность конкретизируется в ка</w:t>
      </w:r>
      <w:r>
        <w:softHyphen/>
        <w:t xml:space="preserve">тегориях </w:t>
      </w:r>
      <w:r>
        <w:rPr>
          <w:i/>
        </w:rPr>
        <w:t xml:space="preserve">материи </w:t>
      </w:r>
      <w:r>
        <w:t xml:space="preserve">и </w:t>
      </w:r>
      <w:r>
        <w:rPr>
          <w:i/>
        </w:rPr>
        <w:t>сознания.</w:t>
      </w:r>
    </w:p>
    <w:p w:rsidR="00E9642C" w:rsidRDefault="003366C1">
      <w:pPr>
        <w:shd w:val="clear" w:color="auto" w:fill="FFFFFF"/>
        <w:spacing w:line="230" w:lineRule="exact"/>
        <w:ind w:left="19" w:right="10" w:firstLine="605"/>
        <w:rPr>
          <w:i/>
        </w:rPr>
      </w:pPr>
      <w:r>
        <w:t xml:space="preserve">Студенту следует показать историческое изменение представлений </w:t>
      </w:r>
      <w:r>
        <w:rPr>
          <w:i/>
        </w:rPr>
        <w:t xml:space="preserve">о материи </w:t>
      </w:r>
      <w:r>
        <w:t xml:space="preserve">и объяснить их причины. Надо охарактеризовать </w:t>
      </w:r>
      <w:r>
        <w:rPr>
          <w:i/>
        </w:rPr>
        <w:t xml:space="preserve">вещественно-субстратную, философско-гносеологическую </w:t>
      </w:r>
      <w:r>
        <w:t xml:space="preserve">и </w:t>
      </w:r>
      <w:r>
        <w:rPr>
          <w:i/>
        </w:rPr>
        <w:t>субстанциально-аксиоло</w:t>
      </w:r>
      <w:r>
        <w:rPr>
          <w:i/>
        </w:rPr>
        <w:softHyphen/>
        <w:t xml:space="preserve">гическую </w:t>
      </w:r>
      <w:r>
        <w:t xml:space="preserve">концепции </w:t>
      </w:r>
      <w:r>
        <w:rPr>
          <w:i/>
        </w:rPr>
        <w:t>материи.</w:t>
      </w:r>
    </w:p>
    <w:p w:rsidR="00E9642C" w:rsidRDefault="003366C1">
      <w:pPr>
        <w:shd w:val="clear" w:color="auto" w:fill="FFFFFF"/>
        <w:spacing w:line="230" w:lineRule="exact"/>
        <w:ind w:left="19" w:right="19" w:firstLine="566"/>
      </w:pPr>
      <w:r>
        <w:t>Есть несколько уровней организации материи. Следует найти для них качественные характеристики. Специального разговора заслуживают биологический и социальный уровни организации материи.</w:t>
      </w:r>
    </w:p>
    <w:p w:rsidR="00E9642C" w:rsidRDefault="003366C1">
      <w:pPr>
        <w:shd w:val="clear" w:color="auto" w:fill="FFFFFF"/>
        <w:spacing w:line="230" w:lineRule="exact"/>
        <w:ind w:left="10" w:right="43" w:firstLine="571"/>
      </w:pPr>
      <w:r>
        <w:t xml:space="preserve">Материя имеет атрибутивные свойства: </w:t>
      </w:r>
      <w:r>
        <w:rPr>
          <w:i/>
        </w:rPr>
        <w:t xml:space="preserve">движение, взаимодействие, самоорганизация, пространство, время. </w:t>
      </w:r>
      <w:r>
        <w:t>Следует обратить внимание на несводимость высших форм движе</w:t>
      </w:r>
      <w:r>
        <w:softHyphen/>
      </w:r>
      <w:r>
        <w:rPr>
          <w:spacing w:val="-1"/>
        </w:rPr>
        <w:t xml:space="preserve">ния к сумме низших и на отличие </w:t>
      </w:r>
      <w:r>
        <w:rPr>
          <w:i/>
          <w:spacing w:val="-1"/>
        </w:rPr>
        <w:t xml:space="preserve">субстанциальной </w:t>
      </w:r>
      <w:r>
        <w:rPr>
          <w:spacing w:val="-1"/>
        </w:rPr>
        <w:t xml:space="preserve">от </w:t>
      </w:r>
      <w:r>
        <w:rPr>
          <w:i/>
          <w:spacing w:val="-1"/>
        </w:rPr>
        <w:t xml:space="preserve">реляционной </w:t>
      </w:r>
      <w:r>
        <w:rPr>
          <w:spacing w:val="-1"/>
        </w:rPr>
        <w:t>концеп</w:t>
      </w:r>
      <w:r>
        <w:rPr>
          <w:spacing w:val="-1"/>
        </w:rPr>
        <w:softHyphen/>
        <w:t>ции пространства и времени. На конкретных примерах следует показать спе</w:t>
      </w:r>
      <w:r>
        <w:rPr>
          <w:spacing w:val="-1"/>
        </w:rPr>
        <w:softHyphen/>
      </w:r>
      <w:r>
        <w:t>цифику пространственно-временной организации на биологическом и со</w:t>
      </w:r>
      <w:r>
        <w:softHyphen/>
        <w:t>циальном уровнях.</w:t>
      </w:r>
    </w:p>
    <w:p w:rsidR="00E9642C" w:rsidRDefault="003366C1">
      <w:pPr>
        <w:shd w:val="clear" w:color="auto" w:fill="FFFFFF"/>
        <w:spacing w:line="230" w:lineRule="exact"/>
        <w:ind w:left="450"/>
        <w:rPr>
          <w:b/>
        </w:rPr>
      </w:pPr>
      <w:r>
        <w:rPr>
          <w:b/>
        </w:rPr>
        <w:t>Контрольные вопросы:</w:t>
      </w:r>
    </w:p>
    <w:p w:rsidR="00E9642C" w:rsidRDefault="003366C1">
      <w:pPr>
        <w:numPr>
          <w:ilvl w:val="0"/>
          <w:numId w:val="22"/>
        </w:numPr>
        <w:shd w:val="clear" w:color="auto" w:fill="FFFFFF"/>
        <w:tabs>
          <w:tab w:val="left" w:pos="398"/>
        </w:tabs>
        <w:spacing w:before="53" w:line="230" w:lineRule="exact"/>
        <w:ind w:left="230"/>
        <w:rPr>
          <w:i/>
        </w:rPr>
      </w:pPr>
      <w:r>
        <w:t xml:space="preserve">Что такое </w:t>
      </w:r>
      <w:r>
        <w:rPr>
          <w:i/>
        </w:rPr>
        <w:t>бытие?</w:t>
      </w:r>
    </w:p>
    <w:p w:rsidR="00E9642C" w:rsidRDefault="003366C1">
      <w:pPr>
        <w:numPr>
          <w:ilvl w:val="0"/>
          <w:numId w:val="22"/>
        </w:numPr>
        <w:shd w:val="clear" w:color="auto" w:fill="FFFFFF"/>
        <w:tabs>
          <w:tab w:val="left" w:pos="398"/>
        </w:tabs>
        <w:spacing w:line="230" w:lineRule="exact"/>
        <w:ind w:left="230"/>
        <w:rPr>
          <w:i/>
        </w:rPr>
      </w:pPr>
      <w:r>
        <w:t xml:space="preserve">Почему в истории философии менялось представление о </w:t>
      </w:r>
      <w:r>
        <w:rPr>
          <w:i/>
        </w:rPr>
        <w:t>бытии?</w:t>
      </w:r>
    </w:p>
    <w:p w:rsidR="00E9642C" w:rsidRDefault="003366C1">
      <w:pPr>
        <w:numPr>
          <w:ilvl w:val="0"/>
          <w:numId w:val="22"/>
        </w:numPr>
        <w:shd w:val="clear" w:color="auto" w:fill="FFFFFF"/>
        <w:tabs>
          <w:tab w:val="left" w:pos="398"/>
        </w:tabs>
        <w:spacing w:line="230" w:lineRule="exact"/>
        <w:ind w:left="230"/>
        <w:rPr>
          <w:i/>
        </w:rPr>
      </w:pPr>
      <w:r>
        <w:t xml:space="preserve">Каковы отличительные особенности каждого из </w:t>
      </w:r>
      <w:r>
        <w:rPr>
          <w:i/>
        </w:rPr>
        <w:t>уровней бытия?</w:t>
      </w:r>
    </w:p>
    <w:p w:rsidR="00E9642C" w:rsidRDefault="003366C1">
      <w:pPr>
        <w:numPr>
          <w:ilvl w:val="0"/>
          <w:numId w:val="22"/>
        </w:numPr>
        <w:shd w:val="clear" w:color="auto" w:fill="FFFFFF"/>
        <w:tabs>
          <w:tab w:val="left" w:pos="398"/>
        </w:tabs>
        <w:spacing w:line="230" w:lineRule="exact"/>
        <w:ind w:left="230"/>
      </w:pPr>
      <w:r>
        <w:t xml:space="preserve">Охарактеризуйте два вида </w:t>
      </w:r>
      <w:r>
        <w:rPr>
          <w:i/>
        </w:rPr>
        <w:t xml:space="preserve">отрицания </w:t>
      </w:r>
      <w:r>
        <w:t>бытия.</w:t>
      </w:r>
    </w:p>
    <w:p w:rsidR="00E9642C" w:rsidRDefault="003366C1">
      <w:pPr>
        <w:numPr>
          <w:ilvl w:val="0"/>
          <w:numId w:val="22"/>
        </w:numPr>
        <w:shd w:val="clear" w:color="auto" w:fill="FFFFFF"/>
        <w:tabs>
          <w:tab w:val="left" w:pos="398"/>
        </w:tabs>
        <w:spacing w:line="230" w:lineRule="exact"/>
        <w:ind w:left="230"/>
        <w:rPr>
          <w:i/>
        </w:rPr>
      </w:pPr>
      <w:r>
        <w:t xml:space="preserve">Как исторически менялось представление о </w:t>
      </w:r>
      <w:r>
        <w:rPr>
          <w:i/>
        </w:rPr>
        <w:t>материи?</w:t>
      </w:r>
    </w:p>
    <w:p w:rsidR="00E9642C" w:rsidRDefault="003366C1">
      <w:pPr>
        <w:numPr>
          <w:ilvl w:val="0"/>
          <w:numId w:val="22"/>
        </w:numPr>
        <w:shd w:val="clear" w:color="auto" w:fill="FFFFFF"/>
        <w:tabs>
          <w:tab w:val="left" w:pos="398"/>
        </w:tabs>
        <w:spacing w:line="230" w:lineRule="exact"/>
        <w:ind w:firstLine="230"/>
      </w:pPr>
      <w:r>
        <w:t>В чем ошибочность редукции высших форм движения материи к сум</w:t>
      </w:r>
      <w:r>
        <w:softHyphen/>
        <w:t>ме низших? Покажите на примерах.</w:t>
      </w:r>
    </w:p>
    <w:p w:rsidR="00E9642C" w:rsidRDefault="003366C1">
      <w:pPr>
        <w:numPr>
          <w:ilvl w:val="0"/>
          <w:numId w:val="22"/>
        </w:numPr>
        <w:shd w:val="clear" w:color="auto" w:fill="FFFFFF"/>
        <w:tabs>
          <w:tab w:val="left" w:pos="398"/>
        </w:tabs>
        <w:spacing w:before="5" w:line="230" w:lineRule="exact"/>
        <w:ind w:firstLine="230"/>
      </w:pPr>
      <w:r>
        <w:t xml:space="preserve">В чем различие </w:t>
      </w:r>
      <w:r>
        <w:rPr>
          <w:i/>
        </w:rPr>
        <w:t xml:space="preserve">субстанциальной и реляционной </w:t>
      </w:r>
      <w:r>
        <w:t>концепций простран</w:t>
      </w:r>
      <w:r>
        <w:softHyphen/>
        <w:t>ства и времени?</w:t>
      </w:r>
    </w:p>
    <w:p w:rsidR="00E9642C" w:rsidRDefault="003366C1">
      <w:pPr>
        <w:numPr>
          <w:ilvl w:val="0"/>
          <w:numId w:val="22"/>
        </w:numPr>
        <w:shd w:val="clear" w:color="auto" w:fill="FFFFFF"/>
        <w:tabs>
          <w:tab w:val="left" w:pos="398"/>
        </w:tabs>
        <w:spacing w:before="5" w:line="230" w:lineRule="exact"/>
        <w:ind w:firstLine="230"/>
        <w:rPr>
          <w:spacing w:val="-3"/>
        </w:rPr>
      </w:pPr>
      <w:r>
        <w:rPr>
          <w:spacing w:val="-3"/>
        </w:rPr>
        <w:t xml:space="preserve">Дайте примеры </w:t>
      </w:r>
      <w:r>
        <w:rPr>
          <w:i/>
          <w:spacing w:val="-3"/>
        </w:rPr>
        <w:t xml:space="preserve">экзистенциального </w:t>
      </w:r>
      <w:r>
        <w:rPr>
          <w:spacing w:val="-3"/>
        </w:rPr>
        <w:t>переживания пространства и времени.</w:t>
      </w:r>
    </w:p>
    <w:p w:rsidR="00E9642C" w:rsidRDefault="00E9642C">
      <w:pPr>
        <w:rPr>
          <w:sz w:val="28"/>
        </w:rPr>
      </w:pPr>
    </w:p>
    <w:p w:rsidR="00E9642C" w:rsidRDefault="003366C1">
      <w:pPr>
        <w:pStyle w:val="a"/>
      </w:pPr>
      <w:r>
        <w:t>Тема 4. Системность и самоорганизация. Законы развития, диалектика как система</w:t>
      </w:r>
    </w:p>
    <w:p w:rsidR="00E9642C" w:rsidRDefault="00E9642C">
      <w:pPr>
        <w:shd w:val="clear" w:color="auto" w:fill="FFFFFF"/>
        <w:tabs>
          <w:tab w:val="left" w:pos="778"/>
        </w:tabs>
        <w:spacing w:before="58" w:line="226" w:lineRule="exact"/>
        <w:ind w:left="19" w:right="5"/>
        <w:rPr>
          <w:spacing w:val="-15"/>
        </w:rPr>
      </w:pPr>
    </w:p>
    <w:p w:rsidR="00E9642C" w:rsidRDefault="003366C1">
      <w:pPr>
        <w:numPr>
          <w:ilvl w:val="0"/>
          <w:numId w:val="60"/>
        </w:numPr>
        <w:shd w:val="clear" w:color="auto" w:fill="FFFFFF"/>
        <w:tabs>
          <w:tab w:val="left" w:pos="778"/>
        </w:tabs>
        <w:spacing w:before="58" w:line="226" w:lineRule="exact"/>
        <w:ind w:left="19" w:right="5" w:firstLine="576"/>
      </w:pPr>
      <w:r>
        <w:rPr>
          <w:i/>
        </w:rPr>
        <w:t xml:space="preserve"> </w:t>
      </w:r>
      <w:r>
        <w:t>Диалектика как система принципов, категорий и законов. Универсальные связи бытия: структурные связи, связи детерминации и связи законов развития.</w:t>
      </w:r>
    </w:p>
    <w:p w:rsidR="00E9642C" w:rsidRDefault="003366C1">
      <w:pPr>
        <w:numPr>
          <w:ilvl w:val="0"/>
          <w:numId w:val="60"/>
        </w:numPr>
        <w:shd w:val="clear" w:color="auto" w:fill="FFFFFF"/>
        <w:tabs>
          <w:tab w:val="left" w:pos="778"/>
        </w:tabs>
        <w:spacing w:before="58" w:line="226" w:lineRule="exact"/>
        <w:ind w:left="19" w:right="5" w:firstLine="576"/>
        <w:rPr>
          <w:spacing w:val="-15"/>
        </w:rPr>
      </w:pPr>
      <w:r>
        <w:rPr>
          <w:spacing w:val="-15"/>
        </w:rPr>
        <w:t>Спираль развития.</w:t>
      </w:r>
    </w:p>
    <w:p w:rsidR="00E9642C" w:rsidRDefault="003366C1">
      <w:pPr>
        <w:numPr>
          <w:ilvl w:val="0"/>
          <w:numId w:val="60"/>
        </w:numPr>
        <w:shd w:val="clear" w:color="auto" w:fill="FFFFFF"/>
        <w:tabs>
          <w:tab w:val="left" w:pos="778"/>
        </w:tabs>
        <w:spacing w:before="58" w:line="226" w:lineRule="exact"/>
        <w:ind w:left="19" w:right="5" w:firstLine="576"/>
        <w:rPr>
          <w:spacing w:val="-15"/>
        </w:rPr>
      </w:pPr>
      <w:r>
        <w:rPr>
          <w:spacing w:val="-15"/>
        </w:rPr>
        <w:t xml:space="preserve"> Синергетика как «наука» о самоорганизации.</w:t>
      </w:r>
    </w:p>
    <w:p w:rsidR="00E9642C" w:rsidRDefault="003366C1">
      <w:pPr>
        <w:numPr>
          <w:ilvl w:val="0"/>
          <w:numId w:val="60"/>
        </w:numPr>
        <w:shd w:val="clear" w:color="auto" w:fill="FFFFFF"/>
        <w:tabs>
          <w:tab w:val="left" w:pos="778"/>
        </w:tabs>
        <w:spacing w:before="58" w:line="226" w:lineRule="exact"/>
        <w:ind w:left="19" w:right="5" w:firstLine="576"/>
        <w:rPr>
          <w:spacing w:val="-15"/>
        </w:rPr>
      </w:pPr>
      <w:r>
        <w:rPr>
          <w:spacing w:val="-15"/>
        </w:rPr>
        <w:t>Концепция глобального эволюционизма.</w:t>
      </w:r>
    </w:p>
    <w:p w:rsidR="00E9642C" w:rsidRDefault="00E9642C">
      <w:pPr>
        <w:rPr>
          <w:b/>
        </w:rPr>
      </w:pPr>
    </w:p>
    <w:p w:rsidR="00E9642C" w:rsidRDefault="003366C1">
      <w:pPr>
        <w:rPr>
          <w:b/>
        </w:rPr>
      </w:pPr>
      <w:r>
        <w:rPr>
          <w:b/>
        </w:rPr>
        <w:t>Ключевые понятия: развитие, все категории и законы диалектики, принципы и законы, самоорганизация, открытость, нелинейность, неравновесность, диссипация, флуктуация, бифуркация, аттрактор, хаос, порядок, параметры порядка, принцип подчинения, циклическая (круговая) причинность, фрактальность,</w:t>
      </w:r>
    </w:p>
    <w:p w:rsidR="00E9642C" w:rsidRDefault="003366C1">
      <w:pPr>
        <w:rPr>
          <w:b/>
        </w:rPr>
      </w:pPr>
      <w:r>
        <w:rPr>
          <w:b/>
        </w:rPr>
        <w:t>система, элемент, структура, информация, энтропия, стрела времени, бифуркация, жесткий детерминизм, закон, диссипативная система, «черный ящик», «белый ящик», сущность, явление, принцип, открытая система, закрытая система, линейность, нелинейность, холизм, синхронизация, принцип максимального промедления, новое понимание будущего, философия выживания, философия надежды.</w:t>
      </w:r>
    </w:p>
    <w:p w:rsidR="00E9642C" w:rsidRDefault="003366C1">
      <w:pPr>
        <w:shd w:val="clear" w:color="auto" w:fill="FFFFFF"/>
        <w:spacing w:before="230"/>
        <w:ind w:left="590"/>
        <w:rPr>
          <w:b/>
          <w:i/>
        </w:rPr>
      </w:pPr>
      <w:r>
        <w:rPr>
          <w:b/>
          <w:i/>
        </w:rPr>
        <w:t>Литература:</w:t>
      </w:r>
    </w:p>
    <w:p w:rsidR="00E9642C" w:rsidRDefault="003366C1">
      <w:pPr>
        <w:numPr>
          <w:ilvl w:val="0"/>
          <w:numId w:val="20"/>
        </w:numPr>
        <w:shd w:val="clear" w:color="auto" w:fill="FFFFFF"/>
        <w:tabs>
          <w:tab w:val="left" w:pos="450"/>
        </w:tabs>
        <w:spacing w:before="58" w:line="226" w:lineRule="exact"/>
        <w:ind w:left="360" w:right="5" w:hanging="270"/>
      </w:pPr>
      <w:r>
        <w:t>Новая философская энциклопедия: в 4 т./ Ин-т философии РАН, Нац. общ.-науч. фонд. – М.: Мысль, 2000-2001.</w:t>
      </w:r>
    </w:p>
    <w:p w:rsidR="00E9642C" w:rsidRDefault="003366C1">
      <w:pPr>
        <w:numPr>
          <w:ilvl w:val="0"/>
          <w:numId w:val="20"/>
        </w:numPr>
        <w:shd w:val="clear" w:color="auto" w:fill="FFFFFF"/>
        <w:tabs>
          <w:tab w:val="left" w:pos="450"/>
        </w:tabs>
        <w:spacing w:before="58" w:line="226" w:lineRule="exact"/>
        <w:ind w:left="360" w:right="5" w:hanging="270"/>
      </w:pPr>
      <w:r>
        <w:t>Философский словарь / под ред. И.Т. Фролова – 8-е изд., дораб. и доп. – М.: Республика, Современник, 2009.</w:t>
      </w:r>
    </w:p>
    <w:p w:rsidR="00E9642C" w:rsidRDefault="003366C1">
      <w:pPr>
        <w:numPr>
          <w:ilvl w:val="0"/>
          <w:numId w:val="20"/>
        </w:numPr>
        <w:shd w:val="clear" w:color="auto" w:fill="FFFFFF"/>
        <w:tabs>
          <w:tab w:val="left" w:pos="450"/>
        </w:tabs>
        <w:spacing w:before="58" w:line="226" w:lineRule="exact"/>
        <w:ind w:left="360" w:right="5" w:hanging="270"/>
      </w:pPr>
      <w:r>
        <w:t>Энциклопедия эпистемологии и философии науки. – М.: «Канон+» РООИ «Реабилитация», 2009.</w:t>
      </w:r>
    </w:p>
    <w:p w:rsidR="00E9642C" w:rsidRDefault="003366C1">
      <w:pPr>
        <w:numPr>
          <w:ilvl w:val="0"/>
          <w:numId w:val="20"/>
        </w:numPr>
        <w:shd w:val="clear" w:color="auto" w:fill="FFFFFF"/>
        <w:tabs>
          <w:tab w:val="left" w:pos="450"/>
        </w:tabs>
        <w:spacing w:before="58" w:line="226" w:lineRule="exact"/>
        <w:ind w:left="360" w:right="5" w:hanging="270"/>
      </w:pPr>
      <w:r>
        <w:t>Алексеев П.В.,  Панин А.В. Философия: учеб. – 4-е изд. перераб. и доп. – М.: ТК Велби, Изд-во Проспект, 2007 (глава 1. – глава 31).</w:t>
      </w:r>
    </w:p>
    <w:p w:rsidR="00E9642C" w:rsidRDefault="003366C1">
      <w:pPr>
        <w:numPr>
          <w:ilvl w:val="0"/>
          <w:numId w:val="20"/>
        </w:numPr>
        <w:shd w:val="clear" w:color="auto" w:fill="FFFFFF"/>
        <w:tabs>
          <w:tab w:val="left" w:pos="450"/>
        </w:tabs>
        <w:spacing w:before="58" w:line="226" w:lineRule="exact"/>
        <w:ind w:left="360" w:right="5" w:hanging="270"/>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20"/>
        </w:numPr>
        <w:shd w:val="clear" w:color="auto" w:fill="FFFFFF"/>
        <w:tabs>
          <w:tab w:val="left" w:pos="450"/>
        </w:tabs>
        <w:spacing w:before="58" w:line="226" w:lineRule="exact"/>
        <w:ind w:left="360" w:right="5" w:hanging="270"/>
        <w:rPr>
          <w:spacing w:val="-15"/>
        </w:rPr>
      </w:pPr>
      <w:r>
        <w:rPr>
          <w:spacing w:val="-15"/>
        </w:rPr>
        <w:t xml:space="preserve">Введение в философию:  учебник для вузов. В. 2 ч. Ч. 2 / Под общ. Ред. И.Т. Фролова – М., 1989. Глава </w:t>
      </w:r>
      <w:r>
        <w:rPr>
          <w:spacing w:val="-15"/>
          <w:lang w:val="en-US"/>
        </w:rPr>
        <w:t>VII</w:t>
      </w:r>
      <w:r>
        <w:rPr>
          <w:spacing w:val="-15"/>
        </w:rPr>
        <w:t>. Диалектика.</w:t>
      </w:r>
    </w:p>
    <w:p w:rsidR="00E9642C" w:rsidRDefault="003366C1">
      <w:pPr>
        <w:numPr>
          <w:ilvl w:val="0"/>
          <w:numId w:val="20"/>
        </w:numPr>
        <w:shd w:val="clear" w:color="auto" w:fill="FFFFFF"/>
        <w:tabs>
          <w:tab w:val="left" w:pos="450"/>
        </w:tabs>
        <w:spacing w:line="226" w:lineRule="exact"/>
        <w:ind w:left="360" w:right="5" w:hanging="270"/>
      </w:pPr>
      <w:r>
        <w:t>Кучевский В. Б. Философия: проблемы бытия и познания. Учеб</w:t>
      </w:r>
      <w:r>
        <w:softHyphen/>
        <w:t xml:space="preserve">ник. - М., 1998. Гл. </w:t>
      </w:r>
      <w:r>
        <w:rPr>
          <w:lang w:val="en-US"/>
        </w:rPr>
        <w:t>VII</w:t>
      </w:r>
      <w:r>
        <w:t>-ХI.</w:t>
      </w:r>
    </w:p>
    <w:p w:rsidR="00E9642C" w:rsidRDefault="003366C1">
      <w:pPr>
        <w:numPr>
          <w:ilvl w:val="0"/>
          <w:numId w:val="20"/>
        </w:numPr>
        <w:shd w:val="clear" w:color="auto" w:fill="FFFFFF"/>
        <w:tabs>
          <w:tab w:val="left" w:pos="450"/>
        </w:tabs>
        <w:spacing w:line="226" w:lineRule="exact"/>
        <w:ind w:left="360" w:right="5" w:hanging="270"/>
        <w:rPr>
          <w:b/>
        </w:rPr>
      </w:pPr>
      <w:r>
        <w:t>Философия: Учебник. Под ред. А.Ф. Зотова, В.В.Миронова, А.В</w:t>
      </w:r>
      <w:r>
        <w:softHyphen/>
        <w:t xml:space="preserve">.Разина. - 2-е изд., перераб. и доп. - м.: Академический Проект, 2004. Разд. </w:t>
      </w:r>
      <w:r>
        <w:rPr>
          <w:lang w:val="en-US"/>
        </w:rPr>
        <w:t>IV</w:t>
      </w:r>
      <w:r>
        <w:rPr>
          <w:b/>
        </w:rPr>
        <w:t xml:space="preserve">, </w:t>
      </w:r>
      <w:r>
        <w:t xml:space="preserve">гл. </w:t>
      </w:r>
      <w:r>
        <w:rPr>
          <w:b/>
        </w:rPr>
        <w:t>3.</w:t>
      </w:r>
    </w:p>
    <w:p w:rsidR="00E9642C" w:rsidRDefault="003366C1">
      <w:pPr>
        <w:shd w:val="clear" w:color="auto" w:fill="FFFFFF"/>
        <w:spacing w:before="226"/>
        <w:ind w:left="38"/>
        <w:rPr>
          <w:b/>
          <w:spacing w:val="-1"/>
        </w:rPr>
      </w:pPr>
      <w:r>
        <w:rPr>
          <w:b/>
          <w:spacing w:val="-1"/>
        </w:rPr>
        <w:t>Методические рекомендации</w:t>
      </w:r>
    </w:p>
    <w:p w:rsidR="00E9642C" w:rsidRDefault="003366C1">
      <w:pPr>
        <w:shd w:val="clear" w:color="auto" w:fill="FFFFFF"/>
        <w:spacing w:before="53" w:line="226" w:lineRule="exact"/>
        <w:ind w:left="5" w:right="14" w:firstLine="581"/>
      </w:pPr>
      <w:r>
        <w:t>Диалектика как наиболее полное и всестороннее учение о развитии является сложной системой совокупности принципов, категорий и законов, которые могут быть представлены тремя структурно-взаимосвязанными подсистемами: подсистема структурности, подсистема детерминации и подсистема законов развития. Каждая подсистема состоит из соответствующих элементов и структуры.</w:t>
      </w:r>
    </w:p>
    <w:p w:rsidR="00E9642C" w:rsidRDefault="003366C1">
      <w:pPr>
        <w:shd w:val="clear" w:color="auto" w:fill="FFFFFF"/>
        <w:spacing w:before="53" w:line="226" w:lineRule="exact"/>
        <w:ind w:left="5" w:right="14" w:firstLine="581"/>
      </w:pPr>
      <w:r>
        <w:t>Так, для подсистемы структурности элементами являются категории единичного и общего, части и целого, формы и содержания, элементов и структуры, системы; структура же определяется принципом целостности и принципом системности.</w:t>
      </w:r>
    </w:p>
    <w:p w:rsidR="00E9642C" w:rsidRDefault="003366C1">
      <w:pPr>
        <w:shd w:val="clear" w:color="auto" w:fill="FFFFFF"/>
        <w:spacing w:before="53" w:line="226" w:lineRule="exact"/>
        <w:ind w:left="5" w:right="14" w:firstLine="581"/>
      </w:pPr>
      <w:r>
        <w:t>Подсистема детерминации состоит из элементов (категорий): явление и сущность, причина и следствие, случайность и необходимость, возможность и действительность; структура характеризуется принципом причинности и принципом (концепцией) детерминации.</w:t>
      </w:r>
    </w:p>
    <w:p w:rsidR="00E9642C" w:rsidRDefault="003366C1">
      <w:pPr>
        <w:shd w:val="clear" w:color="auto" w:fill="FFFFFF"/>
        <w:spacing w:before="53" w:line="226" w:lineRule="exact"/>
        <w:ind w:left="5" w:right="14" w:firstLine="581"/>
      </w:pPr>
      <w:r>
        <w:t>Подсистема законов развития состоит из трёх законов: закон перехода количественных изменений в качественные (характеризует механизм развития), закон единства и борьбы противоположностей (характеризует источник развития) и закон отрицания отрицания (характеризует направление развития) [эти законы раскрываются через соответствующие категории]; структуру определяют принцип меры, принцип диалектической противоречивости и принцип отрицания отрицания.</w:t>
      </w:r>
    </w:p>
    <w:p w:rsidR="00E9642C" w:rsidRDefault="003366C1">
      <w:pPr>
        <w:shd w:val="clear" w:color="auto" w:fill="FFFFFF"/>
        <w:spacing w:before="53" w:line="226" w:lineRule="exact"/>
        <w:ind w:left="5" w:right="14" w:firstLine="581"/>
      </w:pPr>
      <w:r>
        <w:t>Структура, связывающая эти подсистемы в систему диалектики, определяется как бы «пронизывающими» диалектику тремя принципами: универсальная связь явлений, единство противоположностей (диалектическое противоречие) и принцип развития через диалектические отрицания; через взаимосвязь категорий диалектики формулируется совокупность диалектических закономерностей, отражающих универсальные связи бытия.</w:t>
      </w:r>
    </w:p>
    <w:p w:rsidR="00E9642C" w:rsidRDefault="003366C1">
      <w:pPr>
        <w:shd w:val="clear" w:color="auto" w:fill="FFFFFF"/>
        <w:spacing w:before="53" w:line="226" w:lineRule="exact"/>
        <w:ind w:left="5" w:right="14" w:firstLine="581"/>
        <w:rPr>
          <w:spacing w:val="-2"/>
        </w:rPr>
      </w:pPr>
      <w:r>
        <w:t xml:space="preserve">Важную роль в решении проблемы самоорганизации, </w:t>
      </w:r>
      <w:r>
        <w:rPr>
          <w:i/>
        </w:rPr>
        <w:t xml:space="preserve">самодвижения </w:t>
      </w:r>
      <w:r>
        <w:t xml:space="preserve">материи впервые сыграла </w:t>
      </w:r>
      <w:r>
        <w:rPr>
          <w:i/>
        </w:rPr>
        <w:t>диалектика</w:t>
      </w:r>
      <w:r>
        <w:t xml:space="preserve">, а позже </w:t>
      </w:r>
      <w:r>
        <w:rPr>
          <w:i/>
        </w:rPr>
        <w:t xml:space="preserve">синергетика. </w:t>
      </w:r>
      <w:r>
        <w:t>Студент должен представлять различ</w:t>
      </w:r>
      <w:r>
        <w:softHyphen/>
        <w:t xml:space="preserve">ные исторические этапы развития диалектики. Следует различать </w:t>
      </w:r>
      <w:r>
        <w:rPr>
          <w:i/>
        </w:rPr>
        <w:t xml:space="preserve">объективную </w:t>
      </w:r>
      <w:r>
        <w:t xml:space="preserve">и </w:t>
      </w:r>
      <w:r>
        <w:rPr>
          <w:i/>
        </w:rPr>
        <w:t>субъек</w:t>
      </w:r>
      <w:r>
        <w:rPr>
          <w:i/>
        </w:rPr>
        <w:softHyphen/>
        <w:t xml:space="preserve">тивную диалектику. </w:t>
      </w:r>
      <w:r>
        <w:t>Диалектику чаще всего рассматривают как развиваю</w:t>
      </w:r>
      <w:r>
        <w:softHyphen/>
      </w:r>
      <w:r>
        <w:rPr>
          <w:spacing w:val="-2"/>
        </w:rPr>
        <w:t>щуюся систему универсальных связей.</w:t>
      </w:r>
    </w:p>
    <w:p w:rsidR="00E9642C" w:rsidRDefault="003366C1">
      <w:pPr>
        <w:shd w:val="clear" w:color="auto" w:fill="FFFFFF"/>
        <w:spacing w:line="226" w:lineRule="exact"/>
        <w:ind w:right="19" w:firstLine="576"/>
      </w:pPr>
      <w:r>
        <w:t>Спираль развития представляет собой наглядный образ закона отрицания отрицания (выражает идею нелинейности и движения не по кругу) и определяет преемственность развития, возвращение к старому на более высоком уровне, обосновывает прогрессивный характер развития.</w:t>
      </w:r>
    </w:p>
    <w:p w:rsidR="00E9642C" w:rsidRDefault="003366C1">
      <w:pPr>
        <w:shd w:val="clear" w:color="auto" w:fill="FFFFFF"/>
        <w:spacing w:line="226" w:lineRule="exact"/>
        <w:ind w:right="19" w:firstLine="576"/>
      </w:pPr>
      <w:r>
        <w:t>Одна из центральных философских проблем (и не только: в частности биология, теология и др.) сводится к поиску отве</w:t>
      </w:r>
      <w:r>
        <w:softHyphen/>
        <w:t>та на вопрос: «Как возникают материальные системы с различными уров</w:t>
      </w:r>
      <w:r>
        <w:softHyphen/>
        <w:t xml:space="preserve">нями организации?». На этот вопрос даёт ответ материалистическая </w:t>
      </w:r>
      <w:r>
        <w:rPr>
          <w:i/>
        </w:rPr>
        <w:t xml:space="preserve">диалектика. </w:t>
      </w:r>
      <w:r>
        <w:t>В после</w:t>
      </w:r>
      <w:r>
        <w:softHyphen/>
        <w:t xml:space="preserve">дние годы сложилась специальная наука – </w:t>
      </w:r>
      <w:r>
        <w:rPr>
          <w:i/>
        </w:rPr>
        <w:t xml:space="preserve">синергетика, </w:t>
      </w:r>
      <w:r>
        <w:t xml:space="preserve">изучающая закономерности самоорганизации материальных систем. Основоположники синергетики (И. Пригожин, Г. Хакен) считают, что стремление к хаосу характерно для закрытых систем, реальные же природные процессы принадлежат к открытым системам, которым присущи </w:t>
      </w:r>
      <w:r>
        <w:rPr>
          <w:i/>
        </w:rPr>
        <w:t xml:space="preserve">неравновесность </w:t>
      </w:r>
      <w:r>
        <w:t xml:space="preserve">и </w:t>
      </w:r>
      <w:r>
        <w:rPr>
          <w:i/>
        </w:rPr>
        <w:t xml:space="preserve">нелинейность. </w:t>
      </w:r>
      <w:r>
        <w:t>Если не</w:t>
      </w:r>
      <w:r>
        <w:softHyphen/>
      </w:r>
      <w:r>
        <w:rPr>
          <w:spacing w:val="-1"/>
        </w:rPr>
        <w:t>равновесность и нелинейность являются естественным состоянием природ</w:t>
      </w:r>
      <w:r>
        <w:rPr>
          <w:spacing w:val="-1"/>
        </w:rPr>
        <w:softHyphen/>
      </w:r>
      <w:r>
        <w:t xml:space="preserve">ных процессов, то столь же естественным является </w:t>
      </w:r>
      <w:r>
        <w:rPr>
          <w:i/>
        </w:rPr>
        <w:t>самоорганиза</w:t>
      </w:r>
      <w:r>
        <w:rPr>
          <w:i/>
        </w:rPr>
        <w:softHyphen/>
      </w:r>
      <w:r>
        <w:rPr>
          <w:i/>
          <w:spacing w:val="-2"/>
        </w:rPr>
        <w:t xml:space="preserve">ция. </w:t>
      </w:r>
      <w:r>
        <w:rPr>
          <w:spacing w:val="-2"/>
        </w:rPr>
        <w:t xml:space="preserve">Тем самым самоорганизация относится к </w:t>
      </w:r>
      <w:r>
        <w:rPr>
          <w:i/>
          <w:spacing w:val="-2"/>
        </w:rPr>
        <w:t xml:space="preserve">атрибутивным </w:t>
      </w:r>
      <w:r>
        <w:rPr>
          <w:spacing w:val="-2"/>
        </w:rPr>
        <w:t>свой</w:t>
      </w:r>
      <w:r>
        <w:rPr>
          <w:spacing w:val="-2"/>
        </w:rPr>
        <w:softHyphen/>
      </w:r>
      <w:r>
        <w:t>ствам материи.</w:t>
      </w:r>
    </w:p>
    <w:p w:rsidR="00E9642C" w:rsidRDefault="003366C1">
      <w:pPr>
        <w:shd w:val="clear" w:color="auto" w:fill="FFFFFF"/>
        <w:spacing w:before="53" w:line="226" w:lineRule="exact"/>
        <w:ind w:left="5" w:right="14" w:firstLine="581"/>
      </w:pPr>
      <w:r>
        <w:t>Синергетика, возникшая в 70-х гг. ХХ в, является междисциплинарным направлением научных исследований общих закономерностей процессов самоорганизации в системах самой разной природы. Самоорганизация – это процессы спонтанного упорядочивания, возникновения пространственных, временн</w:t>
      </w:r>
      <w:r>
        <w:rPr>
          <w:b/>
        </w:rPr>
        <w:t>ы</w:t>
      </w:r>
      <w:r>
        <w:t>х, пространственно-временн</w:t>
      </w:r>
      <w:r>
        <w:rPr>
          <w:b/>
        </w:rPr>
        <w:t>ы</w:t>
      </w:r>
      <w:r>
        <w:t>х или функциональных структур, протекающие в открытых системах (системы ещё должны быть в неравновесном состоянии и диссипативными).</w:t>
      </w:r>
    </w:p>
    <w:p w:rsidR="00E9642C" w:rsidRDefault="003366C1">
      <w:pPr>
        <w:shd w:val="clear" w:color="auto" w:fill="FFFFFF"/>
        <w:spacing w:before="53" w:line="226" w:lineRule="exact"/>
        <w:ind w:left="5" w:right="14" w:firstLine="581"/>
      </w:pPr>
      <w:r>
        <w:t>По сути, концепция самоорганизации, разрабатываемая в синергетике, служит естественнонаучной конкретизацией философского принципа самодвижения материи. С другой стороны, синергетика предстаёт как конкретизация диалектики через следующие основные категории: связь, взаимодействие, развитие, часть и целое, элемент, структура, система, иерархия, субординация, координация, упорядоченность структуры, окружающая среда, самоорганизующиеся системы, причина и следствие, случайность и необходимость, возможность и действительность, детерминизм и другие.</w:t>
      </w:r>
    </w:p>
    <w:p w:rsidR="00E9642C" w:rsidRDefault="003366C1">
      <w:pPr>
        <w:shd w:val="clear" w:color="auto" w:fill="FFFFFF"/>
        <w:spacing w:before="53" w:line="226" w:lineRule="exact"/>
        <w:ind w:left="5" w:right="14" w:firstLine="581"/>
      </w:pPr>
      <w:r>
        <w:t>Синергетическими понятиями, описывающими самоорганизацию, являются такие основные понятия, как:</w:t>
      </w:r>
    </w:p>
    <w:p w:rsidR="00E9642C" w:rsidRDefault="003366C1">
      <w:pPr>
        <w:shd w:val="clear" w:color="auto" w:fill="FFFFFF"/>
        <w:spacing w:before="53" w:line="226" w:lineRule="exact"/>
        <w:ind w:left="5" w:right="14" w:firstLine="581"/>
      </w:pPr>
      <w:r>
        <w:rPr>
          <w:b/>
        </w:rPr>
        <w:t>открытая система</w:t>
      </w:r>
      <w:r>
        <w:t xml:space="preserve"> (определённый тип систем, которые обмениваются веществом, энергией и/или информацией с окружающей средой),</w:t>
      </w:r>
    </w:p>
    <w:p w:rsidR="00E9642C" w:rsidRDefault="003366C1">
      <w:pPr>
        <w:shd w:val="clear" w:color="auto" w:fill="FFFFFF"/>
        <w:spacing w:before="53" w:line="226" w:lineRule="exact"/>
        <w:ind w:left="5" w:right="14" w:firstLine="581"/>
      </w:pPr>
      <w:r>
        <w:rPr>
          <w:b/>
        </w:rPr>
        <w:t>флуктуация</w:t>
      </w:r>
      <w:r>
        <w:t xml:space="preserve"> (случайное отклонение мгновенных значений величин от их средних значений),</w:t>
      </w:r>
    </w:p>
    <w:p w:rsidR="00E9642C" w:rsidRDefault="003366C1">
      <w:pPr>
        <w:shd w:val="clear" w:color="auto" w:fill="FFFFFF"/>
        <w:spacing w:before="53" w:line="226" w:lineRule="exact"/>
        <w:ind w:left="5" w:right="14" w:firstLine="581"/>
      </w:pPr>
      <w:r>
        <w:rPr>
          <w:b/>
        </w:rPr>
        <w:t>бифуркация</w:t>
      </w:r>
      <w:r>
        <w:t xml:space="preserve"> (ветвление возможных путей эволюции системы),</w:t>
      </w:r>
    </w:p>
    <w:p w:rsidR="00E9642C" w:rsidRDefault="003366C1">
      <w:pPr>
        <w:shd w:val="clear" w:color="auto" w:fill="FFFFFF"/>
        <w:spacing w:before="53" w:line="226" w:lineRule="exact"/>
        <w:ind w:left="5" w:right="14" w:firstLine="581"/>
      </w:pPr>
      <w:r>
        <w:rPr>
          <w:b/>
        </w:rPr>
        <w:t>аттрактор</w:t>
      </w:r>
      <w:r>
        <w:t xml:space="preserve"> (устойчивое состояние (структура) системы, которое «притягивает» к себе всё множество траекторий системы),</w:t>
      </w:r>
    </w:p>
    <w:p w:rsidR="00E9642C" w:rsidRDefault="003366C1">
      <w:pPr>
        <w:shd w:val="clear" w:color="auto" w:fill="FFFFFF"/>
        <w:spacing w:before="53" w:line="226" w:lineRule="exact"/>
        <w:ind w:left="5" w:right="14" w:firstLine="581"/>
        <w:rPr>
          <w:b/>
        </w:rPr>
      </w:pPr>
      <w:r>
        <w:rPr>
          <w:b/>
        </w:rPr>
        <w:t>порядок</w:t>
      </w:r>
    </w:p>
    <w:p w:rsidR="00E9642C" w:rsidRDefault="003366C1">
      <w:pPr>
        <w:shd w:val="clear" w:color="auto" w:fill="FFFFFF"/>
        <w:spacing w:before="53" w:line="226" w:lineRule="exact"/>
        <w:ind w:left="5" w:right="14" w:firstLine="581"/>
      </w:pPr>
      <w:r>
        <w:rPr>
          <w:b/>
        </w:rPr>
        <w:t xml:space="preserve">неустойчивые системы </w:t>
      </w:r>
      <w:r>
        <w:t>(это системы, поведение которых чувствительно к малым возмущениям, хаотическим флуктуациям на микроуровне, состояние которых может резко изменяться под их влиянием)</w:t>
      </w:r>
    </w:p>
    <w:p w:rsidR="00E9642C" w:rsidRDefault="003366C1">
      <w:pPr>
        <w:shd w:val="clear" w:color="auto" w:fill="FFFFFF"/>
        <w:spacing w:before="53" w:line="226" w:lineRule="exact"/>
        <w:ind w:left="5" w:right="14" w:firstLine="581"/>
      </w:pPr>
      <w:r>
        <w:rPr>
          <w:b/>
        </w:rPr>
        <w:t>хаос</w:t>
      </w:r>
      <w:r>
        <w:t xml:space="preserve"> (неупорядоченность, непредсказуемость, случайность, абсолютная нерегулярность (ацикличность), полная зависимость от малейших изменений исходных условий, непознаваемость) причём, существуют два типа хаоса:</w:t>
      </w:r>
    </w:p>
    <w:p w:rsidR="00E9642C" w:rsidRDefault="003366C1">
      <w:pPr>
        <w:shd w:val="clear" w:color="auto" w:fill="FFFFFF"/>
        <w:spacing w:before="53" w:line="226" w:lineRule="exact"/>
        <w:ind w:left="5" w:right="14" w:firstLine="581"/>
      </w:pPr>
      <w:r>
        <w:rPr>
          <w:b/>
        </w:rPr>
        <w:t>микроскопический</w:t>
      </w:r>
      <w:r>
        <w:t xml:space="preserve"> (или тепловой </w:t>
      </w:r>
      <w:r>
        <w:rPr>
          <w:b/>
        </w:rPr>
        <w:t>хаос</w:t>
      </w:r>
      <w:r>
        <w:t xml:space="preserve"> – состояние, к которому, согласно второму началу термодинамики, идут процессы в закрытых системах;</w:t>
      </w:r>
    </w:p>
    <w:p w:rsidR="00E9642C" w:rsidRDefault="003366C1">
      <w:pPr>
        <w:shd w:val="clear" w:color="auto" w:fill="FFFFFF"/>
        <w:spacing w:before="53" w:line="226" w:lineRule="exact"/>
        <w:ind w:left="5" w:right="14" w:firstLine="581"/>
      </w:pPr>
      <w:r>
        <w:rPr>
          <w:b/>
        </w:rPr>
        <w:t xml:space="preserve">макроскопический </w:t>
      </w:r>
      <w:r>
        <w:t xml:space="preserve">или детерминистический (детерминированный, динамический) </w:t>
      </w:r>
      <w:r>
        <w:rPr>
          <w:b/>
        </w:rPr>
        <w:t>хаос</w:t>
      </w:r>
      <w:r>
        <w:t xml:space="preserve"> (состояние, к которому переходят в детерминированных (динамических системах),</w:t>
      </w:r>
    </w:p>
    <w:p w:rsidR="00E9642C" w:rsidRDefault="003366C1">
      <w:pPr>
        <w:shd w:val="clear" w:color="auto" w:fill="FFFFFF"/>
        <w:spacing w:before="53" w:line="226" w:lineRule="exact"/>
        <w:ind w:left="5" w:right="14" w:firstLine="581"/>
        <w:rPr>
          <w:b/>
        </w:rPr>
      </w:pPr>
      <w:r>
        <w:rPr>
          <w:b/>
        </w:rPr>
        <w:t>параметры порядка,</w:t>
      </w:r>
    </w:p>
    <w:p w:rsidR="00E9642C" w:rsidRDefault="003366C1">
      <w:pPr>
        <w:shd w:val="clear" w:color="auto" w:fill="FFFFFF"/>
        <w:spacing w:before="53" w:line="226" w:lineRule="exact"/>
        <w:ind w:left="5" w:right="14" w:firstLine="581"/>
        <w:rPr>
          <w:b/>
        </w:rPr>
      </w:pPr>
      <w:r>
        <w:rPr>
          <w:b/>
        </w:rPr>
        <w:t>фрактальность</w:t>
      </w:r>
    </w:p>
    <w:p w:rsidR="00E9642C" w:rsidRDefault="003366C1">
      <w:pPr>
        <w:shd w:val="clear" w:color="auto" w:fill="FFFFFF"/>
        <w:spacing w:before="53" w:line="226" w:lineRule="exact"/>
        <w:ind w:left="5" w:right="14" w:firstLine="581"/>
        <w:rPr>
          <w:b/>
        </w:rPr>
      </w:pPr>
      <w:r>
        <w:rPr>
          <w:b/>
        </w:rPr>
        <w:t>когерентность (</w:t>
      </w:r>
      <w:r>
        <w:t>согласованное во времени и пространстве поведение элементов внутри системы; эффекты возникновения кооперативного, когерентного поведения элементов в системе называют также синергетическими эффектами</w:t>
      </w:r>
      <w:r>
        <w:rPr>
          <w:b/>
        </w:rPr>
        <w:t>).</w:t>
      </w:r>
    </w:p>
    <w:p w:rsidR="00E9642C" w:rsidRDefault="003366C1">
      <w:pPr>
        <w:shd w:val="clear" w:color="auto" w:fill="FFFFFF"/>
        <w:spacing w:before="53" w:line="226" w:lineRule="exact"/>
        <w:ind w:left="5" w:right="14" w:firstLine="581"/>
      </w:pPr>
      <w:r>
        <w:rPr>
          <w:b/>
        </w:rPr>
        <w:t>диссипация</w:t>
      </w:r>
      <w:r>
        <w:t xml:space="preserve"> (процессы рассеяния энергии, превращение её в менее организованные формы),</w:t>
      </w:r>
    </w:p>
    <w:p w:rsidR="00E9642C" w:rsidRDefault="003366C1">
      <w:pPr>
        <w:shd w:val="clear" w:color="auto" w:fill="FFFFFF"/>
        <w:spacing w:before="53" w:line="226" w:lineRule="exact"/>
        <w:ind w:left="5" w:right="14" w:firstLine="581"/>
      </w:pPr>
      <w:r>
        <w:rPr>
          <w:b/>
        </w:rPr>
        <w:t>нелинейность</w:t>
      </w:r>
      <w:r>
        <w:t xml:space="preserve"> (многовариантность путей эволюции, наличие выбора из альтернативных путей развития, необратимость эволюционных процессов; описывается математическими нелинейными уравнениями)</w:t>
      </w:r>
    </w:p>
    <w:p w:rsidR="00E9642C" w:rsidRDefault="003366C1">
      <w:pPr>
        <w:shd w:val="clear" w:color="auto" w:fill="FFFFFF"/>
        <w:spacing w:before="53" w:line="226" w:lineRule="exact"/>
        <w:ind w:left="5" w:right="14" w:firstLine="581"/>
      </w:pPr>
      <w:r>
        <w:rPr>
          <w:b/>
        </w:rPr>
        <w:t>фрактальная размерность</w:t>
      </w:r>
      <w:r>
        <w:t xml:space="preserve"> (дробная размерность, являющаяся характеристикой неустойчивого, хаотического поведения систем).</w:t>
      </w:r>
    </w:p>
    <w:p w:rsidR="00E9642C" w:rsidRDefault="003366C1">
      <w:pPr>
        <w:shd w:val="clear" w:color="auto" w:fill="FFFFFF"/>
        <w:spacing w:before="53" w:line="226" w:lineRule="exact"/>
        <w:ind w:left="5" w:right="14" w:firstLine="581"/>
      </w:pPr>
      <w:r>
        <w:t>Необходимо отметить, что порядок и хаос всегда сосуществуют, взаимопереходя друг в друга (здесь проявляется диалектика порядка и хаоса).</w:t>
      </w:r>
    </w:p>
    <w:p w:rsidR="00E9642C" w:rsidRDefault="003366C1">
      <w:pPr>
        <w:shd w:val="clear" w:color="auto" w:fill="FFFFFF"/>
        <w:spacing w:before="53" w:line="226" w:lineRule="exact"/>
        <w:ind w:left="5" w:right="14" w:firstLine="581"/>
      </w:pPr>
      <w:r>
        <w:t>Суть синергетики как таковой (Г. Хакен) в том, что сложноорганизованные системы, состоящие из большого количества элементов, находящихся в сложных взаимодействиях друг с другом, и обладающих огромных числом степеней свободы, могут быть описаны небольшим числом существенных типов движения (параметров порядка), а все прочие типы движения оказываются «подчинёнными» (принцип подчинения) и могут быть достаточно точно выражены через параметры порядка. С другой стороны, в результате циклической (круговой) причинности коллективное поведение «подчинённых» движений определяет параметр порядка. Таким образом, происходит самоорганизация системы.</w:t>
      </w:r>
    </w:p>
    <w:p w:rsidR="00E9642C" w:rsidRDefault="003366C1">
      <w:pPr>
        <w:shd w:val="clear" w:color="auto" w:fill="FFFFFF"/>
        <w:spacing w:before="53" w:line="226" w:lineRule="exact"/>
        <w:ind w:left="5" w:right="14" w:firstLine="581"/>
      </w:pPr>
      <w:r>
        <w:t>Философское значение синергетики – это конкретное раскрытие принципа самодвижения материи и развитие диалектики как системы. Её мировоззренческая роль состоит в становлении качественно новой картины мира, отличной не только от классической, но и неклассической: произошёл переход от образа мира, построенного из элементарных частиц к картине мира как совокупности нелинейных процессов.</w:t>
      </w:r>
    </w:p>
    <w:p w:rsidR="00E9642C" w:rsidRDefault="003366C1">
      <w:pPr>
        <w:shd w:val="clear" w:color="auto" w:fill="FFFFFF"/>
        <w:spacing w:before="53" w:line="226" w:lineRule="exact"/>
        <w:ind w:left="5" w:right="14" w:firstLine="581"/>
      </w:pPr>
      <w:r>
        <w:t xml:space="preserve">Обратите внимание на то, что глобальный эволюционизм – это направление исследовательской деятельности, имеющее своей целью развитие общеэволюционных представлений. Пока глобальный эволюционизм находится в стадии формирования, поэтому возможно встретить и термины: «универсальный эволюционизм», «самоорганизующаяся Вселенная» и др. Развитие парадигмы глобального эволюционизма осуществляется в рамках двух основных, постепенно сближающихся подходов: 1) синергетический – опирается на модели самоорганизации, разработанные прежде всего в науках о неживой природе, и экстраполирует их на другие области научного познания; 2) собственно эволюционный берёт за основу систему биологических представлений, учитывая близость биологии, с одной стороны, к социальному знанию, а с другой – к знанию о неживой природе, что облегчает трансляцию идей. Таким образом, со второй половины </w:t>
      </w:r>
      <w:r>
        <w:rPr>
          <w:lang w:val="en-US"/>
        </w:rPr>
        <w:t>XX</w:t>
      </w:r>
      <w:r>
        <w:t xml:space="preserve"> в. начинают интенсивно разрабатываться обобщенные концепции эволюции и самоорганизации природных и социальных систем (в рамках нелинейной термодинамики, теории диссипативных структур, синергетики и пр.), что привело к выдвижению концепции глобального эволюционизма и в конечном счёте к оформлению современной существенно эволюционной научной картины мира</w:t>
      </w:r>
    </w:p>
    <w:p w:rsidR="00E9642C" w:rsidRDefault="003366C1">
      <w:pPr>
        <w:shd w:val="clear" w:color="auto" w:fill="FFFFFF"/>
        <w:spacing w:before="240"/>
        <w:ind w:left="24"/>
        <w:rPr>
          <w:b/>
          <w:spacing w:val="-1"/>
        </w:rPr>
      </w:pPr>
      <w:r>
        <w:rPr>
          <w:b/>
          <w:spacing w:val="-1"/>
        </w:rPr>
        <w:t>Контрольные вопросы:</w:t>
      </w:r>
    </w:p>
    <w:p w:rsidR="00E9642C" w:rsidRDefault="003366C1">
      <w:pPr>
        <w:numPr>
          <w:ilvl w:val="0"/>
          <w:numId w:val="24"/>
        </w:numPr>
        <w:shd w:val="clear" w:color="auto" w:fill="FFFFFF"/>
        <w:tabs>
          <w:tab w:val="left" w:pos="494"/>
        </w:tabs>
        <w:spacing w:before="48" w:line="235" w:lineRule="exact"/>
        <w:ind w:left="298"/>
        <w:rPr>
          <w:spacing w:val="-17"/>
        </w:rPr>
      </w:pPr>
      <w:r>
        <w:rPr>
          <w:spacing w:val="-17"/>
        </w:rPr>
        <w:t>Назовите категориальный аппарат синергетики.</w:t>
      </w:r>
    </w:p>
    <w:p w:rsidR="00E9642C" w:rsidRDefault="003366C1">
      <w:pPr>
        <w:numPr>
          <w:ilvl w:val="0"/>
          <w:numId w:val="24"/>
        </w:numPr>
        <w:shd w:val="clear" w:color="auto" w:fill="FFFFFF"/>
        <w:tabs>
          <w:tab w:val="left" w:pos="494"/>
        </w:tabs>
        <w:spacing w:before="48" w:line="235" w:lineRule="exact"/>
        <w:ind w:left="298"/>
        <w:rPr>
          <w:spacing w:val="-17"/>
        </w:rPr>
      </w:pPr>
      <w:r>
        <w:rPr>
          <w:spacing w:val="-17"/>
        </w:rPr>
        <w:t>Новое понимание будущего в синергетике (по сравнению с классическим).</w:t>
      </w:r>
    </w:p>
    <w:p w:rsidR="00E9642C" w:rsidRDefault="003366C1">
      <w:pPr>
        <w:numPr>
          <w:ilvl w:val="0"/>
          <w:numId w:val="24"/>
        </w:numPr>
        <w:shd w:val="clear" w:color="auto" w:fill="FFFFFF"/>
        <w:tabs>
          <w:tab w:val="left" w:pos="494"/>
        </w:tabs>
        <w:spacing w:before="48" w:line="235" w:lineRule="exact"/>
        <w:ind w:left="298"/>
        <w:rPr>
          <w:i/>
        </w:rPr>
      </w:pPr>
      <w:r>
        <w:t xml:space="preserve">Перечислите основные принципы </w:t>
      </w:r>
      <w:r>
        <w:rPr>
          <w:i/>
        </w:rPr>
        <w:t>синергетического подхода.</w:t>
      </w:r>
    </w:p>
    <w:p w:rsidR="00E9642C" w:rsidRDefault="003366C1">
      <w:pPr>
        <w:numPr>
          <w:ilvl w:val="0"/>
          <w:numId w:val="24"/>
        </w:numPr>
        <w:shd w:val="clear" w:color="auto" w:fill="FFFFFF"/>
        <w:tabs>
          <w:tab w:val="left" w:pos="494"/>
        </w:tabs>
        <w:spacing w:before="48" w:line="235" w:lineRule="exact"/>
        <w:ind w:left="298"/>
      </w:pPr>
      <w:r>
        <w:rPr>
          <w:i/>
        </w:rPr>
        <w:t xml:space="preserve"> </w:t>
      </w:r>
      <w:r>
        <w:t>Кто впервые ввел термин «диалектика»?</w:t>
      </w:r>
    </w:p>
    <w:p w:rsidR="00E9642C" w:rsidRDefault="003366C1">
      <w:pPr>
        <w:numPr>
          <w:ilvl w:val="0"/>
          <w:numId w:val="24"/>
        </w:numPr>
        <w:shd w:val="clear" w:color="auto" w:fill="FFFFFF"/>
        <w:tabs>
          <w:tab w:val="left" w:pos="494"/>
        </w:tabs>
        <w:spacing w:line="235" w:lineRule="exact"/>
        <w:ind w:left="298"/>
        <w:rPr>
          <w:i/>
        </w:rPr>
      </w:pPr>
      <w:r>
        <w:t xml:space="preserve">Укажите элементы </w:t>
      </w:r>
      <w:r>
        <w:rPr>
          <w:i/>
        </w:rPr>
        <w:t>диалектики как системы.</w:t>
      </w:r>
    </w:p>
    <w:p w:rsidR="00E9642C" w:rsidRDefault="003366C1">
      <w:pPr>
        <w:numPr>
          <w:ilvl w:val="0"/>
          <w:numId w:val="24"/>
        </w:numPr>
        <w:shd w:val="clear" w:color="auto" w:fill="FFFFFF"/>
        <w:tabs>
          <w:tab w:val="left" w:pos="494"/>
        </w:tabs>
        <w:spacing w:line="235" w:lineRule="exact"/>
        <w:ind w:left="298"/>
      </w:pPr>
      <w:r>
        <w:t>Перечислите этапы становления диалектики.</w:t>
      </w:r>
    </w:p>
    <w:p w:rsidR="00E9642C" w:rsidRDefault="003366C1">
      <w:pPr>
        <w:numPr>
          <w:ilvl w:val="0"/>
          <w:numId w:val="24"/>
        </w:numPr>
        <w:shd w:val="clear" w:color="auto" w:fill="FFFFFF"/>
        <w:tabs>
          <w:tab w:val="left" w:pos="494"/>
        </w:tabs>
        <w:spacing w:line="235" w:lineRule="exact"/>
        <w:ind w:left="298"/>
      </w:pPr>
      <w:r>
        <w:t>Какие принципы диалектики Вы знаете?</w:t>
      </w:r>
    </w:p>
    <w:p w:rsidR="00E9642C" w:rsidRDefault="003366C1">
      <w:pPr>
        <w:numPr>
          <w:ilvl w:val="0"/>
          <w:numId w:val="24"/>
        </w:numPr>
        <w:shd w:val="clear" w:color="auto" w:fill="FFFFFF"/>
        <w:tabs>
          <w:tab w:val="left" w:pos="494"/>
        </w:tabs>
        <w:spacing w:line="235" w:lineRule="exact"/>
        <w:ind w:left="5" w:firstLine="293"/>
      </w:pPr>
      <w:r>
        <w:t>Определите методологическую функцию каждого из законов диа</w:t>
      </w:r>
      <w:r>
        <w:softHyphen/>
        <w:t>лектики.</w:t>
      </w:r>
    </w:p>
    <w:p w:rsidR="00E9642C" w:rsidRDefault="003366C1">
      <w:pPr>
        <w:numPr>
          <w:ilvl w:val="0"/>
          <w:numId w:val="24"/>
        </w:numPr>
        <w:shd w:val="clear" w:color="auto" w:fill="FFFFFF"/>
        <w:tabs>
          <w:tab w:val="left" w:pos="494"/>
        </w:tabs>
        <w:spacing w:before="5" w:line="235" w:lineRule="exact"/>
        <w:ind w:left="5" w:firstLine="293"/>
        <w:rPr>
          <w:i/>
        </w:rPr>
      </w:pPr>
      <w:r>
        <w:rPr>
          <w:spacing w:val="-1"/>
        </w:rPr>
        <w:t xml:space="preserve">В чем различие между </w:t>
      </w:r>
      <w:r>
        <w:rPr>
          <w:i/>
          <w:spacing w:val="-1"/>
        </w:rPr>
        <w:t xml:space="preserve">взаимодействием противоположностей </w:t>
      </w:r>
      <w:r>
        <w:rPr>
          <w:spacing w:val="-1"/>
        </w:rPr>
        <w:t xml:space="preserve">и </w:t>
      </w:r>
      <w:r>
        <w:rPr>
          <w:i/>
          <w:spacing w:val="-1"/>
        </w:rPr>
        <w:t>про</w:t>
      </w:r>
      <w:r>
        <w:rPr>
          <w:i/>
          <w:spacing w:val="-1"/>
        </w:rPr>
        <w:softHyphen/>
      </w:r>
      <w:r>
        <w:rPr>
          <w:i/>
        </w:rPr>
        <w:t>тиворечием?</w:t>
      </w:r>
    </w:p>
    <w:p w:rsidR="00E9642C" w:rsidRDefault="003366C1">
      <w:pPr>
        <w:numPr>
          <w:ilvl w:val="0"/>
          <w:numId w:val="24"/>
        </w:numPr>
        <w:shd w:val="clear" w:color="auto" w:fill="FFFFFF"/>
        <w:tabs>
          <w:tab w:val="left" w:pos="494"/>
        </w:tabs>
        <w:spacing w:line="235" w:lineRule="exact"/>
        <w:ind w:left="5" w:firstLine="293"/>
      </w:pPr>
      <w:r>
        <w:t xml:space="preserve">Что такое </w:t>
      </w:r>
      <w:r>
        <w:rPr>
          <w:i/>
        </w:rPr>
        <w:t xml:space="preserve">мера </w:t>
      </w:r>
      <w:r>
        <w:t>в законе перехода количественных изменений в каче</w:t>
      </w:r>
      <w:r>
        <w:softHyphen/>
        <w:t>ственные?</w:t>
      </w:r>
    </w:p>
    <w:p w:rsidR="00E9642C" w:rsidRDefault="003366C1">
      <w:pPr>
        <w:numPr>
          <w:ilvl w:val="0"/>
          <w:numId w:val="24"/>
        </w:numPr>
        <w:shd w:val="clear" w:color="auto" w:fill="FFFFFF"/>
        <w:tabs>
          <w:tab w:val="left" w:pos="494"/>
        </w:tabs>
        <w:spacing w:before="5" w:line="235" w:lineRule="exact"/>
        <w:ind w:left="5" w:firstLine="293"/>
        <w:rPr>
          <w:i/>
        </w:rPr>
      </w:pPr>
      <w:r>
        <w:t xml:space="preserve">Что такое </w:t>
      </w:r>
      <w:r>
        <w:rPr>
          <w:i/>
        </w:rPr>
        <w:t xml:space="preserve">диалектическое отрицание </w:t>
      </w:r>
      <w:r>
        <w:t xml:space="preserve">и чем оно отличается от </w:t>
      </w:r>
      <w:r>
        <w:rPr>
          <w:i/>
        </w:rPr>
        <w:t>фор</w:t>
      </w:r>
      <w:r>
        <w:rPr>
          <w:i/>
        </w:rPr>
        <w:softHyphen/>
        <w:t>мально-логического?</w:t>
      </w:r>
    </w:p>
    <w:p w:rsidR="00E9642C" w:rsidRDefault="003366C1">
      <w:pPr>
        <w:numPr>
          <w:ilvl w:val="0"/>
          <w:numId w:val="24"/>
        </w:numPr>
        <w:shd w:val="clear" w:color="auto" w:fill="FFFFFF"/>
        <w:tabs>
          <w:tab w:val="left" w:pos="494"/>
        </w:tabs>
        <w:spacing w:line="235" w:lineRule="exact"/>
        <w:ind w:left="5" w:firstLine="293"/>
      </w:pPr>
      <w:r>
        <w:t>Прав ли Поппер, что диалектика не имеет реального позитивного смысла?</w:t>
      </w:r>
    </w:p>
    <w:p w:rsidR="00E9642C" w:rsidRDefault="00E9642C">
      <w:pPr>
        <w:rPr>
          <w:sz w:val="28"/>
        </w:rPr>
      </w:pPr>
    </w:p>
    <w:p w:rsidR="00E9642C" w:rsidRDefault="003366C1">
      <w:pPr>
        <w:pStyle w:val="a"/>
      </w:pPr>
      <w:r>
        <w:t>Тема 5. Философское учение о сознании. Творчество</w:t>
      </w:r>
    </w:p>
    <w:p w:rsidR="00E9642C" w:rsidRDefault="00E9642C">
      <w:pPr>
        <w:rPr>
          <w:sz w:val="28"/>
        </w:rPr>
      </w:pPr>
    </w:p>
    <w:p w:rsidR="00E9642C" w:rsidRDefault="003366C1">
      <w:pPr>
        <w:numPr>
          <w:ilvl w:val="0"/>
          <w:numId w:val="57"/>
        </w:numPr>
        <w:shd w:val="clear" w:color="auto" w:fill="FFFFFF"/>
        <w:tabs>
          <w:tab w:val="left" w:pos="763"/>
        </w:tabs>
        <w:spacing w:before="10" w:line="226" w:lineRule="exact"/>
        <w:ind w:left="5" w:right="62" w:firstLine="566"/>
        <w:rPr>
          <w:spacing w:val="-8"/>
        </w:rPr>
      </w:pPr>
      <w:r>
        <w:rPr>
          <w:spacing w:val="-8"/>
        </w:rPr>
        <w:t>Историческая эволюция форм отражения. Уровень отражения как критерий развитости системы.</w:t>
      </w:r>
    </w:p>
    <w:p w:rsidR="00E9642C" w:rsidRDefault="003366C1">
      <w:pPr>
        <w:numPr>
          <w:ilvl w:val="0"/>
          <w:numId w:val="57"/>
        </w:numPr>
        <w:shd w:val="clear" w:color="auto" w:fill="FFFFFF"/>
        <w:tabs>
          <w:tab w:val="left" w:pos="763"/>
        </w:tabs>
        <w:spacing w:before="10" w:line="226" w:lineRule="exact"/>
        <w:ind w:left="5" w:right="62" w:firstLine="566"/>
      </w:pPr>
      <w:r>
        <w:t>Загадка возникновения человека. Качественное отличие сознания от психики животных. Структура общественного сознания.</w:t>
      </w:r>
    </w:p>
    <w:p w:rsidR="00E9642C" w:rsidRDefault="003366C1">
      <w:pPr>
        <w:numPr>
          <w:ilvl w:val="0"/>
          <w:numId w:val="57"/>
        </w:numPr>
        <w:shd w:val="clear" w:color="auto" w:fill="FFFFFF"/>
        <w:tabs>
          <w:tab w:val="left" w:pos="763"/>
        </w:tabs>
        <w:spacing w:before="10" w:line="226" w:lineRule="exact"/>
        <w:ind w:left="571"/>
      </w:pPr>
      <w:r>
        <w:t>Проблема идеального. Память.</w:t>
      </w:r>
    </w:p>
    <w:p w:rsidR="00E9642C" w:rsidRDefault="003366C1">
      <w:pPr>
        <w:numPr>
          <w:ilvl w:val="0"/>
          <w:numId w:val="57"/>
        </w:numPr>
        <w:shd w:val="clear" w:color="auto" w:fill="FFFFFF"/>
        <w:tabs>
          <w:tab w:val="left" w:pos="763"/>
        </w:tabs>
        <w:spacing w:line="226" w:lineRule="exact"/>
        <w:ind w:left="5" w:right="67" w:firstLine="566"/>
      </w:pPr>
      <w:r>
        <w:t>Сознательное и бессознательное. Структура человеческой психики по З. Фрейду; коллективное бессознательное К.Г. Юнга. Концепция С. Грофа.</w:t>
      </w:r>
    </w:p>
    <w:p w:rsidR="00E9642C" w:rsidRDefault="003366C1">
      <w:pPr>
        <w:numPr>
          <w:ilvl w:val="0"/>
          <w:numId w:val="57"/>
        </w:numPr>
        <w:shd w:val="clear" w:color="auto" w:fill="FFFFFF"/>
        <w:tabs>
          <w:tab w:val="left" w:pos="763"/>
        </w:tabs>
        <w:spacing w:line="226" w:lineRule="exact"/>
        <w:ind w:left="5" w:right="67" w:firstLine="566"/>
      </w:pPr>
      <w:r>
        <w:t>Проблема моделирования челове</w:t>
      </w:r>
      <w:r>
        <w:softHyphen/>
        <w:t>ческого мышления.</w:t>
      </w:r>
      <w:r>
        <w:rPr>
          <w:spacing w:val="-9"/>
        </w:rPr>
        <w:t xml:space="preserve"> </w:t>
      </w:r>
      <w:r>
        <w:t>Проблема создания искусственного интеллекта. Системы искусственного интеллекта (СИИ). Познание.</w:t>
      </w:r>
    </w:p>
    <w:p w:rsidR="00E9642C" w:rsidRDefault="003366C1">
      <w:pPr>
        <w:numPr>
          <w:ilvl w:val="0"/>
          <w:numId w:val="57"/>
        </w:numPr>
        <w:shd w:val="clear" w:color="auto" w:fill="FFFFFF"/>
        <w:tabs>
          <w:tab w:val="left" w:pos="763"/>
        </w:tabs>
        <w:spacing w:line="226" w:lineRule="exact"/>
        <w:ind w:left="5" w:right="67" w:firstLine="566"/>
      </w:pPr>
      <w:r>
        <w:t>Проблемы творчества.</w:t>
      </w:r>
    </w:p>
    <w:p w:rsidR="00E9642C" w:rsidRDefault="003366C1">
      <w:pPr>
        <w:shd w:val="clear" w:color="auto" w:fill="FFFFFF"/>
        <w:spacing w:before="240"/>
        <w:ind w:left="552"/>
        <w:rPr>
          <w:b/>
        </w:rPr>
      </w:pPr>
      <w:r>
        <w:rPr>
          <w:b/>
        </w:rPr>
        <w:t>Ключевые понятия: сознание, материя, отражение, управление, самоорганизация, идеальное, информация, труд, архетип, эго, оно, сверх Я, либидо, творчество, креативность, интеллект (мышление), воображение (фантазия), интуиция (инсайт, «озарение»).</w:t>
      </w:r>
    </w:p>
    <w:p w:rsidR="00E9642C" w:rsidRDefault="003366C1">
      <w:pPr>
        <w:shd w:val="clear" w:color="auto" w:fill="FFFFFF"/>
        <w:spacing w:before="240"/>
        <w:ind w:left="552"/>
        <w:rPr>
          <w:b/>
          <w:i/>
        </w:rPr>
      </w:pPr>
      <w:r>
        <w:rPr>
          <w:b/>
          <w:i/>
        </w:rPr>
        <w:t>Литература</w:t>
      </w:r>
    </w:p>
    <w:p w:rsidR="00E9642C" w:rsidRDefault="003366C1">
      <w:pPr>
        <w:numPr>
          <w:ilvl w:val="0"/>
          <w:numId w:val="9"/>
        </w:numPr>
      </w:pPr>
      <w:r>
        <w:t>Новая философская энциклопедия: в 4 т./ Ин-т философии РАН, Нац. общ.-науч. фонд. – М.: Мысль, 2000-2001.</w:t>
      </w:r>
    </w:p>
    <w:p w:rsidR="00E9642C" w:rsidRDefault="003366C1">
      <w:pPr>
        <w:numPr>
          <w:ilvl w:val="0"/>
          <w:numId w:val="9"/>
        </w:numPr>
      </w:pPr>
      <w:r>
        <w:t>Философский словарь / под ред. И.Т. Фролова – 8-е изд., дораб. и доп. – М.: Республика, Современник, 2009.</w:t>
      </w:r>
    </w:p>
    <w:p w:rsidR="00E9642C" w:rsidRDefault="003366C1">
      <w:pPr>
        <w:numPr>
          <w:ilvl w:val="0"/>
          <w:numId w:val="9"/>
        </w:numPr>
      </w:pPr>
      <w:r>
        <w:t>Энциклопедия эпистемологии и философии науки. – М.: «Канон+» РООИ «Реабилитация», 2009.</w:t>
      </w:r>
    </w:p>
    <w:p w:rsidR="00E9642C" w:rsidRDefault="003366C1">
      <w:pPr>
        <w:numPr>
          <w:ilvl w:val="0"/>
          <w:numId w:val="9"/>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9"/>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9"/>
        </w:numPr>
        <w:shd w:val="clear" w:color="auto" w:fill="FFFFFF"/>
        <w:tabs>
          <w:tab w:val="left" w:pos="270"/>
          <w:tab w:val="left" w:pos="450"/>
          <w:tab w:val="left" w:pos="768"/>
        </w:tabs>
        <w:spacing w:line="230" w:lineRule="exact"/>
        <w:ind w:left="0" w:right="19" w:firstLine="0"/>
      </w:pPr>
      <w:r>
        <w:t>Бородай Ю. М. Эротика - смерть - табу: трагедия человеческого сознания. - М., 1996. Очерк первый-второй.</w:t>
      </w:r>
    </w:p>
    <w:p w:rsidR="00E9642C" w:rsidRDefault="003366C1">
      <w:pPr>
        <w:numPr>
          <w:ilvl w:val="0"/>
          <w:numId w:val="9"/>
        </w:numPr>
        <w:shd w:val="clear" w:color="auto" w:fill="FFFFFF"/>
        <w:tabs>
          <w:tab w:val="left" w:pos="270"/>
          <w:tab w:val="left" w:pos="450"/>
          <w:tab w:val="left" w:pos="768"/>
        </w:tabs>
        <w:spacing w:line="230" w:lineRule="exact"/>
        <w:ind w:left="0" w:right="14" w:firstLine="0"/>
      </w:pPr>
      <w:r>
        <w:t>Воскобойников А. Э. Бессознательное и сознательное в духовном мире человека. - М., 1997.</w:t>
      </w:r>
    </w:p>
    <w:p w:rsidR="00E9642C" w:rsidRDefault="003366C1">
      <w:pPr>
        <w:numPr>
          <w:ilvl w:val="0"/>
          <w:numId w:val="9"/>
        </w:numPr>
        <w:shd w:val="clear" w:color="auto" w:fill="FFFFFF"/>
        <w:tabs>
          <w:tab w:val="left" w:pos="270"/>
          <w:tab w:val="left" w:pos="450"/>
          <w:tab w:val="left" w:pos="768"/>
        </w:tabs>
        <w:spacing w:line="230" w:lineRule="exact"/>
        <w:ind w:left="0" w:right="14" w:firstLine="0"/>
      </w:pPr>
      <w:r>
        <w:t>Кучевский В. Б. Философия: проблемы бытия и познания. Учеб</w:t>
      </w:r>
      <w:r>
        <w:softHyphen/>
        <w:t>ник. - М., 1998. Гл.У1.</w:t>
      </w:r>
    </w:p>
    <w:p w:rsidR="00E9642C" w:rsidRDefault="003366C1">
      <w:pPr>
        <w:numPr>
          <w:ilvl w:val="0"/>
          <w:numId w:val="9"/>
        </w:numPr>
        <w:shd w:val="clear" w:color="auto" w:fill="FFFFFF"/>
        <w:tabs>
          <w:tab w:val="left" w:pos="270"/>
          <w:tab w:val="left" w:pos="450"/>
          <w:tab w:val="left" w:pos="768"/>
        </w:tabs>
        <w:spacing w:line="230" w:lineRule="exact"/>
        <w:ind w:left="0" w:right="10" w:firstLine="0"/>
      </w:pPr>
      <w:r>
        <w:t xml:space="preserve">Спиркин А. Г. Философия: Учебник.- 2-е изд. - М.: Гардарика, 2005. Гл. </w:t>
      </w:r>
      <w:r>
        <w:rPr>
          <w:lang w:val="en-US"/>
        </w:rPr>
        <w:t>II</w:t>
      </w:r>
      <w:r>
        <w:t>.</w:t>
      </w:r>
    </w:p>
    <w:p w:rsidR="00E9642C" w:rsidRDefault="00E9642C">
      <w:pPr>
        <w:shd w:val="clear" w:color="auto" w:fill="FFFFFF"/>
        <w:tabs>
          <w:tab w:val="left" w:pos="270"/>
          <w:tab w:val="left" w:pos="450"/>
          <w:tab w:val="left" w:pos="768"/>
        </w:tabs>
        <w:spacing w:line="230" w:lineRule="exact"/>
        <w:ind w:left="360" w:right="10"/>
        <w:rPr>
          <w:spacing w:val="-3"/>
        </w:rPr>
      </w:pPr>
    </w:p>
    <w:p w:rsidR="00E9642C" w:rsidRDefault="003366C1">
      <w:pPr>
        <w:shd w:val="clear" w:color="auto" w:fill="FFFFFF"/>
        <w:spacing w:line="264" w:lineRule="auto"/>
        <w:ind w:left="34"/>
        <w:rPr>
          <w:b/>
        </w:rPr>
      </w:pPr>
      <w:r>
        <w:rPr>
          <w:b/>
        </w:rPr>
        <w:t>Методические рекомендации:</w:t>
      </w:r>
    </w:p>
    <w:p w:rsidR="00E9642C" w:rsidRDefault="003366C1">
      <w:pPr>
        <w:shd w:val="clear" w:color="auto" w:fill="FFFFFF"/>
        <w:spacing w:line="264" w:lineRule="auto"/>
        <w:ind w:left="5" w:firstLine="581"/>
      </w:pPr>
      <w:r>
        <w:t xml:space="preserve">Фундаментальным свойством материи является </w:t>
      </w:r>
      <w:r>
        <w:rPr>
          <w:i/>
        </w:rPr>
        <w:t xml:space="preserve">отражение и самоорганизация. </w:t>
      </w:r>
      <w:r>
        <w:t>Сле</w:t>
      </w:r>
      <w:r>
        <w:softHyphen/>
        <w:t>дует знать определение и различные формы отражения в живой приро</w:t>
      </w:r>
      <w:r>
        <w:softHyphen/>
        <w:t xml:space="preserve">де. Важно найти отличительные особенности поведения животных от орудийной, языковой и креативной деятельности человека. Важно показать роль </w:t>
      </w:r>
      <w:r>
        <w:rPr>
          <w:i/>
        </w:rPr>
        <w:t xml:space="preserve">труда </w:t>
      </w:r>
      <w:r>
        <w:t xml:space="preserve">и </w:t>
      </w:r>
      <w:r>
        <w:rPr>
          <w:i/>
        </w:rPr>
        <w:t xml:space="preserve">языка </w:t>
      </w:r>
      <w:r>
        <w:t>в формировании человеческого сознания. Студент должен знать структуру сознания. Отдельного внимания требует проблема бессоз</w:t>
      </w:r>
      <w:r>
        <w:softHyphen/>
        <w:t>нательного. Надо знать структуру человеческой психики по 3. Фрейду. Желательно иметь представление о концепциях сознания в творчестве  А. Адлера, К. Г. Юнга, Э. Фромма, Налимова В.В..</w:t>
      </w:r>
    </w:p>
    <w:p w:rsidR="00E9642C" w:rsidRDefault="003366C1">
      <w:pPr>
        <w:shd w:val="clear" w:color="auto" w:fill="FFFFFF"/>
        <w:spacing w:line="264" w:lineRule="auto"/>
        <w:ind w:right="10" w:firstLine="581"/>
      </w:pPr>
      <w:r>
        <w:t>Современная компьютерная технология затрагивает проблему мо</w:t>
      </w:r>
      <w:r>
        <w:softHyphen/>
        <w:t>делирования человеческого интеллекта. У студента есть возможность поразмышлять над специфическими особен</w:t>
      </w:r>
      <w:r>
        <w:softHyphen/>
        <w:t>ностями данной проблемы.</w:t>
      </w:r>
    </w:p>
    <w:p w:rsidR="00E9642C" w:rsidRDefault="003366C1">
      <w:pPr>
        <w:shd w:val="clear" w:color="auto" w:fill="FFFFFF"/>
        <w:spacing w:line="264" w:lineRule="auto"/>
        <w:ind w:right="10" w:firstLine="581"/>
      </w:pPr>
      <w:r>
        <w:t>Изучая сложнейшие проблемы творчества, необходимо определиться с понятием творчества как таковым, свободой творчества, его соотношением с отражением, его сущностью и смыслом, структурой процесса (субъект, объект, результат), его видами, критериями нового (истина, добро, красота; неповторимость, оригинальность, общественно-историческая уникальность), ценностями (материальные, духовные, социальными, политическими), механизмами [диалектическим взаимодействием интеллекта (мышления), воображения (фантазии) и интуиции (инсайта, «озарения»)], креативными способностями творца [одарённость, талантливость (талант), гениальность (гений)], его местом и ролью в обществе.</w:t>
      </w:r>
    </w:p>
    <w:p w:rsidR="00E9642C" w:rsidRDefault="003366C1">
      <w:pPr>
        <w:shd w:val="clear" w:color="auto" w:fill="FFFFFF"/>
        <w:spacing w:before="250"/>
        <w:ind w:left="19"/>
        <w:rPr>
          <w:b/>
        </w:rPr>
      </w:pPr>
      <w:r>
        <w:rPr>
          <w:b/>
        </w:rPr>
        <w:t>Контрольные вопросы:</w:t>
      </w:r>
    </w:p>
    <w:p w:rsidR="00E9642C" w:rsidRDefault="003366C1">
      <w:pPr>
        <w:numPr>
          <w:ilvl w:val="0"/>
          <w:numId w:val="13"/>
        </w:numPr>
        <w:shd w:val="clear" w:color="auto" w:fill="FFFFFF"/>
        <w:tabs>
          <w:tab w:val="left" w:pos="475"/>
        </w:tabs>
        <w:spacing w:before="67" w:line="226" w:lineRule="exact"/>
        <w:ind w:left="298"/>
      </w:pPr>
      <w:r>
        <w:t>Что такое сознание?</w:t>
      </w:r>
    </w:p>
    <w:p w:rsidR="00E9642C" w:rsidRDefault="003366C1">
      <w:pPr>
        <w:numPr>
          <w:ilvl w:val="0"/>
          <w:numId w:val="13"/>
        </w:numPr>
        <w:shd w:val="clear" w:color="auto" w:fill="FFFFFF"/>
        <w:tabs>
          <w:tab w:val="left" w:pos="475"/>
        </w:tabs>
        <w:spacing w:line="226" w:lineRule="exact"/>
        <w:ind w:left="298"/>
      </w:pPr>
      <w:r>
        <w:t>В чем отличие психики животных от сознания человека?</w:t>
      </w:r>
    </w:p>
    <w:p w:rsidR="00E9642C" w:rsidRDefault="003366C1">
      <w:pPr>
        <w:numPr>
          <w:ilvl w:val="0"/>
          <w:numId w:val="13"/>
        </w:numPr>
        <w:shd w:val="clear" w:color="auto" w:fill="FFFFFF"/>
        <w:tabs>
          <w:tab w:val="left" w:pos="475"/>
        </w:tabs>
        <w:spacing w:line="226" w:lineRule="exact"/>
        <w:ind w:left="298"/>
      </w:pPr>
      <w:r>
        <w:t>Какие факторы сыграли решающую роль в возникновении сознания?</w:t>
      </w:r>
    </w:p>
    <w:p w:rsidR="00E9642C" w:rsidRDefault="003366C1">
      <w:pPr>
        <w:numPr>
          <w:ilvl w:val="0"/>
          <w:numId w:val="13"/>
        </w:numPr>
        <w:shd w:val="clear" w:color="auto" w:fill="FFFFFF"/>
        <w:tabs>
          <w:tab w:val="left" w:pos="475"/>
        </w:tabs>
        <w:spacing w:before="5" w:line="230" w:lineRule="exact"/>
        <w:ind w:left="298"/>
      </w:pPr>
      <w:r>
        <w:t>Какова структура сознания?</w:t>
      </w:r>
    </w:p>
    <w:p w:rsidR="00E9642C" w:rsidRDefault="003366C1">
      <w:pPr>
        <w:numPr>
          <w:ilvl w:val="0"/>
          <w:numId w:val="13"/>
        </w:numPr>
        <w:shd w:val="clear" w:color="auto" w:fill="FFFFFF"/>
        <w:tabs>
          <w:tab w:val="left" w:pos="475"/>
        </w:tabs>
        <w:spacing w:line="230" w:lineRule="exact"/>
        <w:ind w:left="298"/>
        <w:rPr>
          <w:i/>
        </w:rPr>
      </w:pPr>
      <w:r>
        <w:t xml:space="preserve">Что такое </w:t>
      </w:r>
      <w:r>
        <w:rPr>
          <w:i/>
        </w:rPr>
        <w:t>самосознание?</w:t>
      </w:r>
    </w:p>
    <w:p w:rsidR="00E9642C" w:rsidRDefault="003366C1">
      <w:pPr>
        <w:numPr>
          <w:ilvl w:val="0"/>
          <w:numId w:val="13"/>
        </w:numPr>
        <w:shd w:val="clear" w:color="auto" w:fill="FFFFFF"/>
        <w:tabs>
          <w:tab w:val="left" w:pos="475"/>
        </w:tabs>
        <w:spacing w:line="230" w:lineRule="exact"/>
        <w:ind w:left="298"/>
      </w:pPr>
      <w:r>
        <w:t>Как Фрейд представлял человеческую психику?</w:t>
      </w:r>
    </w:p>
    <w:p w:rsidR="00E9642C" w:rsidRDefault="003366C1">
      <w:pPr>
        <w:numPr>
          <w:ilvl w:val="0"/>
          <w:numId w:val="13"/>
        </w:numPr>
        <w:shd w:val="clear" w:color="auto" w:fill="FFFFFF"/>
        <w:tabs>
          <w:tab w:val="left" w:pos="475"/>
        </w:tabs>
        <w:spacing w:line="230" w:lineRule="exact"/>
        <w:ind w:left="298"/>
      </w:pPr>
      <w:r>
        <w:t xml:space="preserve">Что понимал под </w:t>
      </w:r>
      <w:r>
        <w:rPr>
          <w:i/>
        </w:rPr>
        <w:t xml:space="preserve">коллективным бессознательным </w:t>
      </w:r>
      <w:r>
        <w:t>К</w:t>
      </w:r>
      <w:r>
        <w:rPr>
          <w:i/>
        </w:rPr>
        <w:t xml:space="preserve">. </w:t>
      </w:r>
      <w:r>
        <w:t>Г. Юнг?</w:t>
      </w:r>
    </w:p>
    <w:p w:rsidR="00E9642C" w:rsidRDefault="003366C1">
      <w:pPr>
        <w:numPr>
          <w:ilvl w:val="0"/>
          <w:numId w:val="13"/>
        </w:numPr>
        <w:shd w:val="clear" w:color="auto" w:fill="FFFFFF"/>
        <w:tabs>
          <w:tab w:val="left" w:pos="475"/>
        </w:tabs>
        <w:spacing w:line="230" w:lineRule="exact"/>
        <w:ind w:left="298"/>
      </w:pPr>
      <w:r>
        <w:t>Назовите некоторые бессознательные потребности по Э. Фромму.</w:t>
      </w:r>
    </w:p>
    <w:p w:rsidR="00E9642C" w:rsidRDefault="003366C1">
      <w:pPr>
        <w:numPr>
          <w:ilvl w:val="0"/>
          <w:numId w:val="13"/>
        </w:numPr>
        <w:shd w:val="clear" w:color="auto" w:fill="FFFFFF"/>
        <w:tabs>
          <w:tab w:val="left" w:pos="475"/>
        </w:tabs>
        <w:spacing w:line="230" w:lineRule="exact"/>
        <w:ind w:left="298"/>
      </w:pPr>
      <w:r>
        <w:t xml:space="preserve"> Современные научные представления о строении мозга человека.</w:t>
      </w:r>
    </w:p>
    <w:p w:rsidR="00E9642C" w:rsidRDefault="003366C1">
      <w:pPr>
        <w:numPr>
          <w:ilvl w:val="0"/>
          <w:numId w:val="13"/>
        </w:numPr>
        <w:shd w:val="clear" w:color="auto" w:fill="FFFFFF"/>
        <w:tabs>
          <w:tab w:val="left" w:pos="475"/>
        </w:tabs>
        <w:spacing w:line="230" w:lineRule="exact"/>
        <w:ind w:left="298"/>
      </w:pPr>
      <w:r>
        <w:t>Что есть творчество и его критерии?</w:t>
      </w:r>
    </w:p>
    <w:p w:rsidR="00E9642C" w:rsidRDefault="003366C1">
      <w:pPr>
        <w:numPr>
          <w:ilvl w:val="0"/>
          <w:numId w:val="13"/>
        </w:numPr>
        <w:shd w:val="clear" w:color="auto" w:fill="FFFFFF"/>
        <w:tabs>
          <w:tab w:val="left" w:pos="475"/>
        </w:tabs>
        <w:spacing w:line="230" w:lineRule="exact"/>
        <w:ind w:left="298"/>
      </w:pPr>
      <w:r>
        <w:t>Рациональное и иррациональное в творчестве.</w:t>
      </w:r>
    </w:p>
    <w:p w:rsidR="00E9642C" w:rsidRDefault="00E9642C">
      <w:pPr>
        <w:rPr>
          <w:sz w:val="28"/>
        </w:rPr>
      </w:pPr>
    </w:p>
    <w:p w:rsidR="00E9642C" w:rsidRDefault="003366C1">
      <w:pPr>
        <w:pStyle w:val="a"/>
      </w:pPr>
      <w:r>
        <w:t>Тема 6. Многообразие форм и способов духовно-практического освоения мира в истории философии и науке</w:t>
      </w:r>
    </w:p>
    <w:p w:rsidR="00E9642C" w:rsidRDefault="00E9642C"/>
    <w:p w:rsidR="00E9642C" w:rsidRDefault="003366C1">
      <w:pPr>
        <w:numPr>
          <w:ilvl w:val="0"/>
          <w:numId w:val="25"/>
        </w:numPr>
      </w:pPr>
      <w:r>
        <w:t>Специфика мифологического, нравственного и эстетического форм освоения мира.</w:t>
      </w:r>
    </w:p>
    <w:p w:rsidR="00E9642C" w:rsidRDefault="003366C1">
      <w:pPr>
        <w:numPr>
          <w:ilvl w:val="0"/>
          <w:numId w:val="25"/>
        </w:numPr>
      </w:pPr>
      <w:r>
        <w:t>Специфика научного освоения мира в истории человечества.</w:t>
      </w:r>
    </w:p>
    <w:p w:rsidR="00E9642C" w:rsidRDefault="003366C1">
      <w:pPr>
        <w:numPr>
          <w:ilvl w:val="0"/>
          <w:numId w:val="25"/>
        </w:numPr>
      </w:pPr>
      <w:r>
        <w:t xml:space="preserve">Материально-практическое освоение мира человечеством. </w:t>
      </w:r>
    </w:p>
    <w:p w:rsidR="00E9642C" w:rsidRDefault="00E9642C"/>
    <w:p w:rsidR="00E9642C" w:rsidRDefault="003366C1">
      <w:pPr>
        <w:rPr>
          <w:b/>
        </w:rPr>
      </w:pPr>
      <w:r>
        <w:rPr>
          <w:b/>
        </w:rPr>
        <w:t>Ключевые понятия: социум, человек, практика, миф, наука, деятельность</w:t>
      </w:r>
    </w:p>
    <w:p w:rsidR="00E9642C" w:rsidRDefault="00E9642C">
      <w:pPr>
        <w:rPr>
          <w:b/>
        </w:rPr>
      </w:pPr>
    </w:p>
    <w:p w:rsidR="00E9642C" w:rsidRDefault="003366C1">
      <w:r>
        <w:rPr>
          <w:b/>
        </w:rPr>
        <w:t>Литература</w:t>
      </w:r>
      <w:r>
        <w:t>:</w:t>
      </w:r>
    </w:p>
    <w:p w:rsidR="00E9642C" w:rsidRDefault="003366C1">
      <w:pPr>
        <w:numPr>
          <w:ilvl w:val="0"/>
          <w:numId w:val="49"/>
        </w:numPr>
      </w:pPr>
      <w:r>
        <w:t>Новая философская энциклопедия: в 4 т./ Ин-т философии РАН, Нац. общ.-науч. фонд. – М.: Мысль, 2000-2001.</w:t>
      </w:r>
    </w:p>
    <w:p w:rsidR="00E9642C" w:rsidRDefault="003366C1">
      <w:pPr>
        <w:numPr>
          <w:ilvl w:val="0"/>
          <w:numId w:val="49"/>
        </w:numPr>
      </w:pPr>
      <w:r>
        <w:t>Философский словарь / под ред. И.Т. Фролова – 8-е изд., дораб. и доп. – М.: Республика, Современник, 2009.</w:t>
      </w:r>
    </w:p>
    <w:p w:rsidR="00E9642C" w:rsidRDefault="003366C1">
      <w:pPr>
        <w:numPr>
          <w:ilvl w:val="0"/>
          <w:numId w:val="49"/>
        </w:numPr>
      </w:pPr>
      <w:r>
        <w:t>Энциклопедия эпистемологии и философии науки. – М.: «Канон+» РООИ «Реабилитация», 2009.</w:t>
      </w:r>
    </w:p>
    <w:p w:rsidR="00E9642C" w:rsidRDefault="003366C1">
      <w:pPr>
        <w:numPr>
          <w:ilvl w:val="0"/>
          <w:numId w:val="49"/>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49"/>
        </w:numPr>
      </w:pPr>
      <w:r>
        <w:t>Введение в философию: Учеб. пособие для вузов / Авт. колл.: Фролов И.Т. и др. – 3-е изд. перераб. и доп. – М.: Республика, 2004.</w:t>
      </w:r>
    </w:p>
    <w:p w:rsidR="00E9642C" w:rsidRDefault="00E9642C"/>
    <w:p w:rsidR="00E9642C" w:rsidRDefault="003366C1">
      <w:pPr>
        <w:rPr>
          <w:b/>
        </w:rPr>
      </w:pPr>
      <w:r>
        <w:rPr>
          <w:b/>
        </w:rPr>
        <w:t>Методические рекомендации</w:t>
      </w:r>
    </w:p>
    <w:p w:rsidR="00E9642C" w:rsidRDefault="003366C1">
      <w:pPr>
        <w:shd w:val="clear" w:color="auto" w:fill="FFFFFF"/>
        <w:ind w:right="67" w:firstLine="709"/>
      </w:pPr>
      <w:r>
        <w:t xml:space="preserve">Существует многообразие форм духовно-практического освоения мира. Надо различать </w:t>
      </w:r>
      <w:r>
        <w:rPr>
          <w:i/>
        </w:rPr>
        <w:t xml:space="preserve">философские, религиозные, мифологическое, нравственное, эстетическое, научное </w:t>
      </w:r>
      <w:r>
        <w:t>и</w:t>
      </w:r>
      <w:r>
        <w:rPr>
          <w:b/>
        </w:rPr>
        <w:t xml:space="preserve"> </w:t>
      </w:r>
      <w:r>
        <w:t xml:space="preserve">другие формы. При выделении ступеней познания следует обратить внимание на специфику каждой из них. </w:t>
      </w:r>
    </w:p>
    <w:p w:rsidR="00E9642C" w:rsidRDefault="003366C1">
      <w:pPr>
        <w:shd w:val="clear" w:color="auto" w:fill="FFFFFF"/>
        <w:ind w:firstLine="709"/>
      </w:pPr>
      <w:r>
        <w:t xml:space="preserve">Традиция английского эмпиризма: бэконовское учение об опыте, о роли индукции, об „идолах“ познания. Когерентная теория истины Гоббса. Сенсуализм Гоббса и Локка. Тезис Беркли: быть - значит быть воспринимаемым. Юмовский скептицизм и психологизм, критика понятия причинности. Кантовское решение проблемы познания. Разум как законодатель. Специфика кантовского понимания мышления. Критика возможности сверхчувственного познания. Понятие „вещи в себе“. Антиномии разума. И. Фихте и его проект “наукоучения”. Трактовка познания в неокантианстве. Деление наук на номотетические и идиографические в Баденской школе. Идиографический подход (англ. idiographic; от греч. idios — своеобразный + grapho — пишу) — поиск индивидуальных особенностей человека или любого иного объекта (например, цивилизации, конкретного эволюционирующего общества), по наличию которых он отличается от остальных людей. Противоположное — </w:t>
      </w:r>
      <w:r w:rsidRPr="00DD1977">
        <w:t>номотетический подход</w:t>
      </w:r>
      <w:r>
        <w:t>, направленный на выявление закономерностей функционирования и эволюции разного рода систем (природных, социальных, семиотических и т.д.) Гносеологические вопросы в позитивизме и неопозитивизме. Ф. Ницше: познание как выражение “воли к власти”. Разум и интуиция в философии А. Бергсона. Природа познания и понимание истины в прагматизме</w:t>
      </w:r>
    </w:p>
    <w:p w:rsidR="00E9642C" w:rsidRDefault="003366C1">
      <w:pPr>
        <w:pStyle w:val="a4"/>
        <w:spacing w:before="0" w:after="0"/>
        <w:ind w:firstLine="709"/>
      </w:pPr>
      <w:r>
        <w:t>Гуссерлевская критика психологизма в логике. Феноменология как строгая наука. Теория познания в русской философской традиции. Интуитивизм Н. Лосского.</w:t>
      </w:r>
    </w:p>
    <w:p w:rsidR="00E9642C" w:rsidRDefault="003366C1">
      <w:pPr>
        <w:pStyle w:val="a4"/>
        <w:spacing w:before="0" w:after="0"/>
        <w:ind w:firstLine="709"/>
      </w:pPr>
      <w:r>
        <w:t>Отказ от идеи репрезентации у Д. Дьюи, Л. Витгенштейна, М. Хайдеггера.</w:t>
      </w:r>
    </w:p>
    <w:p w:rsidR="00E9642C" w:rsidRDefault="003366C1">
      <w:pPr>
        <w:pStyle w:val="a4"/>
        <w:spacing w:before="0" w:after="0"/>
        <w:ind w:firstLine="709"/>
      </w:pPr>
      <w:r>
        <w:t>Истина и метод: от разума законодательствующего к разуму интерпретирующему; Г.-Р. Гадамер, П. Рикер и др. Философия и зеркало природы: Р. Рорти.</w:t>
      </w:r>
    </w:p>
    <w:p w:rsidR="00E9642C" w:rsidRDefault="003366C1">
      <w:pPr>
        <w:pStyle w:val="a4"/>
        <w:spacing w:before="0" w:after="0"/>
        <w:ind w:firstLine="709"/>
      </w:pPr>
      <w:r>
        <w:t>Студент должен ясно представлять сущность и основные этапы материально-практического освоения мира (подходы к освоению мира: потребительский, производительный, конструктивно-проектный).</w:t>
      </w:r>
    </w:p>
    <w:p w:rsidR="00E9642C" w:rsidRDefault="00E9642C">
      <w:pPr>
        <w:pStyle w:val="a4"/>
        <w:spacing w:before="0" w:after="0"/>
        <w:ind w:firstLine="709"/>
      </w:pPr>
    </w:p>
    <w:p w:rsidR="00E9642C" w:rsidRDefault="003366C1">
      <w:pPr>
        <w:rPr>
          <w:b/>
        </w:rPr>
      </w:pPr>
      <w:r>
        <w:rPr>
          <w:b/>
        </w:rPr>
        <w:t>Контрольные вопросы:</w:t>
      </w:r>
    </w:p>
    <w:p w:rsidR="00E9642C" w:rsidRDefault="003366C1">
      <w:pPr>
        <w:numPr>
          <w:ilvl w:val="3"/>
          <w:numId w:val="25"/>
        </w:numPr>
        <w:tabs>
          <w:tab w:val="left" w:pos="450"/>
        </w:tabs>
        <w:ind w:left="450" w:firstLine="0"/>
      </w:pPr>
      <w:r>
        <w:t>Каковы особенности мифологии?</w:t>
      </w:r>
    </w:p>
    <w:p w:rsidR="00E9642C" w:rsidRDefault="003366C1">
      <w:pPr>
        <w:numPr>
          <w:ilvl w:val="3"/>
          <w:numId w:val="25"/>
        </w:numPr>
        <w:tabs>
          <w:tab w:val="left" w:pos="450"/>
        </w:tabs>
        <w:ind w:left="450" w:firstLine="0"/>
      </w:pPr>
      <w:r>
        <w:t>В чем логика абсурда мифа (А эквивалентно Б)?</w:t>
      </w:r>
    </w:p>
    <w:p w:rsidR="00E9642C" w:rsidRDefault="003366C1">
      <w:pPr>
        <w:numPr>
          <w:ilvl w:val="3"/>
          <w:numId w:val="25"/>
        </w:numPr>
        <w:tabs>
          <w:tab w:val="left" w:pos="450"/>
        </w:tabs>
        <w:ind w:left="450" w:firstLine="0"/>
      </w:pPr>
      <w:r>
        <w:t>Перечислите бэконовские «идолы» познания.</w:t>
      </w:r>
    </w:p>
    <w:p w:rsidR="00E9642C" w:rsidRDefault="003366C1">
      <w:pPr>
        <w:numPr>
          <w:ilvl w:val="3"/>
          <w:numId w:val="25"/>
        </w:numPr>
        <w:tabs>
          <w:tab w:val="left" w:pos="450"/>
        </w:tabs>
        <w:ind w:left="450" w:firstLine="0"/>
      </w:pPr>
      <w:r>
        <w:t xml:space="preserve">Идея </w:t>
      </w:r>
      <w:r>
        <w:rPr>
          <w:lang w:val="en-US"/>
        </w:rPr>
        <w:t>tabula</w:t>
      </w:r>
      <w:r>
        <w:t xml:space="preserve"> </w:t>
      </w:r>
      <w:r>
        <w:rPr>
          <w:lang w:val="en-US"/>
        </w:rPr>
        <w:t>rasa</w:t>
      </w:r>
      <w:r>
        <w:t xml:space="preserve"> «чистая доска» Джона Локка.</w:t>
      </w:r>
    </w:p>
    <w:p w:rsidR="00E9642C" w:rsidRDefault="003366C1">
      <w:pPr>
        <w:numPr>
          <w:ilvl w:val="3"/>
          <w:numId w:val="25"/>
        </w:numPr>
        <w:tabs>
          <w:tab w:val="left" w:pos="450"/>
        </w:tabs>
        <w:ind w:left="450" w:firstLine="0"/>
      </w:pPr>
      <w:r>
        <w:t>Суть идеографического подхода.</w:t>
      </w:r>
    </w:p>
    <w:p w:rsidR="00E9642C" w:rsidRDefault="003366C1">
      <w:pPr>
        <w:numPr>
          <w:ilvl w:val="3"/>
          <w:numId w:val="25"/>
        </w:numPr>
        <w:tabs>
          <w:tab w:val="left" w:pos="450"/>
        </w:tabs>
        <w:ind w:left="450" w:firstLine="0"/>
      </w:pPr>
      <w:r>
        <w:t>Суть номотетического подхода.</w:t>
      </w:r>
    </w:p>
    <w:p w:rsidR="00E9642C" w:rsidRDefault="003366C1">
      <w:pPr>
        <w:numPr>
          <w:ilvl w:val="3"/>
          <w:numId w:val="25"/>
        </w:numPr>
        <w:tabs>
          <w:tab w:val="left" w:pos="450"/>
        </w:tabs>
        <w:ind w:left="450" w:firstLine="0"/>
      </w:pPr>
      <w:r>
        <w:t>Критерии научности в истории философии и науки.</w:t>
      </w:r>
    </w:p>
    <w:p w:rsidR="00E9642C" w:rsidRDefault="00E9642C">
      <w:pPr>
        <w:rPr>
          <w:sz w:val="28"/>
        </w:rPr>
      </w:pPr>
    </w:p>
    <w:p w:rsidR="00E9642C" w:rsidRDefault="003366C1">
      <w:pPr>
        <w:pStyle w:val="a"/>
      </w:pPr>
      <w:r>
        <w:t>Тема 7. Научное знание, его структура и динамика</w:t>
      </w:r>
    </w:p>
    <w:p w:rsidR="00E9642C" w:rsidRDefault="00E9642C"/>
    <w:p w:rsidR="00E9642C" w:rsidRDefault="003366C1">
      <w:pPr>
        <w:numPr>
          <w:ilvl w:val="0"/>
          <w:numId w:val="17"/>
        </w:numPr>
        <w:shd w:val="clear" w:color="auto" w:fill="FFFFFF"/>
        <w:tabs>
          <w:tab w:val="left" w:pos="802"/>
        </w:tabs>
        <w:spacing w:before="10" w:line="240" w:lineRule="exact"/>
      </w:pPr>
      <w:r>
        <w:t>Понятие науки, её социальные функции. Специфика научного познания.</w:t>
      </w:r>
    </w:p>
    <w:p w:rsidR="00E9642C" w:rsidRDefault="003366C1">
      <w:pPr>
        <w:numPr>
          <w:ilvl w:val="0"/>
          <w:numId w:val="17"/>
        </w:numPr>
        <w:shd w:val="clear" w:color="auto" w:fill="FFFFFF"/>
        <w:tabs>
          <w:tab w:val="left" w:pos="802"/>
        </w:tabs>
        <w:spacing w:before="10" w:line="240" w:lineRule="exact"/>
      </w:pPr>
      <w:r>
        <w:t>Структура, строение и динамика научного знания.</w:t>
      </w:r>
    </w:p>
    <w:p w:rsidR="00E9642C" w:rsidRDefault="003366C1">
      <w:pPr>
        <w:numPr>
          <w:ilvl w:val="0"/>
          <w:numId w:val="17"/>
        </w:numPr>
        <w:shd w:val="clear" w:color="auto" w:fill="FFFFFF"/>
        <w:tabs>
          <w:tab w:val="left" w:pos="802"/>
        </w:tabs>
        <w:spacing w:before="10" w:line="240" w:lineRule="exact"/>
      </w:pPr>
      <w:r>
        <w:t>Логика, методология и методы научного познания.</w:t>
      </w:r>
    </w:p>
    <w:p w:rsidR="00E9642C" w:rsidRDefault="003366C1">
      <w:pPr>
        <w:numPr>
          <w:ilvl w:val="0"/>
          <w:numId w:val="17"/>
        </w:numPr>
        <w:shd w:val="clear" w:color="auto" w:fill="FFFFFF"/>
        <w:tabs>
          <w:tab w:val="left" w:pos="802"/>
        </w:tabs>
        <w:spacing w:line="240" w:lineRule="exact"/>
      </w:pPr>
      <w:r>
        <w:t>Научное творчество: сущность, структура, критерии, методология.</w:t>
      </w:r>
    </w:p>
    <w:p w:rsidR="00E9642C" w:rsidRDefault="003366C1">
      <w:pPr>
        <w:numPr>
          <w:ilvl w:val="0"/>
          <w:numId w:val="17"/>
        </w:numPr>
        <w:shd w:val="clear" w:color="auto" w:fill="FFFFFF"/>
        <w:tabs>
          <w:tab w:val="left" w:pos="802"/>
        </w:tabs>
        <w:spacing w:before="10" w:line="240" w:lineRule="exact"/>
      </w:pPr>
      <w:r>
        <w:t>Проблема соотношения субъекта и объекта в познании в истории философии.</w:t>
      </w:r>
    </w:p>
    <w:p w:rsidR="00E9642C" w:rsidRDefault="003366C1">
      <w:pPr>
        <w:numPr>
          <w:ilvl w:val="0"/>
          <w:numId w:val="17"/>
        </w:numPr>
        <w:shd w:val="clear" w:color="auto" w:fill="FFFFFF"/>
        <w:tabs>
          <w:tab w:val="left" w:pos="802"/>
        </w:tabs>
        <w:spacing w:line="240" w:lineRule="exact"/>
      </w:pPr>
      <w:r>
        <w:t>Чувственное, рациональное и интуитивное познание. Их формы.</w:t>
      </w:r>
    </w:p>
    <w:p w:rsidR="00E9642C" w:rsidRDefault="003366C1">
      <w:pPr>
        <w:numPr>
          <w:ilvl w:val="0"/>
          <w:numId w:val="17"/>
        </w:numPr>
        <w:shd w:val="clear" w:color="auto" w:fill="FFFFFF"/>
        <w:tabs>
          <w:tab w:val="left" w:pos="802"/>
        </w:tabs>
        <w:spacing w:line="240" w:lineRule="exact"/>
      </w:pPr>
      <w:r>
        <w:t>Проблема истины. Интерсубъективность и конвенциональность истины. Аксиологический аспект истины (ценность). Диалектика относи</w:t>
      </w:r>
      <w:r>
        <w:softHyphen/>
        <w:t>тельной и абсолютной истины в марксизме. Конкретность истины.</w:t>
      </w:r>
    </w:p>
    <w:p w:rsidR="00E9642C" w:rsidRDefault="003366C1">
      <w:pPr>
        <w:numPr>
          <w:ilvl w:val="0"/>
          <w:numId w:val="17"/>
        </w:numPr>
        <w:shd w:val="clear" w:color="auto" w:fill="FFFFFF"/>
        <w:tabs>
          <w:tab w:val="left" w:pos="802"/>
        </w:tabs>
        <w:spacing w:line="240" w:lineRule="exact"/>
      </w:pPr>
      <w:r>
        <w:t xml:space="preserve">Теоретический и эмпирический уровни научного познания. </w:t>
      </w:r>
    </w:p>
    <w:p w:rsidR="00E9642C" w:rsidRDefault="003366C1">
      <w:pPr>
        <w:numPr>
          <w:ilvl w:val="0"/>
          <w:numId w:val="17"/>
        </w:numPr>
        <w:shd w:val="clear" w:color="auto" w:fill="FFFFFF"/>
        <w:tabs>
          <w:tab w:val="left" w:pos="802"/>
        </w:tabs>
        <w:spacing w:line="240" w:lineRule="exact"/>
      </w:pPr>
      <w:r>
        <w:t>Познание как философская проблема.</w:t>
      </w:r>
    </w:p>
    <w:p w:rsidR="00E9642C" w:rsidRDefault="00E9642C">
      <w:pPr>
        <w:shd w:val="clear" w:color="auto" w:fill="FFFFFF"/>
        <w:tabs>
          <w:tab w:val="left" w:pos="802"/>
        </w:tabs>
        <w:spacing w:line="240" w:lineRule="exact"/>
        <w:ind w:left="360"/>
      </w:pPr>
    </w:p>
    <w:p w:rsidR="00E9642C" w:rsidRDefault="003366C1">
      <w:pPr>
        <w:shd w:val="clear" w:color="auto" w:fill="FFFFFF"/>
        <w:tabs>
          <w:tab w:val="left" w:pos="802"/>
        </w:tabs>
        <w:spacing w:line="240" w:lineRule="exact"/>
        <w:ind w:left="90"/>
        <w:rPr>
          <w:b/>
        </w:rPr>
      </w:pPr>
      <w:r>
        <w:rPr>
          <w:b/>
        </w:rPr>
        <w:t>Ключевые понятия: истина, ценность, знание, заблуждение, практика, объективная истина, интерсубъективная истина, субъективная истина, конвенционализм, интеллектуальная интуиция, индукция, дедукция, принцип минимакса, «Бритва Оккама».</w:t>
      </w:r>
    </w:p>
    <w:p w:rsidR="00E9642C" w:rsidRDefault="003366C1">
      <w:pPr>
        <w:shd w:val="clear" w:color="auto" w:fill="FFFFFF"/>
        <w:spacing w:before="250"/>
        <w:ind w:left="595"/>
        <w:rPr>
          <w:b/>
        </w:rPr>
      </w:pPr>
      <w:r>
        <w:rPr>
          <w:b/>
        </w:rPr>
        <w:t>Литература</w:t>
      </w:r>
    </w:p>
    <w:p w:rsidR="00E9642C" w:rsidRDefault="003366C1">
      <w:pPr>
        <w:numPr>
          <w:ilvl w:val="0"/>
          <w:numId w:val="3"/>
        </w:numPr>
      </w:pPr>
      <w:r>
        <w:t>Новая философская энциклопедия: в 4 т./ Ин-т философии РАН, Нац. общ.-науч. фонд. – М.: Мысль, 2000-2001.</w:t>
      </w:r>
    </w:p>
    <w:p w:rsidR="00E9642C" w:rsidRDefault="003366C1">
      <w:pPr>
        <w:numPr>
          <w:ilvl w:val="0"/>
          <w:numId w:val="3"/>
        </w:numPr>
      </w:pPr>
      <w:r>
        <w:t>Философский словарь / под ред. И.Т. Фролова – 8-е изд., дораб. и доп. – М.: Республика, Современник, 2009.</w:t>
      </w:r>
    </w:p>
    <w:p w:rsidR="00E9642C" w:rsidRDefault="003366C1">
      <w:pPr>
        <w:numPr>
          <w:ilvl w:val="0"/>
          <w:numId w:val="3"/>
        </w:numPr>
      </w:pPr>
      <w:r>
        <w:t>Энциклопедия эпистемологии и философии науки. – М.: «Канон+» РООИ «Реабилитация», 2009.</w:t>
      </w:r>
    </w:p>
    <w:p w:rsidR="00E9642C" w:rsidRDefault="003366C1">
      <w:pPr>
        <w:numPr>
          <w:ilvl w:val="0"/>
          <w:numId w:val="3"/>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3"/>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3"/>
        </w:numPr>
        <w:shd w:val="clear" w:color="auto" w:fill="FFFFFF"/>
        <w:spacing w:before="5" w:line="235" w:lineRule="exact"/>
        <w:ind w:left="0" w:right="24" w:firstLine="0"/>
      </w:pPr>
      <w:r>
        <w:t>Кучевский В. Б. Философия: проблемы бытия и познания. Учебник. - М., 1998. Гл.ХП-ХУ</w:t>
      </w:r>
    </w:p>
    <w:p w:rsidR="00E9642C" w:rsidRDefault="003366C1">
      <w:pPr>
        <w:numPr>
          <w:ilvl w:val="0"/>
          <w:numId w:val="3"/>
        </w:numPr>
        <w:shd w:val="clear" w:color="auto" w:fill="FFFFFF"/>
        <w:spacing w:before="14" w:line="235" w:lineRule="exact"/>
        <w:ind w:left="0" w:right="29" w:firstLine="0"/>
      </w:pPr>
      <w:r>
        <w:t>Спиркин А. Г. Философия: Учебник.- 2-е изд. - М.: Гардарика, 2005. Гл. 12.</w:t>
      </w:r>
    </w:p>
    <w:p w:rsidR="00E9642C" w:rsidRDefault="003366C1">
      <w:pPr>
        <w:numPr>
          <w:ilvl w:val="0"/>
          <w:numId w:val="3"/>
        </w:numPr>
        <w:shd w:val="clear" w:color="auto" w:fill="FFFFFF"/>
        <w:spacing w:before="10" w:line="235" w:lineRule="exact"/>
      </w:pPr>
      <w:r>
        <w:t>Философия науки. Учебн. пособие. 5-е изд. Под ред. С.А. Лебедева. – М.: Гардарики, - 2007 г.</w:t>
      </w:r>
    </w:p>
    <w:p w:rsidR="00E9642C" w:rsidRDefault="003366C1">
      <w:pPr>
        <w:shd w:val="clear" w:color="auto" w:fill="FFFFFF"/>
        <w:spacing w:before="264"/>
        <w:ind w:right="14"/>
        <w:rPr>
          <w:b/>
        </w:rPr>
      </w:pPr>
      <w:r>
        <w:rPr>
          <w:b/>
        </w:rPr>
        <w:t>Методические рекомендации</w:t>
      </w:r>
    </w:p>
    <w:p w:rsidR="00E9642C" w:rsidRDefault="003366C1">
      <w:pPr>
        <w:shd w:val="clear" w:color="auto" w:fill="FFFFFF"/>
        <w:spacing w:before="5" w:line="240" w:lineRule="exact"/>
        <w:ind w:left="14" w:right="58" w:firstLine="571"/>
      </w:pPr>
      <w:r>
        <w:t>Необходимо понять науку как особый вид познавательной деятельности, направленный на выработку объективных (и предметных) системно организованных и обоснованных (эмпирически и теоретически, и суперкомпьютерно-вычислительно) знаний о мире. Анализируя социальные функции науки продумать возможность добавления функции науки как духовной силы (дух как свобода научного творчества).</w:t>
      </w:r>
    </w:p>
    <w:p w:rsidR="00E9642C" w:rsidRDefault="003366C1">
      <w:pPr>
        <w:shd w:val="clear" w:color="auto" w:fill="FFFFFF"/>
        <w:spacing w:before="5" w:line="240" w:lineRule="exact"/>
        <w:ind w:left="14" w:right="58" w:firstLine="571"/>
      </w:pPr>
      <w:r>
        <w:t>Рассматривая специфику научного познания и его отличие от других видов познавательной деятельности (в том числе и обыденной) необходимо разобраться с объектом и предметом познания; его логикой, методологией и методами; критериями научной истины (объективность, предметность, системность организации и обоснованность).</w:t>
      </w:r>
    </w:p>
    <w:p w:rsidR="00E9642C" w:rsidRDefault="003366C1">
      <w:pPr>
        <w:shd w:val="clear" w:color="auto" w:fill="FFFFFF"/>
        <w:spacing w:before="5" w:line="240" w:lineRule="exact"/>
        <w:ind w:left="14" w:right="58" w:firstLine="571"/>
      </w:pPr>
      <w:r>
        <w:t>В структуре научного знания важно выделить следующие элементы (формы организации):</w:t>
      </w:r>
    </w:p>
    <w:p w:rsidR="00E9642C" w:rsidRDefault="003366C1">
      <w:pPr>
        <w:shd w:val="clear" w:color="auto" w:fill="FFFFFF"/>
        <w:spacing w:before="5" w:line="240" w:lineRule="exact"/>
        <w:ind w:left="14" w:right="58" w:firstLine="571"/>
      </w:pPr>
      <w:r>
        <w:t>1) два уровня: эмпирический и теоретический (подчеркнуть при этом становление принципиально нового – суперкомпьютерно-вычислительного);</w:t>
      </w:r>
    </w:p>
    <w:p w:rsidR="00E9642C" w:rsidRDefault="003366C1">
      <w:pPr>
        <w:shd w:val="clear" w:color="auto" w:fill="FFFFFF"/>
        <w:spacing w:before="5" w:line="240" w:lineRule="exact"/>
        <w:ind w:left="14" w:right="58" w:firstLine="571"/>
      </w:pPr>
      <w:r>
        <w:t>2) два типа (по характеру познания): фундаментальный и прикладной;</w:t>
      </w:r>
    </w:p>
    <w:p w:rsidR="00E9642C" w:rsidRDefault="003366C1">
      <w:pPr>
        <w:shd w:val="clear" w:color="auto" w:fill="FFFFFF"/>
        <w:spacing w:before="5" w:line="240" w:lineRule="exact"/>
        <w:ind w:left="14" w:right="58" w:firstLine="571"/>
      </w:pPr>
      <w:r>
        <w:t>3) три вида (по формам организации предмета): дисциплинарный, междисциплинарный и проблемно организованный.</w:t>
      </w:r>
    </w:p>
    <w:p w:rsidR="00E9642C" w:rsidRDefault="003366C1">
      <w:pPr>
        <w:shd w:val="clear" w:color="auto" w:fill="FFFFFF"/>
        <w:spacing w:before="5" w:line="240" w:lineRule="exact"/>
        <w:ind w:left="14" w:right="58" w:firstLine="571"/>
      </w:pPr>
      <w:r>
        <w:t>Надо знать их основные различия и содержание.</w:t>
      </w:r>
    </w:p>
    <w:p w:rsidR="00E9642C" w:rsidRDefault="003366C1">
      <w:pPr>
        <w:shd w:val="clear" w:color="auto" w:fill="FFFFFF"/>
        <w:spacing w:before="5" w:line="240" w:lineRule="exact"/>
        <w:ind w:left="14" w:right="58" w:firstLine="571"/>
      </w:pPr>
      <w:r>
        <w:t xml:space="preserve">Центральная проблема </w:t>
      </w:r>
      <w:r>
        <w:rPr>
          <w:i/>
        </w:rPr>
        <w:t xml:space="preserve">гносеологии (эпистемология) </w:t>
      </w:r>
      <w:r>
        <w:t>заключается в ответе на вопрос: как че</w:t>
      </w:r>
      <w:r>
        <w:softHyphen/>
        <w:t>ловек, пронизанный субъективными переживаниями и личностными впе</w:t>
      </w:r>
      <w:r>
        <w:softHyphen/>
        <w:t xml:space="preserve">чатлениями, может получить объективное знание о мире? Здесь окажутся весьма уместными историко-философские знания о становлении гносеологии. Необходимо различать гносеологический, аксиологический и конвенциальный аспекты истины, абсолютную и относительную истину, принцип конкретности истины. Особого внимания заслуживает проблема </w:t>
      </w:r>
      <w:r>
        <w:rPr>
          <w:i/>
        </w:rPr>
        <w:t xml:space="preserve">критерия </w:t>
      </w:r>
      <w:r>
        <w:t>истины.</w:t>
      </w:r>
    </w:p>
    <w:p w:rsidR="00E9642C" w:rsidRDefault="003366C1">
      <w:pPr>
        <w:shd w:val="clear" w:color="auto" w:fill="FFFFFF"/>
        <w:spacing w:line="230" w:lineRule="exact"/>
        <w:ind w:right="19" w:firstLine="576"/>
      </w:pPr>
      <w:r>
        <w:t xml:space="preserve">Следует также различать </w:t>
      </w:r>
      <w:r>
        <w:rPr>
          <w:i/>
        </w:rPr>
        <w:t>обще</w:t>
      </w:r>
      <w:r>
        <w:rPr>
          <w:i/>
        </w:rPr>
        <w:softHyphen/>
        <w:t xml:space="preserve">логические </w:t>
      </w:r>
      <w:r>
        <w:t xml:space="preserve">методы научного познания, формы и методы </w:t>
      </w:r>
      <w:r>
        <w:rPr>
          <w:i/>
        </w:rPr>
        <w:t>эмпири</w:t>
      </w:r>
      <w:r>
        <w:rPr>
          <w:i/>
        </w:rPr>
        <w:softHyphen/>
        <w:t xml:space="preserve">ческого </w:t>
      </w:r>
      <w:r>
        <w:t xml:space="preserve">и </w:t>
      </w:r>
      <w:r>
        <w:rPr>
          <w:i/>
        </w:rPr>
        <w:t xml:space="preserve">теоретического </w:t>
      </w:r>
      <w:r>
        <w:t xml:space="preserve">познания, а также виды экспериментов: натурный (реальный), теоретический, (мысленный) и вычислительный (виртуальный). Неверно полагать, что эмпирический и теоретический уровни научного познания являются простой аналогией </w:t>
      </w:r>
      <w:r>
        <w:rPr>
          <w:i/>
        </w:rPr>
        <w:t xml:space="preserve">чувственной </w:t>
      </w:r>
      <w:r>
        <w:t xml:space="preserve">и </w:t>
      </w:r>
      <w:r>
        <w:rPr>
          <w:i/>
        </w:rPr>
        <w:t xml:space="preserve">рациональной </w:t>
      </w:r>
      <w:r>
        <w:t xml:space="preserve">ступени познания. В настоящее время выделяют ещё </w:t>
      </w:r>
      <w:r>
        <w:rPr>
          <w:i/>
        </w:rPr>
        <w:t>метанаучный</w:t>
      </w:r>
      <w:r>
        <w:t xml:space="preserve"> уровень познания. Необходимо знать его особенности.</w:t>
      </w:r>
    </w:p>
    <w:p w:rsidR="00E9642C" w:rsidRDefault="003366C1">
      <w:pPr>
        <w:shd w:val="clear" w:color="auto" w:fill="FFFFFF"/>
        <w:spacing w:line="230" w:lineRule="exact"/>
        <w:ind w:right="19" w:firstLine="576"/>
      </w:pPr>
      <w:r>
        <w:t>Изучая вопросы научного творчества, необходимо выяснить и проанализировать его сущность как создание (созидание, сотворение, производство) нового знания, отвечающего критериям объективности, системной организованности и обоснованности, что и делает его новой истиной в науке; соотношением научного познания, научного исследования и научного творчества; формы организации научного творчества (по уровням эмпирическое и теоретическое (и становление суперкомпьютерно-вычислительного); по типам: фундаментальное и прикладное; по видам: дисциплинарное, междисциплинарное и проблемно организованное); этику научного творчества (этические нормы и ценности; свобода научного творчества и социальная ответственность учёного); творчество, научные революции и направления научно-технической революции.</w:t>
      </w:r>
    </w:p>
    <w:p w:rsidR="00E9642C" w:rsidRDefault="003366C1">
      <w:pPr>
        <w:shd w:val="clear" w:color="auto" w:fill="FFFFFF"/>
        <w:spacing w:line="230" w:lineRule="exact"/>
        <w:ind w:left="5" w:right="34" w:firstLine="576"/>
      </w:pPr>
      <w:r>
        <w:t xml:space="preserve">Отдельного разговора заслуживает </w:t>
      </w:r>
      <w:r>
        <w:rPr>
          <w:i/>
        </w:rPr>
        <w:t xml:space="preserve">социально-гуманитарное </w:t>
      </w:r>
      <w:r>
        <w:t>позна</w:t>
      </w:r>
      <w:r>
        <w:softHyphen/>
        <w:t>ние. Проблема его приемов и методов носит в современной философии особенно дискуссионный характер. Студенту стоит пораз</w:t>
      </w:r>
      <w:r>
        <w:softHyphen/>
        <w:t>мышлять над ней, исходя из специфики своей будущей профессии.</w:t>
      </w:r>
    </w:p>
    <w:p w:rsidR="00E9642C" w:rsidRDefault="003366C1">
      <w:pPr>
        <w:shd w:val="clear" w:color="auto" w:fill="FFFFFF"/>
        <w:spacing w:before="226"/>
        <w:ind w:right="19"/>
        <w:jc w:val="center"/>
        <w:rPr>
          <w:b/>
          <w:spacing w:val="-1"/>
        </w:rPr>
      </w:pPr>
      <w:r>
        <w:rPr>
          <w:b/>
          <w:spacing w:val="-1"/>
        </w:rPr>
        <w:t>Контрольные вопросы:</w:t>
      </w:r>
    </w:p>
    <w:p w:rsidR="00E9642C" w:rsidRDefault="003366C1">
      <w:pPr>
        <w:numPr>
          <w:ilvl w:val="0"/>
          <w:numId w:val="34"/>
        </w:numPr>
        <w:shd w:val="clear" w:color="auto" w:fill="FFFFFF"/>
        <w:tabs>
          <w:tab w:val="left" w:pos="490"/>
        </w:tabs>
        <w:spacing w:before="58" w:line="235" w:lineRule="exact"/>
        <w:ind w:left="298"/>
      </w:pPr>
      <w:r>
        <w:t>В чем заключается философское содержание проблемы познания?</w:t>
      </w:r>
    </w:p>
    <w:p w:rsidR="00E9642C" w:rsidRDefault="003366C1">
      <w:pPr>
        <w:numPr>
          <w:ilvl w:val="0"/>
          <w:numId w:val="34"/>
        </w:numPr>
        <w:shd w:val="clear" w:color="auto" w:fill="FFFFFF"/>
        <w:tabs>
          <w:tab w:val="left" w:pos="490"/>
        </w:tabs>
        <w:spacing w:line="235" w:lineRule="exact"/>
        <w:ind w:left="298"/>
      </w:pPr>
      <w:r>
        <w:t>Назовите основные этапы развития гносеологии.</w:t>
      </w:r>
    </w:p>
    <w:p w:rsidR="00E9642C" w:rsidRDefault="003366C1">
      <w:pPr>
        <w:numPr>
          <w:ilvl w:val="0"/>
          <w:numId w:val="34"/>
        </w:numPr>
        <w:shd w:val="clear" w:color="auto" w:fill="FFFFFF"/>
        <w:tabs>
          <w:tab w:val="left" w:pos="490"/>
        </w:tabs>
        <w:spacing w:line="235" w:lineRule="exact"/>
        <w:ind w:left="298"/>
      </w:pPr>
      <w:r>
        <w:t xml:space="preserve">Что такое </w:t>
      </w:r>
      <w:r>
        <w:rPr>
          <w:i/>
        </w:rPr>
        <w:t xml:space="preserve">трансцендентальный субъект </w:t>
      </w:r>
      <w:r>
        <w:t>в теории познания Канта?</w:t>
      </w:r>
    </w:p>
    <w:p w:rsidR="00E9642C" w:rsidRDefault="003366C1">
      <w:pPr>
        <w:numPr>
          <w:ilvl w:val="0"/>
          <w:numId w:val="34"/>
        </w:numPr>
        <w:shd w:val="clear" w:color="auto" w:fill="FFFFFF"/>
        <w:tabs>
          <w:tab w:val="left" w:pos="490"/>
        </w:tabs>
        <w:spacing w:line="235" w:lineRule="exact"/>
        <w:ind w:left="298"/>
      </w:pPr>
      <w:r>
        <w:t>Сущность агностицизма Канта. Значение в системе Канта категории «вещь в себе».</w:t>
      </w:r>
    </w:p>
    <w:p w:rsidR="00E9642C" w:rsidRDefault="003366C1">
      <w:pPr>
        <w:numPr>
          <w:ilvl w:val="0"/>
          <w:numId w:val="34"/>
        </w:numPr>
        <w:shd w:val="clear" w:color="auto" w:fill="FFFFFF"/>
        <w:tabs>
          <w:tab w:val="left" w:pos="490"/>
        </w:tabs>
        <w:spacing w:line="235" w:lineRule="exact"/>
        <w:ind w:left="298"/>
      </w:pPr>
      <w:r>
        <w:t>Три гносеологических вывода В.И. Ленина из критики кантовской философии.</w:t>
      </w:r>
    </w:p>
    <w:p w:rsidR="00E9642C" w:rsidRDefault="003366C1">
      <w:pPr>
        <w:numPr>
          <w:ilvl w:val="0"/>
          <w:numId w:val="34"/>
        </w:numPr>
        <w:shd w:val="clear" w:color="auto" w:fill="FFFFFF"/>
        <w:tabs>
          <w:tab w:val="left" w:pos="490"/>
        </w:tabs>
        <w:spacing w:line="240" w:lineRule="exact"/>
        <w:ind w:left="298"/>
      </w:pPr>
      <w:r>
        <w:t>Охарактеризуйте основные формы чувственного и рационального познания.</w:t>
      </w:r>
    </w:p>
    <w:p w:rsidR="00E9642C" w:rsidRDefault="003366C1">
      <w:pPr>
        <w:numPr>
          <w:ilvl w:val="0"/>
          <w:numId w:val="34"/>
        </w:numPr>
        <w:shd w:val="clear" w:color="auto" w:fill="FFFFFF"/>
        <w:tabs>
          <w:tab w:val="left" w:pos="490"/>
        </w:tabs>
        <w:spacing w:line="240" w:lineRule="exact"/>
        <w:ind w:left="298"/>
      </w:pPr>
      <w:r>
        <w:t xml:space="preserve">Какие виды </w:t>
      </w:r>
      <w:r>
        <w:rPr>
          <w:i/>
        </w:rPr>
        <w:t xml:space="preserve">интуиции </w:t>
      </w:r>
      <w:r>
        <w:t>Вы знаете?</w:t>
      </w:r>
    </w:p>
    <w:p w:rsidR="00E9642C" w:rsidRDefault="003366C1">
      <w:pPr>
        <w:numPr>
          <w:ilvl w:val="0"/>
          <w:numId w:val="34"/>
        </w:numPr>
        <w:shd w:val="clear" w:color="auto" w:fill="FFFFFF"/>
        <w:tabs>
          <w:tab w:val="left" w:pos="922"/>
        </w:tabs>
        <w:spacing w:line="230" w:lineRule="exact"/>
        <w:ind w:left="298"/>
      </w:pPr>
      <w:r>
        <w:t xml:space="preserve">Как следует понимать </w:t>
      </w:r>
      <w:r>
        <w:rPr>
          <w:i/>
        </w:rPr>
        <w:t xml:space="preserve">объективную </w:t>
      </w:r>
      <w:r>
        <w:t>истину?</w:t>
      </w:r>
    </w:p>
    <w:p w:rsidR="00E9642C" w:rsidRDefault="003366C1">
      <w:pPr>
        <w:numPr>
          <w:ilvl w:val="0"/>
          <w:numId w:val="34"/>
        </w:numPr>
        <w:shd w:val="clear" w:color="auto" w:fill="FFFFFF"/>
        <w:tabs>
          <w:tab w:val="left" w:pos="922"/>
        </w:tabs>
        <w:spacing w:line="230" w:lineRule="exact"/>
        <w:ind w:left="298"/>
      </w:pPr>
      <w:r>
        <w:t>Какие виды истины Вы знаете?</w:t>
      </w:r>
    </w:p>
    <w:p w:rsidR="00E9642C" w:rsidRDefault="003366C1">
      <w:pPr>
        <w:numPr>
          <w:ilvl w:val="0"/>
          <w:numId w:val="34"/>
        </w:numPr>
        <w:shd w:val="clear" w:color="auto" w:fill="FFFFFF"/>
        <w:tabs>
          <w:tab w:val="left" w:pos="922"/>
        </w:tabs>
        <w:spacing w:line="230" w:lineRule="exact"/>
        <w:ind w:left="298"/>
      </w:pPr>
      <w:r>
        <w:t>Как следует понимать диалектическое выражение: «Абстрактной истины нет, истина всегда конкретна»?</w:t>
      </w:r>
    </w:p>
    <w:p w:rsidR="00E9642C" w:rsidRDefault="003366C1">
      <w:pPr>
        <w:numPr>
          <w:ilvl w:val="0"/>
          <w:numId w:val="34"/>
        </w:numPr>
        <w:shd w:val="clear" w:color="auto" w:fill="FFFFFF"/>
        <w:tabs>
          <w:tab w:val="left" w:pos="922"/>
        </w:tabs>
        <w:spacing w:line="230" w:lineRule="exact"/>
        <w:ind w:left="298"/>
      </w:pPr>
      <w:r>
        <w:rPr>
          <w:i/>
        </w:rPr>
        <w:t>Роль практики в</w:t>
      </w:r>
      <w:r>
        <w:t xml:space="preserve"> познании</w:t>
      </w:r>
    </w:p>
    <w:p w:rsidR="00E9642C" w:rsidRDefault="003366C1">
      <w:pPr>
        <w:numPr>
          <w:ilvl w:val="0"/>
          <w:numId w:val="34"/>
        </w:numPr>
        <w:shd w:val="clear" w:color="auto" w:fill="FFFFFF"/>
        <w:tabs>
          <w:tab w:val="left" w:pos="922"/>
        </w:tabs>
        <w:spacing w:line="230" w:lineRule="exact"/>
        <w:ind w:left="298"/>
        <w:rPr>
          <w:spacing w:val="-9"/>
        </w:rPr>
      </w:pPr>
      <w:r>
        <w:rPr>
          <w:spacing w:val="-9"/>
        </w:rPr>
        <w:t>Сформулируйте классическое понимание истины Аристотелем.</w:t>
      </w:r>
    </w:p>
    <w:p w:rsidR="00E9642C" w:rsidRDefault="003366C1">
      <w:pPr>
        <w:numPr>
          <w:ilvl w:val="0"/>
          <w:numId w:val="34"/>
        </w:numPr>
        <w:shd w:val="clear" w:color="auto" w:fill="FFFFFF"/>
        <w:tabs>
          <w:tab w:val="left" w:pos="922"/>
        </w:tabs>
        <w:spacing w:line="230" w:lineRule="exact"/>
        <w:ind w:left="298"/>
        <w:rPr>
          <w:spacing w:val="-9"/>
        </w:rPr>
      </w:pPr>
      <w:r>
        <w:rPr>
          <w:spacing w:val="-9"/>
        </w:rPr>
        <w:t>Метанаучный уровень современного познания.</w:t>
      </w:r>
    </w:p>
    <w:p w:rsidR="00E9642C" w:rsidRDefault="003366C1">
      <w:pPr>
        <w:numPr>
          <w:ilvl w:val="0"/>
          <w:numId w:val="34"/>
        </w:numPr>
        <w:shd w:val="clear" w:color="auto" w:fill="FFFFFF"/>
        <w:tabs>
          <w:tab w:val="left" w:pos="922"/>
        </w:tabs>
        <w:spacing w:line="230" w:lineRule="exact"/>
        <w:ind w:left="298"/>
        <w:rPr>
          <w:spacing w:val="-9"/>
        </w:rPr>
      </w:pPr>
      <w:r>
        <w:rPr>
          <w:spacing w:val="-9"/>
        </w:rPr>
        <w:t>Понятие интерсубъективной истины.</w:t>
      </w:r>
    </w:p>
    <w:p w:rsidR="00E9642C" w:rsidRDefault="003366C1">
      <w:pPr>
        <w:numPr>
          <w:ilvl w:val="0"/>
          <w:numId w:val="34"/>
        </w:numPr>
        <w:shd w:val="clear" w:color="auto" w:fill="FFFFFF"/>
        <w:tabs>
          <w:tab w:val="left" w:pos="922"/>
        </w:tabs>
        <w:spacing w:line="230" w:lineRule="exact"/>
        <w:ind w:left="298"/>
        <w:rPr>
          <w:spacing w:val="-9"/>
        </w:rPr>
      </w:pPr>
      <w:r>
        <w:rPr>
          <w:spacing w:val="-9"/>
        </w:rPr>
        <w:t>Трансцендентальная апперцепция И. Канта.</w:t>
      </w:r>
    </w:p>
    <w:p w:rsidR="00E9642C" w:rsidRDefault="003366C1">
      <w:pPr>
        <w:numPr>
          <w:ilvl w:val="0"/>
          <w:numId w:val="34"/>
        </w:numPr>
        <w:shd w:val="clear" w:color="auto" w:fill="FFFFFF"/>
        <w:tabs>
          <w:tab w:val="left" w:pos="922"/>
        </w:tabs>
        <w:spacing w:line="230" w:lineRule="exact"/>
        <w:ind w:left="298"/>
        <w:rPr>
          <w:spacing w:val="-9"/>
        </w:rPr>
      </w:pPr>
      <w:r>
        <w:rPr>
          <w:spacing w:val="-9"/>
        </w:rPr>
        <w:t>Понятие субъективной истины.</w:t>
      </w:r>
    </w:p>
    <w:p w:rsidR="00E9642C" w:rsidRDefault="00E9642C">
      <w:pPr>
        <w:shd w:val="clear" w:color="auto" w:fill="FFFFFF"/>
        <w:tabs>
          <w:tab w:val="left" w:pos="490"/>
        </w:tabs>
        <w:spacing w:line="240" w:lineRule="exact"/>
        <w:ind w:left="298"/>
        <w:rPr>
          <w:spacing w:val="-8"/>
        </w:rPr>
      </w:pPr>
    </w:p>
    <w:p w:rsidR="00E9642C" w:rsidRDefault="003366C1">
      <w:pPr>
        <w:pStyle w:val="a"/>
      </w:pPr>
      <w:r>
        <w:t>Тема 8. Формирование научной рациональности как центральная идея западной философии Нового Времени. Доклассическая, классическая, неклассическая и постнеклассическая рациональность</w:t>
      </w:r>
    </w:p>
    <w:p w:rsidR="00E9642C" w:rsidRDefault="00E9642C">
      <w:pPr>
        <w:rPr>
          <w:sz w:val="28"/>
        </w:rPr>
      </w:pPr>
    </w:p>
    <w:p w:rsidR="00E9642C" w:rsidRDefault="003366C1">
      <w:pPr>
        <w:numPr>
          <w:ilvl w:val="0"/>
          <w:numId w:val="56"/>
        </w:numPr>
        <w:rPr>
          <w:spacing w:val="-4"/>
        </w:rPr>
      </w:pPr>
      <w:r>
        <w:rPr>
          <w:spacing w:val="-4"/>
        </w:rPr>
        <w:t>Основные этапы развития научного знания и их характеристика: преднаука, античная наука, средневековая наука, классическая наука, неклассическая, постнеклассическая наука.</w:t>
      </w:r>
    </w:p>
    <w:p w:rsidR="00E9642C" w:rsidRDefault="003366C1">
      <w:pPr>
        <w:numPr>
          <w:ilvl w:val="0"/>
          <w:numId w:val="56"/>
        </w:numPr>
        <w:rPr>
          <w:spacing w:val="-4"/>
        </w:rPr>
      </w:pPr>
      <w:r>
        <w:rPr>
          <w:spacing w:val="-5"/>
        </w:rPr>
        <w:t>Понятие науки. Три «ипостаси» науки: знание, деятельность, социальный</w:t>
      </w:r>
      <w:r>
        <w:rPr>
          <w:spacing w:val="-5"/>
        </w:rPr>
        <w:br/>
      </w:r>
      <w:r>
        <w:rPr>
          <w:spacing w:val="-4"/>
        </w:rPr>
        <w:t xml:space="preserve">институт. </w:t>
      </w:r>
    </w:p>
    <w:p w:rsidR="00E9642C" w:rsidRDefault="003366C1">
      <w:pPr>
        <w:numPr>
          <w:ilvl w:val="0"/>
          <w:numId w:val="56"/>
        </w:numPr>
        <w:rPr>
          <w:spacing w:val="-4"/>
        </w:rPr>
      </w:pPr>
      <w:r>
        <w:rPr>
          <w:spacing w:val="-4"/>
        </w:rPr>
        <w:t>Динамика научного знания и научные революции, например:</w:t>
      </w:r>
    </w:p>
    <w:p w:rsidR="00E9642C" w:rsidRDefault="003366C1">
      <w:pPr>
        <w:ind w:left="720" w:firstLine="900"/>
        <w:rPr>
          <w:spacing w:val="-4"/>
        </w:rPr>
      </w:pPr>
      <w:r>
        <w:rPr>
          <w:spacing w:val="-4"/>
        </w:rPr>
        <w:t>- кумулятивная концепция науки Дж. Бернала;</w:t>
      </w:r>
    </w:p>
    <w:p w:rsidR="00E9642C" w:rsidRDefault="003366C1">
      <w:pPr>
        <w:ind w:left="720" w:firstLine="900"/>
        <w:rPr>
          <w:spacing w:val="-4"/>
        </w:rPr>
      </w:pPr>
      <w:r>
        <w:rPr>
          <w:spacing w:val="-4"/>
        </w:rPr>
        <w:t>- фальсификационная концепция К. Поппера;</w:t>
      </w:r>
    </w:p>
    <w:p w:rsidR="00E9642C" w:rsidRDefault="003366C1">
      <w:pPr>
        <w:ind w:left="720" w:firstLine="900"/>
        <w:rPr>
          <w:spacing w:val="-4"/>
        </w:rPr>
      </w:pPr>
      <w:r>
        <w:rPr>
          <w:spacing w:val="-4"/>
        </w:rPr>
        <w:t>- концепция нормальной науки Т. Куна;</w:t>
      </w:r>
    </w:p>
    <w:p w:rsidR="00E9642C" w:rsidRDefault="003366C1">
      <w:pPr>
        <w:ind w:left="720" w:firstLine="900"/>
        <w:rPr>
          <w:spacing w:val="-4"/>
        </w:rPr>
      </w:pPr>
      <w:r>
        <w:rPr>
          <w:spacing w:val="-4"/>
        </w:rPr>
        <w:t>- методология исследовательских программ И. Лакатоса;</w:t>
      </w:r>
    </w:p>
    <w:p w:rsidR="00E9642C" w:rsidRDefault="003366C1">
      <w:pPr>
        <w:ind w:left="720" w:firstLine="900"/>
        <w:rPr>
          <w:spacing w:val="-4"/>
        </w:rPr>
      </w:pPr>
      <w:r>
        <w:rPr>
          <w:spacing w:val="-4"/>
        </w:rPr>
        <w:t>- пролиферационная концепция П. Фейерабенда;</w:t>
      </w:r>
    </w:p>
    <w:p w:rsidR="00E9642C" w:rsidRDefault="003366C1">
      <w:pPr>
        <w:ind w:left="720" w:firstLine="900"/>
        <w:rPr>
          <w:spacing w:val="-4"/>
        </w:rPr>
      </w:pPr>
      <w:r>
        <w:rPr>
          <w:spacing w:val="-4"/>
        </w:rPr>
        <w:t>- концепция личностного знания М. Полани;</w:t>
      </w:r>
    </w:p>
    <w:p w:rsidR="00E9642C" w:rsidRDefault="003366C1">
      <w:pPr>
        <w:ind w:left="720" w:firstLine="900"/>
        <w:rPr>
          <w:spacing w:val="-4"/>
        </w:rPr>
      </w:pPr>
      <w:r>
        <w:rPr>
          <w:spacing w:val="-4"/>
        </w:rPr>
        <w:t>- концепция науки как исторически развивающейся системы В.С. Степина.</w:t>
      </w:r>
    </w:p>
    <w:p w:rsidR="00E9642C" w:rsidRDefault="00E9642C">
      <w:pPr>
        <w:ind w:left="360"/>
        <w:rPr>
          <w:sz w:val="28"/>
        </w:rPr>
      </w:pPr>
    </w:p>
    <w:p w:rsidR="00E9642C" w:rsidRDefault="003366C1">
      <w:pPr>
        <w:ind w:left="360"/>
        <w:rPr>
          <w:b/>
        </w:rPr>
      </w:pPr>
      <w:r>
        <w:rPr>
          <w:b/>
        </w:rPr>
        <w:t>Ключевые понятия: экстернализм, интернализм, научно-исследовательская программа, логико-математические парадоксы (например, «лжец»), псевдопонятия, псевдопредложения, кумулятивизм, антикумулятивизм, демаркация философии и науки, дихотомия эмпирического и теоретического, эмпиризм, индуктивизм, индуктивная логика, дедуктивная логика, правило «</w:t>
      </w:r>
      <w:r>
        <w:rPr>
          <w:b/>
          <w:lang w:val="en-US"/>
        </w:rPr>
        <w:t>Modus</w:t>
      </w:r>
      <w:r>
        <w:rPr>
          <w:b/>
        </w:rPr>
        <w:t xml:space="preserve"> </w:t>
      </w:r>
      <w:r>
        <w:rPr>
          <w:b/>
          <w:lang w:val="en-US"/>
        </w:rPr>
        <w:t>tollens</w:t>
      </w:r>
      <w:r>
        <w:rPr>
          <w:b/>
        </w:rPr>
        <w:t>», эпистема, нормальная наука, парадигма, научное сообщество, новации, несоизмеримость парадигм, «решающий эксперимент», альтернативные теории, личностное знание или неявное знание М. Полани, принцип историзма, деятельностный подход, принцип верификации, принцип фальсификации, научная революция, перманентный.</w:t>
      </w:r>
    </w:p>
    <w:p w:rsidR="00E9642C" w:rsidRDefault="003366C1">
      <w:pPr>
        <w:shd w:val="clear" w:color="auto" w:fill="FFFFFF"/>
        <w:spacing w:before="250"/>
        <w:ind w:left="595"/>
        <w:rPr>
          <w:b/>
        </w:rPr>
      </w:pPr>
      <w:r>
        <w:rPr>
          <w:b/>
        </w:rPr>
        <w:t>Литература</w:t>
      </w:r>
    </w:p>
    <w:p w:rsidR="00E9642C" w:rsidRDefault="003366C1">
      <w:pPr>
        <w:numPr>
          <w:ilvl w:val="0"/>
          <w:numId w:val="8"/>
        </w:numPr>
      </w:pPr>
      <w:r>
        <w:t>Новая философская энциклопедия: в 4 т./ Ин-т философии РАН, Нац. общ.-науч. фонд. – М.: Мысль, 2000-2001.</w:t>
      </w:r>
    </w:p>
    <w:p w:rsidR="00E9642C" w:rsidRDefault="003366C1">
      <w:pPr>
        <w:numPr>
          <w:ilvl w:val="0"/>
          <w:numId w:val="8"/>
        </w:numPr>
      </w:pPr>
      <w:r>
        <w:t>Философский словарь / под ред. И.Т. Фролова – 8-е изд., дораб. и доп. – М.: Республика, Современник, 2009.</w:t>
      </w:r>
    </w:p>
    <w:p w:rsidR="00E9642C" w:rsidRDefault="003366C1">
      <w:pPr>
        <w:numPr>
          <w:ilvl w:val="0"/>
          <w:numId w:val="8"/>
        </w:numPr>
      </w:pPr>
      <w:r>
        <w:t>Энциклопедия эпистемологии и философии науки. – М.: «Канон+» РООИ «Реабилитация», 2009.</w:t>
      </w:r>
    </w:p>
    <w:p w:rsidR="00E9642C" w:rsidRDefault="003366C1">
      <w:pPr>
        <w:numPr>
          <w:ilvl w:val="0"/>
          <w:numId w:val="8"/>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8"/>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8"/>
        </w:numPr>
        <w:shd w:val="clear" w:color="auto" w:fill="FFFFFF"/>
        <w:ind w:left="0" w:right="24" w:firstLine="0"/>
        <w:rPr>
          <w:lang w:val="en-US"/>
        </w:rPr>
      </w:pPr>
      <w:r>
        <w:t>Кучевский В. Б. Философия: проблемы бытия и познания. Учебник. -М., 1998. Гл.ХП-Х</w:t>
      </w:r>
      <w:r>
        <w:rPr>
          <w:lang w:val="en-US"/>
        </w:rPr>
        <w:t>V</w:t>
      </w:r>
    </w:p>
    <w:p w:rsidR="00E9642C" w:rsidRDefault="003366C1">
      <w:pPr>
        <w:numPr>
          <w:ilvl w:val="0"/>
          <w:numId w:val="8"/>
        </w:numPr>
        <w:shd w:val="clear" w:color="auto" w:fill="FFFFFF"/>
        <w:ind w:left="0" w:right="29" w:firstLine="0"/>
      </w:pPr>
      <w:r>
        <w:t>Спиркин А. Г. Философия: Учебник.- 2-е изд. - М.: Гардарика, 2005. Гл. 12.</w:t>
      </w:r>
    </w:p>
    <w:p w:rsidR="00E9642C" w:rsidRDefault="003366C1">
      <w:pPr>
        <w:numPr>
          <w:ilvl w:val="0"/>
          <w:numId w:val="8"/>
        </w:numPr>
        <w:shd w:val="clear" w:color="auto" w:fill="FFFFFF"/>
        <w:rPr>
          <w:spacing w:val="-5"/>
        </w:rPr>
      </w:pPr>
      <w:r>
        <w:rPr>
          <w:spacing w:val="-4"/>
        </w:rPr>
        <w:t>Аллахвердян Л.Г, Мошкова Г.Ю., Юрсвич Л.В., Ярошевский М.Г. Психология</w:t>
      </w:r>
      <w:r>
        <w:t xml:space="preserve"> </w:t>
      </w:r>
      <w:r>
        <w:rPr>
          <w:spacing w:val="-5"/>
        </w:rPr>
        <w:t>науки. — М., 1998.</w:t>
      </w:r>
    </w:p>
    <w:p w:rsidR="00E9642C" w:rsidRDefault="003366C1">
      <w:pPr>
        <w:numPr>
          <w:ilvl w:val="0"/>
          <w:numId w:val="8"/>
        </w:numPr>
        <w:shd w:val="clear" w:color="auto" w:fill="FFFFFF"/>
        <w:rPr>
          <w:spacing w:val="-5"/>
        </w:rPr>
      </w:pPr>
      <w:r>
        <w:rPr>
          <w:spacing w:val="-5"/>
        </w:rPr>
        <w:t>С.А. Лебедев Философия науки: словарь. – М.: Гардарики, - 2009 г.</w:t>
      </w:r>
    </w:p>
    <w:p w:rsidR="00E9642C" w:rsidRDefault="00E9642C">
      <w:pPr>
        <w:ind w:left="360"/>
        <w:rPr>
          <w:b/>
        </w:rPr>
      </w:pPr>
    </w:p>
    <w:p w:rsidR="00E9642C" w:rsidRDefault="003366C1">
      <w:pPr>
        <w:ind w:left="360"/>
        <w:rPr>
          <w:b/>
        </w:rPr>
      </w:pPr>
      <w:r>
        <w:rPr>
          <w:b/>
        </w:rPr>
        <w:t>Методические рекомендации</w:t>
      </w:r>
    </w:p>
    <w:p w:rsidR="00E9642C" w:rsidRDefault="003366C1">
      <w:pPr>
        <w:shd w:val="clear" w:color="auto" w:fill="FFFFFF"/>
        <w:ind w:left="14" w:right="58" w:firstLine="709"/>
      </w:pPr>
      <w:r>
        <w:t>При выделении различных этапов развития научного знания, надо различать их специфику: онтологию, гносеологию, критерии научности и др.</w:t>
      </w:r>
    </w:p>
    <w:p w:rsidR="00E9642C" w:rsidRDefault="003366C1">
      <w:pPr>
        <w:shd w:val="clear" w:color="auto" w:fill="FFFFFF"/>
        <w:ind w:right="67" w:firstLine="709"/>
      </w:pPr>
      <w:r>
        <w:t xml:space="preserve">Человек имеет дело не </w:t>
      </w:r>
      <w:r>
        <w:rPr>
          <w:i/>
        </w:rPr>
        <w:t xml:space="preserve">с миром самим по себе, </w:t>
      </w:r>
      <w:r>
        <w:t>а с действитель</w:t>
      </w:r>
      <w:r>
        <w:softHyphen/>
      </w:r>
      <w:r>
        <w:rPr>
          <w:spacing w:val="-1"/>
        </w:rPr>
        <w:t>ностью, опосредованной практической общественно-исторической деятель</w:t>
      </w:r>
      <w:r>
        <w:rPr>
          <w:spacing w:val="-1"/>
        </w:rPr>
        <w:softHyphen/>
      </w:r>
      <w:r>
        <w:t>ностью и, соответственно, эту реальность он воспринимает через призму культурно-исторических смыслов своего опыта и теоретических конструк</w:t>
      </w:r>
      <w:r>
        <w:softHyphen/>
        <w:t xml:space="preserve">ций науки. В таком случае </w:t>
      </w:r>
      <w:r>
        <w:rPr>
          <w:i/>
        </w:rPr>
        <w:t xml:space="preserve">объективность истины </w:t>
      </w:r>
      <w:r>
        <w:t xml:space="preserve">будет заключаться в ее </w:t>
      </w:r>
      <w:r>
        <w:rPr>
          <w:i/>
        </w:rPr>
        <w:t xml:space="preserve">интерсубъективности, </w:t>
      </w:r>
      <w:r>
        <w:t>а не в некой абсолютной независимости содержания знания ни от человека, ни от человечества.</w:t>
      </w:r>
    </w:p>
    <w:p w:rsidR="00E9642C" w:rsidRDefault="003366C1">
      <w:pPr>
        <w:shd w:val="clear" w:color="auto" w:fill="FFFFFF"/>
        <w:ind w:right="67" w:firstLine="709"/>
      </w:pPr>
      <w:r>
        <w:t xml:space="preserve">Надо понимать диалектику </w:t>
      </w:r>
      <w:r>
        <w:rPr>
          <w:i/>
        </w:rPr>
        <w:t xml:space="preserve">абсолютной </w:t>
      </w:r>
      <w:r>
        <w:t xml:space="preserve">и </w:t>
      </w:r>
      <w:r>
        <w:rPr>
          <w:i/>
        </w:rPr>
        <w:t>относи</w:t>
      </w:r>
      <w:r>
        <w:rPr>
          <w:i/>
        </w:rPr>
        <w:softHyphen/>
        <w:t xml:space="preserve">тельной истины. </w:t>
      </w:r>
      <w:r>
        <w:t xml:space="preserve">Надо также помнить, что </w:t>
      </w:r>
      <w:r>
        <w:rPr>
          <w:i/>
        </w:rPr>
        <w:t xml:space="preserve">абстрактной истины нет, истина всегда конкретна. </w:t>
      </w:r>
      <w:r>
        <w:t>Однако это положение требует к себе диа</w:t>
      </w:r>
      <w:r>
        <w:softHyphen/>
        <w:t>лектического подхода.</w:t>
      </w:r>
    </w:p>
    <w:p w:rsidR="00E9642C" w:rsidRDefault="003366C1">
      <w:pPr>
        <w:shd w:val="clear" w:color="auto" w:fill="FFFFFF"/>
        <w:ind w:left="7" w:right="43" w:firstLine="709"/>
      </w:pPr>
      <w:r>
        <w:rPr>
          <w:spacing w:val="-4"/>
        </w:rPr>
        <w:t xml:space="preserve">Следует знать о различных постпозитивистских моделях роста и развития научного познания: </w:t>
      </w:r>
      <w:r>
        <w:rPr>
          <w:spacing w:val="-5"/>
        </w:rPr>
        <w:t xml:space="preserve">парадигмальная теория динамики науки Т. Куна, концепция фундаментальной </w:t>
      </w:r>
      <w:r>
        <w:t xml:space="preserve">роли «неявного» знания М. Полани, методологический анархизм П. Фейерабенда, тематический анализ Дж. Холтона, эволюционная эпистемология Ст. Тулмина, когнитивная социология науки (М. Малкей, </w:t>
      </w:r>
      <w:r>
        <w:rPr>
          <w:spacing w:val="-5"/>
        </w:rPr>
        <w:t xml:space="preserve">Дж. Блур и др.), постмодернистская философия науки (Ж. Лиотар, Ю. Кристева, </w:t>
      </w:r>
      <w:r>
        <w:t>В. Вельш, Ф. Джеймисон, И. Хассан и др.).</w:t>
      </w:r>
    </w:p>
    <w:p w:rsidR="00E9642C" w:rsidRDefault="003366C1">
      <w:pPr>
        <w:shd w:val="clear" w:color="auto" w:fill="FFFFFF"/>
        <w:spacing w:before="226"/>
        <w:ind w:right="19"/>
        <w:jc w:val="center"/>
        <w:rPr>
          <w:b/>
          <w:spacing w:val="-1"/>
        </w:rPr>
      </w:pPr>
      <w:r>
        <w:rPr>
          <w:b/>
          <w:spacing w:val="-1"/>
        </w:rPr>
        <w:t>Контрольные вопросы:</w:t>
      </w:r>
    </w:p>
    <w:p w:rsidR="00E9642C" w:rsidRDefault="003366C1">
      <w:pPr>
        <w:numPr>
          <w:ilvl w:val="0"/>
          <w:numId w:val="38"/>
        </w:numPr>
        <w:shd w:val="clear" w:color="auto" w:fill="FFFFFF"/>
        <w:tabs>
          <w:tab w:val="left" w:pos="490"/>
        </w:tabs>
        <w:ind w:left="301"/>
        <w:rPr>
          <w:spacing w:val="-10"/>
        </w:rPr>
      </w:pPr>
      <w:r>
        <w:rPr>
          <w:spacing w:val="-10"/>
        </w:rPr>
        <w:t>Сущность неопозитивистских представлений о науке и философии.</w:t>
      </w:r>
    </w:p>
    <w:p w:rsidR="00E9642C" w:rsidRDefault="003366C1">
      <w:pPr>
        <w:numPr>
          <w:ilvl w:val="0"/>
          <w:numId w:val="38"/>
        </w:numPr>
        <w:shd w:val="clear" w:color="auto" w:fill="FFFFFF"/>
        <w:tabs>
          <w:tab w:val="left" w:pos="490"/>
        </w:tabs>
        <w:ind w:left="301"/>
        <w:rPr>
          <w:spacing w:val="-10"/>
        </w:rPr>
      </w:pPr>
      <w:r>
        <w:rPr>
          <w:spacing w:val="-10"/>
        </w:rPr>
        <w:t>Сущность принципа верификации.</w:t>
      </w:r>
    </w:p>
    <w:p w:rsidR="00E9642C" w:rsidRDefault="003366C1">
      <w:pPr>
        <w:numPr>
          <w:ilvl w:val="0"/>
          <w:numId w:val="38"/>
        </w:numPr>
        <w:shd w:val="clear" w:color="auto" w:fill="FFFFFF"/>
        <w:tabs>
          <w:tab w:val="left" w:pos="490"/>
        </w:tabs>
        <w:ind w:left="301"/>
        <w:rPr>
          <w:spacing w:val="-10"/>
        </w:rPr>
      </w:pPr>
      <w:r>
        <w:rPr>
          <w:spacing w:val="-10"/>
        </w:rPr>
        <w:t xml:space="preserve"> Изложите главные идеи концепции науки Джона Бернала.</w:t>
      </w:r>
    </w:p>
    <w:p w:rsidR="00E9642C" w:rsidRDefault="003366C1">
      <w:pPr>
        <w:numPr>
          <w:ilvl w:val="0"/>
          <w:numId w:val="38"/>
        </w:numPr>
        <w:shd w:val="clear" w:color="auto" w:fill="FFFFFF"/>
        <w:tabs>
          <w:tab w:val="left" w:pos="490"/>
        </w:tabs>
        <w:ind w:left="301"/>
        <w:rPr>
          <w:spacing w:val="-10"/>
        </w:rPr>
      </w:pPr>
      <w:r>
        <w:rPr>
          <w:spacing w:val="-10"/>
        </w:rPr>
        <w:t>Каковы причины, способствовавшие появлению постпозитивистских концепций в науке?</w:t>
      </w:r>
    </w:p>
    <w:p w:rsidR="00E9642C" w:rsidRDefault="003366C1">
      <w:pPr>
        <w:numPr>
          <w:ilvl w:val="0"/>
          <w:numId w:val="38"/>
        </w:numPr>
        <w:shd w:val="clear" w:color="auto" w:fill="FFFFFF"/>
        <w:tabs>
          <w:tab w:val="left" w:pos="490"/>
        </w:tabs>
        <w:ind w:left="301"/>
        <w:rPr>
          <w:spacing w:val="-10"/>
        </w:rPr>
      </w:pPr>
      <w:r>
        <w:rPr>
          <w:spacing w:val="-10"/>
        </w:rPr>
        <w:t>Общая характеристика концепции науки К. Поппера.</w:t>
      </w:r>
    </w:p>
    <w:p w:rsidR="00E9642C" w:rsidRDefault="003366C1">
      <w:pPr>
        <w:numPr>
          <w:ilvl w:val="0"/>
          <w:numId w:val="38"/>
        </w:numPr>
        <w:shd w:val="clear" w:color="auto" w:fill="FFFFFF"/>
        <w:tabs>
          <w:tab w:val="left" w:pos="490"/>
        </w:tabs>
        <w:ind w:left="301"/>
        <w:rPr>
          <w:spacing w:val="-10"/>
        </w:rPr>
      </w:pPr>
      <w:r>
        <w:rPr>
          <w:spacing w:val="-10"/>
        </w:rPr>
        <w:t>В чем суть принципа фальсификации?</w:t>
      </w:r>
    </w:p>
    <w:p w:rsidR="00E9642C" w:rsidRDefault="003366C1">
      <w:pPr>
        <w:numPr>
          <w:ilvl w:val="0"/>
          <w:numId w:val="38"/>
        </w:numPr>
        <w:shd w:val="clear" w:color="auto" w:fill="FFFFFF"/>
        <w:tabs>
          <w:tab w:val="left" w:pos="490"/>
        </w:tabs>
        <w:ind w:left="301"/>
        <w:rPr>
          <w:spacing w:val="-10"/>
        </w:rPr>
      </w:pPr>
      <w:r>
        <w:rPr>
          <w:spacing w:val="-10"/>
        </w:rPr>
        <w:t>Что такое «третий мир» К. Поппера? Какого его место в концепции науки?</w:t>
      </w:r>
    </w:p>
    <w:p w:rsidR="00E9642C" w:rsidRDefault="003366C1">
      <w:pPr>
        <w:numPr>
          <w:ilvl w:val="0"/>
          <w:numId w:val="38"/>
        </w:numPr>
        <w:shd w:val="clear" w:color="auto" w:fill="FFFFFF"/>
        <w:tabs>
          <w:tab w:val="left" w:pos="490"/>
        </w:tabs>
        <w:ind w:left="301"/>
        <w:rPr>
          <w:spacing w:val="-10"/>
        </w:rPr>
      </w:pPr>
      <w:r>
        <w:rPr>
          <w:spacing w:val="-10"/>
        </w:rPr>
        <w:t>Характеристика концепции науки Т. Куна. Сравните её с концепцией К. Поппера.</w:t>
      </w:r>
    </w:p>
    <w:p w:rsidR="00E9642C" w:rsidRDefault="003366C1">
      <w:pPr>
        <w:numPr>
          <w:ilvl w:val="0"/>
          <w:numId w:val="38"/>
        </w:numPr>
        <w:shd w:val="clear" w:color="auto" w:fill="FFFFFF"/>
        <w:tabs>
          <w:tab w:val="left" w:pos="490"/>
        </w:tabs>
        <w:ind w:left="301"/>
        <w:rPr>
          <w:spacing w:val="-10"/>
        </w:rPr>
      </w:pPr>
      <w:r>
        <w:rPr>
          <w:spacing w:val="-10"/>
        </w:rPr>
        <w:t>Что такое «парадигма» и какова её структура?</w:t>
      </w:r>
    </w:p>
    <w:p w:rsidR="00E9642C" w:rsidRDefault="003366C1">
      <w:pPr>
        <w:numPr>
          <w:ilvl w:val="0"/>
          <w:numId w:val="38"/>
        </w:numPr>
        <w:shd w:val="clear" w:color="auto" w:fill="FFFFFF"/>
        <w:tabs>
          <w:tab w:val="left" w:pos="490"/>
        </w:tabs>
        <w:ind w:left="301"/>
        <w:rPr>
          <w:spacing w:val="-10"/>
        </w:rPr>
      </w:pPr>
      <w:r>
        <w:rPr>
          <w:spacing w:val="-10"/>
        </w:rPr>
        <w:t>Что Т. Кун называет «нормальной наукой»?</w:t>
      </w:r>
    </w:p>
    <w:p w:rsidR="00E9642C" w:rsidRDefault="003366C1">
      <w:pPr>
        <w:numPr>
          <w:ilvl w:val="0"/>
          <w:numId w:val="38"/>
        </w:numPr>
        <w:shd w:val="clear" w:color="auto" w:fill="FFFFFF"/>
        <w:tabs>
          <w:tab w:val="left" w:pos="490"/>
        </w:tabs>
        <w:ind w:left="301"/>
        <w:rPr>
          <w:spacing w:val="-10"/>
        </w:rPr>
      </w:pPr>
      <w:r>
        <w:rPr>
          <w:spacing w:val="-10"/>
        </w:rPr>
        <w:t xml:space="preserve"> Что такое  «научная революция»?</w:t>
      </w:r>
    </w:p>
    <w:p w:rsidR="00E9642C" w:rsidRDefault="003366C1">
      <w:pPr>
        <w:numPr>
          <w:ilvl w:val="0"/>
          <w:numId w:val="38"/>
        </w:numPr>
        <w:shd w:val="clear" w:color="auto" w:fill="FFFFFF"/>
        <w:tabs>
          <w:tab w:val="left" w:pos="490"/>
        </w:tabs>
        <w:ind w:left="301"/>
        <w:rPr>
          <w:spacing w:val="-10"/>
        </w:rPr>
      </w:pPr>
      <w:r>
        <w:rPr>
          <w:spacing w:val="-10"/>
        </w:rPr>
        <w:t>Общая характеристика концепции науки И. Лакатоса.</w:t>
      </w:r>
    </w:p>
    <w:p w:rsidR="00E9642C" w:rsidRDefault="003366C1">
      <w:pPr>
        <w:numPr>
          <w:ilvl w:val="0"/>
          <w:numId w:val="38"/>
        </w:numPr>
        <w:shd w:val="clear" w:color="auto" w:fill="FFFFFF"/>
        <w:tabs>
          <w:tab w:val="left" w:pos="490"/>
        </w:tabs>
        <w:ind w:left="301"/>
        <w:rPr>
          <w:spacing w:val="-10"/>
        </w:rPr>
      </w:pPr>
      <w:r>
        <w:rPr>
          <w:spacing w:val="-10"/>
        </w:rPr>
        <w:t>Что такое «принцип пролиферации»?</w:t>
      </w:r>
    </w:p>
    <w:p w:rsidR="00E9642C" w:rsidRDefault="003366C1">
      <w:pPr>
        <w:numPr>
          <w:ilvl w:val="0"/>
          <w:numId w:val="38"/>
        </w:numPr>
        <w:shd w:val="clear" w:color="auto" w:fill="FFFFFF"/>
        <w:tabs>
          <w:tab w:val="left" w:pos="490"/>
        </w:tabs>
        <w:ind w:left="301"/>
        <w:rPr>
          <w:spacing w:val="-10"/>
        </w:rPr>
      </w:pPr>
      <w:r>
        <w:rPr>
          <w:spacing w:val="-10"/>
        </w:rPr>
        <w:t>Сущность концепции личностного знания М. Полани?</w:t>
      </w:r>
    </w:p>
    <w:p w:rsidR="00E9642C" w:rsidRDefault="003366C1">
      <w:pPr>
        <w:numPr>
          <w:ilvl w:val="0"/>
          <w:numId w:val="38"/>
        </w:numPr>
        <w:shd w:val="clear" w:color="auto" w:fill="FFFFFF"/>
        <w:tabs>
          <w:tab w:val="left" w:pos="490"/>
        </w:tabs>
        <w:ind w:left="301"/>
        <w:rPr>
          <w:spacing w:val="-10"/>
        </w:rPr>
      </w:pPr>
      <w:r>
        <w:rPr>
          <w:spacing w:val="-10"/>
        </w:rPr>
        <w:t xml:space="preserve"> Каковы основные этапы развития научного знания в концепции В.С. Степина.</w:t>
      </w:r>
    </w:p>
    <w:p w:rsidR="00E9642C" w:rsidRDefault="00E9642C">
      <w:pPr>
        <w:rPr>
          <w:sz w:val="28"/>
        </w:rPr>
      </w:pPr>
    </w:p>
    <w:p w:rsidR="00E9642C" w:rsidRDefault="003366C1">
      <w:pPr>
        <w:pStyle w:val="a"/>
      </w:pPr>
      <w:r>
        <w:t>Тема 9. Философия техники. Роль техники в культуре</w:t>
      </w:r>
    </w:p>
    <w:p w:rsidR="00E9642C" w:rsidRDefault="003366C1">
      <w:pPr>
        <w:numPr>
          <w:ilvl w:val="0"/>
          <w:numId w:val="43"/>
        </w:numPr>
      </w:pPr>
      <w:r>
        <w:t>Технические науки, их сущность и специфика.</w:t>
      </w:r>
    </w:p>
    <w:p w:rsidR="00E9642C" w:rsidRDefault="003366C1">
      <w:pPr>
        <w:numPr>
          <w:ilvl w:val="0"/>
          <w:numId w:val="43"/>
        </w:numPr>
      </w:pPr>
      <w:r>
        <w:t>Проблемы научного и технического прогресса. Современные концепции техники. Закономерности их развития</w:t>
      </w:r>
    </w:p>
    <w:p w:rsidR="00E9642C" w:rsidRDefault="003366C1">
      <w:pPr>
        <w:numPr>
          <w:ilvl w:val="0"/>
          <w:numId w:val="43"/>
        </w:numPr>
      </w:pPr>
      <w:r>
        <w:t>Человек и техника, креативные группы, изобретающие новые технические устройства, метод проб и ошибок.</w:t>
      </w:r>
    </w:p>
    <w:p w:rsidR="00E9642C" w:rsidRDefault="003366C1">
      <w:pPr>
        <w:numPr>
          <w:ilvl w:val="0"/>
          <w:numId w:val="43"/>
        </w:numPr>
      </w:pPr>
      <w:r>
        <w:t>Проблема человека и техники в трудах Э.Каппа, О.Шпенглера, А.Гелена.</w:t>
      </w:r>
    </w:p>
    <w:p w:rsidR="00E9642C" w:rsidRDefault="003366C1">
      <w:pPr>
        <w:numPr>
          <w:ilvl w:val="0"/>
          <w:numId w:val="43"/>
        </w:numPr>
      </w:pPr>
      <w:r>
        <w:t>Современная антропология и социология техники: Карл Митчем, Фридрих Дессауэр, Макс Тюркауф, Генрих Попиц.</w:t>
      </w:r>
    </w:p>
    <w:p w:rsidR="00E9642C" w:rsidRDefault="003366C1">
      <w:pPr>
        <w:numPr>
          <w:ilvl w:val="0"/>
          <w:numId w:val="43"/>
        </w:numPr>
      </w:pPr>
      <w:r>
        <w:t xml:space="preserve">Философские проблемы технологий и феномен </w:t>
      </w:r>
      <w:r>
        <w:rPr>
          <w:lang w:val="en-US"/>
        </w:rPr>
        <w:t>high</w:t>
      </w:r>
      <w:r>
        <w:t>-</w:t>
      </w:r>
      <w:r>
        <w:rPr>
          <w:lang w:val="en-US"/>
        </w:rPr>
        <w:t>tech</w:t>
      </w:r>
      <w:r>
        <w:t>.</w:t>
      </w:r>
    </w:p>
    <w:p w:rsidR="00E9642C" w:rsidRDefault="003366C1">
      <w:pPr>
        <w:rPr>
          <w:b/>
        </w:rPr>
      </w:pPr>
      <w:r>
        <w:rPr>
          <w:b/>
        </w:rPr>
        <w:t>Ключевые понятия: техника, креативные группы, цивилизации, прогресс, органическая  целостность, проектирование, конструирование, искусственные объекты (вторая природа, технический мир), критерии технических наук, идеальное инженерное устройство.</w:t>
      </w:r>
    </w:p>
    <w:p w:rsidR="00E9642C" w:rsidRDefault="003366C1">
      <w:pPr>
        <w:rPr>
          <w:b/>
        </w:rPr>
      </w:pPr>
      <w:r>
        <w:rPr>
          <w:b/>
        </w:rPr>
        <w:t>Литература:</w:t>
      </w:r>
    </w:p>
    <w:p w:rsidR="00E9642C" w:rsidRDefault="003366C1">
      <w:pPr>
        <w:numPr>
          <w:ilvl w:val="0"/>
          <w:numId w:val="16"/>
        </w:numPr>
        <w:ind w:left="714" w:hanging="357"/>
      </w:pPr>
      <w:r>
        <w:t>Новая философская энциклопедия: в 4 т./ Ин-т философии РАН, Нац. общ.-науч. фонд. – М.: Мысль, 2000-2001.</w:t>
      </w:r>
    </w:p>
    <w:p w:rsidR="00E9642C" w:rsidRDefault="003366C1">
      <w:pPr>
        <w:numPr>
          <w:ilvl w:val="0"/>
          <w:numId w:val="16"/>
        </w:numPr>
        <w:ind w:left="714" w:hanging="357"/>
      </w:pPr>
      <w:r>
        <w:t>Философский словарь / под ред. И.Т. Фролова – 8-е изд., дораб. и доп. – М.: Республика, Современник, 2009.</w:t>
      </w:r>
    </w:p>
    <w:p w:rsidR="00E9642C" w:rsidRDefault="003366C1">
      <w:pPr>
        <w:numPr>
          <w:ilvl w:val="0"/>
          <w:numId w:val="16"/>
        </w:numPr>
        <w:ind w:left="714" w:hanging="357"/>
      </w:pPr>
      <w:r>
        <w:t>Энциклопедия эпистемологии и философии науки. – М.: «Канон+» РООИ «Реабилитация», 2009.</w:t>
      </w:r>
    </w:p>
    <w:p w:rsidR="00E9642C" w:rsidRDefault="003366C1">
      <w:pPr>
        <w:numPr>
          <w:ilvl w:val="0"/>
          <w:numId w:val="16"/>
        </w:numPr>
        <w:ind w:left="714" w:hanging="357"/>
      </w:pPr>
      <w:r>
        <w:t>Алексеев П.В.,  Панин А.В. Философия: учеб. – 4-е изд. перераб. и доп. – М.: ТК Велби, Изд-во Проспект, 2007 (глава 1. – глава 31).</w:t>
      </w:r>
    </w:p>
    <w:p w:rsidR="00E9642C" w:rsidRDefault="003366C1">
      <w:pPr>
        <w:numPr>
          <w:ilvl w:val="0"/>
          <w:numId w:val="16"/>
        </w:numPr>
        <w:ind w:left="714" w:hanging="357"/>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16"/>
        </w:numPr>
        <w:ind w:left="714" w:hanging="357"/>
      </w:pPr>
      <w:r>
        <w:t xml:space="preserve">Парис К. Техника и философия// Это человек. М., 1995. </w:t>
      </w:r>
    </w:p>
    <w:p w:rsidR="00E9642C" w:rsidRDefault="003366C1">
      <w:pPr>
        <w:numPr>
          <w:ilvl w:val="0"/>
          <w:numId w:val="16"/>
        </w:numPr>
        <w:ind w:left="714" w:hanging="357"/>
      </w:pPr>
      <w:r>
        <w:t xml:space="preserve">Эллюль Ж. Технологический блеф// Это человек. М., 1995. </w:t>
      </w:r>
    </w:p>
    <w:p w:rsidR="00E9642C" w:rsidRDefault="003366C1">
      <w:pPr>
        <w:numPr>
          <w:ilvl w:val="0"/>
          <w:numId w:val="16"/>
        </w:numPr>
        <w:ind w:left="714" w:hanging="357"/>
        <w:rPr>
          <w:lang w:val="en-US"/>
        </w:rPr>
      </w:pPr>
      <w:r>
        <w:t>Шпенглер О. Человек и техника// Культурология. ХХ век. Антология. М</w:t>
      </w:r>
      <w:r>
        <w:rPr>
          <w:lang w:val="en-US"/>
        </w:rPr>
        <w:t>., 1995.</w:t>
      </w:r>
    </w:p>
    <w:p w:rsidR="00E9642C" w:rsidRDefault="003366C1">
      <w:pPr>
        <w:numPr>
          <w:ilvl w:val="0"/>
          <w:numId w:val="16"/>
        </w:numPr>
        <w:ind w:left="714" w:hanging="357"/>
      </w:pPr>
      <w:r>
        <w:t>Розин В.М. Понятие и современные концепции техники. – М. – 2006.</w:t>
      </w:r>
    </w:p>
    <w:p w:rsidR="00E9642C" w:rsidRDefault="003366C1">
      <w:pPr>
        <w:numPr>
          <w:ilvl w:val="0"/>
          <w:numId w:val="16"/>
        </w:numPr>
        <w:ind w:left="714" w:hanging="357"/>
      </w:pPr>
      <w:r>
        <w:t>Хантингтон С. Столкновение цивилизаций. – М. – 2005.</w:t>
      </w:r>
    </w:p>
    <w:p w:rsidR="00E9642C" w:rsidRDefault="003366C1">
      <w:pPr>
        <w:numPr>
          <w:ilvl w:val="0"/>
          <w:numId w:val="16"/>
        </w:numPr>
        <w:ind w:left="714" w:hanging="357"/>
      </w:pPr>
      <w:r>
        <w:t>Философия математики и технических наук. Под ред. С.А. Лебедева. – М.: Академический проект - 2008 г.</w:t>
      </w:r>
    </w:p>
    <w:p w:rsidR="00E9642C" w:rsidRDefault="003366C1">
      <w:pPr>
        <w:shd w:val="clear" w:color="auto" w:fill="FFFFFF"/>
        <w:spacing w:before="96"/>
        <w:ind w:right="10"/>
        <w:rPr>
          <w:b/>
          <w:spacing w:val="-6"/>
        </w:rPr>
      </w:pPr>
      <w:r>
        <w:rPr>
          <w:b/>
          <w:spacing w:val="-6"/>
        </w:rPr>
        <w:t>Методические рекомендации</w:t>
      </w:r>
    </w:p>
    <w:p w:rsidR="00E9642C" w:rsidRDefault="003366C1">
      <w:pPr>
        <w:ind w:firstLine="709"/>
      </w:pPr>
      <w:r>
        <w:t>При изучении данной темы, надо видеть специфику влияния и взаимодействия науки и техники, практики и науки, техники и человека в исторической ретроспективе. Закономерности развития техники, технические противоречия, решения нестандартных технических задач, системный подход и системные качества.</w:t>
      </w:r>
    </w:p>
    <w:p w:rsidR="00E9642C" w:rsidRDefault="003366C1">
      <w:pPr>
        <w:ind w:firstLine="709"/>
      </w:pPr>
      <w:r>
        <w:t xml:space="preserve">Сущность и специфика характеризуется понятием технической науки как области исследования, проектирования и конструирования искусственных объектов с помощью естественно-научных и математических методов, цели которой определяются практическим использованием полученных результатов для удовлетворения человеческих потребностей. Если естественные науки описывают законы первой природы, то технические науки характеризуют закономерности второй природы, т.е технического мира. </w:t>
      </w:r>
    </w:p>
    <w:p w:rsidR="00E9642C" w:rsidRDefault="003366C1">
      <w:pPr>
        <w:ind w:firstLine="709"/>
      </w:pPr>
      <w:r>
        <w:t>В связи в этим необходимо помнить ранее изученную тему 7, посвященную науке вообще. Специфика технических наук определяет и критерии соответствующего знания: не только их истинность, но и эффективность, поскольку оно создаётся специально для использования в технике и инженерной деятельности. Поэтому очень важно разобраться с такими процессами как проектирование (с использованием систем автоматизированного проектирования САПР) и конструирование и их связью с инженерной деятельностью.</w:t>
      </w:r>
    </w:p>
    <w:p w:rsidR="00E9642C" w:rsidRDefault="003366C1">
      <w:pPr>
        <w:ind w:firstLine="709"/>
      </w:pPr>
      <w:r>
        <w:t>Обладая спецификой, тем не менее, технические науки связаны и взаимодействуют с естественными, социальными и гуманитарными науками.</w:t>
      </w:r>
    </w:p>
    <w:p w:rsidR="00E9642C" w:rsidRDefault="003366C1">
      <w:pPr>
        <w:ind w:firstLine="709"/>
      </w:pPr>
      <w:r>
        <w:t>В соответствии с тем, на какой базе возникли, технические науки подразделяются на два типа: классический тип (базируется на одной естественной науке) и неклассический (комплексный), если на базе нескольких естественных наук.</w:t>
      </w:r>
    </w:p>
    <w:p w:rsidR="00E9642C" w:rsidRDefault="003366C1">
      <w:pPr>
        <w:ind w:firstLine="709"/>
      </w:pPr>
      <w:r>
        <w:t>Техника как восполнение недостаточности человека и реализация принципиально новых возможностей. Человек и машина. Проблема технического прогресса. Техническое и органическое. Человек как машина. Комплексы технизированного человека.</w:t>
      </w:r>
    </w:p>
    <w:p w:rsidR="00E9642C" w:rsidRDefault="003366C1">
      <w:pPr>
        <w:ind w:firstLine="567"/>
      </w:pPr>
      <w:r>
        <w:t>Эколого-гуманистическая, телеологическая, цивилизационная детерминанта как факторы развития технико-технологических наук.</w:t>
      </w:r>
    </w:p>
    <w:p w:rsidR="00E9642C" w:rsidRDefault="00E9642C">
      <w:pPr>
        <w:rPr>
          <w:sz w:val="28"/>
        </w:rPr>
      </w:pPr>
    </w:p>
    <w:p w:rsidR="00E9642C" w:rsidRDefault="003366C1">
      <w:pPr>
        <w:rPr>
          <w:b/>
        </w:rPr>
      </w:pPr>
      <w:r>
        <w:rPr>
          <w:b/>
        </w:rPr>
        <w:t>Контрольные вопросы:</w:t>
      </w:r>
    </w:p>
    <w:p w:rsidR="00E9642C" w:rsidRDefault="003366C1">
      <w:pPr>
        <w:numPr>
          <w:ilvl w:val="0"/>
          <w:numId w:val="33"/>
        </w:numPr>
      </w:pPr>
      <w:r>
        <w:t>Что является идеальным инженерным устройством?</w:t>
      </w:r>
    </w:p>
    <w:p w:rsidR="00E9642C" w:rsidRDefault="003366C1">
      <w:pPr>
        <w:numPr>
          <w:ilvl w:val="0"/>
          <w:numId w:val="33"/>
        </w:numPr>
      </w:pPr>
      <w:r>
        <w:t>Понятие техносферы</w:t>
      </w:r>
    </w:p>
    <w:p w:rsidR="00E9642C" w:rsidRDefault="003366C1">
      <w:pPr>
        <w:numPr>
          <w:ilvl w:val="0"/>
          <w:numId w:val="33"/>
        </w:numPr>
      </w:pPr>
      <w:r>
        <w:t>Сущность техногенной цивилизации.</w:t>
      </w:r>
    </w:p>
    <w:p w:rsidR="00E9642C" w:rsidRDefault="003366C1">
      <w:pPr>
        <w:numPr>
          <w:ilvl w:val="0"/>
          <w:numId w:val="33"/>
        </w:numPr>
      </w:pPr>
      <w:r>
        <w:t>Современные концепции техники.</w:t>
      </w:r>
    </w:p>
    <w:p w:rsidR="00E9642C" w:rsidRDefault="003366C1">
      <w:pPr>
        <w:numPr>
          <w:ilvl w:val="0"/>
          <w:numId w:val="33"/>
        </w:numPr>
      </w:pPr>
      <w:r>
        <w:t>Понятие цивилизации и культуры.</w:t>
      </w:r>
    </w:p>
    <w:p w:rsidR="00E9642C" w:rsidRDefault="003366C1">
      <w:pPr>
        <w:numPr>
          <w:ilvl w:val="0"/>
          <w:numId w:val="33"/>
        </w:numPr>
      </w:pPr>
      <w:r>
        <w:t>Научно-техническая революция, её роль в развитии общества.</w:t>
      </w:r>
    </w:p>
    <w:p w:rsidR="00E9642C" w:rsidRDefault="003366C1">
      <w:pPr>
        <w:numPr>
          <w:ilvl w:val="0"/>
          <w:numId w:val="33"/>
        </w:numPr>
      </w:pPr>
      <w:r>
        <w:t>«Инженерное» мышление в контексте информационно-компьютерной революции.</w:t>
      </w:r>
    </w:p>
    <w:p w:rsidR="00E9642C" w:rsidRDefault="003366C1">
      <w:pPr>
        <w:numPr>
          <w:ilvl w:val="0"/>
          <w:numId w:val="33"/>
        </w:numPr>
      </w:pPr>
      <w:r>
        <w:t>Постиндустриальная цивилизация, её характеристики.</w:t>
      </w:r>
    </w:p>
    <w:p w:rsidR="00E9642C" w:rsidRDefault="003366C1">
      <w:pPr>
        <w:numPr>
          <w:ilvl w:val="0"/>
          <w:numId w:val="33"/>
        </w:numPr>
      </w:pPr>
      <w:r>
        <w:t>Понятие техники. Наука и техника.</w:t>
      </w:r>
    </w:p>
    <w:p w:rsidR="00E9642C" w:rsidRDefault="00E9642C">
      <w:pPr>
        <w:rPr>
          <w:sz w:val="28"/>
        </w:rPr>
      </w:pPr>
    </w:p>
    <w:p w:rsidR="00E9642C" w:rsidRDefault="003366C1">
      <w:pPr>
        <w:pStyle w:val="a"/>
      </w:pPr>
      <w:r>
        <w:t>Тема 10. Природа как предмет философского осмысления. Взаимодействие природы и общества</w:t>
      </w:r>
    </w:p>
    <w:p w:rsidR="00E9642C" w:rsidRDefault="00E9642C">
      <w:pPr>
        <w:rPr>
          <w:sz w:val="28"/>
        </w:rPr>
      </w:pPr>
    </w:p>
    <w:p w:rsidR="00E9642C" w:rsidRDefault="003366C1">
      <w:pPr>
        <w:numPr>
          <w:ilvl w:val="0"/>
          <w:numId w:val="68"/>
        </w:numPr>
        <w:shd w:val="clear" w:color="auto" w:fill="FFFFFF"/>
        <w:tabs>
          <w:tab w:val="left" w:pos="1195"/>
        </w:tabs>
        <w:spacing w:line="230" w:lineRule="exact"/>
        <w:ind w:left="1008"/>
      </w:pPr>
      <w:r>
        <w:t>Исторические формы отношения человека к природе.</w:t>
      </w:r>
    </w:p>
    <w:p w:rsidR="00E9642C" w:rsidRDefault="003366C1">
      <w:pPr>
        <w:numPr>
          <w:ilvl w:val="0"/>
          <w:numId w:val="68"/>
        </w:numPr>
        <w:shd w:val="clear" w:color="auto" w:fill="FFFFFF"/>
        <w:tabs>
          <w:tab w:val="left" w:pos="1195"/>
        </w:tabs>
        <w:spacing w:line="230" w:lineRule="exact"/>
        <w:ind w:left="1008"/>
      </w:pPr>
      <w:r>
        <w:t>Жизнь как ценность.</w:t>
      </w:r>
    </w:p>
    <w:p w:rsidR="00E9642C" w:rsidRDefault="003366C1">
      <w:pPr>
        <w:numPr>
          <w:ilvl w:val="0"/>
          <w:numId w:val="68"/>
        </w:numPr>
        <w:shd w:val="clear" w:color="auto" w:fill="FFFFFF"/>
        <w:tabs>
          <w:tab w:val="left" w:pos="1195"/>
        </w:tabs>
        <w:spacing w:line="230" w:lineRule="exact"/>
        <w:ind w:left="1008"/>
      </w:pPr>
      <w:r>
        <w:t>Понятия «естественная природа», «квазиприрода», «артеприрода».</w:t>
      </w:r>
    </w:p>
    <w:p w:rsidR="00E9642C" w:rsidRDefault="003366C1">
      <w:pPr>
        <w:numPr>
          <w:ilvl w:val="0"/>
          <w:numId w:val="68"/>
        </w:numPr>
        <w:shd w:val="clear" w:color="auto" w:fill="FFFFFF"/>
        <w:tabs>
          <w:tab w:val="left" w:pos="1195"/>
        </w:tabs>
        <w:spacing w:line="230" w:lineRule="exact"/>
        <w:ind w:left="1008"/>
      </w:pPr>
      <w:r>
        <w:t>Современные экологические проблемы и проблемы коэволюции.</w:t>
      </w:r>
    </w:p>
    <w:p w:rsidR="00E9642C" w:rsidRDefault="003366C1">
      <w:pPr>
        <w:numPr>
          <w:ilvl w:val="0"/>
          <w:numId w:val="68"/>
        </w:numPr>
        <w:shd w:val="clear" w:color="auto" w:fill="FFFFFF"/>
        <w:tabs>
          <w:tab w:val="left" w:pos="1195"/>
        </w:tabs>
        <w:spacing w:before="5" w:line="230" w:lineRule="exact"/>
        <w:ind w:left="1008"/>
      </w:pPr>
      <w:r>
        <w:t>Идея ноосферы в концепции устойчивого и безопасного развития.</w:t>
      </w:r>
    </w:p>
    <w:p w:rsidR="00E9642C" w:rsidRDefault="003366C1">
      <w:pPr>
        <w:shd w:val="clear" w:color="auto" w:fill="FFFFFF"/>
        <w:tabs>
          <w:tab w:val="left" w:pos="998"/>
        </w:tabs>
        <w:spacing w:before="216"/>
        <w:ind w:left="173"/>
        <w:rPr>
          <w:b/>
        </w:rPr>
      </w:pPr>
      <w:r>
        <w:rPr>
          <w:b/>
        </w:rPr>
        <w:t>Ключевые понятия: экосистема, биосфера, ноосфера, природа, коэволюция, устойчивое развитие, алармистское сознание, «Гея-гипотеза» Дж. Лавлока.</w:t>
      </w:r>
    </w:p>
    <w:p w:rsidR="00E9642C" w:rsidRDefault="003366C1">
      <w:pPr>
        <w:shd w:val="clear" w:color="auto" w:fill="FFFFFF"/>
        <w:tabs>
          <w:tab w:val="left" w:pos="998"/>
        </w:tabs>
        <w:spacing w:before="216"/>
        <w:ind w:left="173"/>
        <w:rPr>
          <w:b/>
        </w:rPr>
      </w:pPr>
      <w:r>
        <w:rPr>
          <w:b/>
        </w:rPr>
        <w:t>Литература:</w:t>
      </w:r>
    </w:p>
    <w:p w:rsidR="00E9642C" w:rsidRDefault="003366C1">
      <w:pPr>
        <w:numPr>
          <w:ilvl w:val="0"/>
          <w:numId w:val="44"/>
        </w:numPr>
        <w:ind w:left="714" w:hanging="357"/>
      </w:pPr>
      <w:r>
        <w:t>Новая философская энциклопедия: в 4 т./ Ин-т философии РАН, Нац. общ.-науч. фонд. – М.: Мысль, 2000-2001.</w:t>
      </w:r>
    </w:p>
    <w:p w:rsidR="00E9642C" w:rsidRDefault="003366C1">
      <w:pPr>
        <w:numPr>
          <w:ilvl w:val="0"/>
          <w:numId w:val="44"/>
        </w:numPr>
        <w:ind w:left="714" w:hanging="357"/>
      </w:pPr>
      <w:r>
        <w:t>Философский словарь / под ред. И.Т. Фролова – 8-е изд., дораб. и доп. – М.: Республика, Современник, 2009.</w:t>
      </w:r>
    </w:p>
    <w:p w:rsidR="00E9642C" w:rsidRDefault="003366C1">
      <w:pPr>
        <w:numPr>
          <w:ilvl w:val="0"/>
          <w:numId w:val="44"/>
        </w:numPr>
        <w:ind w:left="714" w:hanging="357"/>
      </w:pPr>
      <w:r>
        <w:t>Энциклопедия эпистемологии и философии науки. – М.: «Канон+» РООИ «Реабилитация», 2009.</w:t>
      </w:r>
    </w:p>
    <w:p w:rsidR="00E9642C" w:rsidRDefault="003366C1">
      <w:pPr>
        <w:numPr>
          <w:ilvl w:val="0"/>
          <w:numId w:val="44"/>
        </w:numPr>
        <w:ind w:left="714" w:hanging="357"/>
      </w:pPr>
      <w:r>
        <w:t>Алексеев П.В.,  Панин А.В. Философия: учеб. – 4-е изд. перераб. и доп. – М.: ТК Велби, Изд-во Проспект, 2007 (глава 1. – глава 31).</w:t>
      </w:r>
    </w:p>
    <w:p w:rsidR="00E9642C" w:rsidRDefault="003366C1">
      <w:pPr>
        <w:numPr>
          <w:ilvl w:val="0"/>
          <w:numId w:val="44"/>
        </w:numPr>
        <w:ind w:left="714" w:hanging="357"/>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44"/>
        </w:numPr>
        <w:shd w:val="clear" w:color="auto" w:fill="FFFFFF"/>
        <w:ind w:left="714" w:hanging="357"/>
      </w:pPr>
      <w:r>
        <w:t xml:space="preserve">Барулин В. С. Социальная философия: Учебник. - М., 1999, Гл. </w:t>
      </w:r>
      <w:r>
        <w:rPr>
          <w:lang w:val="en-US"/>
        </w:rPr>
        <w:t>IX</w:t>
      </w:r>
      <w:r>
        <w:t>.</w:t>
      </w:r>
    </w:p>
    <w:p w:rsidR="00E9642C" w:rsidRDefault="003366C1">
      <w:pPr>
        <w:numPr>
          <w:ilvl w:val="0"/>
          <w:numId w:val="44"/>
        </w:numPr>
        <w:shd w:val="clear" w:color="auto" w:fill="FFFFFF"/>
        <w:ind w:left="714" w:hanging="357"/>
      </w:pPr>
      <w:r>
        <w:t>Вернадский В. И. Открытия и судьбы. - М., 1993.</w:t>
      </w:r>
    </w:p>
    <w:p w:rsidR="00E9642C" w:rsidRDefault="003366C1">
      <w:pPr>
        <w:numPr>
          <w:ilvl w:val="0"/>
          <w:numId w:val="44"/>
        </w:numPr>
        <w:shd w:val="clear" w:color="auto" w:fill="FFFFFF"/>
        <w:ind w:left="714" w:hanging="357"/>
      </w:pPr>
      <w:r>
        <w:t>Моисеев Н. Н. Человек и ноосфера. - М., 1990.</w:t>
      </w:r>
    </w:p>
    <w:p w:rsidR="00E9642C" w:rsidRDefault="003366C1">
      <w:pPr>
        <w:numPr>
          <w:ilvl w:val="0"/>
          <w:numId w:val="44"/>
        </w:numPr>
        <w:shd w:val="clear" w:color="auto" w:fill="FFFFFF"/>
        <w:ind w:left="714" w:hanging="357"/>
      </w:pPr>
      <w:r>
        <w:t>Печчеи А. Человеческие качества. - М., 1985.</w:t>
      </w:r>
    </w:p>
    <w:p w:rsidR="00E9642C" w:rsidRDefault="003366C1">
      <w:pPr>
        <w:numPr>
          <w:ilvl w:val="0"/>
          <w:numId w:val="44"/>
        </w:numPr>
        <w:shd w:val="clear" w:color="auto" w:fill="FFFFFF"/>
        <w:ind w:left="714" w:right="53" w:hanging="357"/>
      </w:pPr>
      <w:r>
        <w:t xml:space="preserve">Философия: Учебник для вузов. Под общей ред. В.В. Миронова. -М.: Норма, 2005. Разд. </w:t>
      </w:r>
      <w:r>
        <w:rPr>
          <w:lang w:val="en-US"/>
        </w:rPr>
        <w:t>V</w:t>
      </w:r>
      <w:r>
        <w:t>П.</w:t>
      </w:r>
    </w:p>
    <w:p w:rsidR="00E9642C" w:rsidRDefault="003366C1">
      <w:pPr>
        <w:numPr>
          <w:ilvl w:val="0"/>
          <w:numId w:val="44"/>
        </w:numPr>
        <w:shd w:val="clear" w:color="auto" w:fill="FFFFFF"/>
        <w:ind w:left="714" w:right="58" w:hanging="357"/>
      </w:pPr>
      <w:r>
        <w:t>Социальная философия. Лекции по курсу « Философия», М.: МГУК, 2002. Лекц. 1.</w:t>
      </w:r>
    </w:p>
    <w:p w:rsidR="00E9642C" w:rsidRDefault="003366C1">
      <w:pPr>
        <w:numPr>
          <w:ilvl w:val="0"/>
          <w:numId w:val="44"/>
        </w:numPr>
        <w:shd w:val="clear" w:color="auto" w:fill="FFFFFF"/>
        <w:ind w:left="714" w:hanging="357"/>
      </w:pPr>
      <w:r>
        <w:t>Философия природы: коэволюционная стратегия. - М., 1995.</w:t>
      </w:r>
    </w:p>
    <w:p w:rsidR="00E9642C" w:rsidRDefault="003366C1">
      <w:pPr>
        <w:numPr>
          <w:ilvl w:val="0"/>
          <w:numId w:val="44"/>
        </w:numPr>
        <w:shd w:val="clear" w:color="auto" w:fill="FFFFFF"/>
        <w:ind w:left="714" w:hanging="357"/>
      </w:pPr>
      <w:r>
        <w:t xml:space="preserve">Швейцер А. Благоговение перед жизнью. - М., 1992. </w:t>
      </w:r>
      <w:r>
        <w:rPr>
          <w:b/>
        </w:rPr>
        <w:t xml:space="preserve">Ч. </w:t>
      </w:r>
      <w:r>
        <w:t xml:space="preserve">2, Гл. </w:t>
      </w:r>
      <w:r>
        <w:rPr>
          <w:lang w:val="en-US"/>
        </w:rPr>
        <w:t>XXI</w:t>
      </w:r>
      <w:r>
        <w:t>.</w:t>
      </w:r>
    </w:p>
    <w:p w:rsidR="00E9642C" w:rsidRDefault="003366C1">
      <w:pPr>
        <w:shd w:val="clear" w:color="auto" w:fill="FFFFFF"/>
        <w:spacing w:before="226" w:line="230" w:lineRule="exact"/>
        <w:ind w:left="900"/>
        <w:rPr>
          <w:b/>
          <w:spacing w:val="-2"/>
        </w:rPr>
      </w:pPr>
      <w:r>
        <w:rPr>
          <w:b/>
          <w:spacing w:val="-2"/>
        </w:rPr>
        <w:t>Методические рекомендации</w:t>
      </w:r>
    </w:p>
    <w:p w:rsidR="00E9642C" w:rsidRDefault="003366C1">
      <w:pPr>
        <w:shd w:val="clear" w:color="auto" w:fill="FFFFFF"/>
        <w:spacing w:line="250" w:lineRule="exact"/>
        <w:ind w:left="370" w:right="10" w:firstLine="566"/>
        <w:rPr>
          <w:i/>
        </w:rPr>
      </w:pPr>
      <w:r>
        <w:t>Вопрос о взаимоотношении общества и природы является ключе</w:t>
      </w:r>
      <w:r>
        <w:softHyphen/>
        <w:t>вым для человечества. В разные исторические эпохи он имел разное звуча</w:t>
      </w:r>
      <w:r>
        <w:softHyphen/>
        <w:t>ние. Студент должен показать как исторически менялось отношение чело</w:t>
      </w:r>
      <w:r>
        <w:softHyphen/>
        <w:t xml:space="preserve">века к природе, начиная с античности и кончая сегодняшним днем, различать потребительски миграционный и постоянно продуцирующий тип взаимоотношений общества и природы. </w:t>
      </w:r>
      <w:r>
        <w:rPr>
          <w:spacing w:val="-6"/>
        </w:rPr>
        <w:t>Различие между живой и неживой природой носит фундаменталь</w:t>
      </w:r>
      <w:r>
        <w:rPr>
          <w:spacing w:val="-6"/>
        </w:rPr>
        <w:softHyphen/>
      </w:r>
      <w:r>
        <w:rPr>
          <w:spacing w:val="-10"/>
        </w:rPr>
        <w:t xml:space="preserve">ный характер. Студент должен знать основные признаки </w:t>
      </w:r>
      <w:r>
        <w:rPr>
          <w:i/>
          <w:spacing w:val="-10"/>
        </w:rPr>
        <w:t xml:space="preserve">живого. </w:t>
      </w:r>
      <w:r>
        <w:rPr>
          <w:spacing w:val="-10"/>
        </w:rPr>
        <w:t>В резуль</w:t>
      </w:r>
      <w:r>
        <w:rPr>
          <w:spacing w:val="-10"/>
        </w:rPr>
        <w:softHyphen/>
      </w:r>
      <w:r>
        <w:rPr>
          <w:spacing w:val="-6"/>
        </w:rPr>
        <w:t xml:space="preserve">тате эволюции Земли возникла </w:t>
      </w:r>
      <w:r>
        <w:rPr>
          <w:i/>
          <w:spacing w:val="-6"/>
        </w:rPr>
        <w:t xml:space="preserve">биосфера, </w:t>
      </w:r>
      <w:r>
        <w:rPr>
          <w:spacing w:val="-6"/>
        </w:rPr>
        <w:t xml:space="preserve">включающая в себя верхнюю </w:t>
      </w:r>
      <w:r>
        <w:rPr>
          <w:spacing w:val="-9"/>
        </w:rPr>
        <w:t xml:space="preserve">часть земной коры и нижнюю часть атмосферы. Существование биосферы </w:t>
      </w:r>
      <w:r>
        <w:rPr>
          <w:spacing w:val="-11"/>
        </w:rPr>
        <w:t xml:space="preserve">является непременным условием сохранения жизни на Земле. В связи с этим </w:t>
      </w:r>
      <w:r>
        <w:rPr>
          <w:spacing w:val="-8"/>
        </w:rPr>
        <w:t xml:space="preserve">неплохо поразмышлять над провозглашенным А. Швейцером принципом  </w:t>
      </w:r>
      <w:r>
        <w:rPr>
          <w:i/>
        </w:rPr>
        <w:t>благоговения перед жизнью.</w:t>
      </w:r>
    </w:p>
    <w:p w:rsidR="00E9642C" w:rsidRDefault="003366C1">
      <w:pPr>
        <w:shd w:val="clear" w:color="auto" w:fill="FFFFFF"/>
        <w:spacing w:line="250" w:lineRule="exact"/>
        <w:ind w:left="374" w:firstLine="571"/>
      </w:pPr>
      <w:r>
        <w:rPr>
          <w:spacing w:val="-8"/>
        </w:rPr>
        <w:t>Современные экологические проблемы настоятельно требуют пере</w:t>
      </w:r>
      <w:r>
        <w:rPr>
          <w:spacing w:val="-8"/>
        </w:rPr>
        <w:softHyphen/>
      </w:r>
      <w:r>
        <w:rPr>
          <w:spacing w:val="-7"/>
        </w:rPr>
        <w:t>хода человека от идеи господства над природой к идее партнерских отно</w:t>
      </w:r>
      <w:r>
        <w:rPr>
          <w:spacing w:val="-7"/>
        </w:rPr>
        <w:softHyphen/>
      </w:r>
      <w:r>
        <w:rPr>
          <w:spacing w:val="-9"/>
        </w:rPr>
        <w:t>шений. Во весь голос потребность в новой ценностной переориентации че</w:t>
      </w:r>
      <w:r>
        <w:rPr>
          <w:spacing w:val="-9"/>
        </w:rPr>
        <w:softHyphen/>
      </w:r>
      <w:r>
        <w:rPr>
          <w:spacing w:val="-4"/>
        </w:rPr>
        <w:t xml:space="preserve">ловечества по отношению к природе зазвучала благодаря деятельности </w:t>
      </w:r>
      <w:r>
        <w:rPr>
          <w:i/>
          <w:spacing w:val="-7"/>
        </w:rPr>
        <w:t xml:space="preserve">Римского клуба. </w:t>
      </w:r>
      <w:r>
        <w:rPr>
          <w:spacing w:val="-7"/>
        </w:rPr>
        <w:t>Студенту желательно знать основные этапы становления этой международной общественной организации. Глобальный, планетар</w:t>
      </w:r>
      <w:r>
        <w:rPr>
          <w:spacing w:val="-7"/>
        </w:rPr>
        <w:softHyphen/>
      </w:r>
      <w:r>
        <w:rPr>
          <w:spacing w:val="-8"/>
        </w:rPr>
        <w:t>ный характер экологических проблем рождает новые формы международ</w:t>
      </w:r>
      <w:r>
        <w:rPr>
          <w:spacing w:val="-8"/>
        </w:rPr>
        <w:softHyphen/>
      </w:r>
      <w:r>
        <w:rPr>
          <w:spacing w:val="-9"/>
        </w:rPr>
        <w:t>ного сотрудничества для сохранения жизни на Земле. Студент должен ори</w:t>
      </w:r>
      <w:r>
        <w:rPr>
          <w:spacing w:val="-9"/>
        </w:rPr>
        <w:softHyphen/>
      </w:r>
      <w:r>
        <w:t>ентироваться в этом вопросе.</w:t>
      </w:r>
    </w:p>
    <w:p w:rsidR="00E9642C" w:rsidRDefault="003366C1">
      <w:pPr>
        <w:shd w:val="clear" w:color="auto" w:fill="FFFFFF"/>
        <w:spacing w:line="250" w:lineRule="exact"/>
        <w:ind w:left="365" w:right="5" w:firstLine="581"/>
        <w:rPr>
          <w:i/>
          <w:spacing w:val="-6"/>
        </w:rPr>
      </w:pPr>
      <w:r>
        <w:rPr>
          <w:spacing w:val="-9"/>
        </w:rPr>
        <w:t>Представление о жизни как определенной стадии эволюции не толь</w:t>
      </w:r>
      <w:r>
        <w:rPr>
          <w:spacing w:val="-9"/>
        </w:rPr>
        <w:softHyphen/>
      </w:r>
      <w:r>
        <w:rPr>
          <w:spacing w:val="-4"/>
        </w:rPr>
        <w:t xml:space="preserve">ко Земли, но и космоса формировалось в начале </w:t>
      </w:r>
      <w:r>
        <w:rPr>
          <w:spacing w:val="-4"/>
          <w:lang w:val="en-US"/>
        </w:rPr>
        <w:t>XX</w:t>
      </w:r>
      <w:r>
        <w:rPr>
          <w:spacing w:val="-4"/>
        </w:rPr>
        <w:t xml:space="preserve"> в представителями </w:t>
      </w:r>
      <w:r>
        <w:rPr>
          <w:spacing w:val="-5"/>
        </w:rPr>
        <w:t xml:space="preserve">русского космизма К. Циолковским, П. Флоренским, В. Вернадским, А. </w:t>
      </w:r>
      <w:r>
        <w:rPr>
          <w:spacing w:val="-9"/>
        </w:rPr>
        <w:t>Чижевским. Эта идея наиболее полно воплотилась в творчестве В. Вернад</w:t>
      </w:r>
      <w:r>
        <w:rPr>
          <w:spacing w:val="-9"/>
        </w:rPr>
        <w:softHyphen/>
      </w:r>
      <w:r>
        <w:rPr>
          <w:spacing w:val="-7"/>
        </w:rPr>
        <w:t>ского, который рассматривал в единстве природную (космическую) и че</w:t>
      </w:r>
      <w:r>
        <w:rPr>
          <w:spacing w:val="-7"/>
        </w:rPr>
        <w:softHyphen/>
      </w:r>
      <w:r>
        <w:rPr>
          <w:spacing w:val="-8"/>
        </w:rPr>
        <w:t xml:space="preserve">ловеческую (социально-гуманитарную) реальности, исследовал проблему </w:t>
      </w:r>
      <w:r>
        <w:rPr>
          <w:spacing w:val="-6"/>
        </w:rPr>
        <w:t xml:space="preserve">перехода биосферы в </w:t>
      </w:r>
      <w:r>
        <w:rPr>
          <w:i/>
          <w:spacing w:val="-6"/>
        </w:rPr>
        <w:t xml:space="preserve">ноосферу. </w:t>
      </w:r>
    </w:p>
    <w:p w:rsidR="00E9642C" w:rsidRDefault="003366C1">
      <w:pPr>
        <w:shd w:val="clear" w:color="auto" w:fill="FFFFFF"/>
        <w:spacing w:before="293"/>
        <w:ind w:left="2568"/>
        <w:rPr>
          <w:b/>
          <w:spacing w:val="-12"/>
          <w:sz w:val="22"/>
        </w:rPr>
      </w:pPr>
      <w:r>
        <w:rPr>
          <w:b/>
          <w:spacing w:val="-12"/>
          <w:sz w:val="22"/>
        </w:rPr>
        <w:t>Контрольные вопросы:</w:t>
      </w:r>
    </w:p>
    <w:p w:rsidR="00E9642C" w:rsidRDefault="003366C1">
      <w:pPr>
        <w:shd w:val="clear" w:color="auto" w:fill="FFFFFF"/>
        <w:tabs>
          <w:tab w:val="left" w:pos="630"/>
        </w:tabs>
        <w:spacing w:before="48" w:line="254" w:lineRule="exact"/>
        <w:ind w:left="360"/>
        <w:rPr>
          <w:spacing w:val="-6"/>
        </w:rPr>
      </w:pPr>
      <w:r>
        <w:rPr>
          <w:spacing w:val="-6"/>
        </w:rPr>
        <w:t>1. Как менялось отношение к природе в ходе исторического процесса?</w:t>
      </w:r>
    </w:p>
    <w:p w:rsidR="00E9642C" w:rsidRDefault="003366C1">
      <w:pPr>
        <w:numPr>
          <w:ilvl w:val="0"/>
          <w:numId w:val="21"/>
        </w:numPr>
        <w:shd w:val="clear" w:color="auto" w:fill="FFFFFF"/>
        <w:tabs>
          <w:tab w:val="left" w:pos="630"/>
          <w:tab w:val="left" w:pos="850"/>
        </w:tabs>
        <w:spacing w:line="254" w:lineRule="exact"/>
        <w:ind w:left="360"/>
        <w:rPr>
          <w:spacing w:val="-8"/>
        </w:rPr>
      </w:pPr>
      <w:r>
        <w:rPr>
          <w:spacing w:val="-8"/>
        </w:rPr>
        <w:t>В чем отличие живой природы от неживой?</w:t>
      </w:r>
    </w:p>
    <w:p w:rsidR="00E9642C" w:rsidRDefault="003366C1">
      <w:pPr>
        <w:numPr>
          <w:ilvl w:val="0"/>
          <w:numId w:val="21"/>
        </w:numPr>
        <w:shd w:val="clear" w:color="auto" w:fill="FFFFFF"/>
        <w:tabs>
          <w:tab w:val="left" w:pos="630"/>
          <w:tab w:val="left" w:pos="850"/>
        </w:tabs>
        <w:spacing w:line="254" w:lineRule="exact"/>
        <w:ind w:left="360"/>
        <w:rPr>
          <w:i/>
          <w:spacing w:val="-7"/>
        </w:rPr>
      </w:pPr>
      <w:r>
        <w:rPr>
          <w:spacing w:val="-7"/>
        </w:rPr>
        <w:t xml:space="preserve">Как Вы понимаете принцип </w:t>
      </w:r>
      <w:r>
        <w:rPr>
          <w:i/>
          <w:spacing w:val="-7"/>
        </w:rPr>
        <w:t>благоговения перед жизнью?</w:t>
      </w:r>
    </w:p>
    <w:p w:rsidR="00E9642C" w:rsidRDefault="003366C1">
      <w:pPr>
        <w:numPr>
          <w:ilvl w:val="0"/>
          <w:numId w:val="21"/>
        </w:numPr>
        <w:shd w:val="clear" w:color="auto" w:fill="FFFFFF"/>
        <w:tabs>
          <w:tab w:val="left" w:pos="630"/>
          <w:tab w:val="left" w:pos="850"/>
        </w:tabs>
        <w:spacing w:line="254" w:lineRule="exact"/>
        <w:ind w:left="360"/>
      </w:pPr>
      <w:r>
        <w:rPr>
          <w:spacing w:val="-8"/>
        </w:rPr>
        <w:t xml:space="preserve">С чем связано обострение противоречий в системе </w:t>
      </w:r>
      <w:r>
        <w:rPr>
          <w:i/>
          <w:spacing w:val="-8"/>
        </w:rPr>
        <w:t>общество-приро</w:t>
      </w:r>
      <w:r>
        <w:rPr>
          <w:i/>
          <w:spacing w:val="-8"/>
        </w:rPr>
        <w:softHyphen/>
      </w:r>
      <w:r>
        <w:rPr>
          <w:i/>
        </w:rPr>
        <w:t xml:space="preserve">да </w:t>
      </w:r>
      <w:r>
        <w:t>в современную эпоху?</w:t>
      </w:r>
    </w:p>
    <w:p w:rsidR="00E9642C" w:rsidRDefault="003366C1">
      <w:pPr>
        <w:numPr>
          <w:ilvl w:val="0"/>
          <w:numId w:val="21"/>
        </w:numPr>
        <w:shd w:val="clear" w:color="auto" w:fill="FFFFFF"/>
        <w:tabs>
          <w:tab w:val="left" w:pos="630"/>
          <w:tab w:val="left" w:pos="850"/>
        </w:tabs>
        <w:spacing w:line="250" w:lineRule="exact"/>
        <w:ind w:left="360"/>
        <w:rPr>
          <w:i/>
          <w:spacing w:val="-7"/>
        </w:rPr>
      </w:pPr>
      <w:r>
        <w:rPr>
          <w:spacing w:val="-7"/>
        </w:rPr>
        <w:t xml:space="preserve">Охарактеризуйте основные идеи </w:t>
      </w:r>
      <w:r>
        <w:rPr>
          <w:i/>
          <w:spacing w:val="-7"/>
        </w:rPr>
        <w:t>Римского клуба.</w:t>
      </w:r>
    </w:p>
    <w:p w:rsidR="00E9642C" w:rsidRDefault="003366C1">
      <w:pPr>
        <w:numPr>
          <w:ilvl w:val="0"/>
          <w:numId w:val="21"/>
        </w:numPr>
        <w:shd w:val="clear" w:color="auto" w:fill="FFFFFF"/>
        <w:tabs>
          <w:tab w:val="left" w:pos="630"/>
          <w:tab w:val="left" w:pos="850"/>
        </w:tabs>
        <w:spacing w:line="250" w:lineRule="exact"/>
        <w:ind w:left="360"/>
        <w:rPr>
          <w:i/>
          <w:spacing w:val="-6"/>
        </w:rPr>
      </w:pPr>
      <w:r>
        <w:rPr>
          <w:spacing w:val="-6"/>
        </w:rPr>
        <w:t xml:space="preserve">В чем актуальность идеи В. И. Вернадского о </w:t>
      </w:r>
      <w:r>
        <w:rPr>
          <w:i/>
          <w:spacing w:val="-6"/>
        </w:rPr>
        <w:t>ноосфере?</w:t>
      </w:r>
    </w:p>
    <w:p w:rsidR="00E9642C" w:rsidRDefault="003366C1">
      <w:pPr>
        <w:numPr>
          <w:ilvl w:val="0"/>
          <w:numId w:val="21"/>
        </w:numPr>
        <w:shd w:val="clear" w:color="auto" w:fill="FFFFFF"/>
        <w:tabs>
          <w:tab w:val="left" w:pos="630"/>
          <w:tab w:val="left" w:pos="850"/>
        </w:tabs>
        <w:spacing w:line="250" w:lineRule="exact"/>
        <w:ind w:left="360"/>
      </w:pPr>
      <w:r>
        <w:rPr>
          <w:spacing w:val="-9"/>
        </w:rPr>
        <w:t>Вычлените социально-философский и этико-гуманистический аспек</w:t>
      </w:r>
      <w:r>
        <w:rPr>
          <w:spacing w:val="-9"/>
        </w:rPr>
        <w:softHyphen/>
      </w:r>
      <w:r>
        <w:t>ты экологических проблем.</w:t>
      </w:r>
    </w:p>
    <w:p w:rsidR="00E9642C" w:rsidRDefault="00E9642C">
      <w:pPr>
        <w:rPr>
          <w:sz w:val="28"/>
        </w:rPr>
      </w:pPr>
    </w:p>
    <w:p w:rsidR="00E9642C" w:rsidRDefault="003366C1">
      <w:pPr>
        <w:pStyle w:val="a"/>
      </w:pPr>
      <w:r>
        <w:t>Тема 11. Человек – главный предмет истории философии и науки. Современные течения философии о проблемах человека</w:t>
      </w:r>
    </w:p>
    <w:p w:rsidR="00E9642C" w:rsidRDefault="003366C1">
      <w:pPr>
        <w:numPr>
          <w:ilvl w:val="0"/>
          <w:numId w:val="46"/>
        </w:numPr>
        <w:shd w:val="clear" w:color="auto" w:fill="FFFFFF"/>
        <w:tabs>
          <w:tab w:val="left" w:pos="758"/>
        </w:tabs>
        <w:spacing w:before="120" w:line="226" w:lineRule="exact"/>
        <w:ind w:left="5" w:right="38" w:firstLine="566"/>
      </w:pPr>
      <w:r>
        <w:t xml:space="preserve">Концепции человека в истории философии: греко-римская, иудейско-христианская, научная, концепция декаданса, концепция сверх-человека Ницше. </w:t>
      </w:r>
    </w:p>
    <w:p w:rsidR="00E9642C" w:rsidRDefault="003366C1">
      <w:pPr>
        <w:numPr>
          <w:ilvl w:val="0"/>
          <w:numId w:val="46"/>
        </w:numPr>
        <w:shd w:val="clear" w:color="auto" w:fill="FFFFFF"/>
        <w:tabs>
          <w:tab w:val="left" w:pos="758"/>
        </w:tabs>
        <w:spacing w:before="120" w:line="226" w:lineRule="exact"/>
        <w:ind w:left="5" w:right="38" w:firstLine="566"/>
      </w:pPr>
      <w:r>
        <w:t>«Человек», «индивид», «личность», «индивидуальность». Биоло</w:t>
      </w:r>
      <w:r>
        <w:softHyphen/>
        <w:t>гическое и социальное в человеке.</w:t>
      </w:r>
    </w:p>
    <w:p w:rsidR="00E9642C" w:rsidRDefault="003366C1">
      <w:pPr>
        <w:numPr>
          <w:ilvl w:val="0"/>
          <w:numId w:val="46"/>
        </w:numPr>
        <w:shd w:val="clear" w:color="auto" w:fill="FFFFFF"/>
        <w:tabs>
          <w:tab w:val="left" w:pos="758"/>
        </w:tabs>
        <w:spacing w:before="5" w:line="226" w:lineRule="exact"/>
        <w:ind w:left="571"/>
      </w:pPr>
      <w:r>
        <w:t>Структура личности.</w:t>
      </w:r>
    </w:p>
    <w:p w:rsidR="00E9642C" w:rsidRDefault="003366C1">
      <w:pPr>
        <w:numPr>
          <w:ilvl w:val="0"/>
          <w:numId w:val="46"/>
        </w:numPr>
        <w:shd w:val="clear" w:color="auto" w:fill="FFFFFF"/>
        <w:tabs>
          <w:tab w:val="left" w:pos="758"/>
        </w:tabs>
        <w:spacing w:before="10"/>
        <w:ind w:left="571"/>
      </w:pPr>
      <w:r>
        <w:t>Закономерности формирования личности.</w:t>
      </w:r>
    </w:p>
    <w:p w:rsidR="00E9642C" w:rsidRDefault="003366C1">
      <w:pPr>
        <w:numPr>
          <w:ilvl w:val="0"/>
          <w:numId w:val="46"/>
        </w:numPr>
        <w:shd w:val="clear" w:color="auto" w:fill="FFFFFF"/>
        <w:tabs>
          <w:tab w:val="left" w:pos="758"/>
        </w:tabs>
        <w:ind w:left="571"/>
      </w:pPr>
      <w:r>
        <w:t>Свобода и ответственность личности.</w:t>
      </w:r>
    </w:p>
    <w:p w:rsidR="00E9642C" w:rsidRDefault="00E9642C">
      <w:pPr>
        <w:shd w:val="clear" w:color="auto" w:fill="FFFFFF"/>
        <w:tabs>
          <w:tab w:val="left" w:pos="758"/>
        </w:tabs>
        <w:ind w:left="571"/>
      </w:pPr>
    </w:p>
    <w:p w:rsidR="00E9642C" w:rsidRDefault="003366C1">
      <w:pPr>
        <w:shd w:val="clear" w:color="auto" w:fill="FFFFFF"/>
        <w:tabs>
          <w:tab w:val="left" w:pos="758"/>
        </w:tabs>
        <w:ind w:left="571"/>
        <w:rPr>
          <w:b/>
        </w:rPr>
      </w:pPr>
      <w:r>
        <w:rPr>
          <w:b/>
        </w:rPr>
        <w:t>Ключевые понятия: личность, индивид, эгоизм, альтруизм, индивидуальность, одиночество, отчуждение, гуманизм, антроподицея, теодицея, антропоцентризм, космоцентризм, генотип.</w:t>
      </w:r>
    </w:p>
    <w:p w:rsidR="00E9642C" w:rsidRDefault="003366C1">
      <w:pPr>
        <w:shd w:val="clear" w:color="auto" w:fill="FFFFFF"/>
        <w:spacing w:before="245"/>
        <w:ind w:left="557"/>
        <w:rPr>
          <w:b/>
          <w:i/>
        </w:rPr>
      </w:pPr>
      <w:r>
        <w:rPr>
          <w:b/>
          <w:i/>
        </w:rPr>
        <w:t>Литература:</w:t>
      </w:r>
    </w:p>
    <w:p w:rsidR="00E9642C" w:rsidRDefault="003366C1">
      <w:pPr>
        <w:numPr>
          <w:ilvl w:val="0"/>
          <w:numId w:val="77"/>
        </w:numPr>
        <w:ind w:left="714" w:hanging="357"/>
      </w:pPr>
      <w:r>
        <w:t>Новая философская энциклопедия: в 4 т./ Ин-т философии РАН, Нац. общ.-науч. фонд. – М.: Мысль, 2000-2001.</w:t>
      </w:r>
    </w:p>
    <w:p w:rsidR="00E9642C" w:rsidRDefault="003366C1">
      <w:pPr>
        <w:numPr>
          <w:ilvl w:val="0"/>
          <w:numId w:val="77"/>
        </w:numPr>
        <w:ind w:left="714" w:hanging="357"/>
      </w:pPr>
      <w:r>
        <w:t>Философский словарь / под ред. И.Т. Фролова – 8-е изд., дораб. и доп. – М.: Республика, Современник, 2009.</w:t>
      </w:r>
    </w:p>
    <w:p w:rsidR="00E9642C" w:rsidRDefault="003366C1">
      <w:pPr>
        <w:numPr>
          <w:ilvl w:val="0"/>
          <w:numId w:val="77"/>
        </w:numPr>
        <w:ind w:left="714" w:hanging="357"/>
      </w:pPr>
      <w:r>
        <w:t>Энциклопедия эпистемологии и философии науки. – М.: «Канон+» РООИ «Реабилитация», 2009.</w:t>
      </w:r>
    </w:p>
    <w:p w:rsidR="00E9642C" w:rsidRDefault="003366C1">
      <w:pPr>
        <w:numPr>
          <w:ilvl w:val="0"/>
          <w:numId w:val="77"/>
        </w:numPr>
        <w:ind w:left="714" w:hanging="357"/>
      </w:pPr>
      <w:r>
        <w:t>Алексеев П.В.,  Панин А.В. Философия: учеб. – 4-е изд. перераб. и доп. – М.: ТК Велби, Изд-во Проспект, 2007 (глава 1. – глава 31).</w:t>
      </w:r>
    </w:p>
    <w:p w:rsidR="00E9642C" w:rsidRDefault="003366C1">
      <w:pPr>
        <w:numPr>
          <w:ilvl w:val="0"/>
          <w:numId w:val="77"/>
        </w:numPr>
        <w:ind w:left="714" w:hanging="357"/>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77"/>
        </w:numPr>
        <w:shd w:val="clear" w:color="auto" w:fill="FFFFFF"/>
        <w:ind w:left="714" w:right="48" w:hanging="357"/>
      </w:pPr>
      <w:r>
        <w:t>Абдульханова-Славская К. А. Деятельность и психология личнос</w:t>
      </w:r>
      <w:r>
        <w:softHyphen/>
        <w:t>ти. - М., 1980. Гл. 5.</w:t>
      </w:r>
    </w:p>
    <w:p w:rsidR="00E9642C" w:rsidRDefault="003366C1">
      <w:pPr>
        <w:numPr>
          <w:ilvl w:val="0"/>
          <w:numId w:val="77"/>
        </w:numPr>
        <w:shd w:val="clear" w:color="auto" w:fill="FFFFFF"/>
        <w:ind w:left="714" w:right="48" w:hanging="357"/>
      </w:pPr>
      <w:r>
        <w:t>Карпинская Р.С, Никольский С. А. Социобиология: Критический анализ. - М., 1988.Гл.</w:t>
      </w:r>
      <w:r>
        <w:rPr>
          <w:lang w:val="en-US"/>
        </w:rPr>
        <w:t>II</w:t>
      </w:r>
      <w:r>
        <w:t>.</w:t>
      </w:r>
    </w:p>
    <w:p w:rsidR="00E9642C" w:rsidRDefault="003366C1">
      <w:pPr>
        <w:numPr>
          <w:ilvl w:val="0"/>
          <w:numId w:val="77"/>
        </w:numPr>
        <w:shd w:val="clear" w:color="auto" w:fill="FFFFFF"/>
        <w:ind w:left="714" w:right="53" w:hanging="357"/>
      </w:pPr>
      <w:r>
        <w:t>Лоренц К. Оборотная сторона зеркала. - М., 1998. Раздел «Так на</w:t>
      </w:r>
      <w:r>
        <w:softHyphen/>
        <w:t>зываемое зло. К естественной истории агрессии».</w:t>
      </w:r>
    </w:p>
    <w:p w:rsidR="00E9642C" w:rsidRDefault="003366C1">
      <w:pPr>
        <w:numPr>
          <w:ilvl w:val="0"/>
          <w:numId w:val="77"/>
        </w:numPr>
        <w:shd w:val="clear" w:color="auto" w:fill="FFFFFF"/>
        <w:ind w:left="714" w:right="62" w:hanging="357"/>
      </w:pPr>
      <w:r>
        <w:rPr>
          <w:spacing w:val="-1"/>
        </w:rPr>
        <w:t xml:space="preserve">Социальная философия. Лекции по курсу « Философия». М.: МГУК, </w:t>
      </w:r>
      <w:r>
        <w:t>2002. Лекц.4.</w:t>
      </w:r>
    </w:p>
    <w:p w:rsidR="00E9642C" w:rsidRDefault="003366C1">
      <w:pPr>
        <w:numPr>
          <w:ilvl w:val="0"/>
          <w:numId w:val="77"/>
        </w:numPr>
        <w:shd w:val="clear" w:color="auto" w:fill="FFFFFF"/>
        <w:ind w:left="714" w:right="10" w:hanging="357"/>
      </w:pPr>
      <w:r>
        <w:rPr>
          <w:spacing w:val="-2"/>
        </w:rPr>
        <w:t xml:space="preserve">Спиркин А. Г. Философия: Учебник. - 2-е изд. - М.: Гардарика, </w:t>
      </w:r>
      <w:r>
        <w:t>2005. Гл. 10.</w:t>
      </w:r>
    </w:p>
    <w:p w:rsidR="00E9642C" w:rsidRDefault="003366C1">
      <w:pPr>
        <w:numPr>
          <w:ilvl w:val="0"/>
          <w:numId w:val="77"/>
        </w:numPr>
        <w:shd w:val="clear" w:color="auto" w:fill="FFFFFF"/>
        <w:ind w:left="714" w:right="5" w:hanging="357"/>
      </w:pPr>
      <w:r>
        <w:rPr>
          <w:spacing w:val="-10"/>
        </w:rPr>
        <w:t xml:space="preserve">Фромм Э. Анатомия человеческой деструктивности. - М., 1994. Часть </w:t>
      </w:r>
      <w:r>
        <w:t>третья.</w:t>
      </w:r>
    </w:p>
    <w:p w:rsidR="00E9642C" w:rsidRDefault="003366C1">
      <w:pPr>
        <w:numPr>
          <w:ilvl w:val="0"/>
          <w:numId w:val="77"/>
        </w:numPr>
        <w:shd w:val="clear" w:color="auto" w:fill="FFFFFF"/>
        <w:ind w:left="714" w:hanging="357"/>
        <w:rPr>
          <w:spacing w:val="-11"/>
        </w:rPr>
      </w:pPr>
      <w:r>
        <w:rPr>
          <w:spacing w:val="-11"/>
        </w:rPr>
        <w:t>Холл Кэлвин, С. Холл, Линдсей Гарднер. Теории личности. - М., 1999.</w:t>
      </w:r>
    </w:p>
    <w:p w:rsidR="00E9642C" w:rsidRDefault="00E9642C">
      <w:pPr>
        <w:shd w:val="clear" w:color="auto" w:fill="FFFFFF"/>
        <w:spacing w:before="5"/>
        <w:ind w:left="605"/>
      </w:pPr>
    </w:p>
    <w:p w:rsidR="00E9642C" w:rsidRDefault="003366C1">
      <w:pPr>
        <w:shd w:val="clear" w:color="auto" w:fill="FFFFFF"/>
        <w:ind w:left="19" w:firstLine="709"/>
        <w:rPr>
          <w:b/>
          <w:spacing w:val="-6"/>
        </w:rPr>
      </w:pPr>
      <w:r>
        <w:rPr>
          <w:b/>
          <w:spacing w:val="-6"/>
        </w:rPr>
        <w:t>Методические рекомендации</w:t>
      </w:r>
    </w:p>
    <w:p w:rsidR="00E9642C" w:rsidRDefault="003366C1">
      <w:pPr>
        <w:shd w:val="clear" w:color="auto" w:fill="FFFFFF"/>
        <w:ind w:left="14" w:firstLine="526"/>
        <w:rPr>
          <w:spacing w:val="-8"/>
        </w:rPr>
      </w:pPr>
      <w:r>
        <w:rPr>
          <w:spacing w:val="-6"/>
        </w:rPr>
        <w:t xml:space="preserve">Необходимо различать понятия: </w:t>
      </w:r>
      <w:r>
        <w:rPr>
          <w:i/>
          <w:spacing w:val="-6"/>
        </w:rPr>
        <w:t>человек, индивид, индивиду</w:t>
      </w:r>
      <w:r>
        <w:rPr>
          <w:i/>
          <w:spacing w:val="-6"/>
        </w:rPr>
        <w:softHyphen/>
      </w:r>
      <w:r>
        <w:rPr>
          <w:i/>
          <w:spacing w:val="-7"/>
        </w:rPr>
        <w:t>альность,</w:t>
      </w:r>
      <w:r>
        <w:rPr>
          <w:i/>
          <w:spacing w:val="-6"/>
        </w:rPr>
        <w:t xml:space="preserve"> личность</w:t>
      </w:r>
      <w:r>
        <w:rPr>
          <w:spacing w:val="-7"/>
        </w:rPr>
        <w:t xml:space="preserve">. </w:t>
      </w:r>
      <w:r>
        <w:rPr>
          <w:i/>
          <w:spacing w:val="-7"/>
        </w:rPr>
        <w:t>Че</w:t>
      </w:r>
      <w:r>
        <w:rPr>
          <w:i/>
          <w:spacing w:val="-7"/>
        </w:rPr>
        <w:softHyphen/>
      </w:r>
      <w:r>
        <w:rPr>
          <w:i/>
          <w:spacing w:val="-8"/>
        </w:rPr>
        <w:t xml:space="preserve">ловек – </w:t>
      </w:r>
      <w:r>
        <w:rPr>
          <w:spacing w:val="-8"/>
        </w:rPr>
        <w:t xml:space="preserve">как родовое понятие, с помощью которого отличают людей от всех остальных видов живого. </w:t>
      </w:r>
      <w:r>
        <w:rPr>
          <w:i/>
          <w:spacing w:val="-8"/>
        </w:rPr>
        <w:t xml:space="preserve">Индивид – </w:t>
      </w:r>
      <w:r>
        <w:rPr>
          <w:spacing w:val="-8"/>
        </w:rPr>
        <w:t xml:space="preserve">единичный элемент рода. </w:t>
      </w:r>
      <w:r>
        <w:rPr>
          <w:i/>
          <w:spacing w:val="-8"/>
        </w:rPr>
        <w:t xml:space="preserve">Личность - </w:t>
      </w:r>
      <w:r>
        <w:rPr>
          <w:spacing w:val="-8"/>
        </w:rPr>
        <w:t>конкретный человек в единстве его биологических, психологических и социальных ха</w:t>
      </w:r>
      <w:r>
        <w:rPr>
          <w:spacing w:val="-8"/>
        </w:rPr>
        <w:softHyphen/>
      </w:r>
      <w:r>
        <w:rPr>
          <w:spacing w:val="-6"/>
        </w:rPr>
        <w:t xml:space="preserve">рактеристик. </w:t>
      </w:r>
      <w:r>
        <w:rPr>
          <w:i/>
          <w:spacing w:val="-6"/>
        </w:rPr>
        <w:t xml:space="preserve">Индивидуальность (единственность) - </w:t>
      </w:r>
      <w:r>
        <w:rPr>
          <w:spacing w:val="-6"/>
        </w:rPr>
        <w:t xml:space="preserve">то особенное, что отличает каждого из </w:t>
      </w:r>
      <w:r>
        <w:rPr>
          <w:spacing w:val="-8"/>
        </w:rPr>
        <w:t>нас, совокупность качеств, присущих данному человеку.</w:t>
      </w:r>
    </w:p>
    <w:p w:rsidR="00E9642C" w:rsidRDefault="003366C1">
      <w:pPr>
        <w:shd w:val="clear" w:color="auto" w:fill="FFFFFF"/>
        <w:ind w:left="14" w:firstLine="526"/>
        <w:rPr>
          <w:spacing w:val="-9"/>
        </w:rPr>
      </w:pPr>
      <w:r>
        <w:rPr>
          <w:spacing w:val="-8"/>
        </w:rPr>
        <w:t xml:space="preserve">При рассмотрении </w:t>
      </w:r>
      <w:r>
        <w:rPr>
          <w:i/>
          <w:spacing w:val="-8"/>
        </w:rPr>
        <w:t xml:space="preserve">человека </w:t>
      </w:r>
      <w:r>
        <w:rPr>
          <w:spacing w:val="-8"/>
        </w:rPr>
        <w:t xml:space="preserve">встает проблема соотношения </w:t>
      </w:r>
      <w:r>
        <w:rPr>
          <w:i/>
          <w:spacing w:val="-8"/>
        </w:rPr>
        <w:t>социально</w:t>
      </w:r>
      <w:r>
        <w:rPr>
          <w:i/>
          <w:spacing w:val="-8"/>
        </w:rPr>
        <w:softHyphen/>
      </w:r>
      <w:r>
        <w:rPr>
          <w:i/>
          <w:spacing w:val="-9"/>
        </w:rPr>
        <w:t xml:space="preserve">го </w:t>
      </w:r>
      <w:r>
        <w:rPr>
          <w:spacing w:val="-9"/>
        </w:rPr>
        <w:t xml:space="preserve">и </w:t>
      </w:r>
      <w:r>
        <w:rPr>
          <w:i/>
          <w:spacing w:val="-9"/>
        </w:rPr>
        <w:t xml:space="preserve">биологического </w:t>
      </w:r>
      <w:r>
        <w:rPr>
          <w:spacing w:val="-9"/>
        </w:rPr>
        <w:t>в нем.</w:t>
      </w:r>
    </w:p>
    <w:p w:rsidR="00E9642C" w:rsidRDefault="003366C1">
      <w:pPr>
        <w:shd w:val="clear" w:color="auto" w:fill="FFFFFF"/>
        <w:ind w:left="14" w:right="5" w:firstLine="526"/>
        <w:rPr>
          <w:spacing w:val="-6"/>
        </w:rPr>
      </w:pPr>
      <w:r>
        <w:rPr>
          <w:spacing w:val="-7"/>
        </w:rPr>
        <w:t xml:space="preserve">Проблема структуры личности также многовариантна, в ней </w:t>
      </w:r>
      <w:r>
        <w:rPr>
          <w:spacing w:val="-5"/>
        </w:rPr>
        <w:t xml:space="preserve">выделяют </w:t>
      </w:r>
      <w:r>
        <w:rPr>
          <w:i/>
          <w:spacing w:val="-5"/>
        </w:rPr>
        <w:t xml:space="preserve">биологическую </w:t>
      </w:r>
      <w:r>
        <w:rPr>
          <w:spacing w:val="-5"/>
        </w:rPr>
        <w:t xml:space="preserve">и </w:t>
      </w:r>
      <w:r>
        <w:rPr>
          <w:i/>
          <w:spacing w:val="-5"/>
        </w:rPr>
        <w:t xml:space="preserve">психологическую </w:t>
      </w:r>
      <w:r>
        <w:rPr>
          <w:spacing w:val="-5"/>
        </w:rPr>
        <w:t>подструк</w:t>
      </w:r>
      <w:r>
        <w:rPr>
          <w:spacing w:val="-5"/>
        </w:rPr>
        <w:softHyphen/>
      </w:r>
      <w:r>
        <w:rPr>
          <w:spacing w:val="-6"/>
        </w:rPr>
        <w:t xml:space="preserve">туры, а также подструктуры, выражающие уровень </w:t>
      </w:r>
      <w:r>
        <w:rPr>
          <w:i/>
          <w:spacing w:val="-6"/>
        </w:rPr>
        <w:t xml:space="preserve">социализации </w:t>
      </w:r>
      <w:r>
        <w:rPr>
          <w:spacing w:val="-6"/>
        </w:rPr>
        <w:t>личнос</w:t>
      </w:r>
      <w:r>
        <w:rPr>
          <w:spacing w:val="-6"/>
        </w:rPr>
        <w:softHyphen/>
      </w:r>
      <w:r>
        <w:rPr>
          <w:spacing w:val="-3"/>
        </w:rPr>
        <w:t xml:space="preserve">ти и ее </w:t>
      </w:r>
      <w:r>
        <w:rPr>
          <w:i/>
          <w:spacing w:val="-3"/>
        </w:rPr>
        <w:t xml:space="preserve">направленность. </w:t>
      </w:r>
      <w:r>
        <w:rPr>
          <w:spacing w:val="-3"/>
        </w:rPr>
        <w:t xml:space="preserve">В единстве этих подструктур только и можно </w:t>
      </w:r>
      <w:r>
        <w:rPr>
          <w:spacing w:val="-6"/>
        </w:rPr>
        <w:t>раскрыть суть личности.</w:t>
      </w:r>
    </w:p>
    <w:p w:rsidR="00E9642C" w:rsidRDefault="003366C1">
      <w:pPr>
        <w:shd w:val="clear" w:color="auto" w:fill="FFFFFF"/>
        <w:ind w:left="14" w:right="19" w:firstLine="526"/>
        <w:rPr>
          <w:spacing w:val="-9"/>
        </w:rPr>
      </w:pPr>
      <w:r>
        <w:rPr>
          <w:spacing w:val="-8"/>
        </w:rPr>
        <w:t xml:space="preserve">Формирование личности начинается в семье. </w:t>
      </w:r>
      <w:r>
        <w:rPr>
          <w:spacing w:val="-9"/>
        </w:rPr>
        <w:t xml:space="preserve">Формирование личности опосредовано </w:t>
      </w:r>
      <w:r>
        <w:rPr>
          <w:i/>
          <w:spacing w:val="-9"/>
        </w:rPr>
        <w:t xml:space="preserve">социальной средой. </w:t>
      </w:r>
      <w:r>
        <w:rPr>
          <w:spacing w:val="-9"/>
        </w:rPr>
        <w:t xml:space="preserve">Важнейшее влияние оказывают </w:t>
      </w:r>
      <w:r>
        <w:rPr>
          <w:spacing w:val="-7"/>
        </w:rPr>
        <w:t xml:space="preserve">различные социальные </w:t>
      </w:r>
      <w:r>
        <w:rPr>
          <w:i/>
          <w:spacing w:val="-7"/>
        </w:rPr>
        <w:t xml:space="preserve">общности, </w:t>
      </w:r>
      <w:r>
        <w:rPr>
          <w:spacing w:val="-7"/>
        </w:rPr>
        <w:t xml:space="preserve">среди которых заслуживают внимания </w:t>
      </w:r>
      <w:r>
        <w:rPr>
          <w:i/>
          <w:spacing w:val="-11"/>
        </w:rPr>
        <w:t xml:space="preserve">первичные коллективы. </w:t>
      </w:r>
      <w:r>
        <w:rPr>
          <w:spacing w:val="-11"/>
        </w:rPr>
        <w:t xml:space="preserve">В них проходит ограничение детского </w:t>
      </w:r>
      <w:r>
        <w:rPr>
          <w:i/>
          <w:spacing w:val="-11"/>
        </w:rPr>
        <w:t xml:space="preserve">эгоизма </w:t>
      </w:r>
      <w:r>
        <w:rPr>
          <w:spacing w:val="-11"/>
        </w:rPr>
        <w:t>и вос</w:t>
      </w:r>
      <w:r>
        <w:rPr>
          <w:spacing w:val="-11"/>
        </w:rPr>
        <w:softHyphen/>
      </w:r>
      <w:r>
        <w:rPr>
          <w:spacing w:val="-10"/>
        </w:rPr>
        <w:t xml:space="preserve">питывается способность к </w:t>
      </w:r>
      <w:r>
        <w:rPr>
          <w:i/>
          <w:spacing w:val="-10"/>
        </w:rPr>
        <w:t>коллективистическому самоопределению личнос</w:t>
      </w:r>
      <w:r>
        <w:rPr>
          <w:i/>
          <w:spacing w:val="-10"/>
        </w:rPr>
        <w:softHyphen/>
      </w:r>
      <w:r>
        <w:rPr>
          <w:i/>
          <w:spacing w:val="-9"/>
        </w:rPr>
        <w:t xml:space="preserve">ти </w:t>
      </w:r>
      <w:r>
        <w:rPr>
          <w:spacing w:val="-9"/>
        </w:rPr>
        <w:t xml:space="preserve">(В. А. Петровский). В этом случае сила механизмов </w:t>
      </w:r>
      <w:r>
        <w:rPr>
          <w:i/>
          <w:spacing w:val="-9"/>
        </w:rPr>
        <w:t>социально-психоло</w:t>
      </w:r>
      <w:r>
        <w:rPr>
          <w:i/>
          <w:spacing w:val="-9"/>
        </w:rPr>
        <w:softHyphen/>
      </w:r>
      <w:r>
        <w:rPr>
          <w:i/>
          <w:spacing w:val="-3"/>
        </w:rPr>
        <w:t xml:space="preserve">гического </w:t>
      </w:r>
      <w:r>
        <w:rPr>
          <w:spacing w:val="-3"/>
        </w:rPr>
        <w:t>воздействия не имеет самодавлеющего характера и личность</w:t>
      </w:r>
      <w:r>
        <w:t xml:space="preserve"> </w:t>
      </w:r>
      <w:r>
        <w:rPr>
          <w:spacing w:val="-9"/>
        </w:rPr>
        <w:t>развивается как свободный самодостаточный субъект социальных отноше</w:t>
      </w:r>
      <w:r>
        <w:rPr>
          <w:spacing w:val="-9"/>
        </w:rPr>
        <w:softHyphen/>
        <w:t xml:space="preserve">ний. </w:t>
      </w:r>
    </w:p>
    <w:p w:rsidR="00E9642C" w:rsidRDefault="003366C1">
      <w:pPr>
        <w:shd w:val="clear" w:color="auto" w:fill="FFFFFF"/>
        <w:ind w:left="14" w:right="19" w:firstLine="526"/>
      </w:pPr>
      <w:r>
        <w:rPr>
          <w:spacing w:val="-9"/>
        </w:rPr>
        <w:t xml:space="preserve">Естественно, встает проблема </w:t>
      </w:r>
      <w:r>
        <w:rPr>
          <w:i/>
          <w:spacing w:val="-9"/>
        </w:rPr>
        <w:t xml:space="preserve">свободы </w:t>
      </w:r>
      <w:r>
        <w:rPr>
          <w:spacing w:val="-9"/>
        </w:rPr>
        <w:t xml:space="preserve">и </w:t>
      </w:r>
      <w:r>
        <w:rPr>
          <w:i/>
          <w:spacing w:val="-9"/>
        </w:rPr>
        <w:t xml:space="preserve">ответственности </w:t>
      </w:r>
      <w:r>
        <w:rPr>
          <w:spacing w:val="-9"/>
        </w:rPr>
        <w:t xml:space="preserve">личности. </w:t>
      </w:r>
      <w:r>
        <w:rPr>
          <w:i/>
          <w:spacing w:val="-9"/>
        </w:rPr>
        <w:t xml:space="preserve">Свобода </w:t>
      </w:r>
      <w:r>
        <w:rPr>
          <w:spacing w:val="-9"/>
        </w:rPr>
        <w:t xml:space="preserve">- это способность осуществлять такую </w:t>
      </w:r>
      <w:r>
        <w:rPr>
          <w:i/>
          <w:spacing w:val="-9"/>
        </w:rPr>
        <w:t xml:space="preserve">самодетерминацию, </w:t>
      </w:r>
      <w:r>
        <w:rPr>
          <w:spacing w:val="-9"/>
        </w:rPr>
        <w:t>кото</w:t>
      </w:r>
      <w:r>
        <w:rPr>
          <w:spacing w:val="-9"/>
        </w:rPr>
        <w:softHyphen/>
      </w:r>
      <w:r>
        <w:rPr>
          <w:spacing w:val="-10"/>
        </w:rPr>
        <w:t>рая ограничивает деструктивные проявления внешней детерминации и при</w:t>
      </w:r>
      <w:r>
        <w:rPr>
          <w:spacing w:val="-10"/>
        </w:rPr>
        <w:softHyphen/>
      </w:r>
      <w:r>
        <w:rPr>
          <w:spacing w:val="-6"/>
        </w:rPr>
        <w:t>вносит в существующую реальность черты нового, конструктивного, от</w:t>
      </w:r>
      <w:r>
        <w:rPr>
          <w:spacing w:val="-6"/>
        </w:rPr>
        <w:softHyphen/>
      </w:r>
      <w:r>
        <w:rPr>
          <w:spacing w:val="-5"/>
        </w:rPr>
        <w:t xml:space="preserve">вечающие родовой сущности человека. Мерой свободы в таком случае </w:t>
      </w:r>
      <w:r>
        <w:t xml:space="preserve">выступает </w:t>
      </w:r>
      <w:r>
        <w:rPr>
          <w:i/>
        </w:rPr>
        <w:t xml:space="preserve">ответственность </w:t>
      </w:r>
      <w:r>
        <w:t>личности. Необходимо знать основные подходы С. Кьеркегора, Ф. Ницше, Ж.-П. Сартра, К. Маркса, А. Камю, Н. Бердяева, В. Соловьёва и других к пониманию человека.</w:t>
      </w:r>
    </w:p>
    <w:p w:rsidR="00E9642C" w:rsidRDefault="003366C1">
      <w:pPr>
        <w:shd w:val="clear" w:color="auto" w:fill="FFFFFF"/>
        <w:autoSpaceDE w:val="0"/>
        <w:ind w:firstLine="526"/>
      </w:pPr>
      <w:r>
        <w:t xml:space="preserve">Эволюция социально-философских взглядов на природу и сущность человека. Христианская идея Богочеловека. Антропологический материализм Л. Фейербаха. Марксистская концепция сущности человека и ее противоречия. Природа и сущность человека в христианской антропологии </w:t>
      </w:r>
      <w:r>
        <w:rPr>
          <w:lang w:val="en-US"/>
        </w:rPr>
        <w:t>B</w:t>
      </w:r>
      <w:r>
        <w:t>.</w:t>
      </w:r>
      <w:r>
        <w:rPr>
          <w:lang w:val="en-US"/>
        </w:rPr>
        <w:t>C</w:t>
      </w:r>
      <w:r>
        <w:t xml:space="preserve">. Соловьева, Н.А. Бердяева, Л. Шестова, С. Л. Франка и др. </w:t>
      </w:r>
    </w:p>
    <w:p w:rsidR="00E9642C" w:rsidRDefault="003366C1">
      <w:pPr>
        <w:shd w:val="clear" w:color="auto" w:fill="FFFFFF"/>
        <w:autoSpaceDE w:val="0"/>
        <w:ind w:firstLine="526"/>
      </w:pPr>
      <w:r>
        <w:t>Фрейдизм и неофрейдизм, экзистенциализм, персонализм о природе и сущности человека.</w:t>
      </w:r>
    </w:p>
    <w:p w:rsidR="00E9642C" w:rsidRDefault="003366C1">
      <w:pPr>
        <w:shd w:val="clear" w:color="auto" w:fill="FFFFFF"/>
        <w:autoSpaceDE w:val="0"/>
        <w:ind w:firstLine="526"/>
      </w:pPr>
      <w:r>
        <w:t xml:space="preserve">Проблема смысла человеческого бытия в истории мировой культуры. Идеалистические, материалистические, религиозные и другие концепции смысла бытия. Проблема смысла человеческого бытия в культуре </w:t>
      </w:r>
      <w:r>
        <w:rPr>
          <w:lang w:val="en-US"/>
        </w:rPr>
        <w:t>XX</w:t>
      </w:r>
      <w:r>
        <w:t xml:space="preserve"> века. С.Л. Франк, В. Франкл, Е.Н. Трубецкой о смысле человеческого бытия. Обретение человеческого в человеке и обществе как смысл бытия. Смысл жизни – непрерывный диалог человека с человеком, и трагедия потери смысла жизни.</w:t>
      </w:r>
    </w:p>
    <w:p w:rsidR="00E9642C" w:rsidRDefault="003366C1">
      <w:pPr>
        <w:shd w:val="clear" w:color="auto" w:fill="FFFFFF"/>
        <w:autoSpaceDE w:val="0"/>
        <w:ind w:firstLine="526"/>
      </w:pPr>
      <w:r>
        <w:t xml:space="preserve">Человек в разных гранях своей жизнедеятельности: созидатель и разрушитель, свободный и порабощенный, экономический субъект и субъект власти, субъект духа, субъект общения и познания, гендерный субъект, </w:t>
      </w:r>
      <w:r>
        <w:rPr>
          <w:lang w:val="en-US"/>
        </w:rPr>
        <w:t>homo</w:t>
      </w:r>
      <w:r>
        <w:t xml:space="preserve"> </w:t>
      </w:r>
      <w:r>
        <w:rPr>
          <w:lang w:val="en-US"/>
        </w:rPr>
        <w:t>faber</w:t>
      </w:r>
      <w:r>
        <w:t xml:space="preserve"> и </w:t>
      </w:r>
      <w:r>
        <w:rPr>
          <w:lang w:val="en-US"/>
        </w:rPr>
        <w:t>homo</w:t>
      </w:r>
      <w:r>
        <w:t xml:space="preserve"> </w:t>
      </w:r>
      <w:r>
        <w:rPr>
          <w:lang w:val="en-US"/>
        </w:rPr>
        <w:t>ludens</w:t>
      </w:r>
      <w:r>
        <w:t xml:space="preserve"> и др. Имманентная сложность, дисгармоничность разных измерений человека, напряженность человеческого бытия.</w:t>
      </w:r>
    </w:p>
    <w:p w:rsidR="00E9642C" w:rsidRDefault="003366C1">
      <w:pPr>
        <w:shd w:val="clear" w:color="auto" w:fill="FFFFFF"/>
        <w:autoSpaceDE w:val="0"/>
        <w:ind w:firstLine="526"/>
      </w:pPr>
      <w:r>
        <w:t>Основоположения человеческого бытия как всеобще-глубинные устремления человеческого духа: самосозидание, социо- и миросозидание — векторы человеческой жизни; творчество и свобода как высшие ценности. Трансцендентное и трансцендирование; беспредельность, неограниченность человеческих перспектив, мощь и совершенство человеческого духа. Абсолют и Бог.</w:t>
      </w:r>
    </w:p>
    <w:p w:rsidR="00E9642C" w:rsidRDefault="00E9642C">
      <w:pPr>
        <w:shd w:val="clear" w:color="auto" w:fill="FFFFFF"/>
        <w:ind w:left="14" w:right="19" w:firstLine="709"/>
      </w:pPr>
    </w:p>
    <w:p w:rsidR="00E9642C" w:rsidRDefault="003366C1">
      <w:pPr>
        <w:shd w:val="clear" w:color="auto" w:fill="FFFFFF"/>
        <w:ind w:left="90" w:firstLine="709"/>
        <w:rPr>
          <w:b/>
          <w:spacing w:val="-3"/>
          <w:sz w:val="22"/>
        </w:rPr>
      </w:pPr>
      <w:r>
        <w:rPr>
          <w:b/>
          <w:spacing w:val="-3"/>
          <w:sz w:val="22"/>
        </w:rPr>
        <w:t>Контрольные вопросы:</w:t>
      </w:r>
    </w:p>
    <w:p w:rsidR="00E9642C" w:rsidRDefault="003366C1">
      <w:pPr>
        <w:shd w:val="clear" w:color="auto" w:fill="FFFFFF"/>
        <w:tabs>
          <w:tab w:val="left" w:pos="90"/>
        </w:tabs>
        <w:ind w:left="10" w:firstLine="80"/>
        <w:rPr>
          <w:spacing w:val="-6"/>
          <w:sz w:val="22"/>
        </w:rPr>
      </w:pPr>
      <w:r>
        <w:rPr>
          <w:spacing w:val="-8"/>
          <w:sz w:val="22"/>
        </w:rPr>
        <w:t xml:space="preserve">1. Раскройте содержание понятий </w:t>
      </w:r>
      <w:r>
        <w:rPr>
          <w:i/>
          <w:spacing w:val="-8"/>
          <w:sz w:val="22"/>
        </w:rPr>
        <w:t>человек, индивид, личность, индиви</w:t>
      </w:r>
      <w:r>
        <w:rPr>
          <w:i/>
          <w:spacing w:val="-8"/>
          <w:sz w:val="22"/>
        </w:rPr>
        <w:softHyphen/>
      </w:r>
      <w:r>
        <w:rPr>
          <w:i/>
          <w:sz w:val="22"/>
        </w:rPr>
        <w:t>дуальность.</w:t>
      </w:r>
      <w:r>
        <w:rPr>
          <w:i/>
          <w:sz w:val="22"/>
        </w:rPr>
        <w:br/>
      </w:r>
      <w:r>
        <w:rPr>
          <w:rFonts w:ascii="Arial" w:hAnsi="Arial"/>
          <w:sz w:val="22"/>
        </w:rPr>
        <w:tab/>
      </w:r>
      <w:r>
        <w:rPr>
          <w:spacing w:val="-6"/>
          <w:sz w:val="22"/>
        </w:rPr>
        <w:t xml:space="preserve">2. Каково соотношение </w:t>
      </w:r>
      <w:r>
        <w:rPr>
          <w:i/>
          <w:spacing w:val="-6"/>
          <w:sz w:val="22"/>
        </w:rPr>
        <w:t xml:space="preserve">биологического </w:t>
      </w:r>
      <w:r>
        <w:rPr>
          <w:spacing w:val="-6"/>
          <w:sz w:val="22"/>
        </w:rPr>
        <w:t xml:space="preserve">и </w:t>
      </w:r>
      <w:r>
        <w:rPr>
          <w:i/>
          <w:spacing w:val="-6"/>
          <w:sz w:val="22"/>
        </w:rPr>
        <w:t xml:space="preserve">социального </w:t>
      </w:r>
      <w:r>
        <w:rPr>
          <w:spacing w:val="-6"/>
          <w:sz w:val="22"/>
        </w:rPr>
        <w:t>в человеке?</w:t>
      </w:r>
    </w:p>
    <w:p w:rsidR="00E9642C" w:rsidRDefault="003366C1">
      <w:pPr>
        <w:numPr>
          <w:ilvl w:val="0"/>
          <w:numId w:val="59"/>
        </w:numPr>
        <w:shd w:val="clear" w:color="auto" w:fill="FFFFFF"/>
        <w:tabs>
          <w:tab w:val="left" w:pos="90"/>
          <w:tab w:val="left" w:pos="1411"/>
        </w:tabs>
        <w:ind w:left="10" w:firstLine="80"/>
        <w:rPr>
          <w:i/>
          <w:spacing w:val="-9"/>
          <w:sz w:val="22"/>
        </w:rPr>
      </w:pPr>
      <w:r>
        <w:rPr>
          <w:spacing w:val="-9"/>
          <w:sz w:val="22"/>
        </w:rPr>
        <w:t xml:space="preserve">Какова  </w:t>
      </w:r>
      <w:r>
        <w:rPr>
          <w:i/>
          <w:spacing w:val="-9"/>
          <w:sz w:val="22"/>
        </w:rPr>
        <w:t>структура личности?</w:t>
      </w:r>
    </w:p>
    <w:p w:rsidR="00E9642C" w:rsidRDefault="003366C1">
      <w:pPr>
        <w:numPr>
          <w:ilvl w:val="0"/>
          <w:numId w:val="59"/>
        </w:numPr>
        <w:shd w:val="clear" w:color="auto" w:fill="FFFFFF"/>
        <w:tabs>
          <w:tab w:val="left" w:pos="90"/>
          <w:tab w:val="left" w:pos="1411"/>
        </w:tabs>
        <w:ind w:left="10" w:firstLine="80"/>
        <w:rPr>
          <w:sz w:val="22"/>
        </w:rPr>
      </w:pPr>
      <w:r>
        <w:rPr>
          <w:spacing w:val="-9"/>
          <w:sz w:val="22"/>
        </w:rPr>
        <w:t xml:space="preserve">Раскройте роль </w:t>
      </w:r>
      <w:r>
        <w:rPr>
          <w:i/>
          <w:spacing w:val="-9"/>
          <w:sz w:val="22"/>
        </w:rPr>
        <w:t xml:space="preserve">биологической </w:t>
      </w:r>
      <w:r>
        <w:rPr>
          <w:spacing w:val="-9"/>
          <w:sz w:val="22"/>
        </w:rPr>
        <w:t xml:space="preserve">и </w:t>
      </w:r>
      <w:r>
        <w:rPr>
          <w:i/>
          <w:spacing w:val="-9"/>
          <w:sz w:val="22"/>
        </w:rPr>
        <w:t xml:space="preserve">психологической </w:t>
      </w:r>
      <w:r>
        <w:rPr>
          <w:spacing w:val="-9"/>
          <w:sz w:val="22"/>
        </w:rPr>
        <w:t>подструктур в судь</w:t>
      </w:r>
      <w:r>
        <w:rPr>
          <w:spacing w:val="-9"/>
          <w:sz w:val="22"/>
        </w:rPr>
        <w:softHyphen/>
      </w:r>
      <w:r>
        <w:rPr>
          <w:sz w:val="22"/>
        </w:rPr>
        <w:t>бе личности.</w:t>
      </w:r>
    </w:p>
    <w:p w:rsidR="00E9642C" w:rsidRDefault="003366C1">
      <w:pPr>
        <w:numPr>
          <w:ilvl w:val="0"/>
          <w:numId w:val="59"/>
        </w:numPr>
        <w:shd w:val="clear" w:color="auto" w:fill="FFFFFF"/>
        <w:tabs>
          <w:tab w:val="left" w:pos="90"/>
          <w:tab w:val="left" w:pos="1411"/>
        </w:tabs>
        <w:ind w:left="10" w:firstLine="80"/>
        <w:rPr>
          <w:spacing w:val="-6"/>
          <w:sz w:val="22"/>
        </w:rPr>
      </w:pPr>
      <w:r>
        <w:rPr>
          <w:spacing w:val="-6"/>
          <w:sz w:val="22"/>
        </w:rPr>
        <w:t>Покажите роль семьи в воспитании детей.</w:t>
      </w:r>
    </w:p>
    <w:p w:rsidR="00E9642C" w:rsidRDefault="003366C1">
      <w:pPr>
        <w:numPr>
          <w:ilvl w:val="0"/>
          <w:numId w:val="59"/>
        </w:numPr>
        <w:shd w:val="clear" w:color="auto" w:fill="FFFFFF"/>
        <w:tabs>
          <w:tab w:val="left" w:pos="90"/>
          <w:tab w:val="left" w:pos="1411"/>
        </w:tabs>
        <w:ind w:left="10" w:firstLine="80"/>
        <w:rPr>
          <w:i/>
          <w:spacing w:val="-6"/>
          <w:sz w:val="22"/>
        </w:rPr>
      </w:pPr>
      <w:r>
        <w:rPr>
          <w:spacing w:val="-6"/>
          <w:sz w:val="22"/>
        </w:rPr>
        <w:t xml:space="preserve">Что такое </w:t>
      </w:r>
      <w:r>
        <w:rPr>
          <w:i/>
          <w:spacing w:val="-6"/>
          <w:sz w:val="22"/>
        </w:rPr>
        <w:t>коллективистическое самоопределение личности?</w:t>
      </w:r>
    </w:p>
    <w:p w:rsidR="00E9642C" w:rsidRDefault="003366C1">
      <w:pPr>
        <w:numPr>
          <w:ilvl w:val="0"/>
          <w:numId w:val="59"/>
        </w:numPr>
        <w:shd w:val="clear" w:color="auto" w:fill="FFFFFF"/>
        <w:tabs>
          <w:tab w:val="left" w:pos="90"/>
          <w:tab w:val="left" w:pos="1411"/>
        </w:tabs>
        <w:ind w:left="10" w:firstLine="80"/>
        <w:rPr>
          <w:i/>
          <w:spacing w:val="-5"/>
          <w:sz w:val="22"/>
        </w:rPr>
      </w:pPr>
      <w:r>
        <w:rPr>
          <w:spacing w:val="-5"/>
          <w:sz w:val="22"/>
        </w:rPr>
        <w:t xml:space="preserve">Как Вы понимаете </w:t>
      </w:r>
      <w:r>
        <w:rPr>
          <w:i/>
          <w:spacing w:val="-5"/>
          <w:sz w:val="22"/>
        </w:rPr>
        <w:t>свободу?</w:t>
      </w:r>
    </w:p>
    <w:p w:rsidR="00E9642C" w:rsidRDefault="003366C1">
      <w:pPr>
        <w:numPr>
          <w:ilvl w:val="0"/>
          <w:numId w:val="59"/>
        </w:numPr>
        <w:shd w:val="clear" w:color="auto" w:fill="FFFFFF"/>
        <w:tabs>
          <w:tab w:val="left" w:pos="90"/>
          <w:tab w:val="left" w:pos="1411"/>
        </w:tabs>
        <w:ind w:left="10" w:firstLine="80"/>
        <w:rPr>
          <w:i/>
          <w:spacing w:val="-7"/>
          <w:sz w:val="22"/>
        </w:rPr>
      </w:pPr>
      <w:r>
        <w:rPr>
          <w:spacing w:val="-7"/>
          <w:sz w:val="22"/>
        </w:rPr>
        <w:t xml:space="preserve">Бремя свободы. Феномен </w:t>
      </w:r>
      <w:r>
        <w:rPr>
          <w:i/>
          <w:spacing w:val="-7"/>
          <w:sz w:val="22"/>
        </w:rPr>
        <w:t>бегства от свободы.</w:t>
      </w:r>
    </w:p>
    <w:p w:rsidR="00E9642C" w:rsidRDefault="003366C1">
      <w:pPr>
        <w:numPr>
          <w:ilvl w:val="0"/>
          <w:numId w:val="59"/>
        </w:numPr>
        <w:shd w:val="clear" w:color="auto" w:fill="FFFFFF"/>
        <w:tabs>
          <w:tab w:val="left" w:pos="90"/>
          <w:tab w:val="left" w:pos="1411"/>
        </w:tabs>
        <w:ind w:left="10" w:firstLine="80"/>
        <w:rPr>
          <w:i/>
          <w:spacing w:val="-6"/>
          <w:sz w:val="22"/>
        </w:rPr>
      </w:pPr>
      <w:r>
        <w:rPr>
          <w:spacing w:val="-6"/>
          <w:sz w:val="22"/>
        </w:rPr>
        <w:t xml:space="preserve"> В чем заключается проблема </w:t>
      </w:r>
      <w:r>
        <w:rPr>
          <w:i/>
          <w:spacing w:val="-6"/>
          <w:sz w:val="22"/>
        </w:rPr>
        <w:t>отчуждения человека?</w:t>
      </w:r>
    </w:p>
    <w:p w:rsidR="00E9642C" w:rsidRDefault="00E9642C">
      <w:pPr>
        <w:rPr>
          <w:sz w:val="28"/>
        </w:rPr>
      </w:pPr>
    </w:p>
    <w:p w:rsidR="00E9642C" w:rsidRDefault="003366C1">
      <w:pPr>
        <w:pStyle w:val="a"/>
      </w:pPr>
      <w:r>
        <w:t>Тема 12. Ценностный мир человека. Представление о совершенном человеке в различных культурах</w:t>
      </w:r>
    </w:p>
    <w:p w:rsidR="00E9642C" w:rsidRDefault="00E9642C">
      <w:pPr>
        <w:rPr>
          <w:sz w:val="28"/>
        </w:rPr>
      </w:pPr>
    </w:p>
    <w:p w:rsidR="00E9642C" w:rsidRDefault="003366C1">
      <w:pPr>
        <w:numPr>
          <w:ilvl w:val="0"/>
          <w:numId w:val="12"/>
        </w:numPr>
      </w:pPr>
      <w:r>
        <w:t>Неоднозначность проблемы природы человека: физический, органический, социальный, психический, духовный уровни человека.</w:t>
      </w:r>
    </w:p>
    <w:p w:rsidR="00E9642C" w:rsidRDefault="003366C1">
      <w:pPr>
        <w:numPr>
          <w:ilvl w:val="0"/>
          <w:numId w:val="12"/>
        </w:numPr>
      </w:pPr>
      <w:r>
        <w:t>Описательная («полу-зверь, полу-человек») и нормативная («образ и подобие Бога», духовное существо) концепции природы человека.</w:t>
      </w:r>
    </w:p>
    <w:p w:rsidR="00E9642C" w:rsidRDefault="003366C1">
      <w:pPr>
        <w:numPr>
          <w:ilvl w:val="0"/>
          <w:numId w:val="12"/>
        </w:numPr>
      </w:pPr>
      <w:r>
        <w:t>Концепции человека (Греко-римская, христианско-иудейская, научная, декаданса, Сверхчеловека Ф. Ницше).</w:t>
      </w:r>
    </w:p>
    <w:p w:rsidR="00E9642C" w:rsidRDefault="003366C1">
      <w:pPr>
        <w:numPr>
          <w:ilvl w:val="0"/>
          <w:numId w:val="12"/>
        </w:numPr>
        <w:rPr>
          <w:spacing w:val="-4"/>
        </w:rPr>
      </w:pPr>
      <w:r>
        <w:rPr>
          <w:spacing w:val="-4"/>
        </w:rPr>
        <w:t>Ценности как предмет философского анализа. Проблема абсурда.</w:t>
      </w:r>
    </w:p>
    <w:p w:rsidR="00E9642C" w:rsidRDefault="003366C1">
      <w:pPr>
        <w:numPr>
          <w:ilvl w:val="0"/>
          <w:numId w:val="12"/>
        </w:numPr>
      </w:pPr>
      <w:r>
        <w:t>Проблема человека в трудах И. Канта, К. Маркса, З. Фрейда, Ж. Делёза, Ф. Гваттари,  М. Шелера, А. Гелена и др.</w:t>
      </w:r>
    </w:p>
    <w:p w:rsidR="00E9642C" w:rsidRDefault="003366C1">
      <w:pPr>
        <w:numPr>
          <w:ilvl w:val="0"/>
          <w:numId w:val="12"/>
        </w:numPr>
      </w:pPr>
      <w:r>
        <w:t>Представление о совершенном человеке в различных культурах (перфекционизм, идеи Э. Фромма и др.)</w:t>
      </w:r>
    </w:p>
    <w:p w:rsidR="00E9642C" w:rsidRDefault="003366C1">
      <w:pPr>
        <w:numPr>
          <w:ilvl w:val="0"/>
          <w:numId w:val="12"/>
        </w:numPr>
      </w:pPr>
      <w:r>
        <w:t>Смысложизненный стержень человеческого бытия. Цель и смысл жизни человека и человечества.</w:t>
      </w:r>
    </w:p>
    <w:p w:rsidR="00E9642C" w:rsidRDefault="00E9642C">
      <w:pPr>
        <w:shd w:val="clear" w:color="auto" w:fill="FFFFFF"/>
        <w:ind w:left="5" w:right="24" w:firstLine="709"/>
        <w:rPr>
          <w:spacing w:val="-4"/>
        </w:rPr>
      </w:pPr>
    </w:p>
    <w:p w:rsidR="00E9642C" w:rsidRDefault="003366C1">
      <w:pPr>
        <w:shd w:val="clear" w:color="auto" w:fill="FFFFFF"/>
        <w:ind w:left="5" w:right="24" w:firstLine="709"/>
        <w:rPr>
          <w:b/>
          <w:spacing w:val="-4"/>
        </w:rPr>
      </w:pPr>
      <w:r>
        <w:rPr>
          <w:b/>
          <w:spacing w:val="-4"/>
        </w:rPr>
        <w:t>Ключевые понятия: значение, смысл, гедонизм, эвдемонизм, Сверхчеловек, ценность, оценка, интериоризация, аскетизм, категорический императив, абсурд, антропологическая информация, насилие, ненасильственный мир, экологическое сознание, алармистское сознание, «философия надежды», «философия выживания», оптимология, оптимум, пессимум, перфекционизм, «человек – яппи», «человек Протея», добро и зло, смысл и бессмысленность, цель, симуляция</w:t>
      </w:r>
    </w:p>
    <w:p w:rsidR="00E9642C" w:rsidRDefault="00E9642C">
      <w:pPr>
        <w:shd w:val="clear" w:color="auto" w:fill="FFFFFF"/>
        <w:ind w:left="5" w:right="24" w:firstLine="709"/>
        <w:rPr>
          <w:b/>
          <w:spacing w:val="-4"/>
        </w:rPr>
      </w:pPr>
    </w:p>
    <w:p w:rsidR="00E9642C" w:rsidRDefault="003366C1">
      <w:pPr>
        <w:shd w:val="clear" w:color="auto" w:fill="FFFFFF"/>
        <w:ind w:left="5" w:right="24" w:firstLine="709"/>
        <w:rPr>
          <w:b/>
          <w:spacing w:val="-4"/>
        </w:rPr>
      </w:pPr>
      <w:r>
        <w:rPr>
          <w:b/>
          <w:spacing w:val="-4"/>
        </w:rPr>
        <w:t>Литература:</w:t>
      </w:r>
    </w:p>
    <w:p w:rsidR="00E9642C" w:rsidRDefault="003366C1">
      <w:pPr>
        <w:numPr>
          <w:ilvl w:val="0"/>
          <w:numId w:val="66"/>
        </w:numPr>
      </w:pPr>
      <w:r>
        <w:t>Новая философская энциклопедия: в 4 т./ Ин-т философии РАН, Нац. общ.-науч. фонд. – М.: Мысль, 2000-2001.</w:t>
      </w:r>
    </w:p>
    <w:p w:rsidR="00E9642C" w:rsidRDefault="003366C1">
      <w:pPr>
        <w:numPr>
          <w:ilvl w:val="0"/>
          <w:numId w:val="66"/>
        </w:numPr>
      </w:pPr>
      <w:r>
        <w:t>Философский словарь / под ред. И.Т. Фролова – 8-е изд., дораб. и доп. – М.: Республика, Современник, 2009.</w:t>
      </w:r>
    </w:p>
    <w:p w:rsidR="00E9642C" w:rsidRDefault="003366C1">
      <w:pPr>
        <w:numPr>
          <w:ilvl w:val="0"/>
          <w:numId w:val="66"/>
        </w:numPr>
      </w:pPr>
      <w:r>
        <w:t>Энциклопедия эпистемологии и философии науки. – М.: «Канон+» РООИ «Реабилитация», 2009.</w:t>
      </w:r>
    </w:p>
    <w:p w:rsidR="00E9642C" w:rsidRDefault="003366C1">
      <w:pPr>
        <w:numPr>
          <w:ilvl w:val="0"/>
          <w:numId w:val="66"/>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66"/>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66"/>
        </w:numPr>
      </w:pPr>
      <w:r>
        <w:t>Барулин В.С. Социально-философская антропология. Человек и общественный мир / В.С. Барулин. – М.: Академический Проект; Альма Матер, 2007. – 600 с. – (</w:t>
      </w:r>
      <w:r>
        <w:rPr>
          <w:lang w:val="en-US"/>
        </w:rPr>
        <w:t>Gaudeamus</w:t>
      </w:r>
      <w:r>
        <w:t>).</w:t>
      </w:r>
    </w:p>
    <w:p w:rsidR="00E9642C" w:rsidRDefault="003366C1">
      <w:pPr>
        <w:numPr>
          <w:ilvl w:val="0"/>
          <w:numId w:val="66"/>
        </w:numPr>
        <w:shd w:val="clear" w:color="auto" w:fill="FFFFFF"/>
        <w:rPr>
          <w:spacing w:val="-5"/>
        </w:rPr>
      </w:pPr>
      <w:r>
        <w:rPr>
          <w:spacing w:val="-5"/>
        </w:rPr>
        <w:t>Бердяев Н.А. Философия свободы. Смысл творчества. — М., 1989.</w:t>
      </w:r>
    </w:p>
    <w:p w:rsidR="00E9642C" w:rsidRDefault="003366C1">
      <w:pPr>
        <w:numPr>
          <w:ilvl w:val="0"/>
          <w:numId w:val="66"/>
        </w:numPr>
        <w:shd w:val="clear" w:color="auto" w:fill="FFFFFF"/>
        <w:rPr>
          <w:spacing w:val="-4"/>
        </w:rPr>
      </w:pPr>
      <w:r>
        <w:rPr>
          <w:spacing w:val="-4"/>
        </w:rPr>
        <w:t>Гусейнов А.А. Великие моралисты. — М, 1995.</w:t>
      </w:r>
    </w:p>
    <w:p w:rsidR="00E9642C" w:rsidRDefault="003366C1">
      <w:pPr>
        <w:numPr>
          <w:ilvl w:val="0"/>
          <w:numId w:val="66"/>
        </w:numPr>
        <w:shd w:val="clear" w:color="auto" w:fill="FFFFFF"/>
        <w:rPr>
          <w:spacing w:val="-5"/>
        </w:rPr>
      </w:pPr>
      <w:r>
        <w:rPr>
          <w:spacing w:val="-5"/>
        </w:rPr>
        <w:t>Демичев А.В. Дискурсы о смерти. Введение в танатологию. — СПб., 1997.</w:t>
      </w:r>
    </w:p>
    <w:p w:rsidR="00E9642C" w:rsidRDefault="003366C1">
      <w:pPr>
        <w:numPr>
          <w:ilvl w:val="0"/>
          <w:numId w:val="66"/>
        </w:numPr>
        <w:shd w:val="clear" w:color="auto" w:fill="FFFFFF"/>
        <w:rPr>
          <w:spacing w:val="-5"/>
        </w:rPr>
      </w:pPr>
      <w:r>
        <w:rPr>
          <w:spacing w:val="-5"/>
        </w:rPr>
        <w:t>Камю А. Бунтующий человек. — М., 1990.</w:t>
      </w:r>
    </w:p>
    <w:p w:rsidR="00E9642C" w:rsidRDefault="003366C1">
      <w:pPr>
        <w:numPr>
          <w:ilvl w:val="0"/>
          <w:numId w:val="66"/>
        </w:numPr>
        <w:shd w:val="clear" w:color="auto" w:fill="FFFFFF"/>
        <w:rPr>
          <w:spacing w:val="-4"/>
        </w:rPr>
      </w:pPr>
      <w:r>
        <w:rPr>
          <w:spacing w:val="-4"/>
        </w:rPr>
        <w:t>Кьеркегор С. Страх и трепет. — М., 1993.</w:t>
      </w:r>
    </w:p>
    <w:p w:rsidR="00E9642C" w:rsidRDefault="003366C1">
      <w:pPr>
        <w:numPr>
          <w:ilvl w:val="0"/>
          <w:numId w:val="66"/>
        </w:numPr>
        <w:shd w:val="clear" w:color="auto" w:fill="FFFFFF"/>
        <w:rPr>
          <w:spacing w:val="-5"/>
        </w:rPr>
      </w:pPr>
      <w:r>
        <w:rPr>
          <w:spacing w:val="-5"/>
        </w:rPr>
        <w:t>Марков Б.В. Философская антропология. — СПб., 1997.</w:t>
      </w:r>
    </w:p>
    <w:p w:rsidR="00E9642C" w:rsidRDefault="003366C1">
      <w:pPr>
        <w:numPr>
          <w:ilvl w:val="0"/>
          <w:numId w:val="66"/>
        </w:numPr>
        <w:shd w:val="clear" w:color="auto" w:fill="FFFFFF"/>
        <w:rPr>
          <w:spacing w:val="-5"/>
        </w:rPr>
      </w:pPr>
      <w:r>
        <w:rPr>
          <w:spacing w:val="-5"/>
        </w:rPr>
        <w:t>Мунье Э. Манифест персонализма. — М., 1999.</w:t>
      </w:r>
    </w:p>
    <w:p w:rsidR="00E9642C" w:rsidRDefault="003366C1">
      <w:pPr>
        <w:numPr>
          <w:ilvl w:val="0"/>
          <w:numId w:val="66"/>
        </w:numPr>
        <w:shd w:val="clear" w:color="auto" w:fill="FFFFFF"/>
        <w:rPr>
          <w:spacing w:val="-5"/>
        </w:rPr>
      </w:pPr>
      <w:r>
        <w:rPr>
          <w:spacing w:val="-5"/>
        </w:rPr>
        <w:t>Новогородцев П.И. Об общественном идеале. — М., 1991.</w:t>
      </w:r>
    </w:p>
    <w:p w:rsidR="00E9642C" w:rsidRDefault="003366C1">
      <w:pPr>
        <w:numPr>
          <w:ilvl w:val="0"/>
          <w:numId w:val="66"/>
        </w:numPr>
        <w:shd w:val="clear" w:color="auto" w:fill="FFFFFF"/>
        <w:rPr>
          <w:spacing w:val="-4"/>
        </w:rPr>
      </w:pPr>
      <w:r>
        <w:rPr>
          <w:spacing w:val="-4"/>
        </w:rPr>
        <w:t>Соловьев В.С. Оправдание добра // Собр., соч. т.1. — М., 1990.</w:t>
      </w:r>
    </w:p>
    <w:p w:rsidR="00E9642C" w:rsidRDefault="003366C1">
      <w:pPr>
        <w:numPr>
          <w:ilvl w:val="0"/>
          <w:numId w:val="66"/>
        </w:numPr>
        <w:shd w:val="clear" w:color="auto" w:fill="FFFFFF"/>
        <w:rPr>
          <w:spacing w:val="-5"/>
        </w:rPr>
      </w:pPr>
      <w:r>
        <w:rPr>
          <w:spacing w:val="-5"/>
        </w:rPr>
        <w:t>Фромм Э. Анатомия человеческой деструктивности. — М., 1994.</w:t>
      </w:r>
    </w:p>
    <w:p w:rsidR="00E9642C" w:rsidRDefault="003366C1">
      <w:pPr>
        <w:numPr>
          <w:ilvl w:val="0"/>
          <w:numId w:val="66"/>
        </w:numPr>
        <w:shd w:val="clear" w:color="auto" w:fill="FFFFFF"/>
        <w:rPr>
          <w:spacing w:val="-4"/>
        </w:rPr>
      </w:pPr>
      <w:r>
        <w:rPr>
          <w:spacing w:val="-4"/>
        </w:rPr>
        <w:t>Фромм Э. Бегство от свободы. — М., 1990.</w:t>
      </w:r>
    </w:p>
    <w:p w:rsidR="00E9642C" w:rsidRDefault="003366C1">
      <w:pPr>
        <w:numPr>
          <w:ilvl w:val="0"/>
          <w:numId w:val="66"/>
        </w:numPr>
        <w:shd w:val="clear" w:color="auto" w:fill="FFFFFF"/>
        <w:rPr>
          <w:spacing w:val="-5"/>
        </w:rPr>
      </w:pPr>
      <w:r>
        <w:rPr>
          <w:spacing w:val="-5"/>
        </w:rPr>
        <w:t>Фромм Э. Быть или иметь? — М., 1990.</w:t>
      </w:r>
    </w:p>
    <w:p w:rsidR="00E9642C" w:rsidRDefault="003366C1">
      <w:pPr>
        <w:numPr>
          <w:ilvl w:val="0"/>
          <w:numId w:val="66"/>
        </w:numPr>
        <w:shd w:val="clear" w:color="auto" w:fill="FFFFFF"/>
        <w:rPr>
          <w:spacing w:val="-4"/>
        </w:rPr>
      </w:pPr>
      <w:r>
        <w:rPr>
          <w:spacing w:val="-4"/>
        </w:rPr>
        <w:t>Швейцер Альберт. Благоговение перед жизнью. — М., 1992.</w:t>
      </w:r>
    </w:p>
    <w:p w:rsidR="00E9642C" w:rsidRDefault="003366C1">
      <w:pPr>
        <w:numPr>
          <w:ilvl w:val="0"/>
          <w:numId w:val="66"/>
        </w:numPr>
        <w:rPr>
          <w:spacing w:val="-4"/>
        </w:rPr>
      </w:pPr>
      <w:r>
        <w:rPr>
          <w:spacing w:val="-4"/>
        </w:rPr>
        <w:t>Ясперс К. Философская вера. — М., 1992</w:t>
      </w:r>
    </w:p>
    <w:p w:rsidR="00E9642C" w:rsidRDefault="00E9642C">
      <w:pPr>
        <w:shd w:val="clear" w:color="auto" w:fill="FFFFFF"/>
        <w:ind w:left="5" w:right="24" w:firstLine="709"/>
        <w:rPr>
          <w:b/>
          <w:spacing w:val="-4"/>
        </w:rPr>
      </w:pPr>
    </w:p>
    <w:p w:rsidR="00E9642C" w:rsidRDefault="003366C1">
      <w:pPr>
        <w:shd w:val="clear" w:color="auto" w:fill="FFFFFF"/>
        <w:ind w:left="5" w:right="24" w:firstLine="709"/>
        <w:rPr>
          <w:b/>
          <w:spacing w:val="-4"/>
        </w:rPr>
      </w:pPr>
      <w:r>
        <w:rPr>
          <w:b/>
          <w:spacing w:val="-4"/>
        </w:rPr>
        <w:t>Методические рекомендации:</w:t>
      </w:r>
    </w:p>
    <w:p w:rsidR="00E9642C" w:rsidRDefault="003366C1">
      <w:pPr>
        <w:shd w:val="clear" w:color="auto" w:fill="FFFFFF"/>
        <w:ind w:left="5" w:right="24" w:firstLine="709"/>
        <w:rPr>
          <w:spacing w:val="-5"/>
        </w:rPr>
      </w:pPr>
      <w:r>
        <w:rPr>
          <w:spacing w:val="-4"/>
        </w:rPr>
        <w:t xml:space="preserve">Аристотель о телесных, вещных, духовных благах. А. Смит, И. Бентам, Дж.С. Милль о свободе и благе. </w:t>
      </w:r>
      <w:r>
        <w:t xml:space="preserve">Категорический императив И. Канта. Натурализм, психологизм, </w:t>
      </w:r>
      <w:r>
        <w:rPr>
          <w:spacing w:val="-2"/>
        </w:rPr>
        <w:t xml:space="preserve">трансцендентализм, персонализм, культурно-исторический релятивизм, </w:t>
      </w:r>
      <w:r>
        <w:t xml:space="preserve">социологизм в подходе к ценностям. Религиозная трактовка ценностей в </w:t>
      </w:r>
      <w:r>
        <w:rPr>
          <w:spacing w:val="-5"/>
        </w:rPr>
        <w:t>истории русской философии. Марксистская концепция ценностей.</w:t>
      </w:r>
    </w:p>
    <w:p w:rsidR="00E9642C" w:rsidRDefault="003366C1">
      <w:pPr>
        <w:shd w:val="clear" w:color="auto" w:fill="FFFFFF"/>
        <w:ind w:left="5" w:right="24" w:firstLine="709"/>
      </w:pPr>
      <w:r>
        <w:rPr>
          <w:spacing w:val="-2"/>
        </w:rPr>
        <w:t xml:space="preserve">Природа ценности, ценностного отношения, ценностного сознания. </w:t>
      </w:r>
      <w:r>
        <w:rPr>
          <w:spacing w:val="-3"/>
        </w:rPr>
        <w:t xml:space="preserve">Система, иерархия человеческих ценностей. Экзистенциальные, социальные, </w:t>
      </w:r>
      <w:r>
        <w:rPr>
          <w:spacing w:val="-4"/>
        </w:rPr>
        <w:t xml:space="preserve">политические, юридические, нравственные, эстетические ценности, ценности познания транссубъективных коммуникаций. Общечеловеческие ценности, </w:t>
      </w:r>
      <w:r>
        <w:rPr>
          <w:spacing w:val="-3"/>
        </w:rPr>
        <w:t xml:space="preserve">ценности человека-индивида, ценности общества. Ценности, квазиценности, </w:t>
      </w:r>
      <w:r>
        <w:rPr>
          <w:spacing w:val="-4"/>
        </w:rPr>
        <w:t xml:space="preserve">антиценности. Смыслообразующая и социально-регулятивная роль ценностей. </w:t>
      </w:r>
      <w:r>
        <w:t>Ценности как ядро культуры.</w:t>
      </w:r>
    </w:p>
    <w:p w:rsidR="00E9642C" w:rsidRDefault="003366C1">
      <w:pPr>
        <w:shd w:val="clear" w:color="auto" w:fill="FFFFFF"/>
        <w:ind w:right="19" w:firstLine="709"/>
      </w:pPr>
      <w:r>
        <w:rPr>
          <w:spacing w:val="-4"/>
        </w:rPr>
        <w:t xml:space="preserve">Жизнь и смерть как ценности. К. Маркс о свободном, всестороннем развитии </w:t>
      </w:r>
      <w:r>
        <w:t>индивида.</w:t>
      </w:r>
    </w:p>
    <w:p w:rsidR="00E9642C" w:rsidRDefault="003366C1">
      <w:pPr>
        <w:shd w:val="clear" w:color="auto" w:fill="FFFFFF"/>
        <w:ind w:right="10" w:firstLine="709"/>
        <w:rPr>
          <w:spacing w:val="-4"/>
        </w:rPr>
      </w:pPr>
      <w:r>
        <w:rPr>
          <w:spacing w:val="-4"/>
        </w:rPr>
        <w:t xml:space="preserve">Свобода, Истина, Добро, Красота, Правда — высшие духовные ценности человека и их жизнеутверждающая роль. Религиозные ценности. Антиномии свободы и предопределения, бескорыстной </w:t>
      </w:r>
      <w:r>
        <w:rPr>
          <w:spacing w:val="-3"/>
        </w:rPr>
        <w:t xml:space="preserve">любви и воздаяния, греха и праведности в религиозной жизни. Бездуховность </w:t>
      </w:r>
      <w:r>
        <w:rPr>
          <w:spacing w:val="-2"/>
        </w:rPr>
        <w:t>как источник консерватизма, социальной апатии, реакции. Общественные иллюзии и идеология.</w:t>
      </w:r>
      <w:r>
        <w:rPr>
          <w:spacing w:val="-4"/>
        </w:rPr>
        <w:t xml:space="preserve"> «Оборачивание» духовных ценностей в идолы сознания. Духовные координаты нашего времени, проблема бездуховности.</w:t>
      </w:r>
    </w:p>
    <w:p w:rsidR="00E9642C" w:rsidRDefault="003366C1">
      <w:pPr>
        <w:shd w:val="clear" w:color="auto" w:fill="FFFFFF"/>
        <w:ind w:firstLine="709"/>
      </w:pPr>
      <w:r>
        <w:rPr>
          <w:spacing w:val="-3"/>
        </w:rPr>
        <w:t xml:space="preserve">Свобода — фундаментальная ценность личности, ее самореализация в </w:t>
      </w:r>
      <w:r>
        <w:t xml:space="preserve">общественной и индивидуальной жизни. Имманентность свободы </w:t>
      </w:r>
      <w:r>
        <w:rPr>
          <w:spacing w:val="-4"/>
        </w:rPr>
        <w:t xml:space="preserve">человеческому бытию. Несвобода в человеческой жизни. Свобода как </w:t>
      </w:r>
      <w:r>
        <w:rPr>
          <w:spacing w:val="-5"/>
        </w:rPr>
        <w:t xml:space="preserve">«пространство» осознанного выбора в человеческой жизнедеятельности. Свобода </w:t>
      </w:r>
      <w:r>
        <w:rPr>
          <w:spacing w:val="-4"/>
        </w:rPr>
        <w:t xml:space="preserve">как процесс развития форм и способов деятельности, позволяющих овладеть </w:t>
      </w:r>
      <w:r>
        <w:rPr>
          <w:spacing w:val="-3"/>
        </w:rPr>
        <w:t xml:space="preserve">необходимостью превращать ее в условие собственного развития. Свобода </w:t>
      </w:r>
      <w:r>
        <w:rPr>
          <w:spacing w:val="-4"/>
        </w:rPr>
        <w:t xml:space="preserve">внутренняя и внешняя. Свобода, воля, познание и самопознание. Проблема свободы в концепции психотрансмутации Гюрджиева Г.И. Экономические, социальные, </w:t>
      </w:r>
      <w:r>
        <w:rPr>
          <w:spacing w:val="-3"/>
        </w:rPr>
        <w:t xml:space="preserve">политические, духовные условия и средства осуществления свободы. Свобода как основа человеческого творчества. Свобода и закрепощенность человека, </w:t>
      </w:r>
      <w:r>
        <w:rPr>
          <w:spacing w:val="-4"/>
        </w:rPr>
        <w:t xml:space="preserve">свобода и отчуждение, «бремя свободы». Свобода «от» и свобода «для». </w:t>
      </w:r>
      <w:r>
        <w:t>Ответственность и свобода. Существование по типу бытия или обладания, подлинное и неподлинное бытие, проблемы и подходы.</w:t>
      </w:r>
    </w:p>
    <w:p w:rsidR="00E9642C" w:rsidRDefault="003366C1">
      <w:pPr>
        <w:shd w:val="clear" w:color="auto" w:fill="FFFFFF"/>
        <w:ind w:right="5" w:firstLine="709"/>
      </w:pPr>
      <w:r>
        <w:rPr>
          <w:spacing w:val="-3"/>
        </w:rPr>
        <w:t xml:space="preserve">Эстетические ценности. </w:t>
      </w:r>
      <w:r>
        <w:rPr>
          <w:spacing w:val="-4"/>
        </w:rPr>
        <w:t xml:space="preserve">«Незаинтересованность суждений вкуса», «целесообразность без цели» (И. Кант). Соотношение прекрасного и полезного. </w:t>
      </w:r>
      <w:r>
        <w:t xml:space="preserve">Универсальность эстетических ценностей. </w:t>
      </w:r>
      <w:r>
        <w:rPr>
          <w:spacing w:val="-4"/>
        </w:rPr>
        <w:t xml:space="preserve">Исторические, этнонациональные, религиозные истоки эстетических ценностей. </w:t>
      </w:r>
      <w:r>
        <w:t>Искусство — высшее проявление эстетических ценностей.</w:t>
      </w:r>
    </w:p>
    <w:p w:rsidR="00E9642C" w:rsidRDefault="00E9642C">
      <w:pPr>
        <w:shd w:val="clear" w:color="auto" w:fill="FFFFFF"/>
        <w:ind w:right="5" w:firstLine="709"/>
      </w:pPr>
    </w:p>
    <w:p w:rsidR="00E9642C" w:rsidRDefault="003366C1">
      <w:pPr>
        <w:shd w:val="clear" w:color="auto" w:fill="FFFFFF"/>
        <w:ind w:right="5" w:firstLine="709"/>
        <w:rPr>
          <w:b/>
        </w:rPr>
      </w:pPr>
      <w:r>
        <w:rPr>
          <w:b/>
        </w:rPr>
        <w:t>Контрольные вопросы:</w:t>
      </w:r>
    </w:p>
    <w:p w:rsidR="00E9642C" w:rsidRDefault="003366C1">
      <w:pPr>
        <w:numPr>
          <w:ilvl w:val="0"/>
          <w:numId w:val="19"/>
        </w:numPr>
        <w:shd w:val="clear" w:color="auto" w:fill="FFFFFF"/>
        <w:tabs>
          <w:tab w:val="left" w:pos="90"/>
          <w:tab w:val="left" w:pos="1411"/>
        </w:tabs>
        <w:rPr>
          <w:spacing w:val="-13"/>
        </w:rPr>
      </w:pPr>
      <w:r>
        <w:rPr>
          <w:spacing w:val="-13"/>
        </w:rPr>
        <w:t>Перечислите цели и смыслы человеческой жизни в истории философии.</w:t>
      </w:r>
    </w:p>
    <w:p w:rsidR="00E9642C" w:rsidRDefault="003366C1">
      <w:pPr>
        <w:numPr>
          <w:ilvl w:val="0"/>
          <w:numId w:val="19"/>
        </w:numPr>
        <w:shd w:val="clear" w:color="auto" w:fill="FFFFFF"/>
        <w:tabs>
          <w:tab w:val="left" w:pos="90"/>
          <w:tab w:val="left" w:pos="1411"/>
        </w:tabs>
        <w:rPr>
          <w:spacing w:val="-13"/>
        </w:rPr>
      </w:pPr>
      <w:r>
        <w:rPr>
          <w:spacing w:val="-13"/>
        </w:rPr>
        <w:t>Перечислите протестантские ценности.</w:t>
      </w:r>
    </w:p>
    <w:p w:rsidR="00E9642C" w:rsidRDefault="003366C1">
      <w:pPr>
        <w:numPr>
          <w:ilvl w:val="0"/>
          <w:numId w:val="19"/>
        </w:numPr>
        <w:shd w:val="clear" w:color="auto" w:fill="FFFFFF"/>
        <w:tabs>
          <w:tab w:val="left" w:pos="90"/>
          <w:tab w:val="left" w:pos="1411"/>
        </w:tabs>
        <w:rPr>
          <w:spacing w:val="-13"/>
        </w:rPr>
      </w:pPr>
      <w:r>
        <w:rPr>
          <w:spacing w:val="-13"/>
        </w:rPr>
        <w:t>Раскройте сущность православных ценностей.</w:t>
      </w:r>
    </w:p>
    <w:p w:rsidR="00E9642C" w:rsidRDefault="003366C1">
      <w:pPr>
        <w:numPr>
          <w:ilvl w:val="0"/>
          <w:numId w:val="19"/>
        </w:numPr>
        <w:shd w:val="clear" w:color="auto" w:fill="FFFFFF"/>
        <w:tabs>
          <w:tab w:val="left" w:pos="90"/>
          <w:tab w:val="left" w:pos="1411"/>
        </w:tabs>
        <w:rPr>
          <w:spacing w:val="-13"/>
        </w:rPr>
      </w:pPr>
      <w:r>
        <w:rPr>
          <w:spacing w:val="-13"/>
        </w:rPr>
        <w:t>Укажите ценности традиционного общества, модерна и информационного общества.</w:t>
      </w:r>
    </w:p>
    <w:p w:rsidR="00E9642C" w:rsidRDefault="003366C1">
      <w:pPr>
        <w:numPr>
          <w:ilvl w:val="0"/>
          <w:numId w:val="19"/>
        </w:numPr>
        <w:shd w:val="clear" w:color="auto" w:fill="FFFFFF"/>
        <w:tabs>
          <w:tab w:val="left" w:pos="90"/>
          <w:tab w:val="left" w:pos="1411"/>
        </w:tabs>
        <w:rPr>
          <w:spacing w:val="-13"/>
        </w:rPr>
      </w:pPr>
      <w:r>
        <w:rPr>
          <w:spacing w:val="-13"/>
        </w:rPr>
        <w:t>Назовите отличия ценностей «восточной» и «западной» цивилизации современного мира.</w:t>
      </w:r>
    </w:p>
    <w:p w:rsidR="00E9642C" w:rsidRDefault="003366C1">
      <w:pPr>
        <w:numPr>
          <w:ilvl w:val="0"/>
          <w:numId w:val="19"/>
        </w:numPr>
        <w:shd w:val="clear" w:color="auto" w:fill="FFFFFF"/>
        <w:tabs>
          <w:tab w:val="left" w:pos="90"/>
          <w:tab w:val="left" w:pos="1411"/>
        </w:tabs>
        <w:rPr>
          <w:spacing w:val="-13"/>
        </w:rPr>
      </w:pPr>
      <w:r>
        <w:rPr>
          <w:spacing w:val="-13"/>
        </w:rPr>
        <w:t>Проблема теодицеи и антроподицеи в теологии.</w:t>
      </w:r>
    </w:p>
    <w:p w:rsidR="00E9642C" w:rsidRDefault="003366C1">
      <w:pPr>
        <w:numPr>
          <w:ilvl w:val="0"/>
          <w:numId w:val="19"/>
        </w:numPr>
        <w:shd w:val="clear" w:color="auto" w:fill="FFFFFF"/>
        <w:tabs>
          <w:tab w:val="left" w:pos="90"/>
          <w:tab w:val="left" w:pos="1411"/>
        </w:tabs>
        <w:rPr>
          <w:spacing w:val="-13"/>
        </w:rPr>
      </w:pPr>
      <w:r>
        <w:rPr>
          <w:spacing w:val="-13"/>
        </w:rPr>
        <w:t>Сущность духовных координат нашего времени.</w:t>
      </w:r>
    </w:p>
    <w:p w:rsidR="00E9642C" w:rsidRDefault="003366C1">
      <w:pPr>
        <w:numPr>
          <w:ilvl w:val="0"/>
          <w:numId w:val="19"/>
        </w:numPr>
        <w:shd w:val="clear" w:color="auto" w:fill="FFFFFF"/>
        <w:tabs>
          <w:tab w:val="left" w:pos="90"/>
          <w:tab w:val="left" w:pos="1411"/>
        </w:tabs>
        <w:rPr>
          <w:spacing w:val="-13"/>
        </w:rPr>
      </w:pPr>
      <w:r>
        <w:rPr>
          <w:spacing w:val="-13"/>
        </w:rPr>
        <w:t>Уровни духовности: индивидуальный, социальный, трансцендентный.</w:t>
      </w:r>
    </w:p>
    <w:p w:rsidR="00E9642C" w:rsidRDefault="00E9642C">
      <w:pPr>
        <w:ind w:firstLine="709"/>
      </w:pPr>
    </w:p>
    <w:p w:rsidR="00E9642C" w:rsidRDefault="003366C1">
      <w:pPr>
        <w:pStyle w:val="a"/>
      </w:pPr>
      <w:r>
        <w:t>Тема 13. Общество как саморазвивающаяся сложная (гетерогенная) система: его структура, элементы, взаимосвязи, самоорганизация, уровни организации</w:t>
      </w:r>
    </w:p>
    <w:p w:rsidR="00E9642C" w:rsidRDefault="003366C1">
      <w:pPr>
        <w:numPr>
          <w:ilvl w:val="0"/>
          <w:numId w:val="67"/>
        </w:numPr>
        <w:shd w:val="clear" w:color="auto" w:fill="FFFFFF"/>
        <w:tabs>
          <w:tab w:val="left" w:pos="802"/>
        </w:tabs>
        <w:spacing w:before="115" w:line="230" w:lineRule="exact"/>
        <w:ind w:left="576"/>
        <w:rPr>
          <w:spacing w:val="-7"/>
        </w:rPr>
      </w:pPr>
      <w:r>
        <w:rPr>
          <w:spacing w:val="-7"/>
        </w:rPr>
        <w:t>Генезис историко-философских воззрений на общество. Понятие социальной парадигмы.</w:t>
      </w:r>
    </w:p>
    <w:p w:rsidR="00E9642C" w:rsidRDefault="003366C1">
      <w:pPr>
        <w:numPr>
          <w:ilvl w:val="0"/>
          <w:numId w:val="67"/>
        </w:numPr>
        <w:shd w:val="clear" w:color="auto" w:fill="FFFFFF"/>
        <w:tabs>
          <w:tab w:val="left" w:pos="802"/>
        </w:tabs>
        <w:spacing w:before="115" w:line="230" w:lineRule="exact"/>
        <w:ind w:left="576"/>
        <w:rPr>
          <w:spacing w:val="-7"/>
        </w:rPr>
      </w:pPr>
      <w:r>
        <w:rPr>
          <w:spacing w:val="-7"/>
        </w:rPr>
        <w:t>Формационный и цивилизационный подходы к анализу общества</w:t>
      </w:r>
    </w:p>
    <w:p w:rsidR="00E9642C" w:rsidRDefault="003366C1">
      <w:pPr>
        <w:numPr>
          <w:ilvl w:val="0"/>
          <w:numId w:val="67"/>
        </w:numPr>
        <w:shd w:val="clear" w:color="auto" w:fill="FFFFFF"/>
        <w:tabs>
          <w:tab w:val="left" w:pos="802"/>
        </w:tabs>
        <w:spacing w:line="230" w:lineRule="exact"/>
        <w:ind w:left="576"/>
        <w:rPr>
          <w:spacing w:val="-4"/>
        </w:rPr>
      </w:pPr>
      <w:r>
        <w:rPr>
          <w:spacing w:val="-4"/>
        </w:rPr>
        <w:t>Структура общества, её изменение в информационном обществе. Проблема маргинализации.</w:t>
      </w:r>
    </w:p>
    <w:p w:rsidR="00E9642C" w:rsidRDefault="003366C1">
      <w:pPr>
        <w:numPr>
          <w:ilvl w:val="0"/>
          <w:numId w:val="67"/>
        </w:numPr>
        <w:shd w:val="clear" w:color="auto" w:fill="FFFFFF"/>
        <w:tabs>
          <w:tab w:val="left" w:pos="802"/>
        </w:tabs>
        <w:spacing w:line="230" w:lineRule="exact"/>
        <w:ind w:left="576"/>
        <w:rPr>
          <w:spacing w:val="-7"/>
        </w:rPr>
      </w:pPr>
      <w:r>
        <w:rPr>
          <w:spacing w:val="-7"/>
        </w:rPr>
        <w:t>Субъекты и движущие силы исторического развития.</w:t>
      </w:r>
    </w:p>
    <w:p w:rsidR="00E9642C" w:rsidRDefault="003366C1">
      <w:pPr>
        <w:numPr>
          <w:ilvl w:val="0"/>
          <w:numId w:val="67"/>
        </w:numPr>
        <w:shd w:val="clear" w:color="auto" w:fill="FFFFFF"/>
        <w:tabs>
          <w:tab w:val="left" w:pos="802"/>
        </w:tabs>
        <w:spacing w:line="230" w:lineRule="exact"/>
        <w:ind w:left="576"/>
        <w:rPr>
          <w:spacing w:val="-7"/>
        </w:rPr>
      </w:pPr>
      <w:r>
        <w:rPr>
          <w:spacing w:val="-7"/>
        </w:rPr>
        <w:t>Современные модели общественного развития (модернизация, вестернизация, третий путь, «хорошее общество»)</w:t>
      </w:r>
    </w:p>
    <w:p w:rsidR="00E9642C" w:rsidRDefault="003366C1">
      <w:pPr>
        <w:shd w:val="clear" w:color="auto" w:fill="FFFFFF"/>
        <w:spacing w:before="226"/>
        <w:ind w:left="566"/>
        <w:rPr>
          <w:b/>
          <w:spacing w:val="-5"/>
        </w:rPr>
      </w:pPr>
      <w:r>
        <w:rPr>
          <w:b/>
          <w:spacing w:val="-5"/>
        </w:rPr>
        <w:t>Ключевые понятия: общество, смыслополагание, социальная норма, социальная парадигма, маргиналы, социальная стратификация, коммунитаризм, общественно-экономическая формация, страта, класс, цивилизация, прогресс, инволюция, критерии прогресса, футурология, утопия и антиутопия</w:t>
      </w:r>
    </w:p>
    <w:p w:rsidR="00E9642C" w:rsidRDefault="003366C1">
      <w:pPr>
        <w:shd w:val="clear" w:color="auto" w:fill="FFFFFF"/>
        <w:spacing w:before="226"/>
        <w:ind w:left="566"/>
        <w:rPr>
          <w:b/>
          <w:i/>
          <w:spacing w:val="-5"/>
        </w:rPr>
      </w:pPr>
      <w:r>
        <w:rPr>
          <w:b/>
          <w:i/>
          <w:spacing w:val="-5"/>
        </w:rPr>
        <w:t>Литература</w:t>
      </w:r>
    </w:p>
    <w:p w:rsidR="00E9642C" w:rsidRDefault="003366C1">
      <w:pPr>
        <w:numPr>
          <w:ilvl w:val="0"/>
          <w:numId w:val="78"/>
        </w:numPr>
        <w:ind w:left="714" w:hanging="357"/>
      </w:pPr>
      <w:r>
        <w:t>Новая философская энциклопедия: в 4 т./ Ин-т философии РАН, Нац. общ.-науч. фонд. – М.: Мысль, 2000-2001.</w:t>
      </w:r>
    </w:p>
    <w:p w:rsidR="00E9642C" w:rsidRDefault="003366C1">
      <w:pPr>
        <w:numPr>
          <w:ilvl w:val="0"/>
          <w:numId w:val="78"/>
        </w:numPr>
        <w:ind w:left="714" w:hanging="357"/>
      </w:pPr>
      <w:r>
        <w:t>Философский словарь / под ред. И.Т. Фролова – 8-е изд., дораб. и доп. – М.: Республика, Современник, 2009.</w:t>
      </w:r>
    </w:p>
    <w:p w:rsidR="00E9642C" w:rsidRDefault="003366C1">
      <w:pPr>
        <w:numPr>
          <w:ilvl w:val="0"/>
          <w:numId w:val="78"/>
        </w:numPr>
        <w:ind w:left="714" w:hanging="357"/>
      </w:pPr>
      <w:r>
        <w:t>Энциклопедия эпистемологии и философии науки. – М.: «Канон+» РООИ «Реабилитация», 2009.</w:t>
      </w:r>
    </w:p>
    <w:p w:rsidR="00E9642C" w:rsidRDefault="003366C1">
      <w:pPr>
        <w:numPr>
          <w:ilvl w:val="0"/>
          <w:numId w:val="78"/>
        </w:numPr>
        <w:ind w:left="714" w:hanging="357"/>
      </w:pPr>
      <w:r>
        <w:t>Алексеев П.В.,  Панин А.В. Философия: учеб. – 4-е изд. перераб. и доп. – М.: ТК Велби, Изд-во Проспект, 2007 (глава 1. – глава 31).</w:t>
      </w:r>
    </w:p>
    <w:p w:rsidR="00E9642C" w:rsidRDefault="003366C1">
      <w:pPr>
        <w:numPr>
          <w:ilvl w:val="0"/>
          <w:numId w:val="78"/>
        </w:numPr>
        <w:ind w:left="714" w:hanging="357"/>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78"/>
        </w:numPr>
      </w:pPr>
      <w:r>
        <w:t>Барулин В.С. Социально-философская антропология. Человек и общественный мир / В.С. Барулин. – М.: Академический Проект; Альма Матер, 2007. – 600 с. – (</w:t>
      </w:r>
      <w:r>
        <w:rPr>
          <w:lang w:val="en-US"/>
        </w:rPr>
        <w:t>Gaudeamus</w:t>
      </w:r>
      <w:r>
        <w:t>).</w:t>
      </w:r>
    </w:p>
    <w:p w:rsidR="00E9642C" w:rsidRDefault="003366C1">
      <w:pPr>
        <w:numPr>
          <w:ilvl w:val="0"/>
          <w:numId w:val="78"/>
        </w:numPr>
        <w:shd w:val="clear" w:color="auto" w:fill="FFFFFF"/>
        <w:ind w:left="714" w:right="5" w:hanging="357"/>
      </w:pPr>
      <w:r>
        <w:rPr>
          <w:spacing w:val="-9"/>
        </w:rPr>
        <w:t xml:space="preserve">Спиркин А. Г. Философия: Учебник. - 2-е изд. - М.: Гардарика, 2005. </w:t>
      </w:r>
      <w:r>
        <w:t>Гл.13-15.</w:t>
      </w:r>
    </w:p>
    <w:p w:rsidR="00E9642C" w:rsidRDefault="003366C1">
      <w:pPr>
        <w:numPr>
          <w:ilvl w:val="0"/>
          <w:numId w:val="78"/>
        </w:numPr>
        <w:shd w:val="clear" w:color="auto" w:fill="FFFFFF"/>
        <w:ind w:left="714" w:hanging="357"/>
      </w:pPr>
      <w:r>
        <w:rPr>
          <w:spacing w:val="-10"/>
        </w:rPr>
        <w:t xml:space="preserve">Социальная философия. Лекции по курсу « Философия». М.: МГУК, </w:t>
      </w:r>
      <w:r>
        <w:t>2002. Лекц. 2-3.</w:t>
      </w:r>
    </w:p>
    <w:p w:rsidR="00E9642C" w:rsidRDefault="003366C1">
      <w:pPr>
        <w:numPr>
          <w:ilvl w:val="0"/>
          <w:numId w:val="78"/>
        </w:numPr>
        <w:shd w:val="clear" w:color="auto" w:fill="FFFFFF"/>
        <w:ind w:left="714" w:hanging="357"/>
        <w:rPr>
          <w:spacing w:val="-6"/>
        </w:rPr>
      </w:pPr>
      <w:r>
        <w:rPr>
          <w:spacing w:val="-6"/>
        </w:rPr>
        <w:t>Тойнби А. Дж. Постижение истории. - М., 1991. Часть первая.</w:t>
      </w:r>
    </w:p>
    <w:p w:rsidR="00E9642C" w:rsidRDefault="003366C1">
      <w:pPr>
        <w:numPr>
          <w:ilvl w:val="0"/>
          <w:numId w:val="78"/>
        </w:numPr>
        <w:shd w:val="clear" w:color="auto" w:fill="FFFFFF"/>
        <w:ind w:left="714" w:right="14" w:hanging="357"/>
      </w:pPr>
      <w:r>
        <w:rPr>
          <w:spacing w:val="-9"/>
        </w:rPr>
        <w:t xml:space="preserve">Философия истории: Учеб. пособие / под ред. проф. А. С. Панарина. </w:t>
      </w:r>
      <w:r>
        <w:t>-М., 1999. Раздел 1,П.</w:t>
      </w:r>
    </w:p>
    <w:p w:rsidR="00E9642C" w:rsidRDefault="003366C1">
      <w:pPr>
        <w:numPr>
          <w:ilvl w:val="0"/>
          <w:numId w:val="78"/>
        </w:numPr>
        <w:shd w:val="clear" w:color="auto" w:fill="FFFFFF"/>
        <w:ind w:left="714" w:hanging="357"/>
        <w:rPr>
          <w:spacing w:val="-6"/>
        </w:rPr>
      </w:pPr>
      <w:r>
        <w:rPr>
          <w:spacing w:val="-9"/>
        </w:rPr>
        <w:t>Хантингтон С. Столкновение цивилизаций. - М.: 000 « Издательство</w:t>
      </w:r>
      <w:r>
        <w:t xml:space="preserve"> </w:t>
      </w:r>
      <w:r>
        <w:rPr>
          <w:spacing w:val="-6"/>
        </w:rPr>
        <w:t>АСТ», 2003. Гл. 2, 8, 11</w:t>
      </w:r>
    </w:p>
    <w:p w:rsidR="00E9642C" w:rsidRDefault="003366C1">
      <w:pPr>
        <w:shd w:val="clear" w:color="auto" w:fill="FFFFFF"/>
        <w:spacing w:before="58"/>
        <w:ind w:left="5275"/>
        <w:rPr>
          <w:sz w:val="2"/>
        </w:rPr>
      </w:pPr>
      <w:r>
        <w:rPr>
          <w:sz w:val="2"/>
        </w:rPr>
        <w:t>■</w:t>
      </w:r>
    </w:p>
    <w:p w:rsidR="00E9642C" w:rsidRDefault="003366C1">
      <w:pPr>
        <w:shd w:val="clear" w:color="auto" w:fill="FFFFFF"/>
        <w:spacing w:before="96"/>
        <w:ind w:right="10"/>
        <w:rPr>
          <w:b/>
          <w:spacing w:val="-6"/>
        </w:rPr>
      </w:pPr>
      <w:r>
        <w:rPr>
          <w:b/>
          <w:spacing w:val="-6"/>
        </w:rPr>
        <w:t>Методические рекомендации</w:t>
      </w:r>
    </w:p>
    <w:p w:rsidR="00E9642C" w:rsidRDefault="003366C1">
      <w:pPr>
        <w:shd w:val="clear" w:color="auto" w:fill="FFFFFF"/>
        <w:spacing w:before="62" w:line="240" w:lineRule="exact"/>
        <w:ind w:left="10" w:right="5" w:firstLine="530"/>
      </w:pPr>
      <w:r>
        <w:rPr>
          <w:spacing w:val="-9"/>
        </w:rPr>
        <w:t xml:space="preserve">Общество - обособившаяся от природы исторически развивающаяся </w:t>
      </w:r>
      <w:r>
        <w:rPr>
          <w:spacing w:val="-11"/>
        </w:rPr>
        <w:t>форма жизнедеятельности людей. Существует много</w:t>
      </w:r>
      <w:r>
        <w:rPr>
          <w:spacing w:val="-11"/>
        </w:rPr>
        <w:softHyphen/>
        <w:t xml:space="preserve">образие воззрений на общество: в античности </w:t>
      </w:r>
      <w:r>
        <w:rPr>
          <w:i/>
          <w:spacing w:val="-11"/>
        </w:rPr>
        <w:t xml:space="preserve">общество </w:t>
      </w:r>
      <w:r>
        <w:rPr>
          <w:spacing w:val="-11"/>
        </w:rPr>
        <w:t xml:space="preserve">отождествлялось с </w:t>
      </w:r>
      <w:r>
        <w:rPr>
          <w:i/>
          <w:spacing w:val="-8"/>
        </w:rPr>
        <w:t>государством, в</w:t>
      </w:r>
      <w:r>
        <w:rPr>
          <w:spacing w:val="-10"/>
        </w:rPr>
        <w:t xml:space="preserve"> Средневековье господствовала </w:t>
      </w:r>
      <w:r>
        <w:rPr>
          <w:i/>
          <w:spacing w:val="-10"/>
        </w:rPr>
        <w:t>эсхатоло</w:t>
      </w:r>
      <w:r>
        <w:rPr>
          <w:i/>
          <w:spacing w:val="-10"/>
        </w:rPr>
        <w:softHyphen/>
        <w:t xml:space="preserve">гическая </w:t>
      </w:r>
      <w:r>
        <w:rPr>
          <w:spacing w:val="-10"/>
        </w:rPr>
        <w:t>концепция, в которой природа и судьба общества объяснялись бо</w:t>
      </w:r>
      <w:r>
        <w:rPr>
          <w:spacing w:val="-10"/>
        </w:rPr>
        <w:softHyphen/>
      </w:r>
      <w:r>
        <w:rPr>
          <w:spacing w:val="-11"/>
        </w:rPr>
        <w:t xml:space="preserve">жественным </w:t>
      </w:r>
      <w:r>
        <w:rPr>
          <w:i/>
          <w:spacing w:val="-11"/>
        </w:rPr>
        <w:t>провидением</w:t>
      </w:r>
      <w:r>
        <w:rPr>
          <w:spacing w:val="-11"/>
        </w:rPr>
        <w:t>,  в Новое время к анализу общества все более при</w:t>
      </w:r>
      <w:r>
        <w:rPr>
          <w:spacing w:val="-11"/>
        </w:rPr>
        <w:softHyphen/>
      </w:r>
      <w:r>
        <w:rPr>
          <w:spacing w:val="-6"/>
        </w:rPr>
        <w:t>влекают земные основания. Т. Гоббс выдвигает концепцию договорного возникновения государства, Ш. Монтескье дух народа и характер обще</w:t>
      </w:r>
      <w:r>
        <w:rPr>
          <w:spacing w:val="-6"/>
        </w:rPr>
        <w:softHyphen/>
      </w:r>
      <w:r>
        <w:rPr>
          <w:spacing w:val="-11"/>
        </w:rPr>
        <w:t>ственного развития связывает с климатом, почвой и другими естественными факторами. Важную роль в становлении социальной философии сыграл Ге</w:t>
      </w:r>
      <w:r>
        <w:rPr>
          <w:spacing w:val="-11"/>
        </w:rPr>
        <w:softHyphen/>
        <w:t xml:space="preserve">гель свой идеей хитрого Разума. Гегель вводит в оборот понятие </w:t>
      </w:r>
      <w:r>
        <w:rPr>
          <w:i/>
          <w:spacing w:val="-11"/>
        </w:rPr>
        <w:t>объективно</w:t>
      </w:r>
      <w:r>
        <w:rPr>
          <w:i/>
          <w:spacing w:val="-11"/>
        </w:rPr>
        <w:softHyphen/>
        <w:t xml:space="preserve">го закона </w:t>
      </w:r>
      <w:r>
        <w:rPr>
          <w:spacing w:val="-11"/>
        </w:rPr>
        <w:t>общественного развития. Маркс гегелевской идее придает матери</w:t>
      </w:r>
      <w:r>
        <w:rPr>
          <w:spacing w:val="-11"/>
        </w:rPr>
        <w:softHyphen/>
      </w:r>
      <w:r>
        <w:rPr>
          <w:spacing w:val="-8"/>
        </w:rPr>
        <w:t xml:space="preserve">алистический характер и выдвигает концепцию </w:t>
      </w:r>
      <w:r>
        <w:rPr>
          <w:i/>
          <w:spacing w:val="-8"/>
        </w:rPr>
        <w:t xml:space="preserve">формационного </w:t>
      </w:r>
      <w:r>
        <w:rPr>
          <w:spacing w:val="-8"/>
        </w:rPr>
        <w:t xml:space="preserve">развития </w:t>
      </w:r>
      <w:r>
        <w:rPr>
          <w:spacing w:val="-11"/>
        </w:rPr>
        <w:t>общества, что оказало виляние на</w:t>
      </w:r>
      <w:r>
        <w:t xml:space="preserve"> концепцию </w:t>
      </w:r>
      <w:r>
        <w:rPr>
          <w:i/>
        </w:rPr>
        <w:t>индустриаль</w:t>
      </w:r>
      <w:r>
        <w:rPr>
          <w:i/>
        </w:rPr>
        <w:softHyphen/>
        <w:t xml:space="preserve">ного </w:t>
      </w:r>
      <w:r>
        <w:t xml:space="preserve">развития общества, которая была весьма популярна в 60-е годы </w:t>
      </w:r>
      <w:r>
        <w:rPr>
          <w:lang w:val="en-US"/>
        </w:rPr>
        <w:t>XX</w:t>
      </w:r>
      <w:r>
        <w:t xml:space="preserve"> века. Постепенно она трансформировалась в концепцию </w:t>
      </w:r>
      <w:r>
        <w:rPr>
          <w:i/>
        </w:rPr>
        <w:t>постиндустри</w:t>
      </w:r>
      <w:r>
        <w:rPr>
          <w:i/>
        </w:rPr>
        <w:softHyphen/>
        <w:t xml:space="preserve">ального </w:t>
      </w:r>
      <w:r>
        <w:t xml:space="preserve">общества, где решающая роль отводится </w:t>
      </w:r>
      <w:r>
        <w:rPr>
          <w:i/>
        </w:rPr>
        <w:t xml:space="preserve">науке. </w:t>
      </w:r>
      <w:r>
        <w:t xml:space="preserve">В наши дни она постепенно переросла в </w:t>
      </w:r>
      <w:r>
        <w:rPr>
          <w:i/>
        </w:rPr>
        <w:t xml:space="preserve">информационное </w:t>
      </w:r>
      <w:r>
        <w:t>общество.</w:t>
      </w:r>
    </w:p>
    <w:p w:rsidR="00E9642C" w:rsidRDefault="003366C1">
      <w:pPr>
        <w:shd w:val="clear" w:color="auto" w:fill="FFFFFF"/>
        <w:spacing w:line="240" w:lineRule="exact"/>
        <w:ind w:left="14" w:firstLine="566"/>
      </w:pPr>
      <w:r>
        <w:t>Культурно-цивилизационный подход О. Шпенглера и А. Тойнби, реализующий идею пре</w:t>
      </w:r>
      <w:r>
        <w:softHyphen/>
        <w:t xml:space="preserve">рывности общественного развития, отсутствия </w:t>
      </w:r>
      <w:r>
        <w:rPr>
          <w:i/>
        </w:rPr>
        <w:t xml:space="preserve">кумулятивности </w:t>
      </w:r>
      <w:r>
        <w:t>в истори</w:t>
      </w:r>
      <w:r>
        <w:softHyphen/>
        <w:t>ческом процессе.</w:t>
      </w:r>
    </w:p>
    <w:p w:rsidR="00E9642C" w:rsidRDefault="003366C1">
      <w:pPr>
        <w:shd w:val="clear" w:color="auto" w:fill="FFFFFF"/>
        <w:spacing w:line="240" w:lineRule="exact"/>
        <w:ind w:left="24" w:firstLine="566"/>
      </w:pPr>
      <w:r>
        <w:t xml:space="preserve">Ушедший </w:t>
      </w:r>
      <w:r>
        <w:rPr>
          <w:lang w:val="en-US"/>
        </w:rPr>
        <w:t>XX</w:t>
      </w:r>
      <w:r>
        <w:t xml:space="preserve"> век ознаменовался, с одной стороны, идеей </w:t>
      </w:r>
      <w:r>
        <w:rPr>
          <w:i/>
        </w:rPr>
        <w:t xml:space="preserve">конца истории </w:t>
      </w:r>
      <w:r>
        <w:t xml:space="preserve">(Ф. Фукуяма), а с другой стороны, провозглашением грядущего </w:t>
      </w:r>
      <w:r>
        <w:rPr>
          <w:i/>
        </w:rPr>
        <w:t xml:space="preserve">столкновения цивилизаций </w:t>
      </w:r>
      <w:r>
        <w:t>(С. Хантингтон).</w:t>
      </w:r>
    </w:p>
    <w:p w:rsidR="00E9642C" w:rsidRDefault="003366C1">
      <w:pPr>
        <w:shd w:val="clear" w:color="auto" w:fill="FFFFFF"/>
        <w:spacing w:line="240" w:lineRule="exact"/>
        <w:ind w:right="10" w:firstLine="576"/>
        <w:rPr>
          <w:i/>
        </w:rPr>
      </w:pPr>
      <w:r>
        <w:t>Анализ общества предполагает выделение его структуры. Следует обратить внима</w:t>
      </w:r>
      <w:r>
        <w:softHyphen/>
        <w:t xml:space="preserve">ние на раскрытие специфических черт каждой из четырех сфер общества: </w:t>
      </w:r>
      <w:r>
        <w:rPr>
          <w:i/>
        </w:rPr>
        <w:t>материально-производственной, социальной, политической, духовной сферы общества (одна из них может объявляться основной в разных моделях общества).</w:t>
      </w:r>
    </w:p>
    <w:p w:rsidR="00E9642C" w:rsidRDefault="003366C1">
      <w:pPr>
        <w:shd w:val="clear" w:color="auto" w:fill="FFFFFF"/>
        <w:spacing w:line="240" w:lineRule="exact"/>
        <w:ind w:right="10" w:firstLine="576"/>
        <w:rPr>
          <w:i/>
        </w:rPr>
      </w:pPr>
      <w:r>
        <w:rPr>
          <w:i/>
        </w:rPr>
        <w:t xml:space="preserve"> </w:t>
      </w:r>
      <w:r>
        <w:t xml:space="preserve">Следует уметь отделить </w:t>
      </w:r>
      <w:r>
        <w:rPr>
          <w:i/>
        </w:rPr>
        <w:t xml:space="preserve">общественное сознание </w:t>
      </w:r>
      <w:r>
        <w:t xml:space="preserve">от суммы </w:t>
      </w:r>
      <w:r>
        <w:rPr>
          <w:i/>
        </w:rPr>
        <w:t>инди</w:t>
      </w:r>
      <w:r>
        <w:rPr>
          <w:i/>
        </w:rPr>
        <w:softHyphen/>
        <w:t xml:space="preserve">видуальных сознаний </w:t>
      </w:r>
      <w:r>
        <w:t xml:space="preserve">и раскрыть </w:t>
      </w:r>
      <w:r>
        <w:rPr>
          <w:i/>
        </w:rPr>
        <w:t>структуру общественного сознания.</w:t>
      </w:r>
    </w:p>
    <w:p w:rsidR="00E9642C" w:rsidRDefault="003366C1">
      <w:pPr>
        <w:shd w:val="clear" w:color="auto" w:fill="FFFFFF"/>
        <w:spacing w:before="240"/>
        <w:ind w:left="5"/>
        <w:rPr>
          <w:b/>
        </w:rPr>
      </w:pPr>
      <w:r>
        <w:rPr>
          <w:b/>
        </w:rPr>
        <w:t>Контрольные вопросы:</w:t>
      </w:r>
    </w:p>
    <w:p w:rsidR="00E9642C" w:rsidRDefault="003366C1">
      <w:pPr>
        <w:numPr>
          <w:ilvl w:val="0"/>
          <w:numId w:val="23"/>
        </w:numPr>
        <w:shd w:val="clear" w:color="auto" w:fill="FFFFFF"/>
        <w:tabs>
          <w:tab w:val="left" w:pos="480"/>
        </w:tabs>
        <w:spacing w:before="58" w:line="235" w:lineRule="exact"/>
        <w:ind w:left="293"/>
        <w:rPr>
          <w:i/>
        </w:rPr>
      </w:pPr>
      <w:r>
        <w:t xml:space="preserve">Что такое </w:t>
      </w:r>
      <w:r>
        <w:rPr>
          <w:i/>
        </w:rPr>
        <w:t>общество?</w:t>
      </w:r>
    </w:p>
    <w:p w:rsidR="00E9642C" w:rsidRDefault="003366C1">
      <w:pPr>
        <w:numPr>
          <w:ilvl w:val="0"/>
          <w:numId w:val="23"/>
        </w:numPr>
        <w:shd w:val="clear" w:color="auto" w:fill="FFFFFF"/>
        <w:tabs>
          <w:tab w:val="left" w:pos="480"/>
        </w:tabs>
        <w:spacing w:line="235" w:lineRule="exact"/>
        <w:ind w:left="14" w:firstLine="278"/>
      </w:pPr>
      <w:r>
        <w:t>Охарактеризуйте основные воззрения на природу общества и законо</w:t>
      </w:r>
      <w:r>
        <w:softHyphen/>
        <w:t>мерности его развития.</w:t>
      </w:r>
    </w:p>
    <w:p w:rsidR="00E9642C" w:rsidRDefault="00E9642C">
      <w:pPr>
        <w:rPr>
          <w:sz w:val="2"/>
        </w:rPr>
      </w:pPr>
    </w:p>
    <w:p w:rsidR="00E9642C" w:rsidRDefault="003366C1">
      <w:pPr>
        <w:numPr>
          <w:ilvl w:val="0"/>
          <w:numId w:val="65"/>
        </w:numPr>
        <w:shd w:val="clear" w:color="auto" w:fill="FFFFFF"/>
        <w:tabs>
          <w:tab w:val="left" w:pos="485"/>
        </w:tabs>
        <w:spacing w:line="235" w:lineRule="exact"/>
        <w:ind w:left="10" w:firstLine="283"/>
      </w:pPr>
      <w:r>
        <w:t xml:space="preserve">В чем различие </w:t>
      </w:r>
      <w:r>
        <w:rPr>
          <w:i/>
        </w:rPr>
        <w:t xml:space="preserve">формационной </w:t>
      </w:r>
      <w:r>
        <w:t xml:space="preserve">и </w:t>
      </w:r>
      <w:r>
        <w:rPr>
          <w:i/>
        </w:rPr>
        <w:t xml:space="preserve">цивилизационной </w:t>
      </w:r>
      <w:r>
        <w:t>концепций анали</w:t>
      </w:r>
      <w:r>
        <w:softHyphen/>
        <w:t>за общества?</w:t>
      </w:r>
    </w:p>
    <w:p w:rsidR="00E9642C" w:rsidRDefault="003366C1">
      <w:pPr>
        <w:numPr>
          <w:ilvl w:val="0"/>
          <w:numId w:val="65"/>
        </w:numPr>
        <w:shd w:val="clear" w:color="auto" w:fill="FFFFFF"/>
        <w:tabs>
          <w:tab w:val="left" w:pos="485"/>
        </w:tabs>
        <w:spacing w:line="235" w:lineRule="exact"/>
        <w:ind w:left="10" w:firstLine="283"/>
        <w:rPr>
          <w:i/>
        </w:rPr>
      </w:pPr>
      <w:r>
        <w:t xml:space="preserve">Как следует понимать утверждение, что </w:t>
      </w:r>
      <w:r>
        <w:rPr>
          <w:i/>
        </w:rPr>
        <w:t>наука становится непосред</w:t>
      </w:r>
      <w:r>
        <w:rPr>
          <w:i/>
        </w:rPr>
        <w:softHyphen/>
        <w:t>ственно материально-производительной силой общества?</w:t>
      </w:r>
    </w:p>
    <w:p w:rsidR="00E9642C" w:rsidRDefault="003366C1">
      <w:pPr>
        <w:numPr>
          <w:ilvl w:val="0"/>
          <w:numId w:val="65"/>
        </w:numPr>
        <w:shd w:val="clear" w:color="auto" w:fill="FFFFFF"/>
        <w:tabs>
          <w:tab w:val="left" w:pos="485"/>
        </w:tabs>
        <w:spacing w:line="235" w:lineRule="exact"/>
        <w:ind w:left="293"/>
        <w:rPr>
          <w:i/>
        </w:rPr>
      </w:pPr>
      <w:r>
        <w:t xml:space="preserve">Согласны ли Вы с мнением, что </w:t>
      </w:r>
      <w:r>
        <w:rPr>
          <w:i/>
        </w:rPr>
        <w:t xml:space="preserve">этнос </w:t>
      </w:r>
      <w:r>
        <w:t xml:space="preserve">есть </w:t>
      </w:r>
      <w:r>
        <w:rPr>
          <w:i/>
        </w:rPr>
        <w:t>нация?</w:t>
      </w:r>
    </w:p>
    <w:p w:rsidR="00E9642C" w:rsidRDefault="003366C1">
      <w:pPr>
        <w:numPr>
          <w:ilvl w:val="0"/>
          <w:numId w:val="65"/>
        </w:numPr>
        <w:shd w:val="clear" w:color="auto" w:fill="FFFFFF"/>
        <w:tabs>
          <w:tab w:val="left" w:pos="485"/>
        </w:tabs>
        <w:spacing w:line="235" w:lineRule="exact"/>
        <w:ind w:left="293"/>
        <w:rPr>
          <w:i/>
        </w:rPr>
      </w:pPr>
      <w:r>
        <w:t xml:space="preserve">Охарактеризуйте основных субъектов </w:t>
      </w:r>
      <w:r>
        <w:rPr>
          <w:i/>
        </w:rPr>
        <w:t>социальных отношений.</w:t>
      </w:r>
    </w:p>
    <w:p w:rsidR="00E9642C" w:rsidRDefault="003366C1">
      <w:pPr>
        <w:numPr>
          <w:ilvl w:val="0"/>
          <w:numId w:val="65"/>
        </w:numPr>
        <w:shd w:val="clear" w:color="auto" w:fill="FFFFFF"/>
        <w:tabs>
          <w:tab w:val="left" w:pos="485"/>
        </w:tabs>
        <w:spacing w:line="235" w:lineRule="exact"/>
        <w:ind w:left="293"/>
        <w:rPr>
          <w:i/>
        </w:rPr>
      </w:pPr>
      <w:r>
        <w:t xml:space="preserve">Назовите основные признаки </w:t>
      </w:r>
      <w:r>
        <w:rPr>
          <w:i/>
        </w:rPr>
        <w:t>государства.</w:t>
      </w:r>
    </w:p>
    <w:p w:rsidR="00E9642C" w:rsidRDefault="003366C1">
      <w:pPr>
        <w:numPr>
          <w:ilvl w:val="0"/>
          <w:numId w:val="65"/>
        </w:numPr>
        <w:shd w:val="clear" w:color="auto" w:fill="FFFFFF"/>
        <w:tabs>
          <w:tab w:val="left" w:pos="485"/>
        </w:tabs>
        <w:spacing w:line="235" w:lineRule="exact"/>
        <w:ind w:left="293"/>
        <w:rPr>
          <w:i/>
        </w:rPr>
      </w:pPr>
      <w:r>
        <w:t xml:space="preserve">Охарактеризуйте основные </w:t>
      </w:r>
      <w:r>
        <w:rPr>
          <w:i/>
        </w:rPr>
        <w:t>уровни общественного сознания.</w:t>
      </w:r>
    </w:p>
    <w:p w:rsidR="00E9642C" w:rsidRDefault="003366C1">
      <w:pPr>
        <w:numPr>
          <w:ilvl w:val="0"/>
          <w:numId w:val="65"/>
        </w:numPr>
        <w:shd w:val="clear" w:color="auto" w:fill="FFFFFF"/>
        <w:tabs>
          <w:tab w:val="left" w:pos="485"/>
        </w:tabs>
        <w:spacing w:line="235" w:lineRule="exact"/>
        <w:ind w:left="293"/>
        <w:rPr>
          <w:i/>
        </w:rPr>
      </w:pPr>
      <w:r>
        <w:t xml:space="preserve">Каковы отличительные признаки </w:t>
      </w:r>
      <w:r>
        <w:rPr>
          <w:i/>
        </w:rPr>
        <w:t>морали?</w:t>
      </w:r>
    </w:p>
    <w:p w:rsidR="00E9642C" w:rsidRDefault="00E9642C">
      <w:pPr>
        <w:rPr>
          <w:sz w:val="2"/>
        </w:rPr>
      </w:pPr>
    </w:p>
    <w:p w:rsidR="00E9642C" w:rsidRDefault="003366C1">
      <w:pPr>
        <w:numPr>
          <w:ilvl w:val="0"/>
          <w:numId w:val="45"/>
        </w:numPr>
        <w:shd w:val="clear" w:color="auto" w:fill="FFFFFF"/>
        <w:tabs>
          <w:tab w:val="left" w:pos="470"/>
        </w:tabs>
        <w:spacing w:line="235" w:lineRule="exact"/>
        <w:ind w:left="192"/>
        <w:rPr>
          <w:i/>
        </w:rPr>
      </w:pPr>
      <w:r>
        <w:t xml:space="preserve">Что </w:t>
      </w:r>
      <w:r>
        <w:rPr>
          <w:i/>
        </w:rPr>
        <w:t>такое религия?</w:t>
      </w:r>
    </w:p>
    <w:p w:rsidR="00E9642C" w:rsidRDefault="003366C1">
      <w:pPr>
        <w:numPr>
          <w:ilvl w:val="0"/>
          <w:numId w:val="45"/>
        </w:numPr>
        <w:shd w:val="clear" w:color="auto" w:fill="FFFFFF"/>
        <w:tabs>
          <w:tab w:val="left" w:pos="470"/>
        </w:tabs>
        <w:spacing w:line="235" w:lineRule="exact"/>
        <w:ind w:left="192"/>
        <w:rPr>
          <w:i/>
        </w:rPr>
      </w:pPr>
      <w:r>
        <w:t xml:space="preserve">Имеет ли история </w:t>
      </w:r>
      <w:r>
        <w:rPr>
          <w:i/>
        </w:rPr>
        <w:t>смысл?</w:t>
      </w:r>
    </w:p>
    <w:p w:rsidR="00E9642C" w:rsidRDefault="003366C1">
      <w:pPr>
        <w:numPr>
          <w:ilvl w:val="0"/>
          <w:numId w:val="45"/>
        </w:numPr>
        <w:shd w:val="clear" w:color="auto" w:fill="FFFFFF"/>
        <w:tabs>
          <w:tab w:val="left" w:pos="470"/>
        </w:tabs>
        <w:spacing w:line="235" w:lineRule="exact"/>
        <w:ind w:left="192"/>
        <w:rPr>
          <w:i/>
        </w:rPr>
      </w:pPr>
      <w:r>
        <w:rPr>
          <w:i/>
        </w:rPr>
        <w:t>Знание – как ценность.</w:t>
      </w:r>
    </w:p>
    <w:p w:rsidR="00E9642C" w:rsidRDefault="003366C1">
      <w:pPr>
        <w:numPr>
          <w:ilvl w:val="0"/>
          <w:numId w:val="45"/>
        </w:numPr>
        <w:shd w:val="clear" w:color="auto" w:fill="FFFFFF"/>
        <w:tabs>
          <w:tab w:val="left" w:pos="470"/>
        </w:tabs>
        <w:spacing w:line="235" w:lineRule="exact"/>
        <w:ind w:left="192"/>
        <w:rPr>
          <w:i/>
        </w:rPr>
      </w:pPr>
      <w:r>
        <w:rPr>
          <w:i/>
        </w:rPr>
        <w:t>Социальная структура информационного общества.</w:t>
      </w:r>
    </w:p>
    <w:p w:rsidR="00E9642C" w:rsidRDefault="00E9642C">
      <w:pPr>
        <w:pStyle w:val="a"/>
      </w:pPr>
    </w:p>
    <w:p w:rsidR="00E9642C" w:rsidRDefault="003366C1">
      <w:pPr>
        <w:pStyle w:val="a"/>
      </w:pPr>
      <w:r>
        <w:t>Тема 14. Смысл и понимание направления исторического развития. Понятие цивилизационного развития</w:t>
      </w:r>
    </w:p>
    <w:p w:rsidR="00E9642C" w:rsidRDefault="00E9642C">
      <w:pPr>
        <w:rPr>
          <w:sz w:val="28"/>
        </w:rPr>
      </w:pPr>
    </w:p>
    <w:p w:rsidR="00E9642C" w:rsidRDefault="003366C1">
      <w:pPr>
        <w:numPr>
          <w:ilvl w:val="0"/>
          <w:numId w:val="29"/>
        </w:numPr>
      </w:pPr>
      <w:r>
        <w:t>Цивилизационные теории развития. Циклический и линеарный смыслы истории.</w:t>
      </w:r>
    </w:p>
    <w:p w:rsidR="00E9642C" w:rsidRDefault="003366C1">
      <w:pPr>
        <w:numPr>
          <w:ilvl w:val="0"/>
          <w:numId w:val="29"/>
        </w:numPr>
      </w:pPr>
      <w:r>
        <w:t>Плюрализм исследовательских установок в философском осмыслении общественно-исторической реальности.</w:t>
      </w:r>
    </w:p>
    <w:p w:rsidR="00E9642C" w:rsidRDefault="003366C1">
      <w:pPr>
        <w:numPr>
          <w:ilvl w:val="0"/>
          <w:numId w:val="29"/>
        </w:numPr>
      </w:pPr>
      <w:r>
        <w:t>Теория исторического круговорота Вико: три эпохи (божественная, героическая, человеческая) в развитии каждой нации. Провиденциальность исторических законов, регулирующих и направляющих деятельность людей.</w:t>
      </w:r>
    </w:p>
    <w:p w:rsidR="00E9642C" w:rsidRDefault="003366C1">
      <w:pPr>
        <w:numPr>
          <w:ilvl w:val="0"/>
          <w:numId w:val="29"/>
        </w:numPr>
      </w:pPr>
      <w:r>
        <w:t>Марксистская модель общества, его целей и движущих факторов исторического развития.</w:t>
      </w:r>
    </w:p>
    <w:p w:rsidR="00E9642C" w:rsidRDefault="003366C1">
      <w:pPr>
        <w:numPr>
          <w:ilvl w:val="0"/>
          <w:numId w:val="29"/>
        </w:numPr>
      </w:pPr>
      <w:r>
        <w:t>Понимание целей исторического развития в современной философии.</w:t>
      </w:r>
    </w:p>
    <w:p w:rsidR="00E9642C" w:rsidRDefault="00E9642C"/>
    <w:p w:rsidR="00E9642C" w:rsidRDefault="003366C1">
      <w:pPr>
        <w:rPr>
          <w:b/>
          <w:spacing w:val="-5"/>
        </w:rPr>
      </w:pPr>
      <w:r>
        <w:rPr>
          <w:b/>
        </w:rPr>
        <w:t>Ключевые понятия: история, формация, телеология, осевое время, философская вера, метапаттерн, цивилизация, альтернативность, поливариантность, эсхатология, рок, провиденциализм, этногенез, пассионарии, революция,</w:t>
      </w:r>
      <w:r>
        <w:rPr>
          <w:b/>
          <w:spacing w:val="-5"/>
        </w:rPr>
        <w:t xml:space="preserve"> циклические и линеарные концепции истории</w:t>
      </w:r>
    </w:p>
    <w:p w:rsidR="00E9642C" w:rsidRDefault="00E9642C">
      <w:pPr>
        <w:rPr>
          <w:b/>
        </w:rPr>
      </w:pPr>
    </w:p>
    <w:p w:rsidR="00E9642C" w:rsidRDefault="003366C1">
      <w:pPr>
        <w:rPr>
          <w:b/>
        </w:rPr>
      </w:pPr>
      <w:r>
        <w:rPr>
          <w:b/>
        </w:rPr>
        <w:t>Литература:</w:t>
      </w:r>
    </w:p>
    <w:p w:rsidR="00E9642C" w:rsidRDefault="003366C1">
      <w:pPr>
        <w:numPr>
          <w:ilvl w:val="0"/>
          <w:numId w:val="35"/>
        </w:numPr>
      </w:pPr>
      <w:r>
        <w:t>Новая философская энциклопедия: в 4 т./ Ин-т философии РАН, Нац. общ.-науч. фонд. – М.: Мысль, 2000-2001.</w:t>
      </w:r>
    </w:p>
    <w:p w:rsidR="00E9642C" w:rsidRDefault="003366C1">
      <w:pPr>
        <w:numPr>
          <w:ilvl w:val="0"/>
          <w:numId w:val="35"/>
        </w:numPr>
      </w:pPr>
      <w:r>
        <w:t>Философский словарь / под ред. И.Т. Фролова – 8-е изд., дораб. и доп. – М.: Республика, Современник, 2009.</w:t>
      </w:r>
    </w:p>
    <w:p w:rsidR="00E9642C" w:rsidRDefault="003366C1">
      <w:pPr>
        <w:numPr>
          <w:ilvl w:val="0"/>
          <w:numId w:val="35"/>
        </w:numPr>
      </w:pPr>
      <w:r>
        <w:t>Энциклопедия эпистемологии и философии науки. – М.: «Канон+» РООИ «Реабилитация», 2009.</w:t>
      </w:r>
    </w:p>
    <w:p w:rsidR="00E9642C" w:rsidRDefault="003366C1">
      <w:pPr>
        <w:numPr>
          <w:ilvl w:val="0"/>
          <w:numId w:val="35"/>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35"/>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35"/>
        </w:numPr>
        <w:shd w:val="clear" w:color="auto" w:fill="FFFFFF"/>
        <w:autoSpaceDE w:val="0"/>
        <w:rPr>
          <w:sz w:val="22"/>
        </w:rPr>
      </w:pPr>
      <w:r>
        <w:rPr>
          <w:sz w:val="22"/>
        </w:rPr>
        <w:t>Коллингвуд Р.Дж. Идея истории. М., 1980.</w:t>
      </w:r>
    </w:p>
    <w:p w:rsidR="00E9642C" w:rsidRDefault="003366C1">
      <w:pPr>
        <w:numPr>
          <w:ilvl w:val="0"/>
          <w:numId w:val="35"/>
        </w:numPr>
        <w:shd w:val="clear" w:color="auto" w:fill="FFFFFF"/>
        <w:autoSpaceDE w:val="0"/>
        <w:rPr>
          <w:sz w:val="22"/>
        </w:rPr>
      </w:pPr>
      <w:r>
        <w:rPr>
          <w:sz w:val="22"/>
        </w:rPr>
        <w:t>Крапивенский С.Э. Социальная философия: Учеб. пособие. Волгоград, 1995. С.144-155.</w:t>
      </w:r>
    </w:p>
    <w:p w:rsidR="00E9642C" w:rsidRDefault="003366C1">
      <w:pPr>
        <w:numPr>
          <w:ilvl w:val="0"/>
          <w:numId w:val="35"/>
        </w:numPr>
        <w:shd w:val="clear" w:color="auto" w:fill="FFFFFF"/>
        <w:autoSpaceDE w:val="0"/>
        <w:rPr>
          <w:sz w:val="22"/>
        </w:rPr>
      </w:pPr>
      <w:r>
        <w:rPr>
          <w:sz w:val="22"/>
        </w:rPr>
        <w:t>Вилъчек В.М. Алгоритмы истории: Филос.-социол. этюды. М., 1989.</w:t>
      </w:r>
    </w:p>
    <w:p w:rsidR="00E9642C" w:rsidRDefault="003366C1">
      <w:pPr>
        <w:numPr>
          <w:ilvl w:val="0"/>
          <w:numId w:val="35"/>
        </w:numPr>
        <w:shd w:val="clear" w:color="auto" w:fill="FFFFFF"/>
        <w:autoSpaceDE w:val="0"/>
        <w:rPr>
          <w:sz w:val="22"/>
        </w:rPr>
      </w:pPr>
      <w:r>
        <w:rPr>
          <w:sz w:val="22"/>
        </w:rPr>
        <w:t>История как объект философского знания. М.: ИФ РАН, 1991.</w:t>
      </w:r>
    </w:p>
    <w:p w:rsidR="00E9642C" w:rsidRDefault="003366C1">
      <w:pPr>
        <w:numPr>
          <w:ilvl w:val="0"/>
          <w:numId w:val="35"/>
        </w:numPr>
        <w:shd w:val="clear" w:color="auto" w:fill="FFFFFF"/>
        <w:autoSpaceDE w:val="0"/>
        <w:rPr>
          <w:sz w:val="22"/>
        </w:rPr>
      </w:pPr>
      <w:r>
        <w:rPr>
          <w:sz w:val="22"/>
        </w:rPr>
        <w:t>Поппер К. Нищета историцизма. М., 1993.</w:t>
      </w:r>
    </w:p>
    <w:p w:rsidR="00E9642C" w:rsidRDefault="003366C1">
      <w:pPr>
        <w:numPr>
          <w:ilvl w:val="0"/>
          <w:numId w:val="35"/>
        </w:numPr>
        <w:shd w:val="clear" w:color="auto" w:fill="FFFFFF"/>
        <w:autoSpaceDE w:val="0"/>
        <w:rPr>
          <w:sz w:val="22"/>
        </w:rPr>
      </w:pPr>
      <w:r>
        <w:rPr>
          <w:sz w:val="22"/>
        </w:rPr>
        <w:t>Ницше Ф. О пользе и вреде истории для жизни // Соч.: В 2-х т. М., 1990, Т. 1. С.158-230.</w:t>
      </w:r>
    </w:p>
    <w:p w:rsidR="00E9642C" w:rsidRDefault="003366C1">
      <w:pPr>
        <w:numPr>
          <w:ilvl w:val="0"/>
          <w:numId w:val="35"/>
        </w:numPr>
        <w:shd w:val="clear" w:color="auto" w:fill="FFFFFF"/>
        <w:autoSpaceDE w:val="0"/>
        <w:rPr>
          <w:sz w:val="22"/>
        </w:rPr>
      </w:pPr>
      <w:r>
        <w:rPr>
          <w:sz w:val="22"/>
        </w:rPr>
        <w:t>Гречко П.К. Концептуальные модели истории. М., 1995. С. 26-49.</w:t>
      </w:r>
    </w:p>
    <w:p w:rsidR="00E9642C" w:rsidRDefault="003366C1">
      <w:pPr>
        <w:numPr>
          <w:ilvl w:val="0"/>
          <w:numId w:val="35"/>
        </w:numPr>
        <w:shd w:val="clear" w:color="auto" w:fill="FFFFFF"/>
        <w:autoSpaceDE w:val="0"/>
        <w:rPr>
          <w:sz w:val="22"/>
        </w:rPr>
      </w:pPr>
      <w:r>
        <w:rPr>
          <w:sz w:val="22"/>
        </w:rPr>
        <w:t>Алтухов Н.А. Контуры неклассической общественной теории // Общественные науки и современность М., 1992,5.</w:t>
      </w:r>
    </w:p>
    <w:p w:rsidR="00E9642C" w:rsidRDefault="003366C1">
      <w:pPr>
        <w:numPr>
          <w:ilvl w:val="0"/>
          <w:numId w:val="35"/>
        </w:numPr>
        <w:shd w:val="clear" w:color="auto" w:fill="FFFFFF"/>
        <w:autoSpaceDE w:val="0"/>
        <w:rPr>
          <w:sz w:val="22"/>
        </w:rPr>
      </w:pPr>
      <w:r>
        <w:rPr>
          <w:sz w:val="22"/>
        </w:rPr>
        <w:t>Вико Дж.Б. Основания новой науки об общей природе наций. М., 1940.</w:t>
      </w:r>
    </w:p>
    <w:p w:rsidR="00E9642C" w:rsidRDefault="003366C1">
      <w:pPr>
        <w:numPr>
          <w:ilvl w:val="0"/>
          <w:numId w:val="35"/>
        </w:numPr>
        <w:shd w:val="clear" w:color="auto" w:fill="FFFFFF"/>
        <w:autoSpaceDE w:val="0"/>
        <w:rPr>
          <w:sz w:val="22"/>
        </w:rPr>
      </w:pPr>
      <w:r>
        <w:rPr>
          <w:sz w:val="22"/>
        </w:rPr>
        <w:t>Паншин В.И. Циклы и ритмы истории. Рязань, 1996.</w:t>
      </w:r>
    </w:p>
    <w:p w:rsidR="00E9642C" w:rsidRDefault="003366C1">
      <w:pPr>
        <w:numPr>
          <w:ilvl w:val="0"/>
          <w:numId w:val="35"/>
        </w:numPr>
        <w:shd w:val="clear" w:color="auto" w:fill="FFFFFF"/>
        <w:autoSpaceDE w:val="0"/>
        <w:rPr>
          <w:sz w:val="22"/>
        </w:rPr>
      </w:pPr>
      <w:r>
        <w:rPr>
          <w:sz w:val="22"/>
        </w:rPr>
        <w:t>Данилевский Н.Я. Россия и Европа. М., 1991.</w:t>
      </w:r>
    </w:p>
    <w:p w:rsidR="00E9642C" w:rsidRDefault="003366C1">
      <w:pPr>
        <w:numPr>
          <w:ilvl w:val="0"/>
          <w:numId w:val="35"/>
        </w:numPr>
        <w:shd w:val="clear" w:color="auto" w:fill="FFFFFF"/>
        <w:autoSpaceDE w:val="0"/>
        <w:rPr>
          <w:sz w:val="22"/>
        </w:rPr>
      </w:pPr>
      <w:r>
        <w:rPr>
          <w:sz w:val="22"/>
        </w:rPr>
        <w:t>Кондратьев НД. Проблемы экономической динамики. М., 1989.</w:t>
      </w:r>
    </w:p>
    <w:p w:rsidR="00E9642C" w:rsidRDefault="003366C1">
      <w:pPr>
        <w:numPr>
          <w:ilvl w:val="0"/>
          <w:numId w:val="35"/>
        </w:numPr>
        <w:shd w:val="clear" w:color="auto" w:fill="FFFFFF"/>
        <w:autoSpaceDE w:val="0"/>
        <w:rPr>
          <w:sz w:val="22"/>
        </w:rPr>
      </w:pPr>
      <w:r>
        <w:rPr>
          <w:sz w:val="22"/>
        </w:rPr>
        <w:t>Гумилев Л.Н. Конец и вновь начало. М., 1994.</w:t>
      </w:r>
    </w:p>
    <w:p w:rsidR="00E9642C" w:rsidRDefault="003366C1">
      <w:pPr>
        <w:numPr>
          <w:ilvl w:val="0"/>
          <w:numId w:val="35"/>
        </w:numPr>
        <w:shd w:val="clear" w:color="auto" w:fill="FFFFFF"/>
        <w:autoSpaceDE w:val="0"/>
        <w:rPr>
          <w:sz w:val="22"/>
        </w:rPr>
      </w:pPr>
      <w:r>
        <w:rPr>
          <w:sz w:val="22"/>
        </w:rPr>
        <w:t>Тойнби А. Дж. Постижение истории. М., 1991.</w:t>
      </w:r>
    </w:p>
    <w:p w:rsidR="00E9642C" w:rsidRDefault="003366C1">
      <w:pPr>
        <w:numPr>
          <w:ilvl w:val="0"/>
          <w:numId w:val="35"/>
        </w:numPr>
        <w:rPr>
          <w:sz w:val="22"/>
        </w:rPr>
      </w:pPr>
      <w:r>
        <w:rPr>
          <w:sz w:val="22"/>
        </w:rPr>
        <w:t>Шпенглер О. Закат Европы. Очерки морфологии мировой истории. Т. 1. Гештальт и действительность М, 1993</w:t>
      </w:r>
    </w:p>
    <w:p w:rsidR="00E9642C" w:rsidRDefault="003366C1">
      <w:pPr>
        <w:ind w:firstLine="180"/>
        <w:rPr>
          <w:b/>
        </w:rPr>
      </w:pPr>
      <w:r>
        <w:rPr>
          <w:b/>
        </w:rPr>
        <w:t>Методические рекомендации:</w:t>
      </w:r>
    </w:p>
    <w:p w:rsidR="00E9642C" w:rsidRDefault="003366C1">
      <w:pPr>
        <w:ind w:firstLine="539"/>
      </w:pPr>
      <w:r>
        <w:t xml:space="preserve"> «Субстантивная» (поиск сущностей, разработка универсальных теорий) и аналитическая социальная философия. Позитивистская установка: методы и нормы естествознания как образцы для социально-гуманитарного познания. Феноменологическая установка: коррелятивное единство объекта и его смысла или жизненного значения; детерминация социального поведения человека не столько объективными факторами его жизненной среды, сколько тем, как он их понимает, каким смыслом наделяет. Постмодернистская установка: социальное как сеть (переплетение) языковых игр.                    </w:t>
      </w:r>
    </w:p>
    <w:p w:rsidR="00E9642C" w:rsidRDefault="003366C1">
      <w:pPr>
        <w:ind w:firstLine="539"/>
      </w:pPr>
      <w:r>
        <w:t>Античные источники понимания истории как вечного кругового движения (Платон, Аристотель). Дж. Вико типичный представитель циклической концепции исторического процесса в Новое время. Теория исторического круговорота Вико: три эпохи (божественная, героическая, человеческая) в развитии каждой нации. Провиденциальность исторических законов, регулирующих и направляющих деятельность людей.</w:t>
      </w:r>
    </w:p>
    <w:p w:rsidR="00E9642C" w:rsidRDefault="003366C1">
      <w:pPr>
        <w:ind w:firstLine="539"/>
      </w:pPr>
      <w:r>
        <w:t>Необходимо обратить внимание на основные идеи и подходы К. Маркса, Ф. Энгельса, В.И. Ленина к проблемам, перспективам и движущим факторам общественного развития, их системный и научный анализ общества.</w:t>
      </w:r>
    </w:p>
    <w:p w:rsidR="00E9642C" w:rsidRDefault="003366C1">
      <w:pPr>
        <w:ind w:firstLine="539"/>
      </w:pPr>
      <w:r>
        <w:t>Н.Я. Данилевский: культурно-исторические типы как носители исторической жизни.</w:t>
      </w:r>
    </w:p>
    <w:p w:rsidR="00E9642C" w:rsidRDefault="003366C1">
      <w:pPr>
        <w:ind w:firstLine="539"/>
      </w:pPr>
      <w:r>
        <w:t>Необходимо иметь представление об основных идеях К. Ясперса, высказанных в работе «Смысл и назначение истории» («прометеевская эпоха», понятие осевого времени (два этапа) и философской веры).</w:t>
      </w:r>
    </w:p>
    <w:p w:rsidR="00E9642C" w:rsidRDefault="003366C1">
      <w:pPr>
        <w:ind w:firstLine="539"/>
      </w:pPr>
      <w:r>
        <w:t xml:space="preserve">«Цикличность» философии истории О. Шпенглера. Мир как природа и мир как история. Цивилизация смерть культуры. </w:t>
      </w:r>
    </w:p>
    <w:p w:rsidR="00E9642C" w:rsidRDefault="003366C1">
      <w:pPr>
        <w:ind w:firstLine="539"/>
      </w:pPr>
      <w:r>
        <w:t xml:space="preserve">Теория цикличности А. Тойнби: всемирная история как сумма локальных цивилизаций, каждая из которых проходит в своём развитии стадии возникновения, роста, надлома, разложения и гибели; диалектика творческого меньшинства и «инертного большинства». </w:t>
      </w:r>
    </w:p>
    <w:p w:rsidR="00E9642C" w:rsidRDefault="003366C1">
      <w:pPr>
        <w:ind w:firstLine="539"/>
      </w:pPr>
      <w:r>
        <w:t xml:space="preserve">Циклически-волновой характер (восприятие, видение) общественного развития. Гипотеза больших (~ 50 лет) экономических циклов Н.Д. Кондратьева. Социально-историческое обобщение больших циклов Кондратьева. </w:t>
      </w:r>
    </w:p>
    <w:p w:rsidR="00E9642C" w:rsidRDefault="003366C1">
      <w:pPr>
        <w:ind w:firstLine="539"/>
      </w:pPr>
      <w:r>
        <w:t xml:space="preserve">Циклический контур этнологической концепции Л.Н. Гумилева. Понятие затухающей вибрации. Пассионарная энергия общественного развития, или жизни этноса. </w:t>
      </w:r>
    </w:p>
    <w:p w:rsidR="00E9642C" w:rsidRDefault="003366C1">
      <w:pPr>
        <w:ind w:firstLine="539"/>
      </w:pPr>
      <w:r>
        <w:t>Вечный круговорот как схема отождествления локально самостоятельных и независимых друг от друга цивилизаций. Циклическая реконструкция всемирной истории. Своеобразие повторяемости, необходимости и единства, удерживаемых концепцией циклического круговорота истории. Уподобление логики развития наций, культур, цивилизаций логике развития человека. Циклическая альтернатива европо- и любому другому центризму в истории. Отказ от идеи социального прогресса, оправдание периодических закатов истории. Оптимизм и пессимизм вечного круга истории.</w:t>
      </w:r>
    </w:p>
    <w:p w:rsidR="00E9642C" w:rsidRDefault="003366C1">
      <w:pPr>
        <w:ind w:firstLine="902"/>
      </w:pPr>
      <w:r>
        <w:t>Неоднозначность и многовариантность линеарного понимания истории. Перфективизм (Гречко П.К.): история как прямая прогрессивно восходящая линия развития, как движение ко все более и более совершенному состоянию общества. Рационалистическая теория общественного прогресса А.Р. Тюрго. М.Ж. Кондорсе: «способность человека к совершенствованию действительно безгранична».</w:t>
      </w:r>
    </w:p>
    <w:p w:rsidR="00E9642C" w:rsidRDefault="003366C1">
      <w:pPr>
        <w:ind w:firstLine="902"/>
      </w:pPr>
      <w:r>
        <w:t xml:space="preserve">Ноосферный вариант линеарной концепции истории. В.И. Вернадский о диалектике перехода от биосферы к ноосфере. Социально-историческая определенность ноосферы. Возрастание в ней роли и удельного веса разума. Роль субъективного фактора в переходе биосферы в ноосферу. Ноосфера как социально-экологическое направление общественного развития. Единство человечества важнейшее условие формирования ноосферы. Планетарное и космическое измерение ноосферы. </w:t>
      </w:r>
    </w:p>
    <w:p w:rsidR="00E9642C" w:rsidRDefault="003366C1">
      <w:pPr>
        <w:ind w:firstLine="902"/>
      </w:pPr>
      <w:r>
        <w:t>Христианское эсхатологическое видение будущих судеб человека и мира: мрачный и страшный судный день, пророчество великого дня гнева. Светские формы апокалипсического завершения истории: экологический катаклизм, демографическая катастрофа, термоядерный коллапс, информационный обвал. Футурошок - страх перед будущим. Будущее ностальгического прошлого.</w:t>
      </w:r>
    </w:p>
    <w:p w:rsidR="00E9642C" w:rsidRDefault="003366C1">
      <w:pPr>
        <w:ind w:firstLine="902"/>
      </w:pPr>
      <w:r>
        <w:t xml:space="preserve">Милленаризм, или линеарность со счастливым концом. Гегель: прогресс в сознании свободы, благополучно и полно воплотившийся в германском мире. Европа есть безусловно конец всемирной истории, а Азия её начало. Развитие гегелевской идеи конца истории Ф. Фукуямой. Общечеловеческая ценность и историческая универсальность (окончательность) демократии, рынка, частной собственности. Светлое будущее как вечное (западное) настоящее. Либерально-демократическая кульминация истории: за и против. </w:t>
      </w:r>
    </w:p>
    <w:p w:rsidR="00E9642C" w:rsidRDefault="003366C1">
      <w:pPr>
        <w:ind w:firstLine="709"/>
      </w:pPr>
      <w:r>
        <w:t>Миросистемное подтверждение линеарного метапаттерна истории. Глобалисты, цивилизационщики и миросистемники (миросистемщики): дискуссия вокруг нового исторического материализма.</w:t>
      </w:r>
    </w:p>
    <w:p w:rsidR="00E9642C" w:rsidRDefault="003366C1">
      <w:pPr>
        <w:ind w:firstLine="709"/>
      </w:pPr>
      <w:r>
        <w:t>Спираль как единство линеарности и цикличности, сопряжение круговорота и восходящего развития. Марксистская формационная спираль общественного развития. Формационная пятичленка Маркса и роль в ней закона отрицания отрицания (и её недостатки). Утопия как специфическая форма духовного освоения социальной реальности.</w:t>
      </w:r>
    </w:p>
    <w:p w:rsidR="00E9642C" w:rsidRDefault="003366C1">
      <w:pPr>
        <w:ind w:firstLine="709"/>
      </w:pPr>
      <w:r>
        <w:t>Социальная фантастика и утопический роман: приглашение к мечте и историческому воображению. Утопия как способ утоления жажды справедливости.</w:t>
      </w:r>
    </w:p>
    <w:p w:rsidR="00E9642C" w:rsidRDefault="00E9642C">
      <w:pPr>
        <w:ind w:firstLine="709"/>
      </w:pPr>
    </w:p>
    <w:p w:rsidR="00E9642C" w:rsidRDefault="003366C1">
      <w:pPr>
        <w:ind w:firstLine="709"/>
        <w:rPr>
          <w:b/>
        </w:rPr>
      </w:pPr>
      <w:r>
        <w:rPr>
          <w:b/>
        </w:rPr>
        <w:t>Контрольные вопросы:</w:t>
      </w:r>
    </w:p>
    <w:p w:rsidR="00E9642C" w:rsidRDefault="003366C1">
      <w:pPr>
        <w:numPr>
          <w:ilvl w:val="0"/>
          <w:numId w:val="72"/>
        </w:numPr>
        <w:tabs>
          <w:tab w:val="left" w:pos="1080"/>
        </w:tabs>
      </w:pPr>
      <w:r>
        <w:t>Концепция исторической реальности О. Шпенглера.</w:t>
      </w:r>
    </w:p>
    <w:p w:rsidR="00E9642C" w:rsidRDefault="003366C1">
      <w:pPr>
        <w:numPr>
          <w:ilvl w:val="0"/>
          <w:numId w:val="72"/>
        </w:numPr>
        <w:tabs>
          <w:tab w:val="left" w:pos="1080"/>
        </w:tabs>
      </w:pPr>
      <w:r>
        <w:t>Основные идеи А. Тойнби.</w:t>
      </w:r>
    </w:p>
    <w:p w:rsidR="00E9642C" w:rsidRDefault="003366C1">
      <w:pPr>
        <w:numPr>
          <w:ilvl w:val="0"/>
          <w:numId w:val="72"/>
        </w:numPr>
        <w:tabs>
          <w:tab w:val="left" w:pos="1080"/>
        </w:tabs>
      </w:pPr>
      <w:r>
        <w:t>Этапы развития  общества у Ж.-Б. Вико.</w:t>
      </w:r>
    </w:p>
    <w:p w:rsidR="00E9642C" w:rsidRDefault="003366C1">
      <w:pPr>
        <w:numPr>
          <w:ilvl w:val="0"/>
          <w:numId w:val="72"/>
        </w:numPr>
        <w:tabs>
          <w:tab w:val="left" w:pos="1080"/>
        </w:tabs>
      </w:pPr>
      <w:r>
        <w:t>Этапы развития общества у О.Конта.</w:t>
      </w:r>
    </w:p>
    <w:p w:rsidR="00E9642C" w:rsidRDefault="003366C1">
      <w:pPr>
        <w:numPr>
          <w:ilvl w:val="0"/>
          <w:numId w:val="72"/>
        </w:numPr>
        <w:tabs>
          <w:tab w:val="left" w:pos="1080"/>
        </w:tabs>
        <w:rPr>
          <w:color w:val="000000"/>
        </w:rPr>
      </w:pPr>
      <w:r>
        <w:rPr>
          <w:color w:val="000000"/>
        </w:rPr>
        <w:t>Векторы исторической эволюции.</w:t>
      </w:r>
    </w:p>
    <w:p w:rsidR="00E9642C" w:rsidRDefault="003366C1">
      <w:pPr>
        <w:numPr>
          <w:ilvl w:val="0"/>
          <w:numId w:val="72"/>
        </w:numPr>
        <w:tabs>
          <w:tab w:val="left" w:pos="1080"/>
        </w:tabs>
        <w:rPr>
          <w:color w:val="000000"/>
        </w:rPr>
      </w:pPr>
      <w:r>
        <w:rPr>
          <w:color w:val="000000"/>
        </w:rPr>
        <w:t>Социальный прогресс: гипотеза техно-гуманитарного балан</w:t>
      </w:r>
      <w:r>
        <w:rPr>
          <w:color w:val="000000"/>
        </w:rPr>
        <w:softHyphen/>
        <w:t>са.</w:t>
      </w:r>
    </w:p>
    <w:p w:rsidR="00E9642C" w:rsidRDefault="003366C1">
      <w:pPr>
        <w:numPr>
          <w:ilvl w:val="0"/>
          <w:numId w:val="72"/>
        </w:numPr>
        <w:tabs>
          <w:tab w:val="left" w:pos="1080"/>
        </w:tabs>
        <w:rPr>
          <w:color w:val="000000"/>
        </w:rPr>
      </w:pPr>
      <w:r>
        <w:rPr>
          <w:color w:val="000000"/>
        </w:rPr>
        <w:t>Современный кризис и условия выживания цивилизации.</w:t>
      </w:r>
    </w:p>
    <w:p w:rsidR="00E9642C" w:rsidRDefault="003366C1">
      <w:pPr>
        <w:numPr>
          <w:ilvl w:val="0"/>
          <w:numId w:val="72"/>
        </w:numPr>
        <w:tabs>
          <w:tab w:val="left" w:pos="1080"/>
        </w:tabs>
        <w:rPr>
          <w:color w:val="000000"/>
        </w:rPr>
      </w:pPr>
      <w:r>
        <w:rPr>
          <w:color w:val="000000"/>
        </w:rPr>
        <w:t>Контуры будущей цивилизации.</w:t>
      </w:r>
    </w:p>
    <w:p w:rsidR="00E9642C" w:rsidRDefault="003366C1">
      <w:pPr>
        <w:numPr>
          <w:ilvl w:val="0"/>
          <w:numId w:val="72"/>
        </w:numPr>
        <w:tabs>
          <w:tab w:val="left" w:pos="1080"/>
        </w:tabs>
        <w:rPr>
          <w:color w:val="000000"/>
        </w:rPr>
      </w:pPr>
      <w:r>
        <w:rPr>
          <w:color w:val="000000"/>
        </w:rPr>
        <w:t xml:space="preserve"> Два этапа осевого времени К.Ясперса.</w:t>
      </w:r>
    </w:p>
    <w:p w:rsidR="00E9642C" w:rsidRDefault="003366C1">
      <w:pPr>
        <w:numPr>
          <w:ilvl w:val="0"/>
          <w:numId w:val="72"/>
        </w:numPr>
        <w:tabs>
          <w:tab w:val="left" w:pos="1080"/>
        </w:tabs>
        <w:rPr>
          <w:color w:val="000000"/>
        </w:rPr>
      </w:pPr>
      <w:r>
        <w:rPr>
          <w:color w:val="000000"/>
        </w:rPr>
        <w:t>Суть гипотезы «больших экономических циклов» Н.Д. Кондратьева.</w:t>
      </w:r>
    </w:p>
    <w:p w:rsidR="00E9642C" w:rsidRDefault="003366C1">
      <w:pPr>
        <w:numPr>
          <w:ilvl w:val="0"/>
          <w:numId w:val="72"/>
        </w:numPr>
        <w:tabs>
          <w:tab w:val="left" w:pos="1080"/>
        </w:tabs>
        <w:rPr>
          <w:color w:val="000000"/>
        </w:rPr>
      </w:pPr>
      <w:r>
        <w:rPr>
          <w:color w:val="000000"/>
        </w:rPr>
        <w:t>Суть Европоцентризма.</w:t>
      </w:r>
    </w:p>
    <w:p w:rsidR="00E9642C" w:rsidRDefault="00E9642C">
      <w:pPr>
        <w:ind w:firstLine="709"/>
      </w:pPr>
    </w:p>
    <w:p w:rsidR="00E9642C" w:rsidRDefault="003366C1">
      <w:pPr>
        <w:pStyle w:val="a"/>
      </w:pPr>
      <w:r>
        <w:t>Тема 15. Информационная цивилизация как исторический этап в развитии общества</w:t>
      </w:r>
    </w:p>
    <w:p w:rsidR="00E9642C" w:rsidRDefault="003366C1">
      <w:pPr>
        <w:numPr>
          <w:ilvl w:val="0"/>
          <w:numId w:val="48"/>
        </w:numPr>
        <w:shd w:val="clear" w:color="auto" w:fill="FFFFFF"/>
        <w:tabs>
          <w:tab w:val="left" w:pos="797"/>
        </w:tabs>
        <w:spacing w:before="115" w:line="240" w:lineRule="exact"/>
        <w:ind w:left="10" w:right="5" w:firstLine="571"/>
      </w:pPr>
      <w:r>
        <w:rPr>
          <w:spacing w:val="-8"/>
        </w:rPr>
        <w:t xml:space="preserve"> «Информационное общество» как результат развития постиндус</w:t>
      </w:r>
      <w:r>
        <w:rPr>
          <w:spacing w:val="-8"/>
        </w:rPr>
        <w:softHyphen/>
      </w:r>
      <w:r>
        <w:t>триального общества.</w:t>
      </w:r>
    </w:p>
    <w:p w:rsidR="00E9642C" w:rsidRDefault="003366C1">
      <w:pPr>
        <w:numPr>
          <w:ilvl w:val="0"/>
          <w:numId w:val="48"/>
        </w:numPr>
        <w:shd w:val="clear" w:color="auto" w:fill="FFFFFF"/>
        <w:tabs>
          <w:tab w:val="left" w:pos="797"/>
        </w:tabs>
        <w:spacing w:before="115" w:line="240" w:lineRule="exact"/>
        <w:ind w:left="10" w:right="5" w:firstLine="571"/>
      </w:pPr>
      <w:r>
        <w:t>Постмодерн как философия информационного общества.</w:t>
      </w:r>
    </w:p>
    <w:p w:rsidR="00E9642C" w:rsidRDefault="003366C1">
      <w:pPr>
        <w:numPr>
          <w:ilvl w:val="0"/>
          <w:numId w:val="48"/>
        </w:numPr>
        <w:shd w:val="clear" w:color="auto" w:fill="FFFFFF"/>
        <w:tabs>
          <w:tab w:val="left" w:pos="797"/>
        </w:tabs>
        <w:spacing w:line="240" w:lineRule="exact"/>
        <w:ind w:left="10" w:right="5" w:firstLine="571"/>
      </w:pPr>
      <w:r>
        <w:rPr>
          <w:spacing w:val="-6"/>
        </w:rPr>
        <w:t>Революционизирующее воздействие информационной техноло</w:t>
      </w:r>
      <w:r>
        <w:rPr>
          <w:spacing w:val="-6"/>
        </w:rPr>
        <w:softHyphen/>
      </w:r>
      <w:r>
        <w:t>гии на все сферы жизни современного общества.</w:t>
      </w:r>
    </w:p>
    <w:p w:rsidR="00E9642C" w:rsidRDefault="003366C1">
      <w:pPr>
        <w:numPr>
          <w:ilvl w:val="0"/>
          <w:numId w:val="48"/>
        </w:numPr>
        <w:shd w:val="clear" w:color="auto" w:fill="FFFFFF"/>
        <w:tabs>
          <w:tab w:val="left" w:pos="797"/>
        </w:tabs>
        <w:spacing w:before="10" w:line="240" w:lineRule="exact"/>
        <w:ind w:left="10" w:right="5" w:firstLine="571"/>
      </w:pPr>
      <w:r>
        <w:rPr>
          <w:spacing w:val="-11"/>
        </w:rPr>
        <w:t>Социально-философские оценки последствий возникновения «гло</w:t>
      </w:r>
      <w:r>
        <w:rPr>
          <w:spacing w:val="-11"/>
        </w:rPr>
        <w:softHyphen/>
      </w:r>
      <w:r>
        <w:t>бальной электронной цивилизации».</w:t>
      </w:r>
    </w:p>
    <w:p w:rsidR="00E9642C" w:rsidRDefault="003366C1">
      <w:pPr>
        <w:numPr>
          <w:ilvl w:val="0"/>
          <w:numId w:val="48"/>
        </w:numPr>
        <w:shd w:val="clear" w:color="auto" w:fill="FFFFFF"/>
        <w:tabs>
          <w:tab w:val="left" w:pos="797"/>
        </w:tabs>
        <w:spacing w:before="10" w:line="240" w:lineRule="exact"/>
        <w:ind w:left="10" w:right="5" w:firstLine="571"/>
      </w:pPr>
      <w:r>
        <w:t>Проблемы свободы и понимания человека в информационном обществе.</w:t>
      </w:r>
    </w:p>
    <w:p w:rsidR="00E9642C" w:rsidRDefault="00E9642C">
      <w:pPr>
        <w:shd w:val="clear" w:color="auto" w:fill="FFFFFF"/>
        <w:spacing w:before="58" w:line="240" w:lineRule="exact"/>
        <w:ind w:left="540"/>
      </w:pPr>
    </w:p>
    <w:p w:rsidR="00E9642C" w:rsidRDefault="003366C1">
      <w:pPr>
        <w:shd w:val="clear" w:color="auto" w:fill="FFFFFF"/>
        <w:spacing w:before="5" w:line="240" w:lineRule="exact"/>
        <w:ind w:left="586"/>
        <w:rPr>
          <w:b/>
          <w:spacing w:val="-6"/>
        </w:rPr>
      </w:pPr>
      <w:r>
        <w:rPr>
          <w:b/>
          <w:spacing w:val="-6"/>
        </w:rPr>
        <w:t>Ключевые слова: «человек-яппи», «человек-экспи», «человек Протея», ризома, симуляция, информация, энтропия, ценность, одиночество, стандартизация, идентификация, самость, зомби, деперсонализация личности, смысл истории</w:t>
      </w:r>
    </w:p>
    <w:p w:rsidR="00E9642C" w:rsidRDefault="003366C1">
      <w:pPr>
        <w:shd w:val="clear" w:color="auto" w:fill="FFFFFF"/>
        <w:spacing w:before="230"/>
        <w:ind w:left="571"/>
        <w:rPr>
          <w:b/>
          <w:spacing w:val="-5"/>
          <w:sz w:val="22"/>
        </w:rPr>
      </w:pPr>
      <w:r>
        <w:rPr>
          <w:b/>
          <w:spacing w:val="-5"/>
          <w:sz w:val="22"/>
        </w:rPr>
        <w:t>Литература:</w:t>
      </w:r>
    </w:p>
    <w:p w:rsidR="00E9642C" w:rsidRDefault="003366C1">
      <w:pPr>
        <w:numPr>
          <w:ilvl w:val="0"/>
          <w:numId w:val="28"/>
        </w:numPr>
      </w:pPr>
      <w:r>
        <w:t>Новая философская энциклопедия: в 4 т./ Ин-т философии РАН, Нац. общ.-науч. фонд. – М.: Мысль, 2000-2001.</w:t>
      </w:r>
    </w:p>
    <w:p w:rsidR="00E9642C" w:rsidRDefault="003366C1">
      <w:pPr>
        <w:numPr>
          <w:ilvl w:val="0"/>
          <w:numId w:val="28"/>
        </w:numPr>
      </w:pPr>
      <w:r>
        <w:t>Философский словарь / под ред. И.Т. Фролова – 8-е изд., дораб. и доп. – М.: Республика, Современник, 2009.</w:t>
      </w:r>
    </w:p>
    <w:p w:rsidR="00E9642C" w:rsidRDefault="003366C1">
      <w:pPr>
        <w:numPr>
          <w:ilvl w:val="0"/>
          <w:numId w:val="28"/>
        </w:numPr>
      </w:pPr>
      <w:r>
        <w:t>Энциклопедия эпистемологии и философии науки. – М.: «Канон+» РООИ «Реабилитация», 2009.</w:t>
      </w:r>
    </w:p>
    <w:p w:rsidR="00E9642C" w:rsidRDefault="003366C1">
      <w:pPr>
        <w:numPr>
          <w:ilvl w:val="0"/>
          <w:numId w:val="28"/>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28"/>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28"/>
        </w:numPr>
        <w:shd w:val="clear" w:color="auto" w:fill="FFFFFF"/>
        <w:spacing w:before="58" w:line="240" w:lineRule="exact"/>
        <w:rPr>
          <w:sz w:val="22"/>
        </w:rPr>
      </w:pPr>
      <w:r>
        <w:rPr>
          <w:spacing w:val="-6"/>
          <w:sz w:val="22"/>
        </w:rPr>
        <w:t>Ващекин Н. П., Мунтян М. А., Урсул А. Д. Индустриальное обще</w:t>
      </w:r>
      <w:r>
        <w:rPr>
          <w:spacing w:val="-6"/>
          <w:sz w:val="22"/>
        </w:rPr>
        <w:softHyphen/>
      </w:r>
      <w:r>
        <w:rPr>
          <w:sz w:val="22"/>
        </w:rPr>
        <w:t>ство и устойчивое развитие. - М., МГУК, 2000.</w:t>
      </w:r>
    </w:p>
    <w:p w:rsidR="00E9642C" w:rsidRDefault="003366C1">
      <w:pPr>
        <w:numPr>
          <w:ilvl w:val="0"/>
          <w:numId w:val="28"/>
        </w:numPr>
        <w:shd w:val="clear" w:color="auto" w:fill="FFFFFF"/>
        <w:spacing w:before="58" w:line="240" w:lineRule="exact"/>
        <w:rPr>
          <w:sz w:val="22"/>
        </w:rPr>
      </w:pPr>
      <w:r>
        <w:rPr>
          <w:spacing w:val="-1"/>
          <w:sz w:val="22"/>
        </w:rPr>
        <w:t xml:space="preserve">Тоффлер Э. Третья волна. М.: 000 « Издательство АСТ», 2002. </w:t>
      </w:r>
      <w:r>
        <w:rPr>
          <w:sz w:val="22"/>
        </w:rPr>
        <w:t>Гл. 13-24.</w:t>
      </w:r>
    </w:p>
    <w:p w:rsidR="00E9642C" w:rsidRDefault="003366C1">
      <w:pPr>
        <w:numPr>
          <w:ilvl w:val="0"/>
          <w:numId w:val="28"/>
        </w:numPr>
        <w:shd w:val="clear" w:color="auto" w:fill="FFFFFF"/>
        <w:spacing w:before="58" w:line="240" w:lineRule="exact"/>
        <w:rPr>
          <w:spacing w:val="-5"/>
          <w:sz w:val="22"/>
        </w:rPr>
      </w:pPr>
      <w:r>
        <w:rPr>
          <w:spacing w:val="-5"/>
          <w:sz w:val="22"/>
        </w:rPr>
        <w:t>Тоффлер Э. Шок будущего. М.: 000 « Издательство АСТ», 2004.</w:t>
      </w:r>
    </w:p>
    <w:p w:rsidR="00E9642C" w:rsidRDefault="00E9642C">
      <w:pPr>
        <w:shd w:val="clear" w:color="auto" w:fill="FFFFFF"/>
        <w:spacing w:before="5" w:line="240" w:lineRule="exact"/>
        <w:ind w:left="586"/>
        <w:rPr>
          <w:b/>
          <w:spacing w:val="-6"/>
        </w:rPr>
      </w:pPr>
    </w:p>
    <w:p w:rsidR="00E9642C" w:rsidRDefault="003366C1">
      <w:pPr>
        <w:shd w:val="clear" w:color="auto" w:fill="FFFFFF"/>
        <w:spacing w:before="5" w:line="240" w:lineRule="exact"/>
        <w:ind w:left="586"/>
        <w:rPr>
          <w:b/>
          <w:spacing w:val="-6"/>
        </w:rPr>
      </w:pPr>
      <w:r>
        <w:rPr>
          <w:b/>
          <w:spacing w:val="-6"/>
        </w:rPr>
        <w:t>Методические рекомендации</w:t>
      </w:r>
    </w:p>
    <w:p w:rsidR="00E9642C" w:rsidRDefault="003366C1">
      <w:pPr>
        <w:shd w:val="clear" w:color="auto" w:fill="FFFFFF"/>
        <w:spacing w:before="53" w:line="240" w:lineRule="exact"/>
        <w:ind w:left="10" w:right="14" w:firstLine="562"/>
        <w:rPr>
          <w:spacing w:val="-9"/>
        </w:rPr>
      </w:pPr>
      <w:r>
        <w:rPr>
          <w:spacing w:val="-8"/>
        </w:rPr>
        <w:t xml:space="preserve">Человечество стоит на пороге </w:t>
      </w:r>
      <w:r>
        <w:rPr>
          <w:i/>
          <w:spacing w:val="-8"/>
        </w:rPr>
        <w:t xml:space="preserve">информационной </w:t>
      </w:r>
      <w:r>
        <w:rPr>
          <w:spacing w:val="-8"/>
        </w:rPr>
        <w:t>цивилизации. В раз</w:t>
      </w:r>
      <w:r>
        <w:rPr>
          <w:spacing w:val="-8"/>
        </w:rPr>
        <w:softHyphen/>
      </w:r>
      <w:r>
        <w:rPr>
          <w:spacing w:val="-12"/>
        </w:rPr>
        <w:t>витых странах основные сферы общественной жизни опираются на достиже</w:t>
      </w:r>
      <w:r>
        <w:rPr>
          <w:spacing w:val="-12"/>
        </w:rPr>
        <w:softHyphen/>
      </w:r>
      <w:r>
        <w:rPr>
          <w:spacing w:val="-8"/>
        </w:rPr>
        <w:t xml:space="preserve">ния фундаментальных наук, становясь все более наукоемкими. Капитал и </w:t>
      </w:r>
      <w:r>
        <w:rPr>
          <w:spacing w:val="-9"/>
        </w:rPr>
        <w:t xml:space="preserve">труд как основа индустриального общества уступают место </w:t>
      </w:r>
      <w:r>
        <w:rPr>
          <w:i/>
          <w:spacing w:val="-9"/>
        </w:rPr>
        <w:t xml:space="preserve">информации </w:t>
      </w:r>
      <w:r>
        <w:rPr>
          <w:spacing w:val="-9"/>
        </w:rPr>
        <w:t xml:space="preserve">и </w:t>
      </w:r>
      <w:r>
        <w:rPr>
          <w:i/>
          <w:spacing w:val="-9"/>
        </w:rPr>
        <w:t xml:space="preserve">знанию. </w:t>
      </w:r>
      <w:r>
        <w:rPr>
          <w:spacing w:val="-9"/>
        </w:rPr>
        <w:t>Информация становится ценным продуктом и основным товаром.</w:t>
      </w:r>
    </w:p>
    <w:p w:rsidR="00E9642C" w:rsidRDefault="003366C1">
      <w:pPr>
        <w:shd w:val="clear" w:color="auto" w:fill="FFFFFF"/>
        <w:spacing w:line="240" w:lineRule="exact"/>
        <w:ind w:right="14" w:firstLine="562"/>
        <w:rPr>
          <w:spacing w:val="-5"/>
        </w:rPr>
      </w:pPr>
      <w:r>
        <w:rPr>
          <w:spacing w:val="-9"/>
        </w:rPr>
        <w:t xml:space="preserve">Информационно-компьютерная революция подготавливает базу для </w:t>
      </w:r>
      <w:r>
        <w:rPr>
          <w:spacing w:val="-5"/>
        </w:rPr>
        <w:t xml:space="preserve">глубоких социальных изменений, которые охватывают хозяйственную </w:t>
      </w:r>
      <w:r>
        <w:rPr>
          <w:spacing w:val="-9"/>
        </w:rPr>
        <w:t>жизнь и труд, социальные отношения, процесс урбанизации области обра</w:t>
      </w:r>
      <w:r>
        <w:rPr>
          <w:spacing w:val="-9"/>
        </w:rPr>
        <w:softHyphen/>
      </w:r>
      <w:r>
        <w:rPr>
          <w:spacing w:val="-5"/>
        </w:rPr>
        <w:t>зования и политики.</w:t>
      </w:r>
    </w:p>
    <w:p w:rsidR="00E9642C" w:rsidRDefault="003366C1">
      <w:pPr>
        <w:shd w:val="clear" w:color="auto" w:fill="FFFFFF"/>
        <w:spacing w:line="240" w:lineRule="exact"/>
        <w:ind w:left="14" w:right="34" w:firstLine="566"/>
        <w:rPr>
          <w:spacing w:val="-3"/>
        </w:rPr>
      </w:pPr>
      <w:r>
        <w:rPr>
          <w:spacing w:val="-8"/>
        </w:rPr>
        <w:t>Все это оказывает существенное влияние на духовно-культурную сфе</w:t>
      </w:r>
      <w:r>
        <w:rPr>
          <w:spacing w:val="-8"/>
        </w:rPr>
        <w:softHyphen/>
      </w:r>
      <w:r>
        <w:rPr>
          <w:spacing w:val="-7"/>
        </w:rPr>
        <w:t>ру. Электронные средства ивдивидуального пользования позволят любо</w:t>
      </w:r>
      <w:r>
        <w:rPr>
          <w:spacing w:val="-7"/>
        </w:rPr>
        <w:softHyphen/>
      </w:r>
      <w:r>
        <w:rPr>
          <w:spacing w:val="-3"/>
        </w:rPr>
        <w:t>му человеку получить необходимую информацию в кратчайшие сроки.</w:t>
      </w:r>
    </w:p>
    <w:p w:rsidR="00E9642C" w:rsidRDefault="003366C1">
      <w:pPr>
        <w:shd w:val="clear" w:color="auto" w:fill="FFFFFF"/>
        <w:spacing w:line="240" w:lineRule="exact"/>
        <w:ind w:left="14" w:right="34" w:firstLine="566"/>
        <w:rPr>
          <w:i/>
          <w:spacing w:val="-4"/>
        </w:rPr>
      </w:pPr>
      <w:r>
        <w:rPr>
          <w:spacing w:val="-9"/>
        </w:rPr>
        <w:t xml:space="preserve">Многие </w:t>
      </w:r>
      <w:r>
        <w:rPr>
          <w:i/>
          <w:spacing w:val="-9"/>
        </w:rPr>
        <w:t xml:space="preserve">естественные </w:t>
      </w:r>
      <w:r>
        <w:rPr>
          <w:spacing w:val="-9"/>
        </w:rPr>
        <w:t xml:space="preserve">человеческие функции найдут свое замещение в </w:t>
      </w:r>
      <w:r>
        <w:rPr>
          <w:i/>
          <w:spacing w:val="-9"/>
        </w:rPr>
        <w:t>ис</w:t>
      </w:r>
      <w:r>
        <w:rPr>
          <w:i/>
          <w:spacing w:val="-9"/>
        </w:rPr>
        <w:softHyphen/>
      </w:r>
      <w:r>
        <w:rPr>
          <w:i/>
          <w:spacing w:val="-8"/>
        </w:rPr>
        <w:t xml:space="preserve">кусственных </w:t>
      </w:r>
      <w:r>
        <w:rPr>
          <w:spacing w:val="-8"/>
        </w:rPr>
        <w:t xml:space="preserve">помощниках. Изменяется понятие </w:t>
      </w:r>
      <w:r>
        <w:rPr>
          <w:i/>
          <w:spacing w:val="-8"/>
        </w:rPr>
        <w:t xml:space="preserve">общение. </w:t>
      </w:r>
      <w:r>
        <w:rPr>
          <w:spacing w:val="-8"/>
        </w:rPr>
        <w:t xml:space="preserve">Человек находит </w:t>
      </w:r>
      <w:r>
        <w:rPr>
          <w:spacing w:val="-4"/>
        </w:rPr>
        <w:t xml:space="preserve">верного друга в лице компьютера, с которым гораздо интереснее, чем с людьми. Это неминуемо должно сказаться на </w:t>
      </w:r>
      <w:r>
        <w:rPr>
          <w:i/>
          <w:spacing w:val="-4"/>
        </w:rPr>
        <w:t xml:space="preserve">психологии человека. Студенты должны видеть положительное и отрицательное влияние информационного общества на человека и человечество. </w:t>
      </w:r>
    </w:p>
    <w:p w:rsidR="00E9642C" w:rsidRDefault="003366C1">
      <w:pPr>
        <w:shd w:val="clear" w:color="auto" w:fill="FFFFFF"/>
        <w:spacing w:before="163"/>
        <w:ind w:left="540"/>
        <w:rPr>
          <w:b/>
          <w:spacing w:val="-3"/>
        </w:rPr>
      </w:pPr>
      <w:r>
        <w:rPr>
          <w:b/>
          <w:spacing w:val="-3"/>
        </w:rPr>
        <w:t>Контрольные вопросы:</w:t>
      </w:r>
    </w:p>
    <w:p w:rsidR="00E9642C" w:rsidRDefault="003366C1">
      <w:pPr>
        <w:numPr>
          <w:ilvl w:val="0"/>
          <w:numId w:val="6"/>
        </w:numPr>
        <w:shd w:val="clear" w:color="auto" w:fill="FFFFFF"/>
        <w:tabs>
          <w:tab w:val="left" w:pos="734"/>
        </w:tabs>
        <w:spacing w:before="43"/>
        <w:ind w:left="547"/>
        <w:rPr>
          <w:i/>
          <w:spacing w:val="-7"/>
          <w:sz w:val="22"/>
        </w:rPr>
      </w:pPr>
      <w:r>
        <w:rPr>
          <w:spacing w:val="-7"/>
          <w:sz w:val="22"/>
        </w:rPr>
        <w:t xml:space="preserve">Каковы основные черты  </w:t>
      </w:r>
      <w:r>
        <w:rPr>
          <w:i/>
          <w:spacing w:val="-7"/>
          <w:sz w:val="22"/>
        </w:rPr>
        <w:t>информационного общества?</w:t>
      </w:r>
    </w:p>
    <w:p w:rsidR="00E9642C" w:rsidRDefault="003366C1">
      <w:pPr>
        <w:numPr>
          <w:ilvl w:val="0"/>
          <w:numId w:val="6"/>
        </w:numPr>
        <w:shd w:val="clear" w:color="auto" w:fill="FFFFFF"/>
        <w:tabs>
          <w:tab w:val="left" w:pos="734"/>
        </w:tabs>
        <w:spacing w:line="269" w:lineRule="exact"/>
        <w:ind w:left="259" w:firstLine="288"/>
        <w:rPr>
          <w:sz w:val="22"/>
        </w:rPr>
      </w:pPr>
      <w:r>
        <w:rPr>
          <w:i/>
          <w:spacing w:val="-7"/>
          <w:sz w:val="22"/>
        </w:rPr>
        <w:t xml:space="preserve">С </w:t>
      </w:r>
      <w:r>
        <w:rPr>
          <w:spacing w:val="-7"/>
          <w:sz w:val="22"/>
        </w:rPr>
        <w:t>какими процессами связано становление информационного обще</w:t>
      </w:r>
      <w:r>
        <w:rPr>
          <w:spacing w:val="-7"/>
          <w:sz w:val="22"/>
        </w:rPr>
        <w:softHyphen/>
      </w:r>
      <w:r>
        <w:rPr>
          <w:sz w:val="22"/>
        </w:rPr>
        <w:t>ства?</w:t>
      </w:r>
    </w:p>
    <w:p w:rsidR="00E9642C" w:rsidRDefault="003366C1">
      <w:pPr>
        <w:numPr>
          <w:ilvl w:val="0"/>
          <w:numId w:val="6"/>
        </w:numPr>
        <w:shd w:val="clear" w:color="auto" w:fill="FFFFFF"/>
        <w:tabs>
          <w:tab w:val="left" w:pos="734"/>
        </w:tabs>
        <w:spacing w:line="250" w:lineRule="exact"/>
        <w:ind w:left="259" w:firstLine="288"/>
        <w:rPr>
          <w:sz w:val="22"/>
        </w:rPr>
      </w:pPr>
      <w:r>
        <w:rPr>
          <w:spacing w:val="-4"/>
          <w:sz w:val="22"/>
        </w:rPr>
        <w:t xml:space="preserve">Каково воздействие информационных технологий на социальную </w:t>
      </w:r>
      <w:r>
        <w:rPr>
          <w:sz w:val="22"/>
        </w:rPr>
        <w:t>структуру общества?</w:t>
      </w:r>
    </w:p>
    <w:p w:rsidR="00E9642C" w:rsidRDefault="003366C1">
      <w:pPr>
        <w:numPr>
          <w:ilvl w:val="0"/>
          <w:numId w:val="6"/>
        </w:numPr>
        <w:shd w:val="clear" w:color="auto" w:fill="FFFFFF"/>
        <w:tabs>
          <w:tab w:val="left" w:pos="734"/>
        </w:tabs>
        <w:spacing w:line="240" w:lineRule="exact"/>
        <w:ind w:left="259" w:firstLine="288"/>
        <w:rPr>
          <w:sz w:val="22"/>
        </w:rPr>
      </w:pPr>
      <w:r>
        <w:rPr>
          <w:spacing w:val="-8"/>
          <w:sz w:val="22"/>
        </w:rPr>
        <w:t>Влияние распространения возможностей интернета на измене</w:t>
      </w:r>
      <w:r>
        <w:rPr>
          <w:spacing w:val="-8"/>
          <w:sz w:val="22"/>
        </w:rPr>
        <w:softHyphen/>
      </w:r>
      <w:r>
        <w:rPr>
          <w:sz w:val="22"/>
        </w:rPr>
        <w:t>ние условий труда и быта?</w:t>
      </w:r>
    </w:p>
    <w:p w:rsidR="00E9642C" w:rsidRDefault="003366C1">
      <w:pPr>
        <w:numPr>
          <w:ilvl w:val="0"/>
          <w:numId w:val="6"/>
        </w:numPr>
        <w:shd w:val="clear" w:color="auto" w:fill="FFFFFF"/>
        <w:tabs>
          <w:tab w:val="left" w:pos="734"/>
        </w:tabs>
        <w:spacing w:line="240" w:lineRule="exact"/>
        <w:ind w:left="259" w:firstLine="288"/>
        <w:rPr>
          <w:i/>
          <w:spacing w:val="-7"/>
          <w:sz w:val="22"/>
        </w:rPr>
      </w:pPr>
      <w:r>
        <w:rPr>
          <w:i/>
          <w:spacing w:val="-7"/>
          <w:sz w:val="22"/>
        </w:rPr>
        <w:t>Виртуальная реальность, её сущность.</w:t>
      </w:r>
    </w:p>
    <w:p w:rsidR="00E9642C" w:rsidRDefault="00E9642C">
      <w:pPr>
        <w:rPr>
          <w:sz w:val="28"/>
        </w:rPr>
      </w:pPr>
    </w:p>
    <w:p w:rsidR="00E9642C" w:rsidRDefault="003366C1">
      <w:pPr>
        <w:pStyle w:val="a"/>
      </w:pPr>
      <w:r>
        <w:t>Тема 16. Восток – Запад. Восточная и Западная философии в понимании мира</w:t>
      </w:r>
    </w:p>
    <w:p w:rsidR="00E9642C" w:rsidRDefault="003366C1">
      <w:pPr>
        <w:numPr>
          <w:ilvl w:val="0"/>
          <w:numId w:val="61"/>
        </w:numPr>
        <w:shd w:val="clear" w:color="auto" w:fill="FFFFFF"/>
        <w:tabs>
          <w:tab w:val="left" w:pos="1675"/>
        </w:tabs>
        <w:ind w:left="990"/>
      </w:pPr>
      <w:r>
        <w:t>Диалог культур Восток-Запад: их базовые ценности и поиск синтеза в наше время.</w:t>
      </w:r>
    </w:p>
    <w:p w:rsidR="00E9642C" w:rsidRDefault="003366C1">
      <w:pPr>
        <w:numPr>
          <w:ilvl w:val="0"/>
          <w:numId w:val="61"/>
        </w:numPr>
        <w:shd w:val="clear" w:color="auto" w:fill="FFFFFF"/>
        <w:tabs>
          <w:tab w:val="left" w:pos="1675"/>
        </w:tabs>
        <w:ind w:left="990"/>
        <w:rPr>
          <w:spacing w:val="-6"/>
        </w:rPr>
      </w:pPr>
      <w:r>
        <w:rPr>
          <w:spacing w:val="-6"/>
        </w:rPr>
        <w:t>Аксиологическое и технологическое истолкование культуры.</w:t>
      </w:r>
    </w:p>
    <w:p w:rsidR="00E9642C" w:rsidRDefault="003366C1">
      <w:pPr>
        <w:numPr>
          <w:ilvl w:val="0"/>
          <w:numId w:val="61"/>
        </w:numPr>
        <w:shd w:val="clear" w:color="auto" w:fill="FFFFFF"/>
        <w:tabs>
          <w:tab w:val="left" w:pos="1675"/>
        </w:tabs>
        <w:ind w:left="990"/>
      </w:pPr>
      <w:r>
        <w:t>Преемственность и взаимовлияние культур в историческом процессе.</w:t>
      </w:r>
    </w:p>
    <w:p w:rsidR="00E9642C" w:rsidRDefault="003366C1">
      <w:pPr>
        <w:numPr>
          <w:ilvl w:val="0"/>
          <w:numId w:val="61"/>
        </w:numPr>
        <w:shd w:val="clear" w:color="auto" w:fill="FFFFFF"/>
        <w:tabs>
          <w:tab w:val="left" w:pos="1675"/>
        </w:tabs>
        <w:ind w:left="990"/>
        <w:rPr>
          <w:spacing w:val="-6"/>
        </w:rPr>
      </w:pPr>
      <w:r>
        <w:rPr>
          <w:spacing w:val="-6"/>
        </w:rPr>
        <w:t>Культура и цивилизация.</w:t>
      </w:r>
    </w:p>
    <w:p w:rsidR="00E9642C" w:rsidRDefault="003366C1">
      <w:pPr>
        <w:numPr>
          <w:ilvl w:val="0"/>
          <w:numId w:val="61"/>
        </w:numPr>
        <w:shd w:val="clear" w:color="auto" w:fill="FFFFFF"/>
        <w:tabs>
          <w:tab w:val="left" w:pos="1675"/>
        </w:tabs>
        <w:ind w:left="990"/>
        <w:rPr>
          <w:spacing w:val="-7"/>
        </w:rPr>
      </w:pPr>
      <w:r>
        <w:rPr>
          <w:spacing w:val="-7"/>
        </w:rPr>
        <w:t>В поисках «русской идеи».</w:t>
      </w:r>
    </w:p>
    <w:p w:rsidR="00E9642C" w:rsidRDefault="003366C1">
      <w:pPr>
        <w:shd w:val="clear" w:color="auto" w:fill="FFFFFF"/>
        <w:spacing w:before="216"/>
        <w:ind w:left="90"/>
        <w:rPr>
          <w:b/>
          <w:spacing w:val="-5"/>
        </w:rPr>
      </w:pPr>
      <w:r>
        <w:rPr>
          <w:b/>
          <w:spacing w:val="-5"/>
        </w:rPr>
        <w:t>Ключевые слова: диалог, противоречие, синтез, конфликт, «Запад», «Восток», европоцентризм, польза, благо, утилитаризм, выгода, успех, счастье, соборность, всеединство, священное, профанное, коэволюция, холизм, «общее дело», технократизм</w:t>
      </w:r>
    </w:p>
    <w:p w:rsidR="00E9642C" w:rsidRDefault="003366C1">
      <w:pPr>
        <w:shd w:val="clear" w:color="auto" w:fill="FFFFFF"/>
        <w:spacing w:before="216"/>
        <w:ind w:left="90"/>
        <w:rPr>
          <w:b/>
          <w:i/>
          <w:spacing w:val="-5"/>
        </w:rPr>
      </w:pPr>
      <w:r>
        <w:rPr>
          <w:b/>
          <w:i/>
          <w:spacing w:val="-5"/>
        </w:rPr>
        <w:t>Литература</w:t>
      </w:r>
    </w:p>
    <w:p w:rsidR="00E9642C" w:rsidRDefault="003366C1">
      <w:pPr>
        <w:numPr>
          <w:ilvl w:val="0"/>
          <w:numId w:val="27"/>
        </w:numPr>
        <w:ind w:left="714" w:hanging="357"/>
      </w:pPr>
      <w:r>
        <w:t>Новая философская энциклопедия: в 4 т./ Ин-т философии РАН, Нац. общ.-науч. фонд. – М.: Мысль, 2000-2001.</w:t>
      </w:r>
    </w:p>
    <w:p w:rsidR="00E9642C" w:rsidRDefault="003366C1">
      <w:pPr>
        <w:numPr>
          <w:ilvl w:val="0"/>
          <w:numId w:val="27"/>
        </w:numPr>
        <w:ind w:left="714" w:hanging="357"/>
      </w:pPr>
      <w:r>
        <w:t>Философский словарь / под ред. И.Т. Фролова – 8-е изд., дораб. и доп. – М.: Республика, Современник, 2009.</w:t>
      </w:r>
    </w:p>
    <w:p w:rsidR="00E9642C" w:rsidRDefault="003366C1">
      <w:pPr>
        <w:numPr>
          <w:ilvl w:val="0"/>
          <w:numId w:val="27"/>
        </w:numPr>
        <w:ind w:left="714" w:hanging="357"/>
      </w:pPr>
      <w:r>
        <w:t>Энциклопедия эпистемологии и философии науки. – М.: «Канон+» РООИ «Реабилитация», 2009.</w:t>
      </w:r>
    </w:p>
    <w:p w:rsidR="00E9642C" w:rsidRDefault="003366C1">
      <w:pPr>
        <w:numPr>
          <w:ilvl w:val="0"/>
          <w:numId w:val="27"/>
        </w:numPr>
        <w:ind w:left="714" w:hanging="357"/>
      </w:pPr>
      <w:r>
        <w:t>Алексеев П.В.,  Панин А.В. Философия: учеб. – 4-е изд. перераб. и доп. – М.: ТК Велби, Изд-во Проспект, 2007 (глава 1. – глава 31).</w:t>
      </w:r>
    </w:p>
    <w:p w:rsidR="00E9642C" w:rsidRDefault="003366C1">
      <w:pPr>
        <w:numPr>
          <w:ilvl w:val="0"/>
          <w:numId w:val="27"/>
        </w:numPr>
        <w:ind w:left="714" w:hanging="357"/>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27"/>
        </w:numPr>
      </w:pPr>
      <w:r>
        <w:t>Барулин В.С. Социально-философская антропология. Человек и общественный мир / В.С. Барулин. – М.: Академический Проект; Альма Матер, 2007. – 600 с. – (</w:t>
      </w:r>
      <w:r>
        <w:rPr>
          <w:lang w:val="en-US"/>
        </w:rPr>
        <w:t>Gaudeamus</w:t>
      </w:r>
      <w:r>
        <w:t>).</w:t>
      </w:r>
    </w:p>
    <w:p w:rsidR="00E9642C" w:rsidRDefault="003366C1">
      <w:pPr>
        <w:numPr>
          <w:ilvl w:val="0"/>
          <w:numId w:val="27"/>
        </w:numPr>
        <w:shd w:val="clear" w:color="auto" w:fill="FFFFFF"/>
        <w:tabs>
          <w:tab w:val="left" w:pos="180"/>
        </w:tabs>
        <w:ind w:left="714" w:hanging="357"/>
      </w:pPr>
      <w:r>
        <w:rPr>
          <w:spacing w:val="-8"/>
        </w:rPr>
        <w:t>Библер В. С. От наукоучения - к логике культуры: Два филос. введе</w:t>
      </w:r>
      <w:r>
        <w:rPr>
          <w:spacing w:val="-8"/>
        </w:rPr>
        <w:softHyphen/>
      </w:r>
      <w:r>
        <w:t>ния в двадцать первый век. - М., 1990. Часть вторая</w:t>
      </w:r>
    </w:p>
    <w:p w:rsidR="00E9642C" w:rsidRDefault="003366C1">
      <w:pPr>
        <w:numPr>
          <w:ilvl w:val="0"/>
          <w:numId w:val="27"/>
        </w:numPr>
        <w:shd w:val="clear" w:color="auto" w:fill="FFFFFF"/>
        <w:tabs>
          <w:tab w:val="left" w:pos="180"/>
        </w:tabs>
        <w:ind w:left="714" w:hanging="357"/>
      </w:pPr>
      <w:r>
        <w:rPr>
          <w:spacing w:val="-7"/>
        </w:rPr>
        <w:t>Философия истории: Учеб. пособие / Под ред. проф. А. С. Панари</w:t>
      </w:r>
      <w:r>
        <w:t>на.-М., 1999. Раздел 1.</w:t>
      </w:r>
    </w:p>
    <w:p w:rsidR="00E9642C" w:rsidRDefault="003366C1">
      <w:pPr>
        <w:numPr>
          <w:ilvl w:val="0"/>
          <w:numId w:val="27"/>
        </w:numPr>
        <w:shd w:val="clear" w:color="auto" w:fill="FFFFFF"/>
        <w:tabs>
          <w:tab w:val="left" w:pos="180"/>
        </w:tabs>
        <w:ind w:left="714" w:hanging="357"/>
      </w:pPr>
      <w:r>
        <w:rPr>
          <w:spacing w:val="-7"/>
        </w:rPr>
        <w:t>Фукуяма Ф. Конец истории и последний человек. - М.: 000 « Изда</w:t>
      </w:r>
      <w:r>
        <w:rPr>
          <w:spacing w:val="-7"/>
        </w:rPr>
        <w:softHyphen/>
      </w:r>
      <w:r>
        <w:t>тельство АСТ», 2004. Гл. 4, 19, 25</w:t>
      </w:r>
    </w:p>
    <w:p w:rsidR="00E9642C" w:rsidRDefault="00E9642C">
      <w:pPr>
        <w:rPr>
          <w:sz w:val="22"/>
        </w:rPr>
      </w:pPr>
    </w:p>
    <w:p w:rsidR="00E9642C" w:rsidRDefault="003366C1">
      <w:pPr>
        <w:shd w:val="clear" w:color="auto" w:fill="FFFFFF"/>
        <w:spacing w:before="5"/>
        <w:ind w:right="5"/>
        <w:rPr>
          <w:b/>
          <w:spacing w:val="-6"/>
        </w:rPr>
      </w:pPr>
      <w:r>
        <w:rPr>
          <w:b/>
          <w:spacing w:val="-6"/>
        </w:rPr>
        <w:t>Методические рекомендации</w:t>
      </w:r>
    </w:p>
    <w:p w:rsidR="00E9642C" w:rsidRDefault="003366C1">
      <w:pPr>
        <w:shd w:val="clear" w:color="auto" w:fill="FFFFFF"/>
        <w:spacing w:before="53" w:line="250" w:lineRule="exact"/>
        <w:ind w:left="14" w:right="14" w:firstLine="571"/>
        <w:rPr>
          <w:spacing w:val="-8"/>
        </w:rPr>
      </w:pPr>
      <w:r>
        <w:rPr>
          <w:i/>
          <w:spacing w:val="-11"/>
        </w:rPr>
        <w:t xml:space="preserve"> </w:t>
      </w:r>
      <w:r>
        <w:rPr>
          <w:spacing w:val="-11"/>
        </w:rPr>
        <w:t>При всем многообра</w:t>
      </w:r>
      <w:r>
        <w:rPr>
          <w:spacing w:val="-11"/>
        </w:rPr>
        <w:softHyphen/>
      </w:r>
      <w:r>
        <w:rPr>
          <w:spacing w:val="-8"/>
        </w:rPr>
        <w:t xml:space="preserve">зии культуры чаще всего вырисовываются два подхода: </w:t>
      </w:r>
      <w:r>
        <w:rPr>
          <w:i/>
          <w:spacing w:val="-8"/>
        </w:rPr>
        <w:t>технологи</w:t>
      </w:r>
      <w:r>
        <w:rPr>
          <w:i/>
          <w:spacing w:val="-8"/>
        </w:rPr>
        <w:softHyphen/>
      </w:r>
      <w:r>
        <w:rPr>
          <w:i/>
          <w:spacing w:val="-10"/>
        </w:rPr>
        <w:t xml:space="preserve">ческий </w:t>
      </w:r>
      <w:r>
        <w:rPr>
          <w:spacing w:val="-10"/>
        </w:rPr>
        <w:t xml:space="preserve">и </w:t>
      </w:r>
      <w:r>
        <w:rPr>
          <w:i/>
          <w:spacing w:val="-10"/>
        </w:rPr>
        <w:t xml:space="preserve">аксиологический. </w:t>
      </w:r>
      <w:r>
        <w:rPr>
          <w:spacing w:val="-10"/>
        </w:rPr>
        <w:t xml:space="preserve">Представители первого подхода относят к культуре всё, </w:t>
      </w:r>
      <w:r>
        <w:rPr>
          <w:spacing w:val="-8"/>
        </w:rPr>
        <w:t xml:space="preserve">на чем лежит печать </w:t>
      </w:r>
      <w:r>
        <w:rPr>
          <w:i/>
          <w:spacing w:val="-8"/>
        </w:rPr>
        <w:t xml:space="preserve">человеческой деятельности. </w:t>
      </w:r>
      <w:r>
        <w:rPr>
          <w:spacing w:val="-8"/>
        </w:rPr>
        <w:t xml:space="preserve">Представители второго </w:t>
      </w:r>
      <w:r>
        <w:rPr>
          <w:spacing w:val="-9"/>
        </w:rPr>
        <w:t>считают, что культуру вбирает в себя те результаты человеческой деятель</w:t>
      </w:r>
      <w:r>
        <w:rPr>
          <w:spacing w:val="-9"/>
        </w:rPr>
        <w:softHyphen/>
      </w:r>
      <w:r>
        <w:rPr>
          <w:spacing w:val="-10"/>
        </w:rPr>
        <w:t xml:space="preserve">ности, которые способствуют реализации человеком </w:t>
      </w:r>
      <w:r>
        <w:rPr>
          <w:i/>
          <w:spacing w:val="-10"/>
        </w:rPr>
        <w:t>своей родовой сущнос</w:t>
      </w:r>
      <w:r>
        <w:rPr>
          <w:i/>
          <w:spacing w:val="-10"/>
        </w:rPr>
        <w:softHyphen/>
      </w:r>
      <w:r>
        <w:rPr>
          <w:i/>
          <w:spacing w:val="-8"/>
        </w:rPr>
        <w:t xml:space="preserve">ти. </w:t>
      </w:r>
      <w:r>
        <w:rPr>
          <w:spacing w:val="-8"/>
        </w:rPr>
        <w:t>Студент должен оценить достоинства или недостатки каждого из этих подходов и определиться в выборе наиболее приемлемого варианта.</w:t>
      </w:r>
    </w:p>
    <w:p w:rsidR="00E9642C" w:rsidRDefault="003366C1">
      <w:pPr>
        <w:shd w:val="clear" w:color="auto" w:fill="FFFFFF"/>
        <w:spacing w:line="250" w:lineRule="exact"/>
        <w:ind w:left="19" w:right="5" w:firstLine="571"/>
      </w:pPr>
      <w:r>
        <w:rPr>
          <w:i/>
          <w:spacing w:val="-9"/>
        </w:rPr>
        <w:t xml:space="preserve">Культура </w:t>
      </w:r>
      <w:r>
        <w:rPr>
          <w:spacing w:val="-9"/>
        </w:rPr>
        <w:t xml:space="preserve">и </w:t>
      </w:r>
      <w:r>
        <w:rPr>
          <w:i/>
          <w:spacing w:val="-9"/>
        </w:rPr>
        <w:t xml:space="preserve">цивилизация </w:t>
      </w:r>
      <w:r>
        <w:rPr>
          <w:spacing w:val="-9"/>
        </w:rPr>
        <w:t>- весьма близкие по смыслу понятия. Неко</w:t>
      </w:r>
      <w:r>
        <w:rPr>
          <w:spacing w:val="-9"/>
        </w:rPr>
        <w:softHyphen/>
      </w:r>
      <w:r>
        <w:rPr>
          <w:spacing w:val="-6"/>
        </w:rPr>
        <w:t xml:space="preserve">торые авторы противопоставляют их, считая, что </w:t>
      </w:r>
      <w:r>
        <w:rPr>
          <w:i/>
          <w:spacing w:val="-6"/>
        </w:rPr>
        <w:t xml:space="preserve">цивилизация </w:t>
      </w:r>
      <w:r>
        <w:rPr>
          <w:spacing w:val="-6"/>
        </w:rPr>
        <w:t>- это угас</w:t>
      </w:r>
      <w:r>
        <w:rPr>
          <w:spacing w:val="-6"/>
        </w:rPr>
        <w:softHyphen/>
      </w:r>
      <w:r>
        <w:rPr>
          <w:spacing w:val="-9"/>
        </w:rPr>
        <w:t xml:space="preserve">шая (умершая) </w:t>
      </w:r>
      <w:r>
        <w:rPr>
          <w:i/>
          <w:spacing w:val="-9"/>
        </w:rPr>
        <w:t xml:space="preserve">культура. </w:t>
      </w:r>
      <w:r>
        <w:rPr>
          <w:spacing w:val="-9"/>
        </w:rPr>
        <w:t xml:space="preserve">В силу дискуссионности этой проблемы студент </w:t>
      </w:r>
      <w:r>
        <w:rPr>
          <w:spacing w:val="-6"/>
        </w:rPr>
        <w:t xml:space="preserve">должен знать аргументы каждой стороны и самостоятельно судить об их </w:t>
      </w:r>
      <w:r>
        <w:t>убедительности. Цивилизация, прежде всего, выражает степень господства человечества над природой, а культура – меру его духовности (духовные координаты).</w:t>
      </w:r>
    </w:p>
    <w:p w:rsidR="00E9642C" w:rsidRDefault="003366C1">
      <w:pPr>
        <w:shd w:val="clear" w:color="auto" w:fill="FFFFFF"/>
        <w:spacing w:line="250" w:lineRule="exact"/>
        <w:ind w:right="10" w:firstLine="566"/>
        <w:rPr>
          <w:spacing w:val="-9"/>
        </w:rPr>
      </w:pPr>
      <w:r>
        <w:rPr>
          <w:spacing w:val="-11"/>
        </w:rPr>
        <w:t xml:space="preserve">Одной из форм </w:t>
      </w:r>
      <w:r>
        <w:rPr>
          <w:i/>
          <w:spacing w:val="-11"/>
        </w:rPr>
        <w:t xml:space="preserve">самосознания русского народа </w:t>
      </w:r>
      <w:r>
        <w:rPr>
          <w:spacing w:val="-11"/>
        </w:rPr>
        <w:t xml:space="preserve">выступает </w:t>
      </w:r>
      <w:r>
        <w:rPr>
          <w:i/>
          <w:spacing w:val="-11"/>
        </w:rPr>
        <w:t xml:space="preserve">русская идея. </w:t>
      </w:r>
      <w:r>
        <w:rPr>
          <w:spacing w:val="-5"/>
        </w:rPr>
        <w:t xml:space="preserve">Поиск ее всегда был характерен для русской интеллигенции, начиная с истоков ее существования (В. С. Соловьев, Н.А. Бердяев и др.) и кончая </w:t>
      </w:r>
      <w:r>
        <w:rPr>
          <w:spacing w:val="-9"/>
        </w:rPr>
        <w:t>сегодняшним днем.</w:t>
      </w:r>
    </w:p>
    <w:p w:rsidR="00E9642C" w:rsidRDefault="003366C1">
      <w:pPr>
        <w:shd w:val="clear" w:color="auto" w:fill="FFFFFF"/>
        <w:spacing w:before="245"/>
        <w:ind w:right="10"/>
        <w:rPr>
          <w:b/>
          <w:spacing w:val="-3"/>
          <w:sz w:val="22"/>
        </w:rPr>
      </w:pPr>
      <w:r>
        <w:rPr>
          <w:b/>
          <w:spacing w:val="-3"/>
          <w:sz w:val="22"/>
        </w:rPr>
        <w:t>Контрольные вопросы:</w:t>
      </w:r>
    </w:p>
    <w:p w:rsidR="00E9642C" w:rsidRDefault="003366C1">
      <w:pPr>
        <w:numPr>
          <w:ilvl w:val="0"/>
          <w:numId w:val="32"/>
        </w:numPr>
        <w:shd w:val="clear" w:color="auto" w:fill="FFFFFF"/>
        <w:tabs>
          <w:tab w:val="left" w:pos="490"/>
        </w:tabs>
        <w:spacing w:before="53" w:line="250" w:lineRule="exact"/>
        <w:ind w:left="298"/>
        <w:rPr>
          <w:i/>
          <w:spacing w:val="-6"/>
          <w:sz w:val="22"/>
        </w:rPr>
      </w:pPr>
      <w:r>
        <w:rPr>
          <w:spacing w:val="-6"/>
          <w:sz w:val="22"/>
        </w:rPr>
        <w:t xml:space="preserve">В чем специфика философского анализа </w:t>
      </w:r>
      <w:r>
        <w:rPr>
          <w:i/>
          <w:spacing w:val="-6"/>
          <w:sz w:val="22"/>
        </w:rPr>
        <w:t>культуры?</w:t>
      </w:r>
    </w:p>
    <w:p w:rsidR="00E9642C" w:rsidRDefault="003366C1">
      <w:pPr>
        <w:numPr>
          <w:ilvl w:val="0"/>
          <w:numId w:val="32"/>
        </w:numPr>
        <w:shd w:val="clear" w:color="auto" w:fill="FFFFFF"/>
        <w:tabs>
          <w:tab w:val="left" w:pos="490"/>
        </w:tabs>
        <w:spacing w:line="250" w:lineRule="exact"/>
        <w:ind w:left="298"/>
        <w:rPr>
          <w:spacing w:val="-6"/>
          <w:sz w:val="22"/>
        </w:rPr>
      </w:pPr>
      <w:r>
        <w:rPr>
          <w:spacing w:val="-6"/>
          <w:sz w:val="22"/>
        </w:rPr>
        <w:t>Назовите формы существования культуры.</w:t>
      </w:r>
    </w:p>
    <w:p w:rsidR="00E9642C" w:rsidRDefault="003366C1">
      <w:pPr>
        <w:numPr>
          <w:ilvl w:val="0"/>
          <w:numId w:val="32"/>
        </w:numPr>
        <w:shd w:val="clear" w:color="auto" w:fill="FFFFFF"/>
        <w:tabs>
          <w:tab w:val="left" w:pos="490"/>
        </w:tabs>
        <w:spacing w:line="250" w:lineRule="exact"/>
        <w:ind w:left="14" w:firstLine="283"/>
        <w:rPr>
          <w:sz w:val="22"/>
        </w:rPr>
      </w:pPr>
      <w:r>
        <w:rPr>
          <w:spacing w:val="-9"/>
          <w:sz w:val="22"/>
        </w:rPr>
        <w:t xml:space="preserve">В чем  различие </w:t>
      </w:r>
      <w:r>
        <w:rPr>
          <w:i/>
          <w:spacing w:val="-9"/>
          <w:sz w:val="22"/>
        </w:rPr>
        <w:t xml:space="preserve">технологической </w:t>
      </w:r>
      <w:r>
        <w:rPr>
          <w:spacing w:val="-9"/>
          <w:sz w:val="22"/>
        </w:rPr>
        <w:t xml:space="preserve">и </w:t>
      </w:r>
      <w:r>
        <w:rPr>
          <w:i/>
          <w:spacing w:val="-9"/>
          <w:sz w:val="22"/>
        </w:rPr>
        <w:t xml:space="preserve">аксиологической </w:t>
      </w:r>
      <w:r>
        <w:rPr>
          <w:spacing w:val="-9"/>
          <w:sz w:val="22"/>
        </w:rPr>
        <w:t>концепций куль</w:t>
      </w:r>
      <w:r>
        <w:rPr>
          <w:spacing w:val="-9"/>
          <w:sz w:val="22"/>
        </w:rPr>
        <w:softHyphen/>
      </w:r>
      <w:r>
        <w:rPr>
          <w:sz w:val="22"/>
        </w:rPr>
        <w:t>туры?</w:t>
      </w:r>
    </w:p>
    <w:p w:rsidR="00E9642C" w:rsidRDefault="003366C1">
      <w:pPr>
        <w:numPr>
          <w:ilvl w:val="0"/>
          <w:numId w:val="32"/>
        </w:numPr>
        <w:shd w:val="clear" w:color="auto" w:fill="FFFFFF"/>
        <w:tabs>
          <w:tab w:val="left" w:pos="490"/>
        </w:tabs>
        <w:spacing w:line="250" w:lineRule="exact"/>
        <w:ind w:left="298"/>
        <w:rPr>
          <w:i/>
          <w:spacing w:val="-6"/>
          <w:sz w:val="22"/>
        </w:rPr>
      </w:pPr>
      <w:r>
        <w:rPr>
          <w:spacing w:val="-6"/>
          <w:sz w:val="22"/>
        </w:rPr>
        <w:t xml:space="preserve">Какие существуют подходы к пониманию </w:t>
      </w:r>
      <w:r>
        <w:rPr>
          <w:i/>
          <w:spacing w:val="-6"/>
          <w:sz w:val="22"/>
        </w:rPr>
        <w:t>цивилизации?</w:t>
      </w:r>
    </w:p>
    <w:p w:rsidR="00E9642C" w:rsidRDefault="003366C1">
      <w:pPr>
        <w:numPr>
          <w:ilvl w:val="0"/>
          <w:numId w:val="32"/>
        </w:numPr>
        <w:shd w:val="clear" w:color="auto" w:fill="FFFFFF"/>
        <w:tabs>
          <w:tab w:val="left" w:pos="490"/>
        </w:tabs>
        <w:spacing w:line="250" w:lineRule="exact"/>
        <w:ind w:left="298"/>
        <w:rPr>
          <w:spacing w:val="-7"/>
          <w:sz w:val="22"/>
        </w:rPr>
      </w:pPr>
      <w:r>
        <w:rPr>
          <w:spacing w:val="-7"/>
          <w:sz w:val="22"/>
        </w:rPr>
        <w:t>В чем отличие цивилизаций Запада и Востока?</w:t>
      </w:r>
    </w:p>
    <w:p w:rsidR="00E9642C" w:rsidRDefault="003366C1">
      <w:pPr>
        <w:numPr>
          <w:ilvl w:val="0"/>
          <w:numId w:val="32"/>
        </w:numPr>
        <w:shd w:val="clear" w:color="auto" w:fill="FFFFFF"/>
        <w:tabs>
          <w:tab w:val="left" w:pos="490"/>
        </w:tabs>
        <w:spacing w:line="250" w:lineRule="exact"/>
        <w:ind w:left="298"/>
        <w:rPr>
          <w:spacing w:val="-7"/>
          <w:sz w:val="22"/>
        </w:rPr>
      </w:pPr>
      <w:r>
        <w:rPr>
          <w:spacing w:val="-7"/>
          <w:sz w:val="22"/>
        </w:rPr>
        <w:t>Какова специфика Российской цивилизации?</w:t>
      </w:r>
    </w:p>
    <w:p w:rsidR="00E9642C" w:rsidRDefault="003366C1">
      <w:pPr>
        <w:numPr>
          <w:ilvl w:val="0"/>
          <w:numId w:val="32"/>
        </w:numPr>
        <w:shd w:val="clear" w:color="auto" w:fill="FFFFFF"/>
        <w:tabs>
          <w:tab w:val="left" w:pos="490"/>
        </w:tabs>
        <w:spacing w:line="250" w:lineRule="exact"/>
        <w:ind w:left="298"/>
        <w:rPr>
          <w:i/>
          <w:spacing w:val="-6"/>
          <w:sz w:val="22"/>
        </w:rPr>
      </w:pPr>
      <w:r>
        <w:rPr>
          <w:spacing w:val="-6"/>
          <w:sz w:val="22"/>
        </w:rPr>
        <w:t xml:space="preserve">Что Вы понимаете </w:t>
      </w:r>
      <w:r>
        <w:rPr>
          <w:i/>
          <w:spacing w:val="-6"/>
          <w:sz w:val="22"/>
        </w:rPr>
        <w:t>под русской идеей?</w:t>
      </w:r>
    </w:p>
    <w:p w:rsidR="00E9642C" w:rsidRDefault="00E9642C">
      <w:pPr>
        <w:rPr>
          <w:sz w:val="28"/>
        </w:rPr>
      </w:pPr>
    </w:p>
    <w:p w:rsidR="00E9642C" w:rsidRDefault="003366C1">
      <w:pPr>
        <w:pStyle w:val="a"/>
      </w:pPr>
      <w:r>
        <w:t xml:space="preserve">Тема 17. Философия прогностики: распутья и драмы </w:t>
      </w:r>
      <w:r>
        <w:rPr>
          <w:lang w:val="en-US"/>
        </w:rPr>
        <w:t>XXI</w:t>
      </w:r>
      <w:r>
        <w:t xml:space="preserve"> века</w:t>
      </w:r>
    </w:p>
    <w:p w:rsidR="00E9642C" w:rsidRDefault="003366C1">
      <w:pPr>
        <w:numPr>
          <w:ilvl w:val="0"/>
          <w:numId w:val="64"/>
        </w:numPr>
        <w:shd w:val="clear" w:color="auto" w:fill="FFFFFF"/>
        <w:tabs>
          <w:tab w:val="left" w:pos="1027"/>
        </w:tabs>
        <w:spacing w:before="110"/>
        <w:ind w:left="840"/>
        <w:rPr>
          <w:spacing w:val="-7"/>
        </w:rPr>
      </w:pPr>
      <w:r>
        <w:rPr>
          <w:spacing w:val="-7"/>
        </w:rPr>
        <w:t>Общественный прогресс и его критерии.</w:t>
      </w:r>
    </w:p>
    <w:p w:rsidR="00E9642C" w:rsidRDefault="003366C1">
      <w:pPr>
        <w:numPr>
          <w:ilvl w:val="0"/>
          <w:numId w:val="64"/>
        </w:numPr>
        <w:shd w:val="clear" w:color="auto" w:fill="FFFFFF"/>
        <w:tabs>
          <w:tab w:val="left" w:pos="1027"/>
        </w:tabs>
        <w:spacing w:line="254" w:lineRule="exact"/>
        <w:ind w:left="990" w:hanging="180"/>
        <w:rPr>
          <w:spacing w:val="4"/>
        </w:rPr>
      </w:pPr>
      <w:r>
        <w:rPr>
          <w:spacing w:val="-7"/>
        </w:rPr>
        <w:t xml:space="preserve">Линейная и конструктивная концепции общественного развития, линейные прогнозы на </w:t>
      </w:r>
      <w:r>
        <w:rPr>
          <w:spacing w:val="-7"/>
          <w:lang w:val="en-US"/>
        </w:rPr>
        <w:t>XXI</w:t>
      </w:r>
      <w:r>
        <w:rPr>
          <w:spacing w:val="-7"/>
        </w:rPr>
        <w:t xml:space="preserve"> век. П</w:t>
      </w:r>
      <w:r>
        <w:rPr>
          <w:spacing w:val="4"/>
        </w:rPr>
        <w:t xml:space="preserve">ереживёт ли земная цивилизация </w:t>
      </w:r>
      <w:r>
        <w:rPr>
          <w:spacing w:val="4"/>
          <w:lang w:val="en-US"/>
        </w:rPr>
        <w:t>XXI</w:t>
      </w:r>
      <w:r>
        <w:rPr>
          <w:spacing w:val="4"/>
        </w:rPr>
        <w:t xml:space="preserve"> век? Искушение глобализмом.</w:t>
      </w:r>
    </w:p>
    <w:p w:rsidR="00E9642C" w:rsidRDefault="003366C1">
      <w:pPr>
        <w:numPr>
          <w:ilvl w:val="0"/>
          <w:numId w:val="64"/>
        </w:numPr>
        <w:shd w:val="clear" w:color="auto" w:fill="FFFFFF"/>
        <w:tabs>
          <w:tab w:val="left" w:pos="1027"/>
        </w:tabs>
        <w:spacing w:line="254" w:lineRule="exact"/>
        <w:ind w:left="269" w:firstLine="571"/>
      </w:pPr>
      <w:r>
        <w:rPr>
          <w:spacing w:val="-9"/>
        </w:rPr>
        <w:t xml:space="preserve">Глобальные проблемы современности: сущность, их причины и пути </w:t>
      </w:r>
      <w:r>
        <w:t>разрешения.</w:t>
      </w:r>
    </w:p>
    <w:p w:rsidR="00E9642C" w:rsidRDefault="00E9642C">
      <w:pPr>
        <w:shd w:val="clear" w:color="auto" w:fill="FFFFFF"/>
        <w:tabs>
          <w:tab w:val="left" w:pos="1027"/>
        </w:tabs>
        <w:spacing w:line="254" w:lineRule="exact"/>
        <w:ind w:left="269"/>
        <w:rPr>
          <w:b/>
          <w:sz w:val="22"/>
        </w:rPr>
      </w:pPr>
    </w:p>
    <w:p w:rsidR="00E9642C" w:rsidRDefault="003366C1">
      <w:pPr>
        <w:shd w:val="clear" w:color="auto" w:fill="FFFFFF"/>
        <w:tabs>
          <w:tab w:val="left" w:pos="1027"/>
        </w:tabs>
        <w:spacing w:line="254" w:lineRule="exact"/>
        <w:ind w:left="269"/>
        <w:rPr>
          <w:b/>
          <w:sz w:val="22"/>
        </w:rPr>
      </w:pPr>
      <w:r>
        <w:rPr>
          <w:b/>
          <w:sz w:val="22"/>
        </w:rPr>
        <w:t>Ключевые понятия: алармистское сознание, фрустрация, коэволюция, глобализация, футурология, прогресс, холизм, счастье, богатство и достаток</w:t>
      </w:r>
    </w:p>
    <w:p w:rsidR="00E9642C" w:rsidRDefault="003366C1">
      <w:pPr>
        <w:shd w:val="clear" w:color="auto" w:fill="FFFFFF"/>
        <w:spacing w:before="192"/>
        <w:ind w:left="90"/>
        <w:rPr>
          <w:b/>
          <w:spacing w:val="-5"/>
        </w:rPr>
      </w:pPr>
      <w:r>
        <w:rPr>
          <w:b/>
          <w:spacing w:val="-5"/>
        </w:rPr>
        <w:t>Литература</w:t>
      </w:r>
    </w:p>
    <w:p w:rsidR="00E9642C" w:rsidRDefault="003366C1">
      <w:pPr>
        <w:numPr>
          <w:ilvl w:val="0"/>
          <w:numId w:val="74"/>
        </w:numPr>
      </w:pPr>
      <w:r>
        <w:t>Новая философская энциклопедия: в 4 т./ Ин-т философии РАН, Нац. общ.-науч. фонд. – М.: Мысль, 2000-2001.</w:t>
      </w:r>
    </w:p>
    <w:p w:rsidR="00E9642C" w:rsidRDefault="003366C1">
      <w:pPr>
        <w:numPr>
          <w:ilvl w:val="0"/>
          <w:numId w:val="74"/>
        </w:numPr>
      </w:pPr>
      <w:r>
        <w:t>Философский словарь / под ред. И.Т. Фролова – 8-е изд., дораб. и доп. – М.: Республика, Современник, 2009.</w:t>
      </w:r>
    </w:p>
    <w:p w:rsidR="00E9642C" w:rsidRDefault="003366C1">
      <w:pPr>
        <w:numPr>
          <w:ilvl w:val="0"/>
          <w:numId w:val="74"/>
        </w:numPr>
      </w:pPr>
      <w:r>
        <w:t>Энциклопедия эпистемологии и философии науки. – М.: «Канон+» РООИ «Реабилитация», 2009.</w:t>
      </w:r>
    </w:p>
    <w:p w:rsidR="00E9642C" w:rsidRDefault="003366C1">
      <w:pPr>
        <w:numPr>
          <w:ilvl w:val="0"/>
          <w:numId w:val="74"/>
        </w:numPr>
      </w:pPr>
      <w:r>
        <w:t>Алексеев П.В.,  Панин А.В. Философия: учеб. – 4-е изд. перераб. и доп. – М.: ТК Велби, Изд-во Проспект, 2007 (глава 1. – глава 31).</w:t>
      </w:r>
    </w:p>
    <w:p w:rsidR="00E9642C" w:rsidRDefault="003366C1">
      <w:pPr>
        <w:numPr>
          <w:ilvl w:val="0"/>
          <w:numId w:val="74"/>
        </w:numPr>
      </w:pPr>
      <w:r>
        <w:t>Введение в философию: Учеб. пособие для вузов / Авт. колл.: Фролов И.Т. и др. – 3-е изд. перераб. и доп. – М.: Республика, 2004.</w:t>
      </w:r>
    </w:p>
    <w:p w:rsidR="00E9642C" w:rsidRDefault="003366C1">
      <w:pPr>
        <w:numPr>
          <w:ilvl w:val="0"/>
          <w:numId w:val="74"/>
        </w:numPr>
        <w:shd w:val="clear" w:color="auto" w:fill="FFFFFF"/>
      </w:pPr>
      <w:r>
        <w:t>Перспективы цивилизации. Философские проблемы. – М.: Изд. МГИМО (У) МИД России. – 2009. – С.588.</w:t>
      </w:r>
    </w:p>
    <w:p w:rsidR="00E9642C" w:rsidRDefault="003366C1">
      <w:pPr>
        <w:numPr>
          <w:ilvl w:val="0"/>
          <w:numId w:val="74"/>
        </w:numPr>
      </w:pPr>
      <w:r>
        <w:t>Барулин В.С. Социально-философская антропология. Человек и общественный мир / В.С. Барулин. – М.: Академический Проект; Альма Матер, 2007. – 600 с. – (</w:t>
      </w:r>
      <w:r>
        <w:rPr>
          <w:lang w:val="en-US"/>
        </w:rPr>
        <w:t>Gaudeamus</w:t>
      </w:r>
      <w:r>
        <w:t>).</w:t>
      </w:r>
    </w:p>
    <w:p w:rsidR="00E9642C" w:rsidRDefault="003366C1">
      <w:pPr>
        <w:numPr>
          <w:ilvl w:val="0"/>
          <w:numId w:val="74"/>
        </w:numPr>
        <w:shd w:val="clear" w:color="auto" w:fill="FFFFFF"/>
        <w:rPr>
          <w:spacing w:val="-10"/>
        </w:rPr>
      </w:pPr>
      <w:r>
        <w:rPr>
          <w:spacing w:val="-5"/>
        </w:rPr>
        <w:t xml:space="preserve">Сорокин П. А. Человек. Цивилизация. Общества. - М., 1992. - С. </w:t>
      </w:r>
      <w:r>
        <w:rPr>
          <w:spacing w:val="-10"/>
        </w:rPr>
        <w:t>427 -504.</w:t>
      </w:r>
    </w:p>
    <w:p w:rsidR="00E9642C" w:rsidRDefault="003366C1">
      <w:pPr>
        <w:numPr>
          <w:ilvl w:val="0"/>
          <w:numId w:val="74"/>
        </w:numPr>
        <w:shd w:val="clear" w:color="auto" w:fill="FFFFFF"/>
        <w:rPr>
          <w:spacing w:val="-10"/>
        </w:rPr>
      </w:pPr>
      <w:r>
        <w:rPr>
          <w:spacing w:val="-10"/>
        </w:rPr>
        <w:t>Тойнби А. Дж. Постижение истории. М., 1991.</w:t>
      </w:r>
    </w:p>
    <w:p w:rsidR="00E9642C" w:rsidRDefault="003366C1">
      <w:pPr>
        <w:numPr>
          <w:ilvl w:val="0"/>
          <w:numId w:val="74"/>
        </w:numPr>
        <w:shd w:val="clear" w:color="auto" w:fill="FFFFFF"/>
      </w:pPr>
      <w:r>
        <w:rPr>
          <w:spacing w:val="-10"/>
        </w:rPr>
        <w:t>Фукуяма Ф. Доверие. Социальные добродетели и пути к процве</w:t>
      </w:r>
      <w:r>
        <w:rPr>
          <w:spacing w:val="-10"/>
        </w:rPr>
        <w:softHyphen/>
      </w:r>
      <w:r>
        <w:t>танию. М.: 000 « Издательство АСТ», 2004. Часть У.</w:t>
      </w:r>
    </w:p>
    <w:p w:rsidR="00E9642C" w:rsidRDefault="003366C1">
      <w:pPr>
        <w:numPr>
          <w:ilvl w:val="0"/>
          <w:numId w:val="74"/>
        </w:numPr>
        <w:shd w:val="clear" w:color="auto" w:fill="FFFFFF"/>
      </w:pPr>
      <w:r>
        <w:rPr>
          <w:spacing w:val="-7"/>
        </w:rPr>
        <w:t>Фукуяма Ф. Конец истории и последний человек. - М.: « Издатель</w:t>
      </w:r>
      <w:r>
        <w:rPr>
          <w:spacing w:val="-7"/>
        </w:rPr>
        <w:softHyphen/>
      </w:r>
      <w:r>
        <w:t>ства АСТ», 2004. Часть пятая.</w:t>
      </w:r>
    </w:p>
    <w:p w:rsidR="00E9642C" w:rsidRDefault="003366C1">
      <w:pPr>
        <w:numPr>
          <w:ilvl w:val="0"/>
          <w:numId w:val="74"/>
        </w:numPr>
        <w:shd w:val="clear" w:color="auto" w:fill="FFFFFF"/>
      </w:pPr>
      <w:r>
        <w:rPr>
          <w:spacing w:val="-4"/>
        </w:rPr>
        <w:t xml:space="preserve">Хантингтон С. Столкновение цивилизаций. - М.: « Издательство </w:t>
      </w:r>
      <w:r>
        <w:t>АСТ», 2003. Часть пятая.</w:t>
      </w:r>
    </w:p>
    <w:p w:rsidR="00E9642C" w:rsidRDefault="003366C1">
      <w:pPr>
        <w:shd w:val="clear" w:color="auto" w:fill="FFFFFF"/>
        <w:spacing w:before="274"/>
        <w:ind w:left="58"/>
        <w:rPr>
          <w:b/>
          <w:spacing w:val="-6"/>
          <w:sz w:val="22"/>
        </w:rPr>
      </w:pPr>
      <w:r>
        <w:rPr>
          <w:b/>
          <w:spacing w:val="-6"/>
          <w:sz w:val="22"/>
        </w:rPr>
        <w:t>Методические рекомендации</w:t>
      </w:r>
    </w:p>
    <w:p w:rsidR="00E9642C" w:rsidRDefault="003366C1">
      <w:pPr>
        <w:ind w:firstLine="540"/>
        <w:rPr>
          <w:spacing w:val="4"/>
        </w:rPr>
      </w:pPr>
      <w:r>
        <w:rPr>
          <w:spacing w:val="-6"/>
        </w:rPr>
        <w:t xml:space="preserve">При всей многозначности </w:t>
      </w:r>
      <w:r>
        <w:rPr>
          <w:i/>
          <w:spacing w:val="-6"/>
        </w:rPr>
        <w:t xml:space="preserve">цивилизации </w:t>
      </w:r>
      <w:r>
        <w:rPr>
          <w:spacing w:val="-6"/>
        </w:rPr>
        <w:t xml:space="preserve">современное человечество </w:t>
      </w:r>
      <w:r>
        <w:rPr>
          <w:spacing w:val="-9"/>
        </w:rPr>
        <w:t>не может не задумываться о перспективах своего развития. Встает пробле</w:t>
      </w:r>
      <w:r>
        <w:rPr>
          <w:spacing w:val="-9"/>
        </w:rPr>
        <w:softHyphen/>
      </w:r>
      <w:r>
        <w:rPr>
          <w:spacing w:val="-5"/>
        </w:rPr>
        <w:t>ма общественного прогресса и его критериев. Идея общественного про</w:t>
      </w:r>
      <w:r>
        <w:rPr>
          <w:spacing w:val="-5"/>
        </w:rPr>
        <w:softHyphen/>
      </w:r>
      <w:r>
        <w:rPr>
          <w:spacing w:val="-4"/>
        </w:rPr>
        <w:t xml:space="preserve">гресса зародилась в Новое время на гребне наступающей Французской </w:t>
      </w:r>
      <w:r>
        <w:rPr>
          <w:spacing w:val="-7"/>
        </w:rPr>
        <w:t xml:space="preserve">буржуазной революции. В то время общественный прогресс связывали с </w:t>
      </w:r>
      <w:r>
        <w:rPr>
          <w:spacing w:val="-9"/>
        </w:rPr>
        <w:t xml:space="preserve">развитием </w:t>
      </w:r>
      <w:r>
        <w:rPr>
          <w:i/>
          <w:spacing w:val="-9"/>
        </w:rPr>
        <w:t xml:space="preserve">просвещения. </w:t>
      </w:r>
      <w:r>
        <w:rPr>
          <w:spacing w:val="-9"/>
        </w:rPr>
        <w:t>Гегель общественный прогресс связал с осознани</w:t>
      </w:r>
      <w:r>
        <w:rPr>
          <w:spacing w:val="-9"/>
        </w:rPr>
        <w:softHyphen/>
      </w:r>
      <w:r>
        <w:rPr>
          <w:spacing w:val="-7"/>
        </w:rPr>
        <w:t xml:space="preserve">ем понятия </w:t>
      </w:r>
      <w:r>
        <w:rPr>
          <w:i/>
          <w:spacing w:val="-7"/>
        </w:rPr>
        <w:t xml:space="preserve">свободы. </w:t>
      </w:r>
      <w:r>
        <w:rPr>
          <w:spacing w:val="-7"/>
        </w:rPr>
        <w:t>Марксизм выделил в качестве определяющего усло</w:t>
      </w:r>
      <w:r>
        <w:rPr>
          <w:spacing w:val="-7"/>
        </w:rPr>
        <w:softHyphen/>
        <w:t xml:space="preserve">вия общественного прогресса развитие </w:t>
      </w:r>
      <w:r>
        <w:rPr>
          <w:i/>
          <w:spacing w:val="-7"/>
        </w:rPr>
        <w:t xml:space="preserve">производительных сил общества. </w:t>
      </w:r>
      <w:r>
        <w:rPr>
          <w:spacing w:val="-6"/>
        </w:rPr>
        <w:t xml:space="preserve">В эпоху научно-технического прогресса выяснилось, что развитие самих </w:t>
      </w:r>
      <w:r>
        <w:rPr>
          <w:spacing w:val="-9"/>
        </w:rPr>
        <w:t>по себе производительных сил не гарантирует человеческого блага. Ста</w:t>
      </w:r>
      <w:r>
        <w:rPr>
          <w:spacing w:val="-9"/>
        </w:rPr>
        <w:softHyphen/>
      </w:r>
      <w:r>
        <w:rPr>
          <w:spacing w:val="-5"/>
        </w:rPr>
        <w:t>ли обращаться к более синтетическим показателям общественного про</w:t>
      </w:r>
      <w:r>
        <w:rPr>
          <w:spacing w:val="-5"/>
        </w:rPr>
        <w:softHyphen/>
      </w:r>
      <w:r>
        <w:rPr>
          <w:spacing w:val="-6"/>
        </w:rPr>
        <w:t xml:space="preserve">гресса: </w:t>
      </w:r>
      <w:r>
        <w:rPr>
          <w:i/>
          <w:spacing w:val="-6"/>
        </w:rPr>
        <w:t xml:space="preserve">качество жизни, образ жизни. </w:t>
      </w:r>
      <w:r>
        <w:rPr>
          <w:spacing w:val="-6"/>
        </w:rPr>
        <w:t xml:space="preserve">Они в свою очередь наполнялись </w:t>
      </w:r>
      <w:r>
        <w:rPr>
          <w:spacing w:val="-7"/>
        </w:rPr>
        <w:t xml:space="preserve">более конкретным содержанием: </w:t>
      </w:r>
      <w:r>
        <w:rPr>
          <w:i/>
          <w:spacing w:val="-7"/>
        </w:rPr>
        <w:t>продолжительность жизни, детская и материнская смертность, уверенность в будущем, чувство удовлетво</w:t>
      </w:r>
      <w:r>
        <w:rPr>
          <w:i/>
          <w:spacing w:val="-7"/>
        </w:rPr>
        <w:softHyphen/>
      </w:r>
      <w:r>
        <w:rPr>
          <w:i/>
          <w:spacing w:val="-10"/>
        </w:rPr>
        <w:t xml:space="preserve">ренности жизнью и т.д. </w:t>
      </w:r>
      <w:r>
        <w:rPr>
          <w:spacing w:val="-10"/>
        </w:rPr>
        <w:t>Одним из интегральных выражений общественно</w:t>
      </w:r>
      <w:r>
        <w:rPr>
          <w:spacing w:val="-10"/>
        </w:rPr>
        <w:softHyphen/>
      </w:r>
      <w:r>
        <w:t xml:space="preserve">го прогресса выступает </w:t>
      </w:r>
      <w:r>
        <w:rPr>
          <w:i/>
        </w:rPr>
        <w:t xml:space="preserve">счастье </w:t>
      </w:r>
      <w:r>
        <w:t>людей.</w:t>
      </w:r>
      <w:r>
        <w:rPr>
          <w:spacing w:val="4"/>
        </w:rPr>
        <w:t xml:space="preserve"> Следует обратить внимание на современные естественнонаучные прогнозы судеб человека, биосферы, ноосферы, Земли, Солнца.</w:t>
      </w:r>
    </w:p>
    <w:p w:rsidR="00E9642C" w:rsidRDefault="003366C1">
      <w:pPr>
        <w:shd w:val="clear" w:color="auto" w:fill="FFFFFF"/>
        <w:spacing w:before="259"/>
        <w:ind w:right="106"/>
        <w:rPr>
          <w:b/>
          <w:spacing w:val="-3"/>
        </w:rPr>
      </w:pPr>
      <w:r>
        <w:rPr>
          <w:b/>
          <w:spacing w:val="-3"/>
        </w:rPr>
        <w:t>Контрольные вопросы:</w:t>
      </w:r>
    </w:p>
    <w:p w:rsidR="00E9642C" w:rsidRDefault="003366C1">
      <w:pPr>
        <w:numPr>
          <w:ilvl w:val="0"/>
          <w:numId w:val="39"/>
        </w:numPr>
        <w:shd w:val="clear" w:color="auto" w:fill="FFFFFF"/>
        <w:tabs>
          <w:tab w:val="left" w:pos="466"/>
        </w:tabs>
        <w:spacing w:before="53" w:line="240" w:lineRule="exact"/>
        <w:ind w:left="274"/>
        <w:rPr>
          <w:spacing w:val="-8"/>
          <w:sz w:val="22"/>
        </w:rPr>
      </w:pPr>
      <w:r>
        <w:rPr>
          <w:spacing w:val="-8"/>
          <w:sz w:val="22"/>
        </w:rPr>
        <w:t xml:space="preserve">Как понимался </w:t>
      </w:r>
      <w:r>
        <w:rPr>
          <w:i/>
          <w:spacing w:val="-8"/>
          <w:sz w:val="22"/>
        </w:rPr>
        <w:t xml:space="preserve">общественный </w:t>
      </w:r>
      <w:r>
        <w:rPr>
          <w:spacing w:val="-8"/>
          <w:sz w:val="22"/>
        </w:rPr>
        <w:t>прогресс в истории философии?</w:t>
      </w:r>
    </w:p>
    <w:p w:rsidR="00E9642C" w:rsidRDefault="003366C1">
      <w:pPr>
        <w:numPr>
          <w:ilvl w:val="0"/>
          <w:numId w:val="39"/>
        </w:numPr>
        <w:shd w:val="clear" w:color="auto" w:fill="FFFFFF"/>
        <w:tabs>
          <w:tab w:val="left" w:pos="466"/>
        </w:tabs>
        <w:spacing w:line="240" w:lineRule="exact"/>
        <w:ind w:left="274"/>
        <w:rPr>
          <w:spacing w:val="-8"/>
          <w:sz w:val="22"/>
        </w:rPr>
      </w:pPr>
      <w:r>
        <w:rPr>
          <w:spacing w:val="-8"/>
          <w:sz w:val="22"/>
        </w:rPr>
        <w:t>Общественный прогресс это реальность или иллюзия?</w:t>
      </w:r>
    </w:p>
    <w:p w:rsidR="00E9642C" w:rsidRDefault="003366C1">
      <w:pPr>
        <w:numPr>
          <w:ilvl w:val="0"/>
          <w:numId w:val="39"/>
        </w:numPr>
        <w:shd w:val="clear" w:color="auto" w:fill="FFFFFF"/>
        <w:tabs>
          <w:tab w:val="left" w:pos="466"/>
        </w:tabs>
        <w:spacing w:before="14" w:line="240" w:lineRule="exact"/>
        <w:ind w:left="274"/>
        <w:rPr>
          <w:spacing w:val="-7"/>
          <w:sz w:val="22"/>
        </w:rPr>
      </w:pPr>
      <w:r>
        <w:rPr>
          <w:spacing w:val="-7"/>
          <w:sz w:val="22"/>
        </w:rPr>
        <w:t xml:space="preserve">Какие можно выделить </w:t>
      </w:r>
      <w:r>
        <w:rPr>
          <w:i/>
          <w:spacing w:val="-7"/>
          <w:sz w:val="22"/>
        </w:rPr>
        <w:t xml:space="preserve">критерии </w:t>
      </w:r>
      <w:r>
        <w:rPr>
          <w:spacing w:val="-7"/>
          <w:sz w:val="22"/>
        </w:rPr>
        <w:t>общественного прогресса?</w:t>
      </w:r>
    </w:p>
    <w:p w:rsidR="00E9642C" w:rsidRDefault="003366C1">
      <w:pPr>
        <w:numPr>
          <w:ilvl w:val="0"/>
          <w:numId w:val="39"/>
        </w:numPr>
        <w:shd w:val="clear" w:color="auto" w:fill="FFFFFF"/>
        <w:tabs>
          <w:tab w:val="left" w:pos="466"/>
        </w:tabs>
        <w:spacing w:line="240" w:lineRule="exact"/>
        <w:ind w:left="274"/>
        <w:rPr>
          <w:spacing w:val="-6"/>
          <w:sz w:val="22"/>
        </w:rPr>
      </w:pPr>
      <w:r>
        <w:rPr>
          <w:spacing w:val="-6"/>
          <w:sz w:val="22"/>
        </w:rPr>
        <w:t>Что угрожает современному человечеству?</w:t>
      </w:r>
    </w:p>
    <w:p w:rsidR="00E9642C" w:rsidRDefault="003366C1">
      <w:pPr>
        <w:numPr>
          <w:ilvl w:val="0"/>
          <w:numId w:val="39"/>
        </w:numPr>
        <w:shd w:val="clear" w:color="auto" w:fill="FFFFFF"/>
        <w:tabs>
          <w:tab w:val="left" w:pos="466"/>
        </w:tabs>
        <w:spacing w:line="240" w:lineRule="exact"/>
        <w:ind w:left="274"/>
        <w:rPr>
          <w:spacing w:val="-6"/>
        </w:rPr>
      </w:pPr>
      <w:r>
        <w:rPr>
          <w:spacing w:val="-6"/>
        </w:rPr>
        <w:t>Каково возможное будущее человечества?</w:t>
      </w:r>
    </w:p>
    <w:p w:rsidR="00E9642C" w:rsidRDefault="003366C1">
      <w:pPr>
        <w:numPr>
          <w:ilvl w:val="0"/>
          <w:numId w:val="39"/>
        </w:numPr>
        <w:shd w:val="clear" w:color="auto" w:fill="FFFFFF"/>
        <w:tabs>
          <w:tab w:val="left" w:pos="466"/>
        </w:tabs>
        <w:spacing w:line="240" w:lineRule="exact"/>
        <w:ind w:left="274"/>
        <w:rPr>
          <w:spacing w:val="-6"/>
        </w:rPr>
      </w:pPr>
      <w:r>
        <w:rPr>
          <w:spacing w:val="-6"/>
        </w:rPr>
        <w:t>Критерии общественного прогресса в марксистской философии (общий критерий прогресса).</w:t>
      </w:r>
    </w:p>
    <w:p w:rsidR="00E9642C" w:rsidRDefault="00E9642C">
      <w:pPr>
        <w:spacing w:before="100" w:after="100"/>
        <w:rPr>
          <w:b/>
        </w:rPr>
      </w:pPr>
    </w:p>
    <w:p w:rsidR="00E9642C" w:rsidRDefault="00E9642C"/>
    <w:p w:rsidR="00E9642C" w:rsidRDefault="003366C1">
      <w:pPr>
        <w:pStyle w:val="a"/>
        <w:pageBreakBefore/>
      </w:pPr>
      <w:r>
        <w:t>Темы рефератов</w:t>
      </w:r>
    </w:p>
    <w:p w:rsidR="00E9642C" w:rsidRDefault="003366C1">
      <w:pPr>
        <w:numPr>
          <w:ilvl w:val="0"/>
          <w:numId w:val="54"/>
        </w:numPr>
        <w:spacing w:before="100" w:after="100"/>
      </w:pPr>
      <w:r>
        <w:t xml:space="preserve">Постмодернистская «смерть человека». </w:t>
      </w:r>
    </w:p>
    <w:p w:rsidR="00E9642C" w:rsidRDefault="003366C1">
      <w:pPr>
        <w:numPr>
          <w:ilvl w:val="0"/>
          <w:numId w:val="54"/>
        </w:numPr>
        <w:spacing w:before="100" w:after="100"/>
      </w:pPr>
      <w:r>
        <w:t xml:space="preserve">Вкус к другому: выбор не похожего, а отличного. </w:t>
      </w:r>
    </w:p>
    <w:p w:rsidR="00E9642C" w:rsidRDefault="003366C1">
      <w:pPr>
        <w:numPr>
          <w:ilvl w:val="0"/>
          <w:numId w:val="54"/>
        </w:numPr>
        <w:spacing w:before="100" w:after="100"/>
      </w:pPr>
      <w:r>
        <w:t xml:space="preserve">Симулятивное письмо по Бодрийяру. </w:t>
      </w:r>
    </w:p>
    <w:p w:rsidR="00E9642C" w:rsidRDefault="003366C1">
      <w:pPr>
        <w:numPr>
          <w:ilvl w:val="0"/>
          <w:numId w:val="54"/>
        </w:numPr>
        <w:spacing w:before="100" w:after="100"/>
      </w:pPr>
      <w:r>
        <w:t xml:space="preserve">Традиционалистский террор по отношению к телесности. </w:t>
      </w:r>
    </w:p>
    <w:p w:rsidR="00E9642C" w:rsidRDefault="003366C1">
      <w:pPr>
        <w:numPr>
          <w:ilvl w:val="0"/>
          <w:numId w:val="54"/>
        </w:numPr>
        <w:spacing w:before="100" w:after="100"/>
      </w:pPr>
      <w:r>
        <w:t xml:space="preserve">Скользящее, или плавающее, означающее Лакана. </w:t>
      </w:r>
    </w:p>
    <w:p w:rsidR="00E9642C" w:rsidRDefault="003366C1">
      <w:pPr>
        <w:numPr>
          <w:ilvl w:val="0"/>
          <w:numId w:val="54"/>
        </w:numPr>
        <w:spacing w:before="100" w:after="100"/>
      </w:pPr>
      <w:r>
        <w:t xml:space="preserve">Феномен современности: история и теория. </w:t>
      </w:r>
    </w:p>
    <w:p w:rsidR="00E9642C" w:rsidRDefault="003366C1">
      <w:pPr>
        <w:numPr>
          <w:ilvl w:val="0"/>
          <w:numId w:val="54"/>
        </w:numPr>
        <w:spacing w:before="100" w:after="100"/>
      </w:pPr>
      <w:r>
        <w:t xml:space="preserve">Постмодерн как эпоха гиперконформизма. </w:t>
      </w:r>
    </w:p>
    <w:p w:rsidR="00E9642C" w:rsidRDefault="003366C1">
      <w:pPr>
        <w:numPr>
          <w:ilvl w:val="0"/>
          <w:numId w:val="54"/>
        </w:numPr>
        <w:spacing w:before="100" w:after="100"/>
      </w:pPr>
      <w:r>
        <w:t xml:space="preserve">Структура и особенности исторического нарратива. </w:t>
      </w:r>
    </w:p>
    <w:p w:rsidR="00E9642C" w:rsidRDefault="003366C1">
      <w:pPr>
        <w:numPr>
          <w:ilvl w:val="0"/>
          <w:numId w:val="54"/>
        </w:numPr>
        <w:spacing w:before="100" w:after="100"/>
      </w:pPr>
      <w:r>
        <w:t xml:space="preserve">Модернизация - визитная карточка современности. </w:t>
      </w:r>
    </w:p>
    <w:p w:rsidR="00E9642C" w:rsidRDefault="003366C1">
      <w:pPr>
        <w:numPr>
          <w:ilvl w:val="0"/>
          <w:numId w:val="54"/>
        </w:numPr>
        <w:spacing w:before="100" w:after="100"/>
      </w:pPr>
      <w:r>
        <w:t xml:space="preserve">Симуляция и симулякры Бодрийяра. </w:t>
      </w:r>
    </w:p>
    <w:p w:rsidR="00E9642C" w:rsidRDefault="003366C1">
      <w:pPr>
        <w:numPr>
          <w:ilvl w:val="0"/>
          <w:numId w:val="54"/>
        </w:numPr>
        <w:spacing w:before="100" w:after="100"/>
      </w:pPr>
      <w:r>
        <w:t xml:space="preserve">Легитимация и коммуникация. </w:t>
      </w:r>
    </w:p>
    <w:p w:rsidR="00E9642C" w:rsidRDefault="003366C1">
      <w:pPr>
        <w:numPr>
          <w:ilvl w:val="0"/>
          <w:numId w:val="54"/>
        </w:numPr>
        <w:spacing w:before="100" w:after="100"/>
      </w:pPr>
      <w:r>
        <w:t xml:space="preserve">Место и роль «замечаний» Р.Барта в историописании. </w:t>
      </w:r>
    </w:p>
    <w:p w:rsidR="00E9642C" w:rsidRDefault="003366C1">
      <w:pPr>
        <w:numPr>
          <w:ilvl w:val="0"/>
          <w:numId w:val="54"/>
        </w:numPr>
        <w:spacing w:before="100" w:after="100"/>
      </w:pPr>
      <w:r>
        <w:t xml:space="preserve">Об упадке оригинальности и «проговоренности» всех смыслов. </w:t>
      </w:r>
    </w:p>
    <w:p w:rsidR="00E9642C" w:rsidRDefault="003366C1">
      <w:pPr>
        <w:numPr>
          <w:ilvl w:val="0"/>
          <w:numId w:val="54"/>
        </w:numPr>
        <w:spacing w:before="100" w:after="100"/>
      </w:pPr>
      <w:r>
        <w:t xml:space="preserve">Перформативная концепция истины. Проблемы истины. </w:t>
      </w:r>
    </w:p>
    <w:p w:rsidR="00E9642C" w:rsidRDefault="003366C1">
      <w:pPr>
        <w:numPr>
          <w:ilvl w:val="0"/>
          <w:numId w:val="54"/>
        </w:numPr>
        <w:spacing w:before="100" w:after="100"/>
      </w:pPr>
      <w:r>
        <w:t xml:space="preserve">Язык как самореферентная система. </w:t>
      </w:r>
    </w:p>
    <w:p w:rsidR="00E9642C" w:rsidRDefault="003366C1">
      <w:pPr>
        <w:numPr>
          <w:ilvl w:val="0"/>
          <w:numId w:val="54"/>
        </w:numPr>
        <w:spacing w:before="100" w:after="100"/>
      </w:pPr>
      <w:r>
        <w:t xml:space="preserve">«Эффект реальности» в историческом познании. </w:t>
      </w:r>
    </w:p>
    <w:p w:rsidR="00E9642C" w:rsidRDefault="003366C1">
      <w:pPr>
        <w:numPr>
          <w:ilvl w:val="0"/>
          <w:numId w:val="54"/>
        </w:numPr>
        <w:spacing w:before="100" w:after="100"/>
      </w:pPr>
      <w:r>
        <w:t xml:space="preserve">Антропологическая субъективность модерна. </w:t>
      </w:r>
    </w:p>
    <w:p w:rsidR="00E9642C" w:rsidRDefault="003366C1">
      <w:pPr>
        <w:numPr>
          <w:ilvl w:val="0"/>
          <w:numId w:val="54"/>
        </w:numPr>
        <w:spacing w:before="100" w:after="100"/>
      </w:pPr>
      <w:r>
        <w:t xml:space="preserve">«Пост» как «конец» всех принятых линий-традиций анализа. </w:t>
      </w:r>
    </w:p>
    <w:p w:rsidR="00E9642C" w:rsidRDefault="003366C1">
      <w:pPr>
        <w:numPr>
          <w:ilvl w:val="0"/>
          <w:numId w:val="54"/>
        </w:numPr>
        <w:spacing w:before="100" w:after="100"/>
      </w:pPr>
      <w:r>
        <w:t xml:space="preserve">Постмодернистское «раскрепощение частей». </w:t>
      </w:r>
    </w:p>
    <w:p w:rsidR="00E9642C" w:rsidRDefault="003366C1">
      <w:pPr>
        <w:numPr>
          <w:ilvl w:val="0"/>
          <w:numId w:val="54"/>
        </w:numPr>
        <w:spacing w:before="100" w:after="100"/>
      </w:pPr>
      <w:r>
        <w:t xml:space="preserve">Экологический кризис: постмодернистская перспектива. </w:t>
      </w:r>
    </w:p>
    <w:p w:rsidR="00E9642C" w:rsidRDefault="003366C1">
      <w:pPr>
        <w:numPr>
          <w:ilvl w:val="0"/>
          <w:numId w:val="54"/>
        </w:numPr>
        <w:spacing w:before="100" w:after="100"/>
      </w:pPr>
      <w:r>
        <w:t xml:space="preserve">Этничность и расовость в постмодернистской перспективе. </w:t>
      </w:r>
    </w:p>
    <w:p w:rsidR="00E9642C" w:rsidRDefault="003366C1">
      <w:pPr>
        <w:numPr>
          <w:ilvl w:val="0"/>
          <w:numId w:val="54"/>
        </w:numPr>
        <w:spacing w:before="100" w:after="100"/>
      </w:pPr>
      <w:r>
        <w:t xml:space="preserve">Ризоматические линии анализа. </w:t>
      </w:r>
    </w:p>
    <w:p w:rsidR="00E9642C" w:rsidRDefault="003366C1">
      <w:pPr>
        <w:numPr>
          <w:ilvl w:val="0"/>
          <w:numId w:val="54"/>
        </w:numPr>
        <w:spacing w:before="100" w:after="100"/>
      </w:pPr>
      <w:r>
        <w:t xml:space="preserve">«Децентрированный» человек постмодерна. </w:t>
      </w:r>
    </w:p>
    <w:p w:rsidR="00E9642C" w:rsidRDefault="003366C1">
      <w:pPr>
        <w:numPr>
          <w:ilvl w:val="0"/>
          <w:numId w:val="54"/>
        </w:numPr>
        <w:spacing w:before="100" w:after="100"/>
      </w:pPr>
      <w:r>
        <w:t xml:space="preserve">Шизофреническая эволюция желания. </w:t>
      </w:r>
    </w:p>
    <w:p w:rsidR="00E9642C" w:rsidRDefault="003366C1">
      <w:pPr>
        <w:numPr>
          <w:ilvl w:val="0"/>
          <w:numId w:val="54"/>
        </w:numPr>
        <w:spacing w:before="100" w:after="100"/>
      </w:pPr>
      <w:r>
        <w:t xml:space="preserve">Соотношение биологического и социального в проблеме пола человека. </w:t>
      </w:r>
    </w:p>
    <w:p w:rsidR="00E9642C" w:rsidRDefault="003366C1">
      <w:pPr>
        <w:numPr>
          <w:ilvl w:val="0"/>
          <w:numId w:val="54"/>
        </w:numPr>
        <w:spacing w:before="100" w:after="100"/>
      </w:pPr>
      <w:r>
        <w:t xml:space="preserve">Проблема женской субъективности или идентичности. </w:t>
      </w:r>
    </w:p>
    <w:p w:rsidR="00E9642C" w:rsidRDefault="003366C1">
      <w:pPr>
        <w:numPr>
          <w:ilvl w:val="0"/>
          <w:numId w:val="54"/>
        </w:numPr>
        <w:spacing w:before="100" w:after="100"/>
      </w:pPr>
      <w:r>
        <w:t xml:space="preserve">Феномен плюрализма: история и современность. </w:t>
      </w:r>
    </w:p>
    <w:p w:rsidR="00E9642C" w:rsidRDefault="003366C1">
      <w:pPr>
        <w:numPr>
          <w:ilvl w:val="0"/>
          <w:numId w:val="54"/>
        </w:numPr>
        <w:spacing w:before="100" w:after="100"/>
      </w:pPr>
      <w:r>
        <w:t xml:space="preserve">Микрополитика - что это такое? </w:t>
      </w:r>
    </w:p>
    <w:p w:rsidR="00E9642C" w:rsidRDefault="003366C1">
      <w:pPr>
        <w:numPr>
          <w:ilvl w:val="0"/>
          <w:numId w:val="54"/>
        </w:numPr>
        <w:spacing w:before="100" w:after="100"/>
      </w:pPr>
      <w:r>
        <w:t xml:space="preserve">Моральный дискурс: особенности и цели. </w:t>
      </w:r>
    </w:p>
    <w:p w:rsidR="00E9642C" w:rsidRDefault="003366C1">
      <w:pPr>
        <w:numPr>
          <w:ilvl w:val="0"/>
          <w:numId w:val="54"/>
        </w:numPr>
        <w:spacing w:before="100" w:after="100"/>
      </w:pPr>
      <w:r>
        <w:t xml:space="preserve">Феномен семиотической власти. </w:t>
      </w:r>
    </w:p>
    <w:p w:rsidR="00E9642C" w:rsidRDefault="003366C1">
      <w:pPr>
        <w:numPr>
          <w:ilvl w:val="0"/>
          <w:numId w:val="54"/>
        </w:numPr>
        <w:spacing w:before="100" w:after="100"/>
      </w:pPr>
      <w:r>
        <w:t xml:space="preserve">Этика диалога. </w:t>
      </w:r>
    </w:p>
    <w:p w:rsidR="00E9642C" w:rsidRDefault="003366C1">
      <w:pPr>
        <w:numPr>
          <w:ilvl w:val="0"/>
          <w:numId w:val="54"/>
        </w:numPr>
        <w:spacing w:before="100" w:after="100"/>
      </w:pPr>
      <w:r>
        <w:t xml:space="preserve">Поверхность и повседневность в постмодернистской перспективе. </w:t>
      </w:r>
    </w:p>
    <w:p w:rsidR="00E9642C" w:rsidRDefault="003366C1">
      <w:pPr>
        <w:numPr>
          <w:ilvl w:val="0"/>
          <w:numId w:val="54"/>
        </w:numPr>
        <w:spacing w:before="100" w:after="100"/>
      </w:pPr>
      <w:r>
        <w:t xml:space="preserve">Деконструкция как способ раскрытия возможных смыслов текста. </w:t>
      </w:r>
    </w:p>
    <w:p w:rsidR="00E9642C" w:rsidRDefault="003366C1">
      <w:pPr>
        <w:numPr>
          <w:ilvl w:val="0"/>
          <w:numId w:val="54"/>
        </w:numPr>
        <w:spacing w:before="100" w:after="100"/>
      </w:pPr>
      <w:r>
        <w:t xml:space="preserve">Мифология водки в русской культуре. </w:t>
      </w:r>
    </w:p>
    <w:p w:rsidR="00E9642C" w:rsidRDefault="003366C1">
      <w:pPr>
        <w:numPr>
          <w:ilvl w:val="0"/>
          <w:numId w:val="54"/>
        </w:numPr>
        <w:spacing w:before="100" w:after="100"/>
      </w:pPr>
      <w:r>
        <w:t xml:space="preserve">Власть как феномен культурного принуждения. </w:t>
      </w:r>
    </w:p>
    <w:p w:rsidR="00E9642C" w:rsidRDefault="003366C1">
      <w:pPr>
        <w:numPr>
          <w:ilvl w:val="0"/>
          <w:numId w:val="54"/>
        </w:numPr>
        <w:spacing w:before="100" w:after="100"/>
      </w:pPr>
      <w:r>
        <w:t xml:space="preserve">Субъективность: контроверза постмодерна и модерна. </w:t>
      </w:r>
    </w:p>
    <w:p w:rsidR="00E9642C" w:rsidRDefault="003366C1">
      <w:pPr>
        <w:numPr>
          <w:ilvl w:val="0"/>
          <w:numId w:val="54"/>
        </w:numPr>
        <w:spacing w:before="100" w:after="100"/>
      </w:pPr>
      <w:r>
        <w:t xml:space="preserve">Человек как языковое животное. </w:t>
      </w:r>
    </w:p>
    <w:p w:rsidR="00E9642C" w:rsidRDefault="003366C1">
      <w:pPr>
        <w:numPr>
          <w:ilvl w:val="0"/>
          <w:numId w:val="54"/>
        </w:numPr>
        <w:spacing w:before="100" w:after="100"/>
      </w:pPr>
      <w:r>
        <w:t xml:space="preserve">Идеология и политика тела в русской культуре. </w:t>
      </w:r>
    </w:p>
    <w:p w:rsidR="00E9642C" w:rsidRDefault="003366C1">
      <w:pPr>
        <w:numPr>
          <w:ilvl w:val="0"/>
          <w:numId w:val="54"/>
        </w:numPr>
        <w:spacing w:before="100" w:after="100"/>
      </w:pPr>
      <w:r>
        <w:t xml:space="preserve">Место и роль модерна, или современности, в истории человечества. </w:t>
      </w:r>
    </w:p>
    <w:p w:rsidR="00E9642C" w:rsidRDefault="003366C1">
      <w:pPr>
        <w:numPr>
          <w:ilvl w:val="0"/>
          <w:numId w:val="54"/>
        </w:numPr>
        <w:spacing w:before="100" w:after="100"/>
      </w:pPr>
      <w:r>
        <w:t xml:space="preserve">Ризоматический мир Делеза и Гваттари. </w:t>
      </w:r>
    </w:p>
    <w:p w:rsidR="00E9642C" w:rsidRDefault="003366C1">
      <w:pPr>
        <w:numPr>
          <w:ilvl w:val="0"/>
          <w:numId w:val="54"/>
        </w:numPr>
        <w:spacing w:before="100" w:after="100"/>
      </w:pPr>
      <w:r>
        <w:t xml:space="preserve">Коммуникативная рациональность Хабермаса. </w:t>
      </w:r>
    </w:p>
    <w:p w:rsidR="00E9642C" w:rsidRDefault="003366C1">
      <w:pPr>
        <w:numPr>
          <w:ilvl w:val="0"/>
          <w:numId w:val="54"/>
        </w:numPr>
        <w:spacing w:before="100" w:after="100"/>
      </w:pPr>
      <w:r>
        <w:t xml:space="preserve">Истинность и легитимность: проблемные взаимосвязи. </w:t>
      </w:r>
    </w:p>
    <w:p w:rsidR="00E9642C" w:rsidRDefault="003366C1">
      <w:pPr>
        <w:numPr>
          <w:ilvl w:val="0"/>
          <w:numId w:val="54"/>
        </w:numPr>
        <w:spacing w:before="100" w:after="100"/>
      </w:pPr>
      <w:r>
        <w:t xml:space="preserve">Постмодернистская проблематика желания. </w:t>
      </w:r>
    </w:p>
    <w:p w:rsidR="00E9642C" w:rsidRDefault="003366C1">
      <w:pPr>
        <w:numPr>
          <w:ilvl w:val="0"/>
          <w:numId w:val="54"/>
        </w:numPr>
        <w:spacing w:before="100" w:after="100"/>
      </w:pPr>
      <w:r>
        <w:t xml:space="preserve">Метафора, метонимия, синекдоха и ирония как модусы историописания. </w:t>
      </w:r>
    </w:p>
    <w:p w:rsidR="00E9642C" w:rsidRDefault="003366C1">
      <w:pPr>
        <w:numPr>
          <w:ilvl w:val="0"/>
          <w:numId w:val="54"/>
        </w:numPr>
        <w:spacing w:before="100" w:after="100"/>
      </w:pPr>
      <w:r>
        <w:t xml:space="preserve">Языковый характер познания и смыслообразования в постмодернизме. </w:t>
      </w:r>
    </w:p>
    <w:p w:rsidR="00E9642C" w:rsidRDefault="003366C1">
      <w:pPr>
        <w:numPr>
          <w:ilvl w:val="0"/>
          <w:numId w:val="54"/>
        </w:numPr>
        <w:spacing w:before="100" w:after="100"/>
      </w:pPr>
      <w:r>
        <w:t xml:space="preserve">История как нарративный текст. </w:t>
      </w:r>
    </w:p>
    <w:p w:rsidR="00E9642C" w:rsidRDefault="003366C1">
      <w:pPr>
        <w:numPr>
          <w:ilvl w:val="0"/>
          <w:numId w:val="54"/>
        </w:numPr>
        <w:spacing w:before="100" w:after="100"/>
      </w:pPr>
      <w:r>
        <w:t xml:space="preserve">Историческая реальность в постмодернистской перспективе. </w:t>
      </w:r>
    </w:p>
    <w:p w:rsidR="00E9642C" w:rsidRDefault="003366C1">
      <w:pPr>
        <w:numPr>
          <w:ilvl w:val="0"/>
          <w:numId w:val="54"/>
        </w:numPr>
        <w:spacing w:before="100" w:after="100"/>
      </w:pPr>
      <w:r>
        <w:t xml:space="preserve">От «смерти Бога» к «смерти Человека». </w:t>
      </w:r>
    </w:p>
    <w:p w:rsidR="00E9642C" w:rsidRDefault="003366C1">
      <w:pPr>
        <w:numPr>
          <w:ilvl w:val="0"/>
          <w:numId w:val="54"/>
        </w:numPr>
        <w:spacing w:before="100" w:after="100"/>
      </w:pPr>
      <w:r>
        <w:t xml:space="preserve">Особенности социализации в условиях постмодерна. </w:t>
      </w:r>
    </w:p>
    <w:p w:rsidR="00E9642C" w:rsidRDefault="003366C1">
      <w:pPr>
        <w:numPr>
          <w:ilvl w:val="0"/>
          <w:numId w:val="54"/>
        </w:numPr>
        <w:spacing w:before="100" w:after="100"/>
      </w:pPr>
      <w:r>
        <w:t xml:space="preserve">Постмодернизм и гуманизм. </w:t>
      </w:r>
    </w:p>
    <w:p w:rsidR="00E9642C" w:rsidRDefault="003366C1">
      <w:pPr>
        <w:numPr>
          <w:ilvl w:val="0"/>
          <w:numId w:val="54"/>
        </w:numPr>
        <w:spacing w:before="100" w:after="100"/>
      </w:pPr>
      <w:r>
        <w:t xml:space="preserve">Постмодернизм и теология. </w:t>
      </w:r>
    </w:p>
    <w:p w:rsidR="00E9642C" w:rsidRDefault="003366C1">
      <w:pPr>
        <w:numPr>
          <w:ilvl w:val="0"/>
          <w:numId w:val="54"/>
        </w:numPr>
        <w:spacing w:before="100" w:after="100"/>
      </w:pPr>
      <w:r>
        <w:t xml:space="preserve">Глобализм и постмодернизм. </w:t>
      </w:r>
    </w:p>
    <w:p w:rsidR="00E9642C" w:rsidRDefault="003366C1">
      <w:pPr>
        <w:numPr>
          <w:ilvl w:val="0"/>
          <w:numId w:val="54"/>
        </w:numPr>
        <w:spacing w:before="100" w:after="100"/>
      </w:pPr>
      <w:r>
        <w:t xml:space="preserve">Постмодернизм: смерть или обновление культуры? </w:t>
      </w:r>
    </w:p>
    <w:p w:rsidR="00E9642C" w:rsidRDefault="003366C1">
      <w:pPr>
        <w:numPr>
          <w:ilvl w:val="0"/>
          <w:numId w:val="54"/>
        </w:numPr>
        <w:spacing w:before="100" w:after="100"/>
      </w:pPr>
      <w:r>
        <w:t xml:space="preserve">Постмодернизм и проблема идентичности. </w:t>
      </w:r>
    </w:p>
    <w:p w:rsidR="00E9642C" w:rsidRDefault="003366C1">
      <w:pPr>
        <w:numPr>
          <w:ilvl w:val="0"/>
          <w:numId w:val="54"/>
        </w:numPr>
        <w:spacing w:before="100" w:after="100"/>
      </w:pPr>
      <w:r>
        <w:t xml:space="preserve">Проблема «Другого» в постмодернизме. </w:t>
      </w:r>
    </w:p>
    <w:p w:rsidR="00E9642C" w:rsidRDefault="003366C1">
      <w:pPr>
        <w:numPr>
          <w:ilvl w:val="0"/>
          <w:numId w:val="54"/>
        </w:numPr>
        <w:spacing w:before="100" w:after="100"/>
      </w:pPr>
      <w:r>
        <w:t xml:space="preserve">Деконструктивизм Дерриды. </w:t>
      </w:r>
    </w:p>
    <w:p w:rsidR="00E9642C" w:rsidRDefault="003366C1">
      <w:pPr>
        <w:numPr>
          <w:ilvl w:val="0"/>
          <w:numId w:val="54"/>
        </w:numPr>
        <w:spacing w:before="100" w:after="100"/>
      </w:pPr>
      <w:r>
        <w:t xml:space="preserve">Шизоаналитическая деэдипизация бессознательного. </w:t>
      </w:r>
    </w:p>
    <w:p w:rsidR="00E9642C" w:rsidRDefault="003366C1">
      <w:pPr>
        <w:numPr>
          <w:ilvl w:val="0"/>
          <w:numId w:val="54"/>
        </w:numPr>
        <w:spacing w:before="100" w:after="100"/>
      </w:pPr>
      <w:r>
        <w:t xml:space="preserve">Феминизм и постмодернизм: перспектива симбиоза. </w:t>
      </w:r>
    </w:p>
    <w:p w:rsidR="00E9642C" w:rsidRDefault="003366C1">
      <w:pPr>
        <w:numPr>
          <w:ilvl w:val="0"/>
          <w:numId w:val="54"/>
        </w:numPr>
        <w:spacing w:before="100" w:after="100"/>
      </w:pPr>
      <w:r>
        <w:t xml:space="preserve">Плюрализм как социальная парадигма. </w:t>
      </w:r>
    </w:p>
    <w:p w:rsidR="00E9642C" w:rsidRDefault="003366C1">
      <w:pPr>
        <w:numPr>
          <w:ilvl w:val="0"/>
          <w:numId w:val="54"/>
        </w:numPr>
        <w:spacing w:before="100" w:after="100"/>
      </w:pPr>
      <w:r>
        <w:t xml:space="preserve">Дискурсивность и научность. </w:t>
      </w:r>
    </w:p>
    <w:p w:rsidR="00E9642C" w:rsidRDefault="003366C1">
      <w:pPr>
        <w:numPr>
          <w:ilvl w:val="0"/>
          <w:numId w:val="54"/>
        </w:numPr>
        <w:spacing w:before="100" w:after="100"/>
      </w:pPr>
      <w:r>
        <w:t xml:space="preserve">Постмодернистская релятивизация морали. </w:t>
      </w:r>
    </w:p>
    <w:p w:rsidR="00E9642C" w:rsidRDefault="003366C1">
      <w:pPr>
        <w:numPr>
          <w:ilvl w:val="0"/>
          <w:numId w:val="54"/>
        </w:numPr>
        <w:spacing w:before="100" w:after="100"/>
      </w:pPr>
      <w:r>
        <w:t xml:space="preserve">Философия различия. </w:t>
      </w:r>
    </w:p>
    <w:p w:rsidR="00E9642C" w:rsidRDefault="003366C1">
      <w:pPr>
        <w:numPr>
          <w:ilvl w:val="0"/>
          <w:numId w:val="54"/>
        </w:numPr>
        <w:spacing w:before="100" w:after="100"/>
      </w:pPr>
      <w:r>
        <w:t xml:space="preserve">Компаративистика и интертекстуальность. </w:t>
      </w:r>
    </w:p>
    <w:p w:rsidR="00E9642C" w:rsidRDefault="003366C1">
      <w:pPr>
        <w:numPr>
          <w:ilvl w:val="0"/>
          <w:numId w:val="54"/>
        </w:numPr>
        <w:spacing w:before="100" w:after="100"/>
      </w:pPr>
      <w:r>
        <w:t xml:space="preserve">Интенциональность и интертекстуальность </w:t>
      </w:r>
    </w:p>
    <w:p w:rsidR="00E9642C" w:rsidRDefault="003366C1">
      <w:pPr>
        <w:numPr>
          <w:ilvl w:val="0"/>
          <w:numId w:val="54"/>
        </w:numPr>
        <w:spacing w:before="100" w:after="100"/>
      </w:pPr>
      <w:r>
        <w:t xml:space="preserve">Нарративная методология. </w:t>
      </w:r>
    </w:p>
    <w:p w:rsidR="00E9642C" w:rsidRDefault="003366C1">
      <w:pPr>
        <w:numPr>
          <w:ilvl w:val="0"/>
          <w:numId w:val="54"/>
        </w:numPr>
        <w:spacing w:before="100" w:after="100"/>
      </w:pPr>
      <w:r>
        <w:t xml:space="preserve">Кулинария как знаковая система. </w:t>
      </w:r>
    </w:p>
    <w:p w:rsidR="00E9642C" w:rsidRDefault="003366C1">
      <w:pPr>
        <w:numPr>
          <w:ilvl w:val="0"/>
          <w:numId w:val="54"/>
        </w:numPr>
        <w:spacing w:before="100" w:after="100"/>
      </w:pPr>
      <w:r>
        <w:t xml:space="preserve"> Историческая ситуация современности: одновременность  разновременного. </w:t>
      </w:r>
    </w:p>
    <w:p w:rsidR="00E9642C" w:rsidRDefault="003366C1">
      <w:pPr>
        <w:numPr>
          <w:ilvl w:val="0"/>
          <w:numId w:val="54"/>
        </w:numPr>
        <w:spacing w:line="360" w:lineRule="auto"/>
      </w:pPr>
      <w:r>
        <w:t>Наука и радикальный плюрализм.</w:t>
      </w:r>
    </w:p>
    <w:p w:rsidR="00E9642C" w:rsidRDefault="003366C1">
      <w:pPr>
        <w:numPr>
          <w:ilvl w:val="0"/>
          <w:numId w:val="54"/>
        </w:numPr>
        <w:spacing w:line="360" w:lineRule="auto"/>
      </w:pPr>
      <w:r>
        <w:t>Философская антропология М.Шелера, А. Гелена, Х. Плеснера,                            Э. Кассирера;</w:t>
      </w:r>
    </w:p>
    <w:p w:rsidR="00E9642C" w:rsidRDefault="003366C1">
      <w:pPr>
        <w:numPr>
          <w:ilvl w:val="0"/>
          <w:numId w:val="54"/>
        </w:numPr>
        <w:spacing w:line="360" w:lineRule="auto"/>
      </w:pPr>
      <w:r>
        <w:t>Психоаналитическая антропология (З. Фрейд, К.Г. Юнг, Э. Фромм);</w:t>
      </w:r>
    </w:p>
    <w:p w:rsidR="00E9642C" w:rsidRDefault="003366C1">
      <w:pPr>
        <w:numPr>
          <w:ilvl w:val="0"/>
          <w:numId w:val="54"/>
        </w:numPr>
        <w:spacing w:line="360" w:lineRule="auto"/>
      </w:pPr>
      <w:r>
        <w:t>Духовная ситуация нашего времени. Чувство духовного тупика в трудах Хосе Ортега-и-Гассета «Восстание масс», (1930г.), Г. Лебона, Сержа Московича «Век толп», А. Камю «Бунтующий человек»;</w:t>
      </w:r>
    </w:p>
    <w:p w:rsidR="00E9642C" w:rsidRDefault="003366C1">
      <w:pPr>
        <w:numPr>
          <w:ilvl w:val="0"/>
          <w:numId w:val="54"/>
        </w:numPr>
        <w:spacing w:line="360" w:lineRule="auto"/>
      </w:pPr>
      <w:r>
        <w:t>Перспективы цивилизации: от культа силы к диалогу и согласию.</w:t>
      </w:r>
    </w:p>
    <w:p w:rsidR="00E9642C" w:rsidRDefault="003366C1">
      <w:pPr>
        <w:numPr>
          <w:ilvl w:val="0"/>
          <w:numId w:val="54"/>
        </w:numPr>
        <w:spacing w:line="360" w:lineRule="auto"/>
      </w:pPr>
      <w:r>
        <w:t>Эволюционный гуманизм в трудах В.И. Вернадского, Тейяр де Шардена, Джулиана Хаксли и др.</w:t>
      </w:r>
    </w:p>
    <w:p w:rsidR="00E9642C" w:rsidRDefault="003366C1">
      <w:pPr>
        <w:numPr>
          <w:ilvl w:val="0"/>
          <w:numId w:val="54"/>
        </w:numPr>
        <w:spacing w:line="360" w:lineRule="auto"/>
      </w:pPr>
      <w:r>
        <w:t>Основные идеи работы С. Л. Франка «С нами Бог» (М. 2003г)</w:t>
      </w:r>
    </w:p>
    <w:p w:rsidR="00E9642C" w:rsidRDefault="003366C1">
      <w:pPr>
        <w:numPr>
          <w:ilvl w:val="0"/>
          <w:numId w:val="54"/>
        </w:numPr>
        <w:spacing w:line="360" w:lineRule="auto"/>
      </w:pPr>
      <w:r>
        <w:t>Основные идеи работы М. Вебера «Протестантская этика и дух капитализма»</w:t>
      </w:r>
    </w:p>
    <w:p w:rsidR="00E9642C" w:rsidRDefault="003366C1">
      <w:pPr>
        <w:numPr>
          <w:ilvl w:val="0"/>
          <w:numId w:val="54"/>
        </w:numPr>
        <w:spacing w:line="360" w:lineRule="auto"/>
      </w:pPr>
      <w:r>
        <w:t>Значение Дейла Карнеги  в понимании человека;</w:t>
      </w:r>
    </w:p>
    <w:p w:rsidR="00E9642C" w:rsidRDefault="003366C1">
      <w:pPr>
        <w:numPr>
          <w:ilvl w:val="0"/>
          <w:numId w:val="54"/>
        </w:numPr>
        <w:spacing w:line="360" w:lineRule="auto"/>
      </w:pPr>
      <w:r>
        <w:t>Основные идеи Карла Ясперса (1883-1969гг.)</w:t>
      </w:r>
    </w:p>
    <w:p w:rsidR="00E9642C" w:rsidRDefault="003366C1">
      <w:pPr>
        <w:numPr>
          <w:ilvl w:val="0"/>
          <w:numId w:val="54"/>
        </w:numPr>
        <w:spacing w:line="360" w:lineRule="auto"/>
      </w:pPr>
      <w:r>
        <w:t xml:space="preserve">Основные идеи работы Сагатовского В.Н. «Русская идея: продолжим ли прерванный путь?» Серия: Россия накануне </w:t>
      </w:r>
      <w:r>
        <w:rPr>
          <w:lang w:val="en-US"/>
        </w:rPr>
        <w:t>XXI</w:t>
      </w:r>
      <w:r>
        <w:t xml:space="preserve"> века;</w:t>
      </w:r>
    </w:p>
    <w:p w:rsidR="00E9642C" w:rsidRDefault="003366C1">
      <w:pPr>
        <w:numPr>
          <w:ilvl w:val="0"/>
          <w:numId w:val="54"/>
        </w:numPr>
        <w:spacing w:line="360" w:lineRule="auto"/>
      </w:pPr>
      <w:r>
        <w:t>Проблемы человека в современной философии;</w:t>
      </w:r>
    </w:p>
    <w:p w:rsidR="00E9642C" w:rsidRDefault="003366C1">
      <w:pPr>
        <w:numPr>
          <w:ilvl w:val="0"/>
          <w:numId w:val="54"/>
        </w:numPr>
        <w:spacing w:line="360" w:lineRule="auto"/>
      </w:pPr>
      <w:r>
        <w:t>Концепция информационного общества (И. Масуда, А. Тоффлер, З. Бжезинский, Д. Белл… и др.)</w:t>
      </w:r>
    </w:p>
    <w:p w:rsidR="00E9642C" w:rsidRDefault="003366C1">
      <w:pPr>
        <w:numPr>
          <w:ilvl w:val="0"/>
          <w:numId w:val="54"/>
        </w:numPr>
        <w:spacing w:line="360" w:lineRule="auto"/>
      </w:pPr>
      <w:r>
        <w:t>Традиционное общество и общество модерна. Их основные характеристики;</w:t>
      </w:r>
    </w:p>
    <w:p w:rsidR="00E9642C" w:rsidRDefault="003366C1">
      <w:pPr>
        <w:numPr>
          <w:ilvl w:val="0"/>
          <w:numId w:val="54"/>
        </w:numPr>
        <w:spacing w:line="360" w:lineRule="auto"/>
      </w:pPr>
      <w:r>
        <w:t>Концепция третьего пути.</w:t>
      </w:r>
    </w:p>
    <w:p w:rsidR="00E9642C" w:rsidRDefault="003366C1">
      <w:pPr>
        <w:numPr>
          <w:ilvl w:val="0"/>
          <w:numId w:val="54"/>
        </w:numPr>
        <w:spacing w:line="360" w:lineRule="auto"/>
      </w:pPr>
      <w:r>
        <w:t>Христианская концепция человека и смысла его жизни;</w:t>
      </w:r>
    </w:p>
    <w:p w:rsidR="00E9642C" w:rsidRDefault="003366C1">
      <w:pPr>
        <w:numPr>
          <w:ilvl w:val="0"/>
          <w:numId w:val="54"/>
        </w:numPr>
        <w:spacing w:line="360" w:lineRule="auto"/>
      </w:pPr>
      <w:r>
        <w:t>Проблема свободы человека в экзистенциализме;</w:t>
      </w:r>
    </w:p>
    <w:p w:rsidR="00E9642C" w:rsidRDefault="003366C1">
      <w:pPr>
        <w:numPr>
          <w:ilvl w:val="0"/>
          <w:numId w:val="54"/>
        </w:numPr>
        <w:spacing w:line="360" w:lineRule="auto"/>
      </w:pPr>
      <w:r>
        <w:t>Проблема коэволюции человечества;</w:t>
      </w:r>
    </w:p>
    <w:p w:rsidR="00E9642C" w:rsidRDefault="003366C1">
      <w:pPr>
        <w:numPr>
          <w:ilvl w:val="0"/>
          <w:numId w:val="54"/>
        </w:numPr>
        <w:spacing w:line="360" w:lineRule="auto"/>
      </w:pPr>
      <w:r>
        <w:t>Антропный принцип в современной космологии;</w:t>
      </w:r>
    </w:p>
    <w:p w:rsidR="00E9642C" w:rsidRDefault="003366C1">
      <w:pPr>
        <w:numPr>
          <w:ilvl w:val="0"/>
          <w:numId w:val="54"/>
        </w:numPr>
        <w:spacing w:line="360" w:lineRule="auto"/>
      </w:pPr>
      <w:r>
        <w:t>Пути и проблемы глобализации современного мира;</w:t>
      </w:r>
    </w:p>
    <w:p w:rsidR="00E9642C" w:rsidRDefault="003366C1">
      <w:pPr>
        <w:numPr>
          <w:ilvl w:val="0"/>
          <w:numId w:val="54"/>
        </w:numPr>
        <w:spacing w:line="360" w:lineRule="auto"/>
      </w:pPr>
      <w:r>
        <w:t>Проблема смысла жизни в русской идеалистической философии.</w:t>
      </w:r>
    </w:p>
    <w:p w:rsidR="00E9642C" w:rsidRDefault="003366C1">
      <w:pPr>
        <w:numPr>
          <w:ilvl w:val="0"/>
          <w:numId w:val="54"/>
        </w:numPr>
        <w:spacing w:line="264" w:lineRule="auto"/>
        <w:rPr>
          <w:lang w:val="en-US"/>
        </w:rPr>
      </w:pPr>
      <w:r>
        <w:t xml:space="preserve">Учение о человеке, его добродетелях и государстве в этике Аристотеля. </w:t>
      </w:r>
      <w:r>
        <w:rPr>
          <w:lang w:val="en-US"/>
        </w:rPr>
        <w:t xml:space="preserve">Ликей </w:t>
      </w:r>
    </w:p>
    <w:p w:rsidR="00E9642C" w:rsidRDefault="003366C1">
      <w:pPr>
        <w:numPr>
          <w:ilvl w:val="0"/>
          <w:numId w:val="54"/>
        </w:numPr>
        <w:spacing w:line="264" w:lineRule="auto"/>
      </w:pPr>
      <w:r>
        <w:t xml:space="preserve">Учение о человеке и Боге в философии Августина («Исповедь») Теоцентризм </w:t>
      </w:r>
    </w:p>
    <w:p w:rsidR="00E9642C" w:rsidRDefault="003366C1">
      <w:pPr>
        <w:numPr>
          <w:ilvl w:val="0"/>
          <w:numId w:val="54"/>
        </w:numPr>
        <w:spacing w:line="264" w:lineRule="auto"/>
        <w:rPr>
          <w:lang w:val="en-US"/>
        </w:rPr>
      </w:pPr>
      <w:r>
        <w:t>Становление светских представлений о человеке и обществе в эпоху Возрождения (Н.</w:t>
      </w:r>
      <w:r>
        <w:rPr>
          <w:lang w:val="en-US"/>
        </w:rPr>
        <w:t> </w:t>
      </w:r>
      <w:r>
        <w:t>Маккиавелли и Т.</w:t>
      </w:r>
      <w:r>
        <w:rPr>
          <w:lang w:val="en-US"/>
        </w:rPr>
        <w:t> </w:t>
      </w:r>
      <w:r>
        <w:t xml:space="preserve">Кампанелла). </w:t>
      </w:r>
      <w:r>
        <w:rPr>
          <w:lang w:val="en-US"/>
        </w:rPr>
        <w:t xml:space="preserve">Гуманизм (Ф. Петрарка) </w:t>
      </w:r>
    </w:p>
    <w:p w:rsidR="00E9642C" w:rsidRDefault="003366C1">
      <w:pPr>
        <w:numPr>
          <w:ilvl w:val="0"/>
          <w:numId w:val="54"/>
        </w:numPr>
        <w:spacing w:line="264" w:lineRule="auto"/>
      </w:pPr>
      <w:r>
        <w:t>Человек как предмет немецкой классической философии (И.</w:t>
      </w:r>
      <w:r>
        <w:rPr>
          <w:lang w:val="en-US"/>
        </w:rPr>
        <w:t> </w:t>
      </w:r>
      <w:r>
        <w:t>Кант, Г.В.</w:t>
      </w:r>
      <w:r>
        <w:rPr>
          <w:lang w:val="en-US"/>
        </w:rPr>
        <w:t> </w:t>
      </w:r>
      <w:r>
        <w:t>Ф.</w:t>
      </w:r>
      <w:r>
        <w:rPr>
          <w:lang w:val="en-US"/>
        </w:rPr>
        <w:t> </w:t>
      </w:r>
      <w:r>
        <w:t>Гегель, Л.</w:t>
      </w:r>
      <w:r>
        <w:rPr>
          <w:lang w:val="en-US"/>
        </w:rPr>
        <w:t> </w:t>
      </w:r>
      <w:r>
        <w:t xml:space="preserve">Фейербах) </w:t>
      </w:r>
    </w:p>
    <w:p w:rsidR="00E9642C" w:rsidRDefault="003366C1">
      <w:pPr>
        <w:numPr>
          <w:ilvl w:val="0"/>
          <w:numId w:val="54"/>
        </w:numPr>
        <w:spacing w:line="264" w:lineRule="auto"/>
      </w:pPr>
      <w:r>
        <w:t xml:space="preserve">Концепция человека в учении русских массонов. Влияние западной мистической традиции </w:t>
      </w:r>
    </w:p>
    <w:p w:rsidR="00E9642C" w:rsidRDefault="003366C1">
      <w:pPr>
        <w:numPr>
          <w:ilvl w:val="0"/>
          <w:numId w:val="54"/>
        </w:numPr>
        <w:spacing w:line="264" w:lineRule="auto"/>
      </w:pPr>
      <w:r>
        <w:t>Философия русского Просвещения. Представление о человеке и его бессмертии у А.</w:t>
      </w:r>
      <w:r>
        <w:rPr>
          <w:lang w:val="en-US"/>
        </w:rPr>
        <w:t> </w:t>
      </w:r>
      <w:r>
        <w:t xml:space="preserve">Радищева </w:t>
      </w:r>
    </w:p>
    <w:p w:rsidR="00E9642C" w:rsidRDefault="003366C1">
      <w:pPr>
        <w:numPr>
          <w:ilvl w:val="0"/>
          <w:numId w:val="54"/>
        </w:numPr>
        <w:spacing w:line="264" w:lineRule="auto"/>
      </w:pPr>
      <w:r>
        <w:t>Концепция личности А.</w:t>
      </w:r>
      <w:r>
        <w:rPr>
          <w:lang w:val="en-US"/>
        </w:rPr>
        <w:t> </w:t>
      </w:r>
      <w:r>
        <w:t>Хомякова и И.</w:t>
      </w:r>
      <w:r>
        <w:rPr>
          <w:lang w:val="en-US"/>
        </w:rPr>
        <w:t> </w:t>
      </w:r>
      <w:r>
        <w:t xml:space="preserve">Киреевского. Идея мистической  Церкви. Принцип соборности </w:t>
      </w:r>
    </w:p>
    <w:p w:rsidR="00E9642C" w:rsidRDefault="003366C1">
      <w:pPr>
        <w:numPr>
          <w:ilvl w:val="0"/>
          <w:numId w:val="54"/>
        </w:numPr>
        <w:spacing w:line="264" w:lineRule="auto"/>
      </w:pPr>
      <w:r>
        <w:t>Концепция богочеловечества и софийности в творестве Н.</w:t>
      </w:r>
      <w:r>
        <w:rPr>
          <w:lang w:val="en-US"/>
        </w:rPr>
        <w:t> </w:t>
      </w:r>
      <w:r>
        <w:t>Федорова и В.</w:t>
      </w:r>
      <w:r>
        <w:rPr>
          <w:lang w:val="en-US"/>
        </w:rPr>
        <w:t> </w:t>
      </w:r>
      <w:r>
        <w:t xml:space="preserve">Соловьева </w:t>
      </w:r>
    </w:p>
    <w:p w:rsidR="00E9642C" w:rsidRDefault="003366C1">
      <w:pPr>
        <w:numPr>
          <w:ilvl w:val="0"/>
          <w:numId w:val="54"/>
        </w:numPr>
        <w:spacing w:line="264" w:lineRule="auto"/>
        <w:rPr>
          <w:lang w:val="en-US"/>
        </w:rPr>
      </w:pPr>
      <w:r>
        <w:rPr>
          <w:lang w:val="en-US"/>
        </w:rPr>
        <w:t xml:space="preserve">Антропологическая концепция Н. А. Бердяева </w:t>
      </w:r>
    </w:p>
    <w:p w:rsidR="00E9642C" w:rsidRDefault="003366C1">
      <w:pPr>
        <w:numPr>
          <w:ilvl w:val="0"/>
          <w:numId w:val="54"/>
        </w:numPr>
        <w:spacing w:line="264" w:lineRule="auto"/>
      </w:pPr>
      <w:r>
        <w:t>Человек в символической реальности (Э.</w:t>
      </w:r>
      <w:r>
        <w:rPr>
          <w:lang w:val="en-US"/>
        </w:rPr>
        <w:t> </w:t>
      </w:r>
      <w:r>
        <w:t xml:space="preserve">Кассирер). Становление проблематики языка в современности. </w:t>
      </w:r>
    </w:p>
    <w:p w:rsidR="00E9642C" w:rsidRDefault="003366C1">
      <w:pPr>
        <w:numPr>
          <w:ilvl w:val="0"/>
          <w:numId w:val="54"/>
        </w:numPr>
        <w:spacing w:line="264" w:lineRule="auto"/>
      </w:pPr>
      <w:r>
        <w:t>Философия всеединства В. Соловьёва</w:t>
      </w:r>
    </w:p>
    <w:p w:rsidR="00E9642C" w:rsidRDefault="003366C1">
      <w:pPr>
        <w:numPr>
          <w:ilvl w:val="0"/>
          <w:numId w:val="54"/>
        </w:numPr>
        <w:spacing w:line="264" w:lineRule="auto"/>
        <w:rPr>
          <w:lang w:val="en-US"/>
        </w:rPr>
      </w:pPr>
      <w:r>
        <w:t xml:space="preserve">Тема исчезновения «человека» в постмодернизме. </w:t>
      </w:r>
      <w:r>
        <w:rPr>
          <w:lang w:val="en-US"/>
        </w:rPr>
        <w:t xml:space="preserve">Смерть автора (М. Фуко) </w:t>
      </w:r>
    </w:p>
    <w:p w:rsidR="00E9642C" w:rsidRDefault="003366C1">
      <w:pPr>
        <w:numPr>
          <w:ilvl w:val="0"/>
          <w:numId w:val="54"/>
        </w:numPr>
        <w:spacing w:line="264" w:lineRule="auto"/>
        <w:rPr>
          <w:color w:val="000000"/>
        </w:rPr>
      </w:pPr>
      <w:r>
        <w:rPr>
          <w:color w:val="000000"/>
        </w:rPr>
        <w:t>Варианты будущей эволюции человека в работах Г.Хакена и Э. Тоффлера</w:t>
      </w:r>
    </w:p>
    <w:p w:rsidR="00E9642C" w:rsidRDefault="003366C1">
      <w:pPr>
        <w:numPr>
          <w:ilvl w:val="0"/>
          <w:numId w:val="54"/>
        </w:numPr>
        <w:spacing w:line="264" w:lineRule="auto"/>
        <w:rPr>
          <w:color w:val="000000"/>
        </w:rPr>
      </w:pPr>
      <w:r>
        <w:rPr>
          <w:color w:val="000000"/>
        </w:rPr>
        <w:t>Модель сознания человека по Ф. Капре</w:t>
      </w:r>
    </w:p>
    <w:p w:rsidR="00E9642C" w:rsidRDefault="003366C1">
      <w:pPr>
        <w:numPr>
          <w:ilvl w:val="0"/>
          <w:numId w:val="54"/>
        </w:numPr>
        <w:spacing w:line="264" w:lineRule="auto"/>
        <w:rPr>
          <w:color w:val="000000"/>
        </w:rPr>
      </w:pPr>
      <w:r>
        <w:rPr>
          <w:color w:val="000000"/>
        </w:rPr>
        <w:t>Картография бессознательного у С. Грофа</w:t>
      </w:r>
    </w:p>
    <w:p w:rsidR="00E9642C" w:rsidRDefault="003366C1">
      <w:pPr>
        <w:numPr>
          <w:ilvl w:val="0"/>
          <w:numId w:val="54"/>
        </w:numPr>
        <w:spacing w:line="264" w:lineRule="auto"/>
      </w:pPr>
      <w:r>
        <w:t>Проблема коэволюции природы, общества, человека.</w:t>
      </w:r>
    </w:p>
    <w:p w:rsidR="00E9642C" w:rsidRDefault="003366C1">
      <w:pPr>
        <w:numPr>
          <w:ilvl w:val="0"/>
          <w:numId w:val="54"/>
        </w:numPr>
        <w:spacing w:line="264" w:lineRule="auto"/>
        <w:rPr>
          <w:color w:val="000000"/>
        </w:rPr>
      </w:pPr>
      <w:r>
        <w:rPr>
          <w:color w:val="000000"/>
        </w:rPr>
        <w:t>Движущая сила самоорганизации организма согласно Г. Бейтсону</w:t>
      </w:r>
    </w:p>
    <w:p w:rsidR="00E9642C" w:rsidRDefault="003366C1">
      <w:pPr>
        <w:numPr>
          <w:ilvl w:val="0"/>
          <w:numId w:val="54"/>
        </w:numPr>
        <w:spacing w:line="264" w:lineRule="auto"/>
        <w:sectPr w:rsidR="00E9642C">
          <w:headerReference w:type="even" r:id="rId7"/>
          <w:headerReference w:type="default" r:id="rId8"/>
          <w:footerReference w:type="even" r:id="rId9"/>
          <w:footerReference w:type="default" r:id="rId10"/>
          <w:headerReference w:type="first" r:id="rId11"/>
          <w:footerReference w:type="first" r:id="rId12"/>
          <w:pgSz w:w="11906" w:h="16838"/>
          <w:pgMar w:top="1077" w:right="658" w:bottom="539" w:left="1440" w:header="720" w:footer="720" w:gutter="0"/>
          <w:cols w:space="720"/>
          <w:formProt w:val="0"/>
          <w:docGrid w:linePitch="360"/>
        </w:sectPr>
      </w:pPr>
      <w:r>
        <w:t>Экзистенциализм. Тема Свободы, абсурда и смерти в философии Ж.-П.</w:t>
      </w:r>
      <w:r>
        <w:rPr>
          <w:lang w:val="en-US"/>
        </w:rPr>
        <w:t> </w:t>
      </w:r>
      <w:r>
        <w:t>Сартра и А.</w:t>
      </w:r>
      <w:r>
        <w:rPr>
          <w:lang w:val="en-US"/>
        </w:rPr>
        <w:t> </w:t>
      </w:r>
      <w:r>
        <w:t xml:space="preserve">Камю </w:t>
      </w:r>
    </w:p>
    <w:p w:rsidR="00E9642C" w:rsidRDefault="003366C1">
      <w:pPr>
        <w:pStyle w:val="a9"/>
        <w:sectPr w:rsidR="00E9642C">
          <w:type w:val="continuous"/>
          <w:pgSz w:w="11906" w:h="16838"/>
          <w:pgMar w:top="1077" w:right="658" w:bottom="539" w:left="1440" w:header="720" w:footer="720" w:gutter="0"/>
          <w:cols w:space="720"/>
          <w:formProt w:val="0"/>
          <w:docGrid w:linePitch="360"/>
        </w:sectPr>
      </w:pPr>
      <w:r>
        <w:t>Содержание</w:t>
      </w:r>
    </w:p>
    <w:p w:rsidR="00E9642C" w:rsidRDefault="003366C1">
      <w:pPr>
        <w:pStyle w:val="TOC1"/>
        <w:tabs>
          <w:tab w:val="clear" w:pos="360"/>
          <w:tab w:val="right" w:leader="dot" w:pos="9808"/>
        </w:tabs>
      </w:pPr>
      <w:r>
        <w:fldChar w:fldCharType="begin"/>
      </w:r>
      <w:r>
        <w:instrText xml:space="preserve"> TOC \f \o "1-1" \t "Заголовок,1,Заголовок,1" </w:instrText>
      </w:r>
      <w:r>
        <w:fldChar w:fldCharType="separate"/>
      </w:r>
      <w:r>
        <w:t>1.Цели и задачи дисциплины</w:t>
      </w:r>
      <w:r>
        <w:tab/>
        <w:t>2</w:t>
      </w:r>
    </w:p>
    <w:p w:rsidR="00E9642C" w:rsidRDefault="003366C1">
      <w:pPr>
        <w:pStyle w:val="TOC1"/>
        <w:tabs>
          <w:tab w:val="clear" w:pos="360"/>
          <w:tab w:val="right" w:leader="dot" w:pos="9808"/>
        </w:tabs>
      </w:pPr>
      <w:r>
        <w:t xml:space="preserve">2. Требования к уровню освоения содержания дисциплины </w:t>
      </w:r>
      <w:r>
        <w:tab/>
        <w:t>3</w:t>
      </w:r>
    </w:p>
    <w:p w:rsidR="00E9642C" w:rsidRDefault="003366C1">
      <w:pPr>
        <w:pStyle w:val="TOC1"/>
        <w:tabs>
          <w:tab w:val="clear" w:pos="360"/>
          <w:tab w:val="right" w:leader="dot" w:pos="9808"/>
        </w:tabs>
      </w:pPr>
      <w:r>
        <w:t>Тема 1. Предмет, функции и специфика философского знания в системе духовной культуры. Мифо-религиозная, философская и научная картины мира. Философия, её роль в жизни общества и человека</w:t>
      </w:r>
      <w:r>
        <w:tab/>
        <w:t>5</w:t>
      </w:r>
    </w:p>
    <w:p w:rsidR="00E9642C" w:rsidRDefault="003366C1">
      <w:pPr>
        <w:pStyle w:val="TOC1"/>
        <w:tabs>
          <w:tab w:val="clear" w:pos="360"/>
          <w:tab w:val="right" w:leader="dot" w:pos="9808"/>
        </w:tabs>
      </w:pPr>
      <w:r>
        <w:t>Тема 2. Особенности философских проблем и различные способы их решения в истории философии. Современная философия.</w:t>
      </w:r>
      <w:r>
        <w:tab/>
        <w:t>6</w:t>
      </w:r>
    </w:p>
    <w:p w:rsidR="00E9642C" w:rsidRDefault="003366C1">
      <w:pPr>
        <w:pStyle w:val="TOC1"/>
        <w:tabs>
          <w:tab w:val="clear" w:pos="360"/>
          <w:tab w:val="right" w:leader="dot" w:pos="9808"/>
        </w:tabs>
      </w:pPr>
      <w:r>
        <w:t>Тема 3. Бытие</w:t>
      </w:r>
      <w:r>
        <w:tab/>
        <w:t>18</w:t>
      </w:r>
    </w:p>
    <w:p w:rsidR="00E9642C" w:rsidRDefault="003366C1">
      <w:pPr>
        <w:pStyle w:val="TOC1"/>
        <w:tabs>
          <w:tab w:val="clear" w:pos="360"/>
          <w:tab w:val="right" w:leader="dot" w:pos="9808"/>
        </w:tabs>
      </w:pPr>
      <w:r>
        <w:t>Тема 4. Системность и самоорганизация. Законы развития, диалектика как система</w:t>
      </w:r>
      <w:r>
        <w:tab/>
        <w:t>19</w:t>
      </w:r>
    </w:p>
    <w:p w:rsidR="00E9642C" w:rsidRDefault="003366C1">
      <w:pPr>
        <w:pStyle w:val="TOC1"/>
        <w:tabs>
          <w:tab w:val="clear" w:pos="360"/>
          <w:tab w:val="right" w:leader="dot" w:pos="9808"/>
        </w:tabs>
      </w:pPr>
      <w:r>
        <w:t>Тема 5. Философское учение о сознании. Творчество</w:t>
      </w:r>
      <w:r>
        <w:tab/>
        <w:t>22</w:t>
      </w:r>
    </w:p>
    <w:p w:rsidR="00E9642C" w:rsidRDefault="003366C1">
      <w:pPr>
        <w:pStyle w:val="TOC1"/>
        <w:tabs>
          <w:tab w:val="clear" w:pos="360"/>
          <w:tab w:val="right" w:leader="dot" w:pos="9808"/>
        </w:tabs>
      </w:pPr>
      <w:r>
        <w:t>Тема 6. Многообразие форм и способов духовно-практического освоения мира в истории философии и науке</w:t>
      </w:r>
      <w:r>
        <w:tab/>
        <w:t>23</w:t>
      </w:r>
    </w:p>
    <w:p w:rsidR="00E9642C" w:rsidRDefault="003366C1">
      <w:pPr>
        <w:pStyle w:val="TOC1"/>
        <w:tabs>
          <w:tab w:val="clear" w:pos="360"/>
          <w:tab w:val="right" w:leader="dot" w:pos="9808"/>
        </w:tabs>
      </w:pPr>
      <w:r>
        <w:t>Тема 7. Научное знание, его структура и динамика</w:t>
      </w:r>
      <w:r>
        <w:tab/>
        <w:t>25</w:t>
      </w:r>
    </w:p>
    <w:p w:rsidR="00E9642C" w:rsidRDefault="003366C1">
      <w:pPr>
        <w:pStyle w:val="TOC1"/>
        <w:tabs>
          <w:tab w:val="clear" w:pos="360"/>
          <w:tab w:val="right" w:leader="dot" w:pos="9808"/>
        </w:tabs>
      </w:pPr>
      <w:r>
        <w:t>Тема 8. Формирование научной рациональности как центральная идея западной философии Нового Времени. Доклассическая, классическая, неклассическая и постнеклассическая рациональность</w:t>
      </w:r>
      <w:r>
        <w:tab/>
        <w:t>26</w:t>
      </w:r>
    </w:p>
    <w:p w:rsidR="00E9642C" w:rsidRDefault="003366C1">
      <w:pPr>
        <w:pStyle w:val="TOC1"/>
        <w:tabs>
          <w:tab w:val="clear" w:pos="360"/>
          <w:tab w:val="right" w:leader="dot" w:pos="9808"/>
        </w:tabs>
      </w:pPr>
      <w:r>
        <w:t>Тема 9. Философия техники. Роль техники в культуре</w:t>
      </w:r>
      <w:r>
        <w:tab/>
        <w:t>28</w:t>
      </w:r>
    </w:p>
    <w:p w:rsidR="00E9642C" w:rsidRDefault="003366C1">
      <w:pPr>
        <w:pStyle w:val="TOC1"/>
        <w:tabs>
          <w:tab w:val="clear" w:pos="360"/>
          <w:tab w:val="right" w:leader="dot" w:pos="9808"/>
        </w:tabs>
      </w:pPr>
      <w:r>
        <w:t>Тема 10. Природа как предмет философского осмысления. Взаимодействие природы и общества</w:t>
      </w:r>
      <w:r>
        <w:tab/>
        <w:t>29</w:t>
      </w:r>
    </w:p>
    <w:p w:rsidR="00E9642C" w:rsidRDefault="003366C1">
      <w:pPr>
        <w:pStyle w:val="TOC1"/>
        <w:tabs>
          <w:tab w:val="clear" w:pos="360"/>
          <w:tab w:val="right" w:leader="dot" w:pos="9808"/>
        </w:tabs>
      </w:pPr>
      <w:r>
        <w:t>Тема 11. Человек – главный предмет истории философии и науки. Современные течения философии о проблемах человека</w:t>
      </w:r>
      <w:r>
        <w:tab/>
        <w:t>30</w:t>
      </w:r>
    </w:p>
    <w:p w:rsidR="00E9642C" w:rsidRDefault="003366C1">
      <w:pPr>
        <w:pStyle w:val="TOC1"/>
        <w:tabs>
          <w:tab w:val="clear" w:pos="360"/>
          <w:tab w:val="right" w:leader="dot" w:pos="9808"/>
        </w:tabs>
      </w:pPr>
      <w:r>
        <w:t>Тема 12. Ценностный мир человека. Представление о совершенном человеке в различных культурах</w:t>
      </w:r>
      <w:r>
        <w:tab/>
        <w:t>32</w:t>
      </w:r>
    </w:p>
    <w:p w:rsidR="00E9642C" w:rsidRDefault="003366C1">
      <w:pPr>
        <w:pStyle w:val="TOC1"/>
        <w:tabs>
          <w:tab w:val="clear" w:pos="360"/>
          <w:tab w:val="right" w:leader="dot" w:pos="9808"/>
        </w:tabs>
      </w:pPr>
      <w:r>
        <w:t>Тема 13. Общество как саморазвивающаяся сложная (гетерогенная) система: его структура, элементы, взаимосвязи, самоорганизация, уровни организации</w:t>
      </w:r>
      <w:r>
        <w:tab/>
        <w:t>34</w:t>
      </w:r>
    </w:p>
    <w:p w:rsidR="00E9642C" w:rsidRDefault="003366C1">
      <w:pPr>
        <w:pStyle w:val="TOC1"/>
        <w:tabs>
          <w:tab w:val="clear" w:pos="360"/>
          <w:tab w:val="right" w:leader="dot" w:pos="9808"/>
        </w:tabs>
      </w:pPr>
      <w:r>
        <w:t>Тема 14. Смысл и понимание направления исторического развития. Понятие цивилизационного развития</w:t>
      </w:r>
      <w:r>
        <w:tab/>
        <w:t>35</w:t>
      </w:r>
    </w:p>
    <w:p w:rsidR="00E9642C" w:rsidRDefault="003366C1">
      <w:pPr>
        <w:pStyle w:val="TOC1"/>
        <w:tabs>
          <w:tab w:val="clear" w:pos="360"/>
          <w:tab w:val="right" w:leader="dot" w:pos="9808"/>
        </w:tabs>
      </w:pPr>
      <w:r>
        <w:t>Тема 15. Информационная цивилизация как исторический этап в развитии общества</w:t>
      </w:r>
      <w:r>
        <w:tab/>
        <w:t>38</w:t>
      </w:r>
    </w:p>
    <w:p w:rsidR="00E9642C" w:rsidRDefault="003366C1">
      <w:pPr>
        <w:pStyle w:val="TOC1"/>
        <w:tabs>
          <w:tab w:val="clear" w:pos="360"/>
          <w:tab w:val="right" w:leader="dot" w:pos="9808"/>
        </w:tabs>
      </w:pPr>
      <w:r>
        <w:t>Тема 16. Восток – Запад. Восточная и Западная философии в понимании мира</w:t>
      </w:r>
      <w:r>
        <w:tab/>
        <w:t>39</w:t>
      </w:r>
    </w:p>
    <w:p w:rsidR="00E9642C" w:rsidRDefault="003366C1">
      <w:pPr>
        <w:pStyle w:val="TOC1"/>
        <w:tabs>
          <w:tab w:val="clear" w:pos="360"/>
          <w:tab w:val="right" w:leader="dot" w:pos="9808"/>
        </w:tabs>
      </w:pPr>
      <w:r>
        <w:t>Тема 17. Философия прогностики: распутья и драмы XXI века</w:t>
      </w:r>
      <w:r>
        <w:tab/>
        <w:t>40</w:t>
      </w:r>
    </w:p>
    <w:p w:rsidR="00E9642C" w:rsidRDefault="003366C1">
      <w:pPr>
        <w:pStyle w:val="TOC1"/>
        <w:tabs>
          <w:tab w:val="clear" w:pos="360"/>
          <w:tab w:val="right" w:leader="dot" w:pos="9808"/>
        </w:tabs>
        <w:sectPr w:rsidR="00E9642C">
          <w:type w:val="continuous"/>
          <w:pgSz w:w="11906" w:h="16838"/>
          <w:pgMar w:top="1077" w:right="658" w:bottom="539" w:left="1440" w:header="720" w:footer="720" w:gutter="0"/>
          <w:cols w:space="720"/>
          <w:docGrid w:linePitch="360"/>
        </w:sectPr>
      </w:pPr>
      <w:r>
        <w:t>Темы рефератов</w:t>
      </w:r>
      <w:r>
        <w:tab/>
        <w:t>42</w:t>
      </w:r>
      <w:r>
        <w:fldChar w:fldCharType="end"/>
      </w:r>
    </w:p>
    <w:p w:rsidR="00E9642C" w:rsidRDefault="00E9642C">
      <w:pPr>
        <w:spacing w:line="264" w:lineRule="auto"/>
      </w:pPr>
      <w:bookmarkStart w:id="0" w:name="_GoBack"/>
      <w:bookmarkEnd w:id="0"/>
    </w:p>
    <w:sectPr w:rsidR="00E9642C">
      <w:type w:val="continuous"/>
      <w:pgSz w:w="11906" w:h="16838"/>
      <w:pgMar w:top="1077" w:right="658" w:bottom="539"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42C" w:rsidRDefault="003366C1">
      <w:r>
        <w:separator/>
      </w:r>
    </w:p>
  </w:endnote>
  <w:endnote w:type="continuationSeparator" w:id="0">
    <w:p w:rsidR="00E9642C" w:rsidRDefault="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42C" w:rsidRDefault="00E964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42C" w:rsidRDefault="00E964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42C" w:rsidRDefault="00E964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42C" w:rsidRDefault="003366C1">
      <w:r>
        <w:separator/>
      </w:r>
    </w:p>
  </w:footnote>
  <w:footnote w:type="continuationSeparator" w:id="0">
    <w:p w:rsidR="00E9642C" w:rsidRDefault="00336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42C" w:rsidRDefault="00E964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42C" w:rsidRDefault="00DD1977">
    <w:pPr>
      <w:pStyle w:val="Header"/>
    </w:pPr>
    <w:r>
      <w:pict>
        <v:shapetype id="_x0000_t202" coordsize="21600,21600" o:spt="202" path="m,l,21600r21600,l21600,xe">
          <v:stroke joinstyle="miter"/>
          <v:path gradientshapeok="t" o:connecttype="rect"/>
        </v:shapetype>
        <v:shape id="_x0000_s1025" type="#_x0000_t202" style="position:absolute;left:0;text-align:left;margin-left:0;margin-top:.05pt;width:10pt;height:11.5pt;z-index:251657728;mso-wrap-distance-left:0;mso-wrap-distance-right:0;mso-position-horizontal:center;mso-position-horizontal-relative:margin;mso-position-vertical:absolute;mso-position-vertical-relative:text" stroked="f">
          <v:fill opacity="0" color2="black"/>
          <v:textbox inset="0,0,0,0">
            <w:txbxContent>
              <w:p w:rsidR="00E9642C" w:rsidRDefault="003366C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v:textbox>
          <w10:wrap type="square" side="largest" anchorx="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42C" w:rsidRDefault="00E964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
      <w:suff w:val="nothing"/>
      <w:lvlText w:val=" "/>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pStyle w:val="a0"/>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start w:val="1"/>
      <w:numFmt w:val="decimal"/>
      <w:lvlText w:val="%1."/>
      <w:lvlJc w:val="left"/>
      <w:pPr>
        <w:tabs>
          <w:tab w:val="num" w:pos="750"/>
        </w:tabs>
        <w:ind w:left="750" w:hanging="390"/>
      </w:pPr>
    </w:lvl>
  </w:abstractNum>
  <w:abstractNum w:abstractNumId="5">
    <w:nsid w:val="00000006"/>
    <w:multiLevelType w:val="singleLevel"/>
    <w:tmpl w:val="00000006"/>
    <w:name w:val="WW8Num6"/>
    <w:lvl w:ilvl="0">
      <w:start w:val="1"/>
      <w:numFmt w:val="decimal"/>
      <w:lvlText w:val="%1."/>
      <w:lvlJc w:val="left"/>
      <w:pPr>
        <w:tabs>
          <w:tab w:val="num" w:pos="0"/>
        </w:tabs>
        <w:ind w:left="0" w:firstLine="0"/>
      </w:pPr>
      <w:rPr>
        <w:rFonts w:ascii="Times New Roman" w:hAnsi="Times New Roman" w:cs="Times New Roman"/>
      </w:r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rPr>
        <w:color w:val="000000"/>
      </w:rPr>
    </w:lvl>
  </w:abstractNum>
  <w:abstractNum w:abstractNumId="7">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2"/>
    <w:lvl w:ilvl="0">
      <w:start w:val="2"/>
      <w:numFmt w:val="decimal"/>
      <w:lvlText w:val="%1."/>
      <w:lvlJc w:val="left"/>
      <w:pPr>
        <w:tabs>
          <w:tab w:val="num" w:pos="0"/>
        </w:tabs>
        <w:ind w:left="0" w:firstLine="0"/>
      </w:pPr>
      <w:rPr>
        <w:rFonts w:ascii="Times New Roman" w:hAnsi="Times New Roman" w:cs="Times New Roman"/>
      </w:rPr>
    </w:lvl>
  </w:abstractNum>
  <w:abstractNum w:abstractNumId="10">
    <w:nsid w:val="0000000B"/>
    <w:multiLevelType w:val="singleLevel"/>
    <w:tmpl w:val="0000000B"/>
    <w:name w:val="WW8Num13"/>
    <w:lvl w:ilvl="0">
      <w:start w:val="1"/>
      <w:numFmt w:val="decimal"/>
      <w:lvlText w:val="%1."/>
      <w:lvlJc w:val="left"/>
      <w:pPr>
        <w:tabs>
          <w:tab w:val="num" w:pos="0"/>
        </w:tabs>
        <w:ind w:left="0" w:firstLine="0"/>
      </w:pPr>
      <w:rPr>
        <w:rFonts w:ascii="Times New Roman" w:hAnsi="Times New Roman" w:cs="Times New Roman"/>
      </w:rPr>
    </w:lvl>
  </w:abstractNum>
  <w:abstractNum w:abstractNumId="11">
    <w:nsid w:val="0000000C"/>
    <w:multiLevelType w:val="singleLevel"/>
    <w:tmpl w:val="0000000C"/>
    <w:name w:val="WW8Num14"/>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5"/>
    <w:lvl w:ilvl="0">
      <w:start w:val="1"/>
      <w:numFmt w:val="decimal"/>
      <w:lvlText w:val="%1."/>
      <w:lvlJc w:val="left"/>
      <w:pPr>
        <w:tabs>
          <w:tab w:val="num" w:pos="0"/>
        </w:tabs>
        <w:ind w:left="0" w:firstLine="0"/>
      </w:pPr>
      <w:rPr>
        <w:rFonts w:ascii="Times New Roman" w:hAnsi="Times New Roman" w:cs="Times New Roman"/>
      </w:rPr>
    </w:lvl>
  </w:abstractNum>
  <w:abstractNum w:abstractNumId="13">
    <w:nsid w:val="0000000E"/>
    <w:multiLevelType w:val="singleLevel"/>
    <w:tmpl w:val="0000000E"/>
    <w:name w:val="WW8Num16"/>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8"/>
    <w:lvl w:ilvl="0">
      <w:start w:val="10"/>
      <w:numFmt w:val="decimal"/>
      <w:lvlText w:val="%1."/>
      <w:lvlJc w:val="left"/>
      <w:pPr>
        <w:tabs>
          <w:tab w:val="num" w:pos="0"/>
        </w:tabs>
        <w:ind w:left="0" w:firstLine="0"/>
      </w:pPr>
      <w:rPr>
        <w:rFonts w:ascii="Times New Roman" w:hAnsi="Times New Roman" w:cs="Times New Roman"/>
      </w:rPr>
    </w:lvl>
  </w:abstractNum>
  <w:abstractNum w:abstractNumId="15">
    <w:nsid w:val="00000010"/>
    <w:multiLevelType w:val="singleLevel"/>
    <w:tmpl w:val="00000010"/>
    <w:name w:val="WW8Num20"/>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21"/>
    <w:lvl w:ilvl="0">
      <w:start w:val="1"/>
      <w:numFmt w:val="decimal"/>
      <w:lvlText w:val="%1."/>
      <w:lvlJc w:val="left"/>
      <w:pPr>
        <w:tabs>
          <w:tab w:val="num" w:pos="720"/>
        </w:tabs>
        <w:ind w:left="720" w:hanging="360"/>
      </w:pPr>
    </w:lvl>
  </w:abstractNum>
  <w:abstractNum w:abstractNumId="17">
    <w:nsid w:val="00000012"/>
    <w:multiLevelType w:val="singleLevel"/>
    <w:tmpl w:val="00000012"/>
    <w:name w:val="WW8Num22"/>
    <w:lvl w:ilvl="0">
      <w:start w:val="1"/>
      <w:numFmt w:val="decimal"/>
      <w:lvlText w:val="%1."/>
      <w:lvlJc w:val="left"/>
      <w:pPr>
        <w:tabs>
          <w:tab w:val="num" w:pos="1170"/>
        </w:tabs>
        <w:ind w:left="1170" w:hanging="360"/>
      </w:pPr>
    </w:lvl>
  </w:abstractNum>
  <w:abstractNum w:abstractNumId="18">
    <w:nsid w:val="00000013"/>
    <w:multiLevelType w:val="singleLevel"/>
    <w:tmpl w:val="00000013"/>
    <w:name w:val="WW8Num23"/>
    <w:lvl w:ilvl="0">
      <w:start w:val="1"/>
      <w:numFmt w:val="decimal"/>
      <w:lvlText w:val="%1."/>
      <w:lvlJc w:val="left"/>
      <w:pPr>
        <w:tabs>
          <w:tab w:val="num" w:pos="370"/>
        </w:tabs>
        <w:ind w:left="370" w:hanging="360"/>
      </w:pPr>
    </w:lvl>
  </w:abstractNum>
  <w:abstractNum w:abstractNumId="19">
    <w:nsid w:val="00000014"/>
    <w:multiLevelType w:val="singleLevel"/>
    <w:tmpl w:val="00000014"/>
    <w:name w:val="WW8Num24"/>
    <w:lvl w:ilvl="0">
      <w:start w:val="1"/>
      <w:numFmt w:val="decimal"/>
      <w:lvlText w:val="%1."/>
      <w:lvlJc w:val="left"/>
      <w:pPr>
        <w:tabs>
          <w:tab w:val="num" w:pos="0"/>
        </w:tabs>
        <w:ind w:left="0" w:firstLine="0"/>
      </w:pPr>
      <w:rPr>
        <w:rFonts w:ascii="Times New Roman" w:hAnsi="Times New Roman" w:cs="Times New Roman"/>
      </w:rPr>
    </w:lvl>
  </w:abstractNum>
  <w:abstractNum w:abstractNumId="20">
    <w:nsid w:val="00000015"/>
    <w:multiLevelType w:val="singleLevel"/>
    <w:tmpl w:val="00000015"/>
    <w:name w:val="WW8Num27"/>
    <w:lvl w:ilvl="0">
      <w:start w:val="2"/>
      <w:numFmt w:val="decimal"/>
      <w:lvlText w:val="%1."/>
      <w:lvlJc w:val="left"/>
      <w:pPr>
        <w:tabs>
          <w:tab w:val="num" w:pos="0"/>
        </w:tabs>
        <w:ind w:left="0" w:firstLine="0"/>
      </w:pPr>
      <w:rPr>
        <w:rFonts w:ascii="Times New Roman" w:hAnsi="Times New Roman" w:cs="Times New Roman"/>
      </w:rPr>
    </w:lvl>
  </w:abstractNum>
  <w:abstractNum w:abstractNumId="21">
    <w:nsid w:val="00000016"/>
    <w:multiLevelType w:val="singleLevel"/>
    <w:tmpl w:val="00000016"/>
    <w:name w:val="WW8Num30"/>
    <w:lvl w:ilvl="0">
      <w:start w:val="1"/>
      <w:numFmt w:val="decimal"/>
      <w:lvlText w:val="%1."/>
      <w:lvlJc w:val="left"/>
      <w:pPr>
        <w:tabs>
          <w:tab w:val="num" w:pos="0"/>
        </w:tabs>
        <w:ind w:left="0" w:firstLine="0"/>
      </w:pPr>
      <w:rPr>
        <w:rFonts w:ascii="Times New Roman" w:hAnsi="Times New Roman" w:cs="Times New Roman"/>
      </w:rPr>
    </w:lvl>
  </w:abstractNum>
  <w:abstractNum w:abstractNumId="22">
    <w:nsid w:val="00000017"/>
    <w:multiLevelType w:val="singleLevel"/>
    <w:tmpl w:val="00000017"/>
    <w:name w:val="WW8Num31"/>
    <w:lvl w:ilvl="0">
      <w:start w:val="1"/>
      <w:numFmt w:val="decimal"/>
      <w:lvlText w:val="%1."/>
      <w:lvlJc w:val="left"/>
      <w:pPr>
        <w:tabs>
          <w:tab w:val="num" w:pos="0"/>
        </w:tabs>
        <w:ind w:left="0" w:firstLine="0"/>
      </w:pPr>
      <w:rPr>
        <w:rFonts w:ascii="Times New Roman" w:hAnsi="Times New Roman" w:cs="Times New Roman"/>
      </w:rPr>
    </w:lvl>
  </w:abstractNum>
  <w:abstractNum w:abstractNumId="23">
    <w:nsid w:val="00000018"/>
    <w:multiLevelType w:val="singleLevel"/>
    <w:tmpl w:val="00000018"/>
    <w:name w:val="WW8Num32"/>
    <w:lvl w:ilvl="0">
      <w:start w:val="1"/>
      <w:numFmt w:val="decimal"/>
      <w:lvlText w:val="%1."/>
      <w:lvlJc w:val="left"/>
      <w:pPr>
        <w:tabs>
          <w:tab w:val="num" w:pos="0"/>
        </w:tabs>
        <w:ind w:left="0" w:firstLine="0"/>
      </w:pPr>
      <w:rPr>
        <w:rFonts w:ascii="Times New Roman" w:hAnsi="Times New Roman" w:cs="Times New Roman"/>
      </w:rPr>
    </w:lvl>
  </w:abstractNum>
  <w:abstractNum w:abstractNumId="24">
    <w:nsid w:val="00000019"/>
    <w:multiLevelType w:val="multilevel"/>
    <w:tmpl w:val="00000019"/>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00001A"/>
    <w:multiLevelType w:val="singleLevel"/>
    <w:tmpl w:val="0000001A"/>
    <w:name w:val="WW8Num34"/>
    <w:lvl w:ilvl="0">
      <w:start w:val="1"/>
      <w:numFmt w:val="decimal"/>
      <w:lvlText w:val="%1."/>
      <w:lvlJc w:val="left"/>
      <w:pPr>
        <w:tabs>
          <w:tab w:val="num" w:pos="720"/>
        </w:tabs>
        <w:ind w:left="720" w:hanging="360"/>
      </w:pPr>
      <w:rPr>
        <w:rFonts w:ascii="Times New Roman" w:hAnsi="Times New Roman"/>
        <w:color w:val="000000"/>
      </w:rPr>
    </w:lvl>
  </w:abstractNum>
  <w:abstractNum w:abstractNumId="26">
    <w:nsid w:val="0000001B"/>
    <w:multiLevelType w:val="singleLevel"/>
    <w:tmpl w:val="0000001B"/>
    <w:name w:val="WW8Num35"/>
    <w:lvl w:ilvl="0">
      <w:start w:val="1"/>
      <w:numFmt w:val="decimal"/>
      <w:lvlText w:val="%1."/>
      <w:lvlJc w:val="left"/>
      <w:pPr>
        <w:tabs>
          <w:tab w:val="num" w:pos="720"/>
        </w:tabs>
        <w:ind w:left="720" w:hanging="360"/>
      </w:pPr>
    </w:lvl>
  </w:abstractNum>
  <w:abstractNum w:abstractNumId="27">
    <w:nsid w:val="0000001C"/>
    <w:multiLevelType w:val="singleLevel"/>
    <w:tmpl w:val="0000001C"/>
    <w:name w:val="WW8Num36"/>
    <w:lvl w:ilvl="0">
      <w:start w:val="1"/>
      <w:numFmt w:val="decimal"/>
      <w:lvlText w:val="%1."/>
      <w:lvlJc w:val="left"/>
      <w:pPr>
        <w:tabs>
          <w:tab w:val="num" w:pos="720"/>
        </w:tabs>
        <w:ind w:left="720" w:hanging="360"/>
      </w:pPr>
    </w:lvl>
  </w:abstractNum>
  <w:abstractNum w:abstractNumId="28">
    <w:nsid w:val="0000001D"/>
    <w:multiLevelType w:val="singleLevel"/>
    <w:tmpl w:val="0000001D"/>
    <w:name w:val="WW8Num37"/>
    <w:lvl w:ilvl="0">
      <w:start w:val="1"/>
      <w:numFmt w:val="decimal"/>
      <w:lvlText w:val="%1."/>
      <w:lvlJc w:val="left"/>
      <w:pPr>
        <w:tabs>
          <w:tab w:val="num" w:pos="720"/>
        </w:tabs>
        <w:ind w:left="720" w:hanging="360"/>
      </w:pPr>
    </w:lvl>
  </w:abstractNum>
  <w:abstractNum w:abstractNumId="29">
    <w:nsid w:val="0000001E"/>
    <w:multiLevelType w:val="multilevel"/>
    <w:tmpl w:val="0000001E"/>
    <w:name w:val="WW8Num39"/>
    <w:lvl w:ilvl="0">
      <w:start w:val="1"/>
      <w:numFmt w:val="decimal"/>
      <w:pStyle w:val="TOC2"/>
      <w:suff w:val="space"/>
      <w:lvlText w:val="Глава%1 "/>
      <w:lvlJc w:val="left"/>
      <w:pPr>
        <w:tabs>
          <w:tab w:val="num" w:pos="0"/>
        </w:tabs>
        <w:ind w:left="240" w:firstLine="0"/>
      </w:pPr>
    </w:lvl>
    <w:lvl w:ilvl="1">
      <w:start w:val="1"/>
      <w:numFmt w:val="decimal"/>
      <w:suff w:val="space"/>
      <w:lvlText w:val="Рассказ %2"/>
      <w:lvlJc w:val="left"/>
      <w:pPr>
        <w:tabs>
          <w:tab w:val="num" w:pos="0"/>
        </w:tabs>
        <w:ind w:left="240" w:firstLine="0"/>
      </w:pPr>
      <w:rPr>
        <w:rFonts w:ascii="Arial" w:hAnsi="Arial"/>
        <w:b w:val="0"/>
        <w:i w:val="0"/>
        <w:sz w:val="28"/>
      </w:rPr>
    </w:lvl>
    <w:lvl w:ilvl="2">
      <w:start w:val="1"/>
      <w:numFmt w:val="none"/>
      <w:suff w:val="nothing"/>
      <w:lvlText w:val=""/>
      <w:lvlJc w:val="left"/>
      <w:pPr>
        <w:tabs>
          <w:tab w:val="num" w:pos="0"/>
        </w:tabs>
        <w:ind w:left="240" w:firstLine="0"/>
      </w:pPr>
    </w:lvl>
    <w:lvl w:ilvl="3">
      <w:start w:val="1"/>
      <w:numFmt w:val="none"/>
      <w:suff w:val="nothing"/>
      <w:lvlText w:val=""/>
      <w:lvlJc w:val="left"/>
      <w:pPr>
        <w:tabs>
          <w:tab w:val="num" w:pos="0"/>
        </w:tabs>
        <w:ind w:left="240" w:firstLine="0"/>
      </w:pPr>
    </w:lvl>
    <w:lvl w:ilvl="4">
      <w:start w:val="1"/>
      <w:numFmt w:val="none"/>
      <w:suff w:val="nothing"/>
      <w:lvlText w:val=""/>
      <w:lvlJc w:val="left"/>
      <w:pPr>
        <w:tabs>
          <w:tab w:val="num" w:pos="0"/>
        </w:tabs>
        <w:ind w:left="240" w:firstLine="0"/>
      </w:pPr>
    </w:lvl>
    <w:lvl w:ilvl="5">
      <w:start w:val="1"/>
      <w:numFmt w:val="none"/>
      <w:suff w:val="nothing"/>
      <w:lvlText w:val=""/>
      <w:lvlJc w:val="left"/>
      <w:pPr>
        <w:tabs>
          <w:tab w:val="num" w:pos="0"/>
        </w:tabs>
        <w:ind w:left="240" w:firstLine="0"/>
      </w:pPr>
    </w:lvl>
    <w:lvl w:ilvl="6">
      <w:start w:val="1"/>
      <w:numFmt w:val="none"/>
      <w:suff w:val="nothing"/>
      <w:lvlText w:val=""/>
      <w:lvlJc w:val="left"/>
      <w:pPr>
        <w:tabs>
          <w:tab w:val="num" w:pos="0"/>
        </w:tabs>
        <w:ind w:left="240" w:firstLine="0"/>
      </w:pPr>
    </w:lvl>
    <w:lvl w:ilvl="7">
      <w:start w:val="1"/>
      <w:numFmt w:val="none"/>
      <w:suff w:val="nothing"/>
      <w:lvlText w:val=""/>
      <w:lvlJc w:val="left"/>
      <w:pPr>
        <w:tabs>
          <w:tab w:val="num" w:pos="0"/>
        </w:tabs>
        <w:ind w:left="240" w:firstLine="0"/>
      </w:pPr>
    </w:lvl>
    <w:lvl w:ilvl="8">
      <w:start w:val="1"/>
      <w:numFmt w:val="none"/>
      <w:suff w:val="nothing"/>
      <w:lvlText w:val=""/>
      <w:lvlJc w:val="left"/>
      <w:pPr>
        <w:tabs>
          <w:tab w:val="num" w:pos="0"/>
        </w:tabs>
        <w:ind w:left="240" w:firstLine="0"/>
      </w:pPr>
    </w:lvl>
  </w:abstractNum>
  <w:abstractNum w:abstractNumId="30">
    <w:nsid w:val="0000001F"/>
    <w:multiLevelType w:val="singleLevel"/>
    <w:tmpl w:val="0000001F"/>
    <w:name w:val="WW8Num42"/>
    <w:lvl w:ilvl="0">
      <w:start w:val="1"/>
      <w:numFmt w:val="decimal"/>
      <w:lvlText w:val="%1."/>
      <w:lvlJc w:val="left"/>
      <w:pPr>
        <w:tabs>
          <w:tab w:val="num" w:pos="720"/>
        </w:tabs>
        <w:ind w:left="720" w:hanging="360"/>
      </w:pPr>
    </w:lvl>
  </w:abstractNum>
  <w:abstractNum w:abstractNumId="31">
    <w:nsid w:val="00000020"/>
    <w:multiLevelType w:val="singleLevel"/>
    <w:tmpl w:val="00000020"/>
    <w:name w:val="WW8Num44"/>
    <w:lvl w:ilvl="0">
      <w:start w:val="1"/>
      <w:numFmt w:val="decimal"/>
      <w:lvlText w:val="%1."/>
      <w:lvlJc w:val="left"/>
      <w:pPr>
        <w:tabs>
          <w:tab w:val="num" w:pos="0"/>
        </w:tabs>
        <w:ind w:left="0" w:firstLine="0"/>
      </w:pPr>
      <w:rPr>
        <w:rFonts w:ascii="Times New Roman" w:hAnsi="Times New Roman" w:cs="Times New Roman"/>
      </w:rPr>
    </w:lvl>
  </w:abstractNum>
  <w:abstractNum w:abstractNumId="32">
    <w:nsid w:val="00000021"/>
    <w:multiLevelType w:val="singleLevel"/>
    <w:tmpl w:val="00000021"/>
    <w:name w:val="WW8Num47"/>
    <w:lvl w:ilvl="0">
      <w:start w:val="1"/>
      <w:numFmt w:val="decimal"/>
      <w:lvlText w:val="%1."/>
      <w:lvlJc w:val="left"/>
      <w:pPr>
        <w:tabs>
          <w:tab w:val="num" w:pos="720"/>
        </w:tabs>
        <w:ind w:left="720" w:hanging="360"/>
      </w:pPr>
    </w:lvl>
  </w:abstractNum>
  <w:abstractNum w:abstractNumId="33">
    <w:nsid w:val="00000022"/>
    <w:multiLevelType w:val="singleLevel"/>
    <w:tmpl w:val="00000022"/>
    <w:name w:val="WW8Num50"/>
    <w:lvl w:ilvl="0">
      <w:start w:val="1"/>
      <w:numFmt w:val="decimal"/>
      <w:lvlText w:val="%1."/>
      <w:lvlJc w:val="left"/>
      <w:pPr>
        <w:tabs>
          <w:tab w:val="num" w:pos="0"/>
        </w:tabs>
        <w:ind w:left="0" w:firstLine="0"/>
      </w:pPr>
      <w:rPr>
        <w:rFonts w:ascii="Times New Roman" w:hAnsi="Times New Roman" w:cs="Times New Roman"/>
      </w:rPr>
    </w:lvl>
  </w:abstractNum>
  <w:abstractNum w:abstractNumId="34">
    <w:nsid w:val="00000023"/>
    <w:multiLevelType w:val="singleLevel"/>
    <w:tmpl w:val="00000023"/>
    <w:name w:val="WW8Num51"/>
    <w:lvl w:ilvl="0">
      <w:start w:val="1"/>
      <w:numFmt w:val="decimal"/>
      <w:lvlText w:val="%1."/>
      <w:lvlJc w:val="left"/>
      <w:pPr>
        <w:tabs>
          <w:tab w:val="num" w:pos="720"/>
        </w:tabs>
        <w:ind w:left="720" w:hanging="360"/>
      </w:pPr>
    </w:lvl>
  </w:abstractNum>
  <w:abstractNum w:abstractNumId="35">
    <w:nsid w:val="00000024"/>
    <w:multiLevelType w:val="singleLevel"/>
    <w:tmpl w:val="00000024"/>
    <w:name w:val="WW8Num52"/>
    <w:lvl w:ilvl="0">
      <w:start w:val="1"/>
      <w:numFmt w:val="decimal"/>
      <w:lvlText w:val="%1."/>
      <w:lvlJc w:val="left"/>
      <w:pPr>
        <w:tabs>
          <w:tab w:val="num" w:pos="720"/>
        </w:tabs>
        <w:ind w:left="720" w:hanging="360"/>
      </w:pPr>
    </w:lvl>
  </w:abstractNum>
  <w:abstractNum w:abstractNumId="36">
    <w:nsid w:val="00000025"/>
    <w:multiLevelType w:val="singleLevel"/>
    <w:tmpl w:val="00000025"/>
    <w:name w:val="WW8Num55"/>
    <w:lvl w:ilvl="0">
      <w:start w:val="1"/>
      <w:numFmt w:val="decimal"/>
      <w:lvlText w:val="%1."/>
      <w:lvlJc w:val="left"/>
      <w:pPr>
        <w:tabs>
          <w:tab w:val="num" w:pos="780"/>
        </w:tabs>
        <w:ind w:left="780" w:hanging="360"/>
      </w:pPr>
    </w:lvl>
  </w:abstractNum>
  <w:abstractNum w:abstractNumId="37">
    <w:nsid w:val="00000026"/>
    <w:multiLevelType w:val="singleLevel"/>
    <w:tmpl w:val="00000026"/>
    <w:name w:val="WW8Num56"/>
    <w:lvl w:ilvl="0">
      <w:start w:val="1"/>
      <w:numFmt w:val="decimal"/>
      <w:lvlText w:val="%1."/>
      <w:lvlJc w:val="left"/>
      <w:pPr>
        <w:tabs>
          <w:tab w:val="num" w:pos="0"/>
        </w:tabs>
        <w:ind w:left="0" w:firstLine="0"/>
      </w:pPr>
      <w:rPr>
        <w:rFonts w:ascii="Times New Roman" w:hAnsi="Times New Roman" w:cs="Times New Roman"/>
      </w:rPr>
    </w:lvl>
  </w:abstractNum>
  <w:abstractNum w:abstractNumId="38">
    <w:nsid w:val="00000027"/>
    <w:multiLevelType w:val="singleLevel"/>
    <w:tmpl w:val="00000027"/>
    <w:name w:val="WW8Num57"/>
    <w:lvl w:ilvl="0">
      <w:start w:val="1"/>
      <w:numFmt w:val="decimal"/>
      <w:lvlText w:val="%1."/>
      <w:lvlJc w:val="left"/>
      <w:pPr>
        <w:tabs>
          <w:tab w:val="num" w:pos="0"/>
        </w:tabs>
        <w:ind w:left="0" w:firstLine="0"/>
      </w:pPr>
      <w:rPr>
        <w:rFonts w:ascii="Times New Roman" w:hAnsi="Times New Roman" w:cs="Times New Roman"/>
      </w:rPr>
    </w:lvl>
  </w:abstractNum>
  <w:abstractNum w:abstractNumId="39">
    <w:nsid w:val="00000028"/>
    <w:multiLevelType w:val="singleLevel"/>
    <w:tmpl w:val="00000028"/>
    <w:name w:val="WW8Num61"/>
    <w:lvl w:ilvl="0">
      <w:start w:val="1"/>
      <w:numFmt w:val="decimal"/>
      <w:lvlText w:val="%1"/>
      <w:lvlJc w:val="left"/>
      <w:pPr>
        <w:tabs>
          <w:tab w:val="num" w:pos="420"/>
        </w:tabs>
        <w:ind w:left="420" w:hanging="360"/>
      </w:pPr>
      <w:rPr>
        <w:color w:val="000000"/>
        <w:sz w:val="22"/>
      </w:rPr>
    </w:lvl>
  </w:abstractNum>
  <w:abstractNum w:abstractNumId="40">
    <w:nsid w:val="00000029"/>
    <w:multiLevelType w:val="singleLevel"/>
    <w:tmpl w:val="00000029"/>
    <w:name w:val="WW8Num64"/>
    <w:lvl w:ilvl="0">
      <w:start w:val="1"/>
      <w:numFmt w:val="decimal"/>
      <w:lvlText w:val="%1."/>
      <w:lvlJc w:val="left"/>
      <w:pPr>
        <w:tabs>
          <w:tab w:val="num" w:pos="720"/>
        </w:tabs>
        <w:ind w:left="720" w:hanging="360"/>
      </w:pPr>
    </w:lvl>
  </w:abstractNum>
  <w:abstractNum w:abstractNumId="41">
    <w:nsid w:val="0000002A"/>
    <w:multiLevelType w:val="singleLevel"/>
    <w:tmpl w:val="0000002A"/>
    <w:name w:val="WW8Num65"/>
    <w:lvl w:ilvl="0">
      <w:start w:val="1"/>
      <w:numFmt w:val="decimal"/>
      <w:lvlText w:val="%1."/>
      <w:lvlJc w:val="left"/>
      <w:pPr>
        <w:tabs>
          <w:tab w:val="num" w:pos="720"/>
        </w:tabs>
        <w:ind w:left="720" w:hanging="360"/>
      </w:pPr>
    </w:lvl>
  </w:abstractNum>
  <w:abstractNum w:abstractNumId="42">
    <w:nsid w:val="0000002B"/>
    <w:multiLevelType w:val="singleLevel"/>
    <w:tmpl w:val="0000002B"/>
    <w:name w:val="WW8Num68"/>
    <w:lvl w:ilvl="0">
      <w:start w:val="1"/>
      <w:numFmt w:val="decimal"/>
      <w:lvlText w:val="%1."/>
      <w:lvlJc w:val="left"/>
      <w:pPr>
        <w:tabs>
          <w:tab w:val="num" w:pos="720"/>
        </w:tabs>
        <w:ind w:left="720" w:hanging="360"/>
      </w:pPr>
    </w:lvl>
  </w:abstractNum>
  <w:abstractNum w:abstractNumId="43">
    <w:nsid w:val="0000002C"/>
    <w:multiLevelType w:val="singleLevel"/>
    <w:tmpl w:val="0000002C"/>
    <w:name w:val="WW8Num71"/>
    <w:lvl w:ilvl="0">
      <w:start w:val="1"/>
      <w:numFmt w:val="decimal"/>
      <w:lvlText w:val="%1."/>
      <w:lvlJc w:val="left"/>
      <w:pPr>
        <w:tabs>
          <w:tab w:val="num" w:pos="720"/>
        </w:tabs>
        <w:ind w:left="720" w:hanging="360"/>
      </w:pPr>
    </w:lvl>
  </w:abstractNum>
  <w:abstractNum w:abstractNumId="44">
    <w:nsid w:val="0000002D"/>
    <w:multiLevelType w:val="singleLevel"/>
    <w:tmpl w:val="0000002D"/>
    <w:name w:val="WW8Num72"/>
    <w:lvl w:ilvl="0">
      <w:start w:val="10"/>
      <w:numFmt w:val="decimal"/>
      <w:lvlText w:val="%1."/>
      <w:lvlJc w:val="left"/>
      <w:pPr>
        <w:tabs>
          <w:tab w:val="num" w:pos="0"/>
        </w:tabs>
        <w:ind w:left="0" w:firstLine="0"/>
      </w:pPr>
      <w:rPr>
        <w:rFonts w:ascii="Times New Roman" w:hAnsi="Times New Roman" w:cs="Times New Roman"/>
      </w:rPr>
    </w:lvl>
  </w:abstractNum>
  <w:abstractNum w:abstractNumId="45">
    <w:nsid w:val="0000002E"/>
    <w:multiLevelType w:val="singleLevel"/>
    <w:tmpl w:val="0000002E"/>
    <w:name w:val="WW8Num74"/>
    <w:lvl w:ilvl="0">
      <w:start w:val="1"/>
      <w:numFmt w:val="decimal"/>
      <w:lvlText w:val="%1."/>
      <w:lvlJc w:val="left"/>
      <w:pPr>
        <w:tabs>
          <w:tab w:val="num" w:pos="0"/>
        </w:tabs>
        <w:ind w:left="0" w:firstLine="0"/>
      </w:pPr>
      <w:rPr>
        <w:rFonts w:ascii="Times New Roman" w:hAnsi="Times New Roman" w:cs="Times New Roman"/>
      </w:rPr>
    </w:lvl>
  </w:abstractNum>
  <w:abstractNum w:abstractNumId="46">
    <w:nsid w:val="0000002F"/>
    <w:multiLevelType w:val="singleLevel"/>
    <w:tmpl w:val="0000002F"/>
    <w:name w:val="WW8Num75"/>
    <w:lvl w:ilvl="0">
      <w:start w:val="1"/>
      <w:numFmt w:val="decimal"/>
      <w:lvlText w:val="%1."/>
      <w:lvlJc w:val="left"/>
      <w:pPr>
        <w:tabs>
          <w:tab w:val="num" w:pos="720"/>
        </w:tabs>
        <w:ind w:left="720" w:hanging="360"/>
      </w:pPr>
    </w:lvl>
  </w:abstractNum>
  <w:abstractNum w:abstractNumId="47">
    <w:nsid w:val="00000030"/>
    <w:multiLevelType w:val="singleLevel"/>
    <w:tmpl w:val="00000030"/>
    <w:name w:val="WW8Num76"/>
    <w:lvl w:ilvl="0">
      <w:start w:val="1"/>
      <w:numFmt w:val="decimal"/>
      <w:lvlText w:val="%1."/>
      <w:lvlJc w:val="left"/>
      <w:pPr>
        <w:tabs>
          <w:tab w:val="num" w:pos="0"/>
        </w:tabs>
        <w:ind w:left="0" w:firstLine="0"/>
      </w:pPr>
      <w:rPr>
        <w:rFonts w:ascii="Times New Roman" w:hAnsi="Times New Roman" w:cs="Times New Roman"/>
      </w:rPr>
    </w:lvl>
  </w:abstractNum>
  <w:abstractNum w:abstractNumId="48">
    <w:nsid w:val="00000031"/>
    <w:multiLevelType w:val="singleLevel"/>
    <w:tmpl w:val="00000031"/>
    <w:name w:val="WW8Num77"/>
    <w:lvl w:ilvl="0">
      <w:start w:val="1"/>
      <w:numFmt w:val="decimal"/>
      <w:lvlText w:val="%1."/>
      <w:lvlJc w:val="left"/>
      <w:pPr>
        <w:tabs>
          <w:tab w:val="num" w:pos="720"/>
        </w:tabs>
        <w:ind w:left="720" w:hanging="360"/>
      </w:pPr>
    </w:lvl>
  </w:abstractNum>
  <w:abstractNum w:abstractNumId="49">
    <w:nsid w:val="00000032"/>
    <w:multiLevelType w:val="singleLevel"/>
    <w:tmpl w:val="00000032"/>
    <w:name w:val="WW8Num78"/>
    <w:lvl w:ilvl="0">
      <w:start w:val="1"/>
      <w:numFmt w:val="decimal"/>
      <w:lvlText w:val="%1."/>
      <w:lvlJc w:val="left"/>
      <w:pPr>
        <w:tabs>
          <w:tab w:val="num" w:pos="720"/>
        </w:tabs>
        <w:ind w:left="720" w:hanging="360"/>
      </w:pPr>
    </w:lvl>
  </w:abstractNum>
  <w:abstractNum w:abstractNumId="50">
    <w:nsid w:val="00000033"/>
    <w:multiLevelType w:val="singleLevel"/>
    <w:tmpl w:val="00000033"/>
    <w:name w:val="WW8Num79"/>
    <w:lvl w:ilvl="0">
      <w:start w:val="1"/>
      <w:numFmt w:val="decimal"/>
      <w:lvlText w:val="%1."/>
      <w:lvlJc w:val="left"/>
      <w:pPr>
        <w:tabs>
          <w:tab w:val="num" w:pos="720"/>
        </w:tabs>
        <w:ind w:left="720" w:hanging="360"/>
      </w:pPr>
    </w:lvl>
  </w:abstractNum>
  <w:abstractNum w:abstractNumId="51">
    <w:nsid w:val="00000034"/>
    <w:multiLevelType w:val="singleLevel"/>
    <w:tmpl w:val="00000034"/>
    <w:name w:val="WW8Num80"/>
    <w:lvl w:ilvl="0">
      <w:start w:val="1"/>
      <w:numFmt w:val="decimal"/>
      <w:lvlText w:val="%1."/>
      <w:lvlJc w:val="left"/>
      <w:pPr>
        <w:tabs>
          <w:tab w:val="num" w:pos="720"/>
        </w:tabs>
        <w:ind w:left="720" w:hanging="360"/>
      </w:pPr>
    </w:lvl>
  </w:abstractNum>
  <w:abstractNum w:abstractNumId="52">
    <w:nsid w:val="00000035"/>
    <w:multiLevelType w:val="singleLevel"/>
    <w:tmpl w:val="00000035"/>
    <w:name w:val="WW8Num82"/>
    <w:lvl w:ilvl="0">
      <w:start w:val="1"/>
      <w:numFmt w:val="decimal"/>
      <w:lvlText w:val="%1."/>
      <w:lvlJc w:val="left"/>
      <w:pPr>
        <w:tabs>
          <w:tab w:val="num" w:pos="720"/>
        </w:tabs>
        <w:ind w:left="720" w:hanging="360"/>
      </w:pPr>
    </w:lvl>
  </w:abstractNum>
  <w:abstractNum w:abstractNumId="53">
    <w:nsid w:val="00000036"/>
    <w:multiLevelType w:val="singleLevel"/>
    <w:tmpl w:val="00000036"/>
    <w:name w:val="WW8Num83"/>
    <w:lvl w:ilvl="0">
      <w:start w:val="1"/>
      <w:numFmt w:val="decimal"/>
      <w:lvlText w:val="%1."/>
      <w:lvlJc w:val="left"/>
      <w:pPr>
        <w:tabs>
          <w:tab w:val="num" w:pos="720"/>
        </w:tabs>
        <w:ind w:left="720" w:hanging="360"/>
      </w:pPr>
    </w:lvl>
  </w:abstractNum>
  <w:abstractNum w:abstractNumId="54">
    <w:nsid w:val="00000037"/>
    <w:multiLevelType w:val="singleLevel"/>
    <w:tmpl w:val="00000037"/>
    <w:name w:val="WW8Num84"/>
    <w:lvl w:ilvl="0">
      <w:start w:val="1"/>
      <w:numFmt w:val="decimal"/>
      <w:lvlText w:val="%1."/>
      <w:lvlJc w:val="left"/>
      <w:pPr>
        <w:tabs>
          <w:tab w:val="num" w:pos="720"/>
        </w:tabs>
        <w:ind w:left="720" w:hanging="360"/>
      </w:pPr>
    </w:lvl>
  </w:abstractNum>
  <w:abstractNum w:abstractNumId="55">
    <w:nsid w:val="00000038"/>
    <w:multiLevelType w:val="singleLevel"/>
    <w:tmpl w:val="00000038"/>
    <w:name w:val="WW8Num86"/>
    <w:lvl w:ilvl="0">
      <w:start w:val="1"/>
      <w:numFmt w:val="decimal"/>
      <w:lvlText w:val="%1."/>
      <w:lvlJc w:val="left"/>
      <w:pPr>
        <w:tabs>
          <w:tab w:val="num" w:pos="1080"/>
        </w:tabs>
        <w:ind w:left="1080" w:hanging="360"/>
      </w:pPr>
    </w:lvl>
  </w:abstractNum>
  <w:abstractNum w:abstractNumId="56">
    <w:nsid w:val="00000039"/>
    <w:multiLevelType w:val="singleLevel"/>
    <w:tmpl w:val="00000039"/>
    <w:name w:val="WW8Num87"/>
    <w:lvl w:ilvl="0">
      <w:start w:val="1"/>
      <w:numFmt w:val="decimal"/>
      <w:lvlText w:val="%1."/>
      <w:lvlJc w:val="left"/>
      <w:pPr>
        <w:tabs>
          <w:tab w:val="num" w:pos="0"/>
        </w:tabs>
        <w:ind w:left="0" w:firstLine="0"/>
      </w:pPr>
      <w:rPr>
        <w:rFonts w:ascii="Times New Roman" w:hAnsi="Times New Roman" w:cs="Times New Roman"/>
      </w:rPr>
    </w:lvl>
  </w:abstractNum>
  <w:abstractNum w:abstractNumId="57">
    <w:nsid w:val="0000003A"/>
    <w:multiLevelType w:val="singleLevel"/>
    <w:tmpl w:val="0000003A"/>
    <w:name w:val="WW8Num88"/>
    <w:lvl w:ilvl="0">
      <w:start w:val="1"/>
      <w:numFmt w:val="decimal"/>
      <w:lvlText w:val="%1."/>
      <w:lvlJc w:val="left"/>
      <w:pPr>
        <w:tabs>
          <w:tab w:val="num" w:pos="720"/>
        </w:tabs>
        <w:ind w:left="720" w:hanging="360"/>
      </w:pPr>
    </w:lvl>
  </w:abstractNum>
  <w:abstractNum w:abstractNumId="58">
    <w:nsid w:val="0000003B"/>
    <w:multiLevelType w:val="singleLevel"/>
    <w:tmpl w:val="0000003B"/>
    <w:name w:val="WW8Num90"/>
    <w:lvl w:ilvl="0">
      <w:start w:val="3"/>
      <w:numFmt w:val="decimal"/>
      <w:lvlText w:val="%1."/>
      <w:lvlJc w:val="left"/>
      <w:pPr>
        <w:tabs>
          <w:tab w:val="num" w:pos="0"/>
        </w:tabs>
        <w:ind w:left="0" w:firstLine="0"/>
      </w:pPr>
      <w:rPr>
        <w:rFonts w:ascii="Times New Roman" w:hAnsi="Times New Roman" w:cs="Times New Roman"/>
      </w:rPr>
    </w:lvl>
  </w:abstractNum>
  <w:abstractNum w:abstractNumId="59">
    <w:nsid w:val="0000003C"/>
    <w:multiLevelType w:val="singleLevel"/>
    <w:tmpl w:val="0000003C"/>
    <w:name w:val="WW8Num91"/>
    <w:lvl w:ilvl="0">
      <w:start w:val="1"/>
      <w:numFmt w:val="decimal"/>
      <w:lvlText w:val="%1."/>
      <w:lvlJc w:val="left"/>
      <w:pPr>
        <w:tabs>
          <w:tab w:val="num" w:pos="0"/>
        </w:tabs>
        <w:ind w:left="0" w:firstLine="0"/>
      </w:pPr>
      <w:rPr>
        <w:rFonts w:ascii="Times New Roman" w:hAnsi="Times New Roman" w:cs="Times New Roman"/>
      </w:rPr>
    </w:lvl>
  </w:abstractNum>
  <w:abstractNum w:abstractNumId="60">
    <w:nsid w:val="0000003D"/>
    <w:multiLevelType w:val="singleLevel"/>
    <w:tmpl w:val="0000003D"/>
    <w:name w:val="WW8Num92"/>
    <w:lvl w:ilvl="0">
      <w:start w:val="1"/>
      <w:numFmt w:val="decimal"/>
      <w:lvlText w:val="%1."/>
      <w:lvlJc w:val="left"/>
      <w:pPr>
        <w:tabs>
          <w:tab w:val="num" w:pos="0"/>
        </w:tabs>
        <w:ind w:left="0" w:firstLine="0"/>
      </w:pPr>
      <w:rPr>
        <w:rFonts w:ascii="Times New Roman" w:hAnsi="Times New Roman" w:cs="Times New Roman"/>
      </w:rPr>
    </w:lvl>
  </w:abstractNum>
  <w:abstractNum w:abstractNumId="61">
    <w:nsid w:val="0000003E"/>
    <w:multiLevelType w:val="singleLevel"/>
    <w:tmpl w:val="0000003E"/>
    <w:name w:val="WW8Num93"/>
    <w:lvl w:ilvl="0">
      <w:start w:val="1"/>
      <w:numFmt w:val="decimal"/>
      <w:lvlText w:val="%1."/>
      <w:lvlJc w:val="left"/>
      <w:pPr>
        <w:tabs>
          <w:tab w:val="num" w:pos="780"/>
        </w:tabs>
        <w:ind w:left="780" w:hanging="360"/>
      </w:pPr>
    </w:lvl>
  </w:abstractNum>
  <w:abstractNum w:abstractNumId="62">
    <w:nsid w:val="0000003F"/>
    <w:multiLevelType w:val="singleLevel"/>
    <w:tmpl w:val="0000003F"/>
    <w:name w:val="WW8Num94"/>
    <w:lvl w:ilvl="0">
      <w:start w:val="1"/>
      <w:numFmt w:val="decimal"/>
      <w:lvlText w:val="%1."/>
      <w:lvlJc w:val="left"/>
      <w:pPr>
        <w:tabs>
          <w:tab w:val="num" w:pos="0"/>
        </w:tabs>
        <w:ind w:left="0" w:firstLine="0"/>
      </w:pPr>
      <w:rPr>
        <w:rFonts w:ascii="Times New Roman" w:hAnsi="Times New Roman" w:cs="Times New Roman"/>
      </w:rPr>
    </w:lvl>
  </w:abstractNum>
  <w:abstractNum w:abstractNumId="63">
    <w:nsid w:val="00000040"/>
    <w:multiLevelType w:val="singleLevel"/>
    <w:tmpl w:val="00000040"/>
    <w:name w:val="WW8Num95"/>
    <w:lvl w:ilvl="0">
      <w:start w:val="1"/>
      <w:numFmt w:val="decimal"/>
      <w:lvlText w:val="%1."/>
      <w:lvlJc w:val="left"/>
      <w:pPr>
        <w:tabs>
          <w:tab w:val="num" w:pos="0"/>
        </w:tabs>
        <w:ind w:left="0" w:firstLine="0"/>
      </w:pPr>
      <w:rPr>
        <w:rFonts w:ascii="Times New Roman" w:hAnsi="Times New Roman" w:cs="Times New Roman"/>
      </w:rPr>
    </w:lvl>
  </w:abstractNum>
  <w:abstractNum w:abstractNumId="64">
    <w:nsid w:val="00000041"/>
    <w:multiLevelType w:val="singleLevel"/>
    <w:tmpl w:val="00000041"/>
    <w:name w:val="WW8Num96"/>
    <w:lvl w:ilvl="0">
      <w:start w:val="3"/>
      <w:numFmt w:val="decimal"/>
      <w:lvlText w:val="%1."/>
      <w:lvlJc w:val="left"/>
      <w:pPr>
        <w:tabs>
          <w:tab w:val="num" w:pos="0"/>
        </w:tabs>
        <w:ind w:left="0" w:firstLine="0"/>
      </w:pPr>
      <w:rPr>
        <w:rFonts w:ascii="Times New Roman" w:hAnsi="Times New Roman" w:cs="Times New Roman"/>
      </w:rPr>
    </w:lvl>
  </w:abstractNum>
  <w:abstractNum w:abstractNumId="65">
    <w:nsid w:val="00000042"/>
    <w:multiLevelType w:val="singleLevel"/>
    <w:tmpl w:val="00000042"/>
    <w:name w:val="WW8Num97"/>
    <w:lvl w:ilvl="0">
      <w:start w:val="1"/>
      <w:numFmt w:val="decimal"/>
      <w:lvlText w:val="%1."/>
      <w:lvlJc w:val="left"/>
      <w:pPr>
        <w:tabs>
          <w:tab w:val="num" w:pos="720"/>
        </w:tabs>
        <w:ind w:left="720" w:hanging="360"/>
      </w:pPr>
    </w:lvl>
  </w:abstractNum>
  <w:abstractNum w:abstractNumId="66">
    <w:nsid w:val="00000043"/>
    <w:multiLevelType w:val="singleLevel"/>
    <w:tmpl w:val="00000043"/>
    <w:name w:val="WW8Num98"/>
    <w:lvl w:ilvl="0">
      <w:start w:val="1"/>
      <w:numFmt w:val="decimal"/>
      <w:lvlText w:val="%1."/>
      <w:lvlJc w:val="left"/>
      <w:pPr>
        <w:tabs>
          <w:tab w:val="num" w:pos="0"/>
        </w:tabs>
        <w:ind w:left="0" w:firstLine="0"/>
      </w:pPr>
      <w:rPr>
        <w:rFonts w:ascii="Times New Roman" w:hAnsi="Times New Roman" w:cs="Times New Roman"/>
      </w:rPr>
    </w:lvl>
  </w:abstractNum>
  <w:abstractNum w:abstractNumId="67">
    <w:nsid w:val="00000044"/>
    <w:multiLevelType w:val="singleLevel"/>
    <w:tmpl w:val="00000044"/>
    <w:name w:val="WW8Num99"/>
    <w:lvl w:ilvl="0">
      <w:start w:val="1"/>
      <w:numFmt w:val="decimal"/>
      <w:lvlText w:val="%1."/>
      <w:lvlJc w:val="left"/>
      <w:pPr>
        <w:tabs>
          <w:tab w:val="num" w:pos="0"/>
        </w:tabs>
        <w:ind w:left="0" w:firstLine="0"/>
      </w:pPr>
      <w:rPr>
        <w:rFonts w:ascii="Times New Roman" w:hAnsi="Times New Roman" w:cs="Times New Roman"/>
      </w:rPr>
    </w:lvl>
  </w:abstractNum>
  <w:abstractNum w:abstractNumId="68">
    <w:nsid w:val="00000045"/>
    <w:multiLevelType w:val="singleLevel"/>
    <w:tmpl w:val="00000045"/>
    <w:name w:val="WW8Num100"/>
    <w:lvl w:ilvl="0">
      <w:start w:val="1"/>
      <w:numFmt w:val="decimal"/>
      <w:lvlText w:val="%1."/>
      <w:lvlJc w:val="left"/>
      <w:pPr>
        <w:tabs>
          <w:tab w:val="num" w:pos="720"/>
        </w:tabs>
        <w:ind w:left="720" w:hanging="360"/>
      </w:pPr>
    </w:lvl>
  </w:abstractNum>
  <w:abstractNum w:abstractNumId="69">
    <w:nsid w:val="00000046"/>
    <w:multiLevelType w:val="singleLevel"/>
    <w:tmpl w:val="00000046"/>
    <w:name w:val="WW8Num102"/>
    <w:lvl w:ilvl="0">
      <w:start w:val="2"/>
      <w:numFmt w:val="decimal"/>
      <w:lvlText w:val="%1."/>
      <w:lvlJc w:val="left"/>
      <w:pPr>
        <w:tabs>
          <w:tab w:val="num" w:pos="720"/>
        </w:tabs>
        <w:ind w:left="720" w:hanging="360"/>
      </w:pPr>
      <w:rPr>
        <w:rFonts w:ascii="Times New Roman" w:hAnsi="Times New Roman"/>
        <w:color w:val="000000"/>
      </w:rPr>
    </w:lvl>
  </w:abstractNum>
  <w:abstractNum w:abstractNumId="70">
    <w:nsid w:val="00000047"/>
    <w:multiLevelType w:val="singleLevel"/>
    <w:tmpl w:val="00000047"/>
    <w:name w:val="WW8Num103"/>
    <w:lvl w:ilvl="0">
      <w:start w:val="11"/>
      <w:numFmt w:val="decimal"/>
      <w:lvlText w:val="%1."/>
      <w:lvlJc w:val="left"/>
      <w:pPr>
        <w:tabs>
          <w:tab w:val="num" w:pos="0"/>
        </w:tabs>
        <w:ind w:left="0" w:firstLine="0"/>
      </w:pPr>
      <w:rPr>
        <w:rFonts w:ascii="Times New Roman" w:hAnsi="Times New Roman" w:cs="Times New Roman"/>
      </w:rPr>
    </w:lvl>
  </w:abstractNum>
  <w:abstractNum w:abstractNumId="71">
    <w:nsid w:val="00000048"/>
    <w:multiLevelType w:val="multilevel"/>
    <w:tmpl w:val="00000048"/>
    <w:name w:val="WW8Num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00000049"/>
    <w:multiLevelType w:val="singleLevel"/>
    <w:tmpl w:val="00000049"/>
    <w:name w:val="WW8Num105"/>
    <w:lvl w:ilvl="0">
      <w:start w:val="1"/>
      <w:numFmt w:val="decimal"/>
      <w:lvlText w:val="%1."/>
      <w:lvlJc w:val="left"/>
      <w:pPr>
        <w:tabs>
          <w:tab w:val="num" w:pos="720"/>
        </w:tabs>
        <w:ind w:left="720" w:hanging="360"/>
      </w:pPr>
    </w:lvl>
  </w:abstractNum>
  <w:abstractNum w:abstractNumId="73">
    <w:nsid w:val="0000004A"/>
    <w:multiLevelType w:val="singleLevel"/>
    <w:tmpl w:val="0000004A"/>
    <w:name w:val="WW8Num106"/>
    <w:lvl w:ilvl="0">
      <w:start w:val="1"/>
      <w:numFmt w:val="decimal"/>
      <w:lvlText w:val="%1."/>
      <w:lvlJc w:val="left"/>
      <w:pPr>
        <w:tabs>
          <w:tab w:val="num" w:pos="720"/>
        </w:tabs>
        <w:ind w:left="720" w:hanging="360"/>
      </w:pPr>
    </w:lvl>
  </w:abstractNum>
  <w:abstractNum w:abstractNumId="74">
    <w:nsid w:val="0000004B"/>
    <w:multiLevelType w:val="singleLevel"/>
    <w:tmpl w:val="0000004B"/>
    <w:name w:val="WW8Num107"/>
    <w:lvl w:ilvl="0">
      <w:start w:val="1"/>
      <w:numFmt w:val="decimal"/>
      <w:lvlText w:val="%1."/>
      <w:lvlJc w:val="left"/>
      <w:pPr>
        <w:tabs>
          <w:tab w:val="num" w:pos="720"/>
        </w:tabs>
        <w:ind w:left="720" w:hanging="360"/>
      </w:pPr>
    </w:lvl>
  </w:abstractNum>
  <w:abstractNum w:abstractNumId="75">
    <w:nsid w:val="0000004C"/>
    <w:multiLevelType w:val="singleLevel"/>
    <w:tmpl w:val="0000004C"/>
    <w:name w:val="WW8Num108"/>
    <w:lvl w:ilvl="0">
      <w:start w:val="3"/>
      <w:numFmt w:val="decimal"/>
      <w:lvlText w:val="%1."/>
      <w:lvlJc w:val="left"/>
      <w:pPr>
        <w:tabs>
          <w:tab w:val="num" w:pos="0"/>
        </w:tabs>
        <w:ind w:left="0" w:firstLine="0"/>
      </w:pPr>
      <w:rPr>
        <w:rFonts w:ascii="Times New Roman" w:hAnsi="Times New Roman" w:cs="Times New Roman"/>
      </w:rPr>
    </w:lvl>
  </w:abstractNum>
  <w:abstractNum w:abstractNumId="76">
    <w:nsid w:val="0000004D"/>
    <w:multiLevelType w:val="singleLevel"/>
    <w:tmpl w:val="0000004D"/>
    <w:name w:val="WW8Num110"/>
    <w:lvl w:ilvl="0">
      <w:start w:val="1"/>
      <w:numFmt w:val="decimal"/>
      <w:lvlText w:val="%1."/>
      <w:lvlJc w:val="left"/>
      <w:pPr>
        <w:tabs>
          <w:tab w:val="num" w:pos="720"/>
        </w:tabs>
        <w:ind w:left="720" w:hanging="360"/>
      </w:pPr>
    </w:lvl>
  </w:abstractNum>
  <w:abstractNum w:abstractNumId="77">
    <w:nsid w:val="0000004E"/>
    <w:multiLevelType w:val="singleLevel"/>
    <w:tmpl w:val="0000004E"/>
    <w:name w:val="WW8Num111"/>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6C1"/>
    <w:rsid w:val="003366C1"/>
    <w:rsid w:val="00DD1977"/>
    <w:rsid w:val="00E9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oNotEmbedSmartTags/>
  <w:decimalSymbol w:val=","/>
  <w:listSeparator w:val=";"/>
  <w15:chartTrackingRefBased/>
  <w15:docId w15:val="{FF6708DE-28AE-4C1D-AF99-1CC1EF1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spacing w:line="259" w:lineRule="auto"/>
      <w:ind w:firstLine="740"/>
      <w:jc w:val="both"/>
    </w:pPr>
    <w:rPr>
      <w:rFonts w:eastAsia="MS Mincho"/>
      <w:sz w:val="18"/>
      <w:lang w:eastAsia="ar-SA"/>
    </w:rPr>
  </w:style>
  <w:style w:type="paragraph" w:styleId="Heading1">
    <w:name w:val="heading 1"/>
    <w:basedOn w:val="Normal"/>
    <w:next w:val="Normal"/>
    <w:qFormat/>
    <w:pPr>
      <w:keepNext/>
      <w:tabs>
        <w:tab w:val="left" w:pos="360"/>
      </w:tabs>
      <w:spacing w:before="240" w:after="60"/>
      <w:ind w:left="360" w:hanging="360"/>
      <w:outlineLvl w:val="0"/>
    </w:pPr>
    <w:rPr>
      <w:rFonts w:ascii="Arial" w:hAnsi="Arial" w:cs="Arial"/>
      <w:b/>
      <w:bCs/>
      <w:kern w:val="1"/>
      <w:sz w:val="32"/>
      <w:szCs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ind w:firstLine="810"/>
      <w:outlineLvl w:val="2"/>
    </w:pPr>
    <w:rPr>
      <w:b/>
      <w:bCs/>
      <w:sz w:val="28"/>
    </w:rPr>
  </w:style>
  <w:style w:type="paragraph" w:styleId="Heading4">
    <w:name w:val="heading 4"/>
    <w:basedOn w:val="Normal"/>
    <w:next w:val="Normal"/>
    <w:qFormat/>
    <w:pPr>
      <w:keepNext/>
      <w:spacing w:line="360" w:lineRule="auto"/>
      <w:ind w:firstLine="811"/>
      <w:jc w:val="center"/>
      <w:outlineLvl w:val="3"/>
    </w:pPr>
    <w:rPr>
      <w:b/>
      <w:bCs/>
      <w:sz w:val="28"/>
    </w:rPr>
  </w:style>
  <w:style w:type="paragraph" w:styleId="Heading5">
    <w:name w:val="heading 5"/>
    <w:basedOn w:val="Normal"/>
    <w:next w:val="Normal"/>
    <w:qFormat/>
    <w:pPr>
      <w:keepNext/>
      <w:spacing w:line="360" w:lineRule="auto"/>
      <w:ind w:left="181" w:firstLine="709"/>
      <w:outlineLvl w:val="4"/>
    </w:pPr>
    <w:rPr>
      <w:color w:val="FF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8z0">
    <w:name w:val="WW8Num8z0"/>
    <w:rPr>
      <w:color w:val="000000"/>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Times New Roman" w:hAnsi="Times New Roman" w:cs="Times New Roman"/>
    </w:rPr>
  </w:style>
  <w:style w:type="character" w:customStyle="1" w:styleId="WW8Num27z0">
    <w:name w:val="WW8Num27z0"/>
    <w:rPr>
      <w:rFonts w:ascii="Times New Roman" w:hAnsi="Times New Roman" w:cs="Times New Roman"/>
    </w:rPr>
  </w:style>
  <w:style w:type="character" w:customStyle="1" w:styleId="WW8Num29z0">
    <w:name w:val="WW8Num29z0"/>
    <w:rPr>
      <w:sz w:val="28"/>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34z0">
    <w:name w:val="WW8Num34z0"/>
    <w:rPr>
      <w:rFonts w:ascii="Times New Roman" w:hAnsi="Times New Roman"/>
      <w:color w:val="000000"/>
    </w:rPr>
  </w:style>
  <w:style w:type="character" w:customStyle="1" w:styleId="WW8Num39z1">
    <w:name w:val="WW8Num39z1"/>
    <w:rPr>
      <w:rFonts w:ascii="Arial" w:hAnsi="Arial"/>
      <w:b w:val="0"/>
      <w:i w:val="0"/>
      <w:sz w:val="28"/>
    </w:rPr>
  </w:style>
  <w:style w:type="character" w:customStyle="1" w:styleId="WW8Num43z0">
    <w:name w:val="WW8Num43z0"/>
    <w:rPr>
      <w:rFonts w:ascii="Times New Roman" w:hAnsi="Times New Roman" w:cs="Times New Roman"/>
    </w:rPr>
  </w:style>
  <w:style w:type="character" w:customStyle="1" w:styleId="WW8Num44z0">
    <w:name w:val="WW8Num44z0"/>
    <w:rPr>
      <w:rFonts w:ascii="Times New Roman" w:hAnsi="Times New Roman" w:cs="Times New Roman"/>
    </w:rPr>
  </w:style>
  <w:style w:type="character" w:customStyle="1" w:styleId="WW8Num45z0">
    <w:name w:val="WW8Num45z0"/>
    <w:rPr>
      <w:rFonts w:ascii="Times New Roman" w:hAnsi="Times New Roman" w:cs="Times New Roman"/>
    </w:rPr>
  </w:style>
  <w:style w:type="character" w:customStyle="1" w:styleId="WW8Num48z0">
    <w:name w:val="WW8Num48z0"/>
    <w:rPr>
      <w:rFonts w:ascii="Symbol" w:hAnsi="Symbol"/>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50z0">
    <w:name w:val="WW8Num50z0"/>
    <w:rPr>
      <w:rFonts w:ascii="Times New Roman" w:hAnsi="Times New Roman" w:cs="Times New Roman"/>
    </w:rPr>
  </w:style>
  <w:style w:type="character" w:customStyle="1" w:styleId="WW8Num56z0">
    <w:name w:val="WW8Num56z0"/>
    <w:rPr>
      <w:rFonts w:ascii="Times New Roman" w:hAnsi="Times New Roman" w:cs="Times New Roman"/>
    </w:rPr>
  </w:style>
  <w:style w:type="character" w:customStyle="1" w:styleId="WW8Num57z0">
    <w:name w:val="WW8Num57z0"/>
    <w:rPr>
      <w:rFonts w:ascii="Times New Roman" w:hAnsi="Times New Roman" w:cs="Times New Roman"/>
    </w:rPr>
  </w:style>
  <w:style w:type="character" w:customStyle="1" w:styleId="WW8Num58z0">
    <w:name w:val="WW8Num58z0"/>
    <w:rPr>
      <w:rFonts w:ascii="Symbol" w:hAnsi="Symbol"/>
      <w:sz w:val="20"/>
    </w:rPr>
  </w:style>
  <w:style w:type="character" w:customStyle="1" w:styleId="WW8Num58z1">
    <w:name w:val="WW8Num58z1"/>
    <w:rPr>
      <w:rFonts w:ascii="Courier New" w:hAnsi="Courier New"/>
      <w:sz w:val="20"/>
    </w:rPr>
  </w:style>
  <w:style w:type="character" w:customStyle="1" w:styleId="WW8Num58z2">
    <w:name w:val="WW8Num58z2"/>
    <w:rPr>
      <w:rFonts w:ascii="Wingdings" w:hAnsi="Wingdings"/>
      <w:sz w:val="20"/>
    </w:rPr>
  </w:style>
  <w:style w:type="character" w:customStyle="1" w:styleId="WW8Num60z0">
    <w:name w:val="WW8Num60z0"/>
    <w:rPr>
      <w:b w:val="0"/>
    </w:rPr>
  </w:style>
  <w:style w:type="character" w:customStyle="1" w:styleId="WW8Num61z0">
    <w:name w:val="WW8Num61z0"/>
    <w:rPr>
      <w:color w:val="000000"/>
      <w:sz w:val="22"/>
    </w:rPr>
  </w:style>
  <w:style w:type="character" w:customStyle="1" w:styleId="WW8Num63z0">
    <w:name w:val="WW8Num63z0"/>
    <w:rPr>
      <w:rFonts w:ascii="Times New Roman" w:hAnsi="Times New Roman" w:cs="Times New Roman"/>
    </w:rPr>
  </w:style>
  <w:style w:type="character" w:customStyle="1" w:styleId="WW8Num70z0">
    <w:name w:val="WW8Num70z0"/>
    <w:rPr>
      <w:rFonts w:ascii="Times New Roman" w:hAnsi="Times New Roman" w:cs="Times New Roman"/>
    </w:rPr>
  </w:style>
  <w:style w:type="character" w:customStyle="1" w:styleId="WW8Num72z0">
    <w:name w:val="WW8Num72z0"/>
    <w:rPr>
      <w:rFonts w:ascii="Times New Roman" w:hAnsi="Times New Roman" w:cs="Times New Roman"/>
    </w:rPr>
  </w:style>
  <w:style w:type="character" w:customStyle="1" w:styleId="WW8Num73z0">
    <w:name w:val="WW8Num73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Times New Roman" w:hAnsi="Times New Roman" w:cs="Times New Roman"/>
    </w:rPr>
  </w:style>
  <w:style w:type="character" w:customStyle="1" w:styleId="WW8Num87z0">
    <w:name w:val="WW8Num87z0"/>
    <w:rPr>
      <w:rFonts w:ascii="Times New Roman" w:hAnsi="Times New Roman" w:cs="Times New Roman"/>
    </w:rPr>
  </w:style>
  <w:style w:type="character" w:customStyle="1" w:styleId="WW8Num90z0">
    <w:name w:val="WW8Num90z0"/>
    <w:rPr>
      <w:rFonts w:ascii="Times New Roman" w:hAnsi="Times New Roman" w:cs="Times New Roman"/>
    </w:rPr>
  </w:style>
  <w:style w:type="character" w:customStyle="1" w:styleId="WW8Num91z0">
    <w:name w:val="WW8Num91z0"/>
    <w:rPr>
      <w:rFonts w:ascii="Times New Roman" w:hAnsi="Times New Roman" w:cs="Times New Roman"/>
    </w:rPr>
  </w:style>
  <w:style w:type="character" w:customStyle="1" w:styleId="WW8Num92z0">
    <w:name w:val="WW8Num92z0"/>
    <w:rPr>
      <w:rFonts w:ascii="Times New Roman" w:hAnsi="Times New Roman" w:cs="Times New Roman"/>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rPr>
  </w:style>
  <w:style w:type="character" w:customStyle="1" w:styleId="WW8Num93z3">
    <w:name w:val="WW8Num93z3"/>
    <w:rPr>
      <w:rFonts w:ascii="Symbol" w:hAnsi="Symbol"/>
    </w:rPr>
  </w:style>
  <w:style w:type="character" w:customStyle="1" w:styleId="WW8Num94z0">
    <w:name w:val="WW8Num94z0"/>
    <w:rPr>
      <w:rFonts w:ascii="Times New Roman" w:hAnsi="Times New Roman" w:cs="Times New Roman"/>
    </w:rPr>
  </w:style>
  <w:style w:type="character" w:customStyle="1" w:styleId="WW8Num95z0">
    <w:name w:val="WW8Num95z0"/>
    <w:rPr>
      <w:rFonts w:ascii="Times New Roman" w:hAnsi="Times New Roman" w:cs="Times New Roman"/>
    </w:rPr>
  </w:style>
  <w:style w:type="character" w:customStyle="1" w:styleId="WW8Num96z0">
    <w:name w:val="WW8Num96z0"/>
    <w:rPr>
      <w:rFonts w:ascii="Times New Roman" w:hAnsi="Times New Roman" w:cs="Times New Roman"/>
    </w:rPr>
  </w:style>
  <w:style w:type="character" w:customStyle="1" w:styleId="WW8Num98z0">
    <w:name w:val="WW8Num98z0"/>
    <w:rPr>
      <w:rFonts w:ascii="Times New Roman" w:hAnsi="Times New Roman" w:cs="Times New Roman"/>
    </w:rPr>
  </w:style>
  <w:style w:type="character" w:customStyle="1" w:styleId="WW8Num99z0">
    <w:name w:val="WW8Num99z0"/>
    <w:rPr>
      <w:rFonts w:ascii="Times New Roman" w:hAnsi="Times New Roman" w:cs="Times New Roman"/>
    </w:rPr>
  </w:style>
  <w:style w:type="character" w:customStyle="1" w:styleId="WW8Num102z0">
    <w:name w:val="WW8Num102z0"/>
    <w:rPr>
      <w:rFonts w:ascii="Times New Roman" w:hAnsi="Times New Roman"/>
      <w:color w:val="000000"/>
    </w:rPr>
  </w:style>
  <w:style w:type="character" w:customStyle="1" w:styleId="WW8Num103z0">
    <w:name w:val="WW8Num103z0"/>
    <w:rPr>
      <w:rFonts w:ascii="Times New Roman" w:hAnsi="Times New Roman" w:cs="Times New Roman"/>
    </w:rPr>
  </w:style>
  <w:style w:type="character" w:customStyle="1" w:styleId="WW8Num108z0">
    <w:name w:val="WW8Num108z0"/>
    <w:rPr>
      <w:rFonts w:ascii="Times New Roman" w:hAnsi="Times New Roman" w:cs="Times New Roman"/>
    </w:rPr>
  </w:style>
  <w:style w:type="character" w:customStyle="1" w:styleId="WW8NumSt43z0">
    <w:name w:val="WW8NumSt43z0"/>
    <w:rPr>
      <w:rFonts w:ascii="Times New Roman" w:hAnsi="Times New Roman" w:cs="Times New Roman"/>
    </w:rPr>
  </w:style>
  <w:style w:type="character" w:customStyle="1" w:styleId="WW8NumSt46z0">
    <w:name w:val="WW8NumSt46z0"/>
    <w:rPr>
      <w:rFonts w:ascii="Times New Roman" w:hAnsi="Times New Roman" w:cs="Times New Roman"/>
    </w:rPr>
  </w:style>
  <w:style w:type="character" w:customStyle="1" w:styleId="WW8NumSt52z0">
    <w:name w:val="WW8NumSt52z0"/>
    <w:rPr>
      <w:rFonts w:ascii="Times New Roman" w:hAnsi="Times New Roman" w:cs="Times New Roman"/>
    </w:rPr>
  </w:style>
  <w:style w:type="character" w:customStyle="1" w:styleId="WW8NumSt61z0">
    <w:name w:val="WW8NumSt61z0"/>
    <w:rPr>
      <w:rFonts w:ascii="Times New Roman" w:hAnsi="Times New Roman" w:cs="Times New Roman"/>
    </w:rPr>
  </w:style>
  <w:style w:type="character" w:customStyle="1" w:styleId="WW8NumSt63z0">
    <w:name w:val="WW8NumSt63z0"/>
    <w:rPr>
      <w:rFonts w:ascii="Times New Roman" w:hAnsi="Times New Roman" w:cs="Times New Roman"/>
    </w:rPr>
  </w:style>
  <w:style w:type="character" w:customStyle="1" w:styleId="a1">
    <w:name w:val="Основной шрифт абзаца"/>
  </w:style>
  <w:style w:type="character" w:styleId="Hyperlink">
    <w:name w:val="Hyperlink"/>
    <w:basedOn w:val="a1"/>
    <w:rPr>
      <w:color w:val="0000FF"/>
      <w:u w:val="single"/>
    </w:rPr>
  </w:style>
  <w:style w:type="character" w:styleId="PageNumber">
    <w:name w:val="page number"/>
    <w:basedOn w:val="a1"/>
  </w:style>
  <w:style w:type="paragraph" w:customStyle="1" w:styleId="a">
    <w:name w:val="Заголовок"/>
    <w:basedOn w:val="Normal"/>
    <w:next w:val="BodyText"/>
    <w:pPr>
      <w:keepNext/>
      <w:numPr>
        <w:numId w:val="1"/>
      </w:numPr>
      <w:spacing w:before="240" w:after="120"/>
      <w:outlineLvl w:val="0"/>
    </w:pPr>
    <w:rPr>
      <w:rFonts w:ascii="Arial" w:eastAsia="SimSun" w:hAnsi="Arial" w:cs="Tahoma"/>
      <w:sz w:val="28"/>
      <w:szCs w:val="28"/>
    </w:rPr>
  </w:style>
  <w:style w:type="paragraph" w:styleId="BodyText">
    <w:name w:val="Body Text"/>
    <w:basedOn w:val="Normal"/>
    <w:pPr>
      <w:jc w:val="center"/>
    </w:pPr>
    <w:rPr>
      <w:sz w:val="28"/>
    </w:rPr>
  </w:style>
  <w:style w:type="paragraph" w:styleId="List">
    <w:name w:val="List"/>
    <w:basedOn w:val="BodyText"/>
    <w:rPr>
      <w:rFonts w:cs="Tahoma"/>
    </w:rPr>
  </w:style>
  <w:style w:type="paragraph" w:customStyle="1" w:styleId="a2">
    <w:name w:val="Название"/>
    <w:basedOn w:val="Normal"/>
    <w:pPr>
      <w:suppressLineNumbers/>
      <w:spacing w:before="120" w:after="120"/>
    </w:pPr>
    <w:rPr>
      <w:rFonts w:cs="Tahoma"/>
      <w:i/>
      <w:iCs/>
    </w:rPr>
  </w:style>
  <w:style w:type="paragraph" w:customStyle="1" w:styleId="a3">
    <w:name w:val="Указатель"/>
    <w:basedOn w:val="Normal"/>
    <w:pPr>
      <w:suppressLineNumbers/>
    </w:pPr>
    <w:rPr>
      <w:rFonts w:cs="Tahoma"/>
    </w:rPr>
  </w:style>
  <w:style w:type="paragraph" w:styleId="TOC1">
    <w:name w:val="toc 1"/>
    <w:basedOn w:val="Heading1"/>
    <w:next w:val="a0"/>
    <w:rPr>
      <w:sz w:val="20"/>
    </w:rPr>
  </w:style>
  <w:style w:type="paragraph" w:customStyle="1" w:styleId="a0">
    <w:name w:val="Нумерованный список"/>
    <w:basedOn w:val="Normal"/>
    <w:pPr>
      <w:numPr>
        <w:numId w:val="2"/>
      </w:numPr>
    </w:pPr>
  </w:style>
  <w:style w:type="paragraph" w:styleId="TOC2">
    <w:name w:val="toc 2"/>
    <w:basedOn w:val="Normal"/>
    <w:next w:val="Normal"/>
    <w:pPr>
      <w:numPr>
        <w:numId w:val="30"/>
      </w:numPr>
      <w:ind w:left="0"/>
    </w:pPr>
  </w:style>
  <w:style w:type="paragraph" w:styleId="BodyTextIndent">
    <w:name w:val="Body Text Indent"/>
    <w:basedOn w:val="Normal"/>
    <w:pPr>
      <w:spacing w:line="360" w:lineRule="auto"/>
      <w:ind w:firstLine="811"/>
    </w:pPr>
    <w:rPr>
      <w:sz w:val="28"/>
    </w:rPr>
  </w:style>
  <w:style w:type="paragraph" w:customStyle="1" w:styleId="2">
    <w:name w:val="Основной текст с отступом 2"/>
    <w:basedOn w:val="Normal"/>
    <w:pPr>
      <w:spacing w:line="360" w:lineRule="auto"/>
      <w:ind w:left="181" w:firstLine="709"/>
    </w:pPr>
    <w:rPr>
      <w:color w:val="FF00FF"/>
      <w:sz w:val="28"/>
    </w:rPr>
  </w:style>
  <w:style w:type="paragraph" w:customStyle="1" w:styleId="3">
    <w:name w:val="Основной текст с отступом 3"/>
    <w:basedOn w:val="Normal"/>
    <w:pPr>
      <w:spacing w:line="360" w:lineRule="auto"/>
      <w:ind w:firstLine="709"/>
    </w:pPr>
    <w:rPr>
      <w:color w:val="FF00FF"/>
      <w:sz w:val="28"/>
    </w:rPr>
  </w:style>
  <w:style w:type="paragraph" w:customStyle="1" w:styleId="20">
    <w:name w:val="Основной текст 2"/>
    <w:basedOn w:val="Normal"/>
    <w:rPr>
      <w:color w:val="FF00FF"/>
      <w:sz w:val="28"/>
    </w:rPr>
  </w:style>
  <w:style w:type="paragraph" w:customStyle="1" w:styleId="a4">
    <w:name w:val="Обычный (веб)"/>
    <w:basedOn w:val="Normal"/>
    <w:pPr>
      <w:spacing w:before="100" w:after="100"/>
    </w:pPr>
  </w:style>
  <w:style w:type="paragraph" w:styleId="Title">
    <w:name w:val="Title"/>
    <w:basedOn w:val="Normal"/>
    <w:next w:val="Subtitle"/>
    <w:qFormat/>
    <w:pPr>
      <w:shd w:val="clear" w:color="auto" w:fill="FFFFFF"/>
      <w:tabs>
        <w:tab w:val="num" w:pos="0"/>
      </w:tabs>
      <w:autoSpaceDE w:val="0"/>
      <w:ind w:firstLine="0"/>
      <w:jc w:val="center"/>
      <w:outlineLvl w:val="0"/>
    </w:pPr>
    <w:rPr>
      <w:color w:val="000000"/>
      <w:sz w:val="25"/>
      <w:szCs w:val="25"/>
    </w:rPr>
  </w:style>
  <w:style w:type="paragraph" w:styleId="Subtitle">
    <w:name w:val="Subtitle"/>
    <w:basedOn w:val="a"/>
    <w:next w:val="BodyText"/>
    <w:qFormat/>
    <w:pPr>
      <w:numPr>
        <w:numId w:val="0"/>
      </w:numPr>
      <w:jc w:val="center"/>
    </w:pPr>
    <w:rPr>
      <w:i/>
      <w:iCs/>
    </w:rPr>
  </w:style>
  <w:style w:type="paragraph" w:styleId="Header">
    <w:name w:val="header"/>
    <w:basedOn w:val="Normal"/>
    <w:pPr>
      <w:tabs>
        <w:tab w:val="center" w:pos="4677"/>
        <w:tab w:val="right" w:pos="9355"/>
      </w:tabs>
      <w:autoSpaceDE w:val="0"/>
    </w:pPr>
    <w:rPr>
      <w:sz w:val="20"/>
    </w:rPr>
  </w:style>
  <w:style w:type="paragraph" w:styleId="Footer">
    <w:name w:val="footer"/>
    <w:basedOn w:val="Normal"/>
    <w:pPr>
      <w:tabs>
        <w:tab w:val="center" w:pos="4677"/>
        <w:tab w:val="right" w:pos="9355"/>
      </w:tabs>
    </w:pPr>
  </w:style>
  <w:style w:type="paragraph" w:customStyle="1" w:styleId="a5">
    <w:name w:val="Знак Знак Знак Знак Знак Знак Знак Знак Знак"/>
    <w:basedOn w:val="Normal"/>
    <w:pPr>
      <w:tabs>
        <w:tab w:val="left" w:pos="643"/>
      </w:tabs>
      <w:spacing w:after="160" w:line="240" w:lineRule="exact"/>
    </w:pPr>
    <w:rPr>
      <w:rFonts w:ascii="Verdana" w:eastAsia="Times New Roman" w:hAnsi="Verdana" w:cs="Verdana"/>
      <w:sz w:val="20"/>
      <w:lang w:val="en-US"/>
    </w:rPr>
  </w:style>
  <w:style w:type="paragraph" w:customStyle="1" w:styleId="30">
    <w:name w:val="Основной текст 3"/>
    <w:basedOn w:val="Normal"/>
    <w:rPr>
      <w:sz w:val="28"/>
    </w:rPr>
  </w:style>
  <w:style w:type="paragraph" w:customStyle="1" w:styleId="a6">
    <w:name w:val="Содержимое врезки"/>
    <w:basedOn w:val="BodyText"/>
  </w:style>
  <w:style w:type="paragraph" w:customStyle="1" w:styleId="a7">
    <w:name w:val="Содержимое таблицы"/>
    <w:basedOn w:val="Normal"/>
    <w:pPr>
      <w:suppressLineNumbers/>
    </w:pPr>
  </w:style>
  <w:style w:type="paragraph" w:customStyle="1" w:styleId="a8">
    <w:name w:val="Заголовок таблицы"/>
    <w:basedOn w:val="a7"/>
    <w:pPr>
      <w:jc w:val="center"/>
    </w:pPr>
    <w:rPr>
      <w:b/>
      <w:bCs/>
    </w:rPr>
  </w:style>
  <w:style w:type="paragraph" w:customStyle="1" w:styleId="a9">
    <w:name w:val="Заголовок оглавления"/>
    <w:basedOn w:val="a"/>
    <w:pPr>
      <w:numPr>
        <w:numId w:val="0"/>
      </w:numPr>
      <w:suppressLineNumbers/>
    </w:pPr>
    <w:rPr>
      <w:b/>
      <w:bCs/>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19458</Words>
  <Characters>110915</Characters>
  <Application>Microsoft Office Word</Application>
  <DocSecurity>0</DocSecurity>
  <Lines>924</Lines>
  <Paragraphs>260</Paragraphs>
  <ScaleCrop>false</ScaleCrop>
  <Company>diakov.net</Company>
  <LinksUpToDate>false</LinksUpToDate>
  <CharactersWithSpaces>130113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АВТОДОРОЖНЫЙ ИСНТИТУТ (ТЕХНИЧЕСКИЙ УНИВЕРСИТЕТ)</dc:title>
  <dc:subject/>
  <dc:creator>Юля Зубкова</dc:creator>
  <cp:keywords/>
  <cp:lastModifiedBy>Irina</cp:lastModifiedBy>
  <cp:revision>2</cp:revision>
  <cp:lastPrinted>2009-12-02T23:26:00Z</cp:lastPrinted>
  <dcterms:created xsi:type="dcterms:W3CDTF">2014-12-01T21:10:00Z</dcterms:created>
  <dcterms:modified xsi:type="dcterms:W3CDTF">2014-12-01T21:10:00Z</dcterms:modified>
</cp:coreProperties>
</file>