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775" w:rsidRPr="00B00B17" w:rsidRDefault="00463775" w:rsidP="00463775">
      <w:pPr>
        <w:spacing w:line="360" w:lineRule="auto"/>
        <w:jc w:val="center"/>
        <w:rPr>
          <w:bCs/>
        </w:rPr>
      </w:pPr>
      <w:r w:rsidRPr="00B00B17">
        <w:rPr>
          <w:bCs/>
        </w:rPr>
        <w:t>Государственное образовательное учреждение высшего профессионального образования</w:t>
      </w:r>
    </w:p>
    <w:p w:rsidR="00601630" w:rsidRPr="00B00B17" w:rsidRDefault="00601630" w:rsidP="00601630">
      <w:pPr>
        <w:spacing w:line="360" w:lineRule="auto"/>
        <w:jc w:val="center"/>
        <w:rPr>
          <w:b/>
          <w:bCs/>
        </w:rPr>
      </w:pPr>
      <w:r w:rsidRPr="00B00B17">
        <w:rPr>
          <w:b/>
          <w:bCs/>
        </w:rPr>
        <w:t>«</w:t>
      </w:r>
      <w:r>
        <w:rPr>
          <w:b/>
          <w:bCs/>
        </w:rPr>
        <w:t>Поволжская государственная социально-гуманитарная академия</w:t>
      </w:r>
      <w:r w:rsidRPr="00B00B17">
        <w:rPr>
          <w:b/>
          <w:bCs/>
        </w:rPr>
        <w:t>»</w:t>
      </w:r>
    </w:p>
    <w:p w:rsidR="00463775" w:rsidRPr="00B00B17" w:rsidRDefault="00463775" w:rsidP="00463775">
      <w:pPr>
        <w:spacing w:line="360" w:lineRule="auto"/>
        <w:rPr>
          <w:b/>
          <w:bCs/>
        </w:rPr>
      </w:pPr>
    </w:p>
    <w:p w:rsidR="00463775" w:rsidRDefault="00463775" w:rsidP="00463775">
      <w:pPr>
        <w:spacing w:line="360" w:lineRule="auto"/>
        <w:jc w:val="right"/>
        <w:rPr>
          <w:bCs/>
        </w:rPr>
      </w:pPr>
    </w:p>
    <w:p w:rsidR="00463775" w:rsidRDefault="00463775" w:rsidP="00463775">
      <w:pPr>
        <w:spacing w:line="360" w:lineRule="auto"/>
        <w:jc w:val="right"/>
        <w:rPr>
          <w:bCs/>
        </w:rPr>
      </w:pPr>
    </w:p>
    <w:p w:rsidR="00463775" w:rsidRPr="00B00B17" w:rsidRDefault="00463775" w:rsidP="00463775">
      <w:pPr>
        <w:spacing w:line="360" w:lineRule="auto"/>
        <w:jc w:val="right"/>
        <w:rPr>
          <w:bCs/>
        </w:rPr>
      </w:pPr>
      <w:r w:rsidRPr="00B00B17">
        <w:rPr>
          <w:bCs/>
        </w:rPr>
        <w:t>Утвержден</w:t>
      </w:r>
    </w:p>
    <w:p w:rsidR="00463775" w:rsidRPr="00B00B17" w:rsidRDefault="00463775" w:rsidP="00463775">
      <w:pPr>
        <w:spacing w:line="360" w:lineRule="auto"/>
        <w:jc w:val="right"/>
        <w:rPr>
          <w:bCs/>
        </w:rPr>
      </w:pPr>
      <w:r w:rsidRPr="00B00B17">
        <w:rPr>
          <w:bCs/>
        </w:rPr>
        <w:t>на заседании кафедры логопедии</w:t>
      </w:r>
    </w:p>
    <w:p w:rsidR="00463775" w:rsidRPr="00B00B17" w:rsidRDefault="00463775" w:rsidP="00463775">
      <w:pPr>
        <w:spacing w:line="360" w:lineRule="auto"/>
        <w:jc w:val="right"/>
        <w:rPr>
          <w:bCs/>
        </w:rPr>
      </w:pPr>
      <w:r w:rsidRPr="00B00B17">
        <w:rPr>
          <w:bCs/>
        </w:rPr>
        <w:t xml:space="preserve">Протокол № </w:t>
      </w:r>
      <w:r>
        <w:rPr>
          <w:bCs/>
        </w:rPr>
        <w:t xml:space="preserve"> </w:t>
      </w:r>
      <w:r w:rsidRPr="00B00B17">
        <w:rPr>
          <w:bCs/>
        </w:rPr>
        <w:t xml:space="preserve"> </w:t>
      </w:r>
      <w:r>
        <w:rPr>
          <w:bCs/>
        </w:rPr>
        <w:t xml:space="preserve">   </w:t>
      </w:r>
      <w:r w:rsidRPr="00B00B17">
        <w:rPr>
          <w:bCs/>
        </w:rPr>
        <w:t>от__________200</w:t>
      </w:r>
    </w:p>
    <w:p w:rsidR="00463775" w:rsidRPr="00B00B17" w:rsidRDefault="00463775" w:rsidP="00463775">
      <w:pPr>
        <w:spacing w:line="360" w:lineRule="auto"/>
        <w:jc w:val="right"/>
        <w:rPr>
          <w:bCs/>
        </w:rPr>
      </w:pPr>
      <w:r w:rsidRPr="00B00B17">
        <w:rPr>
          <w:bCs/>
        </w:rPr>
        <w:t>Зав.кафедрой_________________</w:t>
      </w:r>
    </w:p>
    <w:p w:rsidR="00463775" w:rsidRPr="00B00B17" w:rsidRDefault="00463775" w:rsidP="00463775">
      <w:pPr>
        <w:spacing w:line="360" w:lineRule="auto"/>
        <w:jc w:val="right"/>
        <w:rPr>
          <w:b/>
          <w:bCs/>
        </w:rPr>
      </w:pPr>
    </w:p>
    <w:p w:rsidR="00463775" w:rsidRPr="00B00B17" w:rsidRDefault="00463775" w:rsidP="00463775">
      <w:pPr>
        <w:spacing w:line="360" w:lineRule="auto"/>
        <w:rPr>
          <w:b/>
          <w:bCs/>
        </w:rPr>
      </w:pPr>
    </w:p>
    <w:p w:rsidR="00463775" w:rsidRDefault="00463775" w:rsidP="00463775">
      <w:pPr>
        <w:spacing w:line="360" w:lineRule="auto"/>
        <w:jc w:val="center"/>
        <w:rPr>
          <w:b/>
          <w:bCs/>
        </w:rPr>
      </w:pPr>
    </w:p>
    <w:p w:rsidR="00463775" w:rsidRDefault="00463775" w:rsidP="00463775">
      <w:pPr>
        <w:spacing w:line="360" w:lineRule="auto"/>
        <w:jc w:val="center"/>
        <w:rPr>
          <w:b/>
          <w:bCs/>
        </w:rPr>
      </w:pPr>
    </w:p>
    <w:p w:rsidR="00463775" w:rsidRPr="00B00B17" w:rsidRDefault="00463775" w:rsidP="00463775">
      <w:pPr>
        <w:spacing w:line="360" w:lineRule="auto"/>
        <w:jc w:val="center"/>
        <w:rPr>
          <w:b/>
          <w:bCs/>
        </w:rPr>
      </w:pPr>
    </w:p>
    <w:p w:rsidR="00463775" w:rsidRPr="00B00B17" w:rsidRDefault="00463775" w:rsidP="00463775">
      <w:pPr>
        <w:spacing w:line="360" w:lineRule="auto"/>
        <w:jc w:val="center"/>
        <w:rPr>
          <w:b/>
          <w:bCs/>
        </w:rPr>
      </w:pPr>
      <w:r w:rsidRPr="00B00B17">
        <w:rPr>
          <w:b/>
          <w:bCs/>
        </w:rPr>
        <w:t>УЧЕБНО-МЕТОДИЧЕСКИЙ КОМПЛЕКС</w:t>
      </w:r>
    </w:p>
    <w:p w:rsidR="00463775" w:rsidRDefault="00463775" w:rsidP="00463775">
      <w:pPr>
        <w:spacing w:line="360" w:lineRule="auto"/>
        <w:jc w:val="center"/>
        <w:rPr>
          <w:b/>
          <w:bCs/>
        </w:rPr>
      </w:pPr>
      <w:r w:rsidRPr="00B00B17">
        <w:rPr>
          <w:b/>
          <w:bCs/>
        </w:rPr>
        <w:t>ДИСЦИПЛИНЫ «ЛОГОПЕДИЯ</w:t>
      </w:r>
      <w:r>
        <w:rPr>
          <w:b/>
          <w:bCs/>
        </w:rPr>
        <w:t>»</w:t>
      </w:r>
    </w:p>
    <w:p w:rsidR="00463775" w:rsidRPr="00B00B17" w:rsidRDefault="00463775" w:rsidP="00463775">
      <w:pPr>
        <w:spacing w:line="360" w:lineRule="auto"/>
        <w:jc w:val="center"/>
        <w:rPr>
          <w:b/>
          <w:bCs/>
        </w:rPr>
      </w:pPr>
      <w:r>
        <w:rPr>
          <w:b/>
          <w:bCs/>
        </w:rPr>
        <w:t>(РАЗДЕЛ «НАУЧНО-ТЕОРЕТИЧЕСКИЕ ОСНОВЫ ЛОГОПЕДИИ</w:t>
      </w:r>
      <w:r w:rsidRPr="00B00B17">
        <w:rPr>
          <w:b/>
          <w:bCs/>
        </w:rPr>
        <w:t>»</w:t>
      </w:r>
      <w:r>
        <w:rPr>
          <w:b/>
          <w:bCs/>
        </w:rPr>
        <w:t>)</w:t>
      </w:r>
      <w:r w:rsidRPr="00B00B17">
        <w:rPr>
          <w:b/>
          <w:bCs/>
        </w:rPr>
        <w:br/>
      </w:r>
    </w:p>
    <w:p w:rsidR="00463775" w:rsidRPr="00B00B17" w:rsidRDefault="00463775" w:rsidP="00463775">
      <w:pPr>
        <w:spacing w:line="360" w:lineRule="auto"/>
        <w:jc w:val="center"/>
        <w:rPr>
          <w:b/>
          <w:bCs/>
        </w:rPr>
      </w:pPr>
      <w:r w:rsidRPr="00B00B17">
        <w:rPr>
          <w:b/>
          <w:bCs/>
        </w:rPr>
        <w:t>Специальность  050715 Логопедия</w:t>
      </w:r>
    </w:p>
    <w:p w:rsidR="00463775" w:rsidRPr="00B00B17" w:rsidRDefault="00601630" w:rsidP="00463775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Факультет </w:t>
      </w:r>
      <w:r w:rsidR="00463775" w:rsidRPr="00B00B17">
        <w:rPr>
          <w:b/>
          <w:bCs/>
        </w:rPr>
        <w:t>коррекционной педагогики</w:t>
      </w:r>
    </w:p>
    <w:p w:rsidR="00463775" w:rsidRDefault="00463775" w:rsidP="00463775">
      <w:pPr>
        <w:spacing w:line="360" w:lineRule="auto"/>
        <w:jc w:val="center"/>
        <w:rPr>
          <w:b/>
          <w:bCs/>
        </w:rPr>
      </w:pPr>
    </w:p>
    <w:p w:rsidR="00463775" w:rsidRDefault="00463775" w:rsidP="00463775">
      <w:pPr>
        <w:spacing w:line="360" w:lineRule="auto"/>
        <w:jc w:val="center"/>
        <w:rPr>
          <w:b/>
          <w:bCs/>
        </w:rPr>
      </w:pPr>
    </w:p>
    <w:p w:rsidR="00463775" w:rsidRPr="00B00B17" w:rsidRDefault="00463775" w:rsidP="00463775">
      <w:pPr>
        <w:spacing w:line="360" w:lineRule="auto"/>
        <w:jc w:val="center"/>
        <w:rPr>
          <w:b/>
          <w:bCs/>
        </w:rPr>
      </w:pPr>
    </w:p>
    <w:p w:rsidR="00463775" w:rsidRPr="00B00B17" w:rsidRDefault="00463775" w:rsidP="00463775">
      <w:pPr>
        <w:spacing w:line="360" w:lineRule="auto"/>
        <w:jc w:val="center"/>
        <w:rPr>
          <w:b/>
          <w:bCs/>
        </w:rPr>
      </w:pPr>
    </w:p>
    <w:p w:rsidR="00463775" w:rsidRPr="00B00B17" w:rsidRDefault="00463775" w:rsidP="00463775">
      <w:pPr>
        <w:spacing w:line="360" w:lineRule="auto"/>
        <w:jc w:val="right"/>
        <w:rPr>
          <w:b/>
          <w:bCs/>
        </w:rPr>
      </w:pPr>
      <w:r w:rsidRPr="00B00B17">
        <w:rPr>
          <w:b/>
          <w:bCs/>
        </w:rPr>
        <w:t>Составитель:</w:t>
      </w:r>
    </w:p>
    <w:p w:rsidR="00463775" w:rsidRPr="00B00B17" w:rsidRDefault="009F0064" w:rsidP="00463775">
      <w:pPr>
        <w:spacing w:line="360" w:lineRule="auto"/>
        <w:jc w:val="right"/>
        <w:rPr>
          <w:b/>
          <w:bCs/>
        </w:rPr>
      </w:pPr>
      <w:r>
        <w:rPr>
          <w:b/>
          <w:bCs/>
        </w:rPr>
        <w:t>Ст. преподаватель</w:t>
      </w:r>
      <w:r w:rsidR="00463775">
        <w:rPr>
          <w:b/>
          <w:bCs/>
        </w:rPr>
        <w:t xml:space="preserve"> Риер А.В.</w:t>
      </w:r>
    </w:p>
    <w:p w:rsidR="00463775" w:rsidRDefault="00463775" w:rsidP="00463775">
      <w:pPr>
        <w:spacing w:line="360" w:lineRule="auto"/>
        <w:jc w:val="right"/>
        <w:rPr>
          <w:b/>
          <w:bCs/>
        </w:rPr>
      </w:pPr>
    </w:p>
    <w:p w:rsidR="00463775" w:rsidRPr="00B00B17" w:rsidRDefault="00463775" w:rsidP="00463775">
      <w:pPr>
        <w:spacing w:line="360" w:lineRule="auto"/>
        <w:jc w:val="right"/>
        <w:rPr>
          <w:b/>
          <w:bCs/>
        </w:rPr>
      </w:pPr>
    </w:p>
    <w:p w:rsidR="00463775" w:rsidRPr="00B00B17" w:rsidRDefault="006E4771" w:rsidP="00463775">
      <w:pPr>
        <w:spacing w:line="360" w:lineRule="auto"/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99pt">
            <v:imagedata r:id="rId7" o:title="кар1"/>
          </v:shape>
        </w:pict>
      </w:r>
    </w:p>
    <w:p w:rsidR="00463775" w:rsidRDefault="00463775" w:rsidP="00463775">
      <w:pPr>
        <w:spacing w:line="360" w:lineRule="auto"/>
        <w:jc w:val="center"/>
        <w:rPr>
          <w:b/>
          <w:bCs/>
        </w:rPr>
      </w:pPr>
    </w:p>
    <w:p w:rsidR="00463775" w:rsidRPr="00B00B17" w:rsidRDefault="00463775" w:rsidP="00463775">
      <w:pPr>
        <w:spacing w:line="360" w:lineRule="auto"/>
        <w:jc w:val="center"/>
        <w:rPr>
          <w:b/>
          <w:bCs/>
        </w:rPr>
      </w:pPr>
      <w:r>
        <w:rPr>
          <w:b/>
          <w:bCs/>
        </w:rPr>
        <w:t>Самара - 20</w:t>
      </w:r>
      <w:r w:rsidR="00601630">
        <w:rPr>
          <w:b/>
          <w:bCs/>
        </w:rPr>
        <w:t>10</w:t>
      </w:r>
    </w:p>
    <w:p w:rsidR="0051134F" w:rsidRPr="00821E8D" w:rsidRDefault="0051134F" w:rsidP="00190B8A">
      <w:pPr>
        <w:spacing w:line="360" w:lineRule="auto"/>
        <w:jc w:val="both"/>
        <w:rPr>
          <w:color w:val="000000"/>
        </w:rPr>
      </w:pPr>
      <w:r w:rsidRPr="00821E8D">
        <w:rPr>
          <w:b/>
          <w:color w:val="000000"/>
        </w:rPr>
        <w:t>СОДЕРЖАНИЕ</w:t>
      </w:r>
    </w:p>
    <w:p w:rsidR="0051134F" w:rsidRPr="00821E8D" w:rsidRDefault="0051134F" w:rsidP="00190B8A">
      <w:pPr>
        <w:spacing w:line="360" w:lineRule="auto"/>
        <w:jc w:val="both"/>
        <w:rPr>
          <w:b/>
          <w:color w:val="000000"/>
        </w:rPr>
      </w:pPr>
      <w:r w:rsidRPr="00821E8D">
        <w:rPr>
          <w:b/>
          <w:color w:val="000000"/>
        </w:rPr>
        <w:t>I РАЗДЕЛ</w:t>
      </w:r>
    </w:p>
    <w:p w:rsidR="0051134F" w:rsidRPr="00821E8D" w:rsidRDefault="0051134F" w:rsidP="00190B8A">
      <w:pPr>
        <w:numPr>
          <w:ilvl w:val="0"/>
          <w:numId w:val="38"/>
        </w:numPr>
        <w:tabs>
          <w:tab w:val="left" w:leader="dot" w:pos="9180"/>
        </w:tabs>
        <w:spacing w:line="360" w:lineRule="auto"/>
        <w:jc w:val="both"/>
        <w:rPr>
          <w:color w:val="000000"/>
        </w:rPr>
      </w:pPr>
      <w:r w:rsidRPr="00821E8D">
        <w:rPr>
          <w:color w:val="000000"/>
        </w:rPr>
        <w:t>Выписка из стандарта</w:t>
      </w:r>
    </w:p>
    <w:p w:rsidR="0051134F" w:rsidRPr="00821E8D" w:rsidRDefault="0051134F" w:rsidP="00190B8A">
      <w:pPr>
        <w:numPr>
          <w:ilvl w:val="0"/>
          <w:numId w:val="38"/>
        </w:numPr>
        <w:tabs>
          <w:tab w:val="left" w:leader="dot" w:pos="9180"/>
        </w:tabs>
        <w:spacing w:line="360" w:lineRule="auto"/>
        <w:jc w:val="both"/>
        <w:rPr>
          <w:color w:val="000000"/>
        </w:rPr>
      </w:pPr>
      <w:r w:rsidRPr="00821E8D">
        <w:rPr>
          <w:color w:val="000000"/>
        </w:rPr>
        <w:t>Пояснительная записка</w:t>
      </w:r>
    </w:p>
    <w:p w:rsidR="00FF1AE8" w:rsidRPr="00821E8D" w:rsidRDefault="00FF1AE8" w:rsidP="00190B8A">
      <w:pPr>
        <w:numPr>
          <w:ilvl w:val="0"/>
          <w:numId w:val="38"/>
        </w:numPr>
        <w:tabs>
          <w:tab w:val="left" w:leader="dot" w:pos="9180"/>
        </w:tabs>
        <w:spacing w:line="360" w:lineRule="auto"/>
        <w:jc w:val="both"/>
        <w:rPr>
          <w:color w:val="000000"/>
        </w:rPr>
      </w:pPr>
      <w:r w:rsidRPr="00821E8D">
        <w:rPr>
          <w:color w:val="000000"/>
        </w:rPr>
        <w:t>Требования к уровню освоения содержания дисциплины</w:t>
      </w:r>
    </w:p>
    <w:p w:rsidR="0051134F" w:rsidRPr="00821E8D" w:rsidRDefault="0051134F" w:rsidP="00190B8A">
      <w:pPr>
        <w:numPr>
          <w:ilvl w:val="0"/>
          <w:numId w:val="38"/>
        </w:numPr>
        <w:tabs>
          <w:tab w:val="left" w:leader="dot" w:pos="9180"/>
        </w:tabs>
        <w:spacing w:line="360" w:lineRule="auto"/>
        <w:jc w:val="both"/>
        <w:rPr>
          <w:color w:val="000000"/>
        </w:rPr>
      </w:pPr>
      <w:r w:rsidRPr="00821E8D">
        <w:rPr>
          <w:color w:val="000000"/>
        </w:rPr>
        <w:t>Объем дисциплины и виды учебной работы</w:t>
      </w:r>
    </w:p>
    <w:p w:rsidR="0051134F" w:rsidRPr="00821E8D" w:rsidRDefault="0051134F" w:rsidP="00190B8A">
      <w:pPr>
        <w:numPr>
          <w:ilvl w:val="0"/>
          <w:numId w:val="38"/>
        </w:numPr>
        <w:tabs>
          <w:tab w:val="left" w:leader="dot" w:pos="9180"/>
        </w:tabs>
        <w:spacing w:line="360" w:lineRule="auto"/>
        <w:jc w:val="both"/>
        <w:rPr>
          <w:color w:val="000000"/>
        </w:rPr>
      </w:pPr>
      <w:r w:rsidRPr="00821E8D">
        <w:rPr>
          <w:color w:val="000000"/>
        </w:rPr>
        <w:t xml:space="preserve">Учебно-тематический план дисциплины </w:t>
      </w:r>
    </w:p>
    <w:p w:rsidR="0051134F" w:rsidRPr="00821E8D" w:rsidRDefault="0051134F" w:rsidP="00190B8A">
      <w:pPr>
        <w:numPr>
          <w:ilvl w:val="0"/>
          <w:numId w:val="38"/>
        </w:numPr>
        <w:tabs>
          <w:tab w:val="left" w:leader="dot" w:pos="9180"/>
        </w:tabs>
        <w:spacing w:line="360" w:lineRule="auto"/>
        <w:jc w:val="both"/>
        <w:rPr>
          <w:color w:val="000000"/>
        </w:rPr>
      </w:pPr>
      <w:r w:rsidRPr="00821E8D">
        <w:rPr>
          <w:color w:val="000000"/>
        </w:rPr>
        <w:t>Содержание разделов дисциплины</w:t>
      </w:r>
    </w:p>
    <w:p w:rsidR="00FF1AE8" w:rsidRPr="00821E8D" w:rsidRDefault="00FF1AE8" w:rsidP="00190B8A">
      <w:pPr>
        <w:numPr>
          <w:ilvl w:val="0"/>
          <w:numId w:val="38"/>
        </w:numPr>
        <w:tabs>
          <w:tab w:val="left" w:leader="dot" w:pos="9180"/>
        </w:tabs>
        <w:spacing w:line="360" w:lineRule="auto"/>
        <w:jc w:val="both"/>
        <w:rPr>
          <w:color w:val="000000"/>
        </w:rPr>
      </w:pPr>
      <w:r w:rsidRPr="00821E8D">
        <w:rPr>
          <w:color w:val="000000"/>
        </w:rPr>
        <w:t>Методические рекомендации по организации изучения дисциплины</w:t>
      </w:r>
    </w:p>
    <w:p w:rsidR="0051134F" w:rsidRPr="00821E8D" w:rsidRDefault="0051134F" w:rsidP="00190B8A">
      <w:pPr>
        <w:numPr>
          <w:ilvl w:val="0"/>
          <w:numId w:val="38"/>
        </w:numPr>
        <w:tabs>
          <w:tab w:val="left" w:leader="dot" w:pos="9180"/>
        </w:tabs>
        <w:spacing w:line="360" w:lineRule="auto"/>
        <w:jc w:val="both"/>
        <w:rPr>
          <w:color w:val="000000"/>
        </w:rPr>
      </w:pPr>
      <w:r w:rsidRPr="00821E8D">
        <w:rPr>
          <w:color w:val="000000"/>
        </w:rPr>
        <w:t xml:space="preserve"> </w:t>
      </w:r>
      <w:r w:rsidR="00FF1AE8" w:rsidRPr="00821E8D">
        <w:rPr>
          <w:color w:val="000000"/>
        </w:rPr>
        <w:t>Методические рекомендации по проведению семинарских занятий.</w:t>
      </w:r>
    </w:p>
    <w:p w:rsidR="0051134F" w:rsidRPr="00821E8D" w:rsidRDefault="0051134F" w:rsidP="00190B8A">
      <w:pPr>
        <w:tabs>
          <w:tab w:val="left" w:leader="dot" w:pos="9180"/>
        </w:tabs>
        <w:spacing w:line="360" w:lineRule="auto"/>
        <w:ind w:left="540"/>
        <w:jc w:val="both"/>
        <w:rPr>
          <w:color w:val="000000"/>
        </w:rPr>
      </w:pPr>
      <w:r w:rsidRPr="00821E8D">
        <w:rPr>
          <w:color w:val="000000"/>
        </w:rPr>
        <w:t>- тема по порядку</w:t>
      </w:r>
    </w:p>
    <w:p w:rsidR="0051134F" w:rsidRPr="00821E8D" w:rsidRDefault="0051134F" w:rsidP="00190B8A">
      <w:pPr>
        <w:tabs>
          <w:tab w:val="left" w:leader="dot" w:pos="9180"/>
        </w:tabs>
        <w:spacing w:line="360" w:lineRule="auto"/>
        <w:ind w:left="540"/>
        <w:jc w:val="both"/>
        <w:rPr>
          <w:color w:val="000000"/>
        </w:rPr>
      </w:pPr>
      <w:r w:rsidRPr="00821E8D">
        <w:rPr>
          <w:color w:val="000000"/>
        </w:rPr>
        <w:t>- вопросы для проверки знаний</w:t>
      </w:r>
    </w:p>
    <w:p w:rsidR="0051134F" w:rsidRPr="00821E8D" w:rsidRDefault="0051134F" w:rsidP="00190B8A">
      <w:pPr>
        <w:tabs>
          <w:tab w:val="left" w:leader="dot" w:pos="9180"/>
        </w:tabs>
        <w:spacing w:line="360" w:lineRule="auto"/>
        <w:ind w:left="540"/>
        <w:jc w:val="both"/>
        <w:rPr>
          <w:color w:val="000000"/>
        </w:rPr>
      </w:pPr>
      <w:r w:rsidRPr="00821E8D">
        <w:rPr>
          <w:color w:val="000000"/>
        </w:rPr>
        <w:t>- задания для самостоятельной работы</w:t>
      </w:r>
    </w:p>
    <w:p w:rsidR="006A1D07" w:rsidRPr="006A1D07" w:rsidRDefault="00C94C25" w:rsidP="00190B8A">
      <w:pPr>
        <w:tabs>
          <w:tab w:val="left" w:leader="dot" w:pos="9180"/>
        </w:tabs>
        <w:spacing w:line="360" w:lineRule="auto"/>
        <w:jc w:val="both"/>
      </w:pPr>
      <w:r>
        <w:t xml:space="preserve">       </w:t>
      </w:r>
      <w:r w:rsidR="00FF1AE8" w:rsidRPr="00821E8D">
        <w:t>9.</w:t>
      </w:r>
      <w:r w:rsidR="006A1D07">
        <w:t xml:space="preserve"> </w:t>
      </w:r>
      <w:r w:rsidR="0051134F" w:rsidRPr="00821E8D">
        <w:t>Контрольно-измерительные материалы</w:t>
      </w:r>
    </w:p>
    <w:p w:rsidR="0051134F" w:rsidRPr="00821E8D" w:rsidRDefault="00190B8A" w:rsidP="00190B8A">
      <w:pPr>
        <w:pStyle w:val="a4"/>
        <w:numPr>
          <w:ilvl w:val="0"/>
          <w:numId w:val="39"/>
        </w:numPr>
        <w:tabs>
          <w:tab w:val="left" w:leader="dot" w:pos="9180"/>
        </w:tabs>
        <w:spacing w:line="360" w:lineRule="auto"/>
        <w:rPr>
          <w:color w:val="000000"/>
        </w:rPr>
      </w:pPr>
      <w:r>
        <w:rPr>
          <w:color w:val="000000"/>
        </w:rPr>
        <w:t>Процедура проведения и перечень вопросов</w:t>
      </w:r>
      <w:r w:rsidR="000C064E" w:rsidRPr="00821E8D">
        <w:rPr>
          <w:color w:val="000000"/>
        </w:rPr>
        <w:t xml:space="preserve"> к зачету </w:t>
      </w:r>
    </w:p>
    <w:p w:rsidR="0051134F" w:rsidRPr="00821E8D" w:rsidRDefault="0051134F" w:rsidP="00190B8A">
      <w:pPr>
        <w:pStyle w:val="a4"/>
        <w:numPr>
          <w:ilvl w:val="0"/>
          <w:numId w:val="39"/>
        </w:numPr>
        <w:tabs>
          <w:tab w:val="left" w:leader="dot" w:pos="9180"/>
        </w:tabs>
        <w:spacing w:line="360" w:lineRule="auto"/>
        <w:rPr>
          <w:color w:val="000000"/>
        </w:rPr>
      </w:pPr>
      <w:r w:rsidRPr="00821E8D">
        <w:rPr>
          <w:color w:val="000000"/>
        </w:rPr>
        <w:t>Список литературы по дисциплине</w:t>
      </w:r>
    </w:p>
    <w:p w:rsidR="0051134F" w:rsidRDefault="0051134F" w:rsidP="00190B8A">
      <w:pPr>
        <w:numPr>
          <w:ilvl w:val="0"/>
          <w:numId w:val="39"/>
        </w:numPr>
        <w:tabs>
          <w:tab w:val="left" w:leader="dot" w:pos="9180"/>
        </w:tabs>
        <w:spacing w:line="360" w:lineRule="auto"/>
        <w:jc w:val="both"/>
        <w:rPr>
          <w:color w:val="000000"/>
        </w:rPr>
      </w:pPr>
      <w:r w:rsidRPr="00821E8D">
        <w:rPr>
          <w:color w:val="000000"/>
        </w:rPr>
        <w:t>Краткий словарь терминов</w:t>
      </w:r>
    </w:p>
    <w:p w:rsidR="00C86BD3" w:rsidRPr="00821E8D" w:rsidRDefault="00C86BD3" w:rsidP="00190B8A">
      <w:pPr>
        <w:numPr>
          <w:ilvl w:val="0"/>
          <w:numId w:val="39"/>
        </w:numPr>
        <w:tabs>
          <w:tab w:val="left" w:leader="dot" w:pos="918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Электронно-образовательные ресурсы (презентации)</w:t>
      </w:r>
    </w:p>
    <w:p w:rsidR="0051134F" w:rsidRPr="00821E8D" w:rsidRDefault="0051134F" w:rsidP="00190B8A">
      <w:pPr>
        <w:spacing w:line="360" w:lineRule="auto"/>
        <w:jc w:val="both"/>
        <w:rPr>
          <w:b/>
          <w:color w:val="FF0000"/>
        </w:rPr>
      </w:pPr>
      <w:r w:rsidRPr="00821E8D">
        <w:rPr>
          <w:b/>
          <w:color w:val="FF0000"/>
        </w:rPr>
        <w:t xml:space="preserve">                                           </w:t>
      </w:r>
    </w:p>
    <w:p w:rsidR="00095977" w:rsidRPr="00821E8D" w:rsidRDefault="00095977" w:rsidP="00190B8A">
      <w:pPr>
        <w:spacing w:line="360" w:lineRule="auto"/>
        <w:jc w:val="both"/>
        <w:rPr>
          <w:b/>
          <w:color w:val="FF0000"/>
        </w:rPr>
      </w:pPr>
    </w:p>
    <w:p w:rsidR="0051134F" w:rsidRPr="00821E8D" w:rsidRDefault="0051134F" w:rsidP="00190B8A">
      <w:pPr>
        <w:spacing w:line="360" w:lineRule="auto"/>
        <w:jc w:val="both"/>
        <w:rPr>
          <w:b/>
          <w:color w:val="000000"/>
        </w:rPr>
      </w:pPr>
      <w:r w:rsidRPr="00821E8D">
        <w:rPr>
          <w:b/>
          <w:color w:val="000000"/>
        </w:rPr>
        <w:t>II РАЗДЕЛ</w:t>
      </w:r>
    </w:p>
    <w:p w:rsidR="0051134F" w:rsidRPr="00821E8D" w:rsidRDefault="0051134F" w:rsidP="00190B8A">
      <w:pPr>
        <w:spacing w:line="360" w:lineRule="auto"/>
        <w:jc w:val="both"/>
        <w:rPr>
          <w:b/>
          <w:color w:val="000000"/>
        </w:rPr>
      </w:pPr>
    </w:p>
    <w:p w:rsidR="0051134F" w:rsidRPr="00821E8D" w:rsidRDefault="0051134F" w:rsidP="00190B8A">
      <w:pPr>
        <w:spacing w:line="360" w:lineRule="auto"/>
        <w:jc w:val="both"/>
        <w:rPr>
          <w:color w:val="000000"/>
        </w:rPr>
      </w:pPr>
      <w:r w:rsidRPr="00821E8D">
        <w:rPr>
          <w:color w:val="000000"/>
        </w:rPr>
        <w:t>Рабочая программа</w:t>
      </w:r>
    </w:p>
    <w:p w:rsidR="0051134F" w:rsidRPr="00821E8D" w:rsidRDefault="0051134F" w:rsidP="00190B8A">
      <w:pPr>
        <w:spacing w:line="360" w:lineRule="auto"/>
        <w:jc w:val="both"/>
        <w:rPr>
          <w:color w:val="000000"/>
        </w:rPr>
      </w:pPr>
    </w:p>
    <w:p w:rsidR="0051134F" w:rsidRDefault="0051134F" w:rsidP="00190B8A">
      <w:pPr>
        <w:spacing w:line="360" w:lineRule="auto"/>
        <w:jc w:val="both"/>
        <w:rPr>
          <w:color w:val="000000"/>
        </w:rPr>
      </w:pPr>
    </w:p>
    <w:p w:rsidR="00821E8D" w:rsidRDefault="00821E8D" w:rsidP="00190B8A">
      <w:pPr>
        <w:spacing w:line="360" w:lineRule="auto"/>
        <w:jc w:val="both"/>
        <w:rPr>
          <w:color w:val="000000"/>
        </w:rPr>
      </w:pPr>
    </w:p>
    <w:p w:rsidR="00821E8D" w:rsidRDefault="00821E8D" w:rsidP="00190B8A">
      <w:pPr>
        <w:spacing w:line="360" w:lineRule="auto"/>
        <w:jc w:val="both"/>
        <w:rPr>
          <w:color w:val="000000"/>
        </w:rPr>
      </w:pPr>
    </w:p>
    <w:p w:rsidR="00821E8D" w:rsidRDefault="00821E8D" w:rsidP="00190B8A">
      <w:pPr>
        <w:spacing w:line="360" w:lineRule="auto"/>
        <w:jc w:val="both"/>
        <w:rPr>
          <w:color w:val="000000"/>
        </w:rPr>
      </w:pPr>
    </w:p>
    <w:p w:rsidR="00821E8D" w:rsidRDefault="00821E8D" w:rsidP="00190B8A">
      <w:pPr>
        <w:spacing w:line="360" w:lineRule="auto"/>
        <w:jc w:val="both"/>
        <w:rPr>
          <w:color w:val="000000"/>
        </w:rPr>
      </w:pPr>
    </w:p>
    <w:p w:rsidR="00821E8D" w:rsidRPr="00821E8D" w:rsidRDefault="00821E8D" w:rsidP="00190B8A">
      <w:pPr>
        <w:spacing w:line="360" w:lineRule="auto"/>
        <w:jc w:val="both"/>
        <w:rPr>
          <w:color w:val="000000"/>
        </w:rPr>
      </w:pPr>
    </w:p>
    <w:p w:rsidR="00DD1D7B" w:rsidRDefault="00DD1D7B" w:rsidP="00190B8A">
      <w:pPr>
        <w:spacing w:line="360" w:lineRule="auto"/>
        <w:jc w:val="both"/>
        <w:rPr>
          <w:b/>
          <w:color w:val="000000"/>
        </w:rPr>
      </w:pPr>
    </w:p>
    <w:p w:rsidR="00B2752C" w:rsidRDefault="00B2752C" w:rsidP="00190B8A">
      <w:pPr>
        <w:spacing w:line="360" w:lineRule="auto"/>
        <w:jc w:val="both"/>
        <w:rPr>
          <w:b/>
          <w:color w:val="000000"/>
        </w:rPr>
      </w:pPr>
    </w:p>
    <w:p w:rsidR="00C94C25" w:rsidRDefault="00C94C25" w:rsidP="00190B8A">
      <w:pPr>
        <w:spacing w:line="360" w:lineRule="auto"/>
        <w:jc w:val="both"/>
        <w:rPr>
          <w:b/>
          <w:color w:val="000000"/>
        </w:rPr>
      </w:pPr>
    </w:p>
    <w:p w:rsidR="006A1D07" w:rsidRDefault="006A1D07" w:rsidP="00190B8A">
      <w:pPr>
        <w:spacing w:line="360" w:lineRule="auto"/>
        <w:jc w:val="both"/>
        <w:rPr>
          <w:b/>
          <w:color w:val="000000"/>
        </w:rPr>
      </w:pPr>
    </w:p>
    <w:p w:rsidR="006A1D07" w:rsidRDefault="006A1D07" w:rsidP="00190B8A">
      <w:pPr>
        <w:spacing w:line="360" w:lineRule="auto"/>
        <w:jc w:val="both"/>
        <w:rPr>
          <w:b/>
          <w:color w:val="000000"/>
        </w:rPr>
      </w:pPr>
    </w:p>
    <w:p w:rsidR="006A1D07" w:rsidRPr="00821E8D" w:rsidRDefault="006A1D07" w:rsidP="00190B8A">
      <w:pPr>
        <w:spacing w:line="360" w:lineRule="auto"/>
        <w:jc w:val="both"/>
        <w:rPr>
          <w:b/>
          <w:color w:val="000000"/>
        </w:rPr>
      </w:pPr>
    </w:p>
    <w:p w:rsidR="00821E8D" w:rsidRPr="00821E8D" w:rsidRDefault="00C94C25" w:rsidP="00190B8A">
      <w:pPr>
        <w:spacing w:line="360" w:lineRule="auto"/>
        <w:ind w:left="360"/>
        <w:jc w:val="both"/>
        <w:rPr>
          <w:b/>
        </w:rPr>
      </w:pPr>
      <w:r>
        <w:rPr>
          <w:b/>
        </w:rPr>
        <w:t>1. Выписка из стандарта</w:t>
      </w:r>
    </w:p>
    <w:p w:rsidR="00970E4C" w:rsidRPr="00821E8D" w:rsidRDefault="006A1D07" w:rsidP="00190B8A">
      <w:pPr>
        <w:spacing w:line="360" w:lineRule="auto"/>
        <w:jc w:val="both"/>
      </w:pPr>
      <w:r>
        <w:t xml:space="preserve">      </w:t>
      </w:r>
      <w:r w:rsidR="00970E4C" w:rsidRPr="00821E8D">
        <w:t>Научно-теоретические основы логопедии. Причины речевых нарушений. Классификации речевых нарушений. Определение и характеристика различных форм речевых нарушений (дислалия, нарушения голоса, ринолалия, дизартрия, заикание, алалия, афазия, нарушения письменной речи, нарушения речи у детей с сенсорной и умственной недостаточностью). Организация логопедической помощи в Российской Федерации.</w:t>
      </w:r>
    </w:p>
    <w:p w:rsidR="00932FEB" w:rsidRPr="00821E8D" w:rsidRDefault="00932FEB" w:rsidP="00190B8A">
      <w:pPr>
        <w:spacing w:line="360" w:lineRule="auto"/>
        <w:jc w:val="both"/>
      </w:pPr>
    </w:p>
    <w:p w:rsidR="006F253F" w:rsidRPr="006A1D07" w:rsidRDefault="00C94C25" w:rsidP="00190B8A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905EA8" w:rsidRPr="00821E8D">
        <w:rPr>
          <w:b/>
          <w:color w:val="000000"/>
        </w:rPr>
        <w:t xml:space="preserve">2. </w:t>
      </w:r>
      <w:r w:rsidR="00932FEB" w:rsidRPr="00821E8D">
        <w:rPr>
          <w:b/>
          <w:color w:val="000000"/>
        </w:rPr>
        <w:t>Пояснительная записка</w:t>
      </w:r>
    </w:p>
    <w:p w:rsidR="0051134F" w:rsidRPr="00821E8D" w:rsidRDefault="0051134F" w:rsidP="00190B8A">
      <w:pPr>
        <w:spacing w:line="360" w:lineRule="auto"/>
        <w:ind w:firstLine="709"/>
        <w:jc w:val="both"/>
      </w:pPr>
      <w:r w:rsidRPr="00821E8D">
        <w:t>Настоящая программа предназначена  для студентов отделения логопедии</w:t>
      </w:r>
      <w:r w:rsidR="002D2E53" w:rsidRPr="00821E8D">
        <w:t>.</w:t>
      </w:r>
      <w:r w:rsidRPr="00821E8D">
        <w:tab/>
        <w:t xml:space="preserve">Основной </w:t>
      </w:r>
      <w:r w:rsidRPr="00821E8D">
        <w:rPr>
          <w:b/>
        </w:rPr>
        <w:t>целью</w:t>
      </w:r>
      <w:r w:rsidRPr="00821E8D">
        <w:t xml:space="preserve"> </w:t>
      </w:r>
      <w:r w:rsidR="00DD1D7B" w:rsidRPr="00821E8D">
        <w:t xml:space="preserve">курса </w:t>
      </w:r>
      <w:r w:rsidRPr="00821E8D">
        <w:t>является ознакомление студентов - логопедов с теоретическими и практическими основами логопедии.</w:t>
      </w:r>
    </w:p>
    <w:p w:rsidR="0051134F" w:rsidRPr="00821E8D" w:rsidRDefault="0051134F" w:rsidP="00190B8A">
      <w:pPr>
        <w:spacing w:line="360" w:lineRule="auto"/>
        <w:jc w:val="both"/>
      </w:pPr>
      <w:r w:rsidRPr="00821E8D">
        <w:tab/>
      </w:r>
      <w:r w:rsidRPr="00821E8D">
        <w:rPr>
          <w:b/>
        </w:rPr>
        <w:t>Задачами</w:t>
      </w:r>
      <w:r w:rsidRPr="00821E8D">
        <w:t xml:space="preserve"> курса являются:</w:t>
      </w:r>
    </w:p>
    <w:p w:rsidR="0051134F" w:rsidRPr="00821E8D" w:rsidRDefault="0051134F" w:rsidP="00190B8A">
      <w:pPr>
        <w:numPr>
          <w:ilvl w:val="0"/>
          <w:numId w:val="3"/>
        </w:numPr>
        <w:spacing w:line="360" w:lineRule="auto"/>
        <w:ind w:left="0" w:firstLine="0"/>
        <w:jc w:val="both"/>
      </w:pPr>
      <w:r w:rsidRPr="00821E8D">
        <w:t>актуализировать знания студентов по общей и специальной психологии и педагогике, медицине;</w:t>
      </w:r>
    </w:p>
    <w:p w:rsidR="0051134F" w:rsidRPr="00821E8D" w:rsidRDefault="0051134F" w:rsidP="00190B8A">
      <w:pPr>
        <w:numPr>
          <w:ilvl w:val="0"/>
          <w:numId w:val="3"/>
        </w:numPr>
        <w:spacing w:line="360" w:lineRule="auto"/>
        <w:ind w:left="0" w:firstLine="0"/>
        <w:jc w:val="both"/>
      </w:pPr>
      <w:r w:rsidRPr="00821E8D">
        <w:t>предложить студентам теоретические знания о закономерностях развития речи нормально развивающихся детей и об особенностях речевого онтогенеза детей с нарушением речи и интеллекта; о причинах, механизмах, структуре и симптоматике речевых нарушений;  принципах, методах и средствах логопедической диагностики и коррекции;</w:t>
      </w:r>
    </w:p>
    <w:p w:rsidR="0051134F" w:rsidRPr="00821E8D" w:rsidRDefault="0051134F" w:rsidP="00190B8A">
      <w:pPr>
        <w:numPr>
          <w:ilvl w:val="0"/>
          <w:numId w:val="3"/>
        </w:numPr>
        <w:spacing w:line="360" w:lineRule="auto"/>
        <w:ind w:left="0" w:firstLine="0"/>
        <w:jc w:val="both"/>
      </w:pPr>
      <w:r w:rsidRPr="00821E8D">
        <w:t>формировать у студентов умения и навыки коррекционной работы с детьми, имеющими нарушения речи;</w:t>
      </w:r>
    </w:p>
    <w:p w:rsidR="0051134F" w:rsidRPr="00821E8D" w:rsidRDefault="0051134F" w:rsidP="00190B8A">
      <w:pPr>
        <w:numPr>
          <w:ilvl w:val="0"/>
          <w:numId w:val="3"/>
        </w:numPr>
        <w:spacing w:line="360" w:lineRule="auto"/>
        <w:ind w:left="0" w:firstLine="0"/>
        <w:jc w:val="both"/>
      </w:pPr>
      <w:r w:rsidRPr="00821E8D">
        <w:t>формировать у студентов творческий подход к педагогическому процессу.</w:t>
      </w:r>
    </w:p>
    <w:p w:rsidR="0051134F" w:rsidRPr="00821E8D" w:rsidRDefault="0051134F" w:rsidP="00190B8A">
      <w:pPr>
        <w:spacing w:line="360" w:lineRule="auto"/>
        <w:jc w:val="both"/>
      </w:pPr>
      <w:r w:rsidRPr="00821E8D">
        <w:t>Программа отражает современное состояние теории и практики логопедии и включает следующие разделы:</w:t>
      </w:r>
    </w:p>
    <w:p w:rsidR="0051134F" w:rsidRPr="00821E8D" w:rsidRDefault="0051134F" w:rsidP="00190B8A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0" w:firstLine="0"/>
        <w:jc w:val="both"/>
      </w:pPr>
      <w:r w:rsidRPr="00821E8D">
        <w:t>Теоретические и методологические основы логопедии</w:t>
      </w:r>
    </w:p>
    <w:p w:rsidR="0051134F" w:rsidRPr="00821E8D" w:rsidRDefault="0051134F" w:rsidP="00190B8A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0" w:firstLine="0"/>
        <w:jc w:val="both"/>
      </w:pPr>
      <w:r w:rsidRPr="00821E8D">
        <w:t>Классификация речевых нарушений</w:t>
      </w:r>
    </w:p>
    <w:p w:rsidR="0051134F" w:rsidRPr="00821E8D" w:rsidRDefault="0051134F" w:rsidP="00190B8A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0" w:firstLine="0"/>
        <w:jc w:val="both"/>
      </w:pPr>
      <w:r w:rsidRPr="00821E8D">
        <w:t>Виды речевых нарушений: нарушения звуковой стороны речи (дислалия, ринолалия, дизартрия); нарушения лексико-грамматической стороны речи (алалия, афазия); нарушения письменной речи (дисграфия, аграфия, дислексия, алексия); нарушения голоса (фонастения, ринофония, дисфония, афония); нарушения темпа и ритма речи (брадилалия, тахилалия, заикание).</w:t>
      </w:r>
    </w:p>
    <w:p w:rsidR="0051134F" w:rsidRPr="00821E8D" w:rsidRDefault="0051134F" w:rsidP="00190B8A">
      <w:pPr>
        <w:spacing w:line="360" w:lineRule="auto"/>
        <w:jc w:val="both"/>
      </w:pPr>
      <w:r w:rsidRPr="00821E8D">
        <w:t>Программа определяет содержание 56 аудиторных занятий и самостоятельной работы студентов.</w:t>
      </w:r>
    </w:p>
    <w:p w:rsidR="0051134F" w:rsidRPr="00821E8D" w:rsidRDefault="0051134F" w:rsidP="00190B8A">
      <w:pPr>
        <w:spacing w:line="360" w:lineRule="auto"/>
        <w:jc w:val="both"/>
      </w:pPr>
      <w:r w:rsidRPr="00821E8D">
        <w:tab/>
        <w:t>В лекционном курсе рассматриваются этиология, механизмы, симптоматика речевых нарушений, их диагностика, направленность коррекционной работы, профилактика, раскрываются вопросы организации и содержания работы логопеда в детских учреждениях различного вида.</w:t>
      </w:r>
    </w:p>
    <w:p w:rsidR="0051134F" w:rsidRPr="00821E8D" w:rsidRDefault="0051134F" w:rsidP="00190B8A">
      <w:pPr>
        <w:pStyle w:val="21"/>
        <w:spacing w:line="360" w:lineRule="auto"/>
        <w:jc w:val="both"/>
        <w:rPr>
          <w:b w:val="0"/>
        </w:rPr>
      </w:pPr>
      <w:r w:rsidRPr="00821E8D">
        <w:tab/>
      </w:r>
      <w:r w:rsidRPr="00821E8D">
        <w:rPr>
          <w:b w:val="0"/>
        </w:rPr>
        <w:t>Практические и лабораторные занятия могут проводится как  в аудиториях так и в практических учреждениях: в специальных детских садах, школах, коррекционных центрах.</w:t>
      </w:r>
    </w:p>
    <w:p w:rsidR="0051134F" w:rsidRPr="00821E8D" w:rsidRDefault="0051134F" w:rsidP="00190B8A">
      <w:pPr>
        <w:spacing w:line="360" w:lineRule="auto"/>
        <w:jc w:val="both"/>
      </w:pPr>
      <w:r w:rsidRPr="00821E8D">
        <w:tab/>
        <w:t>Целью самостоятельной работы является изучение студентами специальной литературы, подготовка рефератов, апробирование полученных знаний в собственной коррекционно-педагогической деятельности.</w:t>
      </w:r>
    </w:p>
    <w:p w:rsidR="00932FEB" w:rsidRPr="00821E8D" w:rsidRDefault="0051134F" w:rsidP="00190B8A">
      <w:pPr>
        <w:spacing w:line="360" w:lineRule="auto"/>
        <w:jc w:val="both"/>
      </w:pPr>
      <w:r w:rsidRPr="00821E8D">
        <w:tab/>
      </w:r>
    </w:p>
    <w:p w:rsidR="00DD1D7B" w:rsidRPr="00821E8D" w:rsidRDefault="00DD1D7B" w:rsidP="00190B8A">
      <w:pPr>
        <w:tabs>
          <w:tab w:val="left" w:leader="dot" w:pos="9180"/>
        </w:tabs>
        <w:spacing w:line="360" w:lineRule="auto"/>
        <w:jc w:val="both"/>
        <w:rPr>
          <w:b/>
          <w:color w:val="000000"/>
        </w:rPr>
      </w:pPr>
      <w:r w:rsidRPr="00821E8D">
        <w:rPr>
          <w:b/>
          <w:color w:val="000000"/>
        </w:rPr>
        <w:t>3. Требования к уровню освоения содержания дисциплины</w:t>
      </w:r>
    </w:p>
    <w:p w:rsidR="00DD1D7B" w:rsidRPr="00821E8D" w:rsidRDefault="00DD1D7B" w:rsidP="00190B8A">
      <w:pPr>
        <w:spacing w:line="360" w:lineRule="auto"/>
        <w:ind w:right="-8" w:firstLine="720"/>
        <w:jc w:val="both"/>
      </w:pPr>
      <w:r w:rsidRPr="00821E8D">
        <w:t>В результате изучения дисциплины студент должен</w:t>
      </w:r>
      <w:r w:rsidR="00AD1497" w:rsidRPr="00821E8D">
        <w:t xml:space="preserve"> </w:t>
      </w:r>
      <w:r w:rsidR="00AD1497" w:rsidRPr="00821E8D">
        <w:rPr>
          <w:u w:val="single"/>
        </w:rPr>
        <w:t>знать</w:t>
      </w:r>
      <w:r w:rsidR="00AD1497" w:rsidRPr="00821E8D">
        <w:t xml:space="preserve"> </w:t>
      </w:r>
      <w:r w:rsidRPr="00821E8D">
        <w:t>:</w:t>
      </w:r>
    </w:p>
    <w:p w:rsidR="00AD1497" w:rsidRPr="00821E8D" w:rsidRDefault="00DD1D7B" w:rsidP="00190B8A">
      <w:pPr>
        <w:numPr>
          <w:ilvl w:val="0"/>
          <w:numId w:val="35"/>
        </w:numPr>
        <w:tabs>
          <w:tab w:val="clear" w:pos="1440"/>
          <w:tab w:val="num" w:pos="360"/>
        </w:tabs>
        <w:spacing w:line="360" w:lineRule="auto"/>
        <w:ind w:left="360" w:right="-5" w:hanging="180"/>
        <w:jc w:val="both"/>
      </w:pPr>
      <w:r w:rsidRPr="00821E8D">
        <w:t>основные понятия и термины логопедии как с</w:t>
      </w:r>
      <w:r w:rsidR="00AD1497" w:rsidRPr="00821E8D">
        <w:t>пециальной педагогической науки</w:t>
      </w:r>
    </w:p>
    <w:p w:rsidR="00AD1497" w:rsidRPr="00821E8D" w:rsidRDefault="00AD1497" w:rsidP="00190B8A">
      <w:pPr>
        <w:widowControl w:val="0"/>
        <w:numPr>
          <w:ilvl w:val="0"/>
          <w:numId w:val="32"/>
        </w:numPr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 xml:space="preserve">основные закономерности специального обучения и воспитания детей дошкольного возраста с нарушением речевого развития; </w:t>
      </w:r>
    </w:p>
    <w:p w:rsidR="00AD1497" w:rsidRPr="00821E8D" w:rsidRDefault="00AD1497" w:rsidP="00190B8A">
      <w:pPr>
        <w:widowControl w:val="0"/>
        <w:numPr>
          <w:ilvl w:val="0"/>
          <w:numId w:val="32"/>
        </w:numPr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 xml:space="preserve">классификации </w:t>
      </w:r>
      <w:r w:rsidRPr="00821E8D">
        <w:rPr>
          <w:bCs/>
          <w:color w:val="000000"/>
          <w:lang w:eastAsia="ar-SA"/>
        </w:rPr>
        <w:t>нарушений</w:t>
      </w:r>
      <w:r w:rsidRPr="00821E8D">
        <w:rPr>
          <w:b/>
          <w:bCs/>
          <w:color w:val="000000"/>
          <w:lang w:eastAsia="ar-SA"/>
        </w:rPr>
        <w:t xml:space="preserve"> </w:t>
      </w:r>
      <w:r w:rsidRPr="00821E8D">
        <w:rPr>
          <w:color w:val="000000"/>
          <w:lang w:eastAsia="ar-SA"/>
        </w:rPr>
        <w:t xml:space="preserve">речи; </w:t>
      </w:r>
    </w:p>
    <w:p w:rsidR="00AD1497" w:rsidRPr="00821E8D" w:rsidRDefault="00AD1497" w:rsidP="00190B8A">
      <w:pPr>
        <w:widowControl w:val="0"/>
        <w:numPr>
          <w:ilvl w:val="0"/>
          <w:numId w:val="32"/>
        </w:numPr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>симптоматику</w:t>
      </w:r>
      <w:r w:rsidRPr="00821E8D">
        <w:rPr>
          <w:b/>
          <w:bCs/>
          <w:color w:val="000000"/>
          <w:lang w:eastAsia="ar-SA"/>
        </w:rPr>
        <w:t xml:space="preserve"> </w:t>
      </w:r>
      <w:r w:rsidRPr="00821E8D">
        <w:rPr>
          <w:bCs/>
          <w:color w:val="000000"/>
          <w:lang w:eastAsia="ar-SA"/>
        </w:rPr>
        <w:t>нарушений</w:t>
      </w:r>
      <w:r w:rsidRPr="00821E8D">
        <w:rPr>
          <w:b/>
          <w:bCs/>
          <w:color w:val="000000"/>
          <w:lang w:eastAsia="ar-SA"/>
        </w:rPr>
        <w:t xml:space="preserve"> </w:t>
      </w:r>
      <w:r w:rsidRPr="00821E8D">
        <w:rPr>
          <w:color w:val="000000"/>
          <w:lang w:eastAsia="ar-SA"/>
        </w:rPr>
        <w:t xml:space="preserve">речи у детей дошкольного возраста; </w:t>
      </w:r>
    </w:p>
    <w:p w:rsidR="00AD1497" w:rsidRPr="00821E8D" w:rsidRDefault="00AD1497" w:rsidP="00190B8A">
      <w:pPr>
        <w:widowControl w:val="0"/>
        <w:numPr>
          <w:ilvl w:val="0"/>
          <w:numId w:val="32"/>
        </w:numPr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 xml:space="preserve">структуру речевых нарушений; </w:t>
      </w:r>
    </w:p>
    <w:p w:rsidR="00AD1497" w:rsidRPr="00821E8D" w:rsidRDefault="00AD1497" w:rsidP="00190B8A">
      <w:pPr>
        <w:widowControl w:val="0"/>
        <w:numPr>
          <w:ilvl w:val="0"/>
          <w:numId w:val="32"/>
        </w:numPr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>характер влияния рече</w:t>
      </w:r>
      <w:r w:rsidRPr="00821E8D">
        <w:rPr>
          <w:color w:val="000000"/>
          <w:lang w:eastAsia="ar-SA"/>
        </w:rPr>
        <w:softHyphen/>
        <w:t xml:space="preserve">вых расстройств на психическое развитие ребенка; </w:t>
      </w:r>
    </w:p>
    <w:p w:rsidR="00AD1497" w:rsidRPr="00821E8D" w:rsidRDefault="00AD1497" w:rsidP="00190B8A">
      <w:pPr>
        <w:widowControl w:val="0"/>
        <w:numPr>
          <w:ilvl w:val="0"/>
          <w:numId w:val="32"/>
        </w:numPr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 xml:space="preserve">методы психолого-педагогической диагностики речевых расстройств у детей дошкольного возраста; </w:t>
      </w:r>
    </w:p>
    <w:p w:rsidR="00AD1497" w:rsidRPr="00821E8D" w:rsidRDefault="00AD1497" w:rsidP="00190B8A">
      <w:pPr>
        <w:widowControl w:val="0"/>
        <w:numPr>
          <w:ilvl w:val="0"/>
          <w:numId w:val="32"/>
        </w:numPr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>методы устранения и пре</w:t>
      </w:r>
      <w:r w:rsidRPr="00821E8D">
        <w:rPr>
          <w:color w:val="000000"/>
          <w:lang w:eastAsia="ar-SA"/>
        </w:rPr>
        <w:softHyphen/>
        <w:t xml:space="preserve">дупреждения различных форм речевой недостаточности у детей дошкольного возраста; </w:t>
      </w:r>
    </w:p>
    <w:p w:rsidR="00AD1497" w:rsidRPr="00821E8D" w:rsidRDefault="00AD1497" w:rsidP="00190B8A">
      <w:pPr>
        <w:widowControl w:val="0"/>
        <w:numPr>
          <w:ilvl w:val="0"/>
          <w:numId w:val="32"/>
        </w:numPr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 xml:space="preserve">систему организации логопедической помощи детям дошкольного возраста; </w:t>
      </w:r>
    </w:p>
    <w:p w:rsidR="00AD1497" w:rsidRPr="00821E8D" w:rsidRDefault="00AD1497" w:rsidP="00190B8A">
      <w:pPr>
        <w:spacing w:line="360" w:lineRule="auto"/>
        <w:ind w:right="-5" w:firstLine="720"/>
        <w:jc w:val="both"/>
      </w:pPr>
    </w:p>
    <w:p w:rsidR="00AD1497" w:rsidRPr="00821E8D" w:rsidRDefault="00DD1D7B" w:rsidP="00190B8A">
      <w:pPr>
        <w:spacing w:line="360" w:lineRule="auto"/>
        <w:ind w:right="-5" w:firstLine="720"/>
        <w:jc w:val="both"/>
      </w:pPr>
      <w:r w:rsidRPr="00821E8D">
        <w:t xml:space="preserve"> </w:t>
      </w:r>
      <w:r w:rsidR="00AD1497" w:rsidRPr="00821E8D">
        <w:t xml:space="preserve">Студент должен </w:t>
      </w:r>
      <w:r w:rsidR="00AD1497" w:rsidRPr="00821E8D">
        <w:rPr>
          <w:u w:val="single"/>
        </w:rPr>
        <w:t>уметь</w:t>
      </w:r>
      <w:r w:rsidR="00AD1497" w:rsidRPr="00821E8D">
        <w:t>:</w:t>
      </w:r>
    </w:p>
    <w:p w:rsidR="00AD1497" w:rsidRPr="00821E8D" w:rsidRDefault="00AD1497" w:rsidP="00190B8A">
      <w:pPr>
        <w:widowControl w:val="0"/>
        <w:numPr>
          <w:ilvl w:val="0"/>
          <w:numId w:val="33"/>
        </w:numPr>
        <w:tabs>
          <w:tab w:val="clear" w:pos="720"/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 xml:space="preserve">определять виды нарушений речевого развития у детей дошкольного возраста; </w:t>
      </w:r>
    </w:p>
    <w:p w:rsidR="00AD1497" w:rsidRPr="00821E8D" w:rsidRDefault="00AD1497" w:rsidP="00190B8A">
      <w:pPr>
        <w:pStyle w:val="210"/>
        <w:numPr>
          <w:ilvl w:val="0"/>
          <w:numId w:val="33"/>
        </w:numPr>
        <w:tabs>
          <w:tab w:val="clear" w:pos="720"/>
          <w:tab w:val="left" w:pos="360"/>
        </w:tabs>
        <w:ind w:left="360"/>
        <w:rPr>
          <w:sz w:val="24"/>
          <w:szCs w:val="24"/>
        </w:rPr>
      </w:pPr>
      <w:r w:rsidRPr="00821E8D">
        <w:rPr>
          <w:sz w:val="24"/>
          <w:szCs w:val="24"/>
        </w:rPr>
        <w:t xml:space="preserve">устанавливать структуру речевого дефекта: первичный дефект и вторичные нарушения по Л.С. Выготскому; </w:t>
      </w:r>
    </w:p>
    <w:p w:rsidR="00AD1497" w:rsidRPr="00821E8D" w:rsidRDefault="00AD1497" w:rsidP="00190B8A">
      <w:pPr>
        <w:widowControl w:val="0"/>
        <w:numPr>
          <w:ilvl w:val="0"/>
          <w:numId w:val="33"/>
        </w:numPr>
        <w:tabs>
          <w:tab w:val="clear" w:pos="720"/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>разрабатывать и осуществлять психологическое сопровождение детей с отклонениями в речевом развитии в соответствии с характером влияния рече</w:t>
      </w:r>
      <w:r w:rsidRPr="00821E8D">
        <w:rPr>
          <w:color w:val="000000"/>
          <w:lang w:eastAsia="ar-SA"/>
        </w:rPr>
        <w:softHyphen/>
        <w:t xml:space="preserve">вых расстройств на психическое развитие ребенка у детей дошкольного возраста; </w:t>
      </w:r>
    </w:p>
    <w:p w:rsidR="00AD1497" w:rsidRPr="00821E8D" w:rsidRDefault="00AD1497" w:rsidP="00190B8A">
      <w:pPr>
        <w:widowControl w:val="0"/>
        <w:numPr>
          <w:ilvl w:val="0"/>
          <w:numId w:val="33"/>
        </w:numPr>
        <w:tabs>
          <w:tab w:val="left" w:pos="720"/>
        </w:tabs>
        <w:suppressAutoHyphens/>
        <w:autoSpaceDE w:val="0"/>
        <w:spacing w:line="360" w:lineRule="auto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>выявлять симптоматику</w:t>
      </w:r>
      <w:r w:rsidRPr="00821E8D">
        <w:rPr>
          <w:b/>
          <w:bCs/>
          <w:color w:val="000000"/>
          <w:lang w:eastAsia="ar-SA"/>
        </w:rPr>
        <w:t xml:space="preserve"> </w:t>
      </w:r>
      <w:r w:rsidRPr="00821E8D">
        <w:rPr>
          <w:bCs/>
          <w:color w:val="000000"/>
          <w:lang w:eastAsia="ar-SA"/>
        </w:rPr>
        <w:t>нарушений</w:t>
      </w:r>
      <w:r w:rsidRPr="00821E8D">
        <w:rPr>
          <w:b/>
          <w:bCs/>
          <w:color w:val="000000"/>
          <w:lang w:eastAsia="ar-SA"/>
        </w:rPr>
        <w:t xml:space="preserve"> </w:t>
      </w:r>
      <w:r w:rsidRPr="00821E8D">
        <w:rPr>
          <w:color w:val="000000"/>
          <w:lang w:eastAsia="ar-SA"/>
        </w:rPr>
        <w:t xml:space="preserve">речи у детей дошкольного возраста; </w:t>
      </w:r>
    </w:p>
    <w:p w:rsidR="00AD1497" w:rsidRPr="00821E8D" w:rsidRDefault="00AD1497" w:rsidP="00190B8A">
      <w:pPr>
        <w:widowControl w:val="0"/>
        <w:numPr>
          <w:ilvl w:val="0"/>
          <w:numId w:val="33"/>
        </w:numPr>
        <w:tabs>
          <w:tab w:val="left" w:pos="720"/>
        </w:tabs>
        <w:suppressAutoHyphens/>
        <w:autoSpaceDE w:val="0"/>
        <w:spacing w:line="360" w:lineRule="auto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 xml:space="preserve">использовать методы психолого-педагогической диагностики речевых расстройств у детей дошкольного возраста; </w:t>
      </w:r>
    </w:p>
    <w:p w:rsidR="00AD1497" w:rsidRPr="00821E8D" w:rsidRDefault="00AD1497" w:rsidP="00190B8A">
      <w:pPr>
        <w:widowControl w:val="0"/>
        <w:numPr>
          <w:ilvl w:val="0"/>
          <w:numId w:val="33"/>
        </w:numPr>
        <w:tabs>
          <w:tab w:val="left" w:pos="720"/>
        </w:tabs>
        <w:suppressAutoHyphens/>
        <w:autoSpaceDE w:val="0"/>
        <w:spacing w:line="360" w:lineRule="auto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>применять методы устранения и пре</w:t>
      </w:r>
      <w:r w:rsidRPr="00821E8D">
        <w:rPr>
          <w:color w:val="000000"/>
          <w:lang w:eastAsia="ar-SA"/>
        </w:rPr>
        <w:softHyphen/>
        <w:t xml:space="preserve">дупреждения различных форм речевой недостаточности у детей дошкольного возраста. </w:t>
      </w:r>
    </w:p>
    <w:p w:rsidR="00DD1D7B" w:rsidRPr="00821E8D" w:rsidRDefault="00DD1D7B" w:rsidP="00190B8A">
      <w:pPr>
        <w:spacing w:line="360" w:lineRule="auto"/>
        <w:ind w:right="-5" w:firstLine="720"/>
        <w:jc w:val="both"/>
      </w:pPr>
    </w:p>
    <w:p w:rsidR="00AD1497" w:rsidRPr="00821E8D" w:rsidRDefault="00AD1497" w:rsidP="00190B8A">
      <w:pPr>
        <w:spacing w:line="360" w:lineRule="auto"/>
        <w:ind w:right="-5" w:firstLine="720"/>
        <w:jc w:val="both"/>
      </w:pPr>
      <w:r w:rsidRPr="00821E8D">
        <w:t>Студент должен</w:t>
      </w:r>
      <w:r w:rsidRPr="00821E8D">
        <w:rPr>
          <w:u w:val="single"/>
        </w:rPr>
        <w:t xml:space="preserve"> в</w:t>
      </w:r>
      <w:r w:rsidR="00DD1D7B" w:rsidRPr="00821E8D">
        <w:rPr>
          <w:u w:val="single"/>
        </w:rPr>
        <w:t>ладеть навыками</w:t>
      </w:r>
      <w:r w:rsidR="00932FEB" w:rsidRPr="00821E8D">
        <w:t>:</w:t>
      </w:r>
    </w:p>
    <w:p w:rsidR="00DD1D7B" w:rsidRPr="00821E8D" w:rsidRDefault="00DD1D7B" w:rsidP="00190B8A">
      <w:pPr>
        <w:tabs>
          <w:tab w:val="left" w:leader="dot" w:pos="9180"/>
        </w:tabs>
        <w:spacing w:line="360" w:lineRule="auto"/>
        <w:jc w:val="both"/>
        <w:rPr>
          <w:b/>
          <w:color w:val="000000"/>
        </w:rPr>
      </w:pPr>
    </w:p>
    <w:p w:rsidR="00AD1497" w:rsidRPr="00821E8D" w:rsidRDefault="00AD1497" w:rsidP="00190B8A">
      <w:pPr>
        <w:widowControl w:val="0"/>
        <w:numPr>
          <w:ilvl w:val="0"/>
          <w:numId w:val="34"/>
        </w:numPr>
        <w:tabs>
          <w:tab w:val="left" w:pos="720"/>
        </w:tabs>
        <w:suppressAutoHyphens/>
        <w:autoSpaceDE w:val="0"/>
        <w:spacing w:line="360" w:lineRule="auto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 xml:space="preserve">проведения профилактики различных форм речевой недостаточности у детей дошкольного возраста; </w:t>
      </w:r>
    </w:p>
    <w:p w:rsidR="00AD1497" w:rsidRPr="00821E8D" w:rsidRDefault="00AD1497" w:rsidP="00190B8A">
      <w:pPr>
        <w:widowControl w:val="0"/>
        <w:numPr>
          <w:ilvl w:val="0"/>
          <w:numId w:val="34"/>
        </w:numPr>
        <w:tabs>
          <w:tab w:val="left" w:pos="720"/>
        </w:tabs>
        <w:suppressAutoHyphens/>
        <w:autoSpaceDE w:val="0"/>
        <w:spacing w:line="360" w:lineRule="auto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 xml:space="preserve">психолого-педагогической диагностики речевых расстройств у детей дошкольного возраста; </w:t>
      </w:r>
    </w:p>
    <w:p w:rsidR="00AD1497" w:rsidRPr="00821E8D" w:rsidRDefault="00AD1497" w:rsidP="00190B8A">
      <w:pPr>
        <w:widowControl w:val="0"/>
        <w:numPr>
          <w:ilvl w:val="0"/>
          <w:numId w:val="34"/>
        </w:numPr>
        <w:tabs>
          <w:tab w:val="left" w:pos="720"/>
        </w:tabs>
        <w:suppressAutoHyphens/>
        <w:autoSpaceDE w:val="0"/>
        <w:spacing w:line="360" w:lineRule="auto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 xml:space="preserve">теоретического анализа направлений и методов корректирующего и восстановительного обучения речи у детей дошкольного возраста; </w:t>
      </w:r>
    </w:p>
    <w:p w:rsidR="00AD1497" w:rsidRPr="00821E8D" w:rsidRDefault="00AD1497" w:rsidP="00190B8A">
      <w:pPr>
        <w:widowControl w:val="0"/>
        <w:numPr>
          <w:ilvl w:val="0"/>
          <w:numId w:val="34"/>
        </w:numPr>
        <w:tabs>
          <w:tab w:val="left" w:pos="720"/>
        </w:tabs>
        <w:suppressAutoHyphens/>
        <w:autoSpaceDE w:val="0"/>
        <w:spacing w:line="360" w:lineRule="auto"/>
        <w:jc w:val="both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 xml:space="preserve">определения основных форм и методов коррекционно-воспитательной работы, направленных на разностороннее физическое и психическое развитие у детей дошкольного возраста в зависимости от вида речевого нарушения. </w:t>
      </w:r>
    </w:p>
    <w:p w:rsidR="00DD1D7B" w:rsidRPr="00821E8D" w:rsidRDefault="00DD1D7B" w:rsidP="00190B8A">
      <w:pPr>
        <w:spacing w:line="360" w:lineRule="auto"/>
        <w:jc w:val="both"/>
      </w:pPr>
    </w:p>
    <w:p w:rsidR="00FF1AE8" w:rsidRPr="006A1D07" w:rsidRDefault="00FF1AE8" w:rsidP="00190B8A">
      <w:pPr>
        <w:tabs>
          <w:tab w:val="left" w:pos="6285"/>
        </w:tabs>
        <w:spacing w:line="360" w:lineRule="auto"/>
        <w:jc w:val="both"/>
        <w:rPr>
          <w:color w:val="000000"/>
        </w:rPr>
      </w:pPr>
      <w:r w:rsidRPr="00821E8D">
        <w:rPr>
          <w:b/>
          <w:color w:val="000000"/>
        </w:rPr>
        <w:t>4. Объем дисциплины и виды учебной работы</w:t>
      </w:r>
    </w:p>
    <w:p w:rsidR="006F253F" w:rsidRPr="00821E8D" w:rsidRDefault="006F253F" w:rsidP="00190B8A">
      <w:pPr>
        <w:spacing w:line="360" w:lineRule="auto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855"/>
        <w:gridCol w:w="846"/>
      </w:tblGrid>
      <w:tr w:rsidR="006F253F" w:rsidRPr="00821E8D">
        <w:trPr>
          <w:trHeight w:val="795"/>
        </w:trPr>
        <w:tc>
          <w:tcPr>
            <w:tcW w:w="6521" w:type="dxa"/>
          </w:tcPr>
          <w:p w:rsidR="006F253F" w:rsidRDefault="006F253F" w:rsidP="00190B8A">
            <w:pPr>
              <w:spacing w:line="360" w:lineRule="auto"/>
              <w:jc w:val="both"/>
              <w:rPr>
                <w:b/>
              </w:rPr>
            </w:pPr>
            <w:r w:rsidRPr="00821E8D">
              <w:rPr>
                <w:b/>
              </w:rPr>
              <w:t>Вид занятий</w:t>
            </w:r>
          </w:p>
          <w:p w:rsidR="00C94C25" w:rsidRPr="00821E8D" w:rsidRDefault="00C94C25" w:rsidP="00190B8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6F253F" w:rsidRPr="00821E8D" w:rsidRDefault="006F253F" w:rsidP="00190B8A">
            <w:pPr>
              <w:spacing w:line="360" w:lineRule="auto"/>
              <w:jc w:val="both"/>
              <w:rPr>
                <w:b/>
              </w:rPr>
            </w:pPr>
            <w:r w:rsidRPr="00821E8D">
              <w:rPr>
                <w:b/>
              </w:rPr>
              <w:t>Всего часов</w:t>
            </w:r>
          </w:p>
        </w:tc>
      </w:tr>
      <w:tr w:rsidR="00C94C25" w:rsidRPr="00821E8D">
        <w:trPr>
          <w:trHeight w:val="435"/>
        </w:trPr>
        <w:tc>
          <w:tcPr>
            <w:tcW w:w="6521" w:type="dxa"/>
          </w:tcPr>
          <w:p w:rsidR="00C94C25" w:rsidRPr="00821E8D" w:rsidRDefault="00C94C25" w:rsidP="00190B8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5" w:type="dxa"/>
          </w:tcPr>
          <w:p w:rsidR="00C94C25" w:rsidRPr="00821E8D" w:rsidRDefault="00C94C25" w:rsidP="00190B8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ДО</w:t>
            </w:r>
          </w:p>
        </w:tc>
        <w:tc>
          <w:tcPr>
            <w:tcW w:w="846" w:type="dxa"/>
          </w:tcPr>
          <w:p w:rsidR="00C94C25" w:rsidRPr="00821E8D" w:rsidRDefault="00C94C25" w:rsidP="00190B8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ЗО</w:t>
            </w:r>
          </w:p>
        </w:tc>
      </w:tr>
      <w:tr w:rsidR="00C94C25" w:rsidRPr="00821E8D">
        <w:tc>
          <w:tcPr>
            <w:tcW w:w="6521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 w:rsidRPr="00821E8D">
              <w:t>Общая трудоемкость (по ГОС ВПО)</w:t>
            </w:r>
          </w:p>
        </w:tc>
        <w:tc>
          <w:tcPr>
            <w:tcW w:w="855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>
              <w:t>11</w:t>
            </w:r>
            <w:r w:rsidRPr="00821E8D">
              <w:t>2</w:t>
            </w:r>
          </w:p>
        </w:tc>
        <w:tc>
          <w:tcPr>
            <w:tcW w:w="846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>
              <w:t>112</w:t>
            </w:r>
          </w:p>
        </w:tc>
      </w:tr>
      <w:tr w:rsidR="00C94C25" w:rsidRPr="00821E8D">
        <w:tc>
          <w:tcPr>
            <w:tcW w:w="6521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 w:rsidRPr="00821E8D">
              <w:t>Аудиторные занятия</w:t>
            </w:r>
          </w:p>
        </w:tc>
        <w:tc>
          <w:tcPr>
            <w:tcW w:w="855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 w:rsidRPr="00821E8D">
              <w:t>56</w:t>
            </w:r>
          </w:p>
        </w:tc>
        <w:tc>
          <w:tcPr>
            <w:tcW w:w="846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>
              <w:t>18</w:t>
            </w:r>
          </w:p>
        </w:tc>
      </w:tr>
      <w:tr w:rsidR="00C94C25" w:rsidRPr="00821E8D">
        <w:tc>
          <w:tcPr>
            <w:tcW w:w="6521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 w:rsidRPr="00821E8D">
              <w:t>Лекции</w:t>
            </w:r>
          </w:p>
        </w:tc>
        <w:tc>
          <w:tcPr>
            <w:tcW w:w="855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 w:rsidRPr="00821E8D">
              <w:t>20</w:t>
            </w:r>
          </w:p>
        </w:tc>
        <w:tc>
          <w:tcPr>
            <w:tcW w:w="846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>
              <w:t>10</w:t>
            </w:r>
          </w:p>
        </w:tc>
      </w:tr>
      <w:tr w:rsidR="00C94C25" w:rsidRPr="00821E8D">
        <w:tc>
          <w:tcPr>
            <w:tcW w:w="6521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 w:rsidRPr="00821E8D">
              <w:t>Практические занятия (семинары)</w:t>
            </w:r>
          </w:p>
        </w:tc>
        <w:tc>
          <w:tcPr>
            <w:tcW w:w="855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>
              <w:t>36</w:t>
            </w:r>
          </w:p>
        </w:tc>
        <w:tc>
          <w:tcPr>
            <w:tcW w:w="846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>
              <w:t>8</w:t>
            </w:r>
          </w:p>
        </w:tc>
      </w:tr>
      <w:tr w:rsidR="00C94C25" w:rsidRPr="00821E8D">
        <w:tc>
          <w:tcPr>
            <w:tcW w:w="6521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 w:rsidRPr="00821E8D">
              <w:t>Лабораторные работы</w:t>
            </w:r>
          </w:p>
        </w:tc>
        <w:tc>
          <w:tcPr>
            <w:tcW w:w="855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</w:p>
        </w:tc>
        <w:tc>
          <w:tcPr>
            <w:tcW w:w="846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</w:p>
        </w:tc>
      </w:tr>
      <w:tr w:rsidR="00C94C25" w:rsidRPr="00821E8D">
        <w:tc>
          <w:tcPr>
            <w:tcW w:w="6521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 w:rsidRPr="00821E8D">
              <w:t>Самостоятельная работа ( в часах)</w:t>
            </w:r>
          </w:p>
        </w:tc>
        <w:tc>
          <w:tcPr>
            <w:tcW w:w="855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 w:rsidRPr="00821E8D">
              <w:t>56</w:t>
            </w:r>
          </w:p>
        </w:tc>
        <w:tc>
          <w:tcPr>
            <w:tcW w:w="846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>
              <w:t>94</w:t>
            </w:r>
          </w:p>
        </w:tc>
      </w:tr>
      <w:tr w:rsidR="00C94C25" w:rsidRPr="00821E8D">
        <w:tc>
          <w:tcPr>
            <w:tcW w:w="6521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 w:rsidRPr="00821E8D">
              <w:t>Рефераты</w:t>
            </w:r>
          </w:p>
        </w:tc>
        <w:tc>
          <w:tcPr>
            <w:tcW w:w="855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</w:p>
        </w:tc>
        <w:tc>
          <w:tcPr>
            <w:tcW w:w="846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</w:p>
        </w:tc>
      </w:tr>
      <w:tr w:rsidR="00C94C25" w:rsidRPr="00821E8D">
        <w:tc>
          <w:tcPr>
            <w:tcW w:w="6521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 w:rsidRPr="00821E8D">
              <w:t>Вид итогового контроля</w:t>
            </w:r>
          </w:p>
        </w:tc>
        <w:tc>
          <w:tcPr>
            <w:tcW w:w="855" w:type="dxa"/>
          </w:tcPr>
          <w:p w:rsidR="00C94C25" w:rsidRPr="00821E8D" w:rsidRDefault="00C94C25" w:rsidP="00190B8A">
            <w:pPr>
              <w:spacing w:line="360" w:lineRule="auto"/>
              <w:jc w:val="both"/>
            </w:pPr>
            <w:r w:rsidRPr="00821E8D">
              <w:t>Зачет</w:t>
            </w:r>
          </w:p>
          <w:p w:rsidR="00C94C25" w:rsidRPr="00821E8D" w:rsidRDefault="00C94C25" w:rsidP="00190B8A">
            <w:pPr>
              <w:spacing w:line="360" w:lineRule="auto"/>
              <w:jc w:val="both"/>
            </w:pPr>
          </w:p>
        </w:tc>
        <w:tc>
          <w:tcPr>
            <w:tcW w:w="846" w:type="dxa"/>
          </w:tcPr>
          <w:p w:rsidR="00C94C25" w:rsidRDefault="00C94C25" w:rsidP="00190B8A">
            <w:pPr>
              <w:jc w:val="both"/>
            </w:pPr>
            <w:r>
              <w:t>Зачет</w:t>
            </w:r>
          </w:p>
          <w:p w:rsidR="00C94C25" w:rsidRPr="00821E8D" w:rsidRDefault="00C94C25" w:rsidP="00190B8A">
            <w:pPr>
              <w:spacing w:line="360" w:lineRule="auto"/>
              <w:jc w:val="both"/>
            </w:pPr>
          </w:p>
        </w:tc>
      </w:tr>
    </w:tbl>
    <w:p w:rsidR="006F253F" w:rsidRPr="00821E8D" w:rsidRDefault="006F253F" w:rsidP="00190B8A">
      <w:pPr>
        <w:spacing w:line="360" w:lineRule="auto"/>
        <w:jc w:val="both"/>
        <w:rPr>
          <w:b/>
          <w:color w:val="000000"/>
        </w:rPr>
      </w:pPr>
    </w:p>
    <w:p w:rsidR="006F253F" w:rsidRPr="00821E8D" w:rsidRDefault="006F253F" w:rsidP="00190B8A">
      <w:pPr>
        <w:spacing w:line="360" w:lineRule="auto"/>
        <w:jc w:val="both"/>
        <w:rPr>
          <w:b/>
          <w:color w:val="000000"/>
        </w:rPr>
      </w:pPr>
    </w:p>
    <w:p w:rsidR="006F253F" w:rsidRPr="00821E8D" w:rsidRDefault="006F253F" w:rsidP="00190B8A">
      <w:pPr>
        <w:spacing w:line="360" w:lineRule="auto"/>
        <w:jc w:val="both"/>
        <w:rPr>
          <w:b/>
          <w:color w:val="000000"/>
        </w:rPr>
      </w:pPr>
    </w:p>
    <w:p w:rsidR="0051134F" w:rsidRPr="00821E8D" w:rsidRDefault="00145B8D" w:rsidP="00190B8A">
      <w:pPr>
        <w:spacing w:line="360" w:lineRule="auto"/>
        <w:jc w:val="both"/>
        <w:rPr>
          <w:b/>
          <w:color w:val="000000"/>
        </w:rPr>
      </w:pPr>
      <w:r w:rsidRPr="00821E8D">
        <w:rPr>
          <w:b/>
          <w:color w:val="000000"/>
        </w:rPr>
        <w:t>5. Учебно-тематический план дисциплины.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1134F" w:rsidRPr="00821E8D">
        <w:trPr>
          <w:cantSplit/>
        </w:trPr>
        <w:tc>
          <w:tcPr>
            <w:tcW w:w="5220" w:type="dxa"/>
            <w:vMerge w:val="restart"/>
            <w:vAlign w:val="center"/>
          </w:tcPr>
          <w:p w:rsidR="0051134F" w:rsidRPr="00821E8D" w:rsidRDefault="0051134F" w:rsidP="00190B8A">
            <w:pPr>
              <w:spacing w:line="360" w:lineRule="auto"/>
              <w:jc w:val="both"/>
              <w:rPr>
                <w:b/>
                <w:color w:val="000000"/>
              </w:rPr>
            </w:pPr>
          </w:p>
          <w:p w:rsidR="0051134F" w:rsidRPr="00821E8D" w:rsidRDefault="0051134F" w:rsidP="00190B8A">
            <w:pPr>
              <w:spacing w:line="360" w:lineRule="auto"/>
              <w:jc w:val="both"/>
              <w:rPr>
                <w:b/>
                <w:color w:val="000000"/>
              </w:rPr>
            </w:pPr>
            <w:r w:rsidRPr="00821E8D">
              <w:rPr>
                <w:b/>
                <w:color w:val="000000"/>
              </w:rPr>
              <w:t>Наименование тем</w:t>
            </w:r>
          </w:p>
        </w:tc>
        <w:tc>
          <w:tcPr>
            <w:tcW w:w="1080" w:type="dxa"/>
            <w:gridSpan w:val="2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51134F" w:rsidRPr="00821E8D" w:rsidRDefault="0051134F" w:rsidP="00190B8A">
            <w:pPr>
              <w:pStyle w:val="4"/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Всего</w:t>
            </w:r>
          </w:p>
          <w:p w:rsidR="0051134F" w:rsidRPr="00821E8D" w:rsidRDefault="0051134F" w:rsidP="00190B8A">
            <w:pPr>
              <w:spacing w:line="360" w:lineRule="auto"/>
              <w:jc w:val="both"/>
              <w:rPr>
                <w:b/>
                <w:color w:val="000000"/>
              </w:rPr>
            </w:pPr>
            <w:r w:rsidRPr="00821E8D">
              <w:rPr>
                <w:b/>
                <w:color w:val="000000"/>
              </w:rPr>
              <w:t>часов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</w:tcBorders>
          </w:tcPr>
          <w:p w:rsidR="0051134F" w:rsidRPr="00821E8D" w:rsidRDefault="0051134F" w:rsidP="00190B8A">
            <w:pPr>
              <w:spacing w:line="360" w:lineRule="auto"/>
              <w:jc w:val="both"/>
              <w:rPr>
                <w:b/>
                <w:color w:val="000000"/>
              </w:rPr>
            </w:pPr>
            <w:r w:rsidRPr="00821E8D">
              <w:rPr>
                <w:b/>
                <w:color w:val="000000"/>
              </w:rPr>
              <w:t>Аудиторная</w:t>
            </w:r>
          </w:p>
          <w:p w:rsidR="0051134F" w:rsidRPr="00821E8D" w:rsidRDefault="0051134F" w:rsidP="00190B8A">
            <w:pPr>
              <w:spacing w:line="360" w:lineRule="auto"/>
              <w:jc w:val="both"/>
              <w:rPr>
                <w:b/>
                <w:color w:val="000000"/>
              </w:rPr>
            </w:pPr>
            <w:r w:rsidRPr="00821E8D">
              <w:rPr>
                <w:b/>
                <w:color w:val="000000"/>
              </w:rPr>
              <w:t>работа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51134F" w:rsidRPr="00821E8D" w:rsidRDefault="0051134F" w:rsidP="00190B8A">
            <w:pPr>
              <w:spacing w:line="360" w:lineRule="auto"/>
              <w:ind w:right="-108" w:hanging="108"/>
              <w:jc w:val="both"/>
              <w:rPr>
                <w:b/>
                <w:color w:val="000000"/>
              </w:rPr>
            </w:pPr>
            <w:r w:rsidRPr="00821E8D">
              <w:rPr>
                <w:b/>
                <w:color w:val="000000"/>
              </w:rPr>
              <w:t>Самос-тоятель-ная</w:t>
            </w:r>
          </w:p>
          <w:p w:rsidR="0051134F" w:rsidRPr="00821E8D" w:rsidRDefault="0051134F" w:rsidP="00190B8A">
            <w:pPr>
              <w:spacing w:line="360" w:lineRule="auto"/>
              <w:jc w:val="both"/>
              <w:rPr>
                <w:b/>
                <w:color w:val="000000"/>
              </w:rPr>
            </w:pPr>
            <w:r w:rsidRPr="00821E8D">
              <w:rPr>
                <w:b/>
                <w:color w:val="000000"/>
              </w:rPr>
              <w:t>работа</w:t>
            </w:r>
          </w:p>
        </w:tc>
      </w:tr>
      <w:tr w:rsidR="0051134F" w:rsidRPr="00821E8D">
        <w:trPr>
          <w:cantSplit/>
        </w:trPr>
        <w:tc>
          <w:tcPr>
            <w:tcW w:w="5220" w:type="dxa"/>
            <w:vMerge/>
          </w:tcPr>
          <w:p w:rsidR="0051134F" w:rsidRPr="00821E8D" w:rsidRDefault="0051134F" w:rsidP="00190B8A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51134F" w:rsidRPr="00821E8D" w:rsidRDefault="0051134F" w:rsidP="00190B8A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</w:tcPr>
          <w:p w:rsidR="0051134F" w:rsidRPr="00821E8D" w:rsidRDefault="0051134F" w:rsidP="00190B8A">
            <w:pPr>
              <w:spacing w:line="360" w:lineRule="auto"/>
              <w:ind w:right="-108" w:hanging="108"/>
              <w:jc w:val="both"/>
              <w:rPr>
                <w:i/>
                <w:color w:val="000000"/>
              </w:rPr>
            </w:pPr>
            <w:r w:rsidRPr="00821E8D">
              <w:rPr>
                <w:i/>
                <w:color w:val="000000"/>
              </w:rPr>
              <w:t>лекции</w:t>
            </w:r>
          </w:p>
        </w:tc>
        <w:tc>
          <w:tcPr>
            <w:tcW w:w="1080" w:type="dxa"/>
            <w:gridSpan w:val="2"/>
          </w:tcPr>
          <w:p w:rsidR="0051134F" w:rsidRPr="00821E8D" w:rsidRDefault="0051134F" w:rsidP="00190B8A">
            <w:pPr>
              <w:spacing w:line="360" w:lineRule="auto"/>
              <w:ind w:right="-108" w:hanging="108"/>
              <w:jc w:val="both"/>
              <w:rPr>
                <w:i/>
                <w:color w:val="000000"/>
              </w:rPr>
            </w:pPr>
            <w:r w:rsidRPr="00821E8D">
              <w:rPr>
                <w:i/>
                <w:color w:val="000000"/>
              </w:rPr>
              <w:t>семинары</w:t>
            </w:r>
          </w:p>
        </w:tc>
        <w:tc>
          <w:tcPr>
            <w:tcW w:w="1080" w:type="dxa"/>
            <w:gridSpan w:val="2"/>
            <w:vMerge/>
          </w:tcPr>
          <w:p w:rsidR="0051134F" w:rsidRPr="00821E8D" w:rsidRDefault="0051134F" w:rsidP="00190B8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51134F" w:rsidRPr="00821E8D">
        <w:trPr>
          <w:cantSplit/>
        </w:trPr>
        <w:tc>
          <w:tcPr>
            <w:tcW w:w="5220" w:type="dxa"/>
            <w:vMerge/>
          </w:tcPr>
          <w:p w:rsidR="0051134F" w:rsidRPr="00821E8D" w:rsidRDefault="0051134F" w:rsidP="00190B8A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40" w:type="dxa"/>
          </w:tcPr>
          <w:p w:rsidR="0051134F" w:rsidRPr="00821E8D" w:rsidRDefault="0051134F" w:rsidP="00190B8A">
            <w:pPr>
              <w:spacing w:line="360" w:lineRule="auto"/>
              <w:ind w:left="-57" w:right="-57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ДО</w:t>
            </w:r>
          </w:p>
        </w:tc>
        <w:tc>
          <w:tcPr>
            <w:tcW w:w="540" w:type="dxa"/>
          </w:tcPr>
          <w:p w:rsidR="0051134F" w:rsidRPr="00821E8D" w:rsidRDefault="0051134F" w:rsidP="00190B8A">
            <w:pPr>
              <w:spacing w:line="360" w:lineRule="auto"/>
              <w:ind w:left="-57" w:right="-57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ЗО</w:t>
            </w:r>
          </w:p>
        </w:tc>
        <w:tc>
          <w:tcPr>
            <w:tcW w:w="540" w:type="dxa"/>
          </w:tcPr>
          <w:p w:rsidR="0051134F" w:rsidRPr="00821E8D" w:rsidRDefault="0051134F" w:rsidP="00190B8A">
            <w:pPr>
              <w:spacing w:line="360" w:lineRule="auto"/>
              <w:ind w:left="-57" w:right="-57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ДО</w:t>
            </w:r>
          </w:p>
        </w:tc>
        <w:tc>
          <w:tcPr>
            <w:tcW w:w="540" w:type="dxa"/>
          </w:tcPr>
          <w:p w:rsidR="0051134F" w:rsidRPr="00821E8D" w:rsidRDefault="0051134F" w:rsidP="00190B8A">
            <w:pPr>
              <w:spacing w:line="360" w:lineRule="auto"/>
              <w:ind w:left="-57" w:right="-57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ЗО</w:t>
            </w:r>
          </w:p>
        </w:tc>
        <w:tc>
          <w:tcPr>
            <w:tcW w:w="540" w:type="dxa"/>
          </w:tcPr>
          <w:p w:rsidR="0051134F" w:rsidRPr="00821E8D" w:rsidRDefault="0051134F" w:rsidP="00190B8A">
            <w:pPr>
              <w:spacing w:line="360" w:lineRule="auto"/>
              <w:ind w:left="-57" w:right="-57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ДО</w:t>
            </w:r>
          </w:p>
        </w:tc>
        <w:tc>
          <w:tcPr>
            <w:tcW w:w="540" w:type="dxa"/>
          </w:tcPr>
          <w:p w:rsidR="0051134F" w:rsidRPr="00821E8D" w:rsidRDefault="0051134F" w:rsidP="00190B8A">
            <w:pPr>
              <w:spacing w:line="360" w:lineRule="auto"/>
              <w:ind w:left="-57" w:right="-57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ЗО</w:t>
            </w:r>
          </w:p>
        </w:tc>
        <w:tc>
          <w:tcPr>
            <w:tcW w:w="540" w:type="dxa"/>
          </w:tcPr>
          <w:p w:rsidR="0051134F" w:rsidRPr="00821E8D" w:rsidRDefault="0051134F" w:rsidP="00190B8A">
            <w:pPr>
              <w:spacing w:line="360" w:lineRule="auto"/>
              <w:ind w:left="-57" w:right="-57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ДО</w:t>
            </w:r>
          </w:p>
        </w:tc>
        <w:tc>
          <w:tcPr>
            <w:tcW w:w="540" w:type="dxa"/>
          </w:tcPr>
          <w:p w:rsidR="0051134F" w:rsidRPr="00821E8D" w:rsidRDefault="0051134F" w:rsidP="00190B8A">
            <w:pPr>
              <w:spacing w:line="360" w:lineRule="auto"/>
              <w:ind w:left="-57" w:right="-57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ЗО</w:t>
            </w:r>
          </w:p>
        </w:tc>
      </w:tr>
      <w:tr w:rsidR="0051134F" w:rsidRPr="00821E8D">
        <w:tc>
          <w:tcPr>
            <w:tcW w:w="5220" w:type="dxa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t>1.Теоретические и методологические основы логопедии</w:t>
            </w:r>
          </w:p>
        </w:tc>
        <w:tc>
          <w:tcPr>
            <w:tcW w:w="540" w:type="dxa"/>
          </w:tcPr>
          <w:p w:rsidR="0051134F" w:rsidRPr="00821E8D" w:rsidRDefault="00905EA8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10</w:t>
            </w:r>
          </w:p>
        </w:tc>
        <w:tc>
          <w:tcPr>
            <w:tcW w:w="540" w:type="dxa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0" w:type="dxa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2</w:t>
            </w:r>
          </w:p>
        </w:tc>
        <w:tc>
          <w:tcPr>
            <w:tcW w:w="540" w:type="dxa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" w:type="dxa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4</w:t>
            </w:r>
          </w:p>
        </w:tc>
        <w:tc>
          <w:tcPr>
            <w:tcW w:w="540" w:type="dxa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" w:type="dxa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4</w:t>
            </w:r>
          </w:p>
        </w:tc>
        <w:tc>
          <w:tcPr>
            <w:tcW w:w="540" w:type="dxa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1134F" w:rsidRPr="00821E8D">
        <w:tc>
          <w:tcPr>
            <w:tcW w:w="5220" w:type="dxa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t>2.Анатомо-физиологические механизмы речи</w:t>
            </w:r>
          </w:p>
        </w:tc>
        <w:tc>
          <w:tcPr>
            <w:tcW w:w="540" w:type="dxa"/>
            <w:vAlign w:val="center"/>
          </w:tcPr>
          <w:p w:rsidR="0051134F" w:rsidRPr="00821E8D" w:rsidRDefault="00905EA8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18</w:t>
            </w:r>
          </w:p>
        </w:tc>
        <w:tc>
          <w:tcPr>
            <w:tcW w:w="540" w:type="dxa"/>
            <w:vAlign w:val="center"/>
          </w:tcPr>
          <w:p w:rsidR="0051134F" w:rsidRPr="003D21E8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2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6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10</w:t>
            </w:r>
          </w:p>
        </w:tc>
        <w:tc>
          <w:tcPr>
            <w:tcW w:w="540" w:type="dxa"/>
            <w:vAlign w:val="center"/>
          </w:tcPr>
          <w:p w:rsidR="0051134F" w:rsidRPr="003D21E8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1134F" w:rsidRPr="00821E8D">
        <w:tc>
          <w:tcPr>
            <w:tcW w:w="5220" w:type="dxa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t>3. Этиология нарушений речи</w:t>
            </w:r>
          </w:p>
        </w:tc>
        <w:tc>
          <w:tcPr>
            <w:tcW w:w="540" w:type="dxa"/>
            <w:vAlign w:val="center"/>
          </w:tcPr>
          <w:p w:rsidR="0051134F" w:rsidRPr="00821E8D" w:rsidRDefault="00905EA8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12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2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4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6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1134F" w:rsidRPr="00821E8D">
        <w:tc>
          <w:tcPr>
            <w:tcW w:w="5220" w:type="dxa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t>4. Онтогенез речи</w:t>
            </w:r>
          </w:p>
        </w:tc>
        <w:tc>
          <w:tcPr>
            <w:tcW w:w="540" w:type="dxa"/>
            <w:vAlign w:val="center"/>
          </w:tcPr>
          <w:p w:rsidR="0051134F" w:rsidRPr="00821E8D" w:rsidRDefault="00905EA8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20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4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6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" w:type="dxa"/>
            <w:vAlign w:val="center"/>
          </w:tcPr>
          <w:p w:rsidR="0051134F" w:rsidRPr="00821E8D" w:rsidRDefault="00905EA8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10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1134F" w:rsidRPr="00821E8D">
        <w:tc>
          <w:tcPr>
            <w:tcW w:w="5220" w:type="dxa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t>5. Классификация речевых нарушений</w:t>
            </w:r>
          </w:p>
        </w:tc>
        <w:tc>
          <w:tcPr>
            <w:tcW w:w="540" w:type="dxa"/>
            <w:vAlign w:val="center"/>
          </w:tcPr>
          <w:p w:rsidR="0051134F" w:rsidRPr="00821E8D" w:rsidRDefault="00905EA8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12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2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4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" w:type="dxa"/>
            <w:vAlign w:val="center"/>
          </w:tcPr>
          <w:p w:rsidR="0051134F" w:rsidRPr="00821E8D" w:rsidRDefault="00905EA8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6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51134F" w:rsidRPr="00821E8D">
        <w:tc>
          <w:tcPr>
            <w:tcW w:w="5220" w:type="dxa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t>6. Система логопедической помощи</w:t>
            </w:r>
          </w:p>
        </w:tc>
        <w:tc>
          <w:tcPr>
            <w:tcW w:w="540" w:type="dxa"/>
            <w:vAlign w:val="center"/>
          </w:tcPr>
          <w:p w:rsidR="0051134F" w:rsidRPr="00821E8D" w:rsidRDefault="00905EA8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8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2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2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" w:type="dxa"/>
            <w:vAlign w:val="center"/>
          </w:tcPr>
          <w:p w:rsidR="0051134F" w:rsidRPr="00821E8D" w:rsidRDefault="00905EA8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4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1134F" w:rsidRPr="00821E8D">
        <w:tc>
          <w:tcPr>
            <w:tcW w:w="5220" w:type="dxa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t>7. Принципы и методы логопедии</w:t>
            </w:r>
          </w:p>
        </w:tc>
        <w:tc>
          <w:tcPr>
            <w:tcW w:w="540" w:type="dxa"/>
            <w:vAlign w:val="center"/>
          </w:tcPr>
          <w:p w:rsidR="0051134F" w:rsidRPr="00821E8D" w:rsidRDefault="00905EA8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24</w:t>
            </w:r>
          </w:p>
        </w:tc>
        <w:tc>
          <w:tcPr>
            <w:tcW w:w="540" w:type="dxa"/>
            <w:vAlign w:val="center"/>
          </w:tcPr>
          <w:p w:rsidR="0051134F" w:rsidRPr="003D21E8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4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8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" w:type="dxa"/>
            <w:vAlign w:val="center"/>
          </w:tcPr>
          <w:p w:rsidR="0051134F" w:rsidRPr="00821E8D" w:rsidRDefault="00905EA8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12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51134F" w:rsidRPr="00821E8D">
        <w:tc>
          <w:tcPr>
            <w:tcW w:w="5220" w:type="dxa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t>8. Профилактика нарушений речи</w:t>
            </w:r>
          </w:p>
        </w:tc>
        <w:tc>
          <w:tcPr>
            <w:tcW w:w="540" w:type="dxa"/>
            <w:vAlign w:val="center"/>
          </w:tcPr>
          <w:p w:rsidR="0051134F" w:rsidRPr="00821E8D" w:rsidRDefault="00905EA8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8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2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2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" w:type="dxa"/>
            <w:vAlign w:val="center"/>
          </w:tcPr>
          <w:p w:rsidR="0051134F" w:rsidRPr="00821E8D" w:rsidRDefault="00905EA8" w:rsidP="00190B8A">
            <w:pPr>
              <w:spacing w:line="360" w:lineRule="auto"/>
              <w:jc w:val="both"/>
              <w:rPr>
                <w:color w:val="000000"/>
              </w:rPr>
            </w:pPr>
            <w:r w:rsidRPr="00821E8D">
              <w:rPr>
                <w:color w:val="000000"/>
              </w:rPr>
              <w:t>4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1134F" w:rsidRPr="00821E8D">
        <w:tc>
          <w:tcPr>
            <w:tcW w:w="5220" w:type="dxa"/>
          </w:tcPr>
          <w:p w:rsidR="0051134F" w:rsidRPr="00821E8D" w:rsidRDefault="0051134F" w:rsidP="00190B8A">
            <w:pPr>
              <w:spacing w:line="360" w:lineRule="auto"/>
              <w:jc w:val="both"/>
              <w:rPr>
                <w:b/>
                <w:color w:val="000000"/>
              </w:rPr>
            </w:pPr>
            <w:r w:rsidRPr="00821E8D">
              <w:rPr>
                <w:b/>
                <w:color w:val="000000"/>
              </w:rPr>
              <w:t>Итого:</w:t>
            </w:r>
          </w:p>
        </w:tc>
        <w:tc>
          <w:tcPr>
            <w:tcW w:w="540" w:type="dxa"/>
            <w:vAlign w:val="center"/>
          </w:tcPr>
          <w:p w:rsidR="0051134F" w:rsidRPr="00821E8D" w:rsidRDefault="00905EA8" w:rsidP="00190B8A">
            <w:pPr>
              <w:spacing w:line="360" w:lineRule="auto"/>
              <w:ind w:left="-57" w:right="-57"/>
              <w:jc w:val="both"/>
              <w:rPr>
                <w:b/>
                <w:color w:val="000000"/>
              </w:rPr>
            </w:pPr>
            <w:r w:rsidRPr="00821E8D">
              <w:rPr>
                <w:b/>
                <w:color w:val="000000"/>
              </w:rPr>
              <w:t>112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ind w:left="-57" w:right="-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112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ind w:left="-57" w:right="-57"/>
              <w:jc w:val="both"/>
              <w:rPr>
                <w:b/>
                <w:color w:val="000000"/>
              </w:rPr>
            </w:pPr>
            <w:r w:rsidRPr="00821E8D">
              <w:rPr>
                <w:b/>
                <w:color w:val="000000"/>
              </w:rPr>
              <w:t>20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ind w:left="-57" w:right="-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ind w:left="-57" w:right="-57"/>
              <w:jc w:val="both"/>
              <w:rPr>
                <w:b/>
                <w:color w:val="000000"/>
              </w:rPr>
            </w:pPr>
            <w:r w:rsidRPr="00821E8D">
              <w:rPr>
                <w:b/>
                <w:color w:val="000000"/>
              </w:rPr>
              <w:t>36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ind w:left="-57" w:right="-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40" w:type="dxa"/>
            <w:vAlign w:val="center"/>
          </w:tcPr>
          <w:p w:rsidR="0051134F" w:rsidRPr="00821E8D" w:rsidRDefault="00BB57D4" w:rsidP="00190B8A">
            <w:pPr>
              <w:spacing w:line="360" w:lineRule="auto"/>
              <w:ind w:left="-57" w:right="-57"/>
              <w:jc w:val="both"/>
              <w:rPr>
                <w:b/>
                <w:color w:val="000000"/>
              </w:rPr>
            </w:pPr>
            <w:r w:rsidRPr="00821E8D">
              <w:rPr>
                <w:b/>
                <w:color w:val="000000"/>
              </w:rPr>
              <w:t>56</w:t>
            </w:r>
          </w:p>
        </w:tc>
        <w:tc>
          <w:tcPr>
            <w:tcW w:w="540" w:type="dxa"/>
            <w:vAlign w:val="center"/>
          </w:tcPr>
          <w:p w:rsidR="0051134F" w:rsidRPr="00821E8D" w:rsidRDefault="003D21E8" w:rsidP="00190B8A">
            <w:pPr>
              <w:spacing w:line="360" w:lineRule="auto"/>
              <w:ind w:left="-57" w:right="-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94</w:t>
            </w:r>
          </w:p>
        </w:tc>
      </w:tr>
    </w:tbl>
    <w:p w:rsidR="0051134F" w:rsidRPr="00821E8D" w:rsidRDefault="0051134F" w:rsidP="00190B8A">
      <w:pPr>
        <w:spacing w:line="360" w:lineRule="auto"/>
        <w:jc w:val="both"/>
        <w:rPr>
          <w:color w:val="000000"/>
        </w:rPr>
      </w:pPr>
    </w:p>
    <w:p w:rsidR="0051134F" w:rsidRPr="00821E8D" w:rsidRDefault="00145B8D" w:rsidP="00190B8A">
      <w:pPr>
        <w:spacing w:line="360" w:lineRule="auto"/>
        <w:jc w:val="both"/>
        <w:rPr>
          <w:b/>
          <w:color w:val="000000"/>
        </w:rPr>
      </w:pPr>
      <w:r w:rsidRPr="00821E8D">
        <w:rPr>
          <w:b/>
          <w:color w:val="000000"/>
        </w:rPr>
        <w:t>6</w:t>
      </w:r>
      <w:r w:rsidR="0051134F" w:rsidRPr="00821E8D">
        <w:rPr>
          <w:b/>
          <w:color w:val="000000"/>
        </w:rPr>
        <w:t xml:space="preserve">. </w:t>
      </w:r>
      <w:r w:rsidR="00932FEB" w:rsidRPr="00821E8D">
        <w:rPr>
          <w:b/>
          <w:color w:val="000000"/>
        </w:rPr>
        <w:t>Содержание разделов дисциплины</w:t>
      </w:r>
    </w:p>
    <w:p w:rsidR="0051134F" w:rsidRPr="00821E8D" w:rsidRDefault="0051134F" w:rsidP="00190B8A">
      <w:pPr>
        <w:spacing w:line="360" w:lineRule="auto"/>
        <w:ind w:firstLine="1080"/>
        <w:jc w:val="both"/>
        <w:rPr>
          <w:i/>
          <w:color w:val="000000"/>
        </w:rPr>
      </w:pPr>
    </w:p>
    <w:p w:rsidR="0051134F" w:rsidRPr="00821E8D" w:rsidRDefault="0051134F" w:rsidP="00190B8A">
      <w:pPr>
        <w:spacing w:line="360" w:lineRule="auto"/>
        <w:jc w:val="both"/>
        <w:rPr>
          <w:b/>
        </w:rPr>
      </w:pPr>
      <w:r w:rsidRPr="00821E8D">
        <w:rPr>
          <w:b/>
        </w:rPr>
        <w:t>ТЕМА 1.   Теоретические и методологические  основы логопедии.</w:t>
      </w:r>
    </w:p>
    <w:p w:rsidR="0051134F" w:rsidRPr="00821E8D" w:rsidRDefault="0051134F" w:rsidP="00190B8A">
      <w:pPr>
        <w:spacing w:line="360" w:lineRule="auto"/>
        <w:jc w:val="both"/>
        <w:rPr>
          <w:b/>
        </w:rPr>
      </w:pPr>
    </w:p>
    <w:p w:rsidR="00411217" w:rsidRPr="00821E8D" w:rsidRDefault="0051134F" w:rsidP="00190B8A">
      <w:pPr>
        <w:spacing w:line="360" w:lineRule="auto"/>
        <w:ind w:firstLine="360"/>
        <w:jc w:val="both"/>
      </w:pPr>
      <w:r w:rsidRPr="00821E8D">
        <w:t xml:space="preserve">Логопедия как наука. История развития логопедии в России и за рубежом. Понятийно-категориальный аппарат логопедии: цель, задачи, предмет, объект, методы, принципы логопедии как науки. </w:t>
      </w:r>
      <w:r w:rsidR="00411217" w:rsidRPr="00821E8D">
        <w:t>Этиология, патогенез, симптоматика, прогноз, динамика речевых нарушений. Коррекция, компенсация, абилитация. Новые понятия логопедии.</w:t>
      </w:r>
    </w:p>
    <w:p w:rsidR="00411217" w:rsidRPr="00821E8D" w:rsidRDefault="0051134F" w:rsidP="00190B8A">
      <w:pPr>
        <w:spacing w:line="360" w:lineRule="auto"/>
        <w:ind w:firstLine="360"/>
        <w:jc w:val="both"/>
      </w:pPr>
      <w:r w:rsidRPr="00821E8D">
        <w:t xml:space="preserve"> Структура логопедии: дошкольная, школьная, логопедия подростков и взрослых.</w:t>
      </w:r>
    </w:p>
    <w:p w:rsidR="00411217" w:rsidRPr="00821E8D" w:rsidRDefault="00411217" w:rsidP="00190B8A">
      <w:pPr>
        <w:spacing w:line="360" w:lineRule="auto"/>
        <w:ind w:firstLine="360"/>
        <w:jc w:val="both"/>
      </w:pPr>
      <w:r w:rsidRPr="00821E8D">
        <w:t>В</w:t>
      </w:r>
      <w:r w:rsidR="0051134F" w:rsidRPr="00821E8D">
        <w:t>заимосвязь</w:t>
      </w:r>
      <w:r w:rsidRPr="00821E8D">
        <w:t xml:space="preserve"> логопедии</w:t>
      </w:r>
      <w:r w:rsidR="0051134F" w:rsidRPr="00821E8D">
        <w:t xml:space="preserve"> </w:t>
      </w:r>
      <w:r w:rsidRPr="00821E8D">
        <w:t>с другими научными дисциплинами: внутрисистемные связи (специальная педагогика, общая, педагогическая, дошкольная и т.д.), межсистемные связи (с науками медицинского, психологического и лингвистического циклов).</w:t>
      </w:r>
    </w:p>
    <w:p w:rsidR="0051134F" w:rsidRPr="00821E8D" w:rsidRDefault="0051134F" w:rsidP="00190B8A">
      <w:pPr>
        <w:spacing w:line="360" w:lineRule="auto"/>
        <w:ind w:firstLine="360"/>
        <w:jc w:val="both"/>
      </w:pPr>
      <w:r w:rsidRPr="00821E8D">
        <w:t>Принцип раннего выявления и коррекции речевой недостаточности как ведущий принцип логопедии.</w:t>
      </w:r>
    </w:p>
    <w:p w:rsidR="0051134F" w:rsidRPr="00821E8D" w:rsidRDefault="0051134F" w:rsidP="00190B8A">
      <w:pPr>
        <w:pStyle w:val="20"/>
        <w:spacing w:line="360" w:lineRule="auto"/>
        <w:ind w:firstLine="0"/>
        <w:jc w:val="both"/>
        <w:rPr>
          <w:color w:val="000000"/>
        </w:rPr>
      </w:pPr>
    </w:p>
    <w:p w:rsidR="00411217" w:rsidRPr="00821E8D" w:rsidRDefault="00411217" w:rsidP="00190B8A">
      <w:pPr>
        <w:spacing w:line="360" w:lineRule="auto"/>
        <w:jc w:val="both"/>
        <w:rPr>
          <w:b/>
          <w:bCs/>
        </w:rPr>
      </w:pPr>
      <w:r w:rsidRPr="00821E8D">
        <w:rPr>
          <w:b/>
          <w:bCs/>
        </w:rPr>
        <w:t>ТЕМА 2. Анатомо-физиологические механизмы речи.</w:t>
      </w:r>
    </w:p>
    <w:p w:rsidR="00C94C25" w:rsidRDefault="00411217" w:rsidP="00190B8A">
      <w:pPr>
        <w:spacing w:line="360" w:lineRule="auto"/>
        <w:jc w:val="both"/>
      </w:pPr>
      <w:r w:rsidRPr="00821E8D">
        <w:t xml:space="preserve">Речь – результат сложного взаимодействия разных мозговых структур. Исследования </w:t>
      </w:r>
      <w:r w:rsidRPr="00821E8D">
        <w:rPr>
          <w:color w:val="333333"/>
        </w:rPr>
        <w:t>П. К- Анохина, А. Н. Леонтьева, А. Р. Лурии.</w:t>
      </w:r>
      <w:r w:rsidR="00C94C25">
        <w:t xml:space="preserve"> </w:t>
      </w:r>
      <w:r w:rsidRPr="00821E8D">
        <w:t>Речевая деятельность, ее структура и компоненты. Речедвигательный, речеслуховой и речезрительный анализаторы: строение, функции.</w:t>
      </w:r>
      <w:r w:rsidR="00C94C25">
        <w:t xml:space="preserve"> </w:t>
      </w:r>
    </w:p>
    <w:p w:rsidR="00411217" w:rsidRPr="00821E8D" w:rsidRDefault="00411217" w:rsidP="00190B8A">
      <w:pPr>
        <w:spacing w:line="360" w:lineRule="auto"/>
        <w:jc w:val="both"/>
      </w:pPr>
      <w:r w:rsidRPr="00821E8D">
        <w:t>Центральные органы речи: строение и функции корковых центров речи (центры Брока, Вернике, постцентральные, переднелобные образования), подкорковые образования (</w:t>
      </w:r>
      <w:r w:rsidR="00D0666D" w:rsidRPr="00821E8D">
        <w:t>стриополлидарная система, ствол мозга, мозжечок), проводящие пути (центробежные и центростремительные).</w:t>
      </w:r>
    </w:p>
    <w:p w:rsidR="00D0666D" w:rsidRPr="00821E8D" w:rsidRDefault="00D0666D" w:rsidP="00190B8A">
      <w:pPr>
        <w:spacing w:line="360" w:lineRule="auto"/>
        <w:jc w:val="both"/>
      </w:pPr>
      <w:r w:rsidRPr="00821E8D">
        <w:t xml:space="preserve"> Периферические органы речи. Дыхательный отдел речевого аппарата. Легкие, трахея, бронхи: строение и функции, различие фонационного и физиологического дыхания. Голосовой отдел речевого аппарата. Гортань, голосовые складки: строение и функции. Механизм голосообразования, основные характеристики голоса: сила, высота, тембр.</w:t>
      </w:r>
    </w:p>
    <w:p w:rsidR="00D0666D" w:rsidRPr="00821E8D" w:rsidRDefault="00D0666D" w:rsidP="00190B8A">
      <w:pPr>
        <w:spacing w:line="360" w:lineRule="auto"/>
        <w:jc w:val="both"/>
      </w:pPr>
      <w:r w:rsidRPr="00821E8D">
        <w:t>Артикуляционный отдел речевого аппарата. Неподвижные органы артикуляции, подвижные органы артикуляции.</w:t>
      </w:r>
    </w:p>
    <w:p w:rsidR="00411217" w:rsidRPr="00821E8D" w:rsidRDefault="00411217" w:rsidP="00190B8A">
      <w:pPr>
        <w:spacing w:line="360" w:lineRule="auto"/>
        <w:jc w:val="both"/>
      </w:pPr>
      <w:r w:rsidRPr="00821E8D">
        <w:t>Речь и мышление. Импрессивная и экспрессивная речь. Внутренняя речь. Речь устная как предпосылка усвоения грамоты. Письменная речь как надстройка над устной речью. Основные структурные компоненты речи: словарный запас, грамматический строй, звукопроизношение.  Влияние речевого развития на психические процессы.</w:t>
      </w:r>
    </w:p>
    <w:p w:rsidR="003204D8" w:rsidRPr="00821E8D" w:rsidRDefault="003204D8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</w:p>
    <w:p w:rsidR="003204D8" w:rsidRPr="00821E8D" w:rsidRDefault="003204D8" w:rsidP="00190B8A">
      <w:pPr>
        <w:spacing w:line="360" w:lineRule="auto"/>
        <w:jc w:val="both"/>
        <w:rPr>
          <w:b/>
          <w:bCs/>
        </w:rPr>
      </w:pPr>
      <w:r w:rsidRPr="00821E8D">
        <w:rPr>
          <w:b/>
          <w:bCs/>
        </w:rPr>
        <w:t>ТЕМА 3. Этиология речевых нарушений.</w:t>
      </w:r>
    </w:p>
    <w:p w:rsidR="003204D8" w:rsidRPr="00821E8D" w:rsidRDefault="003204D8" w:rsidP="00190B8A">
      <w:pPr>
        <w:spacing w:line="360" w:lineRule="auto"/>
        <w:jc w:val="both"/>
        <w:rPr>
          <w:b/>
          <w:bCs/>
        </w:rPr>
      </w:pPr>
    </w:p>
    <w:p w:rsidR="003204D8" w:rsidRPr="00821E8D" w:rsidRDefault="003204D8" w:rsidP="00190B8A">
      <w:pPr>
        <w:pStyle w:val="a4"/>
        <w:spacing w:line="360" w:lineRule="auto"/>
        <w:ind w:firstLine="720"/>
      </w:pPr>
      <w:r w:rsidRPr="00821E8D">
        <w:t xml:space="preserve">Понятие причин. Два исторических направления в изучении причин речевых нарушений. </w:t>
      </w:r>
    </w:p>
    <w:p w:rsidR="003204D8" w:rsidRPr="00821E8D" w:rsidRDefault="003204D8" w:rsidP="00190B8A">
      <w:pPr>
        <w:pStyle w:val="a4"/>
        <w:spacing w:line="360" w:lineRule="auto"/>
        <w:ind w:firstLine="720"/>
      </w:pPr>
      <w:r w:rsidRPr="00821E8D">
        <w:t>Классификация причин М.Е. Хватцева (анатомо-физиологические, функциональные,  социально-психологические, психо-неврологические).</w:t>
      </w:r>
    </w:p>
    <w:p w:rsidR="003204D8" w:rsidRPr="00821E8D" w:rsidRDefault="003204D8" w:rsidP="00190B8A">
      <w:pPr>
        <w:pStyle w:val="a4"/>
        <w:spacing w:line="360" w:lineRule="auto"/>
        <w:ind w:firstLine="720"/>
      </w:pPr>
      <w:r w:rsidRPr="00821E8D">
        <w:t xml:space="preserve"> Экзогенные и эндогенные. Биологические и социально-педагогические. Пусковые и предрасполагающие. </w:t>
      </w:r>
    </w:p>
    <w:p w:rsidR="008F0ADB" w:rsidRPr="00821E8D" w:rsidRDefault="003204D8" w:rsidP="00190B8A">
      <w:pPr>
        <w:pStyle w:val="a4"/>
        <w:spacing w:line="360" w:lineRule="auto"/>
        <w:ind w:firstLine="720"/>
      </w:pPr>
      <w:r w:rsidRPr="00821E8D">
        <w:t xml:space="preserve">Выделение причин в зависимости от времени воздействия на речевой аппарат. Пренатальный период, неблагоприятные факторы пренатального периода, зависимость </w:t>
      </w:r>
      <w:r w:rsidR="008F0ADB" w:rsidRPr="00821E8D">
        <w:t>тяжести нарушения от времени воздействия фактора в 1, 2, 3 триместр беременности. Вредоностные факторы, воздействующие в период родов. Асфиксия, гипоксия, затяжные, стремительные, досрочные роды. Понятие и перинатальном периоде. Перинатальная энцефалопатия, гипертензионно-гидроцефальный синдром.</w:t>
      </w:r>
    </w:p>
    <w:p w:rsidR="003204D8" w:rsidRPr="00821E8D" w:rsidRDefault="003204D8" w:rsidP="00190B8A">
      <w:pPr>
        <w:pStyle w:val="a4"/>
        <w:spacing w:line="360" w:lineRule="auto"/>
        <w:ind w:firstLine="720"/>
      </w:pPr>
      <w:r w:rsidRPr="00821E8D">
        <w:t>Характер повреждения речевого аппарата. Механизмы нарушения речи. Учение Л.С.Выготского  о первичном и вторичном в структуре дефекта в логопедии.</w:t>
      </w:r>
    </w:p>
    <w:p w:rsidR="003204D8" w:rsidRPr="00821E8D" w:rsidRDefault="003204D8" w:rsidP="00190B8A">
      <w:pPr>
        <w:spacing w:line="360" w:lineRule="auto"/>
        <w:jc w:val="both"/>
        <w:rPr>
          <w:b/>
          <w:bCs/>
        </w:rPr>
      </w:pPr>
    </w:p>
    <w:p w:rsidR="005174F3" w:rsidRPr="00821E8D" w:rsidRDefault="005174F3" w:rsidP="00190B8A">
      <w:pPr>
        <w:spacing w:line="360" w:lineRule="auto"/>
        <w:jc w:val="both"/>
        <w:rPr>
          <w:b/>
          <w:bCs/>
        </w:rPr>
      </w:pPr>
      <w:r w:rsidRPr="00821E8D">
        <w:rPr>
          <w:b/>
          <w:bCs/>
        </w:rPr>
        <w:t>ТЕМА 4. Онтогенез речевого развития.</w:t>
      </w:r>
    </w:p>
    <w:p w:rsidR="005174F3" w:rsidRPr="00821E8D" w:rsidRDefault="005174F3" w:rsidP="00190B8A">
      <w:pPr>
        <w:spacing w:line="360" w:lineRule="auto"/>
        <w:jc w:val="both"/>
      </w:pPr>
    </w:p>
    <w:p w:rsidR="005174F3" w:rsidRPr="00821E8D" w:rsidRDefault="005174F3" w:rsidP="00190B8A">
      <w:pPr>
        <w:pStyle w:val="21"/>
        <w:spacing w:line="360" w:lineRule="auto"/>
        <w:ind w:firstLine="720"/>
        <w:jc w:val="both"/>
        <w:rPr>
          <w:b w:val="0"/>
        </w:rPr>
      </w:pPr>
      <w:r w:rsidRPr="00821E8D">
        <w:rPr>
          <w:b w:val="0"/>
        </w:rPr>
        <w:t>Условия нормального речевого развития, Характеристика речевых нарушений, пути развития речи детей. Закономерности и факторы овладения речью.</w:t>
      </w:r>
    </w:p>
    <w:p w:rsidR="003151CF" w:rsidRPr="00821E8D" w:rsidRDefault="005174F3" w:rsidP="00190B8A">
      <w:pPr>
        <w:pStyle w:val="21"/>
        <w:spacing w:line="360" w:lineRule="auto"/>
        <w:ind w:firstLine="720"/>
        <w:jc w:val="both"/>
        <w:rPr>
          <w:b w:val="0"/>
        </w:rPr>
      </w:pPr>
      <w:r w:rsidRPr="00821E8D">
        <w:rPr>
          <w:b w:val="0"/>
        </w:rPr>
        <w:t xml:space="preserve">Этапы формирования речи у детей. Периодизация развития речи детей А.Н. Леонтьева. Подготовительный период развития речи, основные новообразования, крик, плач, гуление, лепет характеристика первых слов ребенка. </w:t>
      </w:r>
    </w:p>
    <w:p w:rsidR="005174F3" w:rsidRPr="00821E8D" w:rsidRDefault="005174F3" w:rsidP="00190B8A">
      <w:pPr>
        <w:pStyle w:val="21"/>
        <w:spacing w:line="360" w:lineRule="auto"/>
        <w:ind w:firstLine="720"/>
        <w:jc w:val="both"/>
        <w:rPr>
          <w:b w:val="0"/>
        </w:rPr>
      </w:pPr>
      <w:r w:rsidRPr="00821E8D">
        <w:rPr>
          <w:b w:val="0"/>
        </w:rPr>
        <w:t>П</w:t>
      </w:r>
      <w:r w:rsidR="003151CF" w:rsidRPr="00821E8D">
        <w:rPr>
          <w:b w:val="0"/>
        </w:rPr>
        <w:t>реддошкольный</w:t>
      </w:r>
      <w:r w:rsidRPr="00821E8D">
        <w:rPr>
          <w:b w:val="0"/>
        </w:rPr>
        <w:t xml:space="preserve"> период. </w:t>
      </w:r>
      <w:r w:rsidR="003151CF" w:rsidRPr="00821E8D">
        <w:rPr>
          <w:b w:val="0"/>
        </w:rPr>
        <w:t>Развитие речи ребенка на втором году жизни. Формирование грамматического строя на третьем году жизни. Закономерности развития лексического и грамматического строя речи. Особенности фонетической стороны речи у детей 2-го года жизни.</w:t>
      </w:r>
      <w:r w:rsidRPr="00821E8D">
        <w:rPr>
          <w:b w:val="0"/>
        </w:rPr>
        <w:t xml:space="preserve"> Закономерности формирования звукопроизносительной и лексико-грамматической сторон речи. Динамика развития речи. Особенности развития  разных форм и функций речи в разные возрастные периоды. Критические периоды в развитии речевой функции.</w:t>
      </w:r>
    </w:p>
    <w:p w:rsidR="003151CF" w:rsidRPr="00821E8D" w:rsidRDefault="003151CF" w:rsidP="00190B8A">
      <w:pPr>
        <w:pStyle w:val="21"/>
        <w:spacing w:line="360" w:lineRule="auto"/>
        <w:ind w:firstLine="720"/>
        <w:jc w:val="both"/>
        <w:rPr>
          <w:b w:val="0"/>
        </w:rPr>
      </w:pPr>
      <w:r w:rsidRPr="00821E8D">
        <w:rPr>
          <w:b w:val="0"/>
        </w:rPr>
        <w:t>Дошкольный период. Новообразования. Показатели нормального хода речевого развития. Особенности связной речи детей дошкольного возраста. Школьный период. Новообразования, формирование письменной речи, пополнение словарного запаса.</w:t>
      </w:r>
    </w:p>
    <w:p w:rsidR="003151CF" w:rsidRPr="00821E8D" w:rsidRDefault="003151CF" w:rsidP="00190B8A">
      <w:pPr>
        <w:pStyle w:val="21"/>
        <w:spacing w:line="360" w:lineRule="auto"/>
        <w:ind w:firstLine="720"/>
        <w:jc w:val="both"/>
        <w:rPr>
          <w:b w:val="0"/>
        </w:rPr>
      </w:pPr>
      <w:r w:rsidRPr="00821E8D">
        <w:rPr>
          <w:b w:val="0"/>
        </w:rPr>
        <w:t>Закономерности формирования звукопроизносительной и лексико-грамматической сторон речи. Динамика развития речи.</w:t>
      </w:r>
    </w:p>
    <w:p w:rsidR="003151CF" w:rsidRPr="00821E8D" w:rsidRDefault="003151CF" w:rsidP="00190B8A">
      <w:pPr>
        <w:pStyle w:val="21"/>
        <w:spacing w:line="360" w:lineRule="auto"/>
        <w:jc w:val="both"/>
        <w:rPr>
          <w:b w:val="0"/>
        </w:rPr>
      </w:pPr>
      <w:r w:rsidRPr="00821E8D">
        <w:rPr>
          <w:b w:val="0"/>
        </w:rPr>
        <w:t xml:space="preserve">           Критические периоды в развитии речевой функции.</w:t>
      </w:r>
    </w:p>
    <w:p w:rsidR="005174F3" w:rsidRPr="00821E8D" w:rsidRDefault="005174F3" w:rsidP="00190B8A">
      <w:pPr>
        <w:pStyle w:val="a4"/>
        <w:spacing w:line="360" w:lineRule="auto"/>
        <w:ind w:firstLine="720"/>
      </w:pPr>
      <w:r w:rsidRPr="00821E8D">
        <w:t xml:space="preserve">Социальное общение ребенка как важнейшее условие развития речи и интеллекта. Отрицательное влияние речевых нарушений на развитие личности ребенка. </w:t>
      </w:r>
    </w:p>
    <w:p w:rsidR="003151CF" w:rsidRPr="00821E8D" w:rsidRDefault="003151CF" w:rsidP="00190B8A">
      <w:pPr>
        <w:pStyle w:val="20"/>
        <w:spacing w:line="360" w:lineRule="auto"/>
        <w:ind w:firstLine="0"/>
        <w:jc w:val="both"/>
        <w:rPr>
          <w:color w:val="000000"/>
        </w:rPr>
      </w:pPr>
    </w:p>
    <w:p w:rsidR="003151CF" w:rsidRPr="00821E8D" w:rsidRDefault="003151CF" w:rsidP="00190B8A">
      <w:pPr>
        <w:spacing w:line="360" w:lineRule="auto"/>
        <w:jc w:val="both"/>
        <w:rPr>
          <w:b/>
        </w:rPr>
      </w:pPr>
      <w:r w:rsidRPr="00821E8D">
        <w:rPr>
          <w:b/>
        </w:rPr>
        <w:t>ТЕМА 5. Классификация речевых нарушений.</w:t>
      </w:r>
    </w:p>
    <w:p w:rsidR="009755B4" w:rsidRPr="00821E8D" w:rsidRDefault="009755B4" w:rsidP="00190B8A">
      <w:pPr>
        <w:spacing w:line="360" w:lineRule="auto"/>
        <w:jc w:val="both"/>
        <w:rPr>
          <w:b/>
        </w:rPr>
      </w:pPr>
    </w:p>
    <w:p w:rsidR="003151CF" w:rsidRPr="00821E8D" w:rsidRDefault="003151CF" w:rsidP="00190B8A">
      <w:pPr>
        <w:spacing w:line="360" w:lineRule="auto"/>
        <w:ind w:firstLine="720"/>
        <w:jc w:val="both"/>
      </w:pPr>
      <w:r w:rsidRPr="00821E8D">
        <w:t xml:space="preserve">Общее понятие о речевых нарушениях, сведения об их распространенности у детей различного возраста и у умственно отсталых детей. Понятие о недоразвитии речи и нарушениях речи. Отличие речевого нарушения от возрастной специфики речевой деятельности ребенка. Физиологические несовершенства  и патологические расстройства речи у детей. Недостатки речи функционального и органического, центрального и периферического характера. </w:t>
      </w:r>
    </w:p>
    <w:p w:rsidR="003151CF" w:rsidRPr="00821E8D" w:rsidRDefault="003151CF" w:rsidP="00190B8A">
      <w:pPr>
        <w:spacing w:line="360" w:lineRule="auto"/>
        <w:ind w:firstLine="720"/>
        <w:jc w:val="both"/>
      </w:pPr>
      <w:r w:rsidRPr="00821E8D">
        <w:t>Клинический, психологический и педагогический аспекты в изучений речевых нарушений.</w:t>
      </w:r>
    </w:p>
    <w:p w:rsidR="003151CF" w:rsidRPr="00821E8D" w:rsidRDefault="003151CF" w:rsidP="00190B8A">
      <w:pPr>
        <w:spacing w:line="360" w:lineRule="auto"/>
        <w:ind w:firstLine="720"/>
        <w:jc w:val="both"/>
      </w:pPr>
      <w:r w:rsidRPr="00821E8D">
        <w:t>Клинико-педагогическая и психолого-педагогическая классификации: авторы, основной принцип группирования речевых нарушений, цель, основной критерий.</w:t>
      </w:r>
    </w:p>
    <w:p w:rsidR="003151CF" w:rsidRPr="00821E8D" w:rsidRDefault="003151CF" w:rsidP="00190B8A">
      <w:pPr>
        <w:spacing w:line="360" w:lineRule="auto"/>
        <w:ind w:firstLine="720"/>
        <w:jc w:val="both"/>
      </w:pPr>
      <w:r w:rsidRPr="00821E8D">
        <w:t xml:space="preserve"> Формы речевой патологии: нарушения звуковой стороны речи (функциональные и органические дислалии, ринолалия, дизартрия); нарушения лексико-грамматической стороны речи (алалия, афазия, задержки речевого развития); нарушения темпа и ритма речи (брадилалия, тахилалия, парафазия, заикание); нарушения голоса (ринофония, фонастения, дисфония, афония); нарушения письменной речи (дислексия, дисграфия). Фонетико-фонематическое недоразвитие речи, общее недоразвитие речи</w:t>
      </w:r>
      <w:r w:rsidR="009755B4" w:rsidRPr="00821E8D">
        <w:t>.</w:t>
      </w:r>
    </w:p>
    <w:p w:rsidR="009755B4" w:rsidRPr="00821E8D" w:rsidRDefault="009755B4" w:rsidP="00190B8A">
      <w:pPr>
        <w:spacing w:line="360" w:lineRule="auto"/>
        <w:ind w:firstLine="720"/>
        <w:jc w:val="both"/>
      </w:pPr>
    </w:p>
    <w:p w:rsidR="009755B4" w:rsidRPr="00821E8D" w:rsidRDefault="009755B4" w:rsidP="00190B8A">
      <w:pPr>
        <w:pStyle w:val="5"/>
        <w:spacing w:line="360" w:lineRule="auto"/>
      </w:pPr>
      <w:r w:rsidRPr="00821E8D">
        <w:t>ТЕМА 6. Система логопедической помощи</w:t>
      </w:r>
    </w:p>
    <w:p w:rsidR="009755B4" w:rsidRPr="00821E8D" w:rsidRDefault="009755B4" w:rsidP="00190B8A">
      <w:pPr>
        <w:spacing w:line="360" w:lineRule="auto"/>
        <w:ind w:left="1080"/>
        <w:jc w:val="both"/>
        <w:rPr>
          <w:b/>
        </w:rPr>
      </w:pPr>
    </w:p>
    <w:p w:rsidR="009755B4" w:rsidRPr="00821E8D" w:rsidRDefault="009755B4" w:rsidP="00190B8A">
      <w:pPr>
        <w:spacing w:line="360" w:lineRule="auto"/>
        <w:ind w:firstLine="720"/>
        <w:jc w:val="both"/>
        <w:rPr>
          <w:bCs/>
        </w:rPr>
      </w:pPr>
      <w:r w:rsidRPr="00821E8D">
        <w:rPr>
          <w:bCs/>
        </w:rPr>
        <w:t xml:space="preserve">Организация работы по преодолению  нарушений речи в различных типах логопедических учреждений. Учреждения в системе образования: детские сады, школы для детей с тяжелыми нарушениями речи, организация работы логопеда в логопедических группах детских садов, логопедических пунктах общеобразовательных школ. </w:t>
      </w:r>
    </w:p>
    <w:p w:rsidR="009755B4" w:rsidRPr="00821E8D" w:rsidRDefault="009755B4" w:rsidP="00190B8A">
      <w:pPr>
        <w:spacing w:line="360" w:lineRule="auto"/>
        <w:ind w:firstLine="720"/>
        <w:jc w:val="both"/>
        <w:rPr>
          <w:bCs/>
        </w:rPr>
      </w:pPr>
      <w:r w:rsidRPr="00821E8D">
        <w:rPr>
          <w:bCs/>
        </w:rPr>
        <w:t>Учреждения в системе здравоохранения и социальной защиты: логопедический кабинет в детской поликлинике, специализированные дома ребенка, реабилитационные центры.</w:t>
      </w:r>
    </w:p>
    <w:p w:rsidR="009755B4" w:rsidRPr="00821E8D" w:rsidRDefault="009755B4" w:rsidP="00190B8A">
      <w:pPr>
        <w:spacing w:line="360" w:lineRule="auto"/>
        <w:ind w:firstLine="720"/>
        <w:jc w:val="both"/>
      </w:pPr>
      <w:r w:rsidRPr="00821E8D">
        <w:t>Специфические задачи логопедической работы в специальном учреждении.</w:t>
      </w:r>
      <w:r w:rsidRPr="00821E8D">
        <w:rPr>
          <w:bCs/>
        </w:rPr>
        <w:t xml:space="preserve"> Содержание коррекционного обучения.</w:t>
      </w:r>
    </w:p>
    <w:p w:rsidR="009755B4" w:rsidRPr="00821E8D" w:rsidRDefault="009755B4" w:rsidP="00190B8A">
      <w:pPr>
        <w:spacing w:line="360" w:lineRule="auto"/>
        <w:jc w:val="both"/>
      </w:pPr>
    </w:p>
    <w:p w:rsidR="009755B4" w:rsidRPr="00821E8D" w:rsidRDefault="009755B4" w:rsidP="00190B8A">
      <w:pPr>
        <w:pStyle w:val="5"/>
        <w:spacing w:line="360" w:lineRule="auto"/>
      </w:pPr>
      <w:r w:rsidRPr="00821E8D">
        <w:t>ТЕМА 7. Принципы и методы логопедии</w:t>
      </w:r>
    </w:p>
    <w:p w:rsidR="009755B4" w:rsidRPr="00821E8D" w:rsidRDefault="009755B4" w:rsidP="00190B8A">
      <w:pPr>
        <w:spacing w:line="360" w:lineRule="auto"/>
        <w:ind w:left="1080"/>
        <w:jc w:val="both"/>
        <w:rPr>
          <w:b/>
        </w:rPr>
      </w:pPr>
    </w:p>
    <w:p w:rsidR="009755B4" w:rsidRPr="00821E8D" w:rsidRDefault="009755B4" w:rsidP="00190B8A">
      <w:pPr>
        <w:spacing w:line="360" w:lineRule="auto"/>
        <w:ind w:firstLine="709"/>
        <w:jc w:val="both"/>
      </w:pPr>
      <w:r w:rsidRPr="00821E8D">
        <w:t>Общедидактические принципы. Специальные принципы: принцип максимального использования различных анализаторов, принцип развития, онтогенетический принцип, принцип системности, принцип деятельностного подхода, принцип связи речи с другими сторонами психического развития ребенка, принцип поэтапности.</w:t>
      </w:r>
    </w:p>
    <w:p w:rsidR="009755B4" w:rsidRPr="00821E8D" w:rsidRDefault="00407315" w:rsidP="00190B8A">
      <w:pPr>
        <w:spacing w:line="360" w:lineRule="auto"/>
        <w:jc w:val="both"/>
      </w:pPr>
      <w:r w:rsidRPr="00821E8D">
        <w:t xml:space="preserve">         </w:t>
      </w:r>
      <w:r w:rsidR="009755B4" w:rsidRPr="00821E8D">
        <w:t>Методы логопедического воздействия: наглядные, практические, словесные.</w:t>
      </w:r>
    </w:p>
    <w:p w:rsidR="009755B4" w:rsidRPr="00821E8D" w:rsidRDefault="009755B4" w:rsidP="00190B8A">
      <w:pPr>
        <w:spacing w:line="360" w:lineRule="auto"/>
        <w:ind w:firstLine="720"/>
        <w:jc w:val="both"/>
        <w:rPr>
          <w:bCs/>
        </w:rPr>
      </w:pPr>
      <w:r w:rsidRPr="00821E8D">
        <w:rPr>
          <w:b/>
          <w:i/>
        </w:rPr>
        <w:t xml:space="preserve"> </w:t>
      </w:r>
      <w:r w:rsidRPr="00821E8D">
        <w:rPr>
          <w:bCs/>
        </w:rPr>
        <w:t xml:space="preserve"> Понятие педагогического воздействия. Методика логопедического воздействия. Цель, направления и содержания логопедического обследования. Виды логопедического обследования.</w:t>
      </w:r>
    </w:p>
    <w:p w:rsidR="009755B4" w:rsidRPr="00821E8D" w:rsidRDefault="00407315" w:rsidP="00190B8A">
      <w:pPr>
        <w:spacing w:line="360" w:lineRule="auto"/>
        <w:ind w:firstLine="720"/>
        <w:jc w:val="both"/>
        <w:rPr>
          <w:bCs/>
        </w:rPr>
      </w:pPr>
      <w:r w:rsidRPr="00821E8D">
        <w:rPr>
          <w:bCs/>
        </w:rPr>
        <w:t xml:space="preserve">Цель и задачи </w:t>
      </w:r>
      <w:r w:rsidR="009755B4" w:rsidRPr="00821E8D">
        <w:rPr>
          <w:bCs/>
        </w:rPr>
        <w:t>логопедической работы.</w:t>
      </w:r>
      <w:r w:rsidRPr="00821E8D">
        <w:rPr>
          <w:bCs/>
        </w:rPr>
        <w:t xml:space="preserve"> Этапы и направления логопедической работы. Содержание этапов коррекционно-логопедической работы.</w:t>
      </w:r>
    </w:p>
    <w:p w:rsidR="009755B4" w:rsidRPr="00821E8D" w:rsidRDefault="009755B4" w:rsidP="00190B8A">
      <w:pPr>
        <w:spacing w:line="360" w:lineRule="auto"/>
        <w:ind w:firstLine="720"/>
        <w:jc w:val="both"/>
      </w:pPr>
      <w:r w:rsidRPr="00821E8D">
        <w:t>Эффективность логопедической работы по преодолению нарушений речи, причины, мешающие положительной результативности.</w:t>
      </w:r>
    </w:p>
    <w:p w:rsidR="009755B4" w:rsidRPr="00821E8D" w:rsidRDefault="009755B4" w:rsidP="00190B8A">
      <w:pPr>
        <w:spacing w:line="360" w:lineRule="auto"/>
        <w:jc w:val="both"/>
        <w:rPr>
          <w:bCs/>
        </w:rPr>
      </w:pPr>
    </w:p>
    <w:p w:rsidR="00E91CDF" w:rsidRPr="00821E8D" w:rsidRDefault="00E91CDF" w:rsidP="00190B8A">
      <w:pPr>
        <w:pStyle w:val="4"/>
        <w:spacing w:line="360" w:lineRule="auto"/>
        <w:jc w:val="both"/>
      </w:pPr>
      <w:r w:rsidRPr="00821E8D">
        <w:t>ТЕМА 8. Профилактика нарушений речи</w:t>
      </w:r>
    </w:p>
    <w:p w:rsidR="00E91CDF" w:rsidRPr="00821E8D" w:rsidRDefault="00E91CDF" w:rsidP="00190B8A">
      <w:pPr>
        <w:spacing w:line="360" w:lineRule="auto"/>
        <w:jc w:val="both"/>
      </w:pPr>
    </w:p>
    <w:p w:rsidR="00970E4C" w:rsidRPr="00821E8D" w:rsidRDefault="00E91CDF" w:rsidP="00190B8A">
      <w:pPr>
        <w:spacing w:line="360" w:lineRule="auto"/>
        <w:ind w:firstLine="720"/>
        <w:jc w:val="both"/>
      </w:pPr>
      <w:r w:rsidRPr="00821E8D">
        <w:t>Первичная, вторичная, третичная профилактика.</w:t>
      </w:r>
      <w:r w:rsidR="00932FEB" w:rsidRPr="00821E8D">
        <w:t xml:space="preserve"> Цели, задачи, методы и приемы профилактической работы по предупреждению речевых расстройств.</w:t>
      </w:r>
    </w:p>
    <w:p w:rsidR="00970E4C" w:rsidRPr="00821E8D" w:rsidRDefault="00970E4C" w:rsidP="00190B8A">
      <w:pPr>
        <w:spacing w:line="360" w:lineRule="auto"/>
        <w:ind w:left="1080"/>
        <w:jc w:val="both"/>
        <w:rPr>
          <w:b/>
        </w:rPr>
      </w:pPr>
    </w:p>
    <w:p w:rsidR="00970E4C" w:rsidRPr="00821E8D" w:rsidRDefault="00970E4C" w:rsidP="00190B8A">
      <w:pPr>
        <w:spacing w:line="360" w:lineRule="auto"/>
        <w:ind w:left="1080"/>
        <w:jc w:val="both"/>
        <w:rPr>
          <w:b/>
        </w:rPr>
      </w:pPr>
      <w:r w:rsidRPr="00821E8D">
        <w:rPr>
          <w:b/>
        </w:rPr>
        <w:t xml:space="preserve">7. Методические рекомендации по </w:t>
      </w:r>
      <w:r w:rsidR="006A1D07">
        <w:rPr>
          <w:b/>
        </w:rPr>
        <w:t>организации изучения дисциплины</w:t>
      </w:r>
    </w:p>
    <w:p w:rsidR="00970E4C" w:rsidRPr="00821E8D" w:rsidRDefault="00970E4C" w:rsidP="00190B8A">
      <w:pPr>
        <w:spacing w:line="360" w:lineRule="auto"/>
        <w:jc w:val="both"/>
        <w:rPr>
          <w:u w:val="single"/>
        </w:rPr>
      </w:pPr>
      <w:r w:rsidRPr="00821E8D">
        <w:rPr>
          <w:b/>
          <w:u w:val="single"/>
        </w:rPr>
        <w:t xml:space="preserve">7.1. </w:t>
      </w:r>
      <w:r w:rsidRPr="00821E8D">
        <w:rPr>
          <w:u w:val="single"/>
        </w:rPr>
        <w:t xml:space="preserve">Методические рекомендации для преподавателей по </w:t>
      </w:r>
      <w:r w:rsidR="006A1D07">
        <w:rPr>
          <w:u w:val="single"/>
        </w:rPr>
        <w:t>организации изучения дисциплины</w:t>
      </w:r>
    </w:p>
    <w:p w:rsidR="00932FEB" w:rsidRPr="00821E8D" w:rsidRDefault="00C94C25" w:rsidP="00190B8A">
      <w:pPr>
        <w:spacing w:line="360" w:lineRule="auto"/>
        <w:jc w:val="both"/>
      </w:pPr>
      <w:r>
        <w:t xml:space="preserve">              </w:t>
      </w:r>
      <w:r w:rsidR="00932FEB" w:rsidRPr="00821E8D">
        <w:t xml:space="preserve">Курс предполагает овладение студентами теоретическими основами логопедии, формирует представление о профессии логопеда. Полученные в рамках курса знания являются основой для усвоения дисциплин логопедического цикла. Рекомендуется </w:t>
      </w:r>
      <w:r w:rsidR="00307186" w:rsidRPr="00821E8D">
        <w:t>для лучшего усвоения понятий и определений вести терминологический словарь, конспектировать научные статьи и публикации по темам: «Этиология речевых нарушений», «Онтогенез речевого развития», «Классификация речевых нарушений»; подготовить мультимедийную презентацию (индивидуально или группой) с последующей защитой перед</w:t>
      </w:r>
      <w:r w:rsidR="00821E8D">
        <w:t xml:space="preserve"> группой. В рамках изучения тем</w:t>
      </w:r>
      <w:r w:rsidR="00307186" w:rsidRPr="00821E8D">
        <w:t xml:space="preserve"> «Организация </w:t>
      </w:r>
      <w:r w:rsidR="00821E8D">
        <w:t xml:space="preserve">логопедической помощи в России», «Принципы и методы логопедического воздействия» </w:t>
      </w:r>
      <w:r w:rsidR="00307186" w:rsidRPr="00821E8D">
        <w:t>организовать посещение учреждений для детей с речевой патологией.</w:t>
      </w:r>
    </w:p>
    <w:p w:rsidR="00970E4C" w:rsidRPr="00821E8D" w:rsidRDefault="00970E4C" w:rsidP="00190B8A">
      <w:pPr>
        <w:spacing w:line="360" w:lineRule="auto"/>
        <w:ind w:left="1080"/>
        <w:jc w:val="both"/>
      </w:pPr>
    </w:p>
    <w:p w:rsidR="00970E4C" w:rsidRPr="00821E8D" w:rsidRDefault="00970E4C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 xml:space="preserve">7.2 Методические рекомендации для студентов по </w:t>
      </w:r>
      <w:r w:rsidR="006A1D07">
        <w:rPr>
          <w:u w:val="single"/>
        </w:rPr>
        <w:t>организации изучения дисциплины</w:t>
      </w:r>
    </w:p>
    <w:p w:rsidR="00456E2C" w:rsidRPr="00821E8D" w:rsidRDefault="00456E2C" w:rsidP="00190B8A">
      <w:pPr>
        <w:pStyle w:val="a4"/>
        <w:spacing w:line="360" w:lineRule="auto"/>
        <w:ind w:firstLine="720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>С целью углубления и закрепления полученных теоретических сведений и совершенствования практических умений и навыков необходимо выполнение самостоятельной работы по курсу.</w:t>
      </w:r>
    </w:p>
    <w:p w:rsidR="00456E2C" w:rsidRPr="00821E8D" w:rsidRDefault="00456E2C" w:rsidP="00190B8A">
      <w:pPr>
        <w:pStyle w:val="a4"/>
        <w:numPr>
          <w:ilvl w:val="0"/>
          <w:numId w:val="36"/>
        </w:numPr>
        <w:tabs>
          <w:tab w:val="left" w:pos="1080"/>
        </w:tabs>
        <w:suppressAutoHyphens/>
        <w:spacing w:line="360" w:lineRule="auto"/>
        <w:ind w:left="1080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>изучение материалов лекций и соответствующих разделов учебной и научной литературы;</w:t>
      </w:r>
    </w:p>
    <w:p w:rsidR="00456E2C" w:rsidRPr="00821E8D" w:rsidRDefault="00456E2C" w:rsidP="00190B8A">
      <w:pPr>
        <w:pStyle w:val="a4"/>
        <w:numPr>
          <w:ilvl w:val="0"/>
          <w:numId w:val="36"/>
        </w:numPr>
        <w:tabs>
          <w:tab w:val="left" w:pos="1080"/>
        </w:tabs>
        <w:suppressAutoHyphens/>
        <w:spacing w:line="360" w:lineRule="auto"/>
        <w:ind w:left="1080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>знакомство с опытом работы логопедов;</w:t>
      </w:r>
    </w:p>
    <w:p w:rsidR="00456E2C" w:rsidRPr="00821E8D" w:rsidRDefault="00456E2C" w:rsidP="00190B8A">
      <w:pPr>
        <w:pStyle w:val="a4"/>
        <w:numPr>
          <w:ilvl w:val="0"/>
          <w:numId w:val="36"/>
        </w:numPr>
        <w:tabs>
          <w:tab w:val="left" w:pos="1080"/>
        </w:tabs>
        <w:suppressAutoHyphens/>
        <w:spacing w:line="360" w:lineRule="auto"/>
        <w:ind w:left="1080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 xml:space="preserve">работа с различного рода логопедической документацией, </w:t>
      </w:r>
    </w:p>
    <w:p w:rsidR="00456E2C" w:rsidRPr="00821E8D" w:rsidRDefault="00456E2C" w:rsidP="00190B8A">
      <w:pPr>
        <w:pStyle w:val="a4"/>
        <w:numPr>
          <w:ilvl w:val="0"/>
          <w:numId w:val="36"/>
        </w:numPr>
        <w:tabs>
          <w:tab w:val="left" w:pos="1080"/>
        </w:tabs>
        <w:suppressAutoHyphens/>
        <w:spacing w:line="360" w:lineRule="auto"/>
        <w:ind w:left="1080"/>
        <w:rPr>
          <w:color w:val="000000"/>
          <w:lang w:eastAsia="ar-SA"/>
        </w:rPr>
      </w:pPr>
      <w:r w:rsidRPr="00821E8D">
        <w:rPr>
          <w:color w:val="000000"/>
          <w:lang w:eastAsia="ar-SA"/>
        </w:rPr>
        <w:t xml:space="preserve">психолого-педагогическое обследование речевой деятельности детей и особенностей их психического развития.  </w:t>
      </w:r>
    </w:p>
    <w:p w:rsidR="006A1D07" w:rsidRDefault="00456E2C" w:rsidP="00190B8A">
      <w:pPr>
        <w:pStyle w:val="20"/>
        <w:spacing w:line="360" w:lineRule="auto"/>
        <w:ind w:firstLine="540"/>
        <w:jc w:val="both"/>
        <w:rPr>
          <w:color w:val="000000"/>
        </w:rPr>
      </w:pPr>
      <w:r w:rsidRPr="00821E8D">
        <w:rPr>
          <w:color w:val="000000"/>
          <w:lang w:eastAsia="ar-SA"/>
        </w:rPr>
        <w:t>Основными результатами аудиторной и самостоятельной работы должны стать улучшение качества знаний и выработка каждым студентом собственной системы общетеоретических и специальных профессиональных знаний, совокупность и широта которых формирует у него представления о типологии и структуре нарушений</w:t>
      </w:r>
      <w:r w:rsidR="00307186" w:rsidRPr="00821E8D">
        <w:rPr>
          <w:color w:val="000000"/>
          <w:lang w:eastAsia="ar-SA"/>
        </w:rPr>
        <w:t xml:space="preserve"> речи, </w:t>
      </w:r>
      <w:r w:rsidRPr="00821E8D">
        <w:rPr>
          <w:color w:val="000000"/>
          <w:lang w:eastAsia="ar-SA"/>
        </w:rPr>
        <w:t xml:space="preserve">способах предупреждения и преодоления речевой недостаточности, о методах </w:t>
      </w:r>
      <w:r w:rsidR="00307186" w:rsidRPr="00821E8D">
        <w:rPr>
          <w:color w:val="000000"/>
          <w:lang w:eastAsia="ar-SA"/>
        </w:rPr>
        <w:t xml:space="preserve">логопедического </w:t>
      </w:r>
      <w:r w:rsidRPr="00821E8D">
        <w:rPr>
          <w:color w:val="000000"/>
          <w:lang w:eastAsia="ar-SA"/>
        </w:rPr>
        <w:t>воздействия.</w:t>
      </w:r>
      <w:r w:rsidR="006A1D07" w:rsidRPr="006A1D07">
        <w:rPr>
          <w:color w:val="000000"/>
        </w:rPr>
        <w:t xml:space="preserve"> </w:t>
      </w:r>
    </w:p>
    <w:p w:rsidR="006A1D07" w:rsidRPr="00821E8D" w:rsidRDefault="006A1D07" w:rsidP="00190B8A">
      <w:pPr>
        <w:pStyle w:val="20"/>
        <w:spacing w:line="360" w:lineRule="auto"/>
        <w:ind w:firstLine="540"/>
        <w:jc w:val="both"/>
        <w:rPr>
          <w:color w:val="000000"/>
        </w:rPr>
      </w:pPr>
      <w:r w:rsidRPr="00821E8D">
        <w:rPr>
          <w:color w:val="000000"/>
        </w:rPr>
        <w:t>Изучение значительной части материала дисциплины «Научно-теоретические основы логопедии» осуществляется студентами самостоятельно в соответствии с указаниями кафедры «Логопедия». Выполнение студентами этой работы является важным этапом их подготовки к профессиональной деятельности. На самостоятельное изучение выносятся те темы и разделы, которые не вошли в основную программу или рассматривались на лекциях и семинарах недостаточно подробно. Ниже представлены темы, которые студентам необходимо освоить самостоятельно, опираясь на предложенный список основной и дополнительной литературы в конце учебно-методического комплекса дисциплины.</w:t>
      </w:r>
    </w:p>
    <w:p w:rsidR="006A1D07" w:rsidRPr="00821E8D" w:rsidRDefault="006A1D07" w:rsidP="00190B8A">
      <w:pPr>
        <w:pStyle w:val="20"/>
        <w:numPr>
          <w:ilvl w:val="0"/>
          <w:numId w:val="1"/>
        </w:numPr>
        <w:tabs>
          <w:tab w:val="num" w:pos="-1620"/>
        </w:tabs>
        <w:spacing w:line="360" w:lineRule="auto"/>
        <w:jc w:val="both"/>
        <w:rPr>
          <w:color w:val="000000"/>
        </w:rPr>
      </w:pPr>
      <w:r w:rsidRPr="00821E8D">
        <w:rPr>
          <w:color w:val="000000"/>
        </w:rPr>
        <w:t>Предпосылки и истоки развития логопедии.</w:t>
      </w:r>
    </w:p>
    <w:p w:rsidR="006A1D07" w:rsidRPr="00821E8D" w:rsidRDefault="006A1D07" w:rsidP="00190B8A">
      <w:pPr>
        <w:pStyle w:val="20"/>
        <w:numPr>
          <w:ilvl w:val="0"/>
          <w:numId w:val="1"/>
        </w:numPr>
        <w:tabs>
          <w:tab w:val="num" w:pos="-1620"/>
        </w:tabs>
        <w:spacing w:line="360" w:lineRule="auto"/>
        <w:jc w:val="both"/>
        <w:rPr>
          <w:color w:val="000000"/>
        </w:rPr>
      </w:pPr>
      <w:r w:rsidRPr="00821E8D">
        <w:rPr>
          <w:color w:val="000000"/>
        </w:rPr>
        <w:t>Социокультурное значение логопедической работы в совершенствовании речевой культуры общества.</w:t>
      </w:r>
    </w:p>
    <w:p w:rsidR="006A1D07" w:rsidRPr="00821E8D" w:rsidRDefault="006A1D07" w:rsidP="00190B8A">
      <w:pPr>
        <w:pStyle w:val="20"/>
        <w:numPr>
          <w:ilvl w:val="0"/>
          <w:numId w:val="1"/>
        </w:numPr>
        <w:tabs>
          <w:tab w:val="num" w:pos="-1620"/>
        </w:tabs>
        <w:spacing w:line="360" w:lineRule="auto"/>
        <w:jc w:val="both"/>
        <w:rPr>
          <w:color w:val="000000"/>
        </w:rPr>
      </w:pPr>
      <w:r w:rsidRPr="00821E8D">
        <w:rPr>
          <w:color w:val="000000"/>
        </w:rPr>
        <w:t>Роль наследственных факторов в возникновении речевых расстройств. Причины недоразвития детской речи и дефектов сформированной речи.</w:t>
      </w:r>
    </w:p>
    <w:p w:rsidR="006A1D07" w:rsidRPr="00821E8D" w:rsidRDefault="006A1D07" w:rsidP="00190B8A">
      <w:pPr>
        <w:pStyle w:val="20"/>
        <w:numPr>
          <w:ilvl w:val="0"/>
          <w:numId w:val="1"/>
        </w:numPr>
        <w:tabs>
          <w:tab w:val="num" w:pos="-1620"/>
        </w:tabs>
        <w:spacing w:line="360" w:lineRule="auto"/>
        <w:jc w:val="both"/>
        <w:rPr>
          <w:color w:val="000000"/>
        </w:rPr>
      </w:pPr>
      <w:r w:rsidRPr="00821E8D">
        <w:t>Основные закономерности нормального развития детской речи</w:t>
      </w:r>
    </w:p>
    <w:p w:rsidR="006A1D07" w:rsidRPr="00821E8D" w:rsidRDefault="006A1D07" w:rsidP="00190B8A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</w:pPr>
      <w:r w:rsidRPr="00821E8D">
        <w:t>Общие сведения о правильном и неправильном звукопроизношении у детей.</w:t>
      </w:r>
    </w:p>
    <w:p w:rsidR="006A1D07" w:rsidRPr="00821E8D" w:rsidRDefault="006A1D07" w:rsidP="00190B8A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</w:pPr>
      <w:r w:rsidRPr="00821E8D">
        <w:t>Фонетико-фонематические нарушения (ФФН).</w:t>
      </w:r>
    </w:p>
    <w:p w:rsidR="006A1D07" w:rsidRPr="00821E8D" w:rsidRDefault="006A1D07" w:rsidP="00190B8A">
      <w:pPr>
        <w:numPr>
          <w:ilvl w:val="0"/>
          <w:numId w:val="1"/>
        </w:numPr>
        <w:spacing w:line="360" w:lineRule="auto"/>
        <w:jc w:val="both"/>
      </w:pPr>
      <w:r w:rsidRPr="00821E8D">
        <w:t>Нарушения письменной речи. Характеристика.</w:t>
      </w:r>
    </w:p>
    <w:p w:rsidR="006A1D07" w:rsidRPr="00821E8D" w:rsidRDefault="006A1D07" w:rsidP="00190B8A">
      <w:pPr>
        <w:numPr>
          <w:ilvl w:val="0"/>
          <w:numId w:val="1"/>
        </w:numPr>
        <w:spacing w:line="360" w:lineRule="auto"/>
        <w:jc w:val="both"/>
      </w:pPr>
      <w:r w:rsidRPr="00821E8D">
        <w:t>Нарушения темпа и ритма речи. Общий обзор. Профилактика.</w:t>
      </w:r>
    </w:p>
    <w:p w:rsidR="006A1D07" w:rsidRPr="00821E8D" w:rsidRDefault="006A1D07" w:rsidP="00190B8A">
      <w:pPr>
        <w:numPr>
          <w:ilvl w:val="0"/>
          <w:numId w:val="1"/>
        </w:numPr>
        <w:spacing w:line="360" w:lineRule="auto"/>
        <w:jc w:val="both"/>
      </w:pPr>
      <w:r w:rsidRPr="00821E8D">
        <w:t>Принципы и приемы обследования детей.</w:t>
      </w:r>
    </w:p>
    <w:p w:rsidR="006A1D07" w:rsidRPr="00C94C25" w:rsidRDefault="006A1D07" w:rsidP="00190B8A">
      <w:pPr>
        <w:numPr>
          <w:ilvl w:val="0"/>
          <w:numId w:val="1"/>
        </w:numPr>
        <w:spacing w:line="360" w:lineRule="auto"/>
        <w:jc w:val="both"/>
      </w:pPr>
      <w:r w:rsidRPr="00821E8D">
        <w:t xml:space="preserve">Направления и система коррекционного  логопедического воздействия. Предупреждение нарушений письменной речи у дошкольников. </w:t>
      </w:r>
    </w:p>
    <w:p w:rsidR="006A1D07" w:rsidRPr="00821E8D" w:rsidRDefault="006A1D07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</w:p>
    <w:p w:rsidR="006A1D07" w:rsidRPr="00821E8D" w:rsidRDefault="006A1D07" w:rsidP="00190B8A">
      <w:pPr>
        <w:spacing w:line="360" w:lineRule="auto"/>
        <w:jc w:val="both"/>
        <w:rPr>
          <w:b/>
          <w:color w:val="000000"/>
        </w:rPr>
      </w:pPr>
      <w:r w:rsidRPr="00821E8D">
        <w:rPr>
          <w:b/>
          <w:color w:val="000000"/>
        </w:rPr>
        <w:t>10. Контрольные работы (заочное обучение)</w:t>
      </w:r>
    </w:p>
    <w:p w:rsidR="006A1D07" w:rsidRPr="00821E8D" w:rsidRDefault="006A1D07" w:rsidP="00190B8A">
      <w:pPr>
        <w:pStyle w:val="a6"/>
        <w:spacing w:line="360" w:lineRule="auto"/>
        <w:ind w:left="360"/>
        <w:jc w:val="both"/>
        <w:rPr>
          <w:b/>
          <w:color w:val="000000"/>
          <w:sz w:val="24"/>
        </w:rPr>
      </w:pPr>
    </w:p>
    <w:p w:rsidR="006A1D07" w:rsidRPr="00821E8D" w:rsidRDefault="006A1D07" w:rsidP="00190B8A">
      <w:pPr>
        <w:pStyle w:val="a6"/>
        <w:spacing w:line="360" w:lineRule="auto"/>
        <w:ind w:firstLine="540"/>
        <w:jc w:val="both"/>
        <w:rPr>
          <w:color w:val="000000"/>
          <w:sz w:val="24"/>
        </w:rPr>
      </w:pPr>
      <w:r w:rsidRPr="00821E8D">
        <w:rPr>
          <w:color w:val="000000"/>
          <w:sz w:val="24"/>
        </w:rPr>
        <w:t>Контрольная работа является одним из видов самостоятельной работы студентов заочной формы обучения. Тематика контрольных работ соответствует рабочей программе курса. Структура контрольной работы предусматривает ответы на два теоретических вопроса.</w:t>
      </w:r>
    </w:p>
    <w:p w:rsidR="006A1D07" w:rsidRPr="00821E8D" w:rsidRDefault="006A1D07" w:rsidP="00190B8A">
      <w:pPr>
        <w:pStyle w:val="a6"/>
        <w:spacing w:line="360" w:lineRule="auto"/>
        <w:ind w:firstLine="540"/>
        <w:jc w:val="both"/>
        <w:rPr>
          <w:color w:val="000000"/>
          <w:sz w:val="24"/>
        </w:rPr>
      </w:pPr>
      <w:r w:rsidRPr="00821E8D">
        <w:rPr>
          <w:color w:val="000000"/>
          <w:sz w:val="24"/>
        </w:rPr>
        <w:t>Для выполнения работы студенты должны проработать и законспектировать рекомендованную литературу так, чтобы конспект являлся логически выстроенным и достаточно полным ответом на поставленные вопросы.</w:t>
      </w:r>
    </w:p>
    <w:p w:rsidR="00456E2C" w:rsidRPr="00821E8D" w:rsidRDefault="00456E2C" w:rsidP="00190B8A">
      <w:pPr>
        <w:pStyle w:val="a4"/>
        <w:spacing w:line="360" w:lineRule="auto"/>
        <w:ind w:firstLine="720"/>
        <w:rPr>
          <w:color w:val="000000"/>
          <w:lang w:eastAsia="ar-SA"/>
        </w:rPr>
      </w:pPr>
    </w:p>
    <w:p w:rsidR="00A55B34" w:rsidRPr="00821E8D" w:rsidRDefault="00145B8D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8</w:t>
      </w:r>
      <w:r w:rsidR="0051134F" w:rsidRPr="00821E8D">
        <w:rPr>
          <w:b/>
          <w:color w:val="000000"/>
        </w:rPr>
        <w:t xml:space="preserve">. </w:t>
      </w:r>
      <w:r w:rsidR="006A1D07">
        <w:rPr>
          <w:b/>
          <w:color w:val="000000"/>
        </w:rPr>
        <w:t>Методические рекомендации по проведению семинарских занятий</w:t>
      </w:r>
    </w:p>
    <w:p w:rsidR="008E06BB" w:rsidRPr="00821E8D" w:rsidRDefault="008E06BB" w:rsidP="00190B8A">
      <w:pPr>
        <w:spacing w:line="360" w:lineRule="auto"/>
        <w:jc w:val="both"/>
        <w:rPr>
          <w:u w:val="single"/>
        </w:rPr>
      </w:pPr>
      <w:r w:rsidRPr="00821E8D">
        <w:t xml:space="preserve">Занятие 1. </w:t>
      </w:r>
      <w:r w:rsidRPr="00821E8D">
        <w:rPr>
          <w:u w:val="single"/>
        </w:rPr>
        <w:t>Теоретические и методологические основы логопедии.</w:t>
      </w:r>
    </w:p>
    <w:p w:rsidR="008E06BB" w:rsidRPr="00821E8D" w:rsidRDefault="008E06BB" w:rsidP="00190B8A">
      <w:pPr>
        <w:numPr>
          <w:ilvl w:val="0"/>
          <w:numId w:val="4"/>
        </w:numPr>
        <w:spacing w:line="360" w:lineRule="auto"/>
        <w:jc w:val="both"/>
      </w:pPr>
      <w:r w:rsidRPr="00821E8D">
        <w:t>Логопедия как наука.</w:t>
      </w:r>
    </w:p>
    <w:p w:rsidR="008E06BB" w:rsidRPr="00821E8D" w:rsidRDefault="008E06BB" w:rsidP="00190B8A">
      <w:pPr>
        <w:numPr>
          <w:ilvl w:val="0"/>
          <w:numId w:val="4"/>
        </w:numPr>
        <w:spacing w:line="360" w:lineRule="auto"/>
        <w:jc w:val="both"/>
      </w:pPr>
      <w:r w:rsidRPr="00821E8D">
        <w:t>Предмет, объект, цель, задачи логопедии</w:t>
      </w:r>
    </w:p>
    <w:p w:rsidR="008E06BB" w:rsidRPr="00821E8D" w:rsidRDefault="008E06BB" w:rsidP="00190B8A">
      <w:pPr>
        <w:numPr>
          <w:ilvl w:val="0"/>
          <w:numId w:val="4"/>
        </w:numPr>
        <w:spacing w:line="360" w:lineRule="auto"/>
        <w:jc w:val="both"/>
      </w:pPr>
      <w:r w:rsidRPr="00821E8D">
        <w:t>История логопедии в России и за рубежом.</w:t>
      </w:r>
    </w:p>
    <w:p w:rsidR="008E06BB" w:rsidRPr="00821E8D" w:rsidRDefault="00B34A0E" w:rsidP="00190B8A">
      <w:pPr>
        <w:spacing w:line="360" w:lineRule="auto"/>
        <w:ind w:left="360"/>
        <w:jc w:val="both"/>
        <w:rPr>
          <w:b/>
        </w:rPr>
      </w:pPr>
      <w:r w:rsidRPr="00821E8D">
        <w:rPr>
          <w:b/>
        </w:rPr>
        <w:t>Вопросы для проверки знаний.</w:t>
      </w:r>
    </w:p>
    <w:p w:rsidR="00B34A0E" w:rsidRPr="00821E8D" w:rsidRDefault="00B34A0E" w:rsidP="00190B8A">
      <w:pPr>
        <w:numPr>
          <w:ilvl w:val="0"/>
          <w:numId w:val="24"/>
        </w:numPr>
        <w:spacing w:line="360" w:lineRule="auto"/>
        <w:jc w:val="both"/>
      </w:pPr>
      <w:r w:rsidRPr="00821E8D">
        <w:t>Охарактеризуйте становление логопедии как науки.</w:t>
      </w:r>
    </w:p>
    <w:p w:rsidR="00B34A0E" w:rsidRPr="00821E8D" w:rsidRDefault="00B34A0E" w:rsidP="00190B8A">
      <w:pPr>
        <w:numPr>
          <w:ilvl w:val="0"/>
          <w:numId w:val="24"/>
        </w:numPr>
        <w:spacing w:line="360" w:lineRule="auto"/>
        <w:jc w:val="both"/>
      </w:pPr>
      <w:r w:rsidRPr="00821E8D">
        <w:t xml:space="preserve"> Раскройте содержание понятийно-категориального аппарата логопедии: логопедия, цель,  задачи, объект, предмет логопедии.</w:t>
      </w:r>
    </w:p>
    <w:p w:rsidR="00B34A0E" w:rsidRPr="00821E8D" w:rsidRDefault="00B34A0E" w:rsidP="00190B8A">
      <w:pPr>
        <w:numPr>
          <w:ilvl w:val="0"/>
          <w:numId w:val="24"/>
        </w:numPr>
        <w:spacing w:line="360" w:lineRule="auto"/>
        <w:jc w:val="both"/>
      </w:pPr>
      <w:r w:rsidRPr="00821E8D">
        <w:t>Охарактеризуйте структуру логопедии как науки.</w:t>
      </w:r>
    </w:p>
    <w:p w:rsidR="00B34A0E" w:rsidRPr="00821E8D" w:rsidRDefault="00B34A0E" w:rsidP="00190B8A">
      <w:pPr>
        <w:numPr>
          <w:ilvl w:val="0"/>
          <w:numId w:val="24"/>
        </w:numPr>
        <w:spacing w:line="360" w:lineRule="auto"/>
        <w:jc w:val="both"/>
      </w:pPr>
      <w:r w:rsidRPr="00821E8D">
        <w:t>Дайте определения понятиям коррекция, компенсация, абилитация, логопедическое воздействие.</w:t>
      </w:r>
    </w:p>
    <w:p w:rsidR="00B34A0E" w:rsidRPr="00821E8D" w:rsidRDefault="00B34A0E" w:rsidP="00190B8A">
      <w:pPr>
        <w:spacing w:line="360" w:lineRule="auto"/>
        <w:ind w:left="360"/>
        <w:jc w:val="both"/>
        <w:rPr>
          <w:b/>
        </w:rPr>
      </w:pPr>
      <w:r w:rsidRPr="00821E8D">
        <w:rPr>
          <w:b/>
        </w:rPr>
        <w:t>Задания для самостоятельной работы.</w:t>
      </w:r>
    </w:p>
    <w:p w:rsidR="00B34A0E" w:rsidRPr="00821E8D" w:rsidRDefault="00B34A0E" w:rsidP="00190B8A">
      <w:pPr>
        <w:spacing w:line="360" w:lineRule="auto"/>
        <w:ind w:left="360"/>
        <w:jc w:val="both"/>
      </w:pPr>
      <w:r w:rsidRPr="00821E8D">
        <w:t xml:space="preserve">1. </w:t>
      </w:r>
      <w:r w:rsidR="00430168" w:rsidRPr="00821E8D">
        <w:t>Составьте словарь терминов, используя «Понятийно-терминологический словарь логопеда».</w:t>
      </w:r>
    </w:p>
    <w:p w:rsidR="008E06BB" w:rsidRPr="00821E8D" w:rsidRDefault="008E06BB" w:rsidP="00190B8A">
      <w:pPr>
        <w:spacing w:line="360" w:lineRule="auto"/>
        <w:jc w:val="both"/>
      </w:pPr>
    </w:p>
    <w:p w:rsidR="008E06BB" w:rsidRPr="00821E8D" w:rsidRDefault="008E06BB" w:rsidP="00190B8A">
      <w:pPr>
        <w:spacing w:line="360" w:lineRule="auto"/>
        <w:jc w:val="both"/>
        <w:rPr>
          <w:u w:val="single"/>
        </w:rPr>
      </w:pPr>
      <w:r w:rsidRPr="00821E8D">
        <w:t>Занятие 2.</w:t>
      </w:r>
      <w:r w:rsidR="00F919D2" w:rsidRPr="00821E8D">
        <w:rPr>
          <w:u w:val="single"/>
        </w:rPr>
        <w:t>Связь логопедии с</w:t>
      </w:r>
      <w:r w:rsidR="00C94C25">
        <w:rPr>
          <w:u w:val="single"/>
        </w:rPr>
        <w:t xml:space="preserve"> </w:t>
      </w:r>
      <w:r w:rsidR="00F919D2" w:rsidRPr="00821E8D">
        <w:rPr>
          <w:u w:val="single"/>
        </w:rPr>
        <w:t>другими науками</w:t>
      </w:r>
    </w:p>
    <w:p w:rsidR="008E06BB" w:rsidRPr="00821E8D" w:rsidRDefault="008E06BB" w:rsidP="00190B8A">
      <w:pPr>
        <w:numPr>
          <w:ilvl w:val="0"/>
          <w:numId w:val="5"/>
        </w:numPr>
        <w:spacing w:line="360" w:lineRule="auto"/>
        <w:jc w:val="both"/>
      </w:pPr>
      <w:r w:rsidRPr="00821E8D">
        <w:t>Внутрисистемные связи логопедии с другими науками.</w:t>
      </w:r>
    </w:p>
    <w:p w:rsidR="008E06BB" w:rsidRPr="00821E8D" w:rsidRDefault="008E06BB" w:rsidP="00190B8A">
      <w:pPr>
        <w:numPr>
          <w:ilvl w:val="0"/>
          <w:numId w:val="5"/>
        </w:numPr>
        <w:spacing w:line="360" w:lineRule="auto"/>
        <w:jc w:val="both"/>
      </w:pPr>
      <w:r w:rsidRPr="00821E8D">
        <w:t>Межсистемные связи логопедии с другими науками.</w:t>
      </w:r>
    </w:p>
    <w:p w:rsidR="008E06BB" w:rsidRPr="00821E8D" w:rsidRDefault="008E06BB" w:rsidP="00190B8A">
      <w:pPr>
        <w:numPr>
          <w:ilvl w:val="0"/>
          <w:numId w:val="5"/>
        </w:numPr>
        <w:spacing w:line="360" w:lineRule="auto"/>
        <w:jc w:val="both"/>
      </w:pPr>
      <w:r w:rsidRPr="00821E8D">
        <w:t>Принцип раннего выявления и коррекции речевой недостаточности как ведущий принцип логопедии.</w:t>
      </w:r>
    </w:p>
    <w:p w:rsidR="008E06BB" w:rsidRPr="00821E8D" w:rsidRDefault="00ED03A9" w:rsidP="00190B8A">
      <w:pPr>
        <w:spacing w:line="360" w:lineRule="auto"/>
        <w:ind w:left="300"/>
        <w:jc w:val="both"/>
        <w:rPr>
          <w:b/>
        </w:rPr>
      </w:pPr>
      <w:r w:rsidRPr="00821E8D">
        <w:rPr>
          <w:b/>
        </w:rPr>
        <w:t>Вопросы для проверки знаний.</w:t>
      </w:r>
    </w:p>
    <w:p w:rsidR="00ED03A9" w:rsidRPr="00821E8D" w:rsidRDefault="00ED03A9" w:rsidP="00190B8A">
      <w:pPr>
        <w:numPr>
          <w:ilvl w:val="0"/>
          <w:numId w:val="23"/>
        </w:numPr>
        <w:spacing w:line="360" w:lineRule="auto"/>
        <w:jc w:val="both"/>
      </w:pPr>
      <w:r w:rsidRPr="00821E8D">
        <w:t xml:space="preserve">Раскройте связь логопедии с </w:t>
      </w:r>
      <w:r w:rsidR="00B34A0E" w:rsidRPr="00821E8D">
        <w:t>олигофренопедагогикой, сурдопедагогикой, тифлопедагогикой.</w:t>
      </w:r>
    </w:p>
    <w:p w:rsidR="00B34A0E" w:rsidRPr="00821E8D" w:rsidRDefault="00B34A0E" w:rsidP="00190B8A">
      <w:pPr>
        <w:numPr>
          <w:ilvl w:val="0"/>
          <w:numId w:val="23"/>
        </w:numPr>
        <w:spacing w:line="360" w:lineRule="auto"/>
        <w:jc w:val="both"/>
      </w:pPr>
      <w:r w:rsidRPr="00821E8D">
        <w:t>Раскройте связь логопедии с психологическими науками.</w:t>
      </w:r>
    </w:p>
    <w:p w:rsidR="00B34A0E" w:rsidRPr="00821E8D" w:rsidRDefault="00B34A0E" w:rsidP="00190B8A">
      <w:pPr>
        <w:numPr>
          <w:ilvl w:val="0"/>
          <w:numId w:val="23"/>
        </w:numPr>
        <w:spacing w:line="360" w:lineRule="auto"/>
        <w:jc w:val="both"/>
      </w:pPr>
      <w:r w:rsidRPr="00821E8D">
        <w:t>Раскройте связь логопедии с науками медицинского цикла.</w:t>
      </w:r>
    </w:p>
    <w:p w:rsidR="00B34A0E" w:rsidRPr="00821E8D" w:rsidRDefault="00B34A0E" w:rsidP="00190B8A">
      <w:pPr>
        <w:numPr>
          <w:ilvl w:val="0"/>
          <w:numId w:val="23"/>
        </w:numPr>
        <w:spacing w:line="360" w:lineRule="auto"/>
        <w:jc w:val="both"/>
      </w:pPr>
      <w:r w:rsidRPr="00821E8D">
        <w:t>Раскройте связь логопедии с лингвистическими науками.</w:t>
      </w:r>
    </w:p>
    <w:p w:rsidR="00B34A0E" w:rsidRPr="00821E8D" w:rsidRDefault="00B34A0E" w:rsidP="00190B8A">
      <w:pPr>
        <w:spacing w:line="360" w:lineRule="auto"/>
        <w:jc w:val="both"/>
        <w:rPr>
          <w:b/>
        </w:rPr>
      </w:pPr>
      <w:r w:rsidRPr="00821E8D">
        <w:rPr>
          <w:b/>
        </w:rPr>
        <w:t xml:space="preserve">  Задания для самостоятельного выполнения.</w:t>
      </w:r>
    </w:p>
    <w:p w:rsidR="00B34A0E" w:rsidRPr="00821E8D" w:rsidRDefault="00B34A0E" w:rsidP="00190B8A">
      <w:pPr>
        <w:spacing w:line="360" w:lineRule="auto"/>
        <w:jc w:val="both"/>
      </w:pPr>
      <w:r w:rsidRPr="00821E8D">
        <w:t>1. Составьте таблицу «Связь логопедии с другими науками»</w:t>
      </w:r>
    </w:p>
    <w:p w:rsidR="00095977" w:rsidRPr="00821E8D" w:rsidRDefault="00095977" w:rsidP="00190B8A">
      <w:pPr>
        <w:spacing w:line="360" w:lineRule="auto"/>
        <w:jc w:val="both"/>
      </w:pPr>
    </w:p>
    <w:p w:rsidR="008E06BB" w:rsidRPr="00821E8D" w:rsidRDefault="008E06BB" w:rsidP="00190B8A">
      <w:pPr>
        <w:spacing w:line="360" w:lineRule="auto"/>
        <w:jc w:val="both"/>
        <w:rPr>
          <w:u w:val="single"/>
        </w:rPr>
      </w:pPr>
      <w:r w:rsidRPr="00821E8D">
        <w:t xml:space="preserve">Занятие 3. </w:t>
      </w:r>
      <w:r w:rsidRPr="00821E8D">
        <w:rPr>
          <w:u w:val="single"/>
        </w:rPr>
        <w:t>Анатомо</w:t>
      </w:r>
      <w:r w:rsidR="006A1D07">
        <w:rPr>
          <w:u w:val="single"/>
        </w:rPr>
        <w:t>-физиологические механизмы речи</w:t>
      </w:r>
    </w:p>
    <w:p w:rsidR="008E06BB" w:rsidRPr="00821E8D" w:rsidRDefault="008E06BB" w:rsidP="00190B8A">
      <w:pPr>
        <w:numPr>
          <w:ilvl w:val="0"/>
          <w:numId w:val="6"/>
        </w:numPr>
        <w:spacing w:line="360" w:lineRule="auto"/>
        <w:jc w:val="both"/>
      </w:pPr>
      <w:r w:rsidRPr="00821E8D">
        <w:t>Речевая деятельность, ее структура и компоненты.</w:t>
      </w:r>
    </w:p>
    <w:p w:rsidR="008E06BB" w:rsidRPr="00821E8D" w:rsidRDefault="008E06BB" w:rsidP="00190B8A">
      <w:pPr>
        <w:numPr>
          <w:ilvl w:val="0"/>
          <w:numId w:val="6"/>
        </w:numPr>
        <w:spacing w:line="360" w:lineRule="auto"/>
        <w:jc w:val="both"/>
      </w:pPr>
      <w:r w:rsidRPr="00821E8D">
        <w:t>Центральные и периферические органы речи.</w:t>
      </w:r>
    </w:p>
    <w:p w:rsidR="008E06BB" w:rsidRDefault="008E06BB" w:rsidP="00190B8A">
      <w:pPr>
        <w:numPr>
          <w:ilvl w:val="0"/>
          <w:numId w:val="6"/>
        </w:numPr>
        <w:spacing w:line="360" w:lineRule="auto"/>
        <w:jc w:val="both"/>
      </w:pPr>
      <w:r w:rsidRPr="00821E8D">
        <w:t>Импрессивная и экспрессивная речь. Внутренняя речь.</w:t>
      </w:r>
    </w:p>
    <w:p w:rsidR="00C94C25" w:rsidRPr="00821E8D" w:rsidRDefault="00C94C25" w:rsidP="00190B8A">
      <w:pPr>
        <w:spacing w:line="360" w:lineRule="auto"/>
        <w:ind w:left="360"/>
        <w:jc w:val="both"/>
      </w:pPr>
    </w:p>
    <w:p w:rsidR="00ED03A9" w:rsidRPr="00821E8D" w:rsidRDefault="00ED03A9" w:rsidP="00190B8A">
      <w:pPr>
        <w:spacing w:line="360" w:lineRule="auto"/>
        <w:jc w:val="both"/>
        <w:rPr>
          <w:b/>
        </w:rPr>
      </w:pPr>
      <w:r w:rsidRPr="00821E8D">
        <w:rPr>
          <w:b/>
        </w:rPr>
        <w:t>Вопросы для проверки знаний.</w:t>
      </w:r>
    </w:p>
    <w:p w:rsidR="00ED03A9" w:rsidRPr="00821E8D" w:rsidRDefault="00ED03A9" w:rsidP="00190B8A">
      <w:pPr>
        <w:spacing w:line="360" w:lineRule="auto"/>
        <w:jc w:val="both"/>
      </w:pPr>
      <w:r w:rsidRPr="00821E8D">
        <w:t>1. Раскройте значение утверждения: «Речь – результат сложного взаимодействия разных мозговых структур».</w:t>
      </w:r>
    </w:p>
    <w:p w:rsidR="00ED03A9" w:rsidRPr="00821E8D" w:rsidRDefault="00ED03A9" w:rsidP="00190B8A">
      <w:pPr>
        <w:spacing w:line="360" w:lineRule="auto"/>
        <w:jc w:val="both"/>
      </w:pPr>
      <w:r w:rsidRPr="00821E8D">
        <w:t>2. Какие зоны коры головного мозга участвуют в производстве речевого высказывания?</w:t>
      </w:r>
    </w:p>
    <w:p w:rsidR="00ED03A9" w:rsidRPr="00821E8D" w:rsidRDefault="00ED03A9" w:rsidP="00190B8A">
      <w:pPr>
        <w:spacing w:line="360" w:lineRule="auto"/>
        <w:jc w:val="both"/>
      </w:pPr>
      <w:r w:rsidRPr="00821E8D">
        <w:t>3. Раскройте значение подкорковых структур для речевой деятельности.</w:t>
      </w:r>
    </w:p>
    <w:p w:rsidR="00ED03A9" w:rsidRPr="00821E8D" w:rsidRDefault="00ED03A9" w:rsidP="00190B8A">
      <w:pPr>
        <w:spacing w:line="360" w:lineRule="auto"/>
        <w:jc w:val="both"/>
      </w:pPr>
      <w:r w:rsidRPr="00821E8D">
        <w:t>4. Какие виды проводящих путей вы знаете? В чем заключается их значение?</w:t>
      </w:r>
    </w:p>
    <w:p w:rsidR="00ED03A9" w:rsidRPr="00821E8D" w:rsidRDefault="00ED03A9" w:rsidP="00190B8A">
      <w:pPr>
        <w:spacing w:line="360" w:lineRule="auto"/>
        <w:jc w:val="both"/>
      </w:pPr>
      <w:r w:rsidRPr="00821E8D">
        <w:t>5. Перечислите отделы периферического речевого аппарата.</w:t>
      </w:r>
    </w:p>
    <w:p w:rsidR="00ED03A9" w:rsidRPr="00821E8D" w:rsidRDefault="00ED03A9" w:rsidP="00190B8A">
      <w:pPr>
        <w:spacing w:line="360" w:lineRule="auto"/>
        <w:jc w:val="both"/>
      </w:pPr>
      <w:r w:rsidRPr="00821E8D">
        <w:t>6. Охарактеризуйте функцию речевого дыхания при производстве речи.</w:t>
      </w:r>
    </w:p>
    <w:p w:rsidR="00ED03A9" w:rsidRPr="00821E8D" w:rsidRDefault="00ED03A9" w:rsidP="00190B8A">
      <w:pPr>
        <w:spacing w:line="360" w:lineRule="auto"/>
        <w:jc w:val="both"/>
      </w:pPr>
      <w:r w:rsidRPr="00821E8D">
        <w:t>7. Раскройте механизм голосообразования.</w:t>
      </w:r>
    </w:p>
    <w:p w:rsidR="00ED03A9" w:rsidRPr="00821E8D" w:rsidRDefault="00ED03A9" w:rsidP="00190B8A">
      <w:pPr>
        <w:spacing w:line="360" w:lineRule="auto"/>
        <w:jc w:val="both"/>
      </w:pPr>
      <w:r w:rsidRPr="00821E8D">
        <w:t>8. Назовите основные характеристики голоса человека.</w:t>
      </w:r>
    </w:p>
    <w:p w:rsidR="00ED03A9" w:rsidRPr="00821E8D" w:rsidRDefault="00ED03A9" w:rsidP="00190B8A">
      <w:pPr>
        <w:spacing w:line="360" w:lineRule="auto"/>
        <w:jc w:val="both"/>
      </w:pPr>
      <w:r w:rsidRPr="00821E8D">
        <w:t>9. Раскройте механизм артикуляции звуков. Назовите и опишите органы артикуляции.</w:t>
      </w:r>
    </w:p>
    <w:p w:rsidR="00ED03A9" w:rsidRPr="00821E8D" w:rsidRDefault="00ED03A9" w:rsidP="00190B8A">
      <w:pPr>
        <w:spacing w:line="360" w:lineRule="auto"/>
        <w:jc w:val="both"/>
        <w:rPr>
          <w:b/>
        </w:rPr>
      </w:pPr>
      <w:r w:rsidRPr="00821E8D">
        <w:rPr>
          <w:b/>
        </w:rPr>
        <w:t>Задания для самостоятельной работы.</w:t>
      </w:r>
    </w:p>
    <w:p w:rsidR="00ED03A9" w:rsidRPr="00821E8D" w:rsidRDefault="00ED03A9" w:rsidP="00190B8A">
      <w:pPr>
        <w:spacing w:line="360" w:lineRule="auto"/>
        <w:jc w:val="both"/>
      </w:pPr>
      <w:r w:rsidRPr="00821E8D">
        <w:t>1. Составьте схему строения речеслухового анализатора.</w:t>
      </w:r>
    </w:p>
    <w:p w:rsidR="00ED03A9" w:rsidRPr="00821E8D" w:rsidRDefault="00ED03A9" w:rsidP="00190B8A">
      <w:pPr>
        <w:spacing w:line="360" w:lineRule="auto"/>
        <w:jc w:val="both"/>
      </w:pPr>
      <w:r w:rsidRPr="00821E8D">
        <w:t>2. Составьте схему «Блоки мозга»</w:t>
      </w:r>
    </w:p>
    <w:p w:rsidR="008E06BB" w:rsidRPr="00821E8D" w:rsidRDefault="00ED03A9" w:rsidP="00190B8A">
      <w:pPr>
        <w:spacing w:line="360" w:lineRule="auto"/>
        <w:jc w:val="both"/>
      </w:pPr>
      <w:r w:rsidRPr="00821E8D">
        <w:t>3. Изобразите (схематично) профиль периферического речевого аппарата.</w:t>
      </w:r>
    </w:p>
    <w:p w:rsidR="008E06BB" w:rsidRPr="00821E8D" w:rsidRDefault="008E06BB" w:rsidP="00190B8A">
      <w:pPr>
        <w:spacing w:line="360" w:lineRule="auto"/>
        <w:jc w:val="both"/>
        <w:rPr>
          <w:u w:val="single"/>
        </w:rPr>
      </w:pPr>
      <w:r w:rsidRPr="00821E8D">
        <w:t xml:space="preserve">Занятие 4. </w:t>
      </w:r>
      <w:r w:rsidRPr="00821E8D">
        <w:rPr>
          <w:u w:val="single"/>
        </w:rPr>
        <w:t>Анатомо-физиологические механизмы речи.</w:t>
      </w:r>
    </w:p>
    <w:p w:rsidR="008E06BB" w:rsidRPr="00821E8D" w:rsidRDefault="008E06BB" w:rsidP="00190B8A">
      <w:pPr>
        <w:numPr>
          <w:ilvl w:val="0"/>
          <w:numId w:val="7"/>
        </w:numPr>
        <w:spacing w:line="360" w:lineRule="auto"/>
        <w:jc w:val="both"/>
      </w:pPr>
      <w:r w:rsidRPr="00821E8D">
        <w:t>Устная речь как предпосылка усвоения грамоты.</w:t>
      </w:r>
    </w:p>
    <w:p w:rsidR="008E06BB" w:rsidRPr="00821E8D" w:rsidRDefault="008E06BB" w:rsidP="00190B8A">
      <w:pPr>
        <w:numPr>
          <w:ilvl w:val="0"/>
          <w:numId w:val="7"/>
        </w:numPr>
        <w:spacing w:line="360" w:lineRule="auto"/>
        <w:jc w:val="both"/>
      </w:pPr>
      <w:r w:rsidRPr="00821E8D">
        <w:t>Основные структурные компоненты речи.</w:t>
      </w:r>
    </w:p>
    <w:p w:rsidR="008E06BB" w:rsidRPr="00821E8D" w:rsidRDefault="008E06BB" w:rsidP="00190B8A">
      <w:pPr>
        <w:numPr>
          <w:ilvl w:val="0"/>
          <w:numId w:val="7"/>
        </w:numPr>
        <w:spacing w:line="360" w:lineRule="auto"/>
        <w:jc w:val="both"/>
      </w:pPr>
      <w:r w:rsidRPr="00821E8D">
        <w:t>Словарный запас, грамматический строй, звукопроизношение.</w:t>
      </w:r>
    </w:p>
    <w:p w:rsidR="008E06BB" w:rsidRPr="00821E8D" w:rsidRDefault="008E06BB" w:rsidP="00190B8A">
      <w:pPr>
        <w:numPr>
          <w:ilvl w:val="0"/>
          <w:numId w:val="7"/>
        </w:numPr>
        <w:spacing w:line="360" w:lineRule="auto"/>
        <w:jc w:val="both"/>
      </w:pPr>
      <w:r w:rsidRPr="00821E8D">
        <w:t>Письменная речь как надстройка над устной речью.</w:t>
      </w:r>
    </w:p>
    <w:p w:rsidR="008E06BB" w:rsidRPr="00821E8D" w:rsidRDefault="00F919D2" w:rsidP="00190B8A">
      <w:pPr>
        <w:spacing w:line="360" w:lineRule="auto"/>
        <w:jc w:val="both"/>
        <w:rPr>
          <w:b/>
        </w:rPr>
      </w:pPr>
      <w:r w:rsidRPr="00821E8D">
        <w:rPr>
          <w:b/>
        </w:rPr>
        <w:t>Вопросы для проверки знаний.</w:t>
      </w:r>
    </w:p>
    <w:p w:rsidR="00F919D2" w:rsidRPr="00821E8D" w:rsidRDefault="00F919D2" w:rsidP="00190B8A">
      <w:pPr>
        <w:spacing w:line="360" w:lineRule="auto"/>
        <w:jc w:val="both"/>
      </w:pPr>
    </w:p>
    <w:p w:rsidR="008E06BB" w:rsidRPr="00821E8D" w:rsidRDefault="008E06BB" w:rsidP="00190B8A">
      <w:pPr>
        <w:spacing w:line="360" w:lineRule="auto"/>
        <w:jc w:val="both"/>
        <w:rPr>
          <w:u w:val="single"/>
        </w:rPr>
      </w:pPr>
      <w:r w:rsidRPr="00821E8D">
        <w:t xml:space="preserve">Занятие 5. </w:t>
      </w:r>
      <w:r w:rsidRPr="00821E8D">
        <w:rPr>
          <w:u w:val="single"/>
        </w:rPr>
        <w:t>Анатомо</w:t>
      </w:r>
      <w:r w:rsidR="006A1D07">
        <w:rPr>
          <w:u w:val="single"/>
        </w:rPr>
        <w:t>-физиологические механизмы речи</w:t>
      </w:r>
    </w:p>
    <w:p w:rsidR="008E06BB" w:rsidRPr="00821E8D" w:rsidRDefault="008E06BB" w:rsidP="00190B8A">
      <w:pPr>
        <w:numPr>
          <w:ilvl w:val="0"/>
          <w:numId w:val="8"/>
        </w:numPr>
        <w:spacing w:line="360" w:lineRule="auto"/>
        <w:jc w:val="both"/>
      </w:pPr>
      <w:r w:rsidRPr="00821E8D">
        <w:t>Влияние речевого развития на психические процессы.</w:t>
      </w:r>
    </w:p>
    <w:p w:rsidR="008E06BB" w:rsidRPr="00821E8D" w:rsidRDefault="008E06BB" w:rsidP="00190B8A">
      <w:pPr>
        <w:numPr>
          <w:ilvl w:val="0"/>
          <w:numId w:val="8"/>
        </w:numPr>
        <w:spacing w:line="360" w:lineRule="auto"/>
        <w:jc w:val="both"/>
      </w:pPr>
      <w:r w:rsidRPr="00821E8D">
        <w:t>Речь и мышление.</w:t>
      </w:r>
    </w:p>
    <w:p w:rsidR="008E06BB" w:rsidRPr="00821E8D" w:rsidRDefault="008E06BB" w:rsidP="00190B8A">
      <w:pPr>
        <w:numPr>
          <w:ilvl w:val="0"/>
          <w:numId w:val="8"/>
        </w:numPr>
        <w:spacing w:line="360" w:lineRule="auto"/>
        <w:jc w:val="both"/>
      </w:pPr>
      <w:r w:rsidRPr="00821E8D">
        <w:t>Механизм обратной связи.</w:t>
      </w:r>
    </w:p>
    <w:p w:rsidR="00ED03A9" w:rsidRPr="00821E8D" w:rsidRDefault="00ED03A9" w:rsidP="00190B8A">
      <w:pPr>
        <w:spacing w:line="360" w:lineRule="auto"/>
        <w:ind w:left="360"/>
        <w:jc w:val="both"/>
        <w:rPr>
          <w:b/>
        </w:rPr>
      </w:pPr>
      <w:r w:rsidRPr="00821E8D">
        <w:rPr>
          <w:b/>
        </w:rPr>
        <w:t>Вопросы для проверки знаний.</w:t>
      </w:r>
    </w:p>
    <w:p w:rsidR="00ED03A9" w:rsidRPr="00821E8D" w:rsidRDefault="00ED03A9" w:rsidP="00190B8A">
      <w:pPr>
        <w:numPr>
          <w:ilvl w:val="0"/>
          <w:numId w:val="22"/>
        </w:numPr>
        <w:spacing w:line="360" w:lineRule="auto"/>
        <w:jc w:val="both"/>
      </w:pPr>
      <w:r w:rsidRPr="00821E8D">
        <w:t>Раскройте взаимозависимость речи и мышления.</w:t>
      </w:r>
    </w:p>
    <w:p w:rsidR="00ED03A9" w:rsidRPr="00821E8D" w:rsidRDefault="00ED03A9" w:rsidP="00190B8A">
      <w:pPr>
        <w:numPr>
          <w:ilvl w:val="0"/>
          <w:numId w:val="22"/>
        </w:numPr>
        <w:spacing w:line="360" w:lineRule="auto"/>
        <w:jc w:val="both"/>
      </w:pPr>
      <w:r w:rsidRPr="00821E8D">
        <w:t>Охарактеризуйте связь речевого развития с развитием внимания, памяти, воображения.</w:t>
      </w:r>
    </w:p>
    <w:p w:rsidR="00ED03A9" w:rsidRPr="00821E8D" w:rsidRDefault="00ED03A9" w:rsidP="00190B8A">
      <w:pPr>
        <w:numPr>
          <w:ilvl w:val="0"/>
          <w:numId w:val="22"/>
        </w:numPr>
        <w:spacing w:line="360" w:lineRule="auto"/>
        <w:jc w:val="both"/>
      </w:pPr>
      <w:r w:rsidRPr="00821E8D">
        <w:t xml:space="preserve"> Охарактеризуйте механизм речеслухового контроля.</w:t>
      </w:r>
    </w:p>
    <w:p w:rsidR="00ED03A9" w:rsidRPr="00821E8D" w:rsidRDefault="00ED03A9" w:rsidP="00190B8A">
      <w:pPr>
        <w:numPr>
          <w:ilvl w:val="0"/>
          <w:numId w:val="22"/>
        </w:numPr>
        <w:spacing w:line="360" w:lineRule="auto"/>
        <w:jc w:val="both"/>
      </w:pPr>
      <w:r w:rsidRPr="00821E8D">
        <w:t>Раскройте механизм речезрительного контроля.</w:t>
      </w:r>
    </w:p>
    <w:p w:rsidR="008E06BB" w:rsidRPr="00821E8D" w:rsidRDefault="008E06BB" w:rsidP="00190B8A">
      <w:pPr>
        <w:spacing w:line="360" w:lineRule="auto"/>
        <w:ind w:left="360"/>
        <w:jc w:val="both"/>
      </w:pPr>
    </w:p>
    <w:p w:rsidR="008E06BB" w:rsidRPr="00821E8D" w:rsidRDefault="008E06BB" w:rsidP="00190B8A">
      <w:pPr>
        <w:spacing w:line="360" w:lineRule="auto"/>
        <w:jc w:val="both"/>
      </w:pPr>
      <w:r w:rsidRPr="00821E8D">
        <w:t xml:space="preserve">Занятие 6. </w:t>
      </w:r>
      <w:r w:rsidRPr="00821E8D">
        <w:rPr>
          <w:u w:val="single"/>
        </w:rPr>
        <w:t>Этиология речевых нарушений.</w:t>
      </w:r>
    </w:p>
    <w:p w:rsidR="008E06BB" w:rsidRPr="00821E8D" w:rsidRDefault="008E06BB" w:rsidP="00190B8A">
      <w:pPr>
        <w:numPr>
          <w:ilvl w:val="0"/>
          <w:numId w:val="9"/>
        </w:numPr>
        <w:spacing w:line="360" w:lineRule="auto"/>
        <w:jc w:val="both"/>
      </w:pPr>
      <w:r w:rsidRPr="00821E8D">
        <w:t>Классификация причин.</w:t>
      </w:r>
    </w:p>
    <w:p w:rsidR="008E06BB" w:rsidRPr="00821E8D" w:rsidRDefault="008E06BB" w:rsidP="00190B8A">
      <w:pPr>
        <w:numPr>
          <w:ilvl w:val="0"/>
          <w:numId w:val="9"/>
        </w:numPr>
        <w:spacing w:line="360" w:lineRule="auto"/>
        <w:jc w:val="both"/>
      </w:pPr>
      <w:r w:rsidRPr="00821E8D">
        <w:t>Причины экзогенные и эндогенные.</w:t>
      </w:r>
    </w:p>
    <w:p w:rsidR="008E06BB" w:rsidRPr="00821E8D" w:rsidRDefault="008E06BB" w:rsidP="00190B8A">
      <w:pPr>
        <w:numPr>
          <w:ilvl w:val="0"/>
          <w:numId w:val="9"/>
        </w:numPr>
        <w:spacing w:line="360" w:lineRule="auto"/>
        <w:jc w:val="both"/>
      </w:pPr>
      <w:r w:rsidRPr="00821E8D">
        <w:t>Причины биологические и социально-педагогические.</w:t>
      </w:r>
    </w:p>
    <w:p w:rsidR="008E06BB" w:rsidRPr="00821E8D" w:rsidRDefault="008E06BB" w:rsidP="00190B8A">
      <w:pPr>
        <w:numPr>
          <w:ilvl w:val="0"/>
          <w:numId w:val="9"/>
        </w:numPr>
        <w:spacing w:line="360" w:lineRule="auto"/>
        <w:jc w:val="both"/>
      </w:pPr>
      <w:r w:rsidRPr="00821E8D">
        <w:t>Причины пусковые и предрасполагающие.</w:t>
      </w:r>
    </w:p>
    <w:p w:rsidR="00430168" w:rsidRPr="00821E8D" w:rsidRDefault="00430168" w:rsidP="00190B8A">
      <w:pPr>
        <w:spacing w:line="360" w:lineRule="auto"/>
        <w:ind w:left="360"/>
        <w:jc w:val="both"/>
        <w:rPr>
          <w:b/>
        </w:rPr>
      </w:pPr>
      <w:r w:rsidRPr="00821E8D">
        <w:rPr>
          <w:b/>
        </w:rPr>
        <w:t>Вопросы для проверки знаний.</w:t>
      </w:r>
    </w:p>
    <w:p w:rsidR="00430168" w:rsidRPr="00821E8D" w:rsidRDefault="00430168" w:rsidP="00190B8A">
      <w:pPr>
        <w:spacing w:line="360" w:lineRule="auto"/>
        <w:jc w:val="both"/>
      </w:pPr>
      <w:r w:rsidRPr="00821E8D">
        <w:t>1. Раскройте понятие причины речевых нарушений.</w:t>
      </w:r>
    </w:p>
    <w:p w:rsidR="00430168" w:rsidRPr="00821E8D" w:rsidRDefault="00430168" w:rsidP="00190B8A">
      <w:pPr>
        <w:spacing w:line="360" w:lineRule="auto"/>
        <w:jc w:val="both"/>
      </w:pPr>
      <w:r w:rsidRPr="00821E8D">
        <w:t>2. Охарактеризуйте нарушения центрального и периферического характера.</w:t>
      </w:r>
    </w:p>
    <w:p w:rsidR="00430168" w:rsidRPr="00821E8D" w:rsidRDefault="00430168" w:rsidP="00190B8A">
      <w:pPr>
        <w:spacing w:line="360" w:lineRule="auto"/>
        <w:jc w:val="both"/>
      </w:pPr>
      <w:r w:rsidRPr="00821E8D">
        <w:t>3. Охарактеризуйте органические нарушения, приведите примеры.</w:t>
      </w:r>
    </w:p>
    <w:p w:rsidR="00430168" w:rsidRPr="00821E8D" w:rsidRDefault="00430168" w:rsidP="00190B8A">
      <w:pPr>
        <w:spacing w:line="360" w:lineRule="auto"/>
        <w:jc w:val="both"/>
      </w:pPr>
      <w:r w:rsidRPr="00821E8D">
        <w:t>4. Охарактеризуйте функциональные нарушения, приведите примеры.</w:t>
      </w:r>
    </w:p>
    <w:p w:rsidR="00430168" w:rsidRPr="00821E8D" w:rsidRDefault="00430168" w:rsidP="00190B8A">
      <w:pPr>
        <w:spacing w:line="360" w:lineRule="auto"/>
        <w:jc w:val="both"/>
      </w:pPr>
      <w:r w:rsidRPr="00821E8D">
        <w:t>5. Каковы основные симптомы перинатальной энцефалопатии в раннем возрасте? Какие могут быть последствия на становлении речевой функции?</w:t>
      </w:r>
    </w:p>
    <w:p w:rsidR="00430168" w:rsidRPr="00821E8D" w:rsidRDefault="00430168" w:rsidP="00190B8A">
      <w:pPr>
        <w:spacing w:line="360" w:lineRule="auto"/>
        <w:jc w:val="both"/>
      </w:pPr>
      <w:r w:rsidRPr="00821E8D">
        <w:t>6. Опишите влияние социально-психологических факторов на развитие речи ребенка. Какие группы причин (социальные или биологические) оказывают большее воздействие на развитие речевой функции?</w:t>
      </w:r>
    </w:p>
    <w:p w:rsidR="00430168" w:rsidRPr="00821E8D" w:rsidRDefault="00430168" w:rsidP="00190B8A">
      <w:pPr>
        <w:spacing w:line="360" w:lineRule="auto"/>
        <w:jc w:val="both"/>
      </w:pPr>
      <w:r w:rsidRPr="00821E8D">
        <w:t>7. Соотнесите понятия пусковых и предрасполагающих причин.</w:t>
      </w:r>
    </w:p>
    <w:p w:rsidR="00430168" w:rsidRPr="00821E8D" w:rsidRDefault="00430168" w:rsidP="00190B8A">
      <w:pPr>
        <w:spacing w:line="360" w:lineRule="auto"/>
        <w:jc w:val="both"/>
        <w:rPr>
          <w:b/>
        </w:rPr>
      </w:pPr>
      <w:r w:rsidRPr="00821E8D">
        <w:rPr>
          <w:b/>
        </w:rPr>
        <w:t>Задания для самостоятельной работы.</w:t>
      </w:r>
    </w:p>
    <w:p w:rsidR="00430168" w:rsidRPr="00821E8D" w:rsidRDefault="00430168" w:rsidP="00190B8A">
      <w:pPr>
        <w:numPr>
          <w:ilvl w:val="0"/>
          <w:numId w:val="25"/>
        </w:numPr>
        <w:spacing w:line="360" w:lineRule="auto"/>
        <w:jc w:val="both"/>
      </w:pPr>
      <w:r w:rsidRPr="00821E8D">
        <w:t>Охарактеризуйте представления ученых разных эпох о причинах речевых расстройств.</w:t>
      </w:r>
    </w:p>
    <w:p w:rsidR="00430168" w:rsidRPr="00821E8D" w:rsidRDefault="00430168" w:rsidP="00190B8A">
      <w:pPr>
        <w:numPr>
          <w:ilvl w:val="0"/>
          <w:numId w:val="25"/>
        </w:numPr>
        <w:spacing w:line="360" w:lineRule="auto"/>
        <w:jc w:val="both"/>
      </w:pPr>
      <w:r w:rsidRPr="00821E8D">
        <w:t>Приведите примеры правильного и неправильного речевого воспитания в семье (составьте конкретную ситуацию), сопоставьте и проанализируйте их.</w:t>
      </w:r>
    </w:p>
    <w:p w:rsidR="008E06BB" w:rsidRPr="00821E8D" w:rsidRDefault="008E06BB" w:rsidP="00190B8A">
      <w:pPr>
        <w:spacing w:line="360" w:lineRule="auto"/>
        <w:jc w:val="both"/>
      </w:pPr>
    </w:p>
    <w:p w:rsidR="008E06BB" w:rsidRPr="00821E8D" w:rsidRDefault="008E06BB" w:rsidP="00190B8A">
      <w:pPr>
        <w:spacing w:line="360" w:lineRule="auto"/>
        <w:jc w:val="both"/>
        <w:rPr>
          <w:u w:val="single"/>
        </w:rPr>
      </w:pPr>
      <w:r w:rsidRPr="00821E8D">
        <w:t xml:space="preserve">Занятие 7. </w:t>
      </w:r>
      <w:r w:rsidR="006A1D07">
        <w:rPr>
          <w:u w:val="single"/>
        </w:rPr>
        <w:t>Этиология речевых нарушений</w:t>
      </w:r>
    </w:p>
    <w:p w:rsidR="008E06BB" w:rsidRPr="00821E8D" w:rsidRDefault="008E06BB" w:rsidP="00190B8A">
      <w:pPr>
        <w:numPr>
          <w:ilvl w:val="0"/>
          <w:numId w:val="10"/>
        </w:numPr>
        <w:spacing w:line="360" w:lineRule="auto"/>
        <w:jc w:val="both"/>
      </w:pPr>
      <w:r w:rsidRPr="00821E8D">
        <w:t>Выделение причин в зависимости от времени воздействия на речевой аппарат. Пренатальный, натальный, постнатальный периоды.</w:t>
      </w:r>
    </w:p>
    <w:p w:rsidR="008E06BB" w:rsidRDefault="008E06BB" w:rsidP="00190B8A">
      <w:pPr>
        <w:numPr>
          <w:ilvl w:val="0"/>
          <w:numId w:val="10"/>
        </w:numPr>
        <w:spacing w:line="360" w:lineRule="auto"/>
        <w:jc w:val="both"/>
      </w:pPr>
      <w:r w:rsidRPr="00821E8D">
        <w:t>Характер повреждения речевого аппарата. Механизмы нарушения речи.</w:t>
      </w:r>
    </w:p>
    <w:p w:rsidR="00430168" w:rsidRPr="00821E8D" w:rsidRDefault="008E06BB" w:rsidP="00190B8A">
      <w:pPr>
        <w:numPr>
          <w:ilvl w:val="0"/>
          <w:numId w:val="10"/>
        </w:numPr>
        <w:spacing w:line="360" w:lineRule="auto"/>
        <w:jc w:val="both"/>
      </w:pPr>
      <w:r w:rsidRPr="00821E8D">
        <w:t>Учение Л.С.Выготского  о первичном и вторичном в структуре дефекта в логопедии.</w:t>
      </w:r>
    </w:p>
    <w:p w:rsidR="00430168" w:rsidRPr="00821E8D" w:rsidRDefault="00430168" w:rsidP="00190B8A">
      <w:pPr>
        <w:spacing w:line="360" w:lineRule="auto"/>
        <w:jc w:val="both"/>
        <w:rPr>
          <w:b/>
        </w:rPr>
      </w:pPr>
      <w:r w:rsidRPr="00821E8D">
        <w:rPr>
          <w:b/>
        </w:rPr>
        <w:t>Вопросы для проверки знаний.</w:t>
      </w:r>
    </w:p>
    <w:p w:rsidR="00430168" w:rsidRPr="00821E8D" w:rsidRDefault="00430168" w:rsidP="00190B8A">
      <w:pPr>
        <w:spacing w:line="360" w:lineRule="auto"/>
        <w:jc w:val="both"/>
      </w:pPr>
      <w:r w:rsidRPr="00821E8D">
        <w:t xml:space="preserve"> 8. Какие вредоносные факторы могут влиять на развитие плода во время беременности? Сопоставьте время воздействия фактора и возможные последствия.</w:t>
      </w:r>
    </w:p>
    <w:p w:rsidR="00430168" w:rsidRPr="00821E8D" w:rsidRDefault="00430168" w:rsidP="00190B8A">
      <w:pPr>
        <w:spacing w:line="360" w:lineRule="auto"/>
        <w:jc w:val="both"/>
      </w:pPr>
      <w:r w:rsidRPr="00821E8D">
        <w:t>9. Какие вредоносные факторы возникают в антенатальный и постнатальный периоды?</w:t>
      </w:r>
    </w:p>
    <w:p w:rsidR="00430168" w:rsidRPr="00821E8D" w:rsidRDefault="00430168" w:rsidP="00190B8A">
      <w:pPr>
        <w:spacing w:line="360" w:lineRule="auto"/>
        <w:jc w:val="both"/>
      </w:pPr>
      <w:r w:rsidRPr="00821E8D">
        <w:t>10. Сопоставьте причины недоразвития детской речи и дефектов сформированной речи.</w:t>
      </w:r>
    </w:p>
    <w:p w:rsidR="008E06BB" w:rsidRPr="00821E8D" w:rsidRDefault="00430168" w:rsidP="00190B8A">
      <w:pPr>
        <w:spacing w:line="360" w:lineRule="auto"/>
        <w:jc w:val="both"/>
      </w:pPr>
      <w:r w:rsidRPr="00821E8D">
        <w:t>11. На конкретных примерах покажите, каким образом тот или иной дефект сказывается на личностных особенностях ребенка. Проанализируйте первичные и вторичные нарушения в структуре дефекта.</w:t>
      </w:r>
    </w:p>
    <w:p w:rsidR="008E06BB" w:rsidRDefault="008E06BB" w:rsidP="00190B8A">
      <w:pPr>
        <w:spacing w:line="360" w:lineRule="auto"/>
        <w:jc w:val="both"/>
      </w:pPr>
    </w:p>
    <w:p w:rsidR="009461C1" w:rsidRPr="00821E8D" w:rsidRDefault="009461C1" w:rsidP="00190B8A">
      <w:pPr>
        <w:spacing w:line="360" w:lineRule="auto"/>
        <w:jc w:val="both"/>
      </w:pPr>
    </w:p>
    <w:p w:rsidR="008E06BB" w:rsidRPr="00821E8D" w:rsidRDefault="008E06BB" w:rsidP="00190B8A">
      <w:pPr>
        <w:spacing w:line="360" w:lineRule="auto"/>
        <w:jc w:val="both"/>
        <w:rPr>
          <w:u w:val="single"/>
        </w:rPr>
      </w:pPr>
      <w:r w:rsidRPr="00821E8D">
        <w:t xml:space="preserve">Занятие 8. </w:t>
      </w:r>
      <w:r w:rsidRPr="00821E8D">
        <w:rPr>
          <w:u w:val="single"/>
        </w:rPr>
        <w:t>Онтогенез речевого развития.</w:t>
      </w:r>
    </w:p>
    <w:p w:rsidR="008E06BB" w:rsidRPr="00821E8D" w:rsidRDefault="008E06BB" w:rsidP="00190B8A">
      <w:pPr>
        <w:numPr>
          <w:ilvl w:val="0"/>
          <w:numId w:val="11"/>
        </w:numPr>
        <w:spacing w:line="360" w:lineRule="auto"/>
        <w:jc w:val="both"/>
      </w:pPr>
      <w:r w:rsidRPr="00821E8D">
        <w:t>Этапы формирования речи у детей: подготовительный, преддошкольный, дошкольный, дошкольный, школьный периоды развития речи.</w:t>
      </w:r>
    </w:p>
    <w:p w:rsidR="008E06BB" w:rsidRPr="00821E8D" w:rsidRDefault="008E06BB" w:rsidP="00190B8A">
      <w:pPr>
        <w:numPr>
          <w:ilvl w:val="0"/>
          <w:numId w:val="11"/>
        </w:numPr>
        <w:spacing w:line="360" w:lineRule="auto"/>
        <w:jc w:val="both"/>
      </w:pPr>
      <w:r w:rsidRPr="00821E8D">
        <w:t>Закономерности формирования звукопроизносительной стороны речи.</w:t>
      </w:r>
    </w:p>
    <w:p w:rsidR="008E06BB" w:rsidRPr="00821E8D" w:rsidRDefault="008E06BB" w:rsidP="00190B8A">
      <w:pPr>
        <w:numPr>
          <w:ilvl w:val="0"/>
          <w:numId w:val="11"/>
        </w:numPr>
        <w:spacing w:line="360" w:lineRule="auto"/>
        <w:jc w:val="both"/>
      </w:pPr>
      <w:r w:rsidRPr="00821E8D">
        <w:t>Закономерности формирования лексико-грамматической стороны речи.</w:t>
      </w:r>
    </w:p>
    <w:p w:rsidR="00430168" w:rsidRPr="00821E8D" w:rsidRDefault="00430168" w:rsidP="00190B8A">
      <w:pPr>
        <w:spacing w:line="360" w:lineRule="auto"/>
        <w:ind w:left="360"/>
        <w:jc w:val="both"/>
        <w:rPr>
          <w:b/>
        </w:rPr>
      </w:pPr>
      <w:r w:rsidRPr="00821E8D">
        <w:rPr>
          <w:b/>
        </w:rPr>
        <w:t>Вопросы для проверки знаний.</w:t>
      </w:r>
    </w:p>
    <w:p w:rsidR="00430168" w:rsidRPr="00821E8D" w:rsidRDefault="00430168" w:rsidP="00190B8A">
      <w:pPr>
        <w:numPr>
          <w:ilvl w:val="0"/>
          <w:numId w:val="26"/>
        </w:numPr>
        <w:spacing w:line="360" w:lineRule="auto"/>
        <w:jc w:val="both"/>
      </w:pPr>
      <w:r w:rsidRPr="00821E8D">
        <w:t>Раскройте сущность путей развития речи детей.</w:t>
      </w:r>
    </w:p>
    <w:p w:rsidR="00430168" w:rsidRPr="00821E8D" w:rsidRDefault="00430168" w:rsidP="00190B8A">
      <w:pPr>
        <w:numPr>
          <w:ilvl w:val="0"/>
          <w:numId w:val="26"/>
        </w:numPr>
        <w:spacing w:line="360" w:lineRule="auto"/>
        <w:jc w:val="both"/>
      </w:pPr>
      <w:r w:rsidRPr="00821E8D">
        <w:t>Раскройте закономерности и факторы развития речи.</w:t>
      </w:r>
    </w:p>
    <w:p w:rsidR="00430168" w:rsidRPr="00821E8D" w:rsidRDefault="00430168" w:rsidP="00190B8A">
      <w:pPr>
        <w:numPr>
          <w:ilvl w:val="0"/>
          <w:numId w:val="26"/>
        </w:numPr>
        <w:spacing w:line="360" w:lineRule="auto"/>
        <w:jc w:val="both"/>
      </w:pPr>
      <w:r w:rsidRPr="00821E8D">
        <w:t>Назовите известные вам периоды речевого развития (по различным классификациям).</w:t>
      </w:r>
    </w:p>
    <w:p w:rsidR="00D8425F" w:rsidRPr="00821E8D" w:rsidRDefault="00D8425F" w:rsidP="00190B8A">
      <w:pPr>
        <w:spacing w:line="360" w:lineRule="auto"/>
        <w:ind w:left="360"/>
        <w:jc w:val="both"/>
        <w:rPr>
          <w:b/>
        </w:rPr>
      </w:pPr>
      <w:r w:rsidRPr="00821E8D">
        <w:rPr>
          <w:b/>
        </w:rPr>
        <w:t>Задания для самостоятельной работы.</w:t>
      </w:r>
    </w:p>
    <w:p w:rsidR="008E06BB" w:rsidRPr="00821E8D" w:rsidRDefault="00D8425F" w:rsidP="00190B8A">
      <w:pPr>
        <w:spacing w:line="360" w:lineRule="auto"/>
        <w:ind w:left="360"/>
        <w:jc w:val="both"/>
      </w:pPr>
      <w:r w:rsidRPr="00821E8D">
        <w:t>Составьте схему системного развития детской речи.</w:t>
      </w:r>
    </w:p>
    <w:p w:rsidR="008E06BB" w:rsidRPr="00821E8D" w:rsidRDefault="008E06BB" w:rsidP="00190B8A">
      <w:pPr>
        <w:spacing w:line="360" w:lineRule="auto"/>
        <w:jc w:val="both"/>
      </w:pPr>
    </w:p>
    <w:p w:rsidR="008E06BB" w:rsidRPr="00821E8D" w:rsidRDefault="008E06BB" w:rsidP="00190B8A">
      <w:pPr>
        <w:spacing w:line="360" w:lineRule="auto"/>
        <w:jc w:val="both"/>
        <w:rPr>
          <w:u w:val="single"/>
        </w:rPr>
      </w:pPr>
      <w:r w:rsidRPr="00821E8D">
        <w:t xml:space="preserve">Занятие 9. </w:t>
      </w:r>
      <w:r w:rsidRPr="00821E8D">
        <w:rPr>
          <w:u w:val="single"/>
        </w:rPr>
        <w:t>Онтогенез речевого развития.</w:t>
      </w:r>
    </w:p>
    <w:p w:rsidR="008E06BB" w:rsidRPr="00821E8D" w:rsidRDefault="008E06BB" w:rsidP="00190B8A">
      <w:pPr>
        <w:numPr>
          <w:ilvl w:val="0"/>
          <w:numId w:val="12"/>
        </w:numPr>
        <w:spacing w:line="360" w:lineRule="auto"/>
        <w:jc w:val="both"/>
      </w:pPr>
      <w:r w:rsidRPr="00821E8D">
        <w:t>Динамика развития речи.</w:t>
      </w:r>
    </w:p>
    <w:p w:rsidR="00430168" w:rsidRPr="00821E8D" w:rsidRDefault="008E06BB" w:rsidP="00190B8A">
      <w:pPr>
        <w:numPr>
          <w:ilvl w:val="0"/>
          <w:numId w:val="12"/>
        </w:numPr>
        <w:spacing w:line="360" w:lineRule="auto"/>
        <w:jc w:val="both"/>
      </w:pPr>
      <w:r w:rsidRPr="00821E8D">
        <w:t>Особенности развития  разных форм и функций речи в разные возрастные периоды.</w:t>
      </w:r>
      <w:r w:rsidR="00430168" w:rsidRPr="00821E8D">
        <w:t xml:space="preserve"> </w:t>
      </w:r>
    </w:p>
    <w:p w:rsidR="00430168" w:rsidRPr="00821E8D" w:rsidRDefault="00430168" w:rsidP="00190B8A">
      <w:pPr>
        <w:spacing w:line="360" w:lineRule="auto"/>
        <w:ind w:left="360"/>
        <w:jc w:val="both"/>
        <w:rPr>
          <w:b/>
        </w:rPr>
      </w:pPr>
      <w:r w:rsidRPr="00821E8D">
        <w:rPr>
          <w:b/>
        </w:rPr>
        <w:t>Вопросы для проверки знаний.</w:t>
      </w:r>
    </w:p>
    <w:p w:rsidR="00430168" w:rsidRPr="00821E8D" w:rsidRDefault="00430168" w:rsidP="00190B8A">
      <w:pPr>
        <w:numPr>
          <w:ilvl w:val="0"/>
          <w:numId w:val="27"/>
        </w:numPr>
        <w:spacing w:line="360" w:lineRule="auto"/>
        <w:jc w:val="both"/>
      </w:pPr>
      <w:r w:rsidRPr="00821E8D">
        <w:t>Назовите основные новообразования подготовительного периода развития речи.</w:t>
      </w:r>
    </w:p>
    <w:p w:rsidR="00430168" w:rsidRPr="00821E8D" w:rsidRDefault="00430168" w:rsidP="00190B8A">
      <w:pPr>
        <w:numPr>
          <w:ilvl w:val="0"/>
          <w:numId w:val="27"/>
        </w:numPr>
        <w:spacing w:line="360" w:lineRule="auto"/>
        <w:jc w:val="both"/>
      </w:pPr>
      <w:r w:rsidRPr="00821E8D">
        <w:t>Каковы характеристики и особенности первых слов?</w:t>
      </w:r>
    </w:p>
    <w:p w:rsidR="00430168" w:rsidRPr="00821E8D" w:rsidRDefault="00430168" w:rsidP="00190B8A">
      <w:pPr>
        <w:numPr>
          <w:ilvl w:val="0"/>
          <w:numId w:val="27"/>
        </w:numPr>
        <w:spacing w:line="360" w:lineRule="auto"/>
        <w:jc w:val="both"/>
      </w:pPr>
      <w:r w:rsidRPr="00821E8D">
        <w:t>Охарактеризуйте развитие речи детей в период с 1 до 3 лет. Какие показатели речевого развития будут говорить об отставании речи от нормы?</w:t>
      </w:r>
    </w:p>
    <w:p w:rsidR="00430168" w:rsidRPr="00821E8D" w:rsidRDefault="00430168" w:rsidP="00190B8A">
      <w:pPr>
        <w:numPr>
          <w:ilvl w:val="0"/>
          <w:numId w:val="27"/>
        </w:numPr>
        <w:spacing w:line="360" w:lineRule="auto"/>
        <w:jc w:val="both"/>
      </w:pPr>
      <w:r w:rsidRPr="00821E8D">
        <w:t>В чем заключаются особенности развития речи детей дошкольного возраста.</w:t>
      </w:r>
    </w:p>
    <w:p w:rsidR="008E06BB" w:rsidRPr="00821E8D" w:rsidRDefault="00430168" w:rsidP="00190B8A">
      <w:pPr>
        <w:spacing w:line="360" w:lineRule="auto"/>
        <w:ind w:left="360"/>
        <w:jc w:val="both"/>
        <w:rPr>
          <w:b/>
        </w:rPr>
      </w:pPr>
      <w:r w:rsidRPr="00821E8D">
        <w:rPr>
          <w:b/>
        </w:rPr>
        <w:t>Задания для самостоятельной работы.</w:t>
      </w:r>
    </w:p>
    <w:p w:rsidR="00D8425F" w:rsidRPr="00821E8D" w:rsidRDefault="00D8425F" w:rsidP="00190B8A">
      <w:pPr>
        <w:spacing w:line="360" w:lineRule="auto"/>
        <w:ind w:left="360"/>
        <w:jc w:val="both"/>
      </w:pPr>
      <w:r w:rsidRPr="00821E8D">
        <w:t>Определите, соответствует ли развитие речи ребенку возрасту, обоснуйте ответ:</w:t>
      </w:r>
    </w:p>
    <w:p w:rsidR="00D8425F" w:rsidRPr="00821E8D" w:rsidRDefault="00D8425F" w:rsidP="00190B8A">
      <w:pPr>
        <w:spacing w:line="360" w:lineRule="auto"/>
        <w:ind w:left="360"/>
        <w:jc w:val="both"/>
      </w:pPr>
      <w:r w:rsidRPr="00821E8D">
        <w:t>А) «Лена, 3 года 4 месяца. В речевой контакт вступает охотно, пассивный словарь шире активного. Речь фразовая, фраза распространенная, использует сложные предложения, союзы, предлоги. Согласует слова в предложении, встречаются ошибки в сложных грамматических конструкциях. Может передать содержание сказки, картинки, но отрывочно, не всегда последовательно. Отсутствует звук Р, пропуски согласных в словах со стечениями согласных, небольшие ошибки в словах сложной слоговой структуры».</w:t>
      </w:r>
    </w:p>
    <w:p w:rsidR="00D8425F" w:rsidRPr="00821E8D" w:rsidRDefault="00D8425F" w:rsidP="00190B8A">
      <w:pPr>
        <w:spacing w:line="360" w:lineRule="auto"/>
        <w:ind w:left="360"/>
        <w:jc w:val="both"/>
      </w:pPr>
      <w:r w:rsidRPr="00821E8D">
        <w:t>Б) «Павел, 5 лет. В активной речи преобладают простые распространенные фразы, ошибки при согласовании слов в роде и числе, отвечает на вопросы по сюжету знакомой сказки, сам пересказать не может, знает несколько простых стихов. Заменяет звук Ш на С, слоговая структура слов сохранна».</w:t>
      </w:r>
    </w:p>
    <w:p w:rsidR="008E06BB" w:rsidRPr="00821E8D" w:rsidRDefault="008E06BB" w:rsidP="00190B8A">
      <w:pPr>
        <w:spacing w:line="360" w:lineRule="auto"/>
        <w:jc w:val="both"/>
      </w:pPr>
    </w:p>
    <w:p w:rsidR="008E06BB" w:rsidRPr="00821E8D" w:rsidRDefault="008E06BB" w:rsidP="00190B8A">
      <w:pPr>
        <w:spacing w:line="360" w:lineRule="auto"/>
        <w:jc w:val="both"/>
        <w:rPr>
          <w:u w:val="single"/>
        </w:rPr>
      </w:pPr>
      <w:r w:rsidRPr="00821E8D">
        <w:t xml:space="preserve">Занятие 10. </w:t>
      </w:r>
      <w:r w:rsidRPr="00821E8D">
        <w:rPr>
          <w:u w:val="single"/>
        </w:rPr>
        <w:t>Онтогенез речевого развития.</w:t>
      </w:r>
    </w:p>
    <w:p w:rsidR="008E06BB" w:rsidRPr="00821E8D" w:rsidRDefault="008E06BB" w:rsidP="00190B8A">
      <w:pPr>
        <w:numPr>
          <w:ilvl w:val="0"/>
          <w:numId w:val="13"/>
        </w:numPr>
        <w:spacing w:line="360" w:lineRule="auto"/>
        <w:jc w:val="both"/>
      </w:pPr>
      <w:r w:rsidRPr="00821E8D">
        <w:t>Критические периоды в развитии речевой функции.</w:t>
      </w:r>
    </w:p>
    <w:p w:rsidR="008E06BB" w:rsidRPr="00821E8D" w:rsidRDefault="008E06BB" w:rsidP="00190B8A">
      <w:pPr>
        <w:numPr>
          <w:ilvl w:val="0"/>
          <w:numId w:val="13"/>
        </w:numPr>
        <w:spacing w:line="360" w:lineRule="auto"/>
        <w:jc w:val="both"/>
      </w:pPr>
      <w:r w:rsidRPr="00821E8D">
        <w:t>Социальное общение ребенка как важнейшее условие развития речи и интеллекта.</w:t>
      </w:r>
    </w:p>
    <w:p w:rsidR="00430168" w:rsidRPr="00821E8D" w:rsidRDefault="008E06BB" w:rsidP="00190B8A">
      <w:pPr>
        <w:numPr>
          <w:ilvl w:val="0"/>
          <w:numId w:val="13"/>
        </w:numPr>
        <w:spacing w:line="360" w:lineRule="auto"/>
        <w:jc w:val="both"/>
      </w:pPr>
      <w:r w:rsidRPr="00821E8D">
        <w:t>Отрицательное влияние речевых нарушений на развитие личности ребенка.</w:t>
      </w:r>
      <w:r w:rsidR="00430168" w:rsidRPr="00821E8D">
        <w:t xml:space="preserve"> </w:t>
      </w:r>
    </w:p>
    <w:p w:rsidR="00430168" w:rsidRPr="00821E8D" w:rsidRDefault="00430168" w:rsidP="00190B8A">
      <w:pPr>
        <w:spacing w:line="360" w:lineRule="auto"/>
        <w:ind w:left="360"/>
        <w:jc w:val="both"/>
        <w:rPr>
          <w:b/>
        </w:rPr>
      </w:pPr>
      <w:r w:rsidRPr="00821E8D">
        <w:rPr>
          <w:b/>
        </w:rPr>
        <w:t>Вопросы для проверки знаний.</w:t>
      </w:r>
    </w:p>
    <w:p w:rsidR="00430168" w:rsidRPr="00821E8D" w:rsidRDefault="00430168" w:rsidP="00190B8A">
      <w:pPr>
        <w:numPr>
          <w:ilvl w:val="0"/>
          <w:numId w:val="28"/>
        </w:numPr>
        <w:spacing w:line="360" w:lineRule="auto"/>
        <w:jc w:val="both"/>
      </w:pPr>
      <w:r w:rsidRPr="00821E8D">
        <w:t>Охарактеризуйте сензитивные периоды в развитии речи детей.</w:t>
      </w:r>
    </w:p>
    <w:p w:rsidR="00430168" w:rsidRPr="00821E8D" w:rsidRDefault="00430168" w:rsidP="00190B8A">
      <w:pPr>
        <w:numPr>
          <w:ilvl w:val="0"/>
          <w:numId w:val="28"/>
        </w:numPr>
        <w:spacing w:line="360" w:lineRule="auto"/>
        <w:jc w:val="both"/>
      </w:pPr>
      <w:r w:rsidRPr="00821E8D">
        <w:t>Проанализируйте значение социальной среды для развития речи ребенка.</w:t>
      </w:r>
    </w:p>
    <w:p w:rsidR="00430168" w:rsidRPr="00821E8D" w:rsidRDefault="00430168" w:rsidP="00190B8A">
      <w:pPr>
        <w:numPr>
          <w:ilvl w:val="0"/>
          <w:numId w:val="28"/>
        </w:numPr>
        <w:spacing w:line="360" w:lineRule="auto"/>
        <w:jc w:val="both"/>
      </w:pPr>
      <w:r w:rsidRPr="00821E8D">
        <w:t>Каким образом различные речевые нарушения могут повлиять на развитие психической, эмоциональной и социальной сфер? Приведите</w:t>
      </w:r>
      <w:r w:rsidR="00D8425F" w:rsidRPr="00821E8D">
        <w:t xml:space="preserve"> пример</w:t>
      </w:r>
      <w:r w:rsidRPr="00821E8D">
        <w:t>ы.</w:t>
      </w:r>
    </w:p>
    <w:p w:rsidR="008E06BB" w:rsidRPr="00821E8D" w:rsidRDefault="008E06BB" w:rsidP="00190B8A">
      <w:pPr>
        <w:spacing w:line="360" w:lineRule="auto"/>
        <w:ind w:left="360"/>
        <w:jc w:val="both"/>
      </w:pPr>
    </w:p>
    <w:p w:rsidR="008E06BB" w:rsidRPr="00821E8D" w:rsidRDefault="008E06BB" w:rsidP="00190B8A">
      <w:pPr>
        <w:spacing w:line="360" w:lineRule="auto"/>
        <w:jc w:val="both"/>
        <w:rPr>
          <w:u w:val="single"/>
        </w:rPr>
      </w:pPr>
      <w:r w:rsidRPr="00821E8D">
        <w:t xml:space="preserve">Занятие 11. </w:t>
      </w:r>
      <w:r w:rsidRPr="00821E8D">
        <w:rPr>
          <w:u w:val="single"/>
        </w:rPr>
        <w:t>Классификация речевых нарушений.</w:t>
      </w:r>
    </w:p>
    <w:p w:rsidR="008E06BB" w:rsidRPr="00821E8D" w:rsidRDefault="008E06BB" w:rsidP="00190B8A">
      <w:pPr>
        <w:numPr>
          <w:ilvl w:val="0"/>
          <w:numId w:val="14"/>
        </w:numPr>
        <w:spacing w:line="360" w:lineRule="auto"/>
        <w:jc w:val="both"/>
      </w:pPr>
      <w:r w:rsidRPr="00821E8D">
        <w:t>Общее понятие о речевых нарушениях, сведения об их распространенности у детей различного возраста и у умственно отсталых детей. Понятие о недоразвитии речи и нарушениях речи.</w:t>
      </w:r>
    </w:p>
    <w:p w:rsidR="008E06BB" w:rsidRPr="00821E8D" w:rsidRDefault="008E06BB" w:rsidP="00190B8A">
      <w:pPr>
        <w:numPr>
          <w:ilvl w:val="0"/>
          <w:numId w:val="14"/>
        </w:numPr>
        <w:spacing w:line="360" w:lineRule="auto"/>
        <w:jc w:val="both"/>
      </w:pPr>
      <w:r w:rsidRPr="00821E8D">
        <w:t>Отличие речевого нарушения от возрастной специфики речевой деятельности ребенка. Физиологические несовершенства  и патологические расстройства речи у детей.</w:t>
      </w:r>
    </w:p>
    <w:p w:rsidR="008E06BB" w:rsidRPr="00821E8D" w:rsidRDefault="008E06BB" w:rsidP="00190B8A">
      <w:pPr>
        <w:numPr>
          <w:ilvl w:val="0"/>
          <w:numId w:val="14"/>
        </w:numPr>
        <w:spacing w:line="360" w:lineRule="auto"/>
        <w:jc w:val="both"/>
      </w:pPr>
      <w:r w:rsidRPr="00821E8D">
        <w:t>Недостатки речи функционального и органического характера.</w:t>
      </w:r>
    </w:p>
    <w:p w:rsidR="008E06BB" w:rsidRPr="00821E8D" w:rsidRDefault="008E06BB" w:rsidP="00190B8A">
      <w:pPr>
        <w:numPr>
          <w:ilvl w:val="0"/>
          <w:numId w:val="14"/>
        </w:numPr>
        <w:spacing w:line="360" w:lineRule="auto"/>
        <w:jc w:val="both"/>
      </w:pPr>
      <w:r w:rsidRPr="00821E8D">
        <w:t>Недостатки речи центрального и периферического характера.</w:t>
      </w:r>
    </w:p>
    <w:p w:rsidR="008E06BB" w:rsidRPr="00821E8D" w:rsidRDefault="00F919D2" w:rsidP="00190B8A">
      <w:pPr>
        <w:spacing w:line="360" w:lineRule="auto"/>
        <w:jc w:val="both"/>
        <w:rPr>
          <w:b/>
        </w:rPr>
      </w:pPr>
      <w:r w:rsidRPr="00821E8D">
        <w:rPr>
          <w:b/>
        </w:rPr>
        <w:t>Вопросы для проверки знаний.</w:t>
      </w:r>
    </w:p>
    <w:p w:rsidR="00D8425F" w:rsidRPr="00821E8D" w:rsidRDefault="00D8425F" w:rsidP="00190B8A">
      <w:pPr>
        <w:numPr>
          <w:ilvl w:val="0"/>
          <w:numId w:val="29"/>
        </w:numPr>
        <w:spacing w:line="360" w:lineRule="auto"/>
        <w:jc w:val="both"/>
      </w:pPr>
      <w:r w:rsidRPr="00821E8D">
        <w:t>Охарактеризуйте аспекты, в которых рассматривается каждое речевое нарушение.</w:t>
      </w:r>
    </w:p>
    <w:p w:rsidR="00D8425F" w:rsidRPr="00821E8D" w:rsidRDefault="00D8425F" w:rsidP="00190B8A">
      <w:pPr>
        <w:numPr>
          <w:ilvl w:val="0"/>
          <w:numId w:val="29"/>
        </w:numPr>
        <w:spacing w:line="360" w:lineRule="auto"/>
        <w:jc w:val="both"/>
      </w:pPr>
      <w:r w:rsidRPr="00821E8D">
        <w:t>Сопоставьте понятия «недоразвитие речи» и «нарушение речи».</w:t>
      </w:r>
    </w:p>
    <w:p w:rsidR="00D8425F" w:rsidRPr="00821E8D" w:rsidRDefault="00D8425F" w:rsidP="00190B8A">
      <w:pPr>
        <w:numPr>
          <w:ilvl w:val="0"/>
          <w:numId w:val="29"/>
        </w:numPr>
        <w:spacing w:line="360" w:lineRule="auto"/>
        <w:jc w:val="both"/>
      </w:pPr>
      <w:r w:rsidRPr="00821E8D">
        <w:t xml:space="preserve">Охарактеризуйте основные отличительные качества речевых нарушений. </w:t>
      </w:r>
    </w:p>
    <w:p w:rsidR="00D8425F" w:rsidRPr="00821E8D" w:rsidRDefault="00D8425F" w:rsidP="00190B8A">
      <w:pPr>
        <w:numPr>
          <w:ilvl w:val="0"/>
          <w:numId w:val="29"/>
        </w:numPr>
        <w:spacing w:line="360" w:lineRule="auto"/>
        <w:jc w:val="both"/>
      </w:pPr>
      <w:r w:rsidRPr="00821E8D">
        <w:t>Приведите примеры нарушений органического и функционального характера. Сопоставьте их.</w:t>
      </w:r>
    </w:p>
    <w:p w:rsidR="00D8425F" w:rsidRPr="00821E8D" w:rsidRDefault="00D8425F" w:rsidP="00190B8A">
      <w:pPr>
        <w:numPr>
          <w:ilvl w:val="0"/>
          <w:numId w:val="29"/>
        </w:numPr>
        <w:spacing w:line="360" w:lineRule="auto"/>
        <w:jc w:val="both"/>
      </w:pPr>
      <w:r w:rsidRPr="00821E8D">
        <w:t>Приведите примеры нарушений речи центрального и периферического характера. Сопоставьте их.</w:t>
      </w:r>
    </w:p>
    <w:p w:rsidR="00D8425F" w:rsidRPr="00821E8D" w:rsidRDefault="00D8425F" w:rsidP="00190B8A">
      <w:pPr>
        <w:spacing w:line="360" w:lineRule="auto"/>
        <w:ind w:left="360"/>
        <w:jc w:val="both"/>
      </w:pPr>
    </w:p>
    <w:p w:rsidR="00D8425F" w:rsidRPr="00821E8D" w:rsidRDefault="00D8425F" w:rsidP="00190B8A">
      <w:pPr>
        <w:spacing w:line="360" w:lineRule="auto"/>
        <w:jc w:val="both"/>
        <w:rPr>
          <w:b/>
        </w:rPr>
      </w:pPr>
      <w:r w:rsidRPr="00821E8D">
        <w:rPr>
          <w:b/>
        </w:rPr>
        <w:t>Задания для самостоятельной работы.</w:t>
      </w:r>
    </w:p>
    <w:p w:rsidR="00D8425F" w:rsidRPr="00821E8D" w:rsidRDefault="00F712B5" w:rsidP="00190B8A">
      <w:pPr>
        <w:spacing w:line="360" w:lineRule="auto"/>
        <w:jc w:val="both"/>
      </w:pPr>
      <w:r w:rsidRPr="00821E8D">
        <w:t>1. Составьте схему «Дифференциальная диагностика физиологических и патологических недостатков речи детей дошкольного возраста»</w:t>
      </w:r>
    </w:p>
    <w:p w:rsidR="008E06BB" w:rsidRPr="00821E8D" w:rsidRDefault="008E06BB" w:rsidP="00190B8A">
      <w:pPr>
        <w:spacing w:line="360" w:lineRule="auto"/>
        <w:jc w:val="both"/>
      </w:pPr>
    </w:p>
    <w:p w:rsidR="008E06BB" w:rsidRPr="00821E8D" w:rsidRDefault="008E06BB" w:rsidP="00190B8A">
      <w:pPr>
        <w:spacing w:line="360" w:lineRule="auto"/>
        <w:jc w:val="both"/>
        <w:rPr>
          <w:u w:val="single"/>
        </w:rPr>
      </w:pPr>
      <w:r w:rsidRPr="00821E8D">
        <w:t xml:space="preserve">Занятие 12. </w:t>
      </w:r>
      <w:r w:rsidR="00F919D2" w:rsidRPr="00821E8D">
        <w:rPr>
          <w:u w:val="single"/>
        </w:rPr>
        <w:t>Клинико-педагогическая и психолого-педагогическая классификация речевых нарушений.</w:t>
      </w:r>
    </w:p>
    <w:p w:rsidR="008E06BB" w:rsidRPr="00821E8D" w:rsidRDefault="008E06BB" w:rsidP="00190B8A">
      <w:pPr>
        <w:numPr>
          <w:ilvl w:val="0"/>
          <w:numId w:val="15"/>
        </w:numPr>
        <w:spacing w:line="360" w:lineRule="auto"/>
        <w:jc w:val="both"/>
      </w:pPr>
      <w:r w:rsidRPr="00821E8D">
        <w:t>Клинико-педагогическая классификация речевых нарушений.</w:t>
      </w:r>
    </w:p>
    <w:p w:rsidR="008E06BB" w:rsidRPr="00821E8D" w:rsidRDefault="008E06BB" w:rsidP="00190B8A">
      <w:pPr>
        <w:numPr>
          <w:ilvl w:val="0"/>
          <w:numId w:val="15"/>
        </w:numPr>
        <w:spacing w:line="360" w:lineRule="auto"/>
        <w:jc w:val="both"/>
      </w:pPr>
      <w:r w:rsidRPr="00821E8D">
        <w:t>Психолого-педагогическая классификация речевых нарушений.</w:t>
      </w:r>
    </w:p>
    <w:p w:rsidR="008E06BB" w:rsidRPr="00821E8D" w:rsidRDefault="008E06BB" w:rsidP="00190B8A">
      <w:pPr>
        <w:numPr>
          <w:ilvl w:val="0"/>
          <w:numId w:val="15"/>
        </w:numPr>
        <w:spacing w:line="360" w:lineRule="auto"/>
        <w:jc w:val="both"/>
      </w:pPr>
      <w:r w:rsidRPr="00821E8D">
        <w:t>Формы речевой патологии: нарушения звуковой стороны речи (функциональные и органические дислалии, ринолалия, дизартрия).</w:t>
      </w:r>
    </w:p>
    <w:p w:rsidR="008E06BB" w:rsidRPr="00821E8D" w:rsidRDefault="008E06BB" w:rsidP="00190B8A">
      <w:pPr>
        <w:numPr>
          <w:ilvl w:val="0"/>
          <w:numId w:val="15"/>
        </w:numPr>
        <w:spacing w:line="360" w:lineRule="auto"/>
        <w:jc w:val="both"/>
      </w:pPr>
      <w:r w:rsidRPr="00821E8D">
        <w:t>Формы речевой патологии: нарушения лексико-грамматической стороны речи (алалия, афазия, задержки речевого развития).</w:t>
      </w:r>
    </w:p>
    <w:p w:rsidR="008E06BB" w:rsidRPr="00821E8D" w:rsidRDefault="008E06BB" w:rsidP="00190B8A">
      <w:pPr>
        <w:numPr>
          <w:ilvl w:val="0"/>
          <w:numId w:val="15"/>
        </w:numPr>
        <w:spacing w:line="360" w:lineRule="auto"/>
        <w:jc w:val="both"/>
      </w:pPr>
      <w:r w:rsidRPr="00821E8D">
        <w:t>Формы речевой патологии: нарушения темпа и ритма речи (брадилалия, тахилалия, парафазия, заикание); нарушения голоса (ринофония, фонастения, дисфония, афония); нарушения письменной речи (дислексия, дисграфия).</w:t>
      </w:r>
    </w:p>
    <w:p w:rsidR="00D8425F" w:rsidRPr="00821E8D" w:rsidRDefault="00D8425F" w:rsidP="00190B8A">
      <w:pPr>
        <w:spacing w:line="360" w:lineRule="auto"/>
        <w:jc w:val="both"/>
        <w:rPr>
          <w:b/>
        </w:rPr>
      </w:pPr>
      <w:r w:rsidRPr="00821E8D">
        <w:rPr>
          <w:b/>
        </w:rPr>
        <w:t>Вопросы для проверки знаний.</w:t>
      </w:r>
    </w:p>
    <w:p w:rsidR="00D8425F" w:rsidRPr="00821E8D" w:rsidRDefault="00D8425F" w:rsidP="00190B8A">
      <w:pPr>
        <w:spacing w:line="360" w:lineRule="auto"/>
        <w:jc w:val="both"/>
      </w:pPr>
      <w:r w:rsidRPr="00821E8D">
        <w:t>1. Раскройте значение клинико-педагогической классификации (цель, принцип, назначение)</w:t>
      </w:r>
    </w:p>
    <w:p w:rsidR="00D8425F" w:rsidRPr="00821E8D" w:rsidRDefault="00D8425F" w:rsidP="00190B8A">
      <w:pPr>
        <w:spacing w:line="360" w:lineRule="auto"/>
        <w:jc w:val="both"/>
      </w:pPr>
      <w:r w:rsidRPr="00821E8D">
        <w:t>2. Какова основная цель использования психолого-педагогической классификации речевых нарушений? Раскройте основные ее характеристики.</w:t>
      </w:r>
    </w:p>
    <w:p w:rsidR="00D8425F" w:rsidRPr="00821E8D" w:rsidRDefault="00D8425F" w:rsidP="00190B8A">
      <w:pPr>
        <w:spacing w:line="360" w:lineRule="auto"/>
        <w:jc w:val="both"/>
      </w:pPr>
      <w:r w:rsidRPr="00821E8D">
        <w:t>3. Является ли какая-либо из предложенных классификаций приоритетной? Почему?</w:t>
      </w:r>
    </w:p>
    <w:p w:rsidR="00D8425F" w:rsidRPr="00821E8D" w:rsidRDefault="00D8425F" w:rsidP="00190B8A">
      <w:pPr>
        <w:spacing w:line="360" w:lineRule="auto"/>
        <w:jc w:val="both"/>
      </w:pPr>
      <w:r w:rsidRPr="00821E8D">
        <w:t>4. Раскройте содержание терминов: «физиологическая дислалия», «функциональная дислалия», «механическая дислалия», «ринолалия», «дизартрия».</w:t>
      </w:r>
    </w:p>
    <w:p w:rsidR="00D8425F" w:rsidRPr="00821E8D" w:rsidRDefault="00D8425F" w:rsidP="00190B8A">
      <w:pPr>
        <w:spacing w:line="360" w:lineRule="auto"/>
        <w:jc w:val="both"/>
      </w:pPr>
      <w:r w:rsidRPr="00821E8D">
        <w:t>5. Раскройте содержание терминов «ринофония», «дисфония», «афония». Укажите сходство и различие этих расстройств голоса.</w:t>
      </w:r>
    </w:p>
    <w:p w:rsidR="00D8425F" w:rsidRPr="00821E8D" w:rsidRDefault="00D8425F" w:rsidP="00190B8A">
      <w:pPr>
        <w:spacing w:line="360" w:lineRule="auto"/>
        <w:jc w:val="both"/>
      </w:pPr>
      <w:r w:rsidRPr="00821E8D">
        <w:t>6. Раскройте содержание терминов «баттаризм», «тахилалия», «заикание», «итерации». Докажите, что эти речевые нарушения относятся к нарушениям темпа и ритма речи.</w:t>
      </w:r>
    </w:p>
    <w:p w:rsidR="00D8425F" w:rsidRPr="00821E8D" w:rsidRDefault="00D8425F" w:rsidP="00190B8A">
      <w:pPr>
        <w:spacing w:line="360" w:lineRule="auto"/>
        <w:jc w:val="both"/>
      </w:pPr>
      <w:r w:rsidRPr="00821E8D">
        <w:t>7. Раскройте содержание терминов «алалия», «афазия». Какой структурный компонент речи здесь преимущественно нарушен?</w:t>
      </w:r>
    </w:p>
    <w:p w:rsidR="00D8425F" w:rsidRPr="00821E8D" w:rsidRDefault="00D8425F" w:rsidP="00190B8A">
      <w:pPr>
        <w:spacing w:line="360" w:lineRule="auto"/>
        <w:jc w:val="both"/>
      </w:pPr>
      <w:r w:rsidRPr="00821E8D">
        <w:t>8. Дайте определение понятиям «фонетико-фонематические нарушения речи», «общее недоразвитие речи». Как согласуются между собой клиническая и педагогическая характеристики речевых нарушений?</w:t>
      </w:r>
    </w:p>
    <w:p w:rsidR="00D8425F" w:rsidRPr="00821E8D" w:rsidRDefault="00D8425F" w:rsidP="00190B8A">
      <w:pPr>
        <w:spacing w:line="360" w:lineRule="auto"/>
        <w:jc w:val="both"/>
      </w:pPr>
    </w:p>
    <w:p w:rsidR="00D8425F" w:rsidRPr="00821E8D" w:rsidRDefault="00D8425F" w:rsidP="00190B8A">
      <w:pPr>
        <w:spacing w:line="360" w:lineRule="auto"/>
        <w:jc w:val="both"/>
        <w:rPr>
          <w:b/>
        </w:rPr>
      </w:pPr>
      <w:r w:rsidRPr="00821E8D">
        <w:rPr>
          <w:b/>
        </w:rPr>
        <w:t>Задания для самостоятельной работы.</w:t>
      </w:r>
    </w:p>
    <w:p w:rsidR="00D8425F" w:rsidRPr="00821E8D" w:rsidRDefault="00D8425F" w:rsidP="00190B8A">
      <w:pPr>
        <w:spacing w:line="360" w:lineRule="auto"/>
        <w:jc w:val="both"/>
      </w:pPr>
      <w:r w:rsidRPr="00821E8D">
        <w:t>Определите,  правильно ли сформулированы логопедические заключения, обоснуйте ответ, исправьте ошибки, запишите правильные варианты:</w:t>
      </w:r>
    </w:p>
    <w:p w:rsidR="00D8425F" w:rsidRPr="00821E8D" w:rsidRDefault="00D8425F" w:rsidP="00190B8A">
      <w:pPr>
        <w:spacing w:line="360" w:lineRule="auto"/>
        <w:jc w:val="both"/>
      </w:pPr>
      <w:r w:rsidRPr="00821E8D">
        <w:t xml:space="preserve">- ОНР </w:t>
      </w:r>
      <w:r w:rsidRPr="00821E8D">
        <w:rPr>
          <w:lang w:val="en-US"/>
        </w:rPr>
        <w:t>III</w:t>
      </w:r>
      <w:r w:rsidRPr="00821E8D">
        <w:t xml:space="preserve"> уровня, легкая форма псевдобульбарной дизартрии.</w:t>
      </w:r>
    </w:p>
    <w:p w:rsidR="00D8425F" w:rsidRPr="00821E8D" w:rsidRDefault="00D8425F" w:rsidP="00190B8A">
      <w:pPr>
        <w:spacing w:line="360" w:lineRule="auto"/>
        <w:jc w:val="both"/>
      </w:pPr>
      <w:r w:rsidRPr="00821E8D">
        <w:t xml:space="preserve">- ОНР </w:t>
      </w:r>
      <w:r w:rsidRPr="00821E8D">
        <w:rPr>
          <w:lang w:val="en-US"/>
        </w:rPr>
        <w:t>III</w:t>
      </w:r>
      <w:r w:rsidRPr="00821E8D">
        <w:t xml:space="preserve"> уровня, механическая дислалия.</w:t>
      </w:r>
    </w:p>
    <w:p w:rsidR="00D8425F" w:rsidRPr="00821E8D" w:rsidRDefault="00D8425F" w:rsidP="00190B8A">
      <w:pPr>
        <w:spacing w:line="360" w:lineRule="auto"/>
        <w:jc w:val="both"/>
      </w:pPr>
      <w:r w:rsidRPr="00821E8D">
        <w:t>- ФФН, моторная алалия</w:t>
      </w:r>
    </w:p>
    <w:p w:rsidR="00D8425F" w:rsidRPr="00821E8D" w:rsidRDefault="00D8425F" w:rsidP="00190B8A">
      <w:pPr>
        <w:spacing w:line="360" w:lineRule="auto"/>
        <w:jc w:val="both"/>
      </w:pPr>
      <w:r w:rsidRPr="00821E8D">
        <w:t xml:space="preserve">- ОНР </w:t>
      </w:r>
      <w:r w:rsidRPr="00821E8D">
        <w:rPr>
          <w:lang w:val="en-US"/>
        </w:rPr>
        <w:t>I</w:t>
      </w:r>
      <w:r w:rsidRPr="00821E8D">
        <w:t>-</w:t>
      </w:r>
      <w:r w:rsidRPr="00821E8D">
        <w:rPr>
          <w:lang w:val="en-US"/>
        </w:rPr>
        <w:t>II</w:t>
      </w:r>
      <w:r w:rsidRPr="00821E8D">
        <w:t xml:space="preserve"> уровня, моторная алалия</w:t>
      </w:r>
    </w:p>
    <w:p w:rsidR="00D8425F" w:rsidRPr="00821E8D" w:rsidRDefault="00D8425F" w:rsidP="00190B8A">
      <w:pPr>
        <w:spacing w:line="360" w:lineRule="auto"/>
        <w:jc w:val="both"/>
      </w:pPr>
      <w:r w:rsidRPr="00821E8D">
        <w:t xml:space="preserve">- ОНР </w:t>
      </w:r>
      <w:r w:rsidRPr="00821E8D">
        <w:rPr>
          <w:lang w:val="en-US"/>
        </w:rPr>
        <w:t>III</w:t>
      </w:r>
      <w:r w:rsidRPr="00821E8D">
        <w:t xml:space="preserve"> уровня, невротическое заикание, легкая форма дизартрии.</w:t>
      </w:r>
    </w:p>
    <w:p w:rsidR="00D8425F" w:rsidRPr="00821E8D" w:rsidRDefault="00D8425F" w:rsidP="00190B8A">
      <w:pPr>
        <w:spacing w:line="360" w:lineRule="auto"/>
        <w:jc w:val="both"/>
      </w:pPr>
      <w:r w:rsidRPr="00821E8D">
        <w:t>- ФФН, открытая ринолалия, дислалия.</w:t>
      </w:r>
    </w:p>
    <w:p w:rsidR="008E06BB" w:rsidRPr="00821E8D" w:rsidRDefault="008E06BB" w:rsidP="00190B8A">
      <w:pPr>
        <w:spacing w:line="360" w:lineRule="auto"/>
        <w:jc w:val="both"/>
      </w:pPr>
    </w:p>
    <w:p w:rsidR="008E06BB" w:rsidRPr="00821E8D" w:rsidRDefault="008E06BB" w:rsidP="00190B8A">
      <w:pPr>
        <w:spacing w:line="360" w:lineRule="auto"/>
        <w:jc w:val="both"/>
        <w:rPr>
          <w:u w:val="single"/>
        </w:rPr>
      </w:pPr>
      <w:r w:rsidRPr="00821E8D">
        <w:t xml:space="preserve">Занятие 13. </w:t>
      </w:r>
      <w:r w:rsidRPr="00821E8D">
        <w:rPr>
          <w:u w:val="single"/>
        </w:rPr>
        <w:t>Система логопедической помощи в России.</w:t>
      </w:r>
    </w:p>
    <w:p w:rsidR="008E06BB" w:rsidRPr="00821E8D" w:rsidRDefault="008E06BB" w:rsidP="00190B8A">
      <w:pPr>
        <w:numPr>
          <w:ilvl w:val="0"/>
          <w:numId w:val="16"/>
        </w:numPr>
        <w:spacing w:line="360" w:lineRule="auto"/>
        <w:jc w:val="both"/>
        <w:rPr>
          <w:bCs/>
        </w:rPr>
      </w:pPr>
      <w:r w:rsidRPr="00821E8D">
        <w:rPr>
          <w:bCs/>
        </w:rPr>
        <w:t>Организация работы по преодолению  нарушений речи в различных типах логопедических учреждений.</w:t>
      </w:r>
    </w:p>
    <w:p w:rsidR="008E06BB" w:rsidRPr="00821E8D" w:rsidRDefault="008E06BB" w:rsidP="00190B8A">
      <w:pPr>
        <w:numPr>
          <w:ilvl w:val="0"/>
          <w:numId w:val="16"/>
        </w:numPr>
        <w:spacing w:line="360" w:lineRule="auto"/>
        <w:jc w:val="both"/>
      </w:pPr>
      <w:r w:rsidRPr="00821E8D">
        <w:t>Специфические задачи логопедической работы в специальном учреждении.</w:t>
      </w:r>
    </w:p>
    <w:p w:rsidR="008E06BB" w:rsidRPr="00821E8D" w:rsidRDefault="008E06BB" w:rsidP="00190B8A">
      <w:pPr>
        <w:numPr>
          <w:ilvl w:val="0"/>
          <w:numId w:val="16"/>
        </w:numPr>
        <w:spacing w:line="360" w:lineRule="auto"/>
        <w:jc w:val="both"/>
      </w:pPr>
      <w:r w:rsidRPr="00821E8D">
        <w:rPr>
          <w:bCs/>
        </w:rPr>
        <w:t>Содержание коррекционного обучения.</w:t>
      </w:r>
    </w:p>
    <w:p w:rsidR="008E06BB" w:rsidRPr="00821E8D" w:rsidRDefault="008E06BB" w:rsidP="00190B8A">
      <w:pPr>
        <w:spacing w:line="360" w:lineRule="auto"/>
        <w:jc w:val="both"/>
      </w:pPr>
    </w:p>
    <w:p w:rsidR="008E06BB" w:rsidRPr="00821E8D" w:rsidRDefault="008E06BB" w:rsidP="00190B8A">
      <w:pPr>
        <w:spacing w:line="360" w:lineRule="auto"/>
        <w:jc w:val="both"/>
        <w:rPr>
          <w:u w:val="single"/>
        </w:rPr>
      </w:pPr>
      <w:r w:rsidRPr="00821E8D">
        <w:t xml:space="preserve">Занятие 14. </w:t>
      </w:r>
      <w:r w:rsidRPr="00821E8D">
        <w:rPr>
          <w:u w:val="single"/>
        </w:rPr>
        <w:t>Принципы логопедии.</w:t>
      </w:r>
    </w:p>
    <w:p w:rsidR="008E06BB" w:rsidRPr="00821E8D" w:rsidRDefault="008E06BB" w:rsidP="00190B8A">
      <w:pPr>
        <w:numPr>
          <w:ilvl w:val="0"/>
          <w:numId w:val="17"/>
        </w:numPr>
        <w:spacing w:line="360" w:lineRule="auto"/>
        <w:jc w:val="both"/>
      </w:pPr>
      <w:r w:rsidRPr="00821E8D">
        <w:rPr>
          <w:bCs/>
        </w:rPr>
        <w:t>Понятие педагогического воздействия.</w:t>
      </w:r>
    </w:p>
    <w:p w:rsidR="008E06BB" w:rsidRPr="00821E8D" w:rsidRDefault="008E06BB" w:rsidP="00190B8A">
      <w:pPr>
        <w:numPr>
          <w:ilvl w:val="0"/>
          <w:numId w:val="17"/>
        </w:numPr>
        <w:spacing w:line="360" w:lineRule="auto"/>
        <w:jc w:val="both"/>
      </w:pPr>
      <w:r w:rsidRPr="00821E8D">
        <w:rPr>
          <w:bCs/>
        </w:rPr>
        <w:t>Принципы логопедии.</w:t>
      </w:r>
    </w:p>
    <w:p w:rsidR="008E06BB" w:rsidRPr="00821E8D" w:rsidRDefault="008E06BB" w:rsidP="00190B8A">
      <w:pPr>
        <w:numPr>
          <w:ilvl w:val="0"/>
          <w:numId w:val="17"/>
        </w:numPr>
        <w:spacing w:line="360" w:lineRule="auto"/>
        <w:jc w:val="both"/>
      </w:pPr>
      <w:r w:rsidRPr="00821E8D">
        <w:rPr>
          <w:bCs/>
        </w:rPr>
        <w:t>Общедидактические принципы логопедии.</w:t>
      </w:r>
    </w:p>
    <w:p w:rsidR="008E06BB" w:rsidRPr="00821E8D" w:rsidRDefault="008E06BB" w:rsidP="00190B8A">
      <w:pPr>
        <w:numPr>
          <w:ilvl w:val="0"/>
          <w:numId w:val="17"/>
        </w:numPr>
        <w:spacing w:line="360" w:lineRule="auto"/>
        <w:jc w:val="both"/>
      </w:pPr>
      <w:r w:rsidRPr="00821E8D">
        <w:rPr>
          <w:bCs/>
        </w:rPr>
        <w:t>Специальные принципы логопедии.</w:t>
      </w:r>
    </w:p>
    <w:p w:rsidR="00E054E2" w:rsidRPr="00821E8D" w:rsidRDefault="00F919D2" w:rsidP="00190B8A">
      <w:pPr>
        <w:spacing w:line="360" w:lineRule="auto"/>
        <w:jc w:val="both"/>
        <w:rPr>
          <w:b/>
        </w:rPr>
      </w:pPr>
      <w:r w:rsidRPr="00821E8D">
        <w:rPr>
          <w:b/>
          <w:bCs/>
        </w:rPr>
        <w:t>Вопросы для проверки знаний.</w:t>
      </w:r>
    </w:p>
    <w:p w:rsidR="00F919D2" w:rsidRPr="00821E8D" w:rsidRDefault="00E054E2" w:rsidP="00190B8A">
      <w:pPr>
        <w:spacing w:line="360" w:lineRule="auto"/>
        <w:jc w:val="both"/>
        <w:rPr>
          <w:b/>
        </w:rPr>
      </w:pPr>
      <w:r w:rsidRPr="00821E8D">
        <w:t>1</w:t>
      </w:r>
      <w:r w:rsidR="00F919D2" w:rsidRPr="00821E8D">
        <w:t>. Раскройте понятие «принцип». На какие принципы опирается логопедия?</w:t>
      </w:r>
    </w:p>
    <w:p w:rsidR="00F919D2" w:rsidRPr="00821E8D" w:rsidRDefault="00F919D2" w:rsidP="00190B8A">
      <w:pPr>
        <w:spacing w:line="360" w:lineRule="auto"/>
        <w:jc w:val="both"/>
      </w:pPr>
      <w:r w:rsidRPr="00821E8D">
        <w:t>2. Раскройте понятие комплексности в логопедическом и воспитательном воздействии. Назовите аспекты комплексной работы при речевых нарушениях. Приведите примеры.</w:t>
      </w:r>
    </w:p>
    <w:p w:rsidR="00C94C25" w:rsidRDefault="00F919D2" w:rsidP="00190B8A">
      <w:pPr>
        <w:spacing w:line="360" w:lineRule="auto"/>
        <w:jc w:val="both"/>
      </w:pPr>
      <w:r w:rsidRPr="00821E8D">
        <w:t>3. Объясните, как на групповом занятии реализуется индивидуальный подход к детям.</w:t>
      </w:r>
    </w:p>
    <w:p w:rsidR="00F919D2" w:rsidRPr="00821E8D" w:rsidRDefault="00C94C25" w:rsidP="00190B8A">
      <w:pPr>
        <w:spacing w:line="360" w:lineRule="auto"/>
        <w:jc w:val="both"/>
      </w:pPr>
      <w:r>
        <w:t xml:space="preserve">    </w:t>
      </w:r>
      <w:r w:rsidR="00F919D2" w:rsidRPr="00821E8D">
        <w:t xml:space="preserve"> Как в речевой работе с детьми учитываются их индивидуальные особенности? </w:t>
      </w:r>
      <w:r>
        <w:t xml:space="preserve">           </w:t>
      </w:r>
      <w:r w:rsidR="00F919D2" w:rsidRPr="00821E8D">
        <w:t>Охарактеризуйте прием дифференциации заданий как одно из средств осуществления индивидуального подхода к детям. При выполнении задания используйте методическую литературу.</w:t>
      </w:r>
    </w:p>
    <w:p w:rsidR="00F919D2" w:rsidRPr="00821E8D" w:rsidRDefault="00F919D2" w:rsidP="00190B8A">
      <w:pPr>
        <w:spacing w:line="360" w:lineRule="auto"/>
        <w:jc w:val="both"/>
      </w:pPr>
      <w:r w:rsidRPr="00821E8D">
        <w:t>6. Охарактеризуйте значение специальных принципов логопедии.</w:t>
      </w:r>
    </w:p>
    <w:p w:rsidR="00E054E2" w:rsidRPr="00821E8D" w:rsidRDefault="00E054E2" w:rsidP="00190B8A">
      <w:pPr>
        <w:spacing w:line="360" w:lineRule="auto"/>
        <w:jc w:val="both"/>
      </w:pPr>
    </w:p>
    <w:p w:rsidR="00F919D2" w:rsidRPr="00821E8D" w:rsidRDefault="00F919D2" w:rsidP="00190B8A">
      <w:pPr>
        <w:spacing w:line="360" w:lineRule="auto"/>
        <w:jc w:val="both"/>
        <w:rPr>
          <w:b/>
        </w:rPr>
      </w:pPr>
      <w:r w:rsidRPr="00821E8D">
        <w:rPr>
          <w:b/>
        </w:rPr>
        <w:t>Вопросы для самостоятельной работы.</w:t>
      </w:r>
    </w:p>
    <w:p w:rsidR="00F919D2" w:rsidRPr="00821E8D" w:rsidRDefault="00F919D2" w:rsidP="00190B8A">
      <w:pPr>
        <w:spacing w:line="360" w:lineRule="auto"/>
        <w:jc w:val="both"/>
      </w:pPr>
      <w:r w:rsidRPr="00821E8D">
        <w:t xml:space="preserve">1. В чем заключается системный подход к преодолению и предупреждению речевых нарушений у детей? С кем и в какой форме поддерживает контакт логопед, формируя у детей правильную речь? </w:t>
      </w:r>
    </w:p>
    <w:p w:rsidR="00F919D2" w:rsidRPr="00821E8D" w:rsidRDefault="00F919D2" w:rsidP="00190B8A">
      <w:pPr>
        <w:spacing w:line="360" w:lineRule="auto"/>
        <w:jc w:val="both"/>
      </w:pPr>
      <w:r w:rsidRPr="00821E8D">
        <w:t>2. Каким образом на логопедическом занятии реализуется принцип максимального использования анализаторов?</w:t>
      </w:r>
    </w:p>
    <w:p w:rsidR="00F919D2" w:rsidRPr="00821E8D" w:rsidRDefault="00F919D2" w:rsidP="00190B8A">
      <w:pPr>
        <w:spacing w:line="360" w:lineRule="auto"/>
        <w:jc w:val="both"/>
      </w:pPr>
      <w:r w:rsidRPr="00821E8D">
        <w:t>3. Раскройте необходимость учета в логопедической работе возрастных норм появления речевых функций в онтогенезе.</w:t>
      </w:r>
    </w:p>
    <w:p w:rsidR="00F919D2" w:rsidRPr="00821E8D" w:rsidRDefault="00F919D2" w:rsidP="00190B8A">
      <w:pPr>
        <w:spacing w:line="360" w:lineRule="auto"/>
        <w:jc w:val="both"/>
      </w:pPr>
      <w:r w:rsidRPr="00821E8D">
        <w:t>4. Почему в процессе логопедического воздействия необходимо учитывать структуру дефекта, зону ближайшего развития, ведущую деятельность ребенка? Приведите примеры.</w:t>
      </w:r>
    </w:p>
    <w:p w:rsidR="008E06BB" w:rsidRPr="00821E8D" w:rsidRDefault="008E06BB" w:rsidP="00190B8A">
      <w:pPr>
        <w:spacing w:line="360" w:lineRule="auto"/>
        <w:jc w:val="both"/>
        <w:rPr>
          <w:bCs/>
        </w:rPr>
      </w:pPr>
    </w:p>
    <w:p w:rsidR="008E06BB" w:rsidRPr="00821E8D" w:rsidRDefault="008E06BB" w:rsidP="00190B8A">
      <w:pPr>
        <w:spacing w:line="360" w:lineRule="auto"/>
        <w:jc w:val="both"/>
        <w:rPr>
          <w:bCs/>
          <w:u w:val="single"/>
        </w:rPr>
      </w:pPr>
      <w:r w:rsidRPr="00821E8D">
        <w:rPr>
          <w:bCs/>
        </w:rPr>
        <w:t xml:space="preserve">Занятие 15. </w:t>
      </w:r>
      <w:r w:rsidR="00C94C25">
        <w:rPr>
          <w:bCs/>
          <w:u w:val="single"/>
        </w:rPr>
        <w:t>Методы логопедии</w:t>
      </w:r>
    </w:p>
    <w:p w:rsidR="008E06BB" w:rsidRPr="00821E8D" w:rsidRDefault="008E06BB" w:rsidP="00190B8A">
      <w:pPr>
        <w:numPr>
          <w:ilvl w:val="0"/>
          <w:numId w:val="18"/>
        </w:numPr>
        <w:spacing w:line="360" w:lineRule="auto"/>
        <w:jc w:val="both"/>
        <w:rPr>
          <w:bCs/>
        </w:rPr>
      </w:pPr>
      <w:r w:rsidRPr="00821E8D">
        <w:rPr>
          <w:bCs/>
        </w:rPr>
        <w:t>Понятие метода в педагогической науке.</w:t>
      </w:r>
    </w:p>
    <w:p w:rsidR="008E06BB" w:rsidRPr="00821E8D" w:rsidRDefault="008E06BB" w:rsidP="00190B8A">
      <w:pPr>
        <w:numPr>
          <w:ilvl w:val="0"/>
          <w:numId w:val="18"/>
        </w:numPr>
        <w:spacing w:line="360" w:lineRule="auto"/>
        <w:jc w:val="both"/>
        <w:rPr>
          <w:bCs/>
        </w:rPr>
      </w:pPr>
      <w:r w:rsidRPr="00821E8D">
        <w:rPr>
          <w:bCs/>
        </w:rPr>
        <w:t>Классификация методов логопедического воздействия.</w:t>
      </w:r>
    </w:p>
    <w:p w:rsidR="008E06BB" w:rsidRPr="00821E8D" w:rsidRDefault="008E06BB" w:rsidP="00190B8A">
      <w:pPr>
        <w:numPr>
          <w:ilvl w:val="0"/>
          <w:numId w:val="18"/>
        </w:numPr>
        <w:spacing w:line="360" w:lineRule="auto"/>
        <w:jc w:val="both"/>
      </w:pPr>
      <w:r w:rsidRPr="00821E8D">
        <w:rPr>
          <w:bCs/>
        </w:rPr>
        <w:t>Методика логопедического воздействия.</w:t>
      </w:r>
    </w:p>
    <w:p w:rsidR="00E054E2" w:rsidRPr="00821E8D" w:rsidRDefault="00E054E2" w:rsidP="00190B8A">
      <w:pPr>
        <w:spacing w:line="360" w:lineRule="auto"/>
        <w:ind w:left="360"/>
        <w:jc w:val="both"/>
        <w:rPr>
          <w:b/>
          <w:bCs/>
        </w:rPr>
      </w:pPr>
      <w:r w:rsidRPr="00821E8D">
        <w:rPr>
          <w:b/>
          <w:bCs/>
        </w:rPr>
        <w:t>Вопросы для проверки знаний.</w:t>
      </w:r>
    </w:p>
    <w:p w:rsidR="00E054E2" w:rsidRPr="00821E8D" w:rsidRDefault="00095977" w:rsidP="00190B8A">
      <w:pPr>
        <w:numPr>
          <w:ilvl w:val="0"/>
          <w:numId w:val="40"/>
        </w:numPr>
        <w:spacing w:line="360" w:lineRule="auto"/>
        <w:jc w:val="both"/>
        <w:rPr>
          <w:bCs/>
        </w:rPr>
      </w:pPr>
      <w:r w:rsidRPr="00821E8D">
        <w:rPr>
          <w:bCs/>
        </w:rPr>
        <w:t>Раскройте содержание понятия «метод» обучения.</w:t>
      </w:r>
    </w:p>
    <w:p w:rsidR="00095977" w:rsidRPr="00821E8D" w:rsidRDefault="00095977" w:rsidP="00190B8A">
      <w:pPr>
        <w:numPr>
          <w:ilvl w:val="0"/>
          <w:numId w:val="40"/>
        </w:numPr>
        <w:spacing w:line="360" w:lineRule="auto"/>
        <w:jc w:val="both"/>
      </w:pPr>
      <w:r w:rsidRPr="00821E8D">
        <w:rPr>
          <w:bCs/>
        </w:rPr>
        <w:t>Охарактеризуйте практические методы в логопедии.</w:t>
      </w:r>
    </w:p>
    <w:p w:rsidR="00095977" w:rsidRPr="00821E8D" w:rsidRDefault="00095977" w:rsidP="00190B8A">
      <w:pPr>
        <w:numPr>
          <w:ilvl w:val="0"/>
          <w:numId w:val="40"/>
        </w:numPr>
        <w:spacing w:line="360" w:lineRule="auto"/>
        <w:jc w:val="both"/>
      </w:pPr>
      <w:r w:rsidRPr="00821E8D">
        <w:rPr>
          <w:bCs/>
        </w:rPr>
        <w:t>Раскройте роль использования различных видов наглядности на логопедических занятиях.</w:t>
      </w:r>
    </w:p>
    <w:p w:rsidR="00095977" w:rsidRPr="00821E8D" w:rsidRDefault="00095977" w:rsidP="00190B8A">
      <w:pPr>
        <w:numPr>
          <w:ilvl w:val="0"/>
          <w:numId w:val="40"/>
        </w:numPr>
        <w:spacing w:line="360" w:lineRule="auto"/>
        <w:jc w:val="both"/>
      </w:pPr>
      <w:r w:rsidRPr="00821E8D">
        <w:t>Определите словесные формы обучения и их особенности в коррекционно-логопедической работе.</w:t>
      </w:r>
    </w:p>
    <w:p w:rsidR="00095977" w:rsidRPr="00821E8D" w:rsidRDefault="00095977" w:rsidP="00190B8A">
      <w:pPr>
        <w:numPr>
          <w:ilvl w:val="0"/>
          <w:numId w:val="40"/>
        </w:numPr>
        <w:spacing w:line="360" w:lineRule="auto"/>
        <w:jc w:val="both"/>
      </w:pPr>
      <w:r w:rsidRPr="00821E8D">
        <w:t>Какими факторами определяется выбор методов логопедического воздействия?</w:t>
      </w:r>
    </w:p>
    <w:p w:rsidR="008E06BB" w:rsidRPr="00821E8D" w:rsidRDefault="008E06BB" w:rsidP="00190B8A">
      <w:pPr>
        <w:spacing w:line="360" w:lineRule="auto"/>
        <w:jc w:val="both"/>
      </w:pPr>
    </w:p>
    <w:p w:rsidR="008E06BB" w:rsidRPr="00821E8D" w:rsidRDefault="008E06BB" w:rsidP="00190B8A">
      <w:pPr>
        <w:spacing w:line="360" w:lineRule="auto"/>
        <w:jc w:val="both"/>
      </w:pPr>
      <w:r w:rsidRPr="00821E8D">
        <w:t xml:space="preserve">Занятие 16. </w:t>
      </w:r>
      <w:r w:rsidRPr="00821E8D">
        <w:rPr>
          <w:u w:val="single"/>
        </w:rPr>
        <w:t>Коррекционно-логопедическая работа</w:t>
      </w:r>
    </w:p>
    <w:p w:rsidR="008E06BB" w:rsidRPr="00821E8D" w:rsidRDefault="008E06BB" w:rsidP="00190B8A">
      <w:pPr>
        <w:numPr>
          <w:ilvl w:val="0"/>
          <w:numId w:val="19"/>
        </w:numPr>
        <w:spacing w:line="360" w:lineRule="auto"/>
        <w:jc w:val="both"/>
      </w:pPr>
      <w:r w:rsidRPr="00821E8D">
        <w:t>Принципы и приемы обследования детей.</w:t>
      </w:r>
    </w:p>
    <w:p w:rsidR="008E06BB" w:rsidRPr="00821E8D" w:rsidRDefault="008E06BB" w:rsidP="00190B8A">
      <w:pPr>
        <w:numPr>
          <w:ilvl w:val="0"/>
          <w:numId w:val="19"/>
        </w:numPr>
        <w:spacing w:line="360" w:lineRule="auto"/>
        <w:jc w:val="both"/>
      </w:pPr>
      <w:r w:rsidRPr="00821E8D">
        <w:t>Основные направления коррекционной работы.</w:t>
      </w:r>
    </w:p>
    <w:p w:rsidR="008E06BB" w:rsidRPr="00821E8D" w:rsidRDefault="008E06BB" w:rsidP="00190B8A">
      <w:pPr>
        <w:numPr>
          <w:ilvl w:val="0"/>
          <w:numId w:val="19"/>
        </w:numPr>
        <w:spacing w:line="360" w:lineRule="auto"/>
        <w:jc w:val="both"/>
      </w:pPr>
      <w:r w:rsidRPr="00821E8D">
        <w:t>Организационные формы коррекционной работы.</w:t>
      </w:r>
    </w:p>
    <w:p w:rsidR="00095977" w:rsidRPr="00821E8D" w:rsidRDefault="00095977" w:rsidP="00190B8A">
      <w:pPr>
        <w:spacing w:line="360" w:lineRule="auto"/>
        <w:ind w:left="360"/>
        <w:jc w:val="both"/>
        <w:rPr>
          <w:b/>
          <w:bCs/>
        </w:rPr>
      </w:pPr>
      <w:r w:rsidRPr="00821E8D">
        <w:rPr>
          <w:b/>
          <w:bCs/>
        </w:rPr>
        <w:t>Вопросы для проверки знаний.</w:t>
      </w:r>
    </w:p>
    <w:p w:rsidR="008E06BB" w:rsidRPr="00821E8D" w:rsidRDefault="00095977" w:rsidP="00190B8A">
      <w:pPr>
        <w:numPr>
          <w:ilvl w:val="1"/>
          <w:numId w:val="19"/>
        </w:numPr>
        <w:tabs>
          <w:tab w:val="clear" w:pos="2160"/>
          <w:tab w:val="num" w:pos="720"/>
        </w:tabs>
        <w:spacing w:line="360" w:lineRule="auto"/>
        <w:ind w:left="720" w:hanging="360"/>
        <w:jc w:val="both"/>
      </w:pPr>
      <w:r w:rsidRPr="00821E8D">
        <w:t>Раскройте принципы проведения логопедического</w:t>
      </w:r>
      <w:r w:rsidR="00B11268" w:rsidRPr="00821E8D">
        <w:t xml:space="preserve"> обследования, его цели и содержание.</w:t>
      </w:r>
    </w:p>
    <w:p w:rsidR="00095977" w:rsidRPr="00821E8D" w:rsidRDefault="00095977" w:rsidP="00190B8A">
      <w:pPr>
        <w:numPr>
          <w:ilvl w:val="1"/>
          <w:numId w:val="19"/>
        </w:numPr>
        <w:tabs>
          <w:tab w:val="clear" w:pos="2160"/>
          <w:tab w:val="num" w:pos="720"/>
        </w:tabs>
        <w:spacing w:line="360" w:lineRule="auto"/>
        <w:ind w:left="720" w:hanging="360"/>
        <w:jc w:val="both"/>
      </w:pPr>
      <w:r w:rsidRPr="00821E8D">
        <w:t>Какие виды и формы обследования вам известны?</w:t>
      </w:r>
    </w:p>
    <w:p w:rsidR="00095977" w:rsidRPr="00821E8D" w:rsidRDefault="00B11268" w:rsidP="00190B8A">
      <w:pPr>
        <w:numPr>
          <w:ilvl w:val="1"/>
          <w:numId w:val="19"/>
        </w:numPr>
        <w:tabs>
          <w:tab w:val="clear" w:pos="2160"/>
          <w:tab w:val="num" w:pos="720"/>
        </w:tabs>
        <w:spacing w:line="360" w:lineRule="auto"/>
        <w:ind w:left="720" w:hanging="360"/>
        <w:jc w:val="both"/>
      </w:pPr>
      <w:r w:rsidRPr="00821E8D">
        <w:t>Каковы основные направления логопедической работы у детей с различными видами речевых нарушений?</w:t>
      </w:r>
    </w:p>
    <w:p w:rsidR="00B11268" w:rsidRPr="00821E8D" w:rsidRDefault="00B11268" w:rsidP="00190B8A">
      <w:pPr>
        <w:numPr>
          <w:ilvl w:val="1"/>
          <w:numId w:val="19"/>
        </w:numPr>
        <w:tabs>
          <w:tab w:val="clear" w:pos="2160"/>
          <w:tab w:val="num" w:pos="720"/>
        </w:tabs>
        <w:spacing w:line="360" w:lineRule="auto"/>
        <w:ind w:left="720" w:hanging="360"/>
        <w:jc w:val="both"/>
      </w:pPr>
      <w:r w:rsidRPr="00821E8D">
        <w:t>Какие виды занятий по коррекции нарушений речи вам известны? Охарактеризуйте их.</w:t>
      </w:r>
    </w:p>
    <w:p w:rsidR="008E06BB" w:rsidRPr="00C94C25" w:rsidRDefault="00B11268" w:rsidP="00190B8A">
      <w:pPr>
        <w:spacing w:line="360" w:lineRule="auto"/>
        <w:jc w:val="both"/>
        <w:rPr>
          <w:b/>
          <w:bCs/>
        </w:rPr>
      </w:pPr>
      <w:r w:rsidRPr="00C94C25">
        <w:rPr>
          <w:b/>
          <w:bCs/>
        </w:rPr>
        <w:t>Задания для самостоятельной работы.</w:t>
      </w:r>
    </w:p>
    <w:p w:rsidR="00B11268" w:rsidRDefault="00B11268" w:rsidP="00190B8A">
      <w:pPr>
        <w:spacing w:line="360" w:lineRule="auto"/>
        <w:jc w:val="both"/>
        <w:rPr>
          <w:bCs/>
        </w:rPr>
      </w:pPr>
      <w:r w:rsidRPr="00821E8D">
        <w:rPr>
          <w:bCs/>
        </w:rPr>
        <w:t>Проанализируйте речевую карту ребенка с нарушением речи. Определите основные блоки и их содержание.</w:t>
      </w:r>
    </w:p>
    <w:p w:rsidR="00C94C25" w:rsidRPr="00821E8D" w:rsidRDefault="00C94C25" w:rsidP="00190B8A">
      <w:pPr>
        <w:spacing w:line="360" w:lineRule="auto"/>
        <w:jc w:val="both"/>
        <w:rPr>
          <w:bCs/>
        </w:rPr>
      </w:pPr>
    </w:p>
    <w:p w:rsidR="008E06BB" w:rsidRPr="00821E8D" w:rsidRDefault="008E06BB" w:rsidP="00190B8A">
      <w:pPr>
        <w:spacing w:line="360" w:lineRule="auto"/>
        <w:jc w:val="both"/>
        <w:rPr>
          <w:bCs/>
          <w:u w:val="single"/>
        </w:rPr>
      </w:pPr>
      <w:r w:rsidRPr="00821E8D">
        <w:rPr>
          <w:bCs/>
        </w:rPr>
        <w:t>Занятие 17</w:t>
      </w:r>
      <w:r w:rsidRPr="00821E8D">
        <w:rPr>
          <w:bCs/>
          <w:u w:val="single"/>
        </w:rPr>
        <w:t>.</w:t>
      </w:r>
      <w:r w:rsidRPr="00821E8D">
        <w:rPr>
          <w:u w:val="single"/>
        </w:rPr>
        <w:t xml:space="preserve"> Кор</w:t>
      </w:r>
      <w:r w:rsidR="00C94C25">
        <w:rPr>
          <w:u w:val="single"/>
        </w:rPr>
        <w:t>рекционно-логопедическая работа</w:t>
      </w:r>
    </w:p>
    <w:p w:rsidR="008E06BB" w:rsidRPr="00821E8D" w:rsidRDefault="008E06BB" w:rsidP="00190B8A">
      <w:pPr>
        <w:spacing w:line="360" w:lineRule="auto"/>
        <w:jc w:val="both"/>
      </w:pPr>
      <w:r w:rsidRPr="00821E8D">
        <w:rPr>
          <w:bCs/>
        </w:rPr>
        <w:t>1. Цели и задачи и логопедической работы.</w:t>
      </w:r>
    </w:p>
    <w:p w:rsidR="008E06BB" w:rsidRPr="00821E8D" w:rsidRDefault="008E06BB" w:rsidP="00190B8A">
      <w:pPr>
        <w:spacing w:line="360" w:lineRule="auto"/>
        <w:jc w:val="both"/>
      </w:pPr>
      <w:r w:rsidRPr="00821E8D">
        <w:rPr>
          <w:bCs/>
        </w:rPr>
        <w:t>2. Этапы и содержание логопедической работы.</w:t>
      </w:r>
    </w:p>
    <w:p w:rsidR="008E06BB" w:rsidRPr="00821E8D" w:rsidRDefault="008E06BB" w:rsidP="00190B8A">
      <w:pPr>
        <w:spacing w:line="360" w:lineRule="auto"/>
        <w:jc w:val="both"/>
      </w:pPr>
      <w:r w:rsidRPr="00821E8D">
        <w:t>3. Эффективность логопедической работы по преодолению нарушений речи.</w:t>
      </w:r>
    </w:p>
    <w:p w:rsidR="008E06BB" w:rsidRPr="00821E8D" w:rsidRDefault="008E06BB" w:rsidP="00190B8A">
      <w:pPr>
        <w:spacing w:line="360" w:lineRule="auto"/>
        <w:jc w:val="both"/>
      </w:pPr>
      <w:r w:rsidRPr="00821E8D">
        <w:t>4. Причины, мешающие положительной результативности логопедической работы.</w:t>
      </w:r>
    </w:p>
    <w:p w:rsidR="00B11268" w:rsidRPr="00821E8D" w:rsidRDefault="00B11268" w:rsidP="00190B8A">
      <w:pPr>
        <w:spacing w:line="360" w:lineRule="auto"/>
        <w:ind w:left="360"/>
        <w:jc w:val="both"/>
        <w:rPr>
          <w:b/>
          <w:bCs/>
        </w:rPr>
      </w:pPr>
      <w:r w:rsidRPr="00821E8D">
        <w:rPr>
          <w:b/>
          <w:bCs/>
        </w:rPr>
        <w:t>Вопросы для проверки знаний.</w:t>
      </w:r>
    </w:p>
    <w:p w:rsidR="00B11268" w:rsidRPr="00821E8D" w:rsidRDefault="00B11268" w:rsidP="00190B8A">
      <w:pPr>
        <w:numPr>
          <w:ilvl w:val="0"/>
          <w:numId w:val="41"/>
        </w:numPr>
        <w:spacing w:line="360" w:lineRule="auto"/>
        <w:jc w:val="both"/>
        <w:rPr>
          <w:bCs/>
        </w:rPr>
      </w:pPr>
      <w:r w:rsidRPr="00821E8D">
        <w:rPr>
          <w:bCs/>
        </w:rPr>
        <w:t>Каковы цели и задачи логопедического воздействия?</w:t>
      </w:r>
    </w:p>
    <w:p w:rsidR="00B11268" w:rsidRPr="00821E8D" w:rsidRDefault="00B11268" w:rsidP="00190B8A">
      <w:pPr>
        <w:numPr>
          <w:ilvl w:val="0"/>
          <w:numId w:val="41"/>
        </w:numPr>
        <w:spacing w:line="360" w:lineRule="auto"/>
        <w:jc w:val="both"/>
        <w:rPr>
          <w:bCs/>
        </w:rPr>
      </w:pPr>
      <w:r w:rsidRPr="00821E8D">
        <w:rPr>
          <w:bCs/>
        </w:rPr>
        <w:t>Охарактеризуйте основные этапы логопедической работы, их цели, задачи и содержание.</w:t>
      </w:r>
    </w:p>
    <w:p w:rsidR="00B11268" w:rsidRPr="00821E8D" w:rsidRDefault="00B11268" w:rsidP="00190B8A">
      <w:pPr>
        <w:numPr>
          <w:ilvl w:val="0"/>
          <w:numId w:val="41"/>
        </w:numPr>
        <w:spacing w:line="360" w:lineRule="auto"/>
        <w:jc w:val="both"/>
        <w:rPr>
          <w:bCs/>
        </w:rPr>
      </w:pPr>
      <w:r w:rsidRPr="00821E8D">
        <w:rPr>
          <w:bCs/>
        </w:rPr>
        <w:t>Каково значение активной и сознательной позиции родителей и детей для достижения положительного результата логопедических занятий?</w:t>
      </w:r>
    </w:p>
    <w:p w:rsidR="00B11268" w:rsidRPr="00821E8D" w:rsidRDefault="00B11268" w:rsidP="00190B8A">
      <w:pPr>
        <w:numPr>
          <w:ilvl w:val="0"/>
          <w:numId w:val="41"/>
        </w:numPr>
        <w:spacing w:line="360" w:lineRule="auto"/>
        <w:jc w:val="both"/>
        <w:rPr>
          <w:bCs/>
        </w:rPr>
      </w:pPr>
      <w:r w:rsidRPr="00821E8D">
        <w:rPr>
          <w:bCs/>
        </w:rPr>
        <w:t>Охарактеризуйте условия, необходимые для положительной результативности логопедической работы.</w:t>
      </w:r>
    </w:p>
    <w:p w:rsidR="00B11268" w:rsidRPr="00821E8D" w:rsidRDefault="00B11268" w:rsidP="00190B8A">
      <w:pPr>
        <w:spacing w:line="360" w:lineRule="auto"/>
        <w:jc w:val="both"/>
        <w:rPr>
          <w:bCs/>
        </w:rPr>
      </w:pPr>
      <w:r w:rsidRPr="00821E8D">
        <w:rPr>
          <w:bCs/>
        </w:rPr>
        <w:t>Задания для самостоятельной работы.</w:t>
      </w:r>
    </w:p>
    <w:p w:rsidR="00B11268" w:rsidRPr="00821E8D" w:rsidRDefault="00066CE3" w:rsidP="00190B8A">
      <w:pPr>
        <w:spacing w:line="360" w:lineRule="auto"/>
        <w:jc w:val="both"/>
        <w:rPr>
          <w:bCs/>
        </w:rPr>
      </w:pPr>
      <w:r w:rsidRPr="00821E8D">
        <w:rPr>
          <w:bCs/>
        </w:rPr>
        <w:t>Присутствуя на логопедическом занятии, определите, этап работы, методы и приемы, которые были использованы при работе над речью ребенка.</w:t>
      </w:r>
    </w:p>
    <w:p w:rsidR="008E06BB" w:rsidRPr="00821E8D" w:rsidRDefault="008E06BB" w:rsidP="00190B8A">
      <w:pPr>
        <w:spacing w:line="360" w:lineRule="auto"/>
        <w:ind w:left="1080"/>
        <w:jc w:val="both"/>
      </w:pPr>
    </w:p>
    <w:p w:rsidR="008E06BB" w:rsidRPr="00821E8D" w:rsidRDefault="008E06BB" w:rsidP="00190B8A">
      <w:pPr>
        <w:spacing w:line="360" w:lineRule="auto"/>
        <w:jc w:val="both"/>
        <w:rPr>
          <w:u w:val="single"/>
        </w:rPr>
      </w:pPr>
      <w:r w:rsidRPr="00821E8D">
        <w:t xml:space="preserve">Занятие 18. </w:t>
      </w:r>
      <w:r w:rsidR="00C94C25">
        <w:rPr>
          <w:u w:val="single"/>
        </w:rPr>
        <w:t>Профилактика речевых нарушений</w:t>
      </w:r>
    </w:p>
    <w:p w:rsidR="008E06BB" w:rsidRPr="00821E8D" w:rsidRDefault="008E06BB" w:rsidP="00190B8A">
      <w:pPr>
        <w:numPr>
          <w:ilvl w:val="0"/>
          <w:numId w:val="20"/>
        </w:numPr>
        <w:spacing w:line="360" w:lineRule="auto"/>
        <w:jc w:val="both"/>
      </w:pPr>
      <w:r w:rsidRPr="00821E8D">
        <w:t>Направления и содержание первичной профилактики речевых нарушений.</w:t>
      </w:r>
    </w:p>
    <w:p w:rsidR="008E06BB" w:rsidRPr="00821E8D" w:rsidRDefault="008E06BB" w:rsidP="00190B8A">
      <w:pPr>
        <w:numPr>
          <w:ilvl w:val="0"/>
          <w:numId w:val="20"/>
        </w:numPr>
        <w:spacing w:line="360" w:lineRule="auto"/>
        <w:jc w:val="both"/>
      </w:pPr>
      <w:r w:rsidRPr="00821E8D">
        <w:t>Направления и содержание вторичной профилактики речевых нарушений.</w:t>
      </w:r>
    </w:p>
    <w:p w:rsidR="008E06BB" w:rsidRPr="00821E8D" w:rsidRDefault="008E06BB" w:rsidP="00190B8A">
      <w:pPr>
        <w:numPr>
          <w:ilvl w:val="0"/>
          <w:numId w:val="20"/>
        </w:numPr>
        <w:spacing w:line="360" w:lineRule="auto"/>
        <w:jc w:val="both"/>
      </w:pPr>
      <w:r w:rsidRPr="00821E8D">
        <w:t>Направления и содержание третичной профилактики речевых нарушений.</w:t>
      </w:r>
    </w:p>
    <w:p w:rsidR="00066CE3" w:rsidRPr="00821E8D" w:rsidRDefault="00066CE3" w:rsidP="00190B8A">
      <w:pPr>
        <w:spacing w:line="360" w:lineRule="auto"/>
        <w:ind w:left="360"/>
        <w:jc w:val="both"/>
        <w:rPr>
          <w:b/>
          <w:bCs/>
        </w:rPr>
      </w:pPr>
      <w:r w:rsidRPr="00821E8D">
        <w:rPr>
          <w:b/>
          <w:bCs/>
        </w:rPr>
        <w:t>Вопросы для проверки знаний.</w:t>
      </w:r>
    </w:p>
    <w:p w:rsidR="00066CE3" w:rsidRPr="00821E8D" w:rsidRDefault="00066CE3" w:rsidP="00190B8A">
      <w:pPr>
        <w:spacing w:line="360" w:lineRule="auto"/>
        <w:ind w:left="360"/>
        <w:jc w:val="both"/>
        <w:rPr>
          <w:bCs/>
        </w:rPr>
      </w:pPr>
      <w:r w:rsidRPr="00821E8D">
        <w:rPr>
          <w:bCs/>
        </w:rPr>
        <w:t>1. Опишите систему профилактики нервно-психических нарушений у детей, являющуюся основой для предупреждения речевой патологии.</w:t>
      </w:r>
    </w:p>
    <w:p w:rsidR="00066CE3" w:rsidRPr="00821E8D" w:rsidRDefault="00066CE3" w:rsidP="00190B8A">
      <w:pPr>
        <w:spacing w:line="360" w:lineRule="auto"/>
        <w:ind w:left="360"/>
        <w:jc w:val="both"/>
        <w:rPr>
          <w:bCs/>
        </w:rPr>
      </w:pPr>
      <w:r w:rsidRPr="00821E8D">
        <w:rPr>
          <w:bCs/>
        </w:rPr>
        <w:t xml:space="preserve">2. </w:t>
      </w:r>
      <w:r w:rsidR="00C94C25">
        <w:rPr>
          <w:bCs/>
        </w:rPr>
        <w:t xml:space="preserve">  </w:t>
      </w:r>
      <w:r w:rsidRPr="00821E8D">
        <w:rPr>
          <w:bCs/>
        </w:rPr>
        <w:t>Дайте характеристику форм профилактической логопедической работы.</w:t>
      </w:r>
    </w:p>
    <w:p w:rsidR="00C94C25" w:rsidRDefault="00066CE3" w:rsidP="00190B8A">
      <w:pPr>
        <w:spacing w:line="360" w:lineRule="auto"/>
        <w:ind w:left="360"/>
        <w:jc w:val="both"/>
        <w:rPr>
          <w:bCs/>
        </w:rPr>
      </w:pPr>
      <w:r w:rsidRPr="00821E8D">
        <w:rPr>
          <w:bCs/>
        </w:rPr>
        <w:t xml:space="preserve">3. </w:t>
      </w:r>
      <w:r w:rsidR="00C94C25">
        <w:rPr>
          <w:bCs/>
        </w:rPr>
        <w:t xml:space="preserve">  </w:t>
      </w:r>
      <w:r w:rsidRPr="00821E8D">
        <w:rPr>
          <w:bCs/>
        </w:rPr>
        <w:t xml:space="preserve">Раскройте направления, формы и содержание пропаганды педагогических и </w:t>
      </w:r>
      <w:r w:rsidR="00C94C25">
        <w:rPr>
          <w:bCs/>
        </w:rPr>
        <w:t xml:space="preserve">    </w:t>
      </w:r>
    </w:p>
    <w:p w:rsidR="00066CE3" w:rsidRPr="00821E8D" w:rsidRDefault="00C94C25" w:rsidP="00190B8A">
      <w:pPr>
        <w:spacing w:line="360" w:lineRule="auto"/>
        <w:jc w:val="both"/>
        <w:rPr>
          <w:bCs/>
        </w:rPr>
      </w:pPr>
      <w:r>
        <w:rPr>
          <w:bCs/>
        </w:rPr>
        <w:t xml:space="preserve">            </w:t>
      </w:r>
      <w:r w:rsidR="00066CE3" w:rsidRPr="00821E8D">
        <w:rPr>
          <w:bCs/>
        </w:rPr>
        <w:t>логопедических знаний.</w:t>
      </w:r>
    </w:p>
    <w:p w:rsidR="00066CE3" w:rsidRPr="00C94C25" w:rsidRDefault="00066CE3" w:rsidP="00190B8A">
      <w:pPr>
        <w:spacing w:line="360" w:lineRule="auto"/>
        <w:jc w:val="both"/>
        <w:rPr>
          <w:b/>
          <w:bCs/>
        </w:rPr>
      </w:pPr>
      <w:r w:rsidRPr="00C94C25">
        <w:rPr>
          <w:b/>
          <w:bCs/>
        </w:rPr>
        <w:t>Задания для самостоятельной работы</w:t>
      </w:r>
    </w:p>
    <w:p w:rsidR="00066CE3" w:rsidRPr="00821E8D" w:rsidRDefault="00C94C25" w:rsidP="00190B8A">
      <w:pPr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066CE3" w:rsidRPr="00821E8D">
        <w:rPr>
          <w:bCs/>
        </w:rPr>
        <w:t>Составьте тематический план лекций и докладов для родителей и логопедов по профилактике речевых нарушений.</w:t>
      </w:r>
    </w:p>
    <w:p w:rsidR="00DF6559" w:rsidRPr="00821E8D" w:rsidRDefault="00DF6559" w:rsidP="00190B8A">
      <w:pPr>
        <w:pStyle w:val="a6"/>
        <w:spacing w:line="360" w:lineRule="auto"/>
        <w:jc w:val="both"/>
        <w:rPr>
          <w:color w:val="000000"/>
          <w:sz w:val="24"/>
        </w:rPr>
      </w:pPr>
    </w:p>
    <w:p w:rsidR="000C064E" w:rsidRPr="00821E8D" w:rsidRDefault="006A1D07" w:rsidP="00190B8A">
      <w:pPr>
        <w:pStyle w:val="a6"/>
        <w:spacing w:line="360" w:lineRule="auto"/>
        <w:ind w:firstLine="54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9</w:t>
      </w:r>
      <w:r w:rsidR="00E817AD" w:rsidRPr="00821E8D">
        <w:rPr>
          <w:b/>
          <w:color w:val="000000"/>
          <w:sz w:val="24"/>
        </w:rPr>
        <w:t xml:space="preserve">. </w:t>
      </w:r>
      <w:r w:rsidR="00FF1AE8" w:rsidRPr="00821E8D">
        <w:rPr>
          <w:b/>
          <w:color w:val="000000"/>
          <w:sz w:val="24"/>
        </w:rPr>
        <w:t>Контрольно-измерительные материалы</w:t>
      </w:r>
    </w:p>
    <w:p w:rsidR="000C064E" w:rsidRPr="00821E8D" w:rsidRDefault="000C064E" w:rsidP="00190B8A">
      <w:pPr>
        <w:pStyle w:val="a6"/>
        <w:spacing w:line="360" w:lineRule="auto"/>
        <w:ind w:firstLine="540"/>
        <w:jc w:val="both"/>
        <w:rPr>
          <w:b/>
          <w:color w:val="000000"/>
          <w:sz w:val="24"/>
        </w:rPr>
      </w:pPr>
    </w:p>
    <w:p w:rsidR="000C064E" w:rsidRPr="00821E8D" w:rsidRDefault="000C064E" w:rsidP="00190B8A">
      <w:pPr>
        <w:spacing w:line="360" w:lineRule="auto"/>
        <w:ind w:firstLine="900"/>
        <w:jc w:val="both"/>
      </w:pPr>
      <w:r w:rsidRPr="00821E8D">
        <w:t>Данные контрольно-измерительные материалы составлены с целью осуществления контроля остаточных знаний студентов по предлагаемой дисциплине. В соответствии с целями проводимого контроля в тест включены задания, выполнение которых отражает владение студентами основным понятийным аппаратом данной дисциплины, а также демонстрирует уровень теоретического освоения основного содержания дисциплины.</w:t>
      </w:r>
    </w:p>
    <w:p w:rsidR="000C064E" w:rsidRPr="00821E8D" w:rsidRDefault="000C064E" w:rsidP="00190B8A">
      <w:pPr>
        <w:spacing w:line="360" w:lineRule="auto"/>
        <w:ind w:firstLine="900"/>
        <w:jc w:val="both"/>
      </w:pPr>
      <w:r w:rsidRPr="00821E8D">
        <w:t xml:space="preserve">Тест состоит из 21 заданий, на выполнение которых отводится 40 минут. Задания предлагаются в закрытой тестовой форме, в соответствии с которой студент должен выбрать правильный ответ из предложенных вариантов ответов. Тест групповой, рассчитан на одновременное его выполнение  студентами всей группы. Задания предлагаются на готовых бланках, в которых студент должен обвести букву соответствующую правильному варианту ответа. </w:t>
      </w:r>
    </w:p>
    <w:p w:rsidR="000C064E" w:rsidRPr="00821E8D" w:rsidRDefault="000C064E" w:rsidP="00190B8A">
      <w:pPr>
        <w:spacing w:line="360" w:lineRule="auto"/>
        <w:ind w:firstLine="900"/>
        <w:jc w:val="both"/>
      </w:pPr>
      <w:r w:rsidRPr="00821E8D">
        <w:t xml:space="preserve">Система оценки результатов тестирования предполагает подсчет общего количества правильных ответов. </w:t>
      </w:r>
    </w:p>
    <w:p w:rsidR="000C064E" w:rsidRPr="00821E8D" w:rsidRDefault="000C064E" w:rsidP="00190B8A">
      <w:pPr>
        <w:spacing w:line="360" w:lineRule="auto"/>
        <w:ind w:firstLine="900"/>
        <w:jc w:val="both"/>
      </w:pPr>
      <w:r w:rsidRPr="00821E8D">
        <w:t>Выполненной на «отлично» считается работа, в которой отмечается 18-21 правильно выбранных вариантов ответов.</w:t>
      </w:r>
    </w:p>
    <w:p w:rsidR="000C064E" w:rsidRPr="00821E8D" w:rsidRDefault="000C064E" w:rsidP="00190B8A">
      <w:pPr>
        <w:spacing w:line="360" w:lineRule="auto"/>
        <w:ind w:firstLine="900"/>
        <w:jc w:val="both"/>
      </w:pPr>
      <w:r w:rsidRPr="00821E8D">
        <w:t>Работа, выполненная на отметку «хорошо», содержит 13 - 18 правильно выбранных ответов.</w:t>
      </w:r>
    </w:p>
    <w:p w:rsidR="000C064E" w:rsidRPr="00821E8D" w:rsidRDefault="000C064E" w:rsidP="00190B8A">
      <w:pPr>
        <w:spacing w:line="360" w:lineRule="auto"/>
        <w:ind w:firstLine="900"/>
        <w:jc w:val="both"/>
      </w:pPr>
      <w:r w:rsidRPr="00821E8D">
        <w:t>«Удовлетворительной» считается работа с общим числом правильных ответов в 9 - 13  заданиях.</w:t>
      </w:r>
    </w:p>
    <w:p w:rsidR="000C064E" w:rsidRPr="00821E8D" w:rsidRDefault="000C064E" w:rsidP="00190B8A">
      <w:pPr>
        <w:spacing w:line="360" w:lineRule="auto"/>
        <w:ind w:firstLine="900"/>
        <w:jc w:val="both"/>
      </w:pPr>
      <w:r w:rsidRPr="00821E8D">
        <w:t>Работа, в которой число правильно выполненных заданий ниже 9, признается «неудовлетворительной».</w:t>
      </w:r>
    </w:p>
    <w:p w:rsidR="000C064E" w:rsidRPr="00821E8D" w:rsidRDefault="000C064E" w:rsidP="00190B8A">
      <w:pPr>
        <w:spacing w:line="360" w:lineRule="auto"/>
        <w:ind w:firstLine="900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1. Соотнесите название нарушений речи с их определениями: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1 – афазия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2 – дисфония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3 – алалия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4 – заикание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А – нарушение темпо-ритмической организации речи, обусловленное судорожным состоянием мышц речевого аппарата.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Б – расстройство голоса вследствие патологических изменений речевого аппарата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В – полная или частичная утрата речи, обусловленная локальными поражениями коры головного мозга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Г – отсутствие или недоразвитие речи вследствие органического поражения речевых зон коры головного мозга во внутриутробном или раннем периоде развития ребенка.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2. Определите, к какой группе причин речевых нарушений относятся различные варианты неправильного воспитания ребенка в семье, неблагоприятное речевое окружение, ограничение общения ребенка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А) органические причины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Б) генетические причины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В) социально-психологические причины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3. М.Е. Хватцев причины речевых нарушений разделил на: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А) анатомо-физиологические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Б) центральные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В) функциональные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Г) социально-психологические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Д) социально-педагогические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Е) психоневрологические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Ж) психолого-педагогические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4. Отсутствие особенностей в анатомическом строении речевого аппарата характерно для: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а) нарушений органического характера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б) нарушений функционального характера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5. Какие из причин не относятся к социально-психологическим?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а) стрессы матери в период беременности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б) отсутствие эмоционально-положительных контактов ребенка с окружающими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в) гиперопека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г) инфекционные заболевания на первом году жизни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д) длительная госпитализация ребенка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е) глухонемые родители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6. Что входит в состав центрального отдела речевого аппарата?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rPr>
          <w:u w:val="single"/>
        </w:rPr>
        <w:t>А) кора головного мозга;</w:t>
      </w:r>
      <w:r w:rsidRPr="00821E8D">
        <w:t xml:space="preserve">           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Д) язык;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 xml:space="preserve">Б) голосовые складки;               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Е) ядра черепно-мозговых нервов;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 xml:space="preserve">В) подкорковые образования;  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Ж) нервные волокна к дыхательным, голосовым,   артикуляторным мышцам.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Г) гортань;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7. В голосовой отдел периферического речевого аппарата входят: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 xml:space="preserve">А) трахея                                                   </w:t>
      </w:r>
      <w:r w:rsidRPr="00821E8D">
        <w:rPr>
          <w:u w:val="single"/>
        </w:rPr>
        <w:t>В) надгортанник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rPr>
          <w:u w:val="single"/>
        </w:rPr>
        <w:t>Б) голосовые складки</w:t>
      </w:r>
      <w:r w:rsidRPr="00821E8D">
        <w:t xml:space="preserve">                              Г)мягкое небо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8. Моторный центр речи это: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А) Центр Вернике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Б) нижние отделы постцентральной области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В) нижние постцентральные образования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Г)центр Брока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9. К неподвижным органам артикуляции относятся: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А) губы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Б) твердое небо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В) мягкое небо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Г) увуля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Д) зубы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10. Какой этап развития речи по А.Н. Леонтьеву соответствует возрасту с рождения до 1 года?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А) дошкольный;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Б) подготовительный;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В) преддошкольный;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Г) школьный.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11. Каково время появления гуления?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А) с рождения до 1 мес.;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Б) 2 – 3 мес.;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В) 3 – 6 мес.;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Г) 6 – 9 мес.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12. В какой период речевого онтогенеза ребенок способен производить звуки любых языков?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А) гуление;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Б) лепет.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 xml:space="preserve">13. к какому возрасту у ребенка окончательно формируется звукопроизношение? 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А) к 4 годам;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Б) к 5 годам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В) к 6 годам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 xml:space="preserve"> 14. Укажите классификацию речевых нарушений, которая предполагает направленность логопедического воздействия на работу с группой детей, имеющих сходные по проявлениям речевые нарушения: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А) клинико-педагогическая                           В)психолингвистическая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Б) психолого-педагогическая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15. Нарушения структурно-семантического оформления высказывания включают в себя: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 xml:space="preserve">А) ОНР                                                              </w:t>
      </w:r>
      <w:r w:rsidRPr="00821E8D">
        <w:rPr>
          <w:u w:val="single"/>
        </w:rPr>
        <w:t>Г) ЗРР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Б) Дислалия                                                      Д) ФФН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В)</w:t>
      </w:r>
      <w:r w:rsidRPr="00821E8D">
        <w:rPr>
          <w:u w:val="single"/>
        </w:rPr>
        <w:t xml:space="preserve"> Алалия </w:t>
      </w:r>
      <w:r w:rsidRPr="00821E8D">
        <w:t xml:space="preserve">                                                         Е) Ринолалия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16. Для какой классификации характерен принцип от общего к частному: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А)Клинико-педагогическая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Б)психолого-педагогическая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17. Принцип, на основании которого разработка методики коррекционно-логопедического воздействия ведется с учетом последовательности появления форм и функций речи называется: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А) этиопатогенетический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Б) онтогенетический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В) системности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Г) доступности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18. Упражнение это: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А) практический метод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Б) наглядный метод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В) словесный метод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19. Артикуляционная гимнастика, при которой ребенок выполняет предлагаемые ему упражнения самостоятельно, называется: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 xml:space="preserve">А) пассивная                                                       </w:t>
      </w:r>
      <w:r w:rsidRPr="00821E8D">
        <w:rPr>
          <w:u w:val="single"/>
        </w:rPr>
        <w:t>В) активная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Б) пассивно-активная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20. Установление контакта с ребенком осуществляется на: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А) основном этапе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Б) подготовительном этапе</w:t>
      </w:r>
    </w:p>
    <w:p w:rsidR="000C064E" w:rsidRPr="00821E8D" w:rsidRDefault="000C064E" w:rsidP="00190B8A">
      <w:pPr>
        <w:spacing w:line="360" w:lineRule="auto"/>
        <w:jc w:val="both"/>
      </w:pPr>
    </w:p>
    <w:p w:rsidR="000C064E" w:rsidRPr="00821E8D" w:rsidRDefault="000C064E" w:rsidP="00190B8A">
      <w:pPr>
        <w:spacing w:line="360" w:lineRule="auto"/>
        <w:jc w:val="both"/>
      </w:pPr>
      <w:r w:rsidRPr="00821E8D">
        <w:t>21. Игровые пр</w:t>
      </w:r>
      <w:r w:rsidR="00D746B0" w:rsidRPr="00821E8D">
        <w:t>иемы  на занятиях с дошкольниками</w:t>
      </w:r>
      <w:r w:rsidRPr="00821E8D">
        <w:t>:</w:t>
      </w:r>
    </w:p>
    <w:p w:rsidR="000C064E" w:rsidRPr="00821E8D" w:rsidRDefault="000C064E" w:rsidP="00190B8A">
      <w:pPr>
        <w:spacing w:line="360" w:lineRule="auto"/>
        <w:jc w:val="both"/>
        <w:rPr>
          <w:u w:val="single"/>
        </w:rPr>
      </w:pPr>
      <w:r w:rsidRPr="00821E8D">
        <w:rPr>
          <w:u w:val="single"/>
        </w:rPr>
        <w:t>А) должны преобладать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 xml:space="preserve">Б) используются как дополнительные к словесным </w:t>
      </w:r>
    </w:p>
    <w:p w:rsidR="000C064E" w:rsidRPr="00821E8D" w:rsidRDefault="000C064E" w:rsidP="00190B8A">
      <w:pPr>
        <w:spacing w:line="360" w:lineRule="auto"/>
        <w:jc w:val="both"/>
      </w:pPr>
      <w:r w:rsidRPr="00821E8D">
        <w:t>В) не используются</w:t>
      </w:r>
    </w:p>
    <w:p w:rsidR="0051134F" w:rsidRPr="00821E8D" w:rsidRDefault="0051134F" w:rsidP="00190B8A">
      <w:pPr>
        <w:spacing w:line="360" w:lineRule="auto"/>
        <w:jc w:val="both"/>
        <w:rPr>
          <w:color w:val="000000"/>
        </w:rPr>
      </w:pPr>
    </w:p>
    <w:p w:rsidR="0051134F" w:rsidRDefault="00190B8A" w:rsidP="003C5A13">
      <w:pPr>
        <w:numPr>
          <w:ilvl w:val="0"/>
          <w:numId w:val="1"/>
        </w:numPr>
        <w:tabs>
          <w:tab w:val="center" w:pos="851"/>
          <w:tab w:val="center" w:pos="5954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Процедура проведения и перечень вопросов к зачету</w:t>
      </w:r>
    </w:p>
    <w:p w:rsidR="003C5A13" w:rsidRPr="003C5A13" w:rsidRDefault="003C5A13" w:rsidP="003C5A13">
      <w:pPr>
        <w:spacing w:line="360" w:lineRule="auto"/>
        <w:ind w:right="-5"/>
        <w:jc w:val="both"/>
      </w:pPr>
      <w:r>
        <w:t>Итоговый контроль по курсу проводится в форме зачета. Зачет предусматривает собеседование по содержанию теоретического вопроса, предлагаемого к зачету .</w:t>
      </w:r>
    </w:p>
    <w:p w:rsidR="005D587A" w:rsidRDefault="00967FF6" w:rsidP="00190B8A">
      <w:pPr>
        <w:pStyle w:val="a5"/>
        <w:numPr>
          <w:ilvl w:val="0"/>
          <w:numId w:val="21"/>
        </w:numPr>
        <w:spacing w:line="360" w:lineRule="auto"/>
      </w:pPr>
      <w:r w:rsidRPr="00821E8D">
        <w:t>Логопедия как отрасль специальной педагог</w:t>
      </w:r>
      <w:r w:rsidR="003C5A13">
        <w:t xml:space="preserve">ики. </w:t>
      </w:r>
    </w:p>
    <w:p w:rsidR="00967FF6" w:rsidRPr="00821E8D" w:rsidRDefault="005D587A" w:rsidP="00190B8A">
      <w:pPr>
        <w:pStyle w:val="a5"/>
        <w:numPr>
          <w:ilvl w:val="0"/>
          <w:numId w:val="21"/>
        </w:numPr>
        <w:spacing w:line="360" w:lineRule="auto"/>
      </w:pPr>
      <w:r>
        <w:t>С</w:t>
      </w:r>
      <w:r w:rsidR="003C5A13">
        <w:t>вязь</w:t>
      </w:r>
      <w:r>
        <w:t xml:space="preserve"> логопедии</w:t>
      </w:r>
      <w:r w:rsidR="003C5A13">
        <w:t xml:space="preserve"> с другими науками.</w:t>
      </w:r>
    </w:p>
    <w:p w:rsidR="00967FF6" w:rsidRPr="00821E8D" w:rsidRDefault="00967FF6" w:rsidP="00190B8A">
      <w:pPr>
        <w:numPr>
          <w:ilvl w:val="0"/>
          <w:numId w:val="21"/>
        </w:numPr>
        <w:spacing w:line="360" w:lineRule="auto"/>
        <w:jc w:val="both"/>
      </w:pPr>
      <w:r w:rsidRPr="00821E8D">
        <w:t>Общий обзор и принципы классификации речевых нарушений у детей.</w:t>
      </w:r>
    </w:p>
    <w:p w:rsidR="00967FF6" w:rsidRPr="00821E8D" w:rsidRDefault="00967FF6" w:rsidP="00190B8A">
      <w:pPr>
        <w:numPr>
          <w:ilvl w:val="0"/>
          <w:numId w:val="21"/>
        </w:numPr>
        <w:spacing w:line="360" w:lineRule="auto"/>
        <w:jc w:val="both"/>
      </w:pPr>
      <w:r w:rsidRPr="00821E8D">
        <w:t>Клиническая характеристика причин и механизмов речевых нарушений.</w:t>
      </w:r>
    </w:p>
    <w:p w:rsidR="00967FF6" w:rsidRPr="00821E8D" w:rsidRDefault="00967FF6" w:rsidP="00190B8A">
      <w:pPr>
        <w:numPr>
          <w:ilvl w:val="0"/>
          <w:numId w:val="21"/>
        </w:numPr>
        <w:spacing w:line="360" w:lineRule="auto"/>
        <w:jc w:val="both"/>
      </w:pPr>
      <w:r w:rsidRPr="00821E8D">
        <w:t>Психолого-педагогическая характеристика детей с речевыми нарушениями.</w:t>
      </w:r>
    </w:p>
    <w:p w:rsidR="00967FF6" w:rsidRPr="00821E8D" w:rsidRDefault="00967FF6" w:rsidP="00190B8A">
      <w:pPr>
        <w:numPr>
          <w:ilvl w:val="0"/>
          <w:numId w:val="21"/>
        </w:numPr>
        <w:spacing w:line="360" w:lineRule="auto"/>
        <w:jc w:val="both"/>
      </w:pPr>
      <w:r w:rsidRPr="00821E8D">
        <w:t>Принципы изучения анализа речевых нарушений.</w:t>
      </w:r>
    </w:p>
    <w:p w:rsidR="00967FF6" w:rsidRPr="00821E8D" w:rsidRDefault="00967FF6" w:rsidP="00190B8A">
      <w:pPr>
        <w:numPr>
          <w:ilvl w:val="0"/>
          <w:numId w:val="21"/>
        </w:numPr>
        <w:spacing w:line="360" w:lineRule="auto"/>
        <w:jc w:val="both"/>
      </w:pPr>
      <w:r w:rsidRPr="00821E8D">
        <w:t>Общая характеристика фонетико-фонематических нарушений (принципы объединения речевых нарушений).</w:t>
      </w:r>
    </w:p>
    <w:p w:rsidR="00967FF6" w:rsidRPr="00821E8D" w:rsidRDefault="00967FF6" w:rsidP="00190B8A">
      <w:pPr>
        <w:numPr>
          <w:ilvl w:val="0"/>
          <w:numId w:val="21"/>
        </w:numPr>
        <w:spacing w:line="360" w:lineRule="auto"/>
        <w:jc w:val="both"/>
      </w:pPr>
      <w:r w:rsidRPr="00821E8D">
        <w:t>Организация логопедической работы (частота, условия...).</w:t>
      </w:r>
    </w:p>
    <w:p w:rsidR="00967FF6" w:rsidRPr="00821E8D" w:rsidRDefault="00967FF6" w:rsidP="00190B8A">
      <w:pPr>
        <w:numPr>
          <w:ilvl w:val="0"/>
          <w:numId w:val="21"/>
        </w:numPr>
        <w:spacing w:line="360" w:lineRule="auto"/>
        <w:jc w:val="both"/>
      </w:pPr>
      <w:r w:rsidRPr="00821E8D">
        <w:t>Характеристика основных этапов кор</w:t>
      </w:r>
      <w:r w:rsidR="003C5A13">
        <w:t>рекционно-педагогической работы.</w:t>
      </w:r>
    </w:p>
    <w:p w:rsidR="00967FF6" w:rsidRPr="00821E8D" w:rsidRDefault="00967FF6" w:rsidP="00190B8A">
      <w:pPr>
        <w:numPr>
          <w:ilvl w:val="0"/>
          <w:numId w:val="21"/>
        </w:numPr>
        <w:spacing w:line="360" w:lineRule="auto"/>
        <w:jc w:val="both"/>
      </w:pPr>
      <w:r w:rsidRPr="00821E8D">
        <w:t>Профилактика нарушений  речи.</w:t>
      </w:r>
    </w:p>
    <w:p w:rsidR="00967FF6" w:rsidRPr="00821E8D" w:rsidRDefault="00967FF6" w:rsidP="00190B8A">
      <w:pPr>
        <w:numPr>
          <w:ilvl w:val="0"/>
          <w:numId w:val="21"/>
        </w:numPr>
        <w:spacing w:line="360" w:lineRule="auto"/>
        <w:jc w:val="both"/>
      </w:pPr>
      <w:r w:rsidRPr="00821E8D">
        <w:t>Анатомо-физиологические механизмы речи.</w:t>
      </w:r>
    </w:p>
    <w:p w:rsidR="00967FF6" w:rsidRPr="00821E8D" w:rsidRDefault="00967FF6" w:rsidP="00190B8A">
      <w:pPr>
        <w:numPr>
          <w:ilvl w:val="0"/>
          <w:numId w:val="21"/>
        </w:numPr>
        <w:spacing w:line="360" w:lineRule="auto"/>
        <w:jc w:val="both"/>
      </w:pPr>
      <w:r w:rsidRPr="00821E8D">
        <w:t>Онтогенез речевого развития.</w:t>
      </w:r>
    </w:p>
    <w:p w:rsidR="00967FF6" w:rsidRDefault="00967FF6" w:rsidP="00190B8A">
      <w:pPr>
        <w:numPr>
          <w:ilvl w:val="0"/>
          <w:numId w:val="21"/>
        </w:numPr>
        <w:spacing w:line="360" w:lineRule="auto"/>
        <w:jc w:val="both"/>
      </w:pPr>
      <w:r w:rsidRPr="00821E8D">
        <w:t>Система логопедической помощи.</w:t>
      </w:r>
    </w:p>
    <w:p w:rsidR="005D587A" w:rsidRDefault="005D587A" w:rsidP="00190B8A">
      <w:pPr>
        <w:numPr>
          <w:ilvl w:val="0"/>
          <w:numId w:val="21"/>
        </w:numPr>
        <w:spacing w:line="360" w:lineRule="auto"/>
        <w:jc w:val="both"/>
      </w:pPr>
      <w:r>
        <w:t>Методы логопедии.</w:t>
      </w:r>
    </w:p>
    <w:p w:rsidR="005D587A" w:rsidRPr="00821E8D" w:rsidRDefault="005D587A" w:rsidP="00190B8A">
      <w:pPr>
        <w:numPr>
          <w:ilvl w:val="0"/>
          <w:numId w:val="21"/>
        </w:numPr>
        <w:spacing w:line="360" w:lineRule="auto"/>
        <w:jc w:val="both"/>
      </w:pPr>
      <w:r>
        <w:t>Принципы логопедии.</w:t>
      </w:r>
    </w:p>
    <w:p w:rsidR="00C94C25" w:rsidRPr="00821E8D" w:rsidRDefault="00C94C25" w:rsidP="00190B8A">
      <w:pPr>
        <w:tabs>
          <w:tab w:val="center" w:pos="851"/>
          <w:tab w:val="center" w:pos="5954"/>
        </w:tabs>
        <w:spacing w:line="360" w:lineRule="auto"/>
        <w:jc w:val="both"/>
        <w:rPr>
          <w:b/>
          <w:color w:val="000000"/>
        </w:rPr>
      </w:pPr>
    </w:p>
    <w:p w:rsidR="00905EA8" w:rsidRPr="00821E8D" w:rsidRDefault="00FF1AE8" w:rsidP="00190B8A">
      <w:pPr>
        <w:numPr>
          <w:ilvl w:val="0"/>
          <w:numId w:val="1"/>
        </w:numPr>
        <w:tabs>
          <w:tab w:val="center" w:pos="851"/>
          <w:tab w:val="center" w:pos="5954"/>
        </w:tabs>
        <w:spacing w:line="360" w:lineRule="auto"/>
        <w:jc w:val="both"/>
        <w:rPr>
          <w:b/>
          <w:color w:val="000000"/>
        </w:rPr>
      </w:pPr>
      <w:r w:rsidRPr="00821E8D">
        <w:rPr>
          <w:b/>
          <w:color w:val="000000"/>
        </w:rPr>
        <w:t>Рекомендуемая литература</w:t>
      </w:r>
    </w:p>
    <w:p w:rsidR="0051134F" w:rsidRPr="00821E8D" w:rsidRDefault="00E817AD" w:rsidP="00190B8A">
      <w:pPr>
        <w:tabs>
          <w:tab w:val="center" w:pos="851"/>
          <w:tab w:val="center" w:pos="5954"/>
        </w:tabs>
        <w:spacing w:line="360" w:lineRule="auto"/>
        <w:jc w:val="both"/>
        <w:rPr>
          <w:i/>
          <w:color w:val="000000"/>
        </w:rPr>
      </w:pPr>
      <w:r w:rsidRPr="00821E8D">
        <w:rPr>
          <w:i/>
          <w:color w:val="000000"/>
        </w:rPr>
        <w:t>Основная литература.</w:t>
      </w:r>
    </w:p>
    <w:p w:rsidR="009A3D3C" w:rsidRDefault="009A3D3C" w:rsidP="009A3D3C">
      <w:pPr>
        <w:numPr>
          <w:ilvl w:val="0"/>
          <w:numId w:val="30"/>
        </w:numPr>
        <w:spacing w:line="360" w:lineRule="auto"/>
        <w:jc w:val="both"/>
      </w:pPr>
      <w:r>
        <w:t>Выготский Л.С.</w:t>
      </w:r>
      <w:r w:rsidRPr="009A3D3C">
        <w:t xml:space="preserve"> </w:t>
      </w:r>
      <w:r>
        <w:t>Основы дефектологии. - СПб.: Изд-во "Лань", 2003</w:t>
      </w:r>
    </w:p>
    <w:p w:rsidR="009A3D3C" w:rsidRDefault="009A3D3C" w:rsidP="009A3D3C">
      <w:pPr>
        <w:numPr>
          <w:ilvl w:val="0"/>
          <w:numId w:val="30"/>
        </w:numPr>
        <w:spacing w:line="360" w:lineRule="auto"/>
        <w:jc w:val="both"/>
      </w:pPr>
      <w:r>
        <w:t>Елецкая О.В., Горбачевская Н.Ю.</w:t>
      </w:r>
      <w:r w:rsidRPr="009A3D3C">
        <w:t xml:space="preserve"> </w:t>
      </w:r>
      <w:r>
        <w:t>Организация логопедической работы в школе. - М.: ТЦ Сфера, 2005.</w:t>
      </w:r>
    </w:p>
    <w:p w:rsidR="009A3D3C" w:rsidRDefault="009A3D3C" w:rsidP="009A3D3C">
      <w:pPr>
        <w:numPr>
          <w:ilvl w:val="0"/>
          <w:numId w:val="30"/>
        </w:numPr>
        <w:spacing w:line="360" w:lineRule="auto"/>
        <w:jc w:val="both"/>
      </w:pPr>
      <w:r>
        <w:t>Левина Р.Е.</w:t>
      </w:r>
      <w:r w:rsidRPr="009A3D3C">
        <w:t xml:space="preserve"> </w:t>
      </w:r>
      <w:r>
        <w:t>Нарушения речи и письма у детей: Избранные труды. - М.: АРКТИ, 2005.</w:t>
      </w:r>
    </w:p>
    <w:p w:rsidR="009A3D3C" w:rsidRDefault="009A3D3C" w:rsidP="009A3D3C">
      <w:pPr>
        <w:jc w:val="both"/>
      </w:pPr>
    </w:p>
    <w:p w:rsidR="009A3D3C" w:rsidRDefault="00190B8A" w:rsidP="009A3D3C">
      <w:pPr>
        <w:numPr>
          <w:ilvl w:val="0"/>
          <w:numId w:val="30"/>
        </w:numPr>
        <w:spacing w:line="360" w:lineRule="auto"/>
        <w:jc w:val="both"/>
      </w:pPr>
      <w:r w:rsidRPr="00AA4952">
        <w:t>Лопатина Л.В., Серебрякова Н.В. Преодоление речевых нарушений у дошкольников.- СПб: Изд-во РГПУ им. А.И. Герцена; Изд-во «Союз», 2001.</w:t>
      </w:r>
    </w:p>
    <w:p w:rsidR="009A3D3C" w:rsidRDefault="00967FF6" w:rsidP="009A3D3C">
      <w:pPr>
        <w:numPr>
          <w:ilvl w:val="0"/>
          <w:numId w:val="30"/>
        </w:numPr>
        <w:spacing w:line="360" w:lineRule="auto"/>
        <w:jc w:val="both"/>
      </w:pPr>
      <w:r w:rsidRPr="00821E8D">
        <w:t>Логопедия /Под ред. Л.С. Волко</w:t>
      </w:r>
      <w:r w:rsidR="00DD1D7B" w:rsidRPr="00821E8D">
        <w:t>вой и С.Н. Шаховской. – М., 2004</w:t>
      </w:r>
      <w:r w:rsidRPr="00821E8D">
        <w:t>.</w:t>
      </w:r>
      <w:r w:rsidR="009A3D3C" w:rsidRPr="009A3D3C">
        <w:t xml:space="preserve"> </w:t>
      </w:r>
    </w:p>
    <w:p w:rsidR="009A3D3C" w:rsidRDefault="009A3D3C" w:rsidP="003C5A13">
      <w:pPr>
        <w:numPr>
          <w:ilvl w:val="0"/>
          <w:numId w:val="30"/>
        </w:numPr>
        <w:spacing w:line="360" w:lineRule="auto"/>
        <w:jc w:val="both"/>
      </w:pPr>
      <w:r>
        <w:t>Лурия А.Р.</w:t>
      </w:r>
      <w:r w:rsidRPr="009A3D3C">
        <w:t xml:space="preserve"> </w:t>
      </w:r>
      <w:r>
        <w:t>Язык и сознание/Под редакцией Е.Д.Хомской. - Ростов н/Д.: изд-во «Феникс», 1998</w:t>
      </w:r>
    </w:p>
    <w:p w:rsidR="003C5A13" w:rsidRDefault="009A3D3C" w:rsidP="003C5A13">
      <w:pPr>
        <w:numPr>
          <w:ilvl w:val="0"/>
          <w:numId w:val="30"/>
        </w:numPr>
        <w:spacing w:line="360" w:lineRule="auto"/>
        <w:jc w:val="both"/>
      </w:pPr>
      <w:r>
        <w:t>Козырева Л.М.</w:t>
      </w:r>
      <w:r w:rsidRPr="009A3D3C">
        <w:t xml:space="preserve"> </w:t>
      </w:r>
      <w:r>
        <w:t>Развитие речи. Дети 5-7 лет– Ярославль: Академия развития: Академия Холдинг, 2002</w:t>
      </w:r>
      <w:r w:rsidR="003C5A13" w:rsidRPr="003C5A13">
        <w:t xml:space="preserve"> </w:t>
      </w:r>
    </w:p>
    <w:p w:rsidR="00967FF6" w:rsidRPr="00821E8D" w:rsidRDefault="003C5A13" w:rsidP="003C5A13">
      <w:pPr>
        <w:numPr>
          <w:ilvl w:val="0"/>
          <w:numId w:val="30"/>
        </w:numPr>
        <w:spacing w:line="360" w:lineRule="auto"/>
        <w:jc w:val="both"/>
      </w:pPr>
      <w:r>
        <w:t>Коррекционная педагогика: Основы обучения и воспитания детей с отклонениями в развитии/ Б.П. Пузанов, В.И. Селиверстов, С.Н. Шаховская, Ю.А. Костенкова: Под ред. Б.П. Пузанова. - М.: Издательский центр «Академия», 2001</w:t>
      </w:r>
    </w:p>
    <w:p w:rsidR="00967FF6" w:rsidRDefault="00967FF6" w:rsidP="00190B8A">
      <w:pPr>
        <w:numPr>
          <w:ilvl w:val="0"/>
          <w:numId w:val="30"/>
        </w:numPr>
        <w:spacing w:line="360" w:lineRule="auto"/>
        <w:jc w:val="both"/>
      </w:pPr>
      <w:r w:rsidRPr="00821E8D">
        <w:t>Понятийно-терминологический словарь логопеда./Под ред. В.И.</w:t>
      </w:r>
      <w:r w:rsidR="00190B8A">
        <w:t xml:space="preserve"> Селиверстова. – М., 2004</w:t>
      </w:r>
      <w:r w:rsidRPr="00821E8D">
        <w:t>.</w:t>
      </w:r>
    </w:p>
    <w:p w:rsidR="003C5A13" w:rsidRPr="00821E8D" w:rsidRDefault="003C5A13" w:rsidP="003C5A13">
      <w:pPr>
        <w:numPr>
          <w:ilvl w:val="0"/>
          <w:numId w:val="30"/>
        </w:numPr>
        <w:spacing w:line="360" w:lineRule="auto"/>
        <w:jc w:val="both"/>
      </w:pPr>
      <w:r>
        <w:t>Поваляева М.А. Справочник логопеда. – Ростов н/Д: «Феникс», 2001</w:t>
      </w:r>
    </w:p>
    <w:p w:rsidR="003C5A13" w:rsidRDefault="00967FF6" w:rsidP="003C5A13">
      <w:pPr>
        <w:numPr>
          <w:ilvl w:val="0"/>
          <w:numId w:val="30"/>
        </w:numPr>
        <w:spacing w:line="360" w:lineRule="auto"/>
        <w:jc w:val="both"/>
      </w:pPr>
      <w:r w:rsidRPr="00821E8D">
        <w:t>Селиверстов В.И Заикание у детей. – М., 2000.</w:t>
      </w:r>
      <w:r w:rsidR="003C5A13" w:rsidRPr="003C5A13">
        <w:t xml:space="preserve"> </w:t>
      </w:r>
    </w:p>
    <w:p w:rsidR="003C5A13" w:rsidRDefault="003C5A13" w:rsidP="003C5A13">
      <w:pPr>
        <w:numPr>
          <w:ilvl w:val="0"/>
          <w:numId w:val="30"/>
        </w:numPr>
        <w:spacing w:line="360" w:lineRule="auto"/>
        <w:jc w:val="both"/>
      </w:pPr>
      <w:r>
        <w:t>Степанова О.А.</w:t>
      </w:r>
      <w:r w:rsidRPr="003C5A13">
        <w:t xml:space="preserve"> </w:t>
      </w:r>
      <w:r>
        <w:t>Организация логопедической работы в дошкольном образовательном учреждении. – М.: ТЦ Сфера, 2003</w:t>
      </w:r>
    </w:p>
    <w:p w:rsidR="003C5A13" w:rsidRDefault="003C5A13" w:rsidP="003C5A13">
      <w:pPr>
        <w:numPr>
          <w:ilvl w:val="0"/>
          <w:numId w:val="30"/>
        </w:numPr>
        <w:spacing w:line="360" w:lineRule="auto"/>
        <w:jc w:val="both"/>
      </w:pPr>
      <w:r>
        <w:t>Филичева Т.Б., Туманова Т.В.</w:t>
      </w:r>
      <w:r w:rsidRPr="003C5A13">
        <w:t xml:space="preserve"> </w:t>
      </w:r>
      <w:r>
        <w:t>Дети с общим недоразвитием речи. Воспитание и обучение. - М.: «Издательство ГНОМ и Д», 2000</w:t>
      </w:r>
    </w:p>
    <w:p w:rsidR="003C5A13" w:rsidRDefault="003C5A13" w:rsidP="003C5A13">
      <w:pPr>
        <w:numPr>
          <w:ilvl w:val="0"/>
          <w:numId w:val="30"/>
        </w:numPr>
        <w:spacing w:line="360" w:lineRule="auto"/>
        <w:jc w:val="both"/>
      </w:pPr>
      <w:r>
        <w:t>Филичева Т.Б., Туманова Т.В.</w:t>
      </w:r>
      <w:r w:rsidRPr="003C5A13">
        <w:t xml:space="preserve"> </w:t>
      </w:r>
      <w:r>
        <w:t>Дети с фонетико-фонематическим недоразвитием. Воспитание и обучение. - М.: «Издательство ГНОМ и Д», 2000</w:t>
      </w:r>
    </w:p>
    <w:p w:rsidR="003C5A13" w:rsidRDefault="003C5A13" w:rsidP="003C5A13">
      <w:pPr>
        <w:numPr>
          <w:ilvl w:val="0"/>
          <w:numId w:val="30"/>
        </w:numPr>
        <w:spacing w:line="360" w:lineRule="auto"/>
        <w:jc w:val="both"/>
      </w:pPr>
      <w:r>
        <w:t>Филичева Т.Б., Чиркина Г.В.</w:t>
      </w:r>
      <w:r w:rsidRPr="003C5A13">
        <w:t xml:space="preserve"> </w:t>
      </w:r>
      <w:r>
        <w:t>Устранение общего недоразвития речи у детей дошкольного возраста. - М.: Айрис-пресс, 2005</w:t>
      </w:r>
    </w:p>
    <w:p w:rsidR="00967FF6" w:rsidRPr="00821E8D" w:rsidRDefault="003C5A13" w:rsidP="003C5A13">
      <w:pPr>
        <w:numPr>
          <w:ilvl w:val="0"/>
          <w:numId w:val="30"/>
        </w:numPr>
        <w:spacing w:line="360" w:lineRule="auto"/>
        <w:jc w:val="both"/>
      </w:pPr>
      <w:r>
        <w:t>Флерова Ж.М.</w:t>
      </w:r>
      <w:r w:rsidRPr="003C5A13">
        <w:t xml:space="preserve"> </w:t>
      </w:r>
      <w:r>
        <w:t>Логопедия. – Ростов н/Д: Феникс, 2000.</w:t>
      </w:r>
    </w:p>
    <w:p w:rsidR="0051134F" w:rsidRPr="00821E8D" w:rsidRDefault="0051134F" w:rsidP="00190B8A">
      <w:pPr>
        <w:pStyle w:val="20"/>
        <w:spacing w:line="360" w:lineRule="auto"/>
        <w:ind w:firstLine="0"/>
        <w:jc w:val="both"/>
        <w:rPr>
          <w:color w:val="000000"/>
        </w:rPr>
      </w:pPr>
    </w:p>
    <w:p w:rsidR="0051134F" w:rsidRPr="00821E8D" w:rsidRDefault="00E817AD" w:rsidP="00190B8A">
      <w:pPr>
        <w:pStyle w:val="20"/>
        <w:spacing w:line="360" w:lineRule="auto"/>
        <w:jc w:val="both"/>
        <w:rPr>
          <w:i/>
          <w:color w:val="000000"/>
        </w:rPr>
      </w:pPr>
      <w:r w:rsidRPr="00821E8D">
        <w:rPr>
          <w:i/>
          <w:color w:val="000000"/>
        </w:rPr>
        <w:t>Дополнительная литература.</w:t>
      </w:r>
    </w:p>
    <w:p w:rsidR="009A3D3C" w:rsidRDefault="009A3D3C" w:rsidP="009A3D3C">
      <w:pPr>
        <w:numPr>
          <w:ilvl w:val="0"/>
          <w:numId w:val="31"/>
        </w:numPr>
        <w:spacing w:line="360" w:lineRule="auto"/>
        <w:jc w:val="both"/>
      </w:pPr>
      <w:r>
        <w:t>Беккер К.П., Совак  М.</w:t>
      </w:r>
      <w:r w:rsidRPr="009A3D3C">
        <w:t xml:space="preserve"> </w:t>
      </w:r>
      <w:r>
        <w:t>Логопедия: Пер с нем. – М.: Медицина, 1981</w:t>
      </w:r>
    </w:p>
    <w:p w:rsidR="009A3D3C" w:rsidRPr="00821E8D" w:rsidRDefault="00190B8A" w:rsidP="009A3D3C">
      <w:pPr>
        <w:numPr>
          <w:ilvl w:val="0"/>
          <w:numId w:val="31"/>
        </w:numPr>
        <w:spacing w:line="360" w:lineRule="auto"/>
        <w:jc w:val="both"/>
      </w:pPr>
      <w:r w:rsidRPr="00821E8D">
        <w:t>Ермакова И.И. Коррекция речи и голоса у детей и подростков. – М., 1996.</w:t>
      </w:r>
    </w:p>
    <w:p w:rsidR="00E817AD" w:rsidRPr="00821E8D" w:rsidRDefault="00E817AD" w:rsidP="00190B8A">
      <w:pPr>
        <w:numPr>
          <w:ilvl w:val="0"/>
          <w:numId w:val="31"/>
        </w:numPr>
        <w:spacing w:line="360" w:lineRule="auto"/>
        <w:jc w:val="both"/>
      </w:pPr>
      <w:r w:rsidRPr="00821E8D">
        <w:t>Ефименкова Л.Н. Формирование речи у дошкольников.- М., 1985</w:t>
      </w:r>
    </w:p>
    <w:p w:rsidR="00190B8A" w:rsidRPr="00821E8D" w:rsidRDefault="00190B8A" w:rsidP="00190B8A">
      <w:pPr>
        <w:numPr>
          <w:ilvl w:val="0"/>
          <w:numId w:val="31"/>
        </w:numPr>
        <w:spacing w:line="360" w:lineRule="auto"/>
        <w:jc w:val="both"/>
      </w:pPr>
      <w:r w:rsidRPr="00821E8D">
        <w:t>Жукова Н.С., Мастюкова Е.М., Филичева Т.Б.  Логопедия. – Екатеринбург, 1998.</w:t>
      </w:r>
    </w:p>
    <w:p w:rsidR="00E817AD" w:rsidRPr="00821E8D" w:rsidRDefault="00190B8A" w:rsidP="00190B8A">
      <w:pPr>
        <w:numPr>
          <w:ilvl w:val="0"/>
          <w:numId w:val="31"/>
        </w:numPr>
        <w:spacing w:line="360" w:lineRule="auto"/>
        <w:jc w:val="both"/>
      </w:pPr>
      <w:r w:rsidRPr="00821E8D">
        <w:t>Лалаева Р.И., Серебрякова Н.В. Коррекция общего недоразвития речи у дошкольников. – СПб., 1999</w:t>
      </w:r>
      <w:r w:rsidR="00E817AD" w:rsidRPr="00821E8D">
        <w:t>Миронова С.А. Логопедическая работа в дошкольных учреждениях и группах для детей с нарушениями речи. – М.,1993</w:t>
      </w:r>
    </w:p>
    <w:p w:rsidR="00190B8A" w:rsidRDefault="00190B8A" w:rsidP="00190B8A">
      <w:pPr>
        <w:numPr>
          <w:ilvl w:val="0"/>
          <w:numId w:val="31"/>
        </w:numPr>
        <w:spacing w:line="360" w:lineRule="auto"/>
        <w:jc w:val="both"/>
      </w:pPr>
      <w:r w:rsidRPr="00821E8D">
        <w:t>Петрова В.Г. Развитие речи учащихся вспомогательной школы. М., 1977</w:t>
      </w:r>
    </w:p>
    <w:p w:rsidR="003C5A13" w:rsidRPr="00821E8D" w:rsidRDefault="003C5A13" w:rsidP="003C5A13">
      <w:pPr>
        <w:numPr>
          <w:ilvl w:val="0"/>
          <w:numId w:val="31"/>
        </w:numPr>
        <w:spacing w:line="360" w:lineRule="auto"/>
        <w:jc w:val="both"/>
      </w:pPr>
      <w:r>
        <w:t>Правдина О.В. Логопедия. - М., «Просвещение», 1969</w:t>
      </w:r>
    </w:p>
    <w:p w:rsidR="00190B8A" w:rsidRDefault="00190B8A" w:rsidP="00190B8A">
      <w:pPr>
        <w:numPr>
          <w:ilvl w:val="0"/>
          <w:numId w:val="31"/>
        </w:numPr>
        <w:spacing w:line="360" w:lineRule="auto"/>
        <w:jc w:val="both"/>
      </w:pPr>
      <w:r w:rsidRPr="00821E8D">
        <w:t>Практикум по детской логопедии. /Под ред. В.И. Селиверстова – М.,1995.</w:t>
      </w:r>
    </w:p>
    <w:p w:rsidR="003C5A13" w:rsidRPr="00821E8D" w:rsidRDefault="003C5A13" w:rsidP="003C5A13">
      <w:pPr>
        <w:numPr>
          <w:ilvl w:val="0"/>
          <w:numId w:val="31"/>
        </w:numPr>
        <w:spacing w:line="360" w:lineRule="auto"/>
        <w:jc w:val="both"/>
      </w:pPr>
      <w:r>
        <w:t>Рау Е.Ф., Синяк В.А.</w:t>
      </w:r>
      <w:r w:rsidRPr="003C5A13">
        <w:t xml:space="preserve"> </w:t>
      </w:r>
      <w:r>
        <w:t>Логопедия. - М., «Просвещение», 1969</w:t>
      </w:r>
    </w:p>
    <w:p w:rsidR="00E817AD" w:rsidRPr="00821E8D" w:rsidRDefault="00E817AD" w:rsidP="00190B8A">
      <w:pPr>
        <w:numPr>
          <w:ilvl w:val="0"/>
          <w:numId w:val="31"/>
        </w:numPr>
        <w:spacing w:line="360" w:lineRule="auto"/>
        <w:jc w:val="both"/>
      </w:pPr>
      <w:r w:rsidRPr="00821E8D">
        <w:t>Селиверстов В.И. и др. Речевые игры с детьми. – М., 1994.</w:t>
      </w:r>
    </w:p>
    <w:p w:rsidR="00E817AD" w:rsidRDefault="00E817AD" w:rsidP="00190B8A">
      <w:pPr>
        <w:numPr>
          <w:ilvl w:val="0"/>
          <w:numId w:val="31"/>
        </w:numPr>
        <w:spacing w:line="360" w:lineRule="auto"/>
        <w:jc w:val="both"/>
      </w:pPr>
      <w:r w:rsidRPr="00821E8D">
        <w:t>Соботович Е.Ф. Формирование правильной речи у детей с моторной алалией. – Киев,. 1981</w:t>
      </w:r>
    </w:p>
    <w:p w:rsidR="00190B8A" w:rsidRPr="00821E8D" w:rsidRDefault="00190B8A" w:rsidP="00190B8A">
      <w:pPr>
        <w:numPr>
          <w:ilvl w:val="0"/>
          <w:numId w:val="31"/>
        </w:numPr>
        <w:spacing w:line="360" w:lineRule="auto"/>
        <w:jc w:val="both"/>
      </w:pPr>
      <w:r w:rsidRPr="00821E8D">
        <w:t>Ткаченко Т.А. Если ребенок плохо говорит. – СПб., 1998.</w:t>
      </w:r>
    </w:p>
    <w:p w:rsidR="00E817AD" w:rsidRPr="00821E8D" w:rsidRDefault="00E817AD" w:rsidP="00190B8A">
      <w:pPr>
        <w:numPr>
          <w:ilvl w:val="0"/>
          <w:numId w:val="31"/>
        </w:numPr>
        <w:spacing w:line="360" w:lineRule="auto"/>
        <w:jc w:val="both"/>
      </w:pPr>
      <w:r w:rsidRPr="00821E8D">
        <w:t>Успенская Л.П., Успенский М.Б. Учитесь правильно говорить. В 2-х частях. М.,1995.</w:t>
      </w:r>
    </w:p>
    <w:p w:rsidR="00E817AD" w:rsidRPr="00821E8D" w:rsidRDefault="00E817AD" w:rsidP="00190B8A">
      <w:pPr>
        <w:numPr>
          <w:ilvl w:val="0"/>
          <w:numId w:val="31"/>
        </w:numPr>
        <w:spacing w:line="360" w:lineRule="auto"/>
        <w:jc w:val="both"/>
      </w:pPr>
      <w:r w:rsidRPr="00821E8D">
        <w:t>Филичева Т.Б, Чиркина Г.В. Коррекционное обучение и воспитание детей 5-летнего возраста с общим недоразвитием речи. – М., 1993.</w:t>
      </w:r>
    </w:p>
    <w:p w:rsidR="00E817AD" w:rsidRPr="00821E8D" w:rsidRDefault="00E817AD" w:rsidP="00190B8A">
      <w:pPr>
        <w:numPr>
          <w:ilvl w:val="0"/>
          <w:numId w:val="31"/>
        </w:numPr>
        <w:spacing w:line="360" w:lineRule="auto"/>
        <w:jc w:val="both"/>
      </w:pPr>
      <w:r w:rsidRPr="00821E8D">
        <w:t>Филичева Т.Б, Чиркина Г.В. Подготовка к школе детей с общим недоразвитием речи в условиях специального детского сада. – М., 1991.</w:t>
      </w:r>
    </w:p>
    <w:p w:rsidR="00190B8A" w:rsidRPr="00821E8D" w:rsidRDefault="00190B8A" w:rsidP="00190B8A">
      <w:pPr>
        <w:numPr>
          <w:ilvl w:val="0"/>
          <w:numId w:val="31"/>
        </w:numPr>
        <w:spacing w:line="360" w:lineRule="auto"/>
        <w:jc w:val="both"/>
      </w:pPr>
      <w:r w:rsidRPr="00821E8D">
        <w:t>Филичева Т.Б., Чевелева Н.А., Чиркина Г.В. Нарушения речи у детей. – М., 1993.</w:t>
      </w:r>
    </w:p>
    <w:p w:rsidR="00190B8A" w:rsidRPr="00821E8D" w:rsidRDefault="00190B8A" w:rsidP="00190B8A">
      <w:pPr>
        <w:numPr>
          <w:ilvl w:val="0"/>
          <w:numId w:val="31"/>
        </w:numPr>
        <w:spacing w:line="360" w:lineRule="auto"/>
        <w:jc w:val="both"/>
      </w:pPr>
      <w:r w:rsidRPr="00821E8D">
        <w:t>Фомичева М.Ф. Воспитание у детей правильного произношения. – М., 1997.</w:t>
      </w:r>
    </w:p>
    <w:p w:rsidR="009A3D3C" w:rsidRPr="00821E8D" w:rsidRDefault="009A3D3C" w:rsidP="009A3D3C">
      <w:pPr>
        <w:numPr>
          <w:ilvl w:val="0"/>
          <w:numId w:val="31"/>
        </w:numPr>
        <w:spacing w:line="360" w:lineRule="auto"/>
        <w:jc w:val="both"/>
      </w:pPr>
      <w:r w:rsidRPr="00821E8D">
        <w:t>Хватцев М.Е. Логопедическая работа с дошкольниками. – СПб., 1996.</w:t>
      </w:r>
    </w:p>
    <w:p w:rsidR="00E817AD" w:rsidRPr="00821E8D" w:rsidRDefault="00E817AD" w:rsidP="00190B8A">
      <w:pPr>
        <w:numPr>
          <w:ilvl w:val="0"/>
          <w:numId w:val="31"/>
        </w:numPr>
        <w:spacing w:line="360" w:lineRule="auto"/>
        <w:jc w:val="both"/>
      </w:pPr>
      <w:r w:rsidRPr="00821E8D">
        <w:t xml:space="preserve">Худенко Е.Д., Мельникова Т.С., Шаховская С.Н. Как научить ребенка думать и говорить. – М.,1993. </w:t>
      </w:r>
    </w:p>
    <w:p w:rsidR="009A3D3C" w:rsidRPr="00821E8D" w:rsidRDefault="009A3D3C" w:rsidP="009A3D3C">
      <w:pPr>
        <w:numPr>
          <w:ilvl w:val="0"/>
          <w:numId w:val="31"/>
        </w:numPr>
        <w:spacing w:line="360" w:lineRule="auto"/>
        <w:jc w:val="both"/>
      </w:pPr>
      <w:r w:rsidRPr="00821E8D">
        <w:t>Хрестоматия по логопедии. В 2-х тт. /Под ред. Л.С. Волковой и В.И. Селиверстова. – М., 1997.</w:t>
      </w:r>
    </w:p>
    <w:p w:rsidR="00E817AD" w:rsidRPr="00821E8D" w:rsidRDefault="00E817AD" w:rsidP="00190B8A">
      <w:pPr>
        <w:numPr>
          <w:ilvl w:val="0"/>
          <w:numId w:val="31"/>
        </w:numPr>
        <w:spacing w:line="360" w:lineRule="auto"/>
        <w:jc w:val="both"/>
      </w:pPr>
      <w:r w:rsidRPr="00821E8D">
        <w:t>Ястребова А.В., Спирова Л.Ф., Бессонова Т.П. Учителю о детях с недостатками речи. – М., 1997.</w:t>
      </w:r>
    </w:p>
    <w:p w:rsidR="00E817AD" w:rsidRPr="00821E8D" w:rsidRDefault="00E817AD" w:rsidP="00190B8A">
      <w:pPr>
        <w:spacing w:line="360" w:lineRule="auto"/>
        <w:ind w:left="360"/>
        <w:jc w:val="both"/>
      </w:pPr>
    </w:p>
    <w:p w:rsidR="00E817AD" w:rsidRPr="00821E8D" w:rsidRDefault="00E817AD" w:rsidP="00190B8A">
      <w:pPr>
        <w:pStyle w:val="20"/>
        <w:spacing w:line="360" w:lineRule="auto"/>
        <w:jc w:val="both"/>
        <w:rPr>
          <w:color w:val="000000"/>
        </w:rPr>
      </w:pPr>
    </w:p>
    <w:p w:rsidR="0051134F" w:rsidRDefault="0051134F" w:rsidP="00190B8A">
      <w:pPr>
        <w:pStyle w:val="20"/>
        <w:spacing w:line="360" w:lineRule="auto"/>
        <w:jc w:val="both"/>
        <w:rPr>
          <w:color w:val="000000"/>
        </w:rPr>
      </w:pPr>
    </w:p>
    <w:p w:rsidR="006A1D07" w:rsidRDefault="006A1D07" w:rsidP="00190B8A">
      <w:pPr>
        <w:pStyle w:val="20"/>
        <w:spacing w:line="360" w:lineRule="auto"/>
        <w:jc w:val="both"/>
        <w:rPr>
          <w:color w:val="000000"/>
        </w:rPr>
      </w:pPr>
    </w:p>
    <w:p w:rsidR="00C86BD3" w:rsidRDefault="00C86BD3" w:rsidP="00190B8A">
      <w:pPr>
        <w:pStyle w:val="20"/>
        <w:spacing w:line="360" w:lineRule="auto"/>
        <w:jc w:val="both"/>
        <w:rPr>
          <w:color w:val="000000"/>
        </w:rPr>
      </w:pPr>
    </w:p>
    <w:p w:rsidR="00C86BD3" w:rsidRDefault="00C86BD3" w:rsidP="00190B8A">
      <w:pPr>
        <w:pStyle w:val="20"/>
        <w:spacing w:line="360" w:lineRule="auto"/>
        <w:jc w:val="both"/>
        <w:rPr>
          <w:color w:val="000000"/>
        </w:rPr>
      </w:pPr>
    </w:p>
    <w:p w:rsidR="00C86BD3" w:rsidRDefault="00C86BD3" w:rsidP="00190B8A">
      <w:pPr>
        <w:pStyle w:val="20"/>
        <w:spacing w:line="360" w:lineRule="auto"/>
        <w:jc w:val="both"/>
        <w:rPr>
          <w:color w:val="000000"/>
        </w:rPr>
      </w:pPr>
    </w:p>
    <w:p w:rsidR="00C86BD3" w:rsidRDefault="00C86BD3" w:rsidP="00190B8A">
      <w:pPr>
        <w:pStyle w:val="20"/>
        <w:spacing w:line="360" w:lineRule="auto"/>
        <w:jc w:val="both"/>
        <w:rPr>
          <w:color w:val="000000"/>
        </w:rPr>
      </w:pPr>
    </w:p>
    <w:p w:rsidR="009461C1" w:rsidRPr="00821E8D" w:rsidRDefault="009461C1" w:rsidP="00190B8A">
      <w:pPr>
        <w:pStyle w:val="20"/>
        <w:spacing w:line="360" w:lineRule="auto"/>
        <w:jc w:val="both"/>
        <w:rPr>
          <w:color w:val="000000"/>
        </w:rPr>
      </w:pPr>
    </w:p>
    <w:p w:rsidR="0051134F" w:rsidRPr="00821E8D" w:rsidRDefault="006A1D07" w:rsidP="00190B8A">
      <w:pPr>
        <w:pStyle w:val="20"/>
        <w:spacing w:line="360" w:lineRule="auto"/>
        <w:ind w:left="2340" w:firstLine="0"/>
        <w:jc w:val="both"/>
        <w:rPr>
          <w:b/>
          <w:color w:val="000000"/>
        </w:rPr>
      </w:pPr>
      <w:r>
        <w:rPr>
          <w:b/>
          <w:color w:val="000000"/>
        </w:rPr>
        <w:t>12</w:t>
      </w:r>
      <w:r w:rsidR="00905EA8" w:rsidRPr="00821E8D">
        <w:rPr>
          <w:b/>
          <w:color w:val="000000"/>
        </w:rPr>
        <w:t xml:space="preserve">. </w:t>
      </w:r>
      <w:r w:rsidR="00FF1AE8" w:rsidRPr="00821E8D">
        <w:rPr>
          <w:b/>
          <w:color w:val="000000"/>
        </w:rPr>
        <w:t>Краткий словарь терминов.</w:t>
      </w:r>
    </w:p>
    <w:p w:rsidR="0051134F" w:rsidRPr="00821E8D" w:rsidRDefault="0051134F" w:rsidP="00190B8A">
      <w:pPr>
        <w:pStyle w:val="20"/>
        <w:spacing w:line="360" w:lineRule="auto"/>
        <w:jc w:val="both"/>
        <w:rPr>
          <w:b/>
          <w:color w:val="000000"/>
        </w:rPr>
      </w:pPr>
    </w:p>
    <w:p w:rsidR="0051134F" w:rsidRPr="00821E8D" w:rsidRDefault="0051134F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А</w:t>
      </w:r>
    </w:p>
    <w:p w:rsidR="006A645D" w:rsidRPr="00821E8D" w:rsidRDefault="006A645D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 xml:space="preserve">Аграмматизм – </w:t>
      </w:r>
      <w:r w:rsidRPr="00821E8D">
        <w:rPr>
          <w:color w:val="000000"/>
        </w:rPr>
        <w:t>нарушение понимания и употребления грамматических средств языка.</w:t>
      </w:r>
    </w:p>
    <w:p w:rsidR="006A645D" w:rsidRPr="00821E8D" w:rsidRDefault="006A645D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Аграфия</w:t>
      </w:r>
      <w:r w:rsidRPr="00821E8D">
        <w:rPr>
          <w:color w:val="000000"/>
        </w:rPr>
        <w:t xml:space="preserve"> (дисграфия) – невозможность или частичное специфическое нарушение письма.</w:t>
      </w:r>
    </w:p>
    <w:p w:rsidR="006A645D" w:rsidRPr="00821E8D" w:rsidRDefault="006A645D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Алалия</w:t>
      </w:r>
      <w:r w:rsidRPr="00821E8D">
        <w:rPr>
          <w:color w:val="000000"/>
        </w:rPr>
        <w:t xml:space="preserve"> – отсутствие или недоразвитие речи вследствие органического поражения речевых зон головного мозга во внутриутробном или раннем периоде развития ребенка.</w:t>
      </w:r>
    </w:p>
    <w:p w:rsidR="006A645D" w:rsidRPr="00821E8D" w:rsidRDefault="006A645D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Алексия</w:t>
      </w:r>
      <w:r w:rsidRPr="00821E8D">
        <w:rPr>
          <w:color w:val="000000"/>
        </w:rPr>
        <w:t xml:space="preserve"> (дислексия) – невозможность или частичное специфическео нарушение процесса чтения.</w:t>
      </w:r>
    </w:p>
    <w:p w:rsidR="0051134F" w:rsidRPr="00821E8D" w:rsidRDefault="0051134F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Анамнез психологический</w:t>
      </w:r>
      <w:r w:rsidRPr="00821E8D">
        <w:rPr>
          <w:color w:val="000000"/>
        </w:rPr>
        <w:t xml:space="preserve"> (от греч. воспоминание) – совокупность сведений о человеке, полученных различными методами с целью организации с ним эффективной работы.</w:t>
      </w:r>
    </w:p>
    <w:p w:rsidR="006A645D" w:rsidRPr="00821E8D" w:rsidRDefault="006A645D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Асфиксия</w:t>
      </w:r>
      <w:r w:rsidRPr="00821E8D">
        <w:rPr>
          <w:color w:val="000000"/>
        </w:rPr>
        <w:t xml:space="preserve"> – удушие плода и новорожденного – прекращение дыхания при продолжающейся сердечной деятельности вследствие поражения или утраты возбудимости дыхательного центра.</w:t>
      </w:r>
    </w:p>
    <w:p w:rsidR="0051134F" w:rsidRPr="00821E8D" w:rsidRDefault="0051134F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Аутизм</w:t>
      </w:r>
      <w:r w:rsidRPr="00821E8D">
        <w:rPr>
          <w:color w:val="000000"/>
        </w:rPr>
        <w:t xml:space="preserve"> (от греч. </w:t>
      </w:r>
      <w:r w:rsidRPr="00821E8D">
        <w:rPr>
          <w:color w:val="000000"/>
          <w:lang w:val="en-US"/>
        </w:rPr>
        <w:t>auto</w:t>
      </w:r>
      <w:r w:rsidRPr="00821E8D">
        <w:rPr>
          <w:color w:val="000000"/>
        </w:rPr>
        <w:t xml:space="preserve"> – сам) – термин для обозначения крайних форм нарушения контактов, ухода от реальности в мир собственных переживаний, где аутистическое мышление подчинено аффективным потребностям, его произвольная организация нарушена. </w:t>
      </w:r>
      <w:r w:rsidRPr="00821E8D">
        <w:rPr>
          <w:b/>
          <w:color w:val="000000"/>
        </w:rPr>
        <w:t>А.</w:t>
      </w:r>
      <w:r w:rsidRPr="00821E8D">
        <w:rPr>
          <w:color w:val="000000"/>
        </w:rPr>
        <w:t xml:space="preserve"> традиционно связывается с психическими нарушениями при шизофрении.</w:t>
      </w:r>
    </w:p>
    <w:p w:rsidR="0051134F" w:rsidRPr="00821E8D" w:rsidRDefault="0051134F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Афазия</w:t>
      </w:r>
      <w:r w:rsidRPr="00821E8D">
        <w:rPr>
          <w:color w:val="000000"/>
        </w:rPr>
        <w:t xml:space="preserve"> (от греч. а – отрицат. частица, </w:t>
      </w:r>
      <w:r w:rsidRPr="00821E8D">
        <w:rPr>
          <w:color w:val="000000"/>
          <w:lang w:val="en-US"/>
        </w:rPr>
        <w:t>phasis</w:t>
      </w:r>
      <w:r w:rsidRPr="00821E8D">
        <w:rPr>
          <w:color w:val="000000"/>
        </w:rPr>
        <w:t xml:space="preserve"> – высказывание) – нарушения речи, возникающие при локальных поражениях коры левого полушария (у правшей) и представляющие собой системное расстройство различных видов речевой деятельности.</w:t>
      </w:r>
    </w:p>
    <w:p w:rsidR="006A645D" w:rsidRPr="00821E8D" w:rsidRDefault="006A645D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Афония</w:t>
      </w:r>
      <w:r w:rsidRPr="00821E8D">
        <w:rPr>
          <w:color w:val="000000"/>
        </w:rPr>
        <w:t xml:space="preserve"> – полное отсутствие голоса (дис- частичное).</w:t>
      </w:r>
    </w:p>
    <w:p w:rsidR="0051134F" w:rsidRPr="00821E8D" w:rsidRDefault="0051134F" w:rsidP="00190B8A">
      <w:pPr>
        <w:pStyle w:val="20"/>
        <w:widowControl w:val="0"/>
        <w:spacing w:line="360" w:lineRule="auto"/>
        <w:ind w:firstLine="540"/>
        <w:jc w:val="both"/>
        <w:rPr>
          <w:color w:val="000000"/>
        </w:rPr>
      </w:pPr>
    </w:p>
    <w:p w:rsidR="0051134F" w:rsidRPr="00821E8D" w:rsidRDefault="0051134F" w:rsidP="00190B8A">
      <w:pPr>
        <w:pStyle w:val="20"/>
        <w:widowControl w:val="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Б</w:t>
      </w:r>
    </w:p>
    <w:p w:rsidR="0051134F" w:rsidRPr="00821E8D" w:rsidRDefault="0051134F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Блоки мозга</w:t>
      </w:r>
      <w:r w:rsidRPr="00821E8D">
        <w:rPr>
          <w:color w:val="000000"/>
        </w:rPr>
        <w:t xml:space="preserve"> – структурно-функциональная модель мозговой организации высших психических функций человека (по Лурия А.Р.); включает: 1) блок регуляции уровня активации мозга; 2) блок приема, переработки и хранения информации; 3) блок программирования, регуляции и контроля за протеканием психической функции.</w:t>
      </w:r>
    </w:p>
    <w:p w:rsidR="0051134F" w:rsidRPr="00821E8D" w:rsidRDefault="006A645D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Брадилалия</w:t>
      </w:r>
      <w:r w:rsidRPr="00821E8D">
        <w:rPr>
          <w:color w:val="000000"/>
        </w:rPr>
        <w:t xml:space="preserve"> – патологически замедленный темп речи.</w:t>
      </w:r>
    </w:p>
    <w:p w:rsidR="006A645D" w:rsidRPr="00821E8D" w:rsidRDefault="006A645D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Брока центр</w:t>
      </w:r>
      <w:r w:rsidRPr="00821E8D">
        <w:rPr>
          <w:color w:val="000000"/>
        </w:rPr>
        <w:t xml:space="preserve"> – центр моторной речи, расположенной в задней части нижней лобной извилины левого полушария.</w:t>
      </w:r>
    </w:p>
    <w:p w:rsidR="0051134F" w:rsidRPr="00821E8D" w:rsidRDefault="0051134F" w:rsidP="00190B8A">
      <w:pPr>
        <w:pStyle w:val="20"/>
        <w:widowControl w:val="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В</w:t>
      </w:r>
    </w:p>
    <w:p w:rsidR="006A645D" w:rsidRPr="00821E8D" w:rsidRDefault="006A645D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 xml:space="preserve">Вернике центр – </w:t>
      </w:r>
      <w:r w:rsidRPr="00821E8D">
        <w:rPr>
          <w:color w:val="000000"/>
        </w:rPr>
        <w:t>центр восприятия речи, расположенной в заднем отделе верхней височной извилины левого полушария.</w:t>
      </w:r>
    </w:p>
    <w:p w:rsidR="006A645D" w:rsidRPr="00821E8D" w:rsidRDefault="006A645D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Внутренняя речь</w:t>
      </w:r>
      <w:r w:rsidRPr="00821E8D">
        <w:rPr>
          <w:color w:val="000000"/>
        </w:rPr>
        <w:t xml:space="preserve"> – произносимая беззвучно, скрытая, имеет  место в процессе мышления.</w:t>
      </w:r>
    </w:p>
    <w:p w:rsidR="006A645D" w:rsidRPr="00821E8D" w:rsidRDefault="00036FD3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Высшие психические функции</w:t>
      </w:r>
      <w:r w:rsidRPr="00821E8D">
        <w:rPr>
          <w:color w:val="000000"/>
        </w:rPr>
        <w:t xml:space="preserve"> – сложные, прижизненно сформированные системные психические процессы, социальные по своему происхождению.</w:t>
      </w:r>
    </w:p>
    <w:p w:rsidR="0051134F" w:rsidRPr="00821E8D" w:rsidRDefault="0051134F" w:rsidP="00190B8A">
      <w:pPr>
        <w:pStyle w:val="20"/>
        <w:widowControl w:val="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Г</w:t>
      </w:r>
    </w:p>
    <w:p w:rsidR="00036FD3" w:rsidRPr="00821E8D" w:rsidRDefault="00036FD3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 xml:space="preserve">Гипоксия – </w:t>
      </w:r>
      <w:r w:rsidRPr="00821E8D">
        <w:rPr>
          <w:color w:val="000000"/>
        </w:rPr>
        <w:t>кислородное голодание организма.</w:t>
      </w:r>
    </w:p>
    <w:p w:rsidR="00036FD3" w:rsidRPr="00821E8D" w:rsidRDefault="00036FD3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</w:p>
    <w:p w:rsidR="0051134F" w:rsidRPr="00821E8D" w:rsidRDefault="0051134F" w:rsidP="00190B8A">
      <w:pPr>
        <w:pStyle w:val="20"/>
        <w:widowControl w:val="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Д</w:t>
      </w:r>
    </w:p>
    <w:p w:rsidR="00036FD3" w:rsidRPr="00821E8D" w:rsidRDefault="00036FD3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 xml:space="preserve">Дислалия – </w:t>
      </w:r>
      <w:r w:rsidRPr="00821E8D">
        <w:rPr>
          <w:color w:val="000000"/>
        </w:rPr>
        <w:t>нарушение звукопроизношения при нормальном слухе и сохранной иннервации речевого аппарата.</w:t>
      </w:r>
    </w:p>
    <w:p w:rsidR="00036FD3" w:rsidRPr="00821E8D" w:rsidRDefault="00036FD3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Дизартрия</w:t>
      </w:r>
      <w:r w:rsidRPr="00821E8D">
        <w:rPr>
          <w:color w:val="000000"/>
        </w:rPr>
        <w:t xml:space="preserve"> – нарушение произносительной стороны речи, обусловленное недостаточностью иннервации речевого аппарата.</w:t>
      </w:r>
    </w:p>
    <w:p w:rsidR="0051134F" w:rsidRPr="00821E8D" w:rsidRDefault="0051134F" w:rsidP="00190B8A">
      <w:pPr>
        <w:pStyle w:val="20"/>
        <w:widowControl w:val="0"/>
        <w:spacing w:line="360" w:lineRule="auto"/>
        <w:ind w:firstLine="540"/>
        <w:jc w:val="both"/>
        <w:rPr>
          <w:color w:val="000000"/>
        </w:rPr>
      </w:pPr>
    </w:p>
    <w:p w:rsidR="0051134F" w:rsidRPr="00821E8D" w:rsidRDefault="0051134F" w:rsidP="00190B8A">
      <w:pPr>
        <w:pStyle w:val="20"/>
        <w:widowControl w:val="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З</w:t>
      </w:r>
    </w:p>
    <w:p w:rsidR="00036FD3" w:rsidRPr="00821E8D" w:rsidRDefault="00036FD3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 xml:space="preserve">Заикание – </w:t>
      </w:r>
      <w:r w:rsidRPr="00821E8D">
        <w:rPr>
          <w:color w:val="000000"/>
        </w:rPr>
        <w:t>нарушение темпо-ритмической организации речи, обусловленное судорожным состоянием мышц речевого аппарата.</w:t>
      </w:r>
    </w:p>
    <w:p w:rsidR="00036FD3" w:rsidRPr="00821E8D" w:rsidRDefault="00036FD3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Задержка речевого развития</w:t>
      </w:r>
      <w:r w:rsidRPr="00821E8D">
        <w:rPr>
          <w:color w:val="000000"/>
        </w:rPr>
        <w:t xml:space="preserve"> – замедление темпа, при котором уровень речевого развития не соответствует возрасту ребенка.</w:t>
      </w:r>
    </w:p>
    <w:p w:rsidR="0051134F" w:rsidRPr="00821E8D" w:rsidRDefault="0051134F" w:rsidP="00190B8A">
      <w:pPr>
        <w:pStyle w:val="20"/>
        <w:widowControl w:val="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Задержка психического развития</w:t>
      </w:r>
      <w:r w:rsidRPr="00821E8D">
        <w:rPr>
          <w:color w:val="000000"/>
        </w:rPr>
        <w:t xml:space="preserve"> – особый тип аномалии психического развития ребенка. З. п. р. – парциальное недоразвитие ВПФ, носящее временный характер и преодолеваемое в детском или подростковом возрасте. </w:t>
      </w:r>
    </w:p>
    <w:p w:rsidR="0051134F" w:rsidRPr="00821E8D" w:rsidRDefault="0051134F" w:rsidP="00190B8A">
      <w:pPr>
        <w:pStyle w:val="20"/>
        <w:spacing w:line="360" w:lineRule="auto"/>
        <w:ind w:firstLine="540"/>
        <w:jc w:val="both"/>
        <w:rPr>
          <w:color w:val="000000"/>
        </w:rPr>
      </w:pPr>
    </w:p>
    <w:p w:rsidR="0051134F" w:rsidRPr="00821E8D" w:rsidRDefault="0051134F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К</w:t>
      </w:r>
    </w:p>
    <w:p w:rsidR="00036FD3" w:rsidRPr="00821E8D" w:rsidRDefault="00036FD3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 xml:space="preserve">Кинестетические ощущения – </w:t>
      </w:r>
      <w:r w:rsidRPr="00821E8D">
        <w:rPr>
          <w:color w:val="000000"/>
        </w:rPr>
        <w:t>ощущения положения и движения органов.</w:t>
      </w:r>
    </w:p>
    <w:p w:rsidR="00036FD3" w:rsidRPr="00821E8D" w:rsidRDefault="00036FD3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Компенсация</w:t>
      </w:r>
      <w:r w:rsidRPr="00821E8D">
        <w:rPr>
          <w:color w:val="000000"/>
        </w:rPr>
        <w:t xml:space="preserve"> – сложный, многоаспектный процесс перестройки психических функций при нарушении или утрате каких-либо функций организма.</w:t>
      </w:r>
    </w:p>
    <w:p w:rsidR="00036FD3" w:rsidRPr="00821E8D" w:rsidRDefault="00036FD3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Коррекция нарушений речи</w:t>
      </w:r>
      <w:r w:rsidRPr="00821E8D">
        <w:rPr>
          <w:color w:val="000000"/>
        </w:rPr>
        <w:t xml:space="preserve"> – исправление недостатков речи средствами специального обучения и воспитания.</w:t>
      </w:r>
    </w:p>
    <w:p w:rsidR="0051134F" w:rsidRPr="00821E8D" w:rsidRDefault="0051134F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Л</w:t>
      </w:r>
    </w:p>
    <w:p w:rsidR="0051134F" w:rsidRPr="00821E8D" w:rsidRDefault="0051134F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Латерализация функций головного мозга</w:t>
      </w:r>
      <w:r w:rsidRPr="00821E8D">
        <w:rPr>
          <w:color w:val="000000"/>
        </w:rPr>
        <w:t xml:space="preserve"> – процесс формирования межполушарной организации психических процессов, специфического вклада каждого полушария в осуществление психической деятельности.</w:t>
      </w:r>
    </w:p>
    <w:p w:rsidR="00036FD3" w:rsidRPr="00821E8D" w:rsidRDefault="00036FD3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Логопедическое воздействие</w:t>
      </w:r>
      <w:r w:rsidRPr="00821E8D">
        <w:rPr>
          <w:color w:val="000000"/>
        </w:rPr>
        <w:t xml:space="preserve"> – педагогический процесс по коррекции, компенсации речи ребенка.</w:t>
      </w:r>
    </w:p>
    <w:p w:rsidR="00036FD3" w:rsidRPr="00821E8D" w:rsidRDefault="00036FD3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Логопедия</w:t>
      </w:r>
      <w:r w:rsidRPr="00821E8D">
        <w:rPr>
          <w:color w:val="000000"/>
        </w:rPr>
        <w:t xml:space="preserve"> – специальная педагогическая наука о нарушениях речи, о методах их предупреждения, выявления и устранения средствами специального обучения и воспитания.</w:t>
      </w:r>
    </w:p>
    <w:p w:rsidR="00036FD3" w:rsidRPr="00821E8D" w:rsidRDefault="00134B2B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М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Механизм нарушения речи</w:t>
      </w:r>
      <w:r w:rsidRPr="00821E8D">
        <w:rPr>
          <w:color w:val="000000"/>
        </w:rPr>
        <w:t xml:space="preserve"> – характер отклонений процессов и операций в возникновении и развитии речевой деятельности.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Мутизм</w:t>
      </w:r>
      <w:r w:rsidRPr="00821E8D">
        <w:rPr>
          <w:color w:val="000000"/>
        </w:rPr>
        <w:t xml:space="preserve"> – прекращение речевого общения с окружающими вследствие психической травмы.</w:t>
      </w:r>
    </w:p>
    <w:p w:rsidR="0051134F" w:rsidRPr="00821E8D" w:rsidRDefault="0051134F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Н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 xml:space="preserve">Нарушения голоса – </w:t>
      </w:r>
      <w:r w:rsidRPr="00821E8D">
        <w:rPr>
          <w:color w:val="000000"/>
        </w:rPr>
        <w:t>отсутствие или расстройство фонации вследствие патологических изменений голосового аппарата.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Нарушения речи</w:t>
      </w:r>
      <w:r w:rsidRPr="00821E8D">
        <w:rPr>
          <w:color w:val="000000"/>
        </w:rPr>
        <w:t xml:space="preserve"> – отклонения в речи говорящего от языковой нормы, принятой в данной языковой среде, проявляющиеся в парциальных нарушениях и обусловленные расстройствами нормального функционирования психофизических механизмов речевой деятельности.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О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 xml:space="preserve">Общее недоразвитие речи – </w:t>
      </w:r>
      <w:r w:rsidRPr="00821E8D">
        <w:rPr>
          <w:color w:val="000000"/>
        </w:rPr>
        <w:t>различные сложные речевые расстройства, при которых у детей нарушено формирование всех компонентов речевой системы, относящихся к звуковой и смысловой стороне.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П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Патогенез нарушений речи</w:t>
      </w:r>
      <w:r w:rsidRPr="00821E8D">
        <w:rPr>
          <w:color w:val="000000"/>
        </w:rPr>
        <w:t xml:space="preserve"> – раздел патологии, изучающий механизмы возникновения и развития нарушений речевой деятельности.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Пренатальный</w:t>
      </w:r>
      <w:r w:rsidRPr="00821E8D">
        <w:rPr>
          <w:color w:val="000000"/>
        </w:rPr>
        <w:t xml:space="preserve"> – относящийся к периоду перед рождением.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Р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Распад речи</w:t>
      </w:r>
      <w:r w:rsidRPr="00821E8D">
        <w:rPr>
          <w:color w:val="000000"/>
        </w:rPr>
        <w:t xml:space="preserve"> – утрата имевшихся речевых навыков и коммуникативных умений вследствие локальных поражений мозга.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Ринолалия</w:t>
      </w:r>
      <w:r w:rsidRPr="00821E8D">
        <w:rPr>
          <w:color w:val="000000"/>
        </w:rPr>
        <w:t xml:space="preserve"> – нарушения тембра голоса и звукопроизношения, обусловленное анатомо-физиологическими дефектами речевого аппарата.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С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Симптом нарушения речи</w:t>
      </w:r>
      <w:r w:rsidRPr="00821E8D">
        <w:rPr>
          <w:color w:val="000000"/>
        </w:rPr>
        <w:t xml:space="preserve"> – признак (проявление) нарушения речевой деятельности.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Синдром</w:t>
      </w:r>
      <w:r w:rsidRPr="00821E8D">
        <w:rPr>
          <w:color w:val="000000"/>
        </w:rPr>
        <w:t xml:space="preserve"> – сочетание признаков (симптомов) речевой деятельности в нарушенном виде.</w:t>
      </w:r>
    </w:p>
    <w:p w:rsidR="00134B2B" w:rsidRPr="00821E8D" w:rsidRDefault="00134B2B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Структура речевого дефекта</w:t>
      </w:r>
      <w:r w:rsidRPr="00821E8D">
        <w:rPr>
          <w:color w:val="000000"/>
        </w:rPr>
        <w:t xml:space="preserve"> – совокупность речевых и неречевых симптомов и их связи.</w:t>
      </w:r>
    </w:p>
    <w:p w:rsidR="00533F71" w:rsidRPr="00821E8D" w:rsidRDefault="00533F71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Судороги</w:t>
      </w:r>
      <w:r w:rsidRPr="00821E8D">
        <w:rPr>
          <w:color w:val="000000"/>
        </w:rPr>
        <w:t xml:space="preserve"> – непроизвольные сокращения мышцю</w:t>
      </w:r>
    </w:p>
    <w:p w:rsidR="00533F71" w:rsidRPr="00821E8D" w:rsidRDefault="00533F71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Т</w:t>
      </w:r>
    </w:p>
    <w:p w:rsidR="00533F71" w:rsidRPr="00821E8D" w:rsidRDefault="00533F71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Тахилалия</w:t>
      </w:r>
      <w:r w:rsidRPr="00821E8D">
        <w:rPr>
          <w:color w:val="000000"/>
        </w:rPr>
        <w:t xml:space="preserve"> – патологически ускоренный темп речи.</w:t>
      </w:r>
    </w:p>
    <w:p w:rsidR="00533F71" w:rsidRPr="00821E8D" w:rsidRDefault="00533F71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Ф</w:t>
      </w:r>
    </w:p>
    <w:p w:rsidR="00533F71" w:rsidRPr="00821E8D" w:rsidRDefault="00533F71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Фактор риска</w:t>
      </w:r>
      <w:r w:rsidRPr="00821E8D">
        <w:rPr>
          <w:color w:val="000000"/>
        </w:rPr>
        <w:t xml:space="preserve"> – различные условия внешней или внутренней сферы организма, способствующие развитию патологических состояний.</w:t>
      </w:r>
    </w:p>
    <w:p w:rsidR="00533F71" w:rsidRPr="00821E8D" w:rsidRDefault="00533F71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Фонетико-фонематическое недоразвитие</w:t>
      </w:r>
      <w:r w:rsidRPr="00821E8D">
        <w:rPr>
          <w:color w:val="000000"/>
        </w:rPr>
        <w:t xml:space="preserve"> –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</w:t>
      </w:r>
    </w:p>
    <w:p w:rsidR="00533F71" w:rsidRPr="00821E8D" w:rsidRDefault="00533F71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Фонематический слух</w:t>
      </w:r>
      <w:r w:rsidRPr="00821E8D">
        <w:rPr>
          <w:color w:val="000000"/>
        </w:rPr>
        <w:t xml:space="preserve"> – тонкий систематизированный слух, обладающий способностью осуществлять операции различения и узнавания фонем.</w:t>
      </w:r>
    </w:p>
    <w:p w:rsidR="00134B2B" w:rsidRPr="00821E8D" w:rsidRDefault="00533F71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Э</w:t>
      </w:r>
    </w:p>
    <w:p w:rsidR="00533F71" w:rsidRPr="00821E8D" w:rsidRDefault="00533F71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Этиология</w:t>
      </w:r>
      <w:r w:rsidRPr="00821E8D">
        <w:rPr>
          <w:color w:val="000000"/>
        </w:rPr>
        <w:t xml:space="preserve"> – учение о причинах.</w:t>
      </w:r>
    </w:p>
    <w:p w:rsidR="00533F71" w:rsidRPr="00821E8D" w:rsidRDefault="00533F71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Ц</w:t>
      </w:r>
    </w:p>
    <w:p w:rsidR="00533F71" w:rsidRPr="00821E8D" w:rsidRDefault="00533F71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Церебральный</w:t>
      </w:r>
      <w:r w:rsidRPr="00821E8D">
        <w:rPr>
          <w:color w:val="000000"/>
        </w:rPr>
        <w:t xml:space="preserve"> – мозговой.</w:t>
      </w:r>
    </w:p>
    <w:p w:rsidR="00533F71" w:rsidRPr="00821E8D" w:rsidRDefault="00533F71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  <w:r w:rsidRPr="00821E8D">
        <w:rPr>
          <w:b/>
          <w:color w:val="000000"/>
        </w:rPr>
        <w:t>Я</w:t>
      </w:r>
    </w:p>
    <w:p w:rsidR="00533F71" w:rsidRPr="00821E8D" w:rsidRDefault="00533F71" w:rsidP="00190B8A">
      <w:pPr>
        <w:pStyle w:val="20"/>
        <w:spacing w:line="360" w:lineRule="auto"/>
        <w:ind w:firstLine="0"/>
        <w:jc w:val="both"/>
        <w:rPr>
          <w:color w:val="000000"/>
        </w:rPr>
      </w:pPr>
      <w:r w:rsidRPr="00821E8D">
        <w:rPr>
          <w:b/>
          <w:color w:val="000000"/>
        </w:rPr>
        <w:t>Язык</w:t>
      </w:r>
      <w:r w:rsidRPr="00821E8D">
        <w:rPr>
          <w:color w:val="000000"/>
        </w:rPr>
        <w:t xml:space="preserve"> – система знаков, служащая средством человеческого общения, мыслительной деятельности, способом передачи информации от поколения к поколению и ее хранения. </w:t>
      </w:r>
    </w:p>
    <w:p w:rsidR="00134B2B" w:rsidRDefault="00134B2B" w:rsidP="00190B8A">
      <w:pPr>
        <w:pStyle w:val="20"/>
        <w:spacing w:line="360" w:lineRule="auto"/>
        <w:ind w:firstLine="0"/>
        <w:jc w:val="both"/>
        <w:rPr>
          <w:color w:val="000000"/>
        </w:rPr>
      </w:pPr>
    </w:p>
    <w:p w:rsidR="00C86BD3" w:rsidRDefault="00C86BD3" w:rsidP="00C86BD3">
      <w:pPr>
        <w:pStyle w:val="20"/>
        <w:numPr>
          <w:ilvl w:val="0"/>
          <w:numId w:val="1"/>
        </w:numPr>
        <w:spacing w:line="360" w:lineRule="auto"/>
        <w:jc w:val="both"/>
        <w:rPr>
          <w:b/>
          <w:color w:val="000000"/>
        </w:rPr>
      </w:pPr>
      <w:r w:rsidRPr="00C86BD3">
        <w:rPr>
          <w:b/>
          <w:color w:val="000000"/>
        </w:rPr>
        <w:t>Электронно-образовательные ресурсы (презентации)</w:t>
      </w:r>
    </w:p>
    <w:p w:rsidR="00C86BD3" w:rsidRDefault="00C86BD3" w:rsidP="00C86BD3">
      <w:pPr>
        <w:pStyle w:val="20"/>
        <w:spacing w:line="360" w:lineRule="auto"/>
        <w:ind w:firstLine="0"/>
        <w:jc w:val="both"/>
        <w:rPr>
          <w:color w:val="000000"/>
        </w:rPr>
      </w:pPr>
      <w:r>
        <w:rPr>
          <w:color w:val="000000"/>
        </w:rPr>
        <w:t>Темы:</w:t>
      </w:r>
    </w:p>
    <w:p w:rsidR="00C86BD3" w:rsidRDefault="00C86BD3" w:rsidP="00C86BD3">
      <w:pPr>
        <w:pStyle w:val="20"/>
        <w:numPr>
          <w:ilvl w:val="0"/>
          <w:numId w:val="4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Этиология речевых нарушений</w:t>
      </w:r>
    </w:p>
    <w:p w:rsidR="00C86BD3" w:rsidRPr="00C86BD3" w:rsidRDefault="00C86BD3" w:rsidP="00C86BD3">
      <w:pPr>
        <w:pStyle w:val="20"/>
        <w:numPr>
          <w:ilvl w:val="0"/>
          <w:numId w:val="46"/>
        </w:numPr>
        <w:spacing w:line="360" w:lineRule="auto"/>
        <w:jc w:val="both"/>
        <w:rPr>
          <w:b/>
          <w:color w:val="000000"/>
        </w:rPr>
      </w:pPr>
      <w:r>
        <w:rPr>
          <w:color w:val="000000"/>
        </w:rPr>
        <w:t>Классификация речевых нарушений</w:t>
      </w:r>
    </w:p>
    <w:p w:rsidR="00C86BD3" w:rsidRPr="00C86BD3" w:rsidRDefault="00C86BD3" w:rsidP="00C86BD3">
      <w:pPr>
        <w:pStyle w:val="20"/>
        <w:numPr>
          <w:ilvl w:val="0"/>
          <w:numId w:val="46"/>
        </w:numPr>
        <w:spacing w:line="360" w:lineRule="auto"/>
        <w:jc w:val="both"/>
        <w:rPr>
          <w:b/>
          <w:color w:val="000000"/>
        </w:rPr>
      </w:pPr>
      <w:r>
        <w:rPr>
          <w:color w:val="000000"/>
        </w:rPr>
        <w:t>Принципы логопедии</w:t>
      </w:r>
    </w:p>
    <w:p w:rsidR="0051134F" w:rsidRPr="00821E8D" w:rsidRDefault="0051134F" w:rsidP="00190B8A">
      <w:pPr>
        <w:pStyle w:val="20"/>
        <w:spacing w:line="360" w:lineRule="auto"/>
        <w:ind w:firstLine="540"/>
        <w:jc w:val="both"/>
        <w:rPr>
          <w:color w:val="000000"/>
        </w:rPr>
      </w:pPr>
    </w:p>
    <w:p w:rsidR="0051134F" w:rsidRPr="00821E8D" w:rsidRDefault="0051134F" w:rsidP="00190B8A">
      <w:pPr>
        <w:pStyle w:val="20"/>
        <w:spacing w:line="360" w:lineRule="auto"/>
        <w:ind w:firstLine="0"/>
        <w:jc w:val="both"/>
        <w:rPr>
          <w:b/>
          <w:color w:val="000000"/>
        </w:rPr>
      </w:pPr>
    </w:p>
    <w:p w:rsidR="0051134F" w:rsidRPr="00821E8D" w:rsidRDefault="0051134F" w:rsidP="00190B8A">
      <w:pPr>
        <w:pStyle w:val="20"/>
        <w:spacing w:line="360" w:lineRule="auto"/>
        <w:ind w:firstLine="540"/>
        <w:jc w:val="both"/>
        <w:rPr>
          <w:color w:val="000000"/>
        </w:rPr>
      </w:pPr>
    </w:p>
    <w:p w:rsidR="0051134F" w:rsidRPr="00821E8D" w:rsidRDefault="0051134F" w:rsidP="00190B8A">
      <w:pPr>
        <w:spacing w:line="360" w:lineRule="auto"/>
        <w:jc w:val="both"/>
      </w:pPr>
    </w:p>
    <w:p w:rsidR="0051134F" w:rsidRPr="00821E8D" w:rsidRDefault="0051134F" w:rsidP="00190B8A">
      <w:pPr>
        <w:spacing w:line="360" w:lineRule="auto"/>
        <w:jc w:val="both"/>
      </w:pPr>
      <w:bookmarkStart w:id="0" w:name="_GoBack"/>
      <w:bookmarkEnd w:id="0"/>
    </w:p>
    <w:sectPr w:rsidR="0051134F" w:rsidRPr="00821E8D" w:rsidSect="00190B8A">
      <w:footerReference w:type="even" r:id="rId8"/>
      <w:footerReference w:type="default" r:id="rId9"/>
      <w:pgSz w:w="11907" w:h="16840" w:code="9"/>
      <w:pgMar w:top="1134" w:right="851" w:bottom="1134" w:left="1701" w:header="0" w:footer="79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375" w:rsidRDefault="00612375">
      <w:r>
        <w:separator/>
      </w:r>
    </w:p>
  </w:endnote>
  <w:endnote w:type="continuationSeparator" w:id="0">
    <w:p w:rsidR="00612375" w:rsidRDefault="0061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64" w:rsidRDefault="009F0064" w:rsidP="0051134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25</w:t>
    </w:r>
    <w:r>
      <w:rPr>
        <w:rStyle w:val="a8"/>
      </w:rPr>
      <w:fldChar w:fldCharType="end"/>
    </w:r>
  </w:p>
  <w:p w:rsidR="009F0064" w:rsidRDefault="009F006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64" w:rsidRDefault="009F0064" w:rsidP="0051134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9F0064" w:rsidRDefault="009F006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375" w:rsidRDefault="00612375">
      <w:r>
        <w:separator/>
      </w:r>
    </w:p>
  </w:footnote>
  <w:footnote w:type="continuationSeparator" w:id="0">
    <w:p w:rsidR="00612375" w:rsidRDefault="0061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25"/>
    <w:lvl w:ilvl="0">
      <w:start w:val="1"/>
      <w:numFmt w:val="bullet"/>
      <w:lvlText w:val=""/>
      <w:lvlJc w:val="left"/>
      <w:pPr>
        <w:tabs>
          <w:tab w:val="num" w:pos="1367"/>
        </w:tabs>
        <w:ind w:left="1367" w:hanging="360"/>
      </w:pPr>
      <w:rPr>
        <w:rFonts w:ascii="Symbol" w:hAnsi="Symbol"/>
      </w:rPr>
    </w:lvl>
  </w:abstractNum>
  <w:abstractNum w:abstractNumId="4">
    <w:nsid w:val="056524C4"/>
    <w:multiLevelType w:val="hybridMultilevel"/>
    <w:tmpl w:val="A0DA6D40"/>
    <w:lvl w:ilvl="0" w:tplc="94B20A4E">
      <w:start w:val="1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117B9C"/>
    <w:multiLevelType w:val="hybridMultilevel"/>
    <w:tmpl w:val="CC706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A802EA"/>
    <w:multiLevelType w:val="hybridMultilevel"/>
    <w:tmpl w:val="83388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DE24FA"/>
    <w:multiLevelType w:val="hybridMultilevel"/>
    <w:tmpl w:val="637AB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6D7252"/>
    <w:multiLevelType w:val="hybridMultilevel"/>
    <w:tmpl w:val="16C4C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97F7A8F"/>
    <w:multiLevelType w:val="hybridMultilevel"/>
    <w:tmpl w:val="8F149B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0D6D4647"/>
    <w:multiLevelType w:val="hybridMultilevel"/>
    <w:tmpl w:val="4AB43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377126"/>
    <w:multiLevelType w:val="multilevel"/>
    <w:tmpl w:val="16C4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0118F5"/>
    <w:multiLevelType w:val="hybridMultilevel"/>
    <w:tmpl w:val="CF964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5B64F7"/>
    <w:multiLevelType w:val="hybridMultilevel"/>
    <w:tmpl w:val="FD6E1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E86830"/>
    <w:multiLevelType w:val="hybridMultilevel"/>
    <w:tmpl w:val="1520D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7B2DFA"/>
    <w:multiLevelType w:val="hybridMultilevel"/>
    <w:tmpl w:val="84AE8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E62668"/>
    <w:multiLevelType w:val="singleLevel"/>
    <w:tmpl w:val="29A60E4E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7">
    <w:nsid w:val="269C5C0E"/>
    <w:multiLevelType w:val="hybridMultilevel"/>
    <w:tmpl w:val="4746A56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7D6C86"/>
    <w:multiLevelType w:val="multilevel"/>
    <w:tmpl w:val="36ACD0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A55632"/>
    <w:multiLevelType w:val="hybridMultilevel"/>
    <w:tmpl w:val="0CB834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14A3370"/>
    <w:multiLevelType w:val="hybridMultilevel"/>
    <w:tmpl w:val="FB742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0925A4"/>
    <w:multiLevelType w:val="hybridMultilevel"/>
    <w:tmpl w:val="6772E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8F5FCD"/>
    <w:multiLevelType w:val="hybridMultilevel"/>
    <w:tmpl w:val="5824F866"/>
    <w:lvl w:ilvl="0" w:tplc="90AA443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492A1462"/>
    <w:multiLevelType w:val="hybridMultilevel"/>
    <w:tmpl w:val="45B48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DC0B77"/>
    <w:multiLevelType w:val="hybridMultilevel"/>
    <w:tmpl w:val="DD00E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9A2D9B"/>
    <w:multiLevelType w:val="hybridMultilevel"/>
    <w:tmpl w:val="55644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9E39A4"/>
    <w:multiLevelType w:val="hybridMultilevel"/>
    <w:tmpl w:val="12F6A664"/>
    <w:lvl w:ilvl="0" w:tplc="7D6E71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55741B91"/>
    <w:multiLevelType w:val="hybridMultilevel"/>
    <w:tmpl w:val="C2E0A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DB24C6"/>
    <w:multiLevelType w:val="hybridMultilevel"/>
    <w:tmpl w:val="D57A6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4015E9"/>
    <w:multiLevelType w:val="hybridMultilevel"/>
    <w:tmpl w:val="64022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D91D95"/>
    <w:multiLevelType w:val="hybridMultilevel"/>
    <w:tmpl w:val="619AB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417177"/>
    <w:multiLevelType w:val="hybridMultilevel"/>
    <w:tmpl w:val="96D28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E62366"/>
    <w:multiLevelType w:val="hybridMultilevel"/>
    <w:tmpl w:val="55D07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550605"/>
    <w:multiLevelType w:val="hybridMultilevel"/>
    <w:tmpl w:val="C3A89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C81EC8"/>
    <w:multiLevelType w:val="hybridMultilevel"/>
    <w:tmpl w:val="E782E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CB136E"/>
    <w:multiLevelType w:val="hybridMultilevel"/>
    <w:tmpl w:val="12E08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4A0F7F"/>
    <w:multiLevelType w:val="hybridMultilevel"/>
    <w:tmpl w:val="6E24E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B75159"/>
    <w:multiLevelType w:val="hybridMultilevel"/>
    <w:tmpl w:val="B86A7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7B0EB7"/>
    <w:multiLevelType w:val="hybridMultilevel"/>
    <w:tmpl w:val="36BC2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FB26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5092836"/>
    <w:multiLevelType w:val="hybridMultilevel"/>
    <w:tmpl w:val="AFEE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2C5437"/>
    <w:multiLevelType w:val="hybridMultilevel"/>
    <w:tmpl w:val="7B2A5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6D6FB7"/>
    <w:multiLevelType w:val="hybridMultilevel"/>
    <w:tmpl w:val="A5844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626558"/>
    <w:multiLevelType w:val="hybridMultilevel"/>
    <w:tmpl w:val="AD088D60"/>
    <w:lvl w:ilvl="0" w:tplc="670A4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333CF44A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A027CC"/>
    <w:multiLevelType w:val="hybridMultilevel"/>
    <w:tmpl w:val="D93A193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ED0DB9"/>
    <w:multiLevelType w:val="hybridMultilevel"/>
    <w:tmpl w:val="34724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9"/>
  </w:num>
  <w:num w:numId="3">
    <w:abstractNumId w:val="16"/>
  </w:num>
  <w:num w:numId="4">
    <w:abstractNumId w:val="37"/>
  </w:num>
  <w:num w:numId="5">
    <w:abstractNumId w:val="26"/>
  </w:num>
  <w:num w:numId="6">
    <w:abstractNumId w:val="27"/>
  </w:num>
  <w:num w:numId="7">
    <w:abstractNumId w:val="40"/>
  </w:num>
  <w:num w:numId="8">
    <w:abstractNumId w:val="12"/>
  </w:num>
  <w:num w:numId="9">
    <w:abstractNumId w:val="33"/>
  </w:num>
  <w:num w:numId="10">
    <w:abstractNumId w:val="35"/>
  </w:num>
  <w:num w:numId="11">
    <w:abstractNumId w:val="42"/>
  </w:num>
  <w:num w:numId="12">
    <w:abstractNumId w:val="30"/>
  </w:num>
  <w:num w:numId="13">
    <w:abstractNumId w:val="23"/>
  </w:num>
  <w:num w:numId="14">
    <w:abstractNumId w:val="10"/>
  </w:num>
  <w:num w:numId="15">
    <w:abstractNumId w:val="38"/>
  </w:num>
  <w:num w:numId="16">
    <w:abstractNumId w:val="14"/>
  </w:num>
  <w:num w:numId="17">
    <w:abstractNumId w:val="28"/>
  </w:num>
  <w:num w:numId="18">
    <w:abstractNumId w:val="15"/>
  </w:num>
  <w:num w:numId="19">
    <w:abstractNumId w:val="43"/>
  </w:num>
  <w:num w:numId="20">
    <w:abstractNumId w:val="21"/>
  </w:num>
  <w:num w:numId="21">
    <w:abstractNumId w:val="8"/>
  </w:num>
  <w:num w:numId="22">
    <w:abstractNumId w:val="5"/>
  </w:num>
  <w:num w:numId="23">
    <w:abstractNumId w:val="22"/>
  </w:num>
  <w:num w:numId="24">
    <w:abstractNumId w:val="6"/>
  </w:num>
  <w:num w:numId="25">
    <w:abstractNumId w:val="13"/>
  </w:num>
  <w:num w:numId="26">
    <w:abstractNumId w:val="36"/>
  </w:num>
  <w:num w:numId="27">
    <w:abstractNumId w:val="45"/>
  </w:num>
  <w:num w:numId="28">
    <w:abstractNumId w:val="41"/>
  </w:num>
  <w:num w:numId="29">
    <w:abstractNumId w:val="20"/>
  </w:num>
  <w:num w:numId="30">
    <w:abstractNumId w:val="7"/>
  </w:num>
  <w:num w:numId="31">
    <w:abstractNumId w:val="32"/>
  </w:num>
  <w:num w:numId="32">
    <w:abstractNumId w:val="3"/>
  </w:num>
  <w:num w:numId="33">
    <w:abstractNumId w:val="1"/>
  </w:num>
  <w:num w:numId="34">
    <w:abstractNumId w:val="0"/>
  </w:num>
  <w:num w:numId="35">
    <w:abstractNumId w:val="44"/>
  </w:num>
  <w:num w:numId="36">
    <w:abstractNumId w:val="2"/>
  </w:num>
  <w:num w:numId="37">
    <w:abstractNumId w:val="4"/>
  </w:num>
  <w:num w:numId="38">
    <w:abstractNumId w:val="31"/>
  </w:num>
  <w:num w:numId="39">
    <w:abstractNumId w:val="17"/>
  </w:num>
  <w:num w:numId="40">
    <w:abstractNumId w:val="29"/>
  </w:num>
  <w:num w:numId="41">
    <w:abstractNumId w:val="34"/>
  </w:num>
  <w:num w:numId="42">
    <w:abstractNumId w:val="25"/>
  </w:num>
  <w:num w:numId="43">
    <w:abstractNumId w:val="11"/>
  </w:num>
  <w:num w:numId="44">
    <w:abstractNumId w:val="18"/>
  </w:num>
  <w:num w:numId="45">
    <w:abstractNumId w:val="19"/>
  </w:num>
  <w:num w:numId="46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34F"/>
    <w:rsid w:val="00022552"/>
    <w:rsid w:val="00031995"/>
    <w:rsid w:val="00036FD3"/>
    <w:rsid w:val="00066CE3"/>
    <w:rsid w:val="00095977"/>
    <w:rsid w:val="000C064E"/>
    <w:rsid w:val="000F1F27"/>
    <w:rsid w:val="00120CF5"/>
    <w:rsid w:val="00127054"/>
    <w:rsid w:val="00132A67"/>
    <w:rsid w:val="00134B2B"/>
    <w:rsid w:val="00145B8D"/>
    <w:rsid w:val="00162875"/>
    <w:rsid w:val="00190B8A"/>
    <w:rsid w:val="002D2E53"/>
    <w:rsid w:val="00307186"/>
    <w:rsid w:val="003151CF"/>
    <w:rsid w:val="003204D8"/>
    <w:rsid w:val="00380D26"/>
    <w:rsid w:val="003C5A13"/>
    <w:rsid w:val="003D21E8"/>
    <w:rsid w:val="00407315"/>
    <w:rsid w:val="00411217"/>
    <w:rsid w:val="00430168"/>
    <w:rsid w:val="00456E2C"/>
    <w:rsid w:val="00463775"/>
    <w:rsid w:val="0051134F"/>
    <w:rsid w:val="005174F3"/>
    <w:rsid w:val="00533F71"/>
    <w:rsid w:val="00583183"/>
    <w:rsid w:val="005D0EF0"/>
    <w:rsid w:val="005D587A"/>
    <w:rsid w:val="00601630"/>
    <w:rsid w:val="00612375"/>
    <w:rsid w:val="0061275F"/>
    <w:rsid w:val="0062094E"/>
    <w:rsid w:val="00620A71"/>
    <w:rsid w:val="006236FA"/>
    <w:rsid w:val="006A1D07"/>
    <w:rsid w:val="006A645D"/>
    <w:rsid w:val="006E4771"/>
    <w:rsid w:val="006F253F"/>
    <w:rsid w:val="00821E8D"/>
    <w:rsid w:val="008B30E5"/>
    <w:rsid w:val="008E06BB"/>
    <w:rsid w:val="008F0ADB"/>
    <w:rsid w:val="00905EA8"/>
    <w:rsid w:val="00932FEB"/>
    <w:rsid w:val="009461C1"/>
    <w:rsid w:val="00967FF6"/>
    <w:rsid w:val="00970E4C"/>
    <w:rsid w:val="009755B4"/>
    <w:rsid w:val="0098276D"/>
    <w:rsid w:val="009A3D3C"/>
    <w:rsid w:val="009F0064"/>
    <w:rsid w:val="00A4091C"/>
    <w:rsid w:val="00A55B34"/>
    <w:rsid w:val="00A91EE2"/>
    <w:rsid w:val="00AB3DFD"/>
    <w:rsid w:val="00AD1497"/>
    <w:rsid w:val="00B11268"/>
    <w:rsid w:val="00B2752C"/>
    <w:rsid w:val="00B34A0E"/>
    <w:rsid w:val="00BB57D4"/>
    <w:rsid w:val="00C640A9"/>
    <w:rsid w:val="00C86BD3"/>
    <w:rsid w:val="00C94C25"/>
    <w:rsid w:val="00D0666D"/>
    <w:rsid w:val="00D746B0"/>
    <w:rsid w:val="00D8425F"/>
    <w:rsid w:val="00DA3AD4"/>
    <w:rsid w:val="00DD1D7B"/>
    <w:rsid w:val="00DF6559"/>
    <w:rsid w:val="00E054E2"/>
    <w:rsid w:val="00E817AD"/>
    <w:rsid w:val="00E91CDF"/>
    <w:rsid w:val="00EA1B73"/>
    <w:rsid w:val="00ED03A9"/>
    <w:rsid w:val="00F712B5"/>
    <w:rsid w:val="00F919D2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D842EF-3D49-44C9-A180-0D649C9F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34F"/>
    <w:rPr>
      <w:sz w:val="24"/>
      <w:szCs w:val="24"/>
    </w:rPr>
  </w:style>
  <w:style w:type="paragraph" w:styleId="1">
    <w:name w:val="heading 1"/>
    <w:basedOn w:val="a"/>
    <w:next w:val="a"/>
    <w:qFormat/>
    <w:rsid w:val="0051134F"/>
    <w:pPr>
      <w:keepNext/>
      <w:tabs>
        <w:tab w:val="center" w:pos="851"/>
        <w:tab w:val="center" w:pos="5954"/>
      </w:tabs>
      <w:ind w:left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51134F"/>
    <w:pPr>
      <w:keepNext/>
      <w:spacing w:line="360" w:lineRule="auto"/>
      <w:ind w:firstLine="720"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1134F"/>
    <w:pPr>
      <w:keepNext/>
      <w:jc w:val="both"/>
      <w:outlineLvl w:val="2"/>
    </w:pPr>
    <w:rPr>
      <w:i/>
    </w:rPr>
  </w:style>
  <w:style w:type="paragraph" w:styleId="4">
    <w:name w:val="heading 4"/>
    <w:basedOn w:val="a"/>
    <w:next w:val="a"/>
    <w:qFormat/>
    <w:rsid w:val="0051134F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51134F"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51134F"/>
    <w:pPr>
      <w:keepNext/>
      <w:ind w:firstLine="4536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51134F"/>
    <w:pPr>
      <w:keepNext/>
      <w:jc w:val="center"/>
      <w:outlineLvl w:val="6"/>
    </w:pPr>
    <w:rPr>
      <w:b/>
      <w:sz w:val="40"/>
    </w:rPr>
  </w:style>
  <w:style w:type="paragraph" w:styleId="8">
    <w:name w:val="heading 8"/>
    <w:basedOn w:val="a"/>
    <w:next w:val="a"/>
    <w:qFormat/>
    <w:rsid w:val="0051134F"/>
    <w:pPr>
      <w:keepNext/>
      <w:jc w:val="center"/>
      <w:outlineLvl w:val="7"/>
    </w:pPr>
    <w:rPr>
      <w:rFonts w:ascii="Bookman Old Style" w:hAnsi="Bookman Old Style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134F"/>
    <w:rPr>
      <w:color w:val="005A52"/>
      <w:u w:val="single"/>
    </w:rPr>
  </w:style>
  <w:style w:type="paragraph" w:styleId="a4">
    <w:name w:val="Body Text"/>
    <w:basedOn w:val="a"/>
    <w:rsid w:val="0051134F"/>
    <w:pPr>
      <w:jc w:val="both"/>
    </w:pPr>
  </w:style>
  <w:style w:type="paragraph" w:styleId="a5">
    <w:name w:val="Body Text Indent"/>
    <w:basedOn w:val="a"/>
    <w:rsid w:val="0051134F"/>
    <w:pPr>
      <w:ind w:firstLine="720"/>
      <w:jc w:val="both"/>
    </w:pPr>
  </w:style>
  <w:style w:type="paragraph" w:styleId="20">
    <w:name w:val="Body Text Indent 2"/>
    <w:basedOn w:val="a"/>
    <w:rsid w:val="0051134F"/>
    <w:pPr>
      <w:ind w:firstLine="1080"/>
    </w:pPr>
  </w:style>
  <w:style w:type="paragraph" w:styleId="a6">
    <w:name w:val="Title"/>
    <w:basedOn w:val="a"/>
    <w:qFormat/>
    <w:rsid w:val="0051134F"/>
    <w:pPr>
      <w:jc w:val="center"/>
    </w:pPr>
    <w:rPr>
      <w:sz w:val="28"/>
    </w:rPr>
  </w:style>
  <w:style w:type="paragraph" w:styleId="21">
    <w:name w:val="Body Text 2"/>
    <w:basedOn w:val="a"/>
    <w:rsid w:val="0051134F"/>
    <w:pPr>
      <w:jc w:val="center"/>
    </w:pPr>
    <w:rPr>
      <w:b/>
      <w:bCs/>
    </w:rPr>
  </w:style>
  <w:style w:type="paragraph" w:styleId="a7">
    <w:name w:val="footer"/>
    <w:basedOn w:val="a"/>
    <w:rsid w:val="0051134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1134F"/>
  </w:style>
  <w:style w:type="paragraph" w:styleId="a9">
    <w:name w:val="header"/>
    <w:basedOn w:val="a"/>
    <w:rsid w:val="0051134F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51134F"/>
    <w:pPr>
      <w:jc w:val="both"/>
    </w:pPr>
    <w:rPr>
      <w:sz w:val="32"/>
    </w:rPr>
  </w:style>
  <w:style w:type="paragraph" w:customStyle="1" w:styleId="10">
    <w:name w:val="Стиль1"/>
    <w:basedOn w:val="a"/>
    <w:rsid w:val="0051134F"/>
    <w:pPr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AD1497"/>
    <w:pPr>
      <w:suppressAutoHyphens/>
      <w:spacing w:line="360" w:lineRule="auto"/>
      <w:ind w:firstLine="720"/>
      <w:jc w:val="both"/>
    </w:pPr>
    <w:rPr>
      <w:color w:val="00000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7266</Words>
  <Characters>41419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Irina</cp:lastModifiedBy>
  <cp:revision>2</cp:revision>
  <cp:lastPrinted>2010-01-22T13:47:00Z</cp:lastPrinted>
  <dcterms:created xsi:type="dcterms:W3CDTF">2014-09-18T14:59:00Z</dcterms:created>
  <dcterms:modified xsi:type="dcterms:W3CDTF">2014-09-18T14:59:00Z</dcterms:modified>
</cp:coreProperties>
</file>