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58" w:rsidRDefault="003E6854">
      <w:pPr>
        <w:pStyle w:val="a3"/>
      </w:pPr>
      <w:r>
        <w:br/>
      </w:r>
    </w:p>
    <w:p w:rsidR="004F3258" w:rsidRDefault="003E6854">
      <w:pPr>
        <w:pStyle w:val="21"/>
        <w:numPr>
          <w:ilvl w:val="0"/>
          <w:numId w:val="0"/>
        </w:numPr>
      </w:pPr>
      <w:r>
        <w:t>Губернаторы Мальты (1813—1964)</w:t>
      </w:r>
    </w:p>
    <w:p w:rsidR="004F3258" w:rsidRDefault="003E6854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генерал-лейтенант сэр Томас Мейтланд (1813 — 17 января 1824)</w:t>
      </w:r>
    </w:p>
    <w:p w:rsidR="004F3258" w:rsidRDefault="003E6854">
      <w:pPr>
        <w:pStyle w:val="a3"/>
        <w:numPr>
          <w:ilvl w:val="0"/>
          <w:numId w:val="8"/>
        </w:numPr>
        <w:tabs>
          <w:tab w:val="left" w:pos="707"/>
        </w:tabs>
      </w:pPr>
      <w:r>
        <w:t>генерал Фрэнсис Роудон-Хейстингс, 1-й маркиз Хейстингс (22 марта 1824 — 28 ноября 1826)</w:t>
      </w:r>
    </w:p>
    <w:p w:rsidR="004F3258" w:rsidRDefault="003E6854">
      <w:pPr>
        <w:pStyle w:val="a3"/>
        <w:numPr>
          <w:ilvl w:val="0"/>
          <w:numId w:val="7"/>
        </w:numPr>
        <w:tabs>
          <w:tab w:val="left" w:pos="707"/>
        </w:tabs>
      </w:pPr>
      <w:r>
        <w:t>сэр Александр Джордж Вудфорд (исполняющий обязанности) (28 ноября 1826 — 15 февраля 1827)</w:t>
      </w:r>
    </w:p>
    <w:p w:rsidR="004F3258" w:rsidRDefault="003E6854">
      <w:pPr>
        <w:pStyle w:val="a3"/>
        <w:numPr>
          <w:ilvl w:val="0"/>
          <w:numId w:val="6"/>
        </w:numPr>
        <w:tabs>
          <w:tab w:val="left" w:pos="707"/>
        </w:tabs>
      </w:pPr>
      <w:r>
        <w:t>генерал-майор сэр Фредерик Кавендиш Понсонби (15 февраля 1827 — 30 сентября 1836)</w:t>
      </w:r>
    </w:p>
    <w:p w:rsidR="004F3258" w:rsidRDefault="003E6854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Джордж Кардью (исполняющий обязанности Понсонби) (Май 1835 — 4 июля 1836)</w:t>
      </w:r>
    </w:p>
    <w:p w:rsidR="004F3258" w:rsidRDefault="003E6854">
      <w:pPr>
        <w:pStyle w:val="a3"/>
        <w:numPr>
          <w:ilvl w:val="0"/>
          <w:numId w:val="5"/>
        </w:numPr>
        <w:tabs>
          <w:tab w:val="left" w:pos="707"/>
        </w:tabs>
      </w:pPr>
      <w:r>
        <w:t>генерал-лейтенант Томас Эванс (исполняющий обязанности Понсонби) (4 июля 1836 — 30 сентября 1836)</w:t>
      </w:r>
    </w:p>
    <w:p w:rsidR="004F3258" w:rsidRDefault="003E685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генерал-лейтенант сэр Генри Буври (1 октября 1836 — 1843)</w:t>
      </w:r>
    </w:p>
    <w:p w:rsidR="004F3258" w:rsidRDefault="003E685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генерал-лейтенант сэр Патрик Стюарт (1843 — Октябрь 1847)</w:t>
      </w:r>
    </w:p>
    <w:p w:rsidR="004F3258" w:rsidRDefault="003E6854">
      <w:pPr>
        <w:pStyle w:val="a3"/>
        <w:numPr>
          <w:ilvl w:val="0"/>
          <w:numId w:val="4"/>
        </w:numPr>
        <w:tabs>
          <w:tab w:val="left" w:pos="707"/>
        </w:tabs>
      </w:pPr>
      <w:r>
        <w:t>достопочтенный Ричард Мор О'Ферралл (Октябрь 1847 — 13 мая 1851)</w:t>
      </w:r>
    </w:p>
    <w:p w:rsidR="004F3258" w:rsidRDefault="003E6854">
      <w:pPr>
        <w:pStyle w:val="a3"/>
        <w:numPr>
          <w:ilvl w:val="0"/>
          <w:numId w:val="3"/>
        </w:numPr>
        <w:tabs>
          <w:tab w:val="left" w:pos="707"/>
        </w:tabs>
      </w:pPr>
      <w:r>
        <w:t>генерал-лейтенант Роберт Эллис (исполняющий обязанности) (13 мая 1851 — 27 октября 1851)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генерал-майор сэр Уильям Рейд (27 октября 1851 — 1858)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Джон Гаспар Ле Маршан (1858 — 15 ноября 1864)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Генри Найт Сторкс (15 ноября 1864 — 15 мая 1867)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Патрик Грант (15 мая 1867 — 3 июня 1872)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Чарльз Томас ван Страубензее (3 июня 1872 — 13 мая 1878)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Артур Бортон (10 июня 1878 — Апрель 1884)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Джон Линторн Арабин Симмонс (Апрель 1884 — 28 сентября 1888)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Генри Д'Уале Торранс (28 сентября 1888 — 1 декабря 1889)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Генри Огастес Смит (1890—1893)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Артур Джеймс Лайон Фримантл (1893 — 6 января 1899)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лорд Гренфелл (6 января 1899 — 1903)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Чарльз Мансфилд Кларк (1903—1907)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Генри Фейн Грант (1907—1909)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Лесли Рандл (1909 — Февраль 1915)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фельдмаршал лорд Метьюен (Февраль 1915 — Май 1919)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фельдмаршал лорд Плюмер (1919—1924)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Уолтер Норрис Конгрив (1924 — 28 февраля 1927)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Джон Филип Дю Кан (28 февраля 1927—1931)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Дэвид Кэмпбелл (Июнь 1931 — 12 марта 1936)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Чарльз Бонем Картер (12 марта 1936 — 1940)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 сэр Уильям Добби (Апрель 1940 — 1942)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фельдмаршал достопочтенный лорд Горт (1942 — 26 сентября 1944)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Эдмонд Шрейбер (26 сентября 1944 — 10 июля 1946)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сэр Фрэнсис Дуглас (10 июля 1946 — 16 сентября 1949)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сэр Джеральд Хэллен Кризи (16 сентября 1949 — 3 августа 1954)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генерал-лейтенант сэр Роберт Эдвард Лейкок (3 августа 1954 — 13 февраля 1959)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адмирал сэр Гай Грэнтем (13 февраля 1959 — 2 июля 1962)</w:t>
      </w:r>
    </w:p>
    <w:p w:rsidR="004F3258" w:rsidRDefault="003E6854">
      <w:pPr>
        <w:pStyle w:val="a3"/>
        <w:numPr>
          <w:ilvl w:val="0"/>
          <w:numId w:val="2"/>
        </w:numPr>
        <w:tabs>
          <w:tab w:val="left" w:pos="707"/>
        </w:tabs>
      </w:pPr>
      <w:r>
        <w:t>сэр Морис Генри Дорман (2 июля 1962 — 21 сентября 1964)</w:t>
      </w:r>
    </w:p>
    <w:p w:rsidR="004F3258" w:rsidRDefault="003E6854">
      <w:pPr>
        <w:pStyle w:val="21"/>
        <w:numPr>
          <w:ilvl w:val="0"/>
          <w:numId w:val="0"/>
        </w:numPr>
      </w:pPr>
      <w:r>
        <w:t>Генерал-губернаторы Мальты (1964—1974)</w:t>
      </w:r>
    </w:p>
    <w:p w:rsidR="004F3258" w:rsidRDefault="003E6854">
      <w:pPr>
        <w:pStyle w:val="a3"/>
      </w:pPr>
      <w:r>
        <w:rPr>
          <w:b/>
          <w:bCs/>
        </w:rPr>
        <w:t>Генерал-губернатор Мальты</w:t>
      </w:r>
      <w:r>
        <w:t xml:space="preserve"> (англ. </w:t>
      </w:r>
      <w:r>
        <w:rPr>
          <w:i/>
          <w:iCs/>
        </w:rPr>
        <w:t>Governor-General of Malta</w:t>
      </w:r>
      <w:r>
        <w:t>) — фактический глава государства Мальта с 1964 по 1974 годы. Представлял формального главу государства — монарха Великобритании.</w:t>
      </w:r>
    </w:p>
    <w:p w:rsidR="004F3258" w:rsidRDefault="003E6854">
      <w:pPr>
        <w:pStyle w:val="a3"/>
      </w:pPr>
      <w:r>
        <w:t>Пост появился с провозглашением независимости Мальты в 1964 году и был упразднён с провозглашением парламентской республики в 1974 году, после чего главой государства стал президент Мальты. В течение этого времени генерал-губернатор Мальты был единственным генерал-губернатором в Европе.</w:t>
      </w:r>
    </w:p>
    <w:p w:rsidR="004F3258" w:rsidRDefault="003E685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Сэр Морис Генри Дорман (21 сентября 1964 — 4 июля 1971)</w:t>
      </w:r>
    </w:p>
    <w:p w:rsidR="004F3258" w:rsidRDefault="003E6854">
      <w:pPr>
        <w:pStyle w:val="a3"/>
        <w:numPr>
          <w:ilvl w:val="0"/>
          <w:numId w:val="1"/>
        </w:numPr>
        <w:tabs>
          <w:tab w:val="left" w:pos="707"/>
        </w:tabs>
      </w:pPr>
      <w:r>
        <w:t>Сэр Энтони Джозеф Мамо (4 июля 1971 — 13 декабря 1974)</w:t>
      </w:r>
    </w:p>
    <w:p w:rsidR="004F3258" w:rsidRDefault="004F3258">
      <w:pPr>
        <w:pStyle w:val="a3"/>
      </w:pPr>
    </w:p>
    <w:p w:rsidR="004F3258" w:rsidRDefault="003E6854">
      <w:pPr>
        <w:pStyle w:val="a3"/>
      </w:pPr>
      <w:r>
        <w:t>Источник: http://ru.wikipedia.org/wiki/Список_губернаторов_Мальты</w:t>
      </w:r>
      <w:bookmarkStart w:id="0" w:name="_GoBack"/>
      <w:bookmarkEnd w:id="0"/>
    </w:p>
    <w:sectPr w:rsidR="004F32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854"/>
    <w:rsid w:val="003E6854"/>
    <w:rsid w:val="004F3258"/>
    <w:rsid w:val="00F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A1871-6510-4AC1-AF79-D5D3ECD5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9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9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2014-06-25T17:28:00Z</dcterms:created>
  <dcterms:modified xsi:type="dcterms:W3CDTF">2014-06-25T17:28:00Z</dcterms:modified>
</cp:coreProperties>
</file>