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Министерство образования и науки Российской Федерации</w: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Федеральное агентство по образованию</w: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Южно-Российский государственный технический университет</w: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(Новочеркасский политехнический институт)</w:t>
      </w:r>
    </w:p>
    <w:p w:rsidR="002228BE" w:rsidRDefault="00B00B10">
      <w:pPr>
        <w:jc w:val="center"/>
        <w:rPr>
          <w:rFonts w:ascii="Times New Roman" w:hAnsi="Times New Roman" w:cs="Times New Roman"/>
          <w:sz w:val="32"/>
          <w:szCs w:val="32"/>
        </w:rPr>
      </w:pPr>
      <w:r>
        <w:pict>
          <v:line id="_x0000_s1026" style="position:absolute;left:0;text-align:left;z-index:251656192;mso-position-horizontal:center" from="0,12.75pt" to="468pt,12.75pt" strokeweight="1.06mm">
            <v:stroke joinstyle="miter"/>
          </v:line>
        </w:pic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Шахтинский институт (филиал) ЮРГТУ (НПИ)</w: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B00B10">
      <w:pPr>
        <w:rPr>
          <w:rFonts w:ascii="Times New Roman" w:hAnsi="Times New Roman" w:cs="Times New Roman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7pt;width:84.85pt;height:84.85pt;z-index:251657216;mso-wrap-distance-left:9.05pt;mso-wrap-distance-right:9.05pt;mso-position-horizontal:center" filled="t">
            <v:fill color2="black"/>
            <v:imagedata r:id="rId5" o:title=""/>
          </v:shape>
        </w:pic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b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b/>
          <w:sz w:val="32"/>
          <w:szCs w:val="32"/>
        </w:rPr>
      </w:pPr>
    </w:p>
    <w:p w:rsidR="002228BE" w:rsidRDefault="002228BE">
      <w:pPr>
        <w:ind w:right="-1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МЕТОДИЧЕСКИЕ УКАЗАНИЯ И ЗАДАНИЯ</w:t>
      </w:r>
    </w:p>
    <w:p w:rsidR="002228BE" w:rsidRDefault="002228BE">
      <w:pPr>
        <w:ind w:right="-1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 лабораторным работам по дисциплине</w:t>
      </w: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«АЛГОРИТМИЗАЦИЯ И ПРОГРАММИРОВАНИЕ»</w: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Новочеркасск 2007</w:t>
      </w:r>
    </w:p>
    <w:p w:rsidR="002228BE" w:rsidRDefault="002228B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УДК  681.3(076.5)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ind w:left="1701" w:hanging="17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Рецензент –  доцент  В.В. Луценко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ind w:right="-1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Составитель </w:t>
      </w:r>
      <w:r>
        <w:rPr>
          <w:rFonts w:ascii="Times New Roman" w:hAnsi="Times New Roman" w:cs="Times New Roman"/>
          <w:b/>
          <w:sz w:val="32"/>
          <w:szCs w:val="32"/>
        </w:rPr>
        <w:t xml:space="preserve">Бондаренко А.И. 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Методические указания и з</w:t>
      </w:r>
      <w:r>
        <w:rPr>
          <w:rFonts w:ascii="Times New Roman" w:hAnsi="Times New Roman" w:cs="Times New Roman"/>
          <w:b/>
          <w:sz w:val="32"/>
          <w:szCs w:val="32"/>
        </w:rPr>
        <w:t xml:space="preserve">адания к лабораторным работам по дисциплине «Алгоритмизация и программирование» </w:t>
      </w:r>
      <w:r>
        <w:rPr>
          <w:rFonts w:ascii="Times New Roman" w:hAnsi="Times New Roman" w:cs="Times New Roman"/>
          <w:sz w:val="32"/>
          <w:szCs w:val="32"/>
        </w:rPr>
        <w:t>/ Сост. А.И. Бондаренко; Шахтинский ин-т (филиал) ЮРГТУ (НПИ). – Новочеркасск: ЮРГТУ, 2007. - 12 с.  – 50  экз.</w:t>
      </w:r>
    </w:p>
    <w:p w:rsidR="002228BE" w:rsidRDefault="002228B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Методические указания содержат задания к лабораторным работам по программированию.</w:t>
      </w:r>
    </w:p>
    <w:p w:rsidR="002228BE" w:rsidRDefault="002228B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</w:rPr>
        <w:t>редназначены для студентов первого курса специальностей 230201</w:t>
      </w: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</w:rPr>
        <w:t>Информационные системы и технологии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и 0808001 «Прикладная информатика». </w:t>
      </w:r>
    </w:p>
    <w:p w:rsidR="002228BE" w:rsidRDefault="002228B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ind w:firstLine="36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УДК 681.3(076.5)</w:t>
      </w:r>
    </w:p>
    <w:p w:rsidR="002228BE" w:rsidRDefault="002228BE">
      <w:pPr>
        <w:ind w:firstLine="36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© Шахтинский институт ЮРГТУ, 2007</w:t>
      </w:r>
    </w:p>
    <w:p w:rsidR="002228BE" w:rsidRDefault="002228BE">
      <w:pPr>
        <w:ind w:firstLine="3686"/>
        <w:rPr>
          <w:rFonts w:ascii="Times New Roman" w:hAnsi="Times New Roman" w:cs="Times New Roman"/>
          <w:sz w:val="32"/>
          <w:szCs w:val="32"/>
        </w:rPr>
        <w:sectPr w:rsidR="002228BE">
          <w:footnotePr>
            <w:pos w:val="beneathText"/>
          </w:footnotePr>
          <w:pgSz w:w="11905" w:h="16837"/>
          <w:pgMar w:top="1134" w:right="1134" w:bottom="1701" w:left="1134" w:header="1134" w:footer="1701" w:gutter="0"/>
          <w:pgNumType w:start="2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>© Бондаренко А.И., 2007</w: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Содержание</w:t>
      </w:r>
    </w:p>
    <w:p w:rsidR="002228BE" w:rsidRDefault="002228B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Введение..................................................................................... 4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Лабораторная работа №1.</w:t>
      </w:r>
    </w:p>
    <w:p w:rsidR="002228BE" w:rsidRDefault="002228BE">
      <w:pPr>
        <w:ind w:firstLine="73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Программирование линейных алгоритмов.............................. 4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Лабораторная работа 2.</w:t>
      </w:r>
    </w:p>
    <w:p w:rsidR="002228BE" w:rsidRDefault="002228BE">
      <w:pPr>
        <w:ind w:left="-3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Разветвляющиеся алгоритмы.................................................... 5</w:t>
      </w:r>
    </w:p>
    <w:p w:rsidR="002228BE" w:rsidRDefault="002228BE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Лабораторная работа 3. </w:t>
      </w:r>
    </w:p>
    <w:p w:rsidR="002228BE" w:rsidRDefault="002228BE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Операторы цикла........................................................................ 6</w:t>
      </w:r>
    </w:p>
    <w:p w:rsidR="002228BE" w:rsidRDefault="002228BE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Лабораторная работа 4. </w:t>
      </w:r>
    </w:p>
    <w:p w:rsidR="002228BE" w:rsidRDefault="002228BE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Массивы...................................................................................... 6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Лабораторная работа 5.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Характерные приемы программирования.................................7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Лабораторная работа 6.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Обработка символьной информации........................................ 8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Лабораторная работа 7.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Функции и процедуры................................................................ 8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Лабораторная работа 8.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Модуль CRT................................................................................ 9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Лабораторная работа 9.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Файлы......................................................................................... 10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Лабораторная работа 10.</w:t>
      </w:r>
    </w:p>
    <w:p w:rsidR="002228BE" w:rsidRDefault="002228B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Элементы машинной графики............................................... 10</w:t>
      </w:r>
    </w:p>
    <w:p w:rsidR="002228BE" w:rsidRDefault="002228B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Библиографический список.......................................................... 11</w:t>
      </w:r>
    </w:p>
    <w:p w:rsidR="002228BE" w:rsidRDefault="002228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28BE" w:rsidRDefault="002228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28BE" w:rsidRDefault="002228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28BE" w:rsidRDefault="002228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28BE" w:rsidRDefault="002228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28BE" w:rsidRDefault="002228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28BE" w:rsidRDefault="002228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28BE" w:rsidRDefault="002228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28BE" w:rsidRDefault="002228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28BE" w:rsidRDefault="002228BE">
      <w:pPr>
        <w:pStyle w:val="a9"/>
      </w:pPr>
    </w:p>
    <w:p w:rsidR="002228BE" w:rsidRDefault="002228BE">
      <w:pPr>
        <w:pStyle w:val="a9"/>
      </w:pPr>
    </w:p>
    <w:p w:rsidR="002228BE" w:rsidRDefault="002228BE">
      <w:pPr>
        <w:pStyle w:val="a9"/>
      </w:pPr>
    </w:p>
    <w:p w:rsidR="002228BE" w:rsidRDefault="002228BE">
      <w:pPr>
        <w:pStyle w:val="a9"/>
      </w:pPr>
    </w:p>
    <w:p w:rsidR="002228BE" w:rsidRDefault="002228BE">
      <w:pPr>
        <w:pStyle w:val="a9"/>
      </w:pPr>
    </w:p>
    <w:p w:rsidR="002228BE" w:rsidRDefault="002228BE">
      <w:pPr>
        <w:pStyle w:val="a9"/>
      </w:pPr>
    </w:p>
    <w:p w:rsidR="002228BE" w:rsidRDefault="002228BE">
      <w:pPr>
        <w:pStyle w:val="a9"/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ВВЕДЕНИЕ</w:t>
      </w:r>
    </w:p>
    <w:p w:rsidR="002228BE" w:rsidRDefault="002228BE" w:rsidP="00F53DC8">
      <w:pPr>
        <w:pStyle w:val="2"/>
        <w:tabs>
          <w:tab w:val="clear" w:pos="0"/>
          <w:tab w:val="left" w:pos="15"/>
        </w:tabs>
        <w:ind w:left="15" w:firstLine="694"/>
        <w:jc w:val="both"/>
        <w:rPr>
          <w:rFonts w:ascii="Times New Roman" w:hAnsi="Times New Roman" w:cs="Times New Roman"/>
          <w:b w:val="0"/>
          <w:i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Задания для выполнения лабораторных работ по курсу “Алгоритмизация и программирование” предназначены для студентов, профессионально начинающих изучать программирование на языке </w:t>
      </w:r>
      <w:r>
        <w:rPr>
          <w:rFonts w:ascii="Times New Roman" w:hAnsi="Times New Roman" w:cs="Times New Roman"/>
          <w:b w:val="0"/>
          <w:i w:val="0"/>
          <w:sz w:val="32"/>
          <w:szCs w:val="32"/>
          <w:lang w:val="en-US"/>
        </w:rPr>
        <w:t>Pascal</w:t>
      </w:r>
      <w:r>
        <w:rPr>
          <w:rFonts w:ascii="Times New Roman" w:hAnsi="Times New Roman" w:cs="Times New Roman"/>
          <w:b w:val="0"/>
          <w:i w:val="0"/>
          <w:sz w:val="32"/>
          <w:szCs w:val="32"/>
        </w:rPr>
        <w:t>. Для выполнения лабораторной работы необходимо:</w:t>
      </w:r>
    </w:p>
    <w:p w:rsidR="002228BE" w:rsidRDefault="002228BE" w:rsidP="00F53DC8">
      <w:pPr>
        <w:pStyle w:val="a"/>
        <w:numPr>
          <w:ilvl w:val="0"/>
          <w:numId w:val="3"/>
        </w:numPr>
        <w:tabs>
          <w:tab w:val="clear" w:pos="283"/>
        </w:tabs>
        <w:jc w:val="both"/>
        <w:rPr>
          <w:sz w:val="32"/>
          <w:szCs w:val="32"/>
        </w:rPr>
      </w:pPr>
      <w:r>
        <w:rPr>
          <w:sz w:val="32"/>
          <w:szCs w:val="32"/>
        </w:rPr>
        <w:t>Внимательно прочитать и уяснить условие задачи, которую предстоит решить. При необходимости дать ее математическое описание и разработать алгоритм.</w:t>
      </w:r>
    </w:p>
    <w:p w:rsidR="002228BE" w:rsidRDefault="002228BE" w:rsidP="00F53DC8">
      <w:pPr>
        <w:pStyle w:val="a"/>
        <w:numPr>
          <w:ilvl w:val="0"/>
          <w:numId w:val="3"/>
        </w:numPr>
        <w:tabs>
          <w:tab w:val="left" w:pos="283"/>
        </w:tabs>
        <w:jc w:val="both"/>
        <w:rPr>
          <w:sz w:val="32"/>
          <w:szCs w:val="32"/>
        </w:rPr>
      </w:pPr>
      <w:r>
        <w:rPr>
          <w:sz w:val="32"/>
          <w:szCs w:val="32"/>
        </w:rPr>
        <w:t>Ознакомиться с необходимым теоретическим материалом  (конспект лекций и рекомендуемую литературу).</w:t>
      </w:r>
    </w:p>
    <w:p w:rsidR="002228BE" w:rsidRDefault="002228BE" w:rsidP="00F53DC8">
      <w:pPr>
        <w:pStyle w:val="a"/>
        <w:numPr>
          <w:ilvl w:val="0"/>
          <w:numId w:val="3"/>
        </w:numPr>
        <w:tabs>
          <w:tab w:val="left" w:pos="2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Изучить образцы готовых программ по теме лабораторной работы из папки </w:t>
      </w:r>
      <w:r>
        <w:rPr>
          <w:sz w:val="32"/>
          <w:szCs w:val="32"/>
          <w:lang w:val="en-US"/>
        </w:rPr>
        <w:t>DEMO</w:t>
      </w:r>
      <w:r>
        <w:rPr>
          <w:sz w:val="32"/>
          <w:szCs w:val="32"/>
        </w:rPr>
        <w:t>\*.</w:t>
      </w:r>
      <w:r>
        <w:rPr>
          <w:sz w:val="32"/>
          <w:szCs w:val="32"/>
          <w:lang w:val="en-US"/>
        </w:rPr>
        <w:t>PAS</w:t>
      </w:r>
      <w:r>
        <w:rPr>
          <w:sz w:val="32"/>
          <w:szCs w:val="32"/>
        </w:rPr>
        <w:t>.</w:t>
      </w:r>
    </w:p>
    <w:p w:rsidR="002228BE" w:rsidRDefault="002228BE" w:rsidP="00F53DC8">
      <w:pPr>
        <w:pStyle w:val="a"/>
        <w:numPr>
          <w:ilvl w:val="0"/>
          <w:numId w:val="3"/>
        </w:numPr>
        <w:tabs>
          <w:tab w:val="left" w:pos="283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Подготовить текст программы, запустить программу на выполнение и получить результаты (выполнив, при необходимости, отладку программы). </w:t>
      </w:r>
    </w:p>
    <w:p w:rsidR="002228BE" w:rsidRDefault="002228BE" w:rsidP="00F53DC8">
      <w:pPr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 по лабораторной работе оформляется в виде пояснительной записки  и должен содержать следующие элементы:</w:t>
      </w:r>
    </w:p>
    <w:p w:rsidR="002228BE" w:rsidRDefault="002228BE" w:rsidP="00785A1D">
      <w:pPr>
        <w:pStyle w:val="51"/>
        <w:numPr>
          <w:ilvl w:val="0"/>
          <w:numId w:val="5"/>
        </w:numPr>
        <w:tabs>
          <w:tab w:val="left" w:pos="680"/>
        </w:tabs>
        <w:jc w:val="both"/>
        <w:rPr>
          <w:sz w:val="32"/>
          <w:szCs w:val="32"/>
        </w:rPr>
      </w:pPr>
      <w:r>
        <w:rPr>
          <w:sz w:val="32"/>
          <w:szCs w:val="32"/>
        </w:rPr>
        <w:t>титульный лист;</w:t>
      </w:r>
    </w:p>
    <w:p w:rsidR="002228BE" w:rsidRDefault="002228BE" w:rsidP="00785A1D">
      <w:pPr>
        <w:pStyle w:val="51"/>
        <w:numPr>
          <w:ilvl w:val="0"/>
          <w:numId w:val="5"/>
        </w:numPr>
        <w:tabs>
          <w:tab w:val="left" w:pos="680"/>
        </w:tabs>
        <w:jc w:val="both"/>
        <w:rPr>
          <w:sz w:val="32"/>
          <w:szCs w:val="32"/>
        </w:rPr>
      </w:pPr>
      <w:r>
        <w:rPr>
          <w:sz w:val="32"/>
          <w:szCs w:val="32"/>
        </w:rPr>
        <w:t>текст пояснительной записки (постановка задачи, ее математическое описание, блок-схема алгоритма, описание функций и подпрограмм);</w:t>
      </w:r>
    </w:p>
    <w:p w:rsidR="002228BE" w:rsidRDefault="002228BE" w:rsidP="00785A1D">
      <w:pPr>
        <w:pStyle w:val="51"/>
        <w:numPr>
          <w:ilvl w:val="0"/>
          <w:numId w:val="5"/>
        </w:numPr>
        <w:tabs>
          <w:tab w:val="left" w:pos="680"/>
        </w:tabs>
        <w:jc w:val="both"/>
        <w:rPr>
          <w:sz w:val="32"/>
          <w:szCs w:val="32"/>
        </w:rPr>
      </w:pPr>
      <w:r>
        <w:rPr>
          <w:sz w:val="32"/>
          <w:szCs w:val="32"/>
        </w:rPr>
        <w:t>список использованной литературы;</w:t>
      </w:r>
    </w:p>
    <w:p w:rsidR="002228BE" w:rsidRDefault="002228BE" w:rsidP="00785A1D">
      <w:pPr>
        <w:pStyle w:val="51"/>
        <w:numPr>
          <w:ilvl w:val="0"/>
          <w:numId w:val="5"/>
        </w:numPr>
        <w:tabs>
          <w:tab w:val="left" w:pos="68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машинный листинг программы на языке </w:t>
      </w:r>
      <w:r>
        <w:rPr>
          <w:sz w:val="32"/>
          <w:szCs w:val="32"/>
          <w:lang w:val="en-US"/>
        </w:rPr>
        <w:t>PASCAL</w:t>
      </w:r>
      <w:r>
        <w:rPr>
          <w:sz w:val="32"/>
          <w:szCs w:val="32"/>
        </w:rPr>
        <w:t>.</w:t>
      </w:r>
    </w:p>
    <w:p w:rsidR="002228BE" w:rsidRDefault="002228BE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sz w:val="32"/>
          <w:szCs w:val="32"/>
        </w:rPr>
      </w:pPr>
    </w:p>
    <w:p w:rsidR="002228BE" w:rsidRDefault="002228BE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sz w:val="32"/>
          <w:szCs w:val="32"/>
        </w:rPr>
      </w:pPr>
      <w:r>
        <w:rPr>
          <w:rFonts w:ascii="Times New Roman" w:hAnsi="Times New Roman"/>
          <w:b w:val="0"/>
          <w:bCs w:val="0"/>
          <w:i w:val="0"/>
          <w:iCs w:val="0"/>
          <w:sz w:val="32"/>
          <w:szCs w:val="32"/>
        </w:rPr>
        <w:t>Лабораторная работа №1</w:t>
      </w: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ПРОГРАММИРОВАНИЕ ЛИНЕЙНЫХ АЛГОРИТМОВ</w:t>
      </w:r>
    </w:p>
    <w:p w:rsidR="002228BE" w:rsidRDefault="002228B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B1244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Составить  программу  для  определения  суммы  цифр  заданного    трехзначного числа.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228BE">
        <w:rPr>
          <w:rFonts w:ascii="Times New Roman" w:hAnsi="Times New Roman" w:cs="Times New Roman"/>
          <w:sz w:val="32"/>
          <w:szCs w:val="32"/>
        </w:rPr>
        <w:t xml:space="preserve"> Составить программу,  в которой для  заданного 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q </w:t>
      </w:r>
      <w:r w:rsidR="002228BE">
        <w:rPr>
          <w:rFonts w:ascii="Times New Roman" w:hAnsi="Times New Roman" w:cs="Times New Roman"/>
          <w:sz w:val="32"/>
          <w:szCs w:val="32"/>
        </w:rPr>
        <w:t xml:space="preserve"> вычисляется     один из корней уравнения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Ln(ctgx-1)=q</w:t>
      </w:r>
      <w:r w:rsidR="002228BE">
        <w:rPr>
          <w:rFonts w:ascii="Times New Roman" w:hAnsi="Times New Roman" w:cs="Times New Roman"/>
          <w:sz w:val="32"/>
          <w:szCs w:val="32"/>
        </w:rPr>
        <w:t>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2228BE">
        <w:rPr>
          <w:rFonts w:ascii="Times New Roman" w:hAnsi="Times New Roman" w:cs="Times New Roman"/>
          <w:sz w:val="32"/>
          <w:szCs w:val="32"/>
        </w:rPr>
        <w:t xml:space="preserve"> Вычислить периметр, площадь и углы прямоугольного треугольника  по заданным длинам катетов.</w:t>
      </w:r>
    </w:p>
    <w:p w:rsidR="002228BE" w:rsidRDefault="00B12447" w:rsidP="00F53DC8">
      <w:pPr>
        <w:pStyle w:val="a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</w:t>
      </w:r>
      <w:r w:rsidR="002228BE">
        <w:rPr>
          <w:rFonts w:ascii="Times New Roman" w:hAnsi="Times New Roman"/>
          <w:sz w:val="32"/>
          <w:szCs w:val="32"/>
        </w:rPr>
        <w:t xml:space="preserve"> По  заданным  длинам  сторон  треугольника вычислить периметр,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площадь, углы (в градусах) и высоты.</w:t>
      </w: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Написать программу, которая вводит два вещественных числа, вычисляет и печатает коэффициенты приведенного квадратного уравнения, корнями которого являются эти числа. Сделать проверку.</w:t>
      </w:r>
    </w:p>
    <w:p w:rsidR="002228BE" w:rsidRDefault="00B12447" w:rsidP="00F53DC8">
      <w:pPr>
        <w:jc w:val="both"/>
        <w:rPr>
          <w:rFonts w:ascii="Times New Roman" w:hAnsi="Times New Roman" w:cs="Times New Roman"/>
          <w:i/>
          <w:iCs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2228BE">
        <w:rPr>
          <w:rFonts w:ascii="Times New Roman" w:hAnsi="Times New Roman" w:cs="Times New Roman"/>
          <w:sz w:val="32"/>
          <w:szCs w:val="32"/>
        </w:rPr>
        <w:t xml:space="preserve"> Решить относительно х уравнение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(x-a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)(x+b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)=c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2228BE">
        <w:rPr>
          <w:rFonts w:ascii="Times New Roman" w:hAnsi="Times New Roman" w:cs="Times New Roman"/>
          <w:sz w:val="32"/>
          <w:szCs w:val="32"/>
        </w:rPr>
        <w:t xml:space="preserve"> Треугольник задан координатами вершин.  Найти  его площадь и расстояние  от  центра его тяжести до вершин.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2228BE">
        <w:rPr>
          <w:rFonts w:ascii="Times New Roman" w:hAnsi="Times New Roman" w:cs="Times New Roman"/>
          <w:sz w:val="32"/>
          <w:szCs w:val="32"/>
        </w:rPr>
        <w:t xml:space="preserve"> Кривая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(Аx)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 2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+(By)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 2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=C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2 </w:t>
      </w:r>
      <w:r w:rsidR="002228BE">
        <w:rPr>
          <w:rFonts w:ascii="Times New Roman" w:hAnsi="Times New Roman" w:cs="Times New Roman"/>
          <w:sz w:val="32"/>
          <w:szCs w:val="32"/>
        </w:rPr>
        <w:t xml:space="preserve"> пересекается прямой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y=Dx</w:t>
      </w:r>
      <w:r w:rsidR="002228BE">
        <w:rPr>
          <w:rFonts w:ascii="Times New Roman" w:hAnsi="Times New Roman" w:cs="Times New Roman"/>
          <w:sz w:val="32"/>
          <w:szCs w:val="32"/>
        </w:rPr>
        <w:t xml:space="preserve"> в точках M и  N. Точку K(C/A ,0) соединили с точками M и N. Найти периметр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ymbol" w:hAnsi="Symbol"/>
          <w:sz w:val="32"/>
          <w:szCs w:val="32"/>
        </w:rPr>
        <w:t></w:t>
      </w:r>
      <w:r>
        <w:rPr>
          <w:rFonts w:ascii="Times New Roman" w:hAnsi="Times New Roman" w:cs="Times New Roman"/>
          <w:sz w:val="32"/>
          <w:szCs w:val="32"/>
        </w:rPr>
        <w:t xml:space="preserve"> MNK и угол (в градусах) при вершине K.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="002228BE">
        <w:rPr>
          <w:rFonts w:ascii="Times New Roman" w:hAnsi="Times New Roman" w:cs="Times New Roman"/>
          <w:sz w:val="32"/>
          <w:szCs w:val="32"/>
        </w:rPr>
        <w:t xml:space="preserve"> По заданным длинам сторон прямоугольника вычислить угол (в градусах) между его диагоналями.</w:t>
      </w:r>
    </w:p>
    <w:p w:rsidR="002228BE" w:rsidRDefault="00B12447" w:rsidP="00F53DC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="002228BE">
        <w:rPr>
          <w:rFonts w:ascii="Times New Roman" w:hAnsi="Times New Roman" w:cs="Times New Roman"/>
          <w:sz w:val="32"/>
          <w:szCs w:val="32"/>
        </w:rPr>
        <w:t xml:space="preserve"> Определить углы (в градусах) заданного вектора с </w:t>
      </w:r>
      <w:r w:rsidR="002228BE">
        <w:rPr>
          <w:rFonts w:ascii="Times New Roman" w:hAnsi="Times New Roman"/>
          <w:sz w:val="32"/>
          <w:szCs w:val="32"/>
        </w:rPr>
        <w:t xml:space="preserve">осями координат. </w: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Pr="00BA2376" w:rsidRDefault="00BA23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Лабораторная работа №2</w:t>
      </w: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РАЗВЕТВЛЯЮЩИЕСЯ АЛГОРИТМЫ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2228BE">
        <w:rPr>
          <w:rFonts w:ascii="Times New Roman" w:hAnsi="Times New Roman" w:cs="Times New Roman"/>
          <w:sz w:val="32"/>
          <w:szCs w:val="32"/>
        </w:rPr>
        <w:t xml:space="preserve"> Составить программу решения уравнения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ax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+b=0</w:t>
      </w:r>
      <w:r w:rsidR="002228BE">
        <w:rPr>
          <w:rFonts w:ascii="Times New Roman" w:hAnsi="Times New Roman" w:cs="Times New Roman"/>
          <w:sz w:val="32"/>
          <w:szCs w:val="32"/>
        </w:rPr>
        <w:t xml:space="preserve"> (неравенства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ax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+b &gt; 0</w:t>
      </w:r>
      <w:r w:rsidR="002228BE">
        <w:rPr>
          <w:rFonts w:ascii="Times New Roman" w:hAnsi="Times New Roman" w:cs="Times New Roman"/>
          <w:sz w:val="32"/>
          <w:szCs w:val="32"/>
        </w:rPr>
        <w:t>).  При отсутствии решения  или   бесчисленном множестве решений должен  быть напечатан соответствующий текст.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228BE">
        <w:rPr>
          <w:rFonts w:ascii="Times New Roman" w:hAnsi="Times New Roman" w:cs="Times New Roman"/>
          <w:sz w:val="32"/>
          <w:szCs w:val="32"/>
        </w:rPr>
        <w:t xml:space="preserve"> Проверить, принадлежит ли точка A(x,y) отрезку KM, заданному координатами точек K(x</w:t>
      </w:r>
      <w:r w:rsidR="002228B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="002228BE">
        <w:rPr>
          <w:rFonts w:ascii="Times New Roman" w:hAnsi="Times New Roman" w:cs="Times New Roman"/>
          <w:sz w:val="32"/>
          <w:szCs w:val="32"/>
        </w:rPr>
        <w:t>,y</w:t>
      </w:r>
      <w:r w:rsidR="002228B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="002228BE">
        <w:rPr>
          <w:rFonts w:ascii="Times New Roman" w:hAnsi="Times New Roman" w:cs="Times New Roman"/>
          <w:sz w:val="32"/>
          <w:szCs w:val="32"/>
        </w:rPr>
        <w:t>) и M(x</w:t>
      </w:r>
      <w:r w:rsidR="002228BE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2228BE">
        <w:rPr>
          <w:rFonts w:ascii="Times New Roman" w:hAnsi="Times New Roman" w:cs="Times New Roman"/>
          <w:sz w:val="32"/>
          <w:szCs w:val="32"/>
        </w:rPr>
        <w:t>,y</w:t>
      </w:r>
      <w:r w:rsidR="002228BE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2228BE">
        <w:rPr>
          <w:rFonts w:ascii="Times New Roman" w:hAnsi="Times New Roman" w:cs="Times New Roman"/>
          <w:sz w:val="32"/>
          <w:szCs w:val="32"/>
        </w:rPr>
        <w:t>).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2228BE">
        <w:rPr>
          <w:rFonts w:ascii="Times New Roman" w:hAnsi="Times New Roman" w:cs="Times New Roman"/>
          <w:sz w:val="32"/>
          <w:szCs w:val="32"/>
        </w:rPr>
        <w:t xml:space="preserve"> Проверить, существует ли треугольник, заданный координатами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вершин. Является ли он прямоугольным ( равносторонним) ?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2228BE">
        <w:rPr>
          <w:rFonts w:ascii="Times New Roman" w:hAnsi="Times New Roman" w:cs="Times New Roman"/>
          <w:sz w:val="32"/>
          <w:szCs w:val="32"/>
        </w:rPr>
        <w:t xml:space="preserve"> Cреди  первых двадцати членов последовательности </w:t>
      </w:r>
    </w:p>
    <w:p w:rsidR="002228BE" w:rsidRDefault="002228BE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  <w:lang w:val="en-US"/>
        </w:rPr>
        <w:t>n</w:t>
      </w:r>
      <w:r>
        <w:rPr>
          <w:rFonts w:ascii="Times New Roman" w:hAnsi="Times New Roman" w:cs="Times New Roman"/>
          <w:i/>
          <w:iCs/>
          <w:sz w:val="32"/>
          <w:szCs w:val="32"/>
        </w:rPr>
        <w:t>=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sin</w:t>
      </w: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>
        <w:rPr>
          <w:rFonts w:ascii="Symbol" w:hAnsi="Symbol"/>
          <w:i/>
          <w:iCs/>
          <w:sz w:val="32"/>
          <w:szCs w:val="32"/>
        </w:rPr>
        <w:t>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n</w:t>
      </w:r>
      <w:r>
        <w:rPr>
          <w:rFonts w:ascii="Times New Roman" w:hAnsi="Times New Roman" w:cs="Times New Roman"/>
          <w:i/>
          <w:iCs/>
          <w:sz w:val="32"/>
          <w:szCs w:val="32"/>
        </w:rPr>
        <w:t>/17)  +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cos</w:t>
      </w: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>
        <w:rPr>
          <w:rFonts w:ascii="Symbol" w:hAnsi="Symbol"/>
          <w:i/>
          <w:iCs/>
          <w:sz w:val="32"/>
          <w:szCs w:val="32"/>
        </w:rPr>
        <w:t>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n</w:t>
      </w:r>
      <w:r>
        <w:rPr>
          <w:rFonts w:ascii="Times New Roman" w:hAnsi="Times New Roman" w:cs="Times New Roman"/>
          <w:i/>
          <w:iCs/>
          <w:sz w:val="32"/>
          <w:szCs w:val="32"/>
        </w:rPr>
        <w:t>/12)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найти номер первого  отрицательного члена.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2228BE">
        <w:rPr>
          <w:rFonts w:ascii="Times New Roman" w:hAnsi="Times New Roman" w:cs="Times New Roman"/>
          <w:sz w:val="32"/>
          <w:szCs w:val="32"/>
        </w:rPr>
        <w:t xml:space="preserve"> Cоставить программу решения уравнения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(x-a)(x-b)=c</w:t>
      </w:r>
      <w:r w:rsidR="002228BE">
        <w:rPr>
          <w:rFonts w:ascii="Times New Roman" w:hAnsi="Times New Roman" w:cs="Times New Roman"/>
          <w:sz w:val="32"/>
          <w:szCs w:val="32"/>
        </w:rPr>
        <w:t>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Найти число точек  пересечения  прямой 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y=kx+p</w:t>
      </w:r>
      <w:r w:rsidR="002228BE">
        <w:rPr>
          <w:rFonts w:ascii="Times New Roman" w:hAnsi="Times New Roman" w:cs="Times New Roman"/>
          <w:sz w:val="32"/>
          <w:szCs w:val="32"/>
        </w:rPr>
        <w:t xml:space="preserve">  с  окружностью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радиуса R и центром в точке (a,b).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2228BE">
        <w:rPr>
          <w:rFonts w:ascii="Times New Roman" w:hAnsi="Times New Roman" w:cs="Times New Roman"/>
          <w:sz w:val="32"/>
          <w:szCs w:val="32"/>
        </w:rPr>
        <w:t xml:space="preserve"> Дано  натуральное число N&lt;1</w:t>
      </w:r>
      <w:r w:rsidR="00BA2376" w:rsidRPr="00BA2376">
        <w:rPr>
          <w:rFonts w:ascii="Times New Roman" w:hAnsi="Times New Roman" w:cs="Times New Roman"/>
          <w:sz w:val="32"/>
          <w:szCs w:val="32"/>
        </w:rPr>
        <w:t>00</w:t>
      </w:r>
      <w:r w:rsidR="002228BE">
        <w:rPr>
          <w:rFonts w:ascii="Times New Roman" w:hAnsi="Times New Roman" w:cs="Times New Roman"/>
          <w:sz w:val="32"/>
          <w:szCs w:val="32"/>
        </w:rPr>
        <w:t>,  определяющее возраст человека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 годах). Дать для этого числа наименования  "год",  "года"  или "лет".  Например, 1 год, 23 года, 45 лет и т.д.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2228BE">
        <w:rPr>
          <w:rFonts w:ascii="Times New Roman" w:hAnsi="Times New Roman" w:cs="Times New Roman"/>
          <w:sz w:val="32"/>
          <w:szCs w:val="32"/>
        </w:rPr>
        <w:t xml:space="preserve"> Принадлежит  ли  заданная точка О(x</w:t>
      </w:r>
      <w:r w:rsidR="002228BE">
        <w:rPr>
          <w:rFonts w:ascii="Times New Roman" w:hAnsi="Times New Roman" w:cs="Times New Roman"/>
          <w:sz w:val="32"/>
          <w:szCs w:val="32"/>
          <w:vertAlign w:val="subscript"/>
        </w:rPr>
        <w:t>o</w:t>
      </w:r>
      <w:r w:rsidR="002228BE">
        <w:rPr>
          <w:rFonts w:ascii="Times New Roman" w:hAnsi="Times New Roman" w:cs="Times New Roman"/>
          <w:sz w:val="32"/>
          <w:szCs w:val="32"/>
        </w:rPr>
        <w:t>,y</w:t>
      </w:r>
      <w:r w:rsidR="002228BE">
        <w:rPr>
          <w:rFonts w:ascii="Times New Roman" w:hAnsi="Times New Roman" w:cs="Times New Roman"/>
          <w:sz w:val="32"/>
          <w:szCs w:val="32"/>
          <w:vertAlign w:val="subscript"/>
        </w:rPr>
        <w:t>o</w:t>
      </w:r>
      <w:r w:rsidR="002228BE">
        <w:rPr>
          <w:rFonts w:ascii="Times New Roman" w:hAnsi="Times New Roman" w:cs="Times New Roman"/>
          <w:sz w:val="32"/>
          <w:szCs w:val="32"/>
        </w:rPr>
        <w:t>) области, границы которой определяются  уравнениями:</w:t>
      </w:r>
    </w:p>
    <w:p w:rsidR="002228BE" w:rsidRDefault="002228BE">
      <w:pPr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a) 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x-2y=2,  y=-x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+x+2,  y=-x-1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y-2x=2,  y+x=2,  x+y=1, x-2y=2.</w:t>
      </w:r>
    </w:p>
    <w:p w:rsidR="002228BE" w:rsidRPr="002228BE" w:rsidRDefault="002228BE">
      <w:pPr>
        <w:pStyle w:val="a9"/>
        <w:jc w:val="center"/>
        <w:rPr>
          <w:rFonts w:ascii="Times New Roman" w:hAnsi="Times New Roman" w:cs="Times New Roman"/>
          <w:lang w:val="en-US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</w:p>
    <w:p w:rsidR="002228BE" w:rsidRPr="00BA2376" w:rsidRDefault="00BA23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Лабораторная работа №3</w:t>
      </w: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ЦИКЛИЧЕСКИЕ АЛГОРИТМЫ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Найти все делители заданного числа N.</w:t>
      </w:r>
    </w:p>
    <w:p w:rsidR="002228BE" w:rsidRDefault="00B12447" w:rsidP="00F53DC8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228BE">
        <w:rPr>
          <w:rFonts w:ascii="Times New Roman" w:hAnsi="Times New Roman" w:cs="Times New Roman"/>
          <w:sz w:val="32"/>
          <w:szCs w:val="32"/>
        </w:rPr>
        <w:t xml:space="preserve"> Последовательность задана формулой общего члена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Xn=1/(n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+5n)</w:t>
      </w:r>
      <w:r w:rsidR="002228BE">
        <w:rPr>
          <w:rFonts w:ascii="Times New Roman" w:hAnsi="Times New Roman" w:cs="Times New Roman"/>
          <w:sz w:val="32"/>
          <w:szCs w:val="32"/>
        </w:rPr>
        <w:t xml:space="preserve">. </w:t>
      </w:r>
      <w:r w:rsidR="002228BE">
        <w:rPr>
          <w:rFonts w:ascii="Times New Roman" w:hAnsi="Times New Roman" w:cs="Times New Roman"/>
          <w:sz w:val="32"/>
          <w:szCs w:val="32"/>
        </w:rPr>
        <w:br/>
        <w:t xml:space="preserve">При каком  наименьшем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n</w:t>
      </w:r>
      <w:r w:rsidR="002228BE">
        <w:rPr>
          <w:rFonts w:ascii="Times New Roman" w:hAnsi="Times New Roman" w:cs="Times New Roman"/>
          <w:sz w:val="32"/>
          <w:szCs w:val="32"/>
        </w:rPr>
        <w:t xml:space="preserve"> будет выполняться неравенство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 Xn&lt;0,02 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>3.</w:t>
      </w:r>
      <w:r w:rsidR="002228BE">
        <w:rPr>
          <w:rFonts w:ascii="Times New Roman" w:hAnsi="Times New Roman" w:cs="Times New Roman"/>
          <w:sz w:val="32"/>
          <w:szCs w:val="32"/>
        </w:rPr>
        <w:t xml:space="preserve"> Вывести на экран отрицательные  значения  функции 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y=4x(5-3х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изменении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x </w:t>
      </w:r>
      <w:r>
        <w:rPr>
          <w:rFonts w:ascii="Times New Roman" w:hAnsi="Times New Roman" w:cs="Times New Roman"/>
          <w:sz w:val="32"/>
          <w:szCs w:val="32"/>
        </w:rPr>
        <w:t>от 1 до 2 с шагом 0,1.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Найти десять решений уравнения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5sinx=2</w:t>
      </w:r>
      <w:r w:rsidR="002228BE">
        <w:rPr>
          <w:rFonts w:ascii="Times New Roman" w:hAnsi="Times New Roman" w:cs="Times New Roman"/>
          <w:sz w:val="32"/>
          <w:szCs w:val="32"/>
        </w:rPr>
        <w:t>, выразив углы в градусах.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2228BE">
        <w:rPr>
          <w:rFonts w:ascii="Times New Roman" w:hAnsi="Times New Roman" w:cs="Times New Roman"/>
          <w:sz w:val="32"/>
          <w:szCs w:val="32"/>
        </w:rPr>
        <w:t xml:space="preserve"> Вывести координаты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(x,y)</w:t>
      </w:r>
      <w:r w:rsidR="002228BE">
        <w:rPr>
          <w:rFonts w:ascii="Times New Roman" w:hAnsi="Times New Roman" w:cs="Times New Roman"/>
          <w:sz w:val="32"/>
          <w:szCs w:val="32"/>
        </w:rPr>
        <w:t xml:space="preserve"> точек траектории движения тела,  если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x=At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-Bt, y=Ct </w:t>
      </w:r>
      <w:r>
        <w:rPr>
          <w:rFonts w:ascii="Times New Roman" w:hAnsi="Times New Roman" w:cs="Times New Roman"/>
          <w:sz w:val="32"/>
          <w:szCs w:val="32"/>
        </w:rPr>
        <w:t xml:space="preserve"> при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0 </w:t>
      </w:r>
      <w:r>
        <w:rPr>
          <w:rFonts w:ascii="Symbol" w:hAnsi="Symbol"/>
          <w:i/>
          <w:iCs/>
          <w:sz w:val="32"/>
          <w:szCs w:val="32"/>
        </w:rPr>
        <w:t>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t </w:t>
      </w:r>
      <w:r>
        <w:rPr>
          <w:rFonts w:ascii="Symbol" w:hAnsi="Symbol"/>
          <w:i/>
          <w:iCs/>
          <w:sz w:val="32"/>
          <w:szCs w:val="32"/>
        </w:rPr>
        <w:t>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10</w:t>
      </w:r>
      <w:r>
        <w:rPr>
          <w:rFonts w:ascii="Times New Roman" w:hAnsi="Times New Roman" w:cs="Times New Roman"/>
          <w:sz w:val="32"/>
          <w:szCs w:val="32"/>
        </w:rPr>
        <w:t xml:space="preserve"> (значения А, В и С задать самостоятельно). 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2228BE">
        <w:rPr>
          <w:rFonts w:ascii="Times New Roman" w:hAnsi="Times New Roman" w:cs="Times New Roman"/>
          <w:sz w:val="32"/>
          <w:szCs w:val="32"/>
        </w:rPr>
        <w:t xml:space="preserve"> Последовательность  задана формулой общего члена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 Xn=5n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-4n-1</w:t>
      </w:r>
      <w:r w:rsidR="002228BE">
        <w:rPr>
          <w:rFonts w:ascii="Times New Roman" w:hAnsi="Times New Roman" w:cs="Times New Roman"/>
          <w:sz w:val="32"/>
          <w:szCs w:val="32"/>
        </w:rPr>
        <w:t>.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Определить (из первых двадцати) члены последовательности: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а) являющиеся нечетными числами;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б) имеющие четные порядковые номера и делящиеся на 3;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в) которые при делении на 7 дают в остатке 1, 2  или  5.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2228BE">
        <w:rPr>
          <w:rFonts w:ascii="Times New Roman" w:hAnsi="Times New Roman" w:cs="Times New Roman"/>
          <w:sz w:val="32"/>
          <w:szCs w:val="32"/>
        </w:rPr>
        <w:t xml:space="preserve"> Пусть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x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1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=y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1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=1,  x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 xml:space="preserve">i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= 3x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i-1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,  y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 xml:space="preserve">i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= x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 xml:space="preserve">i-1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+ y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i-1</w:t>
      </w:r>
      <w:r w:rsidR="002228BE">
        <w:rPr>
          <w:rFonts w:ascii="Times New Roman" w:hAnsi="Times New Roman" w:cs="Times New Roman"/>
          <w:sz w:val="32"/>
          <w:szCs w:val="32"/>
        </w:rPr>
        <w:t xml:space="preserve">. Найти 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x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 xml:space="preserve">11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+ y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11</w:t>
      </w:r>
      <w:r w:rsidR="002228BE">
        <w:rPr>
          <w:rFonts w:ascii="Times New Roman" w:hAnsi="Times New Roman" w:cs="Times New Roman"/>
          <w:sz w:val="32"/>
          <w:szCs w:val="32"/>
        </w:rPr>
        <w:t>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2228BE">
        <w:rPr>
          <w:rFonts w:ascii="Times New Roman" w:hAnsi="Times New Roman" w:cs="Times New Roman"/>
          <w:sz w:val="32"/>
          <w:szCs w:val="32"/>
        </w:rPr>
        <w:t xml:space="preserve"> Вывести на печать значения функции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z=e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sinx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(1+сos</w:t>
      </w:r>
      <w:r w:rsidR="002228BE">
        <w:rPr>
          <w:rFonts w:ascii="Symbol" w:hAnsi="Symbol"/>
          <w:i/>
          <w:iCs/>
          <w:sz w:val="32"/>
          <w:szCs w:val="32"/>
        </w:rPr>
        <w:t>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/y)</w:t>
      </w:r>
      <w:r w:rsidR="002228BE">
        <w:rPr>
          <w:rFonts w:ascii="Times New Roman" w:hAnsi="Times New Roman" w:cs="Times New Roman"/>
          <w:sz w:val="32"/>
          <w:szCs w:val="32"/>
        </w:rPr>
        <w:t xml:space="preserve">, удовлетворяющие условию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z&gt;2</w:t>
      </w:r>
      <w:r w:rsidR="002228BE">
        <w:rPr>
          <w:rFonts w:ascii="Times New Roman" w:hAnsi="Times New Roman" w:cs="Times New Roman"/>
          <w:sz w:val="32"/>
          <w:szCs w:val="32"/>
        </w:rPr>
        <w:t xml:space="preserve"> при изменении 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-1</w:t>
      </w:r>
      <w:r w:rsidR="002228BE">
        <w:rPr>
          <w:rFonts w:ascii="Symbol" w:hAnsi="Symbol"/>
          <w:i/>
          <w:iCs/>
          <w:sz w:val="32"/>
          <w:szCs w:val="32"/>
        </w:rPr>
        <w:t>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 x </w:t>
      </w:r>
      <w:r w:rsidR="002228BE">
        <w:rPr>
          <w:rFonts w:ascii="Symbol" w:hAnsi="Symbol"/>
          <w:i/>
          <w:iCs/>
          <w:sz w:val="32"/>
          <w:szCs w:val="32"/>
        </w:rPr>
        <w:t>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 2</w:t>
      </w:r>
      <w:r w:rsidR="002228BE">
        <w:rPr>
          <w:rFonts w:ascii="Times New Roman" w:hAnsi="Times New Roman" w:cs="Times New Roman"/>
          <w:sz w:val="32"/>
          <w:szCs w:val="32"/>
        </w:rPr>
        <w:t xml:space="preserve"> c шагом 0,2  и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="002228BE">
        <w:rPr>
          <w:rFonts w:ascii="Symbol" w:hAnsi="Symbol"/>
          <w:i/>
          <w:iCs/>
          <w:sz w:val="32"/>
          <w:szCs w:val="32"/>
        </w:rPr>
        <w:t>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 y</w:t>
      </w:r>
      <w:r w:rsidR="002228BE">
        <w:rPr>
          <w:rFonts w:ascii="Symbol" w:hAnsi="Symbol"/>
          <w:i/>
          <w:iCs/>
          <w:sz w:val="32"/>
          <w:szCs w:val="32"/>
        </w:rPr>
        <w:t>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 3</w:t>
      </w:r>
      <w:r w:rsidR="002228BE">
        <w:rPr>
          <w:rFonts w:ascii="Times New Roman" w:hAnsi="Times New Roman" w:cs="Times New Roman"/>
          <w:sz w:val="32"/>
          <w:szCs w:val="32"/>
        </w:rPr>
        <w:t xml:space="preserve">  с шагом 0,25.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Pr="00BA2376" w:rsidRDefault="00BA23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Лабораторная работа № 4</w:t>
      </w: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МАССИВЫ</w: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2228BE">
        <w:rPr>
          <w:rFonts w:ascii="Times New Roman" w:hAnsi="Times New Roman" w:cs="Times New Roman"/>
          <w:sz w:val="32"/>
          <w:szCs w:val="32"/>
        </w:rPr>
        <w:t xml:space="preserve"> Определите, является ли заданный массив упорядоченным по убыванию.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228BE">
        <w:rPr>
          <w:rFonts w:ascii="Times New Roman" w:hAnsi="Times New Roman" w:cs="Times New Roman"/>
          <w:sz w:val="32"/>
          <w:szCs w:val="32"/>
        </w:rPr>
        <w:t xml:space="preserve"> Разместите вычисленные значения функции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y=1+sin(</w:t>
      </w:r>
      <w:r w:rsidR="002228BE">
        <w:rPr>
          <w:rFonts w:ascii="Symbol" w:hAnsi="Symbol"/>
          <w:i/>
          <w:iCs/>
          <w:sz w:val="32"/>
          <w:szCs w:val="32"/>
        </w:rPr>
        <w:t>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/8-x)</w:t>
      </w:r>
      <w:r w:rsidR="002228BE">
        <w:rPr>
          <w:rFonts w:ascii="Times New Roman" w:hAnsi="Times New Roman" w:cs="Times New Roman"/>
          <w:sz w:val="32"/>
          <w:szCs w:val="32"/>
        </w:rPr>
        <w:t xml:space="preserve"> для </w:t>
      </w:r>
      <w:r w:rsidR="002228BE">
        <w:rPr>
          <w:rFonts w:ascii="Times New Roman" w:hAnsi="Times New Roman" w:cs="Times New Roman"/>
          <w:sz w:val="32"/>
          <w:szCs w:val="32"/>
        </w:rPr>
        <w:br/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х</w:t>
      </w:r>
      <w:r w:rsidR="002228BE">
        <w:rPr>
          <w:rFonts w:ascii="Symbol" w:hAnsi="Symbol"/>
          <w:i/>
          <w:iCs/>
          <w:sz w:val="32"/>
          <w:szCs w:val="32"/>
        </w:rPr>
        <w:t>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[0,2]</w:t>
      </w:r>
      <w:r w:rsidR="002228BE">
        <w:rPr>
          <w:rFonts w:ascii="Times New Roman" w:hAnsi="Times New Roman" w:cs="Times New Roman"/>
          <w:sz w:val="32"/>
          <w:szCs w:val="32"/>
        </w:rPr>
        <w:t xml:space="preserve"> с шагом 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h=0,2</w:t>
      </w:r>
      <w:r w:rsidR="002228BE">
        <w:rPr>
          <w:rFonts w:ascii="Times New Roman" w:hAnsi="Times New Roman" w:cs="Times New Roman"/>
          <w:sz w:val="32"/>
          <w:szCs w:val="32"/>
        </w:rPr>
        <w:t xml:space="preserve"> в одномерный массив </w:t>
      </w:r>
      <w:r w:rsid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Z</w:t>
      </w:r>
      <w:r w:rsidR="002228BE">
        <w:rPr>
          <w:rFonts w:ascii="Times New Roman" w:hAnsi="Times New Roman" w:cs="Times New Roman"/>
          <w:sz w:val="32"/>
          <w:szCs w:val="32"/>
        </w:rPr>
        <w:t>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2228BE">
        <w:rPr>
          <w:rFonts w:ascii="Times New Roman" w:hAnsi="Times New Roman" w:cs="Times New Roman"/>
          <w:sz w:val="32"/>
          <w:szCs w:val="32"/>
        </w:rPr>
        <w:t xml:space="preserve"> Заданы два одномерных массива различных размеров. Объедините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их в один массив, включив второй массив между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k</w:t>
      </w:r>
      <w:r>
        <w:rPr>
          <w:rFonts w:ascii="Times New Roman" w:hAnsi="Times New Roman" w:cs="Times New Roman"/>
          <w:sz w:val="32"/>
          <w:szCs w:val="32"/>
        </w:rPr>
        <w:t xml:space="preserve">- м  и  </w:t>
      </w:r>
      <w:r>
        <w:rPr>
          <w:rFonts w:ascii="Times New Roman" w:hAnsi="Times New Roman" w:cs="Times New Roman"/>
          <w:i/>
          <w:iCs/>
          <w:sz w:val="32"/>
          <w:szCs w:val="32"/>
        </w:rPr>
        <w:t>(k+1)</w:t>
      </w:r>
      <w:r>
        <w:rPr>
          <w:rFonts w:ascii="Times New Roman" w:hAnsi="Times New Roman" w:cs="Times New Roman"/>
          <w:sz w:val="32"/>
          <w:szCs w:val="32"/>
        </w:rPr>
        <w:t>-м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элементами первого.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2228BE">
        <w:rPr>
          <w:rFonts w:ascii="Times New Roman" w:hAnsi="Times New Roman" w:cs="Times New Roman"/>
          <w:sz w:val="32"/>
          <w:szCs w:val="32"/>
        </w:rPr>
        <w:t xml:space="preserve"> “Cожмите” числовой массив, выбросив из него отрицательные числа.</w:t>
      </w: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</w:p>
    <w:p w:rsidR="002228BE" w:rsidRDefault="00B12447" w:rsidP="00F53DC8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2228BE">
        <w:rPr>
          <w:rFonts w:ascii="Times New Roman" w:hAnsi="Times New Roman" w:cs="Times New Roman"/>
          <w:sz w:val="32"/>
          <w:szCs w:val="32"/>
        </w:rPr>
        <w:t xml:space="preserve"> В массиве М(10) содержатся числа 0,1,2  и ничего кроме них.</w:t>
      </w:r>
      <w:r w:rsidR="002228BE">
        <w:t xml:space="preserve"> </w:t>
      </w:r>
      <w:r w:rsidR="002228BE">
        <w:br/>
      </w:r>
      <w:r w:rsidR="002228BE">
        <w:rPr>
          <w:rFonts w:ascii="Times New Roman" w:hAnsi="Times New Roman" w:cs="Times New Roman"/>
          <w:sz w:val="32"/>
          <w:szCs w:val="32"/>
        </w:rPr>
        <w:t>Упорядочите  массив по возрастанию.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2228BE">
        <w:rPr>
          <w:rFonts w:ascii="Times New Roman" w:hAnsi="Times New Roman" w:cs="Times New Roman"/>
          <w:sz w:val="32"/>
          <w:szCs w:val="32"/>
        </w:rPr>
        <w:t xml:space="preserve">  Дан массив целых чисел. Найдите сколько в нем пар одинаковых    соседних элементов.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 w:rsidRPr="00B12447">
        <w:rPr>
          <w:rFonts w:ascii="Times New Roman" w:hAnsi="Times New Roman" w:cs="Times New Roman"/>
          <w:sz w:val="32"/>
          <w:szCs w:val="32"/>
          <w:lang w:val="en-US"/>
        </w:rPr>
        <w:t>7.</w:t>
      </w:r>
      <w:r w:rsidR="002228BE" w:rsidRPr="00B1244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228BE">
        <w:rPr>
          <w:rFonts w:ascii="Times New Roman" w:hAnsi="Times New Roman" w:cs="Times New Roman"/>
          <w:sz w:val="32"/>
          <w:szCs w:val="32"/>
        </w:rPr>
        <w:t>Даны</w:t>
      </w:r>
      <w:r w:rsidR="002228BE" w:rsidRPr="00B1244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228BE">
        <w:rPr>
          <w:rFonts w:ascii="Times New Roman" w:hAnsi="Times New Roman" w:cs="Times New Roman"/>
          <w:sz w:val="32"/>
          <w:szCs w:val="32"/>
        </w:rPr>
        <w:t>целые</w:t>
      </w:r>
      <w:r w:rsidR="002228BE" w:rsidRPr="00B1244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228BE">
        <w:rPr>
          <w:rFonts w:ascii="Times New Roman" w:hAnsi="Times New Roman" w:cs="Times New Roman"/>
          <w:sz w:val="32"/>
          <w:szCs w:val="32"/>
        </w:rPr>
        <w:t>числа</w:t>
      </w:r>
      <w:r w:rsidR="002228BE" w:rsidRPr="00B12447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2228BE" w:rsidRP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en-US"/>
        </w:rPr>
        <w:t>1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, </w:t>
      </w:r>
      <w:r w:rsidR="002228BE" w:rsidRP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en-US"/>
        </w:rPr>
        <w:t>2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, </w:t>
      </w:r>
      <w:r w:rsidR="002228BE" w:rsidRP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en-US"/>
        </w:rPr>
        <w:t>3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, </w:t>
      </w:r>
      <w:r w:rsidR="002228BE" w:rsidRP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en-US"/>
        </w:rPr>
        <w:t xml:space="preserve">4 </w:t>
      </w:r>
      <w:r w:rsidR="002228BE" w:rsidRPr="00B12447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.  </w:t>
      </w:r>
      <w:r w:rsidR="002228BE">
        <w:rPr>
          <w:rFonts w:ascii="Times New Roman" w:hAnsi="Times New Roman" w:cs="Times New Roman"/>
          <w:sz w:val="32"/>
          <w:szCs w:val="32"/>
        </w:rPr>
        <w:t>Получите целочисленную квадрат-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ную матрицу [</w:t>
      </w:r>
      <w:r>
        <w:rPr>
          <w:rFonts w:ascii="Times New Roman" w:hAnsi="Times New Roman" w:cs="Times New Roman"/>
          <w:i/>
          <w:iCs/>
          <w:sz w:val="32"/>
          <w:szCs w:val="32"/>
        </w:rPr>
        <w:t>b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i j</w:t>
      </w:r>
      <w:r>
        <w:rPr>
          <w:rFonts w:ascii="Times New Roman" w:hAnsi="Times New Roman" w:cs="Times New Roman"/>
          <w:sz w:val="32"/>
          <w:szCs w:val="32"/>
        </w:rPr>
        <w:t xml:space="preserve">], у которой </w:t>
      </w:r>
      <w:r>
        <w:rPr>
          <w:rFonts w:ascii="Times New Roman" w:hAnsi="Times New Roman" w:cs="Times New Roman"/>
          <w:i/>
          <w:iCs/>
          <w:sz w:val="32"/>
          <w:szCs w:val="32"/>
        </w:rPr>
        <w:t>b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 xml:space="preserve">i j </w:t>
      </w:r>
      <w:r>
        <w:rPr>
          <w:rFonts w:ascii="Times New Roman" w:hAnsi="Times New Roman" w:cs="Times New Roman"/>
          <w:i/>
          <w:iCs/>
          <w:sz w:val="32"/>
          <w:szCs w:val="32"/>
        </w:rPr>
        <w:t>=a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 xml:space="preserve">i </w:t>
      </w:r>
      <w:r>
        <w:rPr>
          <w:rFonts w:ascii="Times New Roman" w:hAnsi="Times New Roman" w:cs="Times New Roman"/>
          <w:i/>
          <w:iCs/>
          <w:sz w:val="32"/>
          <w:szCs w:val="32"/>
        </w:rPr>
        <w:t>-3a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j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iCs/>
          <w:sz w:val="32"/>
          <w:szCs w:val="32"/>
        </w:rPr>
        <w:t>i,j=1,2,3,4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2228BE">
        <w:rPr>
          <w:rFonts w:ascii="Times New Roman" w:hAnsi="Times New Roman" w:cs="Times New Roman"/>
          <w:sz w:val="32"/>
          <w:szCs w:val="32"/>
        </w:rPr>
        <w:t xml:space="preserve"> В квадратной матрице замените нулями все ее элементы,  расположенные на главной диагонали и выше нее.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="002228BE">
        <w:rPr>
          <w:rFonts w:ascii="Times New Roman" w:hAnsi="Times New Roman" w:cs="Times New Roman"/>
          <w:sz w:val="32"/>
          <w:szCs w:val="32"/>
        </w:rPr>
        <w:t xml:space="preserve"> Получите матрицу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А(5,4)</w:t>
      </w:r>
      <w:r w:rsidR="002228BE">
        <w:rPr>
          <w:rFonts w:ascii="Times New Roman" w:hAnsi="Times New Roman" w:cs="Times New Roman"/>
          <w:sz w:val="32"/>
          <w:szCs w:val="32"/>
        </w:rPr>
        <w:t>, первая строка которой задается форму-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лой </w:t>
      </w:r>
      <w:r>
        <w:rPr>
          <w:rFonts w:ascii="Times New Roman" w:hAnsi="Times New Roman" w:cs="Times New Roman"/>
          <w:i/>
          <w:iCs/>
          <w:sz w:val="32"/>
          <w:szCs w:val="32"/>
        </w:rPr>
        <w:t>а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1j</w:t>
      </w:r>
      <w:r>
        <w:rPr>
          <w:rFonts w:ascii="Times New Roman" w:hAnsi="Times New Roman" w:cs="Times New Roman"/>
          <w:i/>
          <w:iCs/>
          <w:sz w:val="32"/>
          <w:szCs w:val="32"/>
        </w:rPr>
        <w:t>=2j+3</w:t>
      </w:r>
      <w:r>
        <w:rPr>
          <w:rFonts w:ascii="Times New Roman" w:hAnsi="Times New Roman" w:cs="Times New Roman"/>
          <w:sz w:val="32"/>
          <w:szCs w:val="32"/>
        </w:rPr>
        <w:t xml:space="preserve">, вторая задается формулой </w:t>
      </w:r>
      <w:r>
        <w:rPr>
          <w:rFonts w:ascii="Times New Roman" w:hAnsi="Times New Roman" w:cs="Times New Roman"/>
          <w:i/>
          <w:iCs/>
          <w:sz w:val="32"/>
          <w:szCs w:val="32"/>
        </w:rPr>
        <w:t>а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2j</w:t>
      </w:r>
      <w:r>
        <w:rPr>
          <w:rFonts w:ascii="Times New Roman" w:hAnsi="Times New Roman" w:cs="Times New Roman"/>
          <w:i/>
          <w:iCs/>
          <w:sz w:val="32"/>
          <w:szCs w:val="32"/>
        </w:rPr>
        <w:t>=5j - 3</w:t>
      </w:r>
      <w:r>
        <w:rPr>
          <w:rFonts w:ascii="Times New Roman" w:hAnsi="Times New Roman" w:cs="Times New Roman"/>
          <w:sz w:val="32"/>
          <w:szCs w:val="32"/>
        </w:rPr>
        <w:t>, а каждая  следую-</w:t>
      </w:r>
      <w:r>
        <w:rPr>
          <w:rFonts w:ascii="Times New Roman" w:hAnsi="Times New Roman" w:cs="Times New Roman"/>
          <w:sz w:val="32"/>
          <w:szCs w:val="32"/>
        </w:rPr>
        <w:br/>
        <w:t>щая строка есть сумма двух предыдущих.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Найти произведение двух заданных  целочисленных матриц.</w:t>
      </w:r>
    </w:p>
    <w:p w:rsidR="002228BE" w:rsidRDefault="00B12447" w:rsidP="00F53DC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</w:t>
      </w:r>
      <w:r w:rsidR="002228BE">
        <w:rPr>
          <w:rFonts w:ascii="Times New Roman" w:hAnsi="Times New Roman"/>
          <w:sz w:val="32"/>
          <w:szCs w:val="32"/>
        </w:rPr>
        <w:t xml:space="preserve"> Сформировать  целочисленный  массив  </w:t>
      </w:r>
      <w:r w:rsidR="002228BE">
        <w:rPr>
          <w:rFonts w:ascii="Times New Roman" w:hAnsi="Times New Roman"/>
          <w:i/>
          <w:iCs/>
          <w:sz w:val="32"/>
          <w:szCs w:val="32"/>
        </w:rPr>
        <w:t>M(4,8)</w:t>
      </w:r>
      <w:r w:rsidR="002228BE">
        <w:rPr>
          <w:rFonts w:ascii="Times New Roman" w:hAnsi="Times New Roman"/>
          <w:sz w:val="32"/>
          <w:szCs w:val="32"/>
        </w:rPr>
        <w:t>,  каждая строка которого содержит числа,  которые при делении на  5 дают в остатке номер строки.</w:t>
      </w:r>
    </w:p>
    <w:p w:rsidR="002228BE" w:rsidRDefault="002228B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228BE" w:rsidRPr="00BA2376" w:rsidRDefault="002228B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Лабораторная работ</w:t>
      </w:r>
      <w:r w:rsidR="00BA2376">
        <w:rPr>
          <w:rFonts w:ascii="Times New Roman" w:hAnsi="Times New Roman" w:cs="Times New Roman"/>
          <w:sz w:val="32"/>
          <w:szCs w:val="32"/>
        </w:rPr>
        <w:t>а №5</w:t>
      </w: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ХАРАКТЕРНЫЕ ПРИЕМЫ ПРОГРАММИРОВАНИЯ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2228BE">
        <w:rPr>
          <w:rFonts w:ascii="Times New Roman" w:hAnsi="Times New Roman" w:cs="Times New Roman"/>
          <w:sz w:val="32"/>
          <w:szCs w:val="32"/>
        </w:rPr>
        <w:t xml:space="preserve"> Составить программу нахождения наибольшего и наименьшего значений функции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y=6e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-x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+sin2x+x </w:t>
      </w:r>
      <w:r w:rsidR="002228BE">
        <w:rPr>
          <w:rFonts w:ascii="Times New Roman" w:hAnsi="Times New Roman" w:cs="Times New Roman"/>
          <w:sz w:val="32"/>
          <w:szCs w:val="32"/>
        </w:rPr>
        <w:t xml:space="preserve">при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0 </w:t>
      </w:r>
      <w:r w:rsidR="002228BE">
        <w:rPr>
          <w:rFonts w:ascii="Symbol" w:hAnsi="Symbol"/>
          <w:i/>
          <w:iCs/>
          <w:sz w:val="32"/>
          <w:szCs w:val="32"/>
        </w:rPr>
        <w:t>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 x </w:t>
      </w:r>
      <w:r w:rsidR="002228BE">
        <w:rPr>
          <w:rFonts w:ascii="Symbol" w:hAnsi="Symbol"/>
          <w:i/>
          <w:iCs/>
          <w:sz w:val="32"/>
          <w:szCs w:val="32"/>
        </w:rPr>
        <w:t>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 2,5</w:t>
      </w:r>
      <w:r w:rsidR="002228BE">
        <w:rPr>
          <w:rFonts w:ascii="Times New Roman" w:hAnsi="Times New Roman" w:cs="Times New Roman"/>
          <w:sz w:val="32"/>
          <w:szCs w:val="32"/>
        </w:rPr>
        <w:t xml:space="preserve"> с шагом 0,15.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228BE">
        <w:rPr>
          <w:rFonts w:ascii="Times New Roman" w:hAnsi="Times New Roman" w:cs="Times New Roman"/>
          <w:sz w:val="32"/>
          <w:szCs w:val="32"/>
        </w:rPr>
        <w:t xml:space="preserve"> Составить программу, подсчитывающую число отрицательных,   положительных и нулевых элементов массива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T(12)</w:t>
      </w:r>
      <w:r w:rsidR="002228BE">
        <w:rPr>
          <w:rFonts w:ascii="Times New Roman" w:hAnsi="Times New Roman" w:cs="Times New Roman"/>
          <w:sz w:val="32"/>
          <w:szCs w:val="32"/>
        </w:rPr>
        <w:t xml:space="preserve">.     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Найти сумму произведений элементов  первой  строки  на  второй</w:t>
      </w:r>
    </w:p>
    <w:p w:rsidR="002228BE" w:rsidRDefault="002228BE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столбец матрицы </w:t>
      </w:r>
      <w:r>
        <w:rPr>
          <w:rFonts w:ascii="Times New Roman" w:hAnsi="Times New Roman" w:cs="Times New Roman"/>
          <w:i/>
          <w:iCs/>
          <w:sz w:val="32"/>
          <w:szCs w:val="32"/>
        </w:rPr>
        <w:t>А(6,6)</w:t>
      </w:r>
      <w:r>
        <w:rPr>
          <w:rFonts w:ascii="Times New Roman" w:hAnsi="Times New Roman" w:cs="Times New Roman"/>
          <w:sz w:val="32"/>
          <w:szCs w:val="32"/>
        </w:rPr>
        <w:t xml:space="preserve">, где </w:t>
      </w:r>
      <w:r>
        <w:rPr>
          <w:rFonts w:ascii="Times New Roman" w:hAnsi="Times New Roman" w:cs="Times New Roman"/>
          <w:i/>
          <w:iCs/>
          <w:sz w:val="32"/>
          <w:szCs w:val="32"/>
        </w:rPr>
        <w:t>а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ij</w:t>
      </w:r>
      <w:r>
        <w:rPr>
          <w:rFonts w:ascii="Times New Roman" w:hAnsi="Times New Roman" w:cs="Times New Roman"/>
          <w:i/>
          <w:iCs/>
          <w:sz w:val="32"/>
          <w:szCs w:val="32"/>
        </w:rPr>
        <w:t>=(2i-j)(i+2j).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2228BE">
        <w:rPr>
          <w:rFonts w:ascii="Times New Roman" w:hAnsi="Times New Roman" w:cs="Times New Roman"/>
          <w:sz w:val="32"/>
          <w:szCs w:val="32"/>
        </w:rPr>
        <w:t xml:space="preserve"> Заданы два одномерных массива различных  размеров.  Объединить их  в один массив, записав второй массив после максимального элемента  первого массива.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2228BE">
        <w:rPr>
          <w:rFonts w:ascii="Times New Roman" w:hAnsi="Times New Roman" w:cs="Times New Roman"/>
          <w:sz w:val="32"/>
          <w:szCs w:val="32"/>
        </w:rPr>
        <w:t xml:space="preserve"> Дана матрица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S(4,5)</w:t>
      </w:r>
      <w:r w:rsidR="002228BE">
        <w:rPr>
          <w:rFonts w:ascii="Times New Roman" w:hAnsi="Times New Roman" w:cs="Times New Roman"/>
          <w:sz w:val="32"/>
          <w:szCs w:val="32"/>
        </w:rPr>
        <w:t>, где s</w:t>
      </w:r>
      <w:r w:rsidR="002228BE">
        <w:rPr>
          <w:rFonts w:ascii="Times New Roman" w:hAnsi="Times New Roman" w:cs="Times New Roman"/>
          <w:sz w:val="32"/>
          <w:szCs w:val="32"/>
          <w:vertAlign w:val="subscript"/>
        </w:rPr>
        <w:t>ij</w:t>
      </w:r>
      <w:r w:rsidR="002228BE">
        <w:rPr>
          <w:rFonts w:ascii="Times New Roman" w:hAnsi="Times New Roman" w:cs="Times New Roman"/>
          <w:sz w:val="32"/>
          <w:szCs w:val="32"/>
        </w:rPr>
        <w:t>=1-sin(i-2/j). Найти разность между наи-</w:t>
      </w:r>
      <w:r w:rsidR="002228BE">
        <w:rPr>
          <w:rFonts w:ascii="Times New Roman" w:hAnsi="Times New Roman" w:cs="Times New Roman"/>
          <w:sz w:val="32"/>
          <w:szCs w:val="32"/>
        </w:rPr>
        <w:br/>
        <w:t>большим её элементом и суммой элементов второй строки.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2228BE">
        <w:rPr>
          <w:rFonts w:ascii="Times New Roman" w:hAnsi="Times New Roman" w:cs="Times New Roman"/>
          <w:sz w:val="32"/>
          <w:szCs w:val="32"/>
        </w:rPr>
        <w:t xml:space="preserve"> В  матрице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P(6,5)</w:t>
      </w:r>
      <w:r w:rsidR="002228BE">
        <w:rPr>
          <w:rFonts w:ascii="Times New Roman" w:hAnsi="Times New Roman" w:cs="Times New Roman"/>
          <w:sz w:val="32"/>
          <w:szCs w:val="32"/>
        </w:rPr>
        <w:t xml:space="preserve">,  где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p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ij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=1+ 2(i-3j)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2228BE">
        <w:rPr>
          <w:rFonts w:ascii="Times New Roman" w:hAnsi="Times New Roman" w:cs="Times New Roman"/>
          <w:sz w:val="32"/>
          <w:szCs w:val="32"/>
        </w:rPr>
        <w:t>. Найти среднее арифметическое каждого из столбцов.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2228BE">
        <w:rPr>
          <w:rFonts w:ascii="Times New Roman" w:hAnsi="Times New Roman" w:cs="Times New Roman"/>
          <w:sz w:val="32"/>
          <w:szCs w:val="32"/>
        </w:rPr>
        <w:t xml:space="preserve"> Дана матрица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M(5,6)</w:t>
      </w:r>
      <w:r w:rsidR="002228BE">
        <w:rPr>
          <w:rFonts w:ascii="Times New Roman" w:hAnsi="Times New Roman" w:cs="Times New Roman"/>
          <w:sz w:val="32"/>
          <w:szCs w:val="32"/>
        </w:rPr>
        <w:t xml:space="preserve">,  где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m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ij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=(i+j)(2i+3j)</w:t>
      </w:r>
      <w:r w:rsidR="002228BE">
        <w:rPr>
          <w:rFonts w:ascii="Times New Roman" w:hAnsi="Times New Roman" w:cs="Times New Roman"/>
          <w:sz w:val="32"/>
          <w:szCs w:val="32"/>
        </w:rPr>
        <w:t>. Найти сумму чётных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элементов.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Найти  в  каждой строке матрицы максимальный элемент и поместить его на место первого элемента строки.</w:t>
      </w: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Найти сумму диагональных элементов квадратной матрицы.</w:t>
      </w:r>
    </w:p>
    <w:p w:rsidR="002228BE" w:rsidRDefault="00B12447" w:rsidP="00F53DC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10.</w:t>
      </w:r>
      <w:r w:rsidR="002228BE">
        <w:rPr>
          <w:rFonts w:ascii="Times New Roman" w:hAnsi="Times New Roman"/>
          <w:sz w:val="32"/>
          <w:szCs w:val="32"/>
        </w:rPr>
        <w:t xml:space="preserve"> В матрице </w:t>
      </w:r>
      <w:r w:rsidR="002228BE">
        <w:rPr>
          <w:rFonts w:ascii="Times New Roman" w:hAnsi="Times New Roman"/>
          <w:i/>
          <w:iCs/>
          <w:sz w:val="32"/>
          <w:szCs w:val="32"/>
        </w:rPr>
        <w:t>P(6,5)</w:t>
      </w:r>
      <w:r w:rsidR="002228BE">
        <w:rPr>
          <w:rFonts w:ascii="Times New Roman" w:hAnsi="Times New Roman"/>
          <w:sz w:val="32"/>
          <w:szCs w:val="32"/>
        </w:rPr>
        <w:t xml:space="preserve">,  где </w:t>
      </w:r>
      <w:r w:rsidR="002228BE">
        <w:rPr>
          <w:rFonts w:ascii="Times New Roman" w:hAnsi="Times New Roman"/>
          <w:i/>
          <w:iCs/>
          <w:sz w:val="32"/>
          <w:szCs w:val="32"/>
          <w:lang w:val="en-US"/>
        </w:rPr>
        <w:t>p</w:t>
      </w:r>
      <w:r w:rsidR="002228BE">
        <w:rPr>
          <w:rFonts w:ascii="Times New Roman" w:hAnsi="Times New Roman"/>
          <w:i/>
          <w:iCs/>
          <w:sz w:val="32"/>
          <w:szCs w:val="32"/>
          <w:vertAlign w:val="subscript"/>
        </w:rPr>
        <w:t>ij</w:t>
      </w:r>
      <w:r w:rsidR="002228BE">
        <w:rPr>
          <w:rFonts w:ascii="Times New Roman" w:hAnsi="Times New Roman"/>
          <w:i/>
          <w:iCs/>
          <w:sz w:val="32"/>
          <w:szCs w:val="32"/>
        </w:rPr>
        <w:t xml:space="preserve"> =1+2(i-3j)(i+j)</w:t>
      </w:r>
      <w:r w:rsidR="002228BE">
        <w:rPr>
          <w:rFonts w:ascii="Times New Roman" w:hAnsi="Times New Roman"/>
          <w:sz w:val="32"/>
          <w:szCs w:val="32"/>
        </w:rPr>
        <w:t xml:space="preserve">. Найти среднее арифметическое </w:t>
      </w:r>
      <w:r w:rsidR="002228BE">
        <w:rPr>
          <w:rFonts w:ascii="Times New Roman" w:hAnsi="Times New Roman"/>
          <w:i/>
          <w:iCs/>
          <w:sz w:val="32"/>
          <w:szCs w:val="32"/>
        </w:rPr>
        <w:t>2</w:t>
      </w:r>
      <w:r w:rsidR="002228BE">
        <w:rPr>
          <w:rFonts w:ascii="Times New Roman" w:hAnsi="Times New Roman"/>
          <w:sz w:val="32"/>
          <w:szCs w:val="32"/>
        </w:rPr>
        <w:t>-го столбца.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 плоскости заданы </w:t>
      </w:r>
      <w:r w:rsidR="002228BE">
        <w:rPr>
          <w:rFonts w:ascii="Times New Roman" w:hAnsi="Times New Roman" w:cs="Times New Roman"/>
          <w:sz w:val="32"/>
          <w:szCs w:val="32"/>
          <w:lang w:val="en-US"/>
        </w:rPr>
        <w:t>N</w:t>
      </w:r>
      <w:r w:rsidR="002228BE">
        <w:rPr>
          <w:rFonts w:ascii="Times New Roman" w:hAnsi="Times New Roman" w:cs="Times New Roman"/>
          <w:sz w:val="32"/>
          <w:szCs w:val="32"/>
        </w:rPr>
        <w:t xml:space="preserve"> точек. Найти номера точек с максимальным расстоянием между ними.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 интервале [2;</w:t>
      </w:r>
      <w:r w:rsidR="002228BE">
        <w:rPr>
          <w:rFonts w:ascii="Times New Roman" w:hAnsi="Times New Roman" w:cs="Times New Roman"/>
          <w:sz w:val="32"/>
          <w:szCs w:val="32"/>
          <w:lang w:val="en-US"/>
        </w:rPr>
        <w:t>N</w:t>
      </w:r>
      <w:r w:rsidR="002228BE">
        <w:rPr>
          <w:rFonts w:ascii="Times New Roman" w:hAnsi="Times New Roman" w:cs="Times New Roman"/>
          <w:sz w:val="32"/>
          <w:szCs w:val="32"/>
        </w:rPr>
        <w:t>] найти натуральное число с максимальной суммой делителей.</w:t>
      </w:r>
    </w:p>
    <w:p w:rsidR="002228BE" w:rsidRDefault="002228BE">
      <w:pPr>
        <w:rPr>
          <w:rFonts w:ascii="Times New Roman" w:hAnsi="Times New Roman"/>
          <w:sz w:val="32"/>
          <w:szCs w:val="32"/>
        </w:rPr>
      </w:pPr>
    </w:p>
    <w:p w:rsidR="002228BE" w:rsidRPr="00BA2376" w:rsidRDefault="002228B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Лабор</w:t>
      </w:r>
      <w:r w:rsidR="00BA2376">
        <w:rPr>
          <w:rFonts w:ascii="Times New Roman" w:hAnsi="Times New Roman" w:cs="Times New Roman"/>
          <w:sz w:val="32"/>
          <w:szCs w:val="32"/>
        </w:rPr>
        <w:t>аторная работа №6</w:t>
      </w: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СИМВОЛЫ И СТРОКИ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2228BE">
        <w:rPr>
          <w:rFonts w:ascii="Times New Roman" w:hAnsi="Times New Roman" w:cs="Times New Roman"/>
          <w:sz w:val="32"/>
          <w:szCs w:val="32"/>
        </w:rPr>
        <w:t xml:space="preserve"> В заданном тексте определить количество вхождений буквы "а".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228BE">
        <w:rPr>
          <w:rFonts w:ascii="Times New Roman" w:hAnsi="Times New Roman" w:cs="Times New Roman"/>
          <w:sz w:val="32"/>
          <w:szCs w:val="32"/>
        </w:rPr>
        <w:t xml:space="preserve"> Определить тип файла по его расширению.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2228BE">
        <w:rPr>
          <w:rFonts w:ascii="Times New Roman" w:hAnsi="Times New Roman" w:cs="Times New Roman"/>
          <w:sz w:val="32"/>
          <w:szCs w:val="32"/>
        </w:rPr>
        <w:t xml:space="preserve"> Проверить баланс открывающих и закрывающих скобок  в заданном математическом выражении.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2228BE">
        <w:rPr>
          <w:rFonts w:ascii="Times New Roman" w:hAnsi="Times New Roman" w:cs="Times New Roman"/>
          <w:sz w:val="32"/>
          <w:szCs w:val="32"/>
        </w:rPr>
        <w:t xml:space="preserve"> Определить,  является ли заданная последовательность  символов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правильной записью целого числа (возможно со знаком).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2228BE">
        <w:rPr>
          <w:rFonts w:ascii="Times New Roman" w:hAnsi="Times New Roman" w:cs="Times New Roman"/>
          <w:sz w:val="32"/>
          <w:szCs w:val="32"/>
        </w:rPr>
        <w:t xml:space="preserve"> Удалить из заданного текста цифры, если их сумма больше 5.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2228BE">
        <w:rPr>
          <w:rFonts w:ascii="Times New Roman" w:hAnsi="Times New Roman" w:cs="Times New Roman"/>
          <w:sz w:val="32"/>
          <w:szCs w:val="32"/>
        </w:rPr>
        <w:t xml:space="preserve"> В текст входят буквы и цифры. Определить количество четных цифр.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2228BE">
        <w:rPr>
          <w:rFonts w:ascii="Times New Roman" w:hAnsi="Times New Roman" w:cs="Times New Roman"/>
          <w:sz w:val="32"/>
          <w:szCs w:val="32"/>
        </w:rPr>
        <w:t xml:space="preserve"> Дана  символьная квадратная матрица.  Заменить буквой "</w:t>
      </w:r>
      <w:r w:rsidR="002228BE">
        <w:rPr>
          <w:rFonts w:ascii="Times New Roman" w:hAnsi="Times New Roman" w:cs="Times New Roman"/>
          <w:b/>
          <w:bCs/>
          <w:sz w:val="32"/>
          <w:szCs w:val="32"/>
        </w:rPr>
        <w:t>z"</w:t>
      </w:r>
      <w:r w:rsidR="002228BE">
        <w:rPr>
          <w:rFonts w:ascii="Times New Roman" w:hAnsi="Times New Roman" w:cs="Times New Roman"/>
          <w:sz w:val="32"/>
          <w:szCs w:val="32"/>
        </w:rPr>
        <w:t xml:space="preserve"> все ее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элементы, расположенные выше главной диагонали.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2228BE">
        <w:rPr>
          <w:rFonts w:ascii="Times New Roman" w:hAnsi="Times New Roman" w:cs="Times New Roman"/>
          <w:sz w:val="32"/>
          <w:szCs w:val="32"/>
        </w:rPr>
        <w:t xml:space="preserve"> По заданной дате вывести на экран время года.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="002228BE">
        <w:rPr>
          <w:rFonts w:ascii="Times New Roman" w:hAnsi="Times New Roman" w:cs="Times New Roman"/>
          <w:sz w:val="32"/>
          <w:szCs w:val="32"/>
        </w:rPr>
        <w:t xml:space="preserve"> Перевести двоичное число в десятичную систему счисления.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Напечатать заданную строку в обратном порядке.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Pr="00BA2376" w:rsidRDefault="002228B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Лабора</w:t>
      </w:r>
      <w:r w:rsidR="00BA2376">
        <w:rPr>
          <w:rFonts w:ascii="Times New Roman" w:hAnsi="Times New Roman" w:cs="Times New Roman"/>
          <w:sz w:val="32"/>
          <w:szCs w:val="32"/>
        </w:rPr>
        <w:t>торная работа №7</w:t>
      </w: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ФУНКЦИИ И ПРОЦЕДУРЫ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2228BE">
        <w:rPr>
          <w:rFonts w:ascii="Times New Roman" w:hAnsi="Times New Roman" w:cs="Times New Roman"/>
          <w:sz w:val="32"/>
          <w:szCs w:val="32"/>
        </w:rPr>
        <w:t xml:space="preserve"> Даны длины отрезков A,B,C,D.  Для каждой тройки этих отрезков,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которых можно построить треугольник, напечатать его площадь.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228BE">
        <w:rPr>
          <w:rFonts w:ascii="Times New Roman" w:hAnsi="Times New Roman" w:cs="Times New Roman"/>
          <w:sz w:val="32"/>
          <w:szCs w:val="32"/>
        </w:rPr>
        <w:t xml:space="preserve"> Вычислить площадь полной поверхности тетраэдра, заданного ко-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ординатами вершин.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2228BE">
        <w:rPr>
          <w:rFonts w:ascii="Times New Roman" w:hAnsi="Times New Roman" w:cs="Times New Roman"/>
          <w:sz w:val="32"/>
          <w:szCs w:val="32"/>
        </w:rPr>
        <w:t xml:space="preserve"> Составить процедуру для вычисления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z = m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en-US"/>
        </w:rPr>
        <w:t>n</w:t>
      </w:r>
      <w:r w:rsidR="002228BE">
        <w:rPr>
          <w:rFonts w:ascii="Times New Roman" w:hAnsi="Times New Roman" w:cs="Times New Roman"/>
          <w:sz w:val="32"/>
          <w:szCs w:val="32"/>
        </w:rPr>
        <w:t>. Используя ее, вывести на экран вывести на экран кубы чисел от 4 до 12.</w:t>
      </w:r>
    </w:p>
    <w:p w:rsidR="002228BE" w:rsidRDefault="00B12447" w:rsidP="00F53DC8">
      <w:pPr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2228BE">
        <w:rPr>
          <w:rFonts w:ascii="Times New Roman" w:hAnsi="Times New Roman" w:cs="Times New Roman"/>
          <w:sz w:val="32"/>
          <w:szCs w:val="32"/>
        </w:rPr>
        <w:t xml:space="preserve"> Составить функцию для вычисления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 xml:space="preserve">z = </w:t>
      </w:r>
      <w:r w:rsidR="00BA2376">
        <w:rPr>
          <w:rFonts w:ascii="Times New Roman" w:hAnsi="Times New Roman" w:cs="Times New Roman"/>
          <w:i/>
          <w:iCs/>
          <w:sz w:val="32"/>
          <w:szCs w:val="32"/>
          <w:lang w:val="en-US"/>
        </w:rPr>
        <w:t>arcsin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="002228B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2228BE">
        <w:rPr>
          <w:rFonts w:ascii="Times New Roman" w:hAnsi="Times New Roman" w:cs="Times New Roman"/>
          <w:sz w:val="32"/>
          <w:szCs w:val="32"/>
        </w:rPr>
        <w:t xml:space="preserve"> В треугольной пирамиде,  заданной координатами вершин,  найти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наименьший плоский угол при вершине.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2228BE">
        <w:rPr>
          <w:rFonts w:ascii="Times New Roman" w:hAnsi="Times New Roman" w:cs="Times New Roman"/>
          <w:sz w:val="32"/>
          <w:szCs w:val="32"/>
        </w:rPr>
        <w:t xml:space="preserve"> Из заданного множества точек А,В,С и D выбрать такие три,  которые образуют треугольник с тупым углом.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2228BE">
        <w:rPr>
          <w:rFonts w:ascii="Times New Roman" w:hAnsi="Times New Roman" w:cs="Times New Roman"/>
          <w:sz w:val="32"/>
          <w:szCs w:val="32"/>
        </w:rPr>
        <w:t xml:space="preserve"> Дана функция вида 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y=Ax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3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+Вx</w:t>
      </w:r>
      <w:r w:rsidR="002228BE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2228BE">
        <w:rPr>
          <w:rFonts w:ascii="Times New Roman" w:hAnsi="Times New Roman" w:cs="Times New Roman"/>
          <w:i/>
          <w:iCs/>
          <w:sz w:val="32"/>
          <w:szCs w:val="32"/>
        </w:rPr>
        <w:t>+Cx</w:t>
      </w:r>
      <w:r w:rsidR="002228BE">
        <w:rPr>
          <w:rFonts w:ascii="Times New Roman" w:hAnsi="Times New Roman" w:cs="Times New Roman"/>
          <w:sz w:val="32"/>
          <w:szCs w:val="32"/>
        </w:rPr>
        <w:t>. Определить, в каких  точках касательная, проведённая к графику этой функции, образует с осью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Оx  углы 3</w:t>
      </w:r>
      <w:r w:rsidR="00BA2376">
        <w:rPr>
          <w:rFonts w:ascii="Times New Roman" w:hAnsi="Times New Roman" w:cs="Times New Roman"/>
          <w:sz w:val="32"/>
          <w:szCs w:val="32"/>
          <w:lang w:val="en-US"/>
        </w:rPr>
        <w:t>0</w:t>
      </w:r>
      <w:r>
        <w:rPr>
          <w:rFonts w:ascii="Symbol" w:hAnsi="Symbol"/>
          <w:sz w:val="32"/>
          <w:szCs w:val="32"/>
        </w:rPr>
        <w:t></w:t>
      </w:r>
      <w:r>
        <w:rPr>
          <w:rFonts w:ascii="Times New Roman" w:hAnsi="Times New Roman" w:cs="Times New Roman"/>
          <w:sz w:val="32"/>
          <w:szCs w:val="32"/>
        </w:rPr>
        <w:t>, 45</w:t>
      </w:r>
      <w:r>
        <w:rPr>
          <w:rFonts w:ascii="Symbol" w:hAnsi="Symbol"/>
          <w:sz w:val="32"/>
          <w:szCs w:val="32"/>
        </w:rPr>
        <w:t></w:t>
      </w:r>
      <w:r>
        <w:rPr>
          <w:rFonts w:ascii="Times New Roman" w:hAnsi="Times New Roman" w:cs="Times New Roman"/>
          <w:sz w:val="32"/>
          <w:szCs w:val="32"/>
        </w:rPr>
        <w:t xml:space="preserve"> и  6</w:t>
      </w:r>
      <w:r w:rsidR="00BA2376">
        <w:rPr>
          <w:rFonts w:ascii="Times New Roman" w:hAnsi="Times New Roman" w:cs="Times New Roman"/>
          <w:sz w:val="32"/>
          <w:szCs w:val="32"/>
          <w:lang w:val="en-US"/>
        </w:rPr>
        <w:t>0</w:t>
      </w:r>
      <w:r>
        <w:rPr>
          <w:rFonts w:ascii="Symbol" w:hAnsi="Symbol"/>
          <w:sz w:val="32"/>
          <w:szCs w:val="32"/>
        </w:rPr>
        <w:t>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 w:rsidRPr="00B12447">
        <w:rPr>
          <w:rFonts w:ascii="Times New Roman" w:hAnsi="Times New Roman" w:cs="Times New Roman"/>
          <w:sz w:val="32"/>
          <w:szCs w:val="32"/>
          <w:lang w:val="en-US"/>
        </w:rPr>
        <w:t>8.</w:t>
      </w:r>
      <w:r w:rsidR="002228BE" w:rsidRPr="00B1244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228BE">
        <w:rPr>
          <w:rFonts w:ascii="Times New Roman" w:hAnsi="Times New Roman" w:cs="Times New Roman"/>
          <w:sz w:val="32"/>
          <w:szCs w:val="32"/>
        </w:rPr>
        <w:t>Дана</w:t>
      </w:r>
      <w:r w:rsidR="002228BE" w:rsidRPr="00B12447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2228BE">
        <w:rPr>
          <w:rFonts w:ascii="Times New Roman" w:hAnsi="Times New Roman" w:cs="Times New Roman"/>
          <w:sz w:val="32"/>
          <w:szCs w:val="32"/>
        </w:rPr>
        <w:t>функция</w:t>
      </w:r>
      <w:r w:rsidR="002228BE" w:rsidRPr="00B12447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lang w:val="en-US"/>
        </w:rPr>
        <w:t>=</w:t>
      </w:r>
      <w:r w:rsid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en-US"/>
        </w:rPr>
        <w:t>1</w:t>
      </w:r>
      <w:r w:rsid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en-US"/>
        </w:rPr>
        <w:t>3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lang w:val="en-US"/>
        </w:rPr>
        <w:t>+</w:t>
      </w:r>
      <w:r w:rsid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en-US"/>
        </w:rPr>
        <w:t>2</w:t>
      </w:r>
      <w:r w:rsid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en-US"/>
        </w:rPr>
        <w:t>2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lang w:val="en-US"/>
        </w:rPr>
        <w:t>+</w:t>
      </w:r>
      <w:r w:rsid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 w:rsidR="002228BE" w:rsidRPr="00B124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en-US"/>
        </w:rPr>
        <w:t>3</w:t>
      </w:r>
      <w:r w:rsidR="002228BE"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 w:rsidR="002228BE" w:rsidRPr="00B12447">
        <w:rPr>
          <w:rFonts w:ascii="Times New Roman" w:hAnsi="Times New Roman" w:cs="Times New Roman"/>
          <w:sz w:val="32"/>
          <w:szCs w:val="32"/>
          <w:lang w:val="en-US"/>
        </w:rPr>
        <w:t xml:space="preserve">.  </w:t>
      </w:r>
      <w:r w:rsidR="002228BE">
        <w:rPr>
          <w:rFonts w:ascii="Times New Roman" w:hAnsi="Times New Roman" w:cs="Times New Roman"/>
          <w:sz w:val="32"/>
          <w:szCs w:val="32"/>
        </w:rPr>
        <w:t xml:space="preserve">С  какой  из заданных прямых 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y=</w:t>
      </w:r>
      <w:r>
        <w:rPr>
          <w:rFonts w:ascii="Symbol" w:hAnsi="Symbol"/>
          <w:i/>
          <w:iCs/>
          <w:sz w:val="32"/>
          <w:szCs w:val="32"/>
        </w:rPr>
        <w:t></w:t>
      </w:r>
      <w:r>
        <w:rPr>
          <w:rFonts w:ascii="Symbol" w:hAnsi="Symbol"/>
          <w:i/>
          <w:iCs/>
          <w:sz w:val="32"/>
          <w:szCs w:val="32"/>
        </w:rPr>
        <w:t></w:t>
      </w:r>
      <w:r>
        <w:rPr>
          <w:rFonts w:ascii="Times New Roman" w:hAnsi="Times New Roman" w:cs="Times New Roman"/>
          <w:i/>
          <w:iCs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 и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y=</w:t>
      </w:r>
      <w:r>
        <w:rPr>
          <w:rFonts w:ascii="Symbol" w:hAnsi="Symbol"/>
          <w:i/>
          <w:iCs/>
          <w:sz w:val="32"/>
          <w:szCs w:val="32"/>
        </w:rPr>
        <w:t></w:t>
      </w:r>
      <w:r>
        <w:rPr>
          <w:rFonts w:ascii="Times New Roman" w:hAnsi="Times New Roman" w:cs="Times New Roman"/>
          <w:i/>
          <w:iCs/>
          <w:sz w:val="32"/>
          <w:szCs w:val="32"/>
        </w:rPr>
        <w:t>x/</w:t>
      </w:r>
      <w:r>
        <w:rPr>
          <w:rFonts w:ascii="Symbol" w:hAnsi="Symbol"/>
          <w:i/>
          <w:iCs/>
          <w:sz w:val="32"/>
          <w:szCs w:val="32"/>
        </w:rPr>
        <w:t>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график данной функции будет иметь более  одной общей точки. Значения коэффициентов </w:t>
      </w:r>
      <w:r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i/>
          <w:iCs/>
          <w:sz w:val="32"/>
          <w:szCs w:val="32"/>
        </w:rPr>
        <w:t>,a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 xml:space="preserve">2 </w:t>
      </w:r>
      <w:r>
        <w:rPr>
          <w:rFonts w:ascii="Times New Roman" w:hAnsi="Times New Roman" w:cs="Times New Roman"/>
          <w:i/>
          <w:iCs/>
          <w:sz w:val="32"/>
          <w:szCs w:val="32"/>
        </w:rPr>
        <w:t>,a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задать самостоятельно.</w:t>
      </w: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="002228BE">
        <w:rPr>
          <w:rFonts w:ascii="Times New Roman" w:hAnsi="Times New Roman" w:cs="Times New Roman"/>
          <w:sz w:val="32"/>
          <w:szCs w:val="32"/>
        </w:rPr>
        <w:t xml:space="preserve"> Составить программу решения системы 3-х линейных уравнений с тремя неизвестными по правилу Крамера.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Pr="00BA2376" w:rsidRDefault="00BA23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Лабораторная работа №8</w:t>
      </w: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CRT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2228BE">
        <w:rPr>
          <w:rFonts w:ascii="Times New Roman" w:hAnsi="Times New Roman" w:cs="Times New Roman"/>
          <w:sz w:val="32"/>
          <w:szCs w:val="32"/>
        </w:rPr>
        <w:t xml:space="preserve"> Разработать  контролирующую программу по любому разделу </w:t>
      </w:r>
      <w:r w:rsidR="002228BE">
        <w:rPr>
          <w:rFonts w:ascii="Times New Roman" w:hAnsi="Times New Roman" w:cs="Times New Roman"/>
          <w:sz w:val="32"/>
          <w:szCs w:val="32"/>
        </w:rPr>
        <w:br/>
        <w:t>математики (физики, информатики и т.д.).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228BE">
        <w:rPr>
          <w:rFonts w:ascii="Times New Roman" w:hAnsi="Times New Roman" w:cs="Times New Roman"/>
          <w:sz w:val="32"/>
          <w:szCs w:val="32"/>
        </w:rPr>
        <w:t xml:space="preserve"> Разработать  тест  для проверки знаний по любому изучаемому </w:t>
      </w:r>
      <w:r w:rsidR="002228BE">
        <w:rPr>
          <w:rFonts w:ascii="Times New Roman" w:hAnsi="Times New Roman" w:cs="Times New Roman"/>
          <w:sz w:val="32"/>
          <w:szCs w:val="32"/>
        </w:rPr>
        <w:br/>
        <w:t>предмету.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2228BE">
        <w:rPr>
          <w:rFonts w:ascii="Times New Roman" w:hAnsi="Times New Roman" w:cs="Times New Roman"/>
          <w:sz w:val="32"/>
          <w:szCs w:val="32"/>
        </w:rPr>
        <w:t xml:space="preserve"> Разработать информационно-справочную систему библиотечного </w:t>
      </w:r>
      <w:r w:rsidR="002228BE">
        <w:rPr>
          <w:rFonts w:ascii="Times New Roman" w:hAnsi="Times New Roman" w:cs="Times New Roman"/>
          <w:sz w:val="32"/>
          <w:szCs w:val="32"/>
        </w:rPr>
        <w:br/>
        <w:t>каталога.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2228BE">
        <w:rPr>
          <w:rFonts w:ascii="Times New Roman" w:hAnsi="Times New Roman" w:cs="Times New Roman"/>
          <w:sz w:val="32"/>
          <w:szCs w:val="32"/>
        </w:rPr>
        <w:t xml:space="preserve"> Разработать  словарь, который  дает перевод слова с русского на </w:t>
      </w:r>
      <w:r w:rsidR="002228BE">
        <w:rPr>
          <w:rFonts w:ascii="Times New Roman" w:hAnsi="Times New Roman" w:cs="Times New Roman"/>
          <w:sz w:val="32"/>
          <w:szCs w:val="32"/>
        </w:rPr>
        <w:br/>
        <w:t>английский.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2228BE">
        <w:rPr>
          <w:rFonts w:ascii="Times New Roman" w:hAnsi="Times New Roman" w:cs="Times New Roman"/>
          <w:sz w:val="32"/>
          <w:szCs w:val="32"/>
        </w:rPr>
        <w:t xml:space="preserve"> Разработать программу "Телефонный справочник".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2228BE">
        <w:rPr>
          <w:rFonts w:ascii="Times New Roman" w:hAnsi="Times New Roman" w:cs="Times New Roman"/>
          <w:sz w:val="32"/>
          <w:szCs w:val="32"/>
        </w:rPr>
        <w:t xml:space="preserve"> Разработать электронную ведомость успеваемости студентов       вашей группы.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2228BE">
        <w:rPr>
          <w:rFonts w:ascii="Times New Roman" w:hAnsi="Times New Roman" w:cs="Times New Roman"/>
          <w:sz w:val="32"/>
          <w:szCs w:val="32"/>
        </w:rPr>
        <w:t xml:space="preserve"> Разработать  электронный задачник  по информатике.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2228BE">
        <w:rPr>
          <w:rFonts w:ascii="Times New Roman" w:hAnsi="Times New Roman" w:cs="Times New Roman"/>
          <w:sz w:val="32"/>
          <w:szCs w:val="32"/>
        </w:rPr>
        <w:t xml:space="preserve"> Разработать программу, которая выполняет действия с векторами и обеспечивает взаимодействие пользователя с системой  с помощью меню:</w:t>
      </w:r>
    </w:p>
    <w:p w:rsidR="002228BE" w:rsidRDefault="002228B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 программе</w:t>
      </w:r>
      <w:r>
        <w:rPr>
          <w:rFonts w:ascii="Times New Roman" w:hAnsi="Times New Roman" w:cs="Times New Roman"/>
          <w:sz w:val="32"/>
          <w:szCs w:val="32"/>
        </w:rPr>
        <w:t xml:space="preserve"> (назначение, возможности программы,              ФИО разработчика);</w:t>
      </w:r>
    </w:p>
    <w:p w:rsidR="002228BE" w:rsidRDefault="002228B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действия с векторами</w:t>
      </w:r>
      <w:r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2228BE" w:rsidRDefault="002228B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выход из программы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</w:p>
    <w:p w:rsidR="002228BE" w:rsidRPr="00BA2376" w:rsidRDefault="00BA23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Лабораторная работа №9</w:t>
      </w:r>
    </w:p>
    <w:p w:rsidR="002228BE" w:rsidRDefault="002228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ФАЙЛЫ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Найти матрицу Х(4,4) и определить:</w:t>
      </w:r>
    </w:p>
    <w:p w:rsidR="002228BE" w:rsidRDefault="002228BE" w:rsidP="00F53DC8">
      <w:pPr>
        <w:numPr>
          <w:ilvl w:val="0"/>
          <w:numId w:val="4"/>
        </w:numPr>
        <w:tabs>
          <w:tab w:val="left" w:pos="720"/>
        </w:tabs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минимальные элементы каждой строки, расположив их справа в дополнительном столбце;</w:t>
      </w:r>
    </w:p>
    <w:p w:rsidR="002228BE" w:rsidRDefault="002228BE" w:rsidP="00F53DC8">
      <w:pPr>
        <w:numPr>
          <w:ilvl w:val="0"/>
          <w:numId w:val="4"/>
        </w:numPr>
        <w:tabs>
          <w:tab w:val="left" w:pos="720"/>
        </w:tabs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максимальные элементы каждого столбца, записав эти значения внизу в дополнительной строке;</w:t>
      </w:r>
    </w:p>
    <w:p w:rsidR="002228BE" w:rsidRDefault="002228BE" w:rsidP="00F53DC8">
      <w:pPr>
        <w:numPr>
          <w:ilvl w:val="0"/>
          <w:numId w:val="4"/>
        </w:numPr>
        <w:tabs>
          <w:tab w:val="left" w:pos="720"/>
        </w:tabs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сравнить наибольший из минимальных элементов строк с наименьшим из максимальных элементов столбцов.</w:t>
      </w:r>
    </w:p>
    <w:p w:rsidR="002228BE" w:rsidRDefault="002228BE" w:rsidP="00F53DC8">
      <w:pPr>
        <w:tabs>
          <w:tab w:val="left" w:pos="0"/>
        </w:tabs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Целочисленные квадратные матрицы А(4,4) и В(4,4) задать самостоятельно. Результаты работы программы вывести на экран и сохранить в файле.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228B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>1) X=(A+B)(2B-A)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>2) X=3A-(A+2B)B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2) X=A+2(</w:t>
      </w:r>
      <w:r>
        <w:rPr>
          <w:rFonts w:ascii="Times New Roman" w:hAnsi="Times New Roman" w:cs="Times New Roman"/>
          <w:sz w:val="32"/>
          <w:szCs w:val="32"/>
        </w:rPr>
        <w:t>АВ</w:t>
      </w:r>
      <w:r>
        <w:rPr>
          <w:rFonts w:ascii="Times New Roman" w:hAnsi="Times New Roman" w:cs="Times New Roman"/>
          <w:sz w:val="32"/>
          <w:szCs w:val="32"/>
          <w:lang w:val="en-US"/>
        </w:rPr>
        <w:t>+B)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>4) X=2(A-BA+B)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>5) X=(A-B)(2A+B)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>6) X=(A-B)A+2B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7) X=(A+3B)+AB        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8) X=(A-B)A+3B            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9) X=A(B+2AB)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10) X=3(AB+B)-2B         </w:t>
      </w:r>
    </w:p>
    <w:p w:rsidR="002228BE" w:rsidRDefault="002228BE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11) X=(2A-B)(3A+2B)  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>12) X=A(A-B)+B</w:t>
      </w:r>
    </w:p>
    <w:p w:rsidR="002228BE" w:rsidRDefault="002228BE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13) X=(A+B)A-2A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14) X=A+B(A+B)            </w:t>
      </w:r>
    </w:p>
    <w:p w:rsidR="002228BE" w:rsidRDefault="002228BE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15) X=2(A+BA-B)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16) X=2AB+3B   </w:t>
      </w:r>
    </w:p>
    <w:p w:rsidR="002228BE" w:rsidRDefault="002228BE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17) X=AB+A-2B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>18) X=(A-B)(A+2B)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19) X=2(A+BA)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20) X=5AB-3BА   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21) X=4(А-AB)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>22) X=(A-2B)(2A+B)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228BE" w:rsidRDefault="002228BE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:rsidR="002228BE" w:rsidRPr="00BA2376" w:rsidRDefault="00BA23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Лабораторная работа №10</w:t>
      </w:r>
    </w:p>
    <w:p w:rsidR="002228BE" w:rsidRPr="002228BE" w:rsidRDefault="002228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8BE">
        <w:rPr>
          <w:rFonts w:ascii="Times New Roman" w:hAnsi="Times New Roman" w:cs="Times New Roman"/>
          <w:b/>
          <w:sz w:val="32"/>
          <w:szCs w:val="32"/>
        </w:rPr>
        <w:t>ЭЛЕМЕНТЫ МАШИННОЙ ГРАФИКИ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</w:p>
    <w:p w:rsidR="002228BE" w:rsidRDefault="00B12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2228BE">
        <w:rPr>
          <w:rFonts w:ascii="Times New Roman" w:hAnsi="Times New Roman" w:cs="Times New Roman"/>
          <w:sz w:val="32"/>
          <w:szCs w:val="32"/>
        </w:rPr>
        <w:t xml:space="preserve"> Изобразить на экране шахматную доску.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228BE">
        <w:rPr>
          <w:rFonts w:ascii="Times New Roman" w:hAnsi="Times New Roman" w:cs="Times New Roman"/>
          <w:sz w:val="32"/>
          <w:szCs w:val="32"/>
        </w:rPr>
        <w:t xml:space="preserve"> Написать программу, строящую изображение вращающегося   квадрата. </w:t>
      </w:r>
    </w:p>
    <w:p w:rsidR="002228BE" w:rsidRDefault="00B12447" w:rsidP="00F53D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2228BE">
        <w:rPr>
          <w:rFonts w:ascii="Times New Roman" w:hAnsi="Times New Roman" w:cs="Times New Roman"/>
          <w:sz w:val="32"/>
          <w:szCs w:val="32"/>
        </w:rPr>
        <w:t xml:space="preserve"> Изобразить на экране отрезок, вращающийся в плоскости экрана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вокруг своей середины (своего конца).</w:t>
      </w: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2228BE">
        <w:rPr>
          <w:rFonts w:ascii="Times New Roman" w:hAnsi="Times New Roman" w:cs="Times New Roman"/>
          <w:sz w:val="32"/>
          <w:szCs w:val="32"/>
        </w:rPr>
        <w:t xml:space="preserve"> Изобразить  одновременное вращение двух (трех) отрезков вокруг их  точки пересечения.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2228BE">
        <w:rPr>
          <w:rFonts w:ascii="Times New Roman" w:hAnsi="Times New Roman" w:cs="Times New Roman"/>
          <w:sz w:val="32"/>
          <w:szCs w:val="32"/>
        </w:rPr>
        <w:t xml:space="preserve"> Изобразить  правильный  треугольник,  вращающийся  вокруг   своего  центра.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2228BE">
        <w:rPr>
          <w:rFonts w:ascii="Times New Roman" w:hAnsi="Times New Roman" w:cs="Times New Roman"/>
          <w:sz w:val="32"/>
          <w:szCs w:val="32"/>
        </w:rPr>
        <w:t xml:space="preserve"> Получить  на  экране "круги на воде",  используя концентрические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окружности.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2228BE">
        <w:rPr>
          <w:rFonts w:ascii="Times New Roman" w:hAnsi="Times New Roman" w:cs="Times New Roman"/>
          <w:sz w:val="32"/>
          <w:szCs w:val="32"/>
        </w:rPr>
        <w:t xml:space="preserve"> Окружность  А движется по направлению к окружности В               и сливается  с ней.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2228BE">
        <w:rPr>
          <w:rFonts w:ascii="Times New Roman" w:hAnsi="Times New Roman" w:cs="Times New Roman"/>
          <w:sz w:val="32"/>
          <w:szCs w:val="32"/>
        </w:rPr>
        <w:t xml:space="preserve"> Изобразить новогоднюю елку с огнями.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="002228BE">
        <w:rPr>
          <w:rFonts w:ascii="Times New Roman" w:hAnsi="Times New Roman" w:cs="Times New Roman"/>
          <w:sz w:val="32"/>
          <w:szCs w:val="32"/>
        </w:rPr>
        <w:t xml:space="preserve"> Изобразить на экране движение планет вокруг Солнца.</w:t>
      </w:r>
    </w:p>
    <w:p w:rsidR="002228BE" w:rsidRDefault="00B12447" w:rsidP="00F53D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="002228BE">
        <w:rPr>
          <w:rFonts w:ascii="Times New Roman" w:hAnsi="Times New Roman" w:cs="Times New Roman"/>
          <w:sz w:val="32"/>
          <w:szCs w:val="32"/>
        </w:rPr>
        <w:t xml:space="preserve"> Построить ломаную по заданным  вершинам.  Вершины  задаются          с клавиатуры.</w:t>
      </w:r>
    </w:p>
    <w:p w:rsidR="002228BE" w:rsidRDefault="002228BE" w:rsidP="00F53D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018F" w:rsidRDefault="002201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28BE" w:rsidRDefault="0022018F">
      <w:pPr>
        <w:jc w:val="center"/>
        <w:rPr>
          <w:rFonts w:ascii="Times New Roman" w:hAnsi="Times New Roman" w:cs="Times New Roman"/>
          <w:sz w:val="32"/>
          <w:szCs w:val="32"/>
        </w:rPr>
      </w:pPr>
      <w:r w:rsidRPr="00643692">
        <w:rPr>
          <w:rFonts w:ascii="Times New Roman" w:hAnsi="Times New Roman" w:cs="Times New Roman"/>
          <w:b/>
          <w:sz w:val="32"/>
          <w:szCs w:val="32"/>
        </w:rPr>
        <w:t>БИБЛИОГРАФИЧЕСКИЙ СПИСОК</w:t>
      </w:r>
    </w:p>
    <w:p w:rsidR="002228BE" w:rsidRDefault="002228BE">
      <w:pPr>
        <w:tabs>
          <w:tab w:val="left" w:pos="0"/>
          <w:tab w:val="left" w:pos="360"/>
          <w:tab w:val="left" w:pos="1000"/>
        </w:tabs>
        <w:autoSpaceDE w:val="0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tabs>
          <w:tab w:val="left" w:pos="0"/>
          <w:tab w:val="left" w:pos="1000"/>
        </w:tabs>
        <w:autoSpaceDE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Кнут Д.Э. Искусство программирования. –М.: Вильямс, 2000. </w:t>
      </w:r>
    </w:p>
    <w:p w:rsidR="002228BE" w:rsidRDefault="002228BE">
      <w:pPr>
        <w:tabs>
          <w:tab w:val="left" w:pos="0"/>
          <w:tab w:val="left" w:pos="360"/>
        </w:tabs>
        <w:autoSpaceDE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Керниган Б. Практика программирования.  -СПб.: Невский Диалект, 2001.  </w:t>
      </w:r>
      <w:r>
        <w:rPr>
          <w:rFonts w:ascii="Times New Roman" w:hAnsi="Times New Roman" w:cs="Times New Roman"/>
          <w:sz w:val="32"/>
          <w:szCs w:val="32"/>
        </w:rPr>
        <w:br/>
        <w:t xml:space="preserve">3. Марченко А.И. Программирование в среде Turbo Pascal 7.0. - К.:   ВЕК+, 1999.  </w:t>
      </w:r>
    </w:p>
    <w:p w:rsidR="002228BE" w:rsidRDefault="002228BE">
      <w:pPr>
        <w:tabs>
          <w:tab w:val="left" w:pos="0"/>
          <w:tab w:val="left" w:pos="360"/>
        </w:tabs>
        <w:autoSpaceDE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Федоренко Ю. Алгоритмы и программы на Turbo Pascal.  -СПб.: Питер, 2001. </w:t>
      </w:r>
    </w:p>
    <w:p w:rsidR="002228BE" w:rsidRDefault="002228BE">
      <w:pPr>
        <w:tabs>
          <w:tab w:val="left" w:pos="0"/>
          <w:tab w:val="left" w:pos="360"/>
        </w:tabs>
        <w:autoSpaceDE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Зуев Е.А. Система программирования Turbo Pascal. -М.: Радио и связь, 1992.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Культин  Н.Б.  Программирование в Turbo Pascal 7.0 и Delphi.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СПб.: BHV - Cанкт-Петербург, 1997.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Климова Л.Н. Практическое программирование. Решение типовых              </w:t>
      </w:r>
    </w:p>
    <w:p w:rsidR="002228BE" w:rsidRDefault="00222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задач. -М.: Кудиц-образ, 2000.</w:t>
      </w:r>
    </w:p>
    <w:p w:rsidR="002228BE" w:rsidRDefault="002228BE">
      <w:pPr>
        <w:ind w:left="360" w:hanging="360"/>
        <w:rPr>
          <w:rFonts w:ascii="Times New Roman" w:hAnsi="Times New Roman" w:cs="Times New Roman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</w:p>
    <w:p w:rsidR="0022018F" w:rsidRDefault="0022018F">
      <w:pPr>
        <w:pStyle w:val="a9"/>
        <w:jc w:val="center"/>
        <w:rPr>
          <w:rFonts w:ascii="Times New Roman" w:hAnsi="Times New Roman" w:cs="Times New Roman"/>
        </w:rPr>
      </w:pPr>
    </w:p>
    <w:p w:rsidR="002228BE" w:rsidRDefault="002228BE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</w:p>
    <w:p w:rsidR="002228BE" w:rsidRDefault="002228BE">
      <w:pPr>
        <w:ind w:left="360" w:hanging="360"/>
        <w:rPr>
          <w:rFonts w:ascii="Times New Roman" w:hAnsi="Times New Roman" w:cs="Times New Roman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Учебно-практическое издание</w:t>
      </w:r>
    </w:p>
    <w:p w:rsidR="002228BE" w:rsidRDefault="002228B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228BE" w:rsidRDefault="002228BE">
      <w:pPr>
        <w:ind w:right="-1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Методические указания и задания к лабораторным работам </w:t>
      </w:r>
    </w:p>
    <w:p w:rsidR="002228BE" w:rsidRDefault="002228BE">
      <w:pPr>
        <w:ind w:right="-1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дисциплине «Алгоритмизация и программирование»</w: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Составитель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Бондаренко Александр Иванович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28BE" w:rsidRDefault="002228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28BE" w:rsidRDefault="00B00B10">
      <w:pPr>
        <w:rPr>
          <w:rFonts w:ascii="Times New Roman" w:hAnsi="Times New Roman" w:cs="Times New Roman"/>
        </w:rPr>
      </w:pPr>
      <w:r>
        <w:pict>
          <v:line id="_x0000_s1028" style="position:absolute;z-index:251658240" from="1.1pt,12.55pt" to="466.1pt,12.55pt" strokeweight=".26mm">
            <v:stroke joinstyle="miter"/>
          </v:line>
        </w:pict>
      </w:r>
    </w:p>
    <w:p w:rsidR="002228BE" w:rsidRDefault="002228BE">
      <w:pPr>
        <w:ind w:firstLine="70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Редактор  </w:t>
      </w:r>
      <w:r w:rsidR="00BA2376" w:rsidRPr="00BA2376">
        <w:rPr>
          <w:rFonts w:ascii="Times New Roman" w:hAnsi="Times New Roman" w:cs="Times New Roman"/>
        </w:rPr>
        <w:t xml:space="preserve"> </w:t>
      </w:r>
      <w:r w:rsidR="00BA2376">
        <w:rPr>
          <w:rFonts w:ascii="Times New Roman" w:hAnsi="Times New Roman" w:cs="Times New Roman"/>
          <w:u w:val="single"/>
        </w:rPr>
        <w:t>И.И.</w:t>
      </w:r>
      <w:r w:rsidR="00BA2376" w:rsidRPr="00BA2376">
        <w:rPr>
          <w:rFonts w:ascii="Times New Roman" w:hAnsi="Times New Roman" w:cs="Times New Roman"/>
          <w:u w:val="single"/>
        </w:rPr>
        <w:t xml:space="preserve"> </w:t>
      </w:r>
      <w:r w:rsidR="00BA2376">
        <w:rPr>
          <w:rFonts w:ascii="Times New Roman" w:hAnsi="Times New Roman" w:cs="Times New Roman"/>
          <w:u w:val="single"/>
        </w:rPr>
        <w:t>К</w:t>
      </w:r>
      <w:r>
        <w:rPr>
          <w:rFonts w:ascii="Times New Roman" w:hAnsi="Times New Roman" w:cs="Times New Roman"/>
          <w:u w:val="single"/>
        </w:rPr>
        <w:t>узнецова</w:t>
      </w:r>
      <w:r w:rsidR="0022018F">
        <w:rPr>
          <w:rFonts w:ascii="Times New Roman" w:hAnsi="Times New Roman" w:cs="Times New Roman"/>
          <w:u w:val="single"/>
        </w:rPr>
        <w:t xml:space="preserve">             </w:t>
      </w:r>
    </w:p>
    <w:p w:rsidR="002228BE" w:rsidRDefault="002228B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Темплан  </w:t>
      </w:r>
      <w:r>
        <w:rPr>
          <w:rFonts w:ascii="Times New Roman" w:hAnsi="Times New Roman" w:cs="Times New Roman"/>
          <w:u w:val="single"/>
        </w:rPr>
        <w:t>2007г.</w:t>
      </w:r>
      <w:r w:rsidR="0022018F"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 Подписано в печать </w:t>
      </w:r>
      <w:r>
        <w:rPr>
          <w:rFonts w:ascii="Times New Roman" w:hAnsi="Times New Roman" w:cs="Times New Roman"/>
          <w:u w:val="single"/>
        </w:rPr>
        <w:t>8.11.2007 г.</w:t>
      </w:r>
      <w:r w:rsidR="0022018F"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</w:p>
    <w:p w:rsidR="002228BE" w:rsidRDefault="002228B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Формат 60х84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16</w:t>
      </w:r>
      <w:r>
        <w:rPr>
          <w:rFonts w:ascii="Times New Roman" w:hAnsi="Times New Roman" w:cs="Times New Roman"/>
        </w:rPr>
        <w:t>. Бумага офсетная. Ризография.</w:t>
      </w:r>
    </w:p>
    <w:p w:rsidR="002228BE" w:rsidRDefault="002228B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Усл.-печ.л. </w:t>
      </w:r>
      <w:r>
        <w:rPr>
          <w:rFonts w:ascii="Times New Roman" w:hAnsi="Times New Roman" w:cs="Times New Roman"/>
          <w:u w:val="single"/>
        </w:rPr>
        <w:t>0,7</w:t>
      </w:r>
      <w:r w:rsidR="00B348DD">
        <w:rPr>
          <w:rFonts w:ascii="Times New Roman" w:hAnsi="Times New Roman" w:cs="Times New Roman"/>
          <w:u w:val="single"/>
        </w:rPr>
        <w:t xml:space="preserve">.  </w:t>
      </w:r>
      <w:r>
        <w:rPr>
          <w:rFonts w:ascii="Times New Roman" w:hAnsi="Times New Roman" w:cs="Times New Roman"/>
        </w:rPr>
        <w:t xml:space="preserve"> </w:t>
      </w:r>
      <w:r w:rsidR="00B348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Уч.-изд. л.  </w:t>
      </w:r>
      <w:r>
        <w:rPr>
          <w:rFonts w:ascii="Times New Roman" w:hAnsi="Times New Roman" w:cs="Times New Roman"/>
          <w:u w:val="single"/>
        </w:rPr>
        <w:t>0,75</w:t>
      </w:r>
      <w:r w:rsidR="0022018F">
        <w:rPr>
          <w:rFonts w:ascii="Times New Roman" w:hAnsi="Times New Roman" w:cs="Times New Roman"/>
          <w:u w:val="single"/>
        </w:rPr>
        <w:t xml:space="preserve">.   </w:t>
      </w:r>
      <w:r>
        <w:rPr>
          <w:rFonts w:ascii="Times New Roman" w:hAnsi="Times New Roman" w:cs="Times New Roman"/>
        </w:rPr>
        <w:t xml:space="preserve"> Тираж </w:t>
      </w:r>
      <w:r w:rsidR="0022018F" w:rsidRPr="0022018F">
        <w:rPr>
          <w:rFonts w:ascii="Times New Roman" w:hAnsi="Times New Roman" w:cs="Times New Roman"/>
        </w:rPr>
        <w:t xml:space="preserve"> </w:t>
      </w:r>
      <w:r w:rsidR="0022018F" w:rsidRPr="0022018F">
        <w:rPr>
          <w:rFonts w:ascii="Times New Roman" w:hAnsi="Times New Roman" w:cs="Times New Roman"/>
          <w:u w:val="single"/>
        </w:rPr>
        <w:t>50</w:t>
      </w:r>
      <w:r w:rsidR="0022018F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.</w:t>
      </w:r>
    </w:p>
    <w:p w:rsidR="002228BE" w:rsidRDefault="00B00B10">
      <w:pPr>
        <w:ind w:firstLine="709"/>
        <w:rPr>
          <w:rFonts w:ascii="Times New Roman" w:hAnsi="Times New Roman" w:cs="Times New Roman"/>
        </w:rPr>
      </w:pPr>
      <w:r>
        <w:pict>
          <v:line id="_x0000_s1029" style="position:absolute;left:0;text-align:left;z-index:251659264" from="1.1pt,5.25pt" to="466.1pt,5.25pt" strokeweight=".26mm">
            <v:stroke joinstyle="miter"/>
          </v:line>
        </w:pict>
      </w:r>
    </w:p>
    <w:p w:rsidR="002228BE" w:rsidRDefault="002228B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Южно-Российский государственный технический университет</w:t>
      </w:r>
    </w:p>
    <w:p w:rsidR="002228BE" w:rsidRDefault="002228B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ун-та: </w:t>
      </w:r>
      <w:smartTag w:uri="urn:schemas-microsoft-com:office:smarttags" w:element="metricconverter">
        <w:smartTagPr>
          <w:attr w:name="ProductID" w:val="346428, г"/>
        </w:smartTagPr>
        <w:r>
          <w:rPr>
            <w:rFonts w:ascii="Times New Roman" w:hAnsi="Times New Roman" w:cs="Times New Roman"/>
          </w:rPr>
          <w:t>346428, г</w:t>
        </w:r>
      </w:smartTag>
      <w:r>
        <w:rPr>
          <w:rFonts w:ascii="Times New Roman" w:hAnsi="Times New Roman" w:cs="Times New Roman"/>
        </w:rPr>
        <w:t>. Новочеркасск, ул. Просвещения, 132</w:t>
      </w:r>
    </w:p>
    <w:p w:rsidR="002228BE" w:rsidRDefault="002228B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Шахтинский институт (филиал) ЮРГТУ (НПИ)</w:t>
      </w:r>
    </w:p>
    <w:p w:rsidR="002228BE" w:rsidRDefault="002228B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ин-та: </w:t>
      </w:r>
      <w:smartTag w:uri="urn:schemas-microsoft-com:office:smarttags" w:element="metricconverter">
        <w:smartTagPr>
          <w:attr w:name="ProductID" w:val="346500, г"/>
        </w:smartTagPr>
        <w:r>
          <w:rPr>
            <w:rFonts w:ascii="Times New Roman" w:hAnsi="Times New Roman" w:cs="Times New Roman"/>
          </w:rPr>
          <w:t>346500, г</w:t>
        </w:r>
      </w:smartTag>
      <w:r>
        <w:rPr>
          <w:rFonts w:ascii="Times New Roman" w:hAnsi="Times New Roman" w:cs="Times New Roman"/>
        </w:rPr>
        <w:t>. Шахты, пл. Ленина, 1</w:t>
      </w:r>
    </w:p>
    <w:p w:rsidR="002228BE" w:rsidRDefault="002228BE">
      <w:pPr>
        <w:ind w:left="360" w:hanging="360"/>
      </w:pPr>
      <w:bookmarkStart w:id="0" w:name="_GoBack"/>
      <w:bookmarkEnd w:id="0"/>
    </w:p>
    <w:sectPr w:rsidR="002228BE">
      <w:footnotePr>
        <w:pos w:val="beneathText"/>
      </w:footnotePr>
      <w:pgSz w:w="11905" w:h="16837"/>
      <w:pgMar w:top="1134" w:right="1134" w:bottom="1701" w:left="1134" w:header="1134" w:footer="1701" w:gutter="0"/>
      <w:pgNumType w:start="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"/>
      <w:lvlJc w:val="left"/>
      <w:pPr>
        <w:tabs>
          <w:tab w:val="num" w:pos="680"/>
        </w:tabs>
        <w:ind w:left="680" w:hanging="283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pStyle w:val="a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none"/>
      <w:pStyle w:val="5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swapBordersFacingPage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8BE"/>
    <w:rsid w:val="0022018F"/>
    <w:rsid w:val="002228BE"/>
    <w:rsid w:val="00327E41"/>
    <w:rsid w:val="00785A1D"/>
    <w:rsid w:val="00B00B10"/>
    <w:rsid w:val="00B12447"/>
    <w:rsid w:val="00B348DD"/>
    <w:rsid w:val="00BA2376"/>
    <w:rsid w:val="00C361D6"/>
    <w:rsid w:val="00C9585E"/>
    <w:rsid w:val="00F20828"/>
    <w:rsid w:val="00F5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F2783912-B3B5-4901-A28B-1435CEFC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Arial" w:hAnsi="Arial" w:cs="Arial"/>
      <w:sz w:val="28"/>
      <w:szCs w:val="28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outlineLvl w:val="0"/>
    </w:pPr>
    <w:rPr>
      <w:u w:val="single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0"/>
      <w:u w:val="none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St4z0">
    <w:name w:val="WW8NumSt4z0"/>
    <w:rPr>
      <w:rFonts w:ascii="Symbol" w:hAnsi="Symbol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7">
    <w:name w:val="Body Text"/>
    <w:basedOn w:val="a0"/>
    <w:pPr>
      <w:spacing w:after="120"/>
    </w:pPr>
  </w:style>
  <w:style w:type="paragraph" w:styleId="a">
    <w:name w:val="List"/>
    <w:basedOn w:val="a0"/>
    <w:pPr>
      <w:numPr>
        <w:numId w:val="6"/>
      </w:numPr>
      <w:ind w:left="0" w:firstLine="0"/>
    </w:pPr>
    <w:rPr>
      <w:rFonts w:ascii="Times New Roman" w:hAnsi="Times New Roman" w:cs="Times New Roman"/>
      <w:sz w:val="20"/>
      <w:szCs w:val="20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31">
    <w:name w:val="Указатель3"/>
    <w:basedOn w:val="a0"/>
    <w:pPr>
      <w:suppressLineNumbers/>
    </w:pPr>
    <w:rPr>
      <w:rFonts w:cs="Tahoma"/>
    </w:rPr>
  </w:style>
  <w:style w:type="paragraph" w:customStyle="1" w:styleId="a8">
    <w:name w:val="Заголовок"/>
    <w:basedOn w:val="a0"/>
    <w:next w:val="a7"/>
    <w:pPr>
      <w:keepNext/>
      <w:spacing w:before="240" w:after="120"/>
    </w:pPr>
    <w:rPr>
      <w:rFonts w:eastAsia="Lucida Sans Unicode" w:cs="Tahoma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22">
    <w:name w:val="Указатель2"/>
    <w:basedOn w:val="a0"/>
    <w:pPr>
      <w:suppressLineNumbers/>
    </w:pPr>
    <w:rPr>
      <w:rFonts w:cs="Tahoma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51">
    <w:name w:val="Список 51"/>
    <w:basedOn w:val="a0"/>
    <w:pPr>
      <w:numPr>
        <w:numId w:val="7"/>
      </w:numPr>
      <w:ind w:left="397" w:firstLine="0"/>
    </w:pPr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0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7"/>
  </w:style>
  <w:style w:type="paragraph" w:styleId="ab">
    <w:name w:val="header"/>
    <w:basedOn w:val="a0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1</vt:lpstr>
    </vt:vector>
  </TitlesOfParts>
  <Company>АНОО ИОО</Company>
  <LinksUpToDate>false</LinksUpToDate>
  <CharactersWithSpaces>14866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1</dc:title>
  <dc:subject/>
  <dc:creator>Бондаренко А.И.</dc:creator>
  <cp:keywords/>
  <dc:description/>
  <cp:lastModifiedBy>Irina</cp:lastModifiedBy>
  <cp:revision>2</cp:revision>
  <cp:lastPrinted>2007-11-01T06:11:00Z</cp:lastPrinted>
  <dcterms:created xsi:type="dcterms:W3CDTF">2014-09-04T20:43:00Z</dcterms:created>
  <dcterms:modified xsi:type="dcterms:W3CDTF">2014-09-04T20:43:00Z</dcterms:modified>
</cp:coreProperties>
</file>