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0F" w:rsidRPr="0077546E" w:rsidRDefault="0077546E" w:rsidP="00B61707">
      <w:pPr>
        <w:pStyle w:val="ae"/>
        <w:spacing w:before="0" w:line="240" w:lineRule="auto"/>
        <w:jc w:val="center"/>
        <w:rPr>
          <w:color w:val="auto"/>
          <w:sz w:val="48"/>
          <w:szCs w:val="48"/>
        </w:rPr>
      </w:pPr>
      <w:r w:rsidRPr="0077546E">
        <w:rPr>
          <w:color w:val="auto"/>
          <w:sz w:val="48"/>
          <w:szCs w:val="48"/>
        </w:rPr>
        <w:t>Московский Государственный институт электроники и математики</w:t>
      </w:r>
    </w:p>
    <w:p w:rsidR="0018240F" w:rsidRDefault="0018240F" w:rsidP="00B61707">
      <w:pPr>
        <w:pStyle w:val="ae"/>
        <w:spacing w:before="0" w:line="240" w:lineRule="auto"/>
        <w:jc w:val="center"/>
      </w:pPr>
    </w:p>
    <w:p w:rsidR="0077546E" w:rsidRDefault="0077546E" w:rsidP="00B61707">
      <w:pPr>
        <w:spacing w:line="240" w:lineRule="auto"/>
        <w:ind w:firstLine="0"/>
        <w:jc w:val="center"/>
        <w:rPr>
          <w:lang w:eastAsia="en-US"/>
        </w:rPr>
      </w:pPr>
    </w:p>
    <w:p w:rsidR="0077546E" w:rsidRDefault="0077546E" w:rsidP="00B61707">
      <w:pPr>
        <w:spacing w:line="240" w:lineRule="auto"/>
        <w:ind w:firstLine="0"/>
        <w:jc w:val="center"/>
        <w:rPr>
          <w:lang w:eastAsia="en-US"/>
        </w:rPr>
      </w:pPr>
    </w:p>
    <w:p w:rsidR="0077546E" w:rsidRDefault="0077546E" w:rsidP="00B61707">
      <w:pPr>
        <w:spacing w:line="240" w:lineRule="auto"/>
        <w:ind w:firstLine="0"/>
        <w:jc w:val="center"/>
        <w:rPr>
          <w:lang w:eastAsia="en-US"/>
        </w:rPr>
      </w:pPr>
    </w:p>
    <w:p w:rsidR="0077546E" w:rsidRDefault="0077546E" w:rsidP="00B61707">
      <w:pPr>
        <w:spacing w:line="240" w:lineRule="auto"/>
        <w:ind w:firstLine="0"/>
        <w:jc w:val="center"/>
        <w:rPr>
          <w:lang w:eastAsia="en-US"/>
        </w:rPr>
      </w:pPr>
    </w:p>
    <w:p w:rsidR="0018240F" w:rsidRDefault="0077546E" w:rsidP="00B61707">
      <w:pPr>
        <w:pStyle w:val="ab"/>
        <w:spacing w:line="240" w:lineRule="auto"/>
        <w:ind w:left="0" w:firstLine="0"/>
        <w:jc w:val="center"/>
        <w:rPr>
          <w:sz w:val="72"/>
          <w:szCs w:val="72"/>
        </w:rPr>
      </w:pPr>
      <w:r w:rsidRPr="00A15217">
        <w:rPr>
          <w:sz w:val="72"/>
          <w:szCs w:val="72"/>
        </w:rPr>
        <w:t>Курсовая работа</w:t>
      </w:r>
    </w:p>
    <w:p w:rsidR="00A15217" w:rsidRDefault="00A15217" w:rsidP="00B61707">
      <w:pPr>
        <w:pStyle w:val="ab"/>
        <w:spacing w:line="240" w:lineRule="auto"/>
        <w:ind w:left="0" w:firstLine="0"/>
        <w:jc w:val="center"/>
        <w:rPr>
          <w:sz w:val="72"/>
          <w:szCs w:val="72"/>
        </w:rPr>
      </w:pPr>
    </w:p>
    <w:p w:rsidR="00A15217" w:rsidRPr="00A15217" w:rsidRDefault="00A15217" w:rsidP="00B61707">
      <w:pPr>
        <w:pStyle w:val="ab"/>
        <w:spacing w:line="240" w:lineRule="auto"/>
        <w:ind w:left="0" w:firstLine="0"/>
        <w:jc w:val="center"/>
        <w:rPr>
          <w:sz w:val="72"/>
          <w:szCs w:val="72"/>
        </w:rPr>
      </w:pPr>
    </w:p>
    <w:p w:rsidR="00B61707" w:rsidRPr="00A15217" w:rsidRDefault="00B61707" w:rsidP="00B61707">
      <w:pPr>
        <w:pStyle w:val="ab"/>
        <w:spacing w:line="240" w:lineRule="auto"/>
        <w:ind w:left="0" w:firstLine="0"/>
        <w:jc w:val="center"/>
        <w:rPr>
          <w:sz w:val="72"/>
          <w:szCs w:val="72"/>
        </w:rPr>
      </w:pPr>
      <w:r w:rsidRPr="00A15217">
        <w:rPr>
          <w:sz w:val="72"/>
          <w:szCs w:val="72"/>
        </w:rPr>
        <w:t>Тема: Игра «</w:t>
      </w:r>
      <w:r w:rsidR="0047267C">
        <w:rPr>
          <w:sz w:val="72"/>
          <w:szCs w:val="72"/>
        </w:rPr>
        <w:t>Крестики нолики</w:t>
      </w:r>
      <w:r w:rsidRPr="00A15217">
        <w:rPr>
          <w:sz w:val="72"/>
          <w:szCs w:val="72"/>
        </w:rPr>
        <w:t>»</w:t>
      </w:r>
    </w:p>
    <w:p w:rsidR="0018240F" w:rsidRDefault="0018240F" w:rsidP="00B61707">
      <w:pPr>
        <w:pStyle w:val="ab"/>
        <w:spacing w:line="240" w:lineRule="auto"/>
        <w:ind w:left="0" w:firstLine="0"/>
        <w:jc w:val="center"/>
        <w:rPr>
          <w:sz w:val="36"/>
          <w:szCs w:val="36"/>
        </w:rPr>
      </w:pPr>
    </w:p>
    <w:p w:rsidR="0018240F" w:rsidRDefault="0018240F" w:rsidP="00B61707">
      <w:pPr>
        <w:pStyle w:val="ab"/>
        <w:spacing w:line="240" w:lineRule="auto"/>
        <w:ind w:left="0" w:firstLine="0"/>
        <w:jc w:val="center"/>
        <w:rPr>
          <w:sz w:val="36"/>
          <w:szCs w:val="36"/>
        </w:rPr>
      </w:pPr>
    </w:p>
    <w:p w:rsidR="0018240F" w:rsidRDefault="0018240F" w:rsidP="00B61707">
      <w:pPr>
        <w:pStyle w:val="ab"/>
        <w:spacing w:line="240" w:lineRule="auto"/>
        <w:ind w:left="0" w:firstLine="0"/>
        <w:jc w:val="center"/>
        <w:rPr>
          <w:sz w:val="36"/>
          <w:szCs w:val="36"/>
        </w:rPr>
      </w:pPr>
    </w:p>
    <w:p w:rsidR="0018240F" w:rsidRDefault="0018240F" w:rsidP="00B61707">
      <w:pPr>
        <w:pStyle w:val="ab"/>
        <w:spacing w:line="240" w:lineRule="auto"/>
        <w:ind w:left="0" w:firstLine="0"/>
        <w:jc w:val="center"/>
        <w:rPr>
          <w:sz w:val="36"/>
          <w:szCs w:val="36"/>
        </w:rPr>
      </w:pPr>
    </w:p>
    <w:p w:rsidR="0018240F" w:rsidRDefault="0018240F" w:rsidP="00B61707">
      <w:pPr>
        <w:pStyle w:val="ab"/>
        <w:spacing w:line="240" w:lineRule="auto"/>
        <w:ind w:left="0" w:firstLine="0"/>
        <w:jc w:val="center"/>
        <w:rPr>
          <w:sz w:val="36"/>
          <w:szCs w:val="36"/>
        </w:rPr>
      </w:pPr>
    </w:p>
    <w:p w:rsidR="00221D35" w:rsidRDefault="00221D35" w:rsidP="00B61707">
      <w:pPr>
        <w:pStyle w:val="ab"/>
        <w:spacing w:line="240" w:lineRule="auto"/>
        <w:ind w:left="0" w:firstLine="0"/>
        <w:jc w:val="center"/>
        <w:rPr>
          <w:sz w:val="36"/>
          <w:szCs w:val="36"/>
        </w:rPr>
      </w:pPr>
    </w:p>
    <w:tbl>
      <w:tblPr>
        <w:tblW w:w="9666" w:type="dxa"/>
        <w:tblLook w:val="04A0" w:firstRow="1" w:lastRow="0" w:firstColumn="1" w:lastColumn="0" w:noHBand="0" w:noVBand="1"/>
      </w:tblPr>
      <w:tblGrid>
        <w:gridCol w:w="5835"/>
        <w:gridCol w:w="3831"/>
      </w:tblGrid>
      <w:tr w:rsidR="003D61A1" w:rsidRPr="00221D35" w:rsidTr="00B42724">
        <w:trPr>
          <w:trHeight w:val="1254"/>
        </w:trPr>
        <w:tc>
          <w:tcPr>
            <w:tcW w:w="5835" w:type="dxa"/>
          </w:tcPr>
          <w:p w:rsidR="00221D35" w:rsidRPr="00221D35" w:rsidRDefault="00221D35" w:rsidP="00221D35">
            <w:pPr>
              <w:pStyle w:val="ab"/>
              <w:spacing w:line="240" w:lineRule="auto"/>
              <w:ind w:left="0" w:firstLine="0"/>
              <w:jc w:val="right"/>
              <w:rPr>
                <w:sz w:val="36"/>
                <w:szCs w:val="36"/>
              </w:rPr>
            </w:pPr>
            <w:r w:rsidRPr="00221D35">
              <w:rPr>
                <w:sz w:val="36"/>
                <w:szCs w:val="36"/>
              </w:rPr>
              <w:t>Выполнил:</w:t>
            </w:r>
          </w:p>
        </w:tc>
        <w:tc>
          <w:tcPr>
            <w:tcW w:w="3831" w:type="dxa"/>
          </w:tcPr>
          <w:p w:rsidR="00221D35" w:rsidRPr="00221D35" w:rsidRDefault="0047267C" w:rsidP="0047267C">
            <w:pPr>
              <w:pStyle w:val="ab"/>
              <w:spacing w:line="240" w:lineRule="auto"/>
              <w:ind w:left="0" w:firstLine="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Смирнов Сергей Анатольевич, С-14</w:t>
            </w:r>
          </w:p>
        </w:tc>
      </w:tr>
      <w:tr w:rsidR="003D61A1" w:rsidRPr="00221D35" w:rsidTr="00B42724">
        <w:trPr>
          <w:trHeight w:val="645"/>
        </w:trPr>
        <w:tc>
          <w:tcPr>
            <w:tcW w:w="5835" w:type="dxa"/>
          </w:tcPr>
          <w:p w:rsidR="00221D35" w:rsidRPr="00221D35" w:rsidRDefault="00221D35" w:rsidP="00221D35">
            <w:pPr>
              <w:pStyle w:val="ab"/>
              <w:spacing w:line="240" w:lineRule="auto"/>
              <w:ind w:left="0" w:firstLine="0"/>
              <w:jc w:val="right"/>
              <w:rPr>
                <w:sz w:val="36"/>
                <w:szCs w:val="36"/>
              </w:rPr>
            </w:pPr>
            <w:r w:rsidRPr="00221D35">
              <w:rPr>
                <w:sz w:val="36"/>
                <w:szCs w:val="36"/>
              </w:rPr>
              <w:t>Руководитель:</w:t>
            </w:r>
          </w:p>
        </w:tc>
        <w:tc>
          <w:tcPr>
            <w:tcW w:w="3831" w:type="dxa"/>
          </w:tcPr>
          <w:p w:rsidR="00221D35" w:rsidRPr="00221D35" w:rsidRDefault="00221D35" w:rsidP="00221D35">
            <w:pPr>
              <w:pStyle w:val="ab"/>
              <w:spacing w:line="240" w:lineRule="auto"/>
              <w:ind w:left="0" w:firstLine="0"/>
              <w:jc w:val="right"/>
              <w:rPr>
                <w:sz w:val="36"/>
                <w:szCs w:val="36"/>
              </w:rPr>
            </w:pPr>
            <w:r w:rsidRPr="00221D35">
              <w:rPr>
                <w:sz w:val="36"/>
                <w:szCs w:val="36"/>
              </w:rPr>
              <w:t>Дмитрий Столяров</w:t>
            </w:r>
          </w:p>
        </w:tc>
      </w:tr>
    </w:tbl>
    <w:p w:rsidR="00221D35" w:rsidRDefault="00221D35" w:rsidP="00B61707">
      <w:pPr>
        <w:pStyle w:val="ab"/>
        <w:spacing w:line="240" w:lineRule="auto"/>
        <w:ind w:left="0" w:firstLine="0"/>
        <w:jc w:val="center"/>
        <w:rPr>
          <w:sz w:val="36"/>
          <w:szCs w:val="36"/>
        </w:rPr>
      </w:pPr>
    </w:p>
    <w:p w:rsidR="003D61A1" w:rsidRDefault="003D61A1" w:rsidP="00B61707">
      <w:pPr>
        <w:pStyle w:val="ab"/>
        <w:spacing w:line="240" w:lineRule="auto"/>
        <w:ind w:left="0" w:firstLine="0"/>
        <w:jc w:val="center"/>
        <w:rPr>
          <w:sz w:val="36"/>
          <w:szCs w:val="36"/>
        </w:rPr>
      </w:pPr>
    </w:p>
    <w:p w:rsidR="003D61A1" w:rsidRDefault="003D61A1" w:rsidP="00B61707">
      <w:pPr>
        <w:pStyle w:val="ab"/>
        <w:spacing w:line="240" w:lineRule="auto"/>
        <w:ind w:left="0" w:firstLine="0"/>
        <w:jc w:val="center"/>
        <w:rPr>
          <w:sz w:val="36"/>
          <w:szCs w:val="36"/>
        </w:rPr>
      </w:pPr>
    </w:p>
    <w:p w:rsidR="0018240F" w:rsidRDefault="0018240F" w:rsidP="00B61707">
      <w:pPr>
        <w:pStyle w:val="ab"/>
        <w:spacing w:line="240" w:lineRule="auto"/>
        <w:ind w:left="0" w:firstLine="0"/>
        <w:jc w:val="center"/>
        <w:rPr>
          <w:sz w:val="36"/>
          <w:szCs w:val="36"/>
        </w:rPr>
      </w:pPr>
    </w:p>
    <w:p w:rsidR="0018240F" w:rsidRDefault="0018240F" w:rsidP="00B61707">
      <w:pPr>
        <w:pStyle w:val="ab"/>
        <w:spacing w:line="240" w:lineRule="auto"/>
        <w:ind w:left="0" w:firstLine="0"/>
        <w:jc w:val="center"/>
        <w:rPr>
          <w:sz w:val="36"/>
          <w:szCs w:val="36"/>
        </w:rPr>
      </w:pPr>
    </w:p>
    <w:p w:rsidR="009F3A48" w:rsidRPr="009F3A48" w:rsidRDefault="0018240F" w:rsidP="009F3A48">
      <w:pPr>
        <w:pStyle w:val="1"/>
      </w:pPr>
      <w:bookmarkStart w:id="0" w:name="_Toc281161505"/>
      <w:r>
        <w:rPr>
          <w:sz w:val="36"/>
          <w:szCs w:val="36"/>
        </w:rPr>
        <w:t>Москва 2010 г.</w:t>
      </w:r>
      <w:bookmarkStart w:id="1" w:name="_Toc281160495"/>
      <w:bookmarkEnd w:id="0"/>
    </w:p>
    <w:p w:rsidR="00055276" w:rsidRDefault="009F3A48" w:rsidP="009F3A48">
      <w:pPr>
        <w:pStyle w:val="1"/>
      </w:pPr>
      <w:r>
        <w:rPr>
          <w:lang w:val="en-US"/>
        </w:rPr>
        <w:br w:type="page"/>
      </w:r>
    </w:p>
    <w:p w:rsidR="00055276" w:rsidRDefault="00055276">
      <w:pPr>
        <w:pStyle w:val="ae"/>
      </w:pPr>
      <w:r>
        <w:t>Оглавление</w:t>
      </w:r>
    </w:p>
    <w:p w:rsidR="00055276" w:rsidRDefault="00055276">
      <w:pPr>
        <w:pStyle w:val="14"/>
        <w:tabs>
          <w:tab w:val="right" w:leader="dot" w:pos="9345"/>
        </w:tabs>
        <w:rPr>
          <w:rFonts w:eastAsia="Times New Roman" w:cs="Times New Roman"/>
          <w:noProof/>
          <w:sz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81161506" w:history="1">
        <w:r w:rsidRPr="00275996">
          <w:rPr>
            <w:rStyle w:val="af"/>
            <w:noProof/>
          </w:rPr>
          <w:t>Описание игры “</w:t>
        </w:r>
        <w:r w:rsidR="003146FA">
          <w:rPr>
            <w:rStyle w:val="af"/>
            <w:noProof/>
          </w:rPr>
          <w:t>Крестики нолики</w:t>
        </w:r>
        <w:r w:rsidRPr="00275996">
          <w:rPr>
            <w:rStyle w:val="af"/>
            <w:noProof/>
          </w:rPr>
          <w:t>”.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_Toc281161506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1B1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55276" w:rsidRDefault="00CD77F7">
      <w:pPr>
        <w:pStyle w:val="14"/>
        <w:tabs>
          <w:tab w:val="right" w:leader="dot" w:pos="9345"/>
        </w:tabs>
        <w:rPr>
          <w:rFonts w:eastAsia="Times New Roman" w:cs="Times New Roman"/>
          <w:noProof/>
          <w:sz w:val="22"/>
          <w:lang w:eastAsia="ru-RU"/>
        </w:rPr>
      </w:pPr>
      <w:hyperlink w:anchor="_Toc281161507" w:history="1">
        <w:r w:rsidR="00055276" w:rsidRPr="00275996">
          <w:rPr>
            <w:rStyle w:val="af"/>
            <w:noProof/>
          </w:rPr>
          <w:t>Моё представление игры.</w:t>
        </w:r>
        <w:r w:rsidR="00055276">
          <w:rPr>
            <w:noProof/>
            <w:webHidden/>
          </w:rPr>
          <w:tab/>
        </w:r>
        <w:r w:rsidR="00055276">
          <w:rPr>
            <w:noProof/>
            <w:webHidden/>
          </w:rPr>
          <w:fldChar w:fldCharType="begin"/>
        </w:r>
        <w:r w:rsidR="00055276">
          <w:rPr>
            <w:noProof/>
            <w:webHidden/>
          </w:rPr>
          <w:instrText xml:space="preserve"> PAGEREF _Toc281161507 \h </w:instrText>
        </w:r>
        <w:r w:rsidR="00055276">
          <w:rPr>
            <w:noProof/>
            <w:webHidden/>
          </w:rPr>
        </w:r>
        <w:r w:rsidR="00055276">
          <w:rPr>
            <w:noProof/>
            <w:webHidden/>
          </w:rPr>
          <w:fldChar w:fldCharType="separate"/>
        </w:r>
        <w:r w:rsidR="004B1B1B">
          <w:rPr>
            <w:noProof/>
            <w:webHidden/>
          </w:rPr>
          <w:t>4</w:t>
        </w:r>
        <w:r w:rsidR="00055276">
          <w:rPr>
            <w:noProof/>
            <w:webHidden/>
          </w:rPr>
          <w:fldChar w:fldCharType="end"/>
        </w:r>
      </w:hyperlink>
    </w:p>
    <w:p w:rsidR="00055276" w:rsidRDefault="00CD77F7">
      <w:pPr>
        <w:pStyle w:val="14"/>
        <w:tabs>
          <w:tab w:val="right" w:leader="dot" w:pos="9345"/>
        </w:tabs>
        <w:rPr>
          <w:rFonts w:eastAsia="Times New Roman" w:cs="Times New Roman"/>
          <w:noProof/>
          <w:sz w:val="22"/>
          <w:lang w:eastAsia="ru-RU"/>
        </w:rPr>
      </w:pPr>
      <w:hyperlink w:anchor="_Toc281161508" w:history="1">
        <w:r w:rsidR="00055276" w:rsidRPr="00275996">
          <w:rPr>
            <w:rStyle w:val="af"/>
            <w:noProof/>
          </w:rPr>
          <w:t>Создание игры.</w:t>
        </w:r>
        <w:r w:rsidR="00055276">
          <w:rPr>
            <w:noProof/>
            <w:webHidden/>
          </w:rPr>
          <w:tab/>
        </w:r>
        <w:r w:rsidR="00055276">
          <w:rPr>
            <w:noProof/>
            <w:webHidden/>
          </w:rPr>
          <w:fldChar w:fldCharType="begin"/>
        </w:r>
        <w:r w:rsidR="00055276">
          <w:rPr>
            <w:noProof/>
            <w:webHidden/>
          </w:rPr>
          <w:instrText xml:space="preserve"> PAGEREF _Toc281161508 \h </w:instrText>
        </w:r>
        <w:r w:rsidR="00055276">
          <w:rPr>
            <w:noProof/>
            <w:webHidden/>
          </w:rPr>
        </w:r>
        <w:r w:rsidR="00055276">
          <w:rPr>
            <w:noProof/>
            <w:webHidden/>
          </w:rPr>
          <w:fldChar w:fldCharType="separate"/>
        </w:r>
        <w:r w:rsidR="004B1B1B">
          <w:rPr>
            <w:noProof/>
            <w:webHidden/>
          </w:rPr>
          <w:t>5</w:t>
        </w:r>
        <w:r w:rsidR="00055276">
          <w:rPr>
            <w:noProof/>
            <w:webHidden/>
          </w:rPr>
          <w:fldChar w:fldCharType="end"/>
        </w:r>
      </w:hyperlink>
    </w:p>
    <w:p w:rsidR="00055276" w:rsidRDefault="00CD77F7">
      <w:pPr>
        <w:pStyle w:val="14"/>
        <w:tabs>
          <w:tab w:val="right" w:leader="dot" w:pos="9345"/>
        </w:tabs>
        <w:rPr>
          <w:rFonts w:eastAsia="Times New Roman" w:cs="Times New Roman"/>
          <w:noProof/>
          <w:sz w:val="22"/>
          <w:lang w:eastAsia="ru-RU"/>
        </w:rPr>
      </w:pPr>
      <w:hyperlink w:anchor="_Toc281161509" w:history="1">
        <w:r w:rsidR="00055276" w:rsidRPr="00275996">
          <w:rPr>
            <w:rStyle w:val="af"/>
            <w:noProof/>
          </w:rPr>
          <w:t>Приложение</w:t>
        </w:r>
        <w:r w:rsidR="00055276" w:rsidRPr="00275996">
          <w:rPr>
            <w:rStyle w:val="af"/>
            <w:noProof/>
            <w:lang w:val="en-US"/>
          </w:rPr>
          <w:t xml:space="preserve"> 1. </w:t>
        </w:r>
        <w:r w:rsidR="00055276" w:rsidRPr="00275996">
          <w:rPr>
            <w:rStyle w:val="af"/>
            <w:noProof/>
          </w:rPr>
          <w:t>Исходный</w:t>
        </w:r>
        <w:r w:rsidR="00055276" w:rsidRPr="00275996">
          <w:rPr>
            <w:rStyle w:val="af"/>
            <w:noProof/>
            <w:lang w:val="en-US"/>
          </w:rPr>
          <w:t xml:space="preserve"> </w:t>
        </w:r>
        <w:r w:rsidR="00055276" w:rsidRPr="00275996">
          <w:rPr>
            <w:rStyle w:val="af"/>
            <w:noProof/>
          </w:rPr>
          <w:t>код</w:t>
        </w:r>
        <w:r w:rsidR="00055276" w:rsidRPr="00275996">
          <w:rPr>
            <w:rStyle w:val="af"/>
            <w:noProof/>
            <w:lang w:val="en-US"/>
          </w:rPr>
          <w:t xml:space="preserve"> </w:t>
        </w:r>
        <w:r w:rsidR="00055276" w:rsidRPr="00275996">
          <w:rPr>
            <w:rStyle w:val="af"/>
            <w:noProof/>
          </w:rPr>
          <w:t>программы</w:t>
        </w:r>
        <w:r w:rsidR="00055276" w:rsidRPr="00275996">
          <w:rPr>
            <w:rStyle w:val="af"/>
            <w:noProof/>
            <w:lang w:val="en-US"/>
          </w:rPr>
          <w:t>.</w:t>
        </w:r>
        <w:r w:rsidR="00055276">
          <w:rPr>
            <w:noProof/>
            <w:webHidden/>
          </w:rPr>
          <w:tab/>
        </w:r>
        <w:r w:rsidR="00055276">
          <w:rPr>
            <w:noProof/>
            <w:webHidden/>
          </w:rPr>
          <w:fldChar w:fldCharType="begin"/>
        </w:r>
        <w:r w:rsidR="00055276">
          <w:rPr>
            <w:noProof/>
            <w:webHidden/>
          </w:rPr>
          <w:instrText xml:space="preserve"> PAGEREF _Toc281161509 \h </w:instrText>
        </w:r>
        <w:r w:rsidR="00055276">
          <w:rPr>
            <w:noProof/>
            <w:webHidden/>
          </w:rPr>
        </w:r>
        <w:r w:rsidR="00055276">
          <w:rPr>
            <w:noProof/>
            <w:webHidden/>
          </w:rPr>
          <w:fldChar w:fldCharType="separate"/>
        </w:r>
        <w:r w:rsidR="004B1B1B">
          <w:rPr>
            <w:noProof/>
            <w:webHidden/>
          </w:rPr>
          <w:t>9</w:t>
        </w:r>
        <w:r w:rsidR="00055276">
          <w:rPr>
            <w:noProof/>
            <w:webHidden/>
          </w:rPr>
          <w:fldChar w:fldCharType="end"/>
        </w:r>
      </w:hyperlink>
    </w:p>
    <w:p w:rsidR="00055276" w:rsidRDefault="00055276">
      <w:r>
        <w:fldChar w:fldCharType="end"/>
      </w:r>
    </w:p>
    <w:p w:rsidR="00486F50" w:rsidRDefault="009F3A48" w:rsidP="009F3A48">
      <w:pPr>
        <w:pStyle w:val="1"/>
      </w:pPr>
      <w:r>
        <w:rPr>
          <w:lang w:val="en-US"/>
        </w:rPr>
        <w:br w:type="page"/>
      </w:r>
      <w:bookmarkStart w:id="2" w:name="_Toc281161506"/>
      <w:r w:rsidR="00486F50">
        <w:t>Описание игры “</w:t>
      </w:r>
      <w:r w:rsidR="003146FA">
        <w:t>Крестики нолики</w:t>
      </w:r>
      <w:r w:rsidR="00486F50">
        <w:t>”</w:t>
      </w:r>
      <w:bookmarkEnd w:id="1"/>
      <w:bookmarkEnd w:id="2"/>
    </w:p>
    <w:p w:rsidR="00486F50" w:rsidRDefault="0086330B">
      <w:pPr>
        <w:pStyle w:val="1"/>
      </w:pPr>
      <w:r>
        <w:t>Два игрока</w:t>
      </w:r>
      <w:r w:rsidRPr="0086330B">
        <w:t xml:space="preserve"> по очереди ставят на свободные клетки поля 3х3 знаки (один всегда крестики, другой всегда </w:t>
      </w:r>
      <w:r>
        <w:t>нолики). Первый ход делает любой из игроков. Т</w:t>
      </w:r>
      <w:r w:rsidRPr="0086330B">
        <w:t>от, кто выстроит в ряд 3 своих фигуры(по вертикали, горизонтали или диагонали)выигрывает. По завершении игры, выигравшая сторона зачёркивает чертой свои три знака (нолика или крестика), составляющих сплошной ряд.</w:t>
      </w:r>
      <w:r w:rsidR="00267258">
        <w:br w:type="page"/>
      </w:r>
      <w:bookmarkStart w:id="3" w:name="_Toc281160496"/>
      <w:bookmarkStart w:id="4" w:name="_Toc281161507"/>
      <w:r w:rsidR="00486F50">
        <w:t>Моё представление игры</w:t>
      </w:r>
      <w:bookmarkEnd w:id="3"/>
      <w:bookmarkEnd w:id="4"/>
    </w:p>
    <w:p w:rsidR="00486F50" w:rsidRDefault="00486F50" w:rsidP="008155B9">
      <w:r>
        <w:t>Играя в</w:t>
      </w:r>
      <w:r w:rsidR="008155B9">
        <w:t xml:space="preserve"> оригинальную игру  “Крестики нолики”</w:t>
      </w:r>
      <w:r>
        <w:t xml:space="preserve">, </w:t>
      </w:r>
      <w:r w:rsidR="008155B9">
        <w:t xml:space="preserve"> </w:t>
      </w:r>
      <w:r w:rsidR="00FE48EA">
        <w:t xml:space="preserve">там всегда играл компьютер с игроком. Я сделал так, чтобы игрок играл с игроком. </w:t>
      </w:r>
      <w:r w:rsidR="00267258">
        <w:br w:type="page"/>
      </w:r>
      <w:bookmarkStart w:id="5" w:name="_Toc281160497"/>
      <w:bookmarkStart w:id="6" w:name="_Toc281161508"/>
      <w:r>
        <w:t>Создание игры</w:t>
      </w:r>
      <w:bookmarkEnd w:id="5"/>
      <w:bookmarkEnd w:id="6"/>
    </w:p>
    <w:p w:rsidR="00486F50" w:rsidRDefault="00486F50">
      <w:r>
        <w:t>В игре несколько классов.</w:t>
      </w:r>
    </w:p>
    <w:p w:rsidR="00486F50" w:rsidRDefault="00486F50" w:rsidP="002F1B97">
      <w:r>
        <w:t xml:space="preserve">Класс </w:t>
      </w:r>
      <w:r w:rsidR="00A865A6" w:rsidRPr="00A865A6">
        <w:rPr>
          <w:b/>
          <w:i/>
          <w:lang w:val="en-US"/>
        </w:rPr>
        <w:t>initBoard</w:t>
      </w:r>
      <w:r w:rsidR="00A865A6">
        <w:t>. К</w:t>
      </w:r>
      <w:r>
        <w:t>ласс</w:t>
      </w:r>
      <w:r w:rsidR="00A865A6">
        <w:t>,</w:t>
      </w:r>
      <w:r>
        <w:t xml:space="preserve"> </w:t>
      </w:r>
      <w:r w:rsidR="00A865A6">
        <w:t>который инициализирует доску.</w:t>
      </w:r>
      <w:r w:rsidR="002F1B97">
        <w:t xml:space="preserve"> </w:t>
      </w:r>
    </w:p>
    <w:p w:rsidR="00486F50" w:rsidRDefault="00486F50">
      <w:r>
        <w:t xml:space="preserve">В классе есть методы: </w:t>
      </w:r>
    </w:p>
    <w:p w:rsidR="00486F50" w:rsidRDefault="00486F50" w:rsidP="002F1B97">
      <w:pPr>
        <w:pStyle w:val="ab"/>
        <w:numPr>
          <w:ilvl w:val="0"/>
          <w:numId w:val="5"/>
        </w:numPr>
      </w:pPr>
      <w:r>
        <w:rPr>
          <w:b/>
          <w:i/>
        </w:rPr>
        <w:t xml:space="preserve">__init__ - </w:t>
      </w:r>
      <w:r>
        <w:t xml:space="preserve">Конструктор – инициализирует начальные данные по игре, инициализирует библиотеку </w:t>
      </w:r>
      <w:r>
        <w:rPr>
          <w:lang w:val="en-US"/>
        </w:rPr>
        <w:t>pygame</w:t>
      </w:r>
      <w:r w:rsidR="007434AA">
        <w:t>.</w:t>
      </w:r>
    </w:p>
    <w:p w:rsidR="007434AA" w:rsidRPr="007434AA" w:rsidRDefault="007434AA" w:rsidP="002F1B97">
      <w:pPr>
        <w:pStyle w:val="ab"/>
        <w:numPr>
          <w:ilvl w:val="0"/>
          <w:numId w:val="5"/>
        </w:numPr>
        <w:rPr>
          <w:b/>
        </w:rPr>
      </w:pPr>
      <w:r w:rsidRPr="007434AA">
        <w:rPr>
          <w:b/>
        </w:rPr>
        <w:t>drawStatus</w:t>
      </w:r>
      <w:r>
        <w:rPr>
          <w:b/>
        </w:rPr>
        <w:t xml:space="preserve"> - </w:t>
      </w:r>
      <w:r>
        <w:t>Статус который находится внизу доски.</w:t>
      </w:r>
    </w:p>
    <w:p w:rsidR="00486F50" w:rsidRDefault="00486F50"/>
    <w:p w:rsidR="004B1B1B" w:rsidRDefault="004B1B1B">
      <w:pPr>
        <w:rPr>
          <w:lang w:val="en-US"/>
        </w:rPr>
      </w:pPr>
      <w:r>
        <w:t>Используемые источники и программы</w:t>
      </w:r>
      <w:r>
        <w:rPr>
          <w:lang w:val="en-US"/>
        </w:rPr>
        <w:t>:</w:t>
      </w:r>
    </w:p>
    <w:p w:rsidR="004B1B1B" w:rsidRPr="004B1B1B" w:rsidRDefault="004B1B1B" w:rsidP="004B1B1B">
      <w:pPr>
        <w:numPr>
          <w:ilvl w:val="0"/>
          <w:numId w:val="9"/>
        </w:numPr>
      </w:pPr>
      <w:r>
        <w:rPr>
          <w:lang w:val="en-US"/>
        </w:rPr>
        <w:t>Python</w:t>
      </w:r>
    </w:p>
    <w:p w:rsidR="00267258" w:rsidRDefault="004B1B1B" w:rsidP="002F1B97">
      <w:pPr>
        <w:numPr>
          <w:ilvl w:val="0"/>
          <w:numId w:val="9"/>
        </w:numPr>
      </w:pPr>
      <w:r>
        <w:rPr>
          <w:lang w:val="en-US"/>
        </w:rPr>
        <w:t>Pygame</w:t>
      </w:r>
      <w:r w:rsidR="00267258">
        <w:br w:type="page"/>
      </w:r>
      <w:bookmarkStart w:id="7" w:name="_Toc281160498"/>
      <w:bookmarkStart w:id="8" w:name="_Toc281161509"/>
      <w:r w:rsidR="00267258">
        <w:t>Приложение</w:t>
      </w:r>
      <w:r w:rsidR="00267258" w:rsidRPr="002F1B97">
        <w:rPr>
          <w:lang w:val="en-US"/>
        </w:rPr>
        <w:t xml:space="preserve"> 1. </w:t>
      </w:r>
      <w:r w:rsidR="00267258">
        <w:t>Исходный</w:t>
      </w:r>
      <w:r w:rsidR="00267258" w:rsidRPr="002F1B97">
        <w:rPr>
          <w:lang w:val="en-US"/>
        </w:rPr>
        <w:t xml:space="preserve"> </w:t>
      </w:r>
      <w:r w:rsidR="00267258">
        <w:t>код</w:t>
      </w:r>
      <w:r w:rsidR="00267258" w:rsidRPr="002F1B97">
        <w:rPr>
          <w:lang w:val="en-US"/>
        </w:rPr>
        <w:t xml:space="preserve"> </w:t>
      </w:r>
      <w:r w:rsidR="00267258">
        <w:t>программы</w:t>
      </w:r>
      <w:bookmarkEnd w:id="7"/>
      <w:bookmarkEnd w:id="8"/>
    </w:p>
    <w:p w:rsidR="002528BE" w:rsidRPr="002528BE" w:rsidRDefault="00486F50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67258">
        <w:rPr>
          <w:rFonts w:ascii="Monospace" w:eastAsia="Monospace" w:hAnsi="Monospace" w:cs="Monospace"/>
          <w:sz w:val="20"/>
          <w:szCs w:val="20"/>
          <w:lang w:val="en-US"/>
        </w:rPr>
        <w:t xml:space="preserve"> </w:t>
      </w:r>
      <w:r w:rsidR="002528BE" w:rsidRPr="002528BE">
        <w:rPr>
          <w:rFonts w:ascii="Monospace" w:eastAsia="Monospace" w:hAnsi="Monospace" w:cs="Monospace"/>
          <w:sz w:val="20"/>
          <w:szCs w:val="20"/>
          <w:lang w:val="en-US"/>
        </w:rPr>
        <w:t># -*- coding: utf-8 -*-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#Krestiki nolki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import pygame  #import pygame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import random  # importiruem generator slu4aunih 4isel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from pygame.locals import * #is pygame.local importiruem vse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pygame.init() # inisializaciya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screen = pygame.display.set_mode((300,325)) # ustanavlivaem razmer ekrana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pygame.display.set_caption = ("Krestiki i noliki") # ustanavlivaem nazvanie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def initBoard(screen): #inicializaciya doski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background = pygame.Surface (screen.get_size()) #sozdaem poverhnost'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background = background.convert()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background.fill ((250,250,250)) #zapolnyaem ee cvetom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# risuem linii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# vertikal'nie...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pygame.draw.line (background, (0,0,0), (100,0), (100,300), 2)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pygame.draw.line (background, (0,0,0), (200,0), (200,300), 2)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# horizontalnue...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pygame.draw.line (background, (0,0,0), (0,100), (300,100), 2)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pygame.draw.line (background, (0,0,0), (0,200), (300,200), 2)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# vozvrashaem dosku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return background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board = initBoard (screen) # sozdaem dosku s pomosh'u sozdannou funkcii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def drawStatus (board): # pishem status vnizu doski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global XO, winner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# opredelyaem statusoe soobshenie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if (winner is None):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message = XO + " hodyat"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else: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message = winner + " viigral!"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# sozdanie shrifta i texta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font = pygame.font.Font(None, 24)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text = font.render(message, 1, (0,0,0))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# otrisovka texta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board.fill ((250, 250, 250), (0, 300, 300, 25))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board.blit (text, (10, 300))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def showBoard (screen, board):  # pokazat' dosku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drawStatus(board)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screen.blit (board, (0,0))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pygame.display.flip()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XO = 'X' # pervie hodyat krestiki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grid =  [ [ None, None, None ],  #pustaya setka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  [ None, None, None ],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  [ None, None, None ] ]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def boardPos (mouseX, mouseY):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# opredelyaem ryad kuda najali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if (mouseY &lt; 100):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row = 0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elif (mouseY &lt; 200):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row = 1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else: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row = 2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# opredelyaem stolbec kuda najali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if (mouseX &lt; 100):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col = 0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elif (mouseX &lt; 200):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col = 1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else: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col = 2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# vozvrashaem rayd i stolbec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return (row, col)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def clickBoard (board):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global grid, XO, winner # dostup k globalnim peremennim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(mouseX, mouseY) = pygame.mouse.get_pos() # poziciya mishki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(row, col) = boardPos (mouseX, mouseY) # poly4aem ryad i stolbec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# proverka na zanyatost'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if ((grid[row][col] == 'X') or (grid[row][col] == 'O')):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# esli uge tam 4toto est' to propuskaem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return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if winner != None: # esli viigravshiu uje est' to ni4ego risovat' ne nado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return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drawMove (board, row, col, XO)  #risuem sootvetstvuushiu zna4ek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#    drawAIMove (board)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if (XO == 'X'): # pereklu4aem hod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XO = 'O'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else: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XO = 'X'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def drawMove (board, boardRow, boardCol, Piece): #risuem krest ili nol'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centerX = boardCol * 100 + 50 #centri kvadratov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centerY = boardRow * 100 + 50 #centri kvadratov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# risuem..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if (Piece == 'O'):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# esli nol' to risuem krug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pygame.draw.circle (board, (0,0,0), (centerX, centerY), 44, 2)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else: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# esli X to dve linii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pygame.draw.line (board, (0,0,0), (centerX - 22, centerY - 22), (centerX + 22, centerY + 22), 2)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pygame.draw.line (board, (0,0,0), (centerX + 22, centerY - 22), (centerX - 22, centerY + 22), 2)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# pome4aem mesto kak zanyatoe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grid[boardRow][boardCol] = Piece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def gameWon(board): #proverka na viigrish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global grid, winner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# proverka viigrashnih ryadov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for row in range (0, 3):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if ((grid [row][0] == grid[row][1] == grid[row][2]) and (grid [row][0] is not None)):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    # etot ryad viigral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    winner = grid[row][0]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    pygame.draw.line (board, (250,0,0), (0, (row + 1)*100 - 50), (300, (row + 1)*100 - 50), 2)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    break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# proverka viigrishnih stolbcov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for col in range (0, 3):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if (grid[0][col] == grid[1][col] == grid[2][col]) and (grid[0][col] is not None):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    # etot stolbec viigral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    winner = grid[0][col]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    pygame.draw.line (board, (250,0,0), ((col + 1)* 100 - 50, 0), ((col + 1)* 100 - 50, 300), 2)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    break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# proverka na diagonalnie viigrashi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if (grid[0][0] == grid[1][1] == grid[2][2]) and (grid[0][0] is not None):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# viigrish s leva na pravo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winner = grid[0][0]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pygame.draw.line (board, (250,0,0), (50, 50), (250, 250), 2)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if (grid[0][2] == grid[1][1] == grid[2][0]) and (grid[0][2] is not None):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# viigrish s prava na levo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winner = grid[0][2]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pygame.draw.line (board, (250,0,0), (250, 50), (50, 250), 2)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       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winner = None # ina4e nikto ne viigral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running = 1 #flag raboti programmi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#menu_flag = 1 # risovat' menu v na4ale, 2 kogda konec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while (running == 1):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for event in pygame.event.get():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>#        drawMenu(board)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if event.type is QUIT: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    running = 0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elif event.type is MOUSEBUTTONDOWN: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    # esli pol'zovatel' najal to risovat'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    clickBoard(board)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# proverka na pobeditelya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gameWon (board)</w:t>
      </w:r>
    </w:p>
    <w:p w:rsidR="002528BE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  <w:lang w:val="en-US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# obnovlenie displey</w:t>
      </w:r>
    </w:p>
    <w:p w:rsidR="002F1B97" w:rsidRPr="002528BE" w:rsidRDefault="002528BE" w:rsidP="002528BE">
      <w:pPr>
        <w:autoSpaceDE w:val="0"/>
        <w:ind w:firstLine="0"/>
        <w:jc w:val="left"/>
        <w:rPr>
          <w:rFonts w:ascii="Monospace" w:eastAsia="Monospace" w:hAnsi="Monospace" w:cs="Monospace"/>
          <w:sz w:val="20"/>
          <w:szCs w:val="20"/>
        </w:rPr>
      </w:pPr>
      <w:r w:rsidRPr="002528BE">
        <w:rPr>
          <w:rFonts w:ascii="Monospace" w:eastAsia="Monospace" w:hAnsi="Monospace" w:cs="Monospace"/>
          <w:sz w:val="20"/>
          <w:szCs w:val="20"/>
          <w:lang w:val="en-US"/>
        </w:rPr>
        <w:t xml:space="preserve">        showBoard (screen, board)</w:t>
      </w:r>
    </w:p>
    <w:p w:rsidR="00486F50" w:rsidRPr="00267258" w:rsidRDefault="00486F50">
      <w:pPr>
        <w:autoSpaceDE w:val="0"/>
        <w:ind w:firstLine="0"/>
        <w:jc w:val="left"/>
        <w:rPr>
          <w:lang w:val="en-US"/>
        </w:rPr>
      </w:pPr>
      <w:bookmarkStart w:id="9" w:name="_GoBack"/>
      <w:bookmarkEnd w:id="9"/>
    </w:p>
    <w:sectPr w:rsidR="00486F50" w:rsidRPr="00267258" w:rsidSect="00433127">
      <w:footerReference w:type="default" r:id="rId7"/>
      <w:pgSz w:w="11906" w:h="16838"/>
      <w:pgMar w:top="1134" w:right="850" w:bottom="1134" w:left="1701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B0" w:rsidRDefault="00A86CB0">
      <w:pPr>
        <w:spacing w:line="240" w:lineRule="auto"/>
      </w:pPr>
      <w:r>
        <w:separator/>
      </w:r>
    </w:p>
  </w:endnote>
  <w:endnote w:type="continuationSeparator" w:id="0">
    <w:p w:rsidR="00A86CB0" w:rsidRDefault="00A86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space">
    <w:altName w:val="MS Mincho"/>
    <w:charset w:val="CC"/>
    <w:family w:val="auto"/>
    <w:pitch w:val="fixed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76" w:rsidRPr="00651976" w:rsidRDefault="00651976">
    <w:pPr>
      <w:pStyle w:val="ad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434AA">
      <w:rPr>
        <w:noProof/>
      </w:rPr>
      <w:t>6</w:t>
    </w:r>
    <w:r>
      <w:fldChar w:fldCharType="end"/>
    </w:r>
  </w:p>
  <w:p w:rsidR="00486F50" w:rsidRDefault="00486F5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B0" w:rsidRDefault="00A86CB0">
      <w:pPr>
        <w:spacing w:line="240" w:lineRule="auto"/>
      </w:pPr>
      <w:r>
        <w:separator/>
      </w:r>
    </w:p>
  </w:footnote>
  <w:footnote w:type="continuationSeparator" w:id="0">
    <w:p w:rsidR="00A86CB0" w:rsidRDefault="00A86C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8">
    <w:nsid w:val="4D462CB8"/>
    <w:multiLevelType w:val="hybridMultilevel"/>
    <w:tmpl w:val="6F7667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258"/>
    <w:rsid w:val="00055276"/>
    <w:rsid w:val="00055D7A"/>
    <w:rsid w:val="0018240F"/>
    <w:rsid w:val="00221D35"/>
    <w:rsid w:val="0024737C"/>
    <w:rsid w:val="002528BE"/>
    <w:rsid w:val="00267258"/>
    <w:rsid w:val="002F1B97"/>
    <w:rsid w:val="003146FA"/>
    <w:rsid w:val="003D61A1"/>
    <w:rsid w:val="00412C91"/>
    <w:rsid w:val="00433127"/>
    <w:rsid w:val="0047267C"/>
    <w:rsid w:val="00486F50"/>
    <w:rsid w:val="004B1B1B"/>
    <w:rsid w:val="004C481C"/>
    <w:rsid w:val="00651976"/>
    <w:rsid w:val="006B5964"/>
    <w:rsid w:val="006C16F5"/>
    <w:rsid w:val="007434AA"/>
    <w:rsid w:val="0077546E"/>
    <w:rsid w:val="00797B63"/>
    <w:rsid w:val="007F5D0B"/>
    <w:rsid w:val="008155B9"/>
    <w:rsid w:val="0086330B"/>
    <w:rsid w:val="00911D3C"/>
    <w:rsid w:val="009355ED"/>
    <w:rsid w:val="009F3A48"/>
    <w:rsid w:val="00A15217"/>
    <w:rsid w:val="00A865A6"/>
    <w:rsid w:val="00A86CB0"/>
    <w:rsid w:val="00B42724"/>
    <w:rsid w:val="00B61707"/>
    <w:rsid w:val="00CD77F7"/>
    <w:rsid w:val="00E3181A"/>
    <w:rsid w:val="00FD750E"/>
    <w:rsid w:val="00FE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CAD5E56-2D6B-42F4-AE8B-464480D1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360" w:lineRule="auto"/>
      <w:ind w:firstLine="709"/>
      <w:jc w:val="both"/>
    </w:pPr>
    <w:rPr>
      <w:rFonts w:ascii="Calibri" w:eastAsia="Calibri" w:hAnsi="Calibri" w:cs="Calibri"/>
      <w:sz w:val="28"/>
      <w:szCs w:val="22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240"/>
      <w:ind w:left="0" w:firstLine="0"/>
      <w:jc w:val="center"/>
      <w:outlineLvl w:val="0"/>
    </w:pPr>
    <w:rPr>
      <w:rFonts w:ascii="Cambria" w:eastAsia="Times New Roman" w:hAnsi="Cambria" w:cs="Times New Roman"/>
      <w:b/>
      <w:bCs/>
      <w:sz w:val="32"/>
      <w:szCs w:val="2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120" w:line="240" w:lineRule="auto"/>
      <w:ind w:left="0" w:firstLine="0"/>
      <w:jc w:val="center"/>
      <w:outlineLvl w:val="1"/>
    </w:pPr>
    <w:rPr>
      <w:rFonts w:ascii="Cambria" w:eastAsia="Times New Roman" w:hAnsi="Cambria" w:cs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sz w:val="32"/>
      <w:szCs w:val="28"/>
    </w:rPr>
  </w:style>
  <w:style w:type="character" w:customStyle="1" w:styleId="a3">
    <w:name w:val="Название Знак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sz w:val="28"/>
      <w:szCs w:val="26"/>
    </w:rPr>
  </w:style>
  <w:style w:type="character" w:customStyle="1" w:styleId="a4">
    <w:name w:val="Верхний колонтитул Знак"/>
    <w:rPr>
      <w:sz w:val="28"/>
    </w:rPr>
  </w:style>
  <w:style w:type="character" w:customStyle="1" w:styleId="a5">
    <w:name w:val="Нижний колонтитул Знак"/>
    <w:uiPriority w:val="99"/>
    <w:rPr>
      <w:sz w:val="2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DejaVu Sans" w:hAnsi="Arial" w:cs="Lohit Hindi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9">
    <w:name w:val="Title"/>
    <w:basedOn w:val="a"/>
    <w:next w:val="a"/>
    <w:qFormat/>
    <w:pP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styleId="ab">
    <w:name w:val="List Paragraph"/>
    <w:basedOn w:val="a"/>
    <w:qFormat/>
    <w:pPr>
      <w:ind w:left="720"/>
    </w:pPr>
  </w:style>
  <w:style w:type="paragraph" w:styleId="ac">
    <w:name w:val="header"/>
    <w:basedOn w:val="a"/>
    <w:pPr>
      <w:tabs>
        <w:tab w:val="center" w:pos="4677"/>
        <w:tab w:val="right" w:pos="9355"/>
      </w:tabs>
      <w:spacing w:line="240" w:lineRule="auto"/>
    </w:pPr>
  </w:style>
  <w:style w:type="paragraph" w:styleId="ad">
    <w:name w:val="footer"/>
    <w:basedOn w:val="a"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ae">
    <w:name w:val="TOC Heading"/>
    <w:basedOn w:val="1"/>
    <w:next w:val="a"/>
    <w:uiPriority w:val="39"/>
    <w:semiHidden/>
    <w:unhideWhenUsed/>
    <w:qFormat/>
    <w:rsid w:val="0018240F"/>
    <w:pPr>
      <w:numPr>
        <w:numId w:val="0"/>
      </w:numPr>
      <w:suppressAutoHyphens w:val="0"/>
      <w:spacing w:after="0" w:line="276" w:lineRule="auto"/>
      <w:jc w:val="left"/>
      <w:outlineLvl w:val="9"/>
    </w:pPr>
    <w:rPr>
      <w:color w:val="365F91"/>
      <w:sz w:val="28"/>
      <w:lang w:eastAsia="en-US"/>
    </w:rPr>
  </w:style>
  <w:style w:type="paragraph" w:styleId="14">
    <w:name w:val="toc 1"/>
    <w:basedOn w:val="a"/>
    <w:next w:val="a"/>
    <w:autoRedefine/>
    <w:uiPriority w:val="39"/>
    <w:unhideWhenUsed/>
    <w:rsid w:val="0018240F"/>
  </w:style>
  <w:style w:type="character" w:styleId="af">
    <w:name w:val="Hyperlink"/>
    <w:uiPriority w:val="99"/>
    <w:unhideWhenUsed/>
    <w:rsid w:val="0018240F"/>
    <w:rPr>
      <w:color w:val="0000FF"/>
      <w:u w:val="single"/>
    </w:rPr>
  </w:style>
  <w:style w:type="paragraph" w:styleId="af0">
    <w:name w:val="No Spacing"/>
    <w:link w:val="af1"/>
    <w:uiPriority w:val="1"/>
    <w:qFormat/>
    <w:rsid w:val="0018240F"/>
    <w:rPr>
      <w:rFonts w:ascii="Calibri" w:hAnsi="Calibri"/>
      <w:sz w:val="22"/>
      <w:szCs w:val="22"/>
      <w:lang w:eastAsia="en-US"/>
    </w:rPr>
  </w:style>
  <w:style w:type="character" w:customStyle="1" w:styleId="af1">
    <w:name w:val="Без інтервалів Знак"/>
    <w:link w:val="af0"/>
    <w:uiPriority w:val="1"/>
    <w:rsid w:val="0018240F"/>
    <w:rPr>
      <w:rFonts w:ascii="Calibri" w:hAnsi="Calibri"/>
      <w:sz w:val="22"/>
      <w:szCs w:val="22"/>
      <w:lang w:val="ru-RU" w:eastAsia="en-US" w:bidi="ar-SA"/>
    </w:rPr>
  </w:style>
  <w:style w:type="paragraph" w:styleId="af2">
    <w:name w:val="Balloon Text"/>
    <w:basedOn w:val="a"/>
    <w:link w:val="af3"/>
    <w:uiPriority w:val="99"/>
    <w:semiHidden/>
    <w:unhideWhenUsed/>
    <w:rsid w:val="0018240F"/>
    <w:pPr>
      <w:spacing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f3">
    <w:name w:val="Текст у виносці Знак"/>
    <w:link w:val="af2"/>
    <w:uiPriority w:val="99"/>
    <w:semiHidden/>
    <w:rsid w:val="0018240F"/>
    <w:rPr>
      <w:rFonts w:ascii="Tahoma" w:eastAsia="Calibri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221D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Links>
    <vt:vector size="24" baseType="variant"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_Toc281161509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_Toc281161508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_Toc281161507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_Toc281161506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pc-alex</dc:creator>
  <cp:keywords/>
  <cp:lastModifiedBy>Irina</cp:lastModifiedBy>
  <cp:revision>2</cp:revision>
  <cp:lastPrinted>2010-12-26T19:29:00Z</cp:lastPrinted>
  <dcterms:created xsi:type="dcterms:W3CDTF">2014-11-13T18:17:00Z</dcterms:created>
  <dcterms:modified xsi:type="dcterms:W3CDTF">2014-11-13T18:17:00Z</dcterms:modified>
</cp:coreProperties>
</file>