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0AF4" w:rsidRDefault="00B40AF4">
      <w:pPr>
        <w:pStyle w:val="1"/>
        <w:tabs>
          <w:tab w:val="left" w:pos="0"/>
        </w:tabs>
        <w:jc w:val="center"/>
        <w:rPr>
          <w:sz w:val="40"/>
        </w:rPr>
      </w:pPr>
      <w:r>
        <w:rPr>
          <w:sz w:val="40"/>
        </w:rPr>
        <w:t>Требования к написанию</w:t>
      </w:r>
    </w:p>
    <w:p w:rsidR="00B40AF4" w:rsidRDefault="00B40AF4">
      <w:pPr>
        <w:jc w:val="center"/>
        <w:rPr>
          <w:b/>
          <w:sz w:val="40"/>
        </w:rPr>
      </w:pPr>
      <w:r>
        <w:rPr>
          <w:b/>
          <w:sz w:val="40"/>
        </w:rPr>
        <w:t>реферата, курсовой, дипломной работы.</w:t>
      </w:r>
    </w:p>
    <w:p w:rsidR="00B40AF4" w:rsidRDefault="00B40AF4">
      <w:pPr>
        <w:rPr>
          <w:b/>
          <w:color w:val="000000"/>
          <w:sz w:val="32"/>
        </w:rPr>
      </w:pPr>
    </w:p>
    <w:p w:rsidR="00B40AF4" w:rsidRDefault="00B40AF4">
      <w:pPr>
        <w:pStyle w:val="a6"/>
        <w:ind w:firstLine="720"/>
        <w:jc w:val="both"/>
        <w:rPr>
          <w:sz w:val="24"/>
        </w:rPr>
      </w:pPr>
      <w:r>
        <w:rPr>
          <w:sz w:val="24"/>
        </w:rPr>
        <w:t>Реферат (курсовая, дипломная работа) должны состоять из четырех частей: введения, основной части, заключения и списка литературы.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Общий объем введения, основной части и заключения должен составлять не менее 8-10 страниц для реферата, 12-18 страниц для курсовой, 20-25 страниц для диплома машинописного текста, введение - 10-20 % от объема названных частей, заключение – 10%.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Оформление производится в следующем порядке: титульный лист (Приложение №1, 2), задание на курсовую и дипломную работу, содержание (оглавление) (Приложение № 3), введение, основная часть (+практическая для курсовой и дипломной работы), заключение, приложение.</w:t>
      </w:r>
    </w:p>
    <w:p w:rsidR="00B40AF4" w:rsidRDefault="00B40AF4">
      <w:pPr>
        <w:pStyle w:val="21"/>
        <w:rPr>
          <w:sz w:val="24"/>
        </w:rPr>
      </w:pPr>
      <w:r>
        <w:rPr>
          <w:sz w:val="24"/>
        </w:rPr>
        <w:t xml:space="preserve">Каждая страница нумеруется в правом верхнем углу. Счет нумерации ведется с титульного листа, на котором цифры не проставляются. Страница должна иметь поля слева – не менее </w:t>
      </w:r>
      <w:smartTag w:uri="urn:schemas-microsoft-com:office:smarttags" w:element="metricconverter">
        <w:smartTagPr>
          <w:attr w:name="ProductID" w:val="3 см"/>
        </w:smartTagPr>
        <w:r>
          <w:rPr>
            <w:sz w:val="24"/>
          </w:rPr>
          <w:t>3 см</w:t>
        </w:r>
      </w:smartTag>
      <w:r>
        <w:rPr>
          <w:sz w:val="24"/>
        </w:rPr>
        <w:t xml:space="preserve">., справа – не менее </w:t>
      </w:r>
      <w:smartTag w:uri="urn:schemas-microsoft-com:office:smarttags" w:element="metricconverter">
        <w:smartTagPr>
          <w:attr w:name="ProductID" w:val="1 см"/>
        </w:smartTagPr>
        <w:r>
          <w:rPr>
            <w:sz w:val="24"/>
          </w:rPr>
          <w:t>1 см</w:t>
        </w:r>
      </w:smartTag>
      <w:r>
        <w:rPr>
          <w:sz w:val="24"/>
        </w:rPr>
        <w:t>.</w:t>
      </w:r>
    </w:p>
    <w:p w:rsidR="00B40AF4" w:rsidRDefault="00B40AF4">
      <w:pPr>
        <w:pStyle w:val="21"/>
        <w:rPr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i/>
          <w:color w:val="000000"/>
          <w:sz w:val="24"/>
        </w:rPr>
        <w:t>Введение (Вводная часть) –</w:t>
      </w:r>
      <w:r>
        <w:rPr>
          <w:color w:val="000000"/>
          <w:sz w:val="24"/>
        </w:rPr>
        <w:t xml:space="preserve"> это вступительная, начальная часть работы. Во введении дается информация, подготавливающая к восприятию основной части. Это может быть: обоснование необходимости появления данной работы, ее актуальность;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Описание ситуации по обозначенной теме, проблеме на текущий момент, оценка ее состояния, степень ее разработанности другими авторами;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Формулируются цели и пути (или принципы) решения (раскрытия) обозначенной темы, проблемы;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Место разрабатываемой темы в учебном процессе, связь с другими дисциплинами и т. д.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Сведения о порядке размещения материала в разработке с объяснением причин такого размещения;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Рекомендации, как использовать в дальнейшем данную работу.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Личные мотивы и обстоятельства возникновения интереса к данной теме.</w:t>
      </w:r>
    </w:p>
    <w:p w:rsidR="00B40AF4" w:rsidRDefault="00B40AF4">
      <w:pPr>
        <w:jc w:val="both"/>
        <w:rPr>
          <w:color w:val="000000"/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i/>
          <w:color w:val="000000"/>
          <w:sz w:val="24"/>
        </w:rPr>
        <w:t xml:space="preserve">Задание </w:t>
      </w:r>
      <w:r>
        <w:rPr>
          <w:color w:val="000000"/>
          <w:sz w:val="24"/>
        </w:rPr>
        <w:t>на курсовую, дипломную работу(Приложение №)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Задание на курсовую, дипломную работу включает: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-Тема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-Описательная часть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-Графическая часть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-Практическое задание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-Сроки выполнения</w:t>
      </w:r>
    </w:p>
    <w:p w:rsidR="00B40AF4" w:rsidRDefault="00B40AF4">
      <w:pPr>
        <w:jc w:val="both"/>
        <w:rPr>
          <w:color w:val="000000"/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i/>
          <w:color w:val="000000"/>
          <w:sz w:val="24"/>
        </w:rPr>
        <w:t xml:space="preserve">В основной части </w:t>
      </w:r>
      <w:r>
        <w:rPr>
          <w:color w:val="000000"/>
          <w:sz w:val="24"/>
        </w:rPr>
        <w:t>раскрывается замысел работы. Реферат, курсовая, дипломная работа может структурироваться по главам, параграфам, количество и названия которых определяется руководителем и автором.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Некоторые рекомендации авторам работ: первоначально основное содержание работы надо написать самому, стараясь не заглядывать в какие-либо источники, и только затем обращаться к различным публикациям по данной теме и сопоставлять с ними свои идеи, ход рассуждения, сам тест. В этом случае ваша работа в наибольшей степени будет носить черты авторской индивидуальности, содержать «изюминку».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i/>
          <w:color w:val="000000"/>
          <w:sz w:val="24"/>
        </w:rPr>
        <w:t>Заключительная часть</w:t>
      </w:r>
      <w:r>
        <w:rPr>
          <w:color w:val="000000"/>
          <w:sz w:val="24"/>
        </w:rPr>
        <w:t xml:space="preserve"> Роль заключения в структуре текстового произведения Н.В. Гоголь определил следующим образом: «Заключение должно повторить дело трактата и в сокращении обнять его снова, чтобы читатель мог повторить самому себе».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Тест заключения должен соотноситься с поставленными во введении и раскрытыми в основной части целями и задачами. В заключении можно отразить: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Краткий вывод изложенного выше;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Итоговый синтез всего значимого и нового, что содержится в работе;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Оценку результатов (полученных или ожидаемых);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Наметки на продолжение;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Перспективу разрабатываемой темы и др.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i/>
          <w:color w:val="000000"/>
          <w:sz w:val="24"/>
        </w:rPr>
        <w:t xml:space="preserve">Список литературы </w:t>
      </w:r>
      <w:r>
        <w:rPr>
          <w:color w:val="000000"/>
          <w:sz w:val="24"/>
        </w:rPr>
        <w:t xml:space="preserve"> 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Эта рубрика может быть озаглавлена как «Список использованных источников», «Библиографический список», «Рекомендуемая литература», «Литература», «Список литературы». Оформляется в алфавитной последовательности, в него вносится весь перечень изученных источников в процессе написания работы. Может быть порядок размещения хронологическим, тематическим, а так же может быть подразделение на официальные источники, учебные, журнальные и др. Каждый источник, внесенный в список литературы, получает определенный порядковый номер и должен быть описан в соответствии с ГОСТ 7.1-84. («Библиографическое описание документа»).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i/>
          <w:color w:val="000000"/>
          <w:sz w:val="24"/>
        </w:rPr>
        <w:t>Пример 1.</w:t>
      </w:r>
      <w:r>
        <w:rPr>
          <w:color w:val="000000"/>
          <w:sz w:val="24"/>
        </w:rPr>
        <w:t xml:space="preserve"> Описание книги, написанной одним-двумя авторами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Образец: </w:t>
      </w:r>
      <w:r>
        <w:rPr>
          <w:color w:val="000000"/>
          <w:sz w:val="24"/>
        </w:rPr>
        <w:t>Новикова Э.А., Егоров В.С. Информация и исследователь. –Л.: Наука, 1974. – 99 с.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i/>
          <w:color w:val="000000"/>
          <w:sz w:val="24"/>
        </w:rPr>
        <w:t xml:space="preserve">Пример 2. </w:t>
      </w:r>
      <w:r>
        <w:rPr>
          <w:color w:val="000000"/>
          <w:sz w:val="24"/>
        </w:rPr>
        <w:t>Описание книги, написанной несколькими авторами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Образец: </w:t>
      </w:r>
      <w:r>
        <w:rPr>
          <w:color w:val="000000"/>
          <w:sz w:val="24"/>
        </w:rPr>
        <w:t>Введение в научное исследование по педагогике. Учеб. пособие для студентов пед. ин-тов / Ю.К. Бабанский, В.И. Журавлев, В.К. Розов и др.; Под ред. В.И. Журавлева. – М.: Просвещение, 1988. –239 с.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i/>
          <w:color w:val="000000"/>
          <w:sz w:val="24"/>
        </w:rPr>
        <w:t>Пример 3.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Описание статьи из журнала, газеты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Образец:</w:t>
      </w:r>
      <w:r>
        <w:rPr>
          <w:color w:val="000000"/>
          <w:sz w:val="24"/>
        </w:rPr>
        <w:t xml:space="preserve"> Мигдал А.Б. Физика и философия // Вопросы философии. – 1990. № 1.-  С. 5-33.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i/>
          <w:color w:val="000000"/>
          <w:sz w:val="24"/>
        </w:rPr>
        <w:t xml:space="preserve">Пример 4. </w:t>
      </w:r>
      <w:r>
        <w:rPr>
          <w:color w:val="000000"/>
          <w:sz w:val="24"/>
        </w:rPr>
        <w:t>Описание многотомного издания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Образец: </w:t>
      </w:r>
      <w:r>
        <w:rPr>
          <w:color w:val="000000"/>
          <w:sz w:val="24"/>
        </w:rPr>
        <w:t>Словарь современного русского литературного языка: В 20т. / Гл. ред. К.С. Горбачев. – 2-е изд., перераб. и доп. – М.: Русский язык, 1993. – Т. 4. – 576 с.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Образец:</w:t>
      </w:r>
      <w:r>
        <w:rPr>
          <w:color w:val="000000"/>
          <w:sz w:val="24"/>
        </w:rPr>
        <w:t xml:space="preserve"> Государственный архив Каракулинского района УР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Образец</w:t>
      </w:r>
      <w:r>
        <w:rPr>
          <w:color w:val="000000"/>
          <w:sz w:val="24"/>
        </w:rPr>
        <w:t xml:space="preserve">: Воспоминания жительницы с.Чеганда  Красноперовой О.В. 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b/>
          <w:i/>
          <w:color w:val="000000"/>
          <w:sz w:val="24"/>
        </w:rPr>
        <w:t>Приложения</w:t>
      </w:r>
      <w:r>
        <w:rPr>
          <w:color w:val="000000"/>
          <w:sz w:val="24"/>
        </w:rPr>
        <w:t xml:space="preserve"> – это часть текста дополнительного характера, но необходимая для более полного освещения темы или для удобства пользования работы.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Каждое приложение, как правило, имеет самостоятельное значение и может использоваться независимо от основного текста работы. Его рекомендуется снабжать тематическим заголовком, кратким, но точно и во всем объеме отражающим содержанием приложения.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Приложения располагают в порядке появления на них ссылок в тексте работы. Могут быть приложения и не связанные с ссылкой напрямую  тестом. Такие приложения называются информационными. Они могут быть рекомендуемого или справочного характера (например, единицы физических величин, таблицы перевода  одних мер в другие и т. д.). Информационные приложения располагают после ссылочных. Так, как приложения часто являются составной частью творческого произведения, то их форма и содержание не регламентируются стандартами, а определяются замыслом автора.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Приложения должны иметь общую с остальной частью работы сквозную нумерацию страниц и быть перечислены в рубрике «Содержание» реферата, курсовой, дипломной работе с указанием их номеров, заголовков и страниц.</w:t>
      </w:r>
    </w:p>
    <w:p w:rsidR="00B40AF4" w:rsidRDefault="00B40AF4">
      <w:pPr>
        <w:ind w:firstLine="720"/>
        <w:jc w:val="both"/>
        <w:rPr>
          <w:color w:val="000000"/>
          <w:sz w:val="24"/>
        </w:rPr>
      </w:pPr>
    </w:p>
    <w:p w:rsidR="00B40AF4" w:rsidRDefault="00B40AF4">
      <w:pPr>
        <w:pStyle w:val="2"/>
        <w:tabs>
          <w:tab w:val="left" w:pos="0"/>
        </w:tabs>
        <w:ind w:firstLine="0"/>
        <w:rPr>
          <w:sz w:val="24"/>
        </w:rPr>
      </w:pPr>
      <w:r>
        <w:rPr>
          <w:sz w:val="24"/>
        </w:rPr>
        <w:t>Модели зашиты реферата</w:t>
      </w:r>
    </w:p>
    <w:p w:rsidR="00B40AF4" w:rsidRDefault="00B40AF4">
      <w:pPr>
        <w:rPr>
          <w:sz w:val="24"/>
        </w:rPr>
      </w:pPr>
      <w:r>
        <w:rPr>
          <w:sz w:val="24"/>
        </w:rPr>
        <w:tab/>
        <w:t>«Классическая» Устное выступление учащегося сосредоточено на принципиальных вопросах:</w:t>
      </w:r>
    </w:p>
    <w:p w:rsidR="00B40AF4" w:rsidRDefault="00B40AF4">
      <w:pPr>
        <w:rPr>
          <w:sz w:val="24"/>
        </w:rPr>
      </w:pPr>
      <w:r>
        <w:rPr>
          <w:sz w:val="24"/>
        </w:rPr>
        <w:t>-тема и ее актуальность;</w:t>
      </w:r>
    </w:p>
    <w:p w:rsidR="00B40AF4" w:rsidRDefault="00B40AF4">
      <w:pPr>
        <w:rPr>
          <w:sz w:val="24"/>
        </w:rPr>
      </w:pPr>
      <w:r>
        <w:rPr>
          <w:sz w:val="24"/>
        </w:rPr>
        <w:t>-круг использованных источников и основные научные подходы к проблеме;</w:t>
      </w:r>
    </w:p>
    <w:p w:rsidR="00B40AF4" w:rsidRDefault="00B40AF4">
      <w:pPr>
        <w:rPr>
          <w:sz w:val="24"/>
        </w:rPr>
      </w:pPr>
      <w:r>
        <w:rPr>
          <w:sz w:val="24"/>
        </w:rPr>
        <w:t>-новизна работы (изучение малоизвестных источников, выдвижение новой версии, новые подходы к решению проблемы);</w:t>
      </w:r>
    </w:p>
    <w:p w:rsidR="00B40AF4" w:rsidRDefault="00B40AF4">
      <w:pPr>
        <w:rPr>
          <w:sz w:val="24"/>
        </w:rPr>
      </w:pPr>
      <w:r>
        <w:rPr>
          <w:sz w:val="24"/>
        </w:rPr>
        <w:t>-основные выводы по содержанию реферата.</w:t>
      </w:r>
    </w:p>
    <w:p w:rsidR="00B40AF4" w:rsidRDefault="00B40AF4">
      <w:pPr>
        <w:rPr>
          <w:sz w:val="24"/>
        </w:rPr>
      </w:pPr>
      <w:r>
        <w:rPr>
          <w:sz w:val="24"/>
        </w:rPr>
        <w:tab/>
        <w:t>«Индивидуальная» Учащиеся раскрывают личностные аспекты работы над рефератом, курсовой, дипломной работы.</w:t>
      </w:r>
    </w:p>
    <w:p w:rsidR="00B40AF4" w:rsidRDefault="00B40AF4">
      <w:pPr>
        <w:rPr>
          <w:sz w:val="24"/>
        </w:rPr>
      </w:pPr>
      <w:r>
        <w:rPr>
          <w:sz w:val="24"/>
        </w:rPr>
        <w:tab/>
        <w:t xml:space="preserve">«Творческая» </w:t>
      </w:r>
    </w:p>
    <w:p w:rsidR="00B40AF4" w:rsidRDefault="00B40AF4">
      <w:pPr>
        <w:rPr>
          <w:sz w:val="24"/>
        </w:rPr>
      </w:pPr>
    </w:p>
    <w:p w:rsidR="00B40AF4" w:rsidRDefault="00B40AF4">
      <w:pPr>
        <w:pStyle w:val="3"/>
        <w:tabs>
          <w:tab w:val="left" w:pos="0"/>
        </w:tabs>
        <w:ind w:firstLine="0"/>
        <w:rPr>
          <w:sz w:val="24"/>
        </w:rPr>
      </w:pPr>
      <w:r>
        <w:rPr>
          <w:sz w:val="24"/>
        </w:rPr>
        <w:t>Памятка по рецензированию реферата</w:t>
      </w:r>
    </w:p>
    <w:p w:rsidR="00B40AF4" w:rsidRDefault="00B40AF4">
      <w:pPr>
        <w:ind w:firstLine="720"/>
        <w:rPr>
          <w:sz w:val="24"/>
        </w:rPr>
      </w:pPr>
      <w:r>
        <w:rPr>
          <w:sz w:val="24"/>
        </w:rPr>
        <w:t>Слушая доклад товарища, попытайтесь оценить:</w:t>
      </w:r>
    </w:p>
    <w:p w:rsidR="00B40AF4" w:rsidRDefault="00B40AF4">
      <w:pPr>
        <w:numPr>
          <w:ilvl w:val="0"/>
          <w:numId w:val="4"/>
        </w:numPr>
        <w:tabs>
          <w:tab w:val="left" w:pos="1080"/>
        </w:tabs>
        <w:rPr>
          <w:sz w:val="24"/>
        </w:rPr>
      </w:pPr>
      <w:r>
        <w:rPr>
          <w:sz w:val="24"/>
        </w:rPr>
        <w:t>достоверность использованных источников;</w:t>
      </w:r>
    </w:p>
    <w:p w:rsidR="00B40AF4" w:rsidRDefault="00B40AF4">
      <w:pPr>
        <w:numPr>
          <w:ilvl w:val="0"/>
          <w:numId w:val="4"/>
        </w:numPr>
        <w:tabs>
          <w:tab w:val="left" w:pos="1080"/>
        </w:tabs>
        <w:rPr>
          <w:sz w:val="24"/>
        </w:rPr>
      </w:pPr>
      <w:r>
        <w:rPr>
          <w:sz w:val="24"/>
        </w:rPr>
        <w:t>полноту рассказа о событиях, явлениях процессах;</w:t>
      </w:r>
    </w:p>
    <w:p w:rsidR="00B40AF4" w:rsidRDefault="00B40AF4">
      <w:pPr>
        <w:numPr>
          <w:ilvl w:val="0"/>
          <w:numId w:val="4"/>
        </w:numPr>
        <w:tabs>
          <w:tab w:val="left" w:pos="1080"/>
        </w:tabs>
        <w:rPr>
          <w:sz w:val="24"/>
        </w:rPr>
      </w:pPr>
      <w:r>
        <w:rPr>
          <w:sz w:val="24"/>
        </w:rPr>
        <w:t>связанность изложения, наличие обобщений;</w:t>
      </w:r>
    </w:p>
    <w:p w:rsidR="00B40AF4" w:rsidRDefault="00B40AF4">
      <w:pPr>
        <w:numPr>
          <w:ilvl w:val="0"/>
          <w:numId w:val="4"/>
        </w:numPr>
        <w:tabs>
          <w:tab w:val="left" w:pos="1080"/>
        </w:tabs>
        <w:rPr>
          <w:sz w:val="24"/>
        </w:rPr>
      </w:pPr>
      <w:r>
        <w:rPr>
          <w:sz w:val="24"/>
        </w:rPr>
        <w:t>исторически интересные факты;</w:t>
      </w:r>
    </w:p>
    <w:p w:rsidR="00B40AF4" w:rsidRDefault="00B40AF4">
      <w:pPr>
        <w:numPr>
          <w:ilvl w:val="0"/>
          <w:numId w:val="4"/>
        </w:numPr>
        <w:tabs>
          <w:tab w:val="left" w:pos="1080"/>
        </w:tabs>
        <w:rPr>
          <w:sz w:val="24"/>
        </w:rPr>
      </w:pPr>
      <w:r>
        <w:rPr>
          <w:sz w:val="24"/>
        </w:rPr>
        <w:t>точность дат, работа с картой;</w:t>
      </w:r>
    </w:p>
    <w:p w:rsidR="00B40AF4" w:rsidRDefault="00B40AF4">
      <w:pPr>
        <w:numPr>
          <w:ilvl w:val="0"/>
          <w:numId w:val="4"/>
        </w:numPr>
        <w:tabs>
          <w:tab w:val="left" w:pos="1080"/>
        </w:tabs>
        <w:rPr>
          <w:sz w:val="24"/>
        </w:rPr>
      </w:pPr>
      <w:r>
        <w:rPr>
          <w:sz w:val="24"/>
        </w:rPr>
        <w:t>источники добычи знаний.</w:t>
      </w:r>
    </w:p>
    <w:p w:rsidR="00B40AF4" w:rsidRDefault="00B40AF4">
      <w:pPr>
        <w:ind w:left="720"/>
        <w:rPr>
          <w:sz w:val="24"/>
        </w:rPr>
      </w:pPr>
      <w:r>
        <w:rPr>
          <w:sz w:val="24"/>
        </w:rPr>
        <w:t>Оценивая доклад, следует отметить его недостатки и достоинства.</w:t>
      </w:r>
    </w:p>
    <w:p w:rsidR="00B40AF4" w:rsidRDefault="00B40AF4">
      <w:pPr>
        <w:ind w:left="720"/>
        <w:rPr>
          <w:sz w:val="24"/>
        </w:rPr>
      </w:pPr>
      <w:r>
        <w:rPr>
          <w:sz w:val="24"/>
        </w:rPr>
        <w:t xml:space="preserve">Слушая доклад, делайте письменные заметки. </w:t>
      </w:r>
    </w:p>
    <w:p w:rsidR="00B40AF4" w:rsidRDefault="00B40AF4">
      <w:pPr>
        <w:ind w:left="720"/>
        <w:rPr>
          <w:sz w:val="24"/>
        </w:rPr>
      </w:pPr>
    </w:p>
    <w:p w:rsidR="00B40AF4" w:rsidRDefault="00B40AF4">
      <w:pPr>
        <w:pStyle w:val="6"/>
        <w:tabs>
          <w:tab w:val="left" w:pos="720"/>
        </w:tabs>
        <w:rPr>
          <w:sz w:val="24"/>
        </w:rPr>
      </w:pPr>
      <w:r>
        <w:rPr>
          <w:sz w:val="24"/>
        </w:rPr>
        <w:t>Памятка как защитить реферат</w:t>
      </w:r>
    </w:p>
    <w:p w:rsidR="00B40AF4" w:rsidRDefault="00B40AF4">
      <w:pPr>
        <w:pStyle w:val="31"/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Кратко изложить узловые проблемы, которые вы исследуете в своем автореферате.</w:t>
      </w:r>
    </w:p>
    <w:p w:rsidR="00B40AF4" w:rsidRDefault="00B40AF4">
      <w:pPr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Дать анализ использованных источников (литература, архивные документы, фотографии, воспоминания, материалы печати) с помощью которых вы раскрывали тему и решали узловые проблемы в автореферате.</w:t>
      </w:r>
    </w:p>
    <w:p w:rsidR="00B40AF4" w:rsidRDefault="00B40AF4">
      <w:pPr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Обновить выводы исследования.</w:t>
      </w:r>
    </w:p>
    <w:p w:rsidR="00B40AF4" w:rsidRDefault="00B40AF4">
      <w:pPr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Показать свое умение использовать наглядность, если это необходимо для изложения материала.</w:t>
      </w:r>
    </w:p>
    <w:p w:rsidR="00B40AF4" w:rsidRDefault="00B40AF4">
      <w:pPr>
        <w:numPr>
          <w:ilvl w:val="0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Определить практическое назначение автореферата.</w:t>
      </w:r>
    </w:p>
    <w:p w:rsidR="00B40AF4" w:rsidRDefault="00B40AF4">
      <w:pPr>
        <w:ind w:firstLine="720"/>
        <w:jc w:val="both"/>
      </w:pPr>
    </w:p>
    <w:p w:rsidR="00B40AF4" w:rsidRDefault="00B40AF4">
      <w:pPr>
        <w:ind w:firstLine="720"/>
        <w:jc w:val="both"/>
        <w:rPr>
          <w:b/>
          <w:i/>
          <w:color w:val="000000"/>
          <w:sz w:val="24"/>
        </w:rPr>
      </w:pPr>
    </w:p>
    <w:p w:rsidR="00B40AF4" w:rsidRDefault="00B40AF4">
      <w:pPr>
        <w:ind w:firstLine="720"/>
        <w:jc w:val="both"/>
        <w:rPr>
          <w:b/>
          <w:i/>
          <w:color w:val="000000"/>
          <w:sz w:val="28"/>
        </w:rPr>
      </w:pPr>
    </w:p>
    <w:p w:rsidR="00B40AF4" w:rsidRDefault="00B40AF4">
      <w:pPr>
        <w:ind w:firstLine="720"/>
        <w:jc w:val="both"/>
        <w:rPr>
          <w:color w:val="000000"/>
          <w:sz w:val="28"/>
        </w:rPr>
      </w:pPr>
    </w:p>
    <w:p w:rsidR="00B40AF4" w:rsidRDefault="00B40AF4">
      <w:pPr>
        <w:ind w:firstLine="720"/>
        <w:jc w:val="both"/>
        <w:rPr>
          <w:color w:val="000000"/>
          <w:sz w:val="28"/>
        </w:rPr>
      </w:pPr>
    </w:p>
    <w:p w:rsidR="00B40AF4" w:rsidRDefault="00B40AF4">
      <w:pPr>
        <w:ind w:firstLine="720"/>
        <w:jc w:val="both"/>
        <w:rPr>
          <w:color w:val="000000"/>
          <w:sz w:val="28"/>
        </w:rPr>
      </w:pPr>
    </w:p>
    <w:p w:rsidR="00B40AF4" w:rsidRDefault="00B40AF4">
      <w:pPr>
        <w:ind w:firstLine="720"/>
        <w:jc w:val="both"/>
        <w:rPr>
          <w:color w:val="000000"/>
          <w:sz w:val="28"/>
        </w:rPr>
      </w:pPr>
    </w:p>
    <w:p w:rsidR="00B40AF4" w:rsidRDefault="00B40AF4">
      <w:pPr>
        <w:ind w:firstLine="720"/>
        <w:jc w:val="both"/>
        <w:rPr>
          <w:b/>
        </w:rPr>
      </w:pPr>
    </w:p>
    <w:p w:rsidR="00B40AF4" w:rsidRDefault="00B40AF4">
      <w:pPr>
        <w:ind w:firstLine="720"/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B40AF4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AF4" w:rsidRDefault="00B40AF4">
            <w:pPr>
              <w:pStyle w:val="5"/>
              <w:tabs>
                <w:tab w:val="left" w:pos="0"/>
              </w:tabs>
              <w:snapToGrid w:val="0"/>
              <w:rPr>
                <w:lang w:val="ru-RU"/>
              </w:rPr>
            </w:pPr>
          </w:p>
          <w:p w:rsidR="00B40AF4" w:rsidRPr="00F53362" w:rsidRDefault="00B40AF4">
            <w:pPr>
              <w:pStyle w:val="5"/>
              <w:tabs>
                <w:tab w:val="left" w:pos="0"/>
              </w:tabs>
              <w:rPr>
                <w:lang w:val="ru-RU"/>
              </w:rPr>
            </w:pPr>
            <w:r w:rsidRPr="00F53362">
              <w:rPr>
                <w:lang w:val="ru-RU"/>
              </w:rPr>
              <w:t>Министерство образования и науки</w:t>
            </w:r>
            <w:r>
              <w:rPr>
                <w:lang w:val="ru-RU"/>
              </w:rPr>
              <w:t xml:space="preserve"> </w:t>
            </w:r>
            <w:r w:rsidRPr="00F53362">
              <w:rPr>
                <w:lang w:val="ru-RU"/>
              </w:rPr>
              <w:t>Удмуртской республики</w:t>
            </w:r>
          </w:p>
          <w:p w:rsidR="00B40AF4" w:rsidRPr="00F53362" w:rsidRDefault="00B40AF4">
            <w:pPr>
              <w:jc w:val="center"/>
              <w:rPr>
                <w:color w:val="000000"/>
                <w:sz w:val="28"/>
              </w:rPr>
            </w:pPr>
          </w:p>
          <w:p w:rsidR="00B40AF4" w:rsidRPr="00F53362" w:rsidRDefault="00B40AF4">
            <w:pPr>
              <w:jc w:val="center"/>
              <w:rPr>
                <w:color w:val="000000"/>
                <w:sz w:val="28"/>
              </w:rPr>
            </w:pPr>
            <w:r w:rsidRPr="00F53362">
              <w:rPr>
                <w:color w:val="000000"/>
                <w:sz w:val="28"/>
              </w:rPr>
              <w:t>Государственное образовательное учреждение</w:t>
            </w:r>
          </w:p>
          <w:p w:rsidR="00B40AF4" w:rsidRPr="00F53362" w:rsidRDefault="00B40AF4">
            <w:pPr>
              <w:jc w:val="center"/>
              <w:rPr>
                <w:color w:val="000000"/>
                <w:sz w:val="28"/>
              </w:rPr>
            </w:pPr>
            <w:r w:rsidRPr="00F53362">
              <w:rPr>
                <w:color w:val="000000"/>
                <w:sz w:val="28"/>
              </w:rPr>
              <w:t>Начального профессионального образования</w:t>
            </w: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 xml:space="preserve">“Профессиональное училище № </w:t>
            </w:r>
            <w:smartTag w:uri="urn:schemas-microsoft-com:office:smarttags" w:element="metricconverter">
              <w:smartTagPr>
                <w:attr w:name="ProductID" w:val="27”"/>
              </w:smartTagPr>
              <w:r>
                <w:rPr>
                  <w:color w:val="000000"/>
                  <w:sz w:val="28"/>
                  <w:lang w:val="en-US"/>
                </w:rPr>
                <w:t>27”</w:t>
              </w:r>
            </w:smartTag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pStyle w:val="5"/>
              <w:tabs>
                <w:tab w:val="left" w:pos="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РЕФЕРАТ</w:t>
            </w:r>
          </w:p>
          <w:p w:rsidR="00B40AF4" w:rsidRDefault="00B40AF4"/>
          <w:p w:rsidR="00B40AF4" w:rsidRDefault="00B40AF4">
            <w:pPr>
              <w:rPr>
                <w:sz w:val="28"/>
              </w:rPr>
            </w:pPr>
            <w:r>
              <w:t xml:space="preserve">                                                         </w:t>
            </w:r>
            <w:r>
              <w:rPr>
                <w:sz w:val="28"/>
              </w:rPr>
              <w:t>по предмету…………………..</w:t>
            </w:r>
          </w:p>
          <w:p w:rsidR="00B40AF4" w:rsidRDefault="00B40AF4"/>
          <w:p w:rsidR="00B40AF4" w:rsidRDefault="00B40AF4">
            <w:pPr>
              <w:jc w:val="right"/>
            </w:pP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тема: «……………………………………………………………………………….»</w:t>
            </w: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Выполнила: Иванова И.</w:t>
            </w: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Учащаяся группы № 22</w:t>
            </w:r>
          </w:p>
          <w:p w:rsidR="00B40AF4" w:rsidRDefault="00B40AF4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Профессия: «Хозяйка усадьбы»</w:t>
            </w:r>
          </w:p>
          <w:p w:rsidR="00B40AF4" w:rsidRDefault="00B40AF4">
            <w:pPr>
              <w:jc w:val="right"/>
              <w:rPr>
                <w:sz w:val="28"/>
              </w:rPr>
            </w:pP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Руководитель: Смирнова М.И.</w:t>
            </w: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Преподаватель спецдисциплин</w:t>
            </w: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  <w:p w:rsidR="00B40AF4" w:rsidRDefault="00B40AF4">
            <w:pPr>
              <w:jc w:val="center"/>
              <w:rPr>
                <w:sz w:val="28"/>
              </w:rPr>
            </w:pPr>
          </w:p>
          <w:p w:rsidR="00B40AF4" w:rsidRDefault="00B40AF4">
            <w:pPr>
              <w:jc w:val="center"/>
              <w:rPr>
                <w:sz w:val="28"/>
              </w:rPr>
            </w:pPr>
          </w:p>
          <w:p w:rsidR="00B40AF4" w:rsidRDefault="00B40AF4">
            <w:pPr>
              <w:jc w:val="center"/>
              <w:rPr>
                <w:sz w:val="28"/>
              </w:rPr>
            </w:pPr>
          </w:p>
          <w:p w:rsidR="00B40AF4" w:rsidRDefault="00B40AF4">
            <w:pPr>
              <w:jc w:val="center"/>
              <w:rPr>
                <w:sz w:val="28"/>
              </w:rPr>
            </w:pPr>
          </w:p>
          <w:p w:rsidR="00B40AF4" w:rsidRDefault="00B40AF4">
            <w:pPr>
              <w:jc w:val="center"/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с.Каракулино</w:t>
            </w: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 год</w:t>
            </w:r>
          </w:p>
          <w:p w:rsidR="00B40AF4" w:rsidRDefault="00B40AF4">
            <w:pPr>
              <w:rPr>
                <w:sz w:val="28"/>
              </w:rPr>
            </w:pPr>
          </w:p>
        </w:tc>
      </w:tr>
    </w:tbl>
    <w:p w:rsidR="005D1F19" w:rsidRDefault="005D1F19">
      <w:pPr>
        <w:pStyle w:val="4"/>
        <w:tabs>
          <w:tab w:val="left" w:pos="0"/>
        </w:tabs>
        <w:ind w:firstLine="0"/>
        <w:rPr>
          <w:b w:val="0"/>
          <w:i/>
          <w:lang w:val="ru-RU"/>
        </w:rPr>
      </w:pPr>
    </w:p>
    <w:p w:rsidR="00B40AF4" w:rsidRDefault="00B40AF4">
      <w:pPr>
        <w:pStyle w:val="4"/>
        <w:tabs>
          <w:tab w:val="left" w:pos="0"/>
        </w:tabs>
        <w:ind w:firstLine="0"/>
        <w:rPr>
          <w:b w:val="0"/>
          <w:i/>
          <w:lang w:val="ru-RU"/>
        </w:rPr>
      </w:pPr>
      <w:r>
        <w:rPr>
          <w:b w:val="0"/>
          <w:i/>
        </w:rPr>
        <w:t>Образец  листа</w:t>
      </w:r>
      <w:r>
        <w:rPr>
          <w:b w:val="0"/>
          <w:i/>
          <w:lang w:val="ru-RU"/>
        </w:rPr>
        <w:t xml:space="preserve"> «Содержание»                                           </w:t>
      </w:r>
      <w:r>
        <w:rPr>
          <w:i/>
          <w:lang w:val="ru-RU"/>
        </w:rPr>
        <w:t>(Приложение № 3)</w:t>
      </w:r>
      <w:r>
        <w:rPr>
          <w:b w:val="0"/>
          <w:i/>
          <w:lang w:val="ru-RU"/>
        </w:rPr>
        <w:t xml:space="preserve"> </w:t>
      </w:r>
    </w:p>
    <w:p w:rsidR="00B40AF4" w:rsidRDefault="00B40AF4"/>
    <w:p w:rsidR="00B40AF4" w:rsidRDefault="00B40AF4">
      <w:pPr>
        <w:rPr>
          <w:sz w:val="28"/>
        </w:rPr>
      </w:pPr>
      <w:r>
        <w:rPr>
          <w:sz w:val="28"/>
        </w:rPr>
        <w:t xml:space="preserve">                                                Содержание                                                          стр</w:t>
      </w:r>
    </w:p>
    <w:p w:rsidR="00B40AF4" w:rsidRDefault="00B40AF4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1097"/>
      </w:tblGrid>
      <w:tr w:rsidR="00B40AF4">
        <w:trPr>
          <w:trHeight w:hRule="exact" w:val="4830"/>
        </w:trPr>
        <w:tc>
          <w:tcPr>
            <w:tcW w:w="9039" w:type="dxa"/>
          </w:tcPr>
          <w:p w:rsidR="00B40AF4" w:rsidRDefault="00D9337C">
            <w:pPr>
              <w:snapToGrid w:val="0"/>
              <w:rPr>
                <w:sz w:val="28"/>
              </w:rPr>
            </w:pPr>
            <w: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241.5pt;margin-top:22.05pt;width:21.3pt;height:71pt;z-index:251657216;v-text-anchor:middle" strokeweight=".26mm">
                  <v:stroke joinstyle="miter"/>
                </v:shape>
              </w:pict>
            </w:r>
            <w:r>
              <w:pict>
                <v:shape id="_x0000_s1027" type="#_x0000_t88" style="position:absolute;margin-left:234.4pt;margin-top:107.25pt;width:7.1pt;height:71pt;z-index:251658240;v-text-anchor:middle" strokeweight=".26mm">
                  <v:stroke joinstyle="miter"/>
                </v:shape>
              </w:pict>
            </w:r>
            <w:r w:rsidR="00B40AF4">
              <w:rPr>
                <w:sz w:val="28"/>
              </w:rPr>
              <w:t>Введение</w:t>
            </w:r>
          </w:p>
          <w:p w:rsidR="00B40AF4" w:rsidRDefault="00B40AF4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sz w:val="28"/>
              </w:rPr>
            </w:pPr>
            <w:r>
              <w:rPr>
                <w:sz w:val="28"/>
              </w:rPr>
              <w:t>…………………………………………</w:t>
            </w:r>
          </w:p>
          <w:p w:rsidR="00B40AF4" w:rsidRDefault="00B40AF4">
            <w:pPr>
              <w:numPr>
                <w:ilvl w:val="1"/>
                <w:numId w:val="5"/>
              </w:numPr>
              <w:tabs>
                <w:tab w:val="left" w:pos="42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…………………………………………….</w:t>
            </w:r>
          </w:p>
          <w:p w:rsidR="00B40AF4" w:rsidRDefault="00B40AF4">
            <w:pPr>
              <w:numPr>
                <w:ilvl w:val="1"/>
                <w:numId w:val="5"/>
              </w:numPr>
              <w:tabs>
                <w:tab w:val="left" w:pos="42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………………………………………………</w:t>
            </w:r>
          </w:p>
          <w:p w:rsidR="00B40AF4" w:rsidRDefault="00B40AF4">
            <w:pPr>
              <w:numPr>
                <w:ilvl w:val="1"/>
                <w:numId w:val="5"/>
              </w:numPr>
              <w:tabs>
                <w:tab w:val="left" w:pos="42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……………………………………………</w:t>
            </w:r>
          </w:p>
          <w:p w:rsidR="00B40AF4" w:rsidRDefault="00B40AF4">
            <w:pPr>
              <w:numPr>
                <w:ilvl w:val="1"/>
                <w:numId w:val="5"/>
              </w:numPr>
              <w:tabs>
                <w:tab w:val="left" w:pos="42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………………………………………………</w:t>
            </w:r>
          </w:p>
          <w:p w:rsidR="00B40AF4" w:rsidRDefault="00B40AF4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sz w:val="28"/>
              </w:rPr>
            </w:pPr>
            <w:r>
              <w:rPr>
                <w:sz w:val="28"/>
              </w:rPr>
              <w:t>……………………………………..</w:t>
            </w:r>
          </w:p>
          <w:p w:rsidR="00B40AF4" w:rsidRDefault="00B40AF4">
            <w:pPr>
              <w:numPr>
                <w:ilvl w:val="1"/>
                <w:numId w:val="7"/>
              </w:numPr>
              <w:tabs>
                <w:tab w:val="left" w:pos="42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………………………………….</w:t>
            </w:r>
          </w:p>
          <w:p w:rsidR="00B40AF4" w:rsidRDefault="00B40AF4">
            <w:pPr>
              <w:numPr>
                <w:ilvl w:val="1"/>
                <w:numId w:val="7"/>
              </w:numPr>
              <w:tabs>
                <w:tab w:val="left" w:pos="42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………………………….</w:t>
            </w:r>
          </w:p>
          <w:p w:rsidR="00B40AF4" w:rsidRDefault="00B40AF4">
            <w:pPr>
              <w:numPr>
                <w:ilvl w:val="1"/>
                <w:numId w:val="7"/>
              </w:numPr>
              <w:tabs>
                <w:tab w:val="left" w:pos="42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………………………………</w:t>
            </w:r>
          </w:p>
          <w:p w:rsidR="00B40AF4" w:rsidRDefault="00B40AF4">
            <w:pPr>
              <w:numPr>
                <w:ilvl w:val="1"/>
                <w:numId w:val="7"/>
              </w:numPr>
              <w:tabs>
                <w:tab w:val="left" w:pos="42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……………………………………….</w:t>
            </w:r>
          </w:p>
          <w:p w:rsidR="00B40AF4" w:rsidRDefault="00B40AF4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  <w:p w:rsidR="00B40AF4" w:rsidRDefault="00B40AF4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  <w:p w:rsidR="00B40AF4" w:rsidRDefault="00B40AF4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B40AF4" w:rsidRDefault="00B40AF4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</w:tc>
        <w:tc>
          <w:tcPr>
            <w:tcW w:w="1097" w:type="dxa"/>
          </w:tcPr>
          <w:p w:rsidR="00B40AF4" w:rsidRDefault="00B40AF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</w:tbl>
    <w:p w:rsidR="00B40AF4" w:rsidRDefault="00B40AF4"/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jc w:val="center"/>
        <w:rPr>
          <w:b/>
          <w:sz w:val="28"/>
        </w:rPr>
      </w:pPr>
    </w:p>
    <w:p w:rsidR="00B40AF4" w:rsidRDefault="00B40AF4">
      <w:pPr>
        <w:pStyle w:val="4"/>
        <w:tabs>
          <w:tab w:val="left" w:pos="0"/>
        </w:tabs>
        <w:ind w:firstLine="0"/>
        <w:jc w:val="left"/>
        <w:rPr>
          <w:i/>
          <w:lang w:val="ru-RU"/>
        </w:rPr>
      </w:pPr>
      <w:r w:rsidRPr="00F53362">
        <w:rPr>
          <w:b w:val="0"/>
          <w:i/>
          <w:lang w:val="ru-RU"/>
        </w:rPr>
        <w:t>Образец титульного листа курсовой, дипломно</w:t>
      </w:r>
      <w:r>
        <w:rPr>
          <w:b w:val="0"/>
          <w:i/>
          <w:lang w:val="ru-RU"/>
        </w:rPr>
        <w:t xml:space="preserve">й работы         </w:t>
      </w:r>
      <w:r>
        <w:rPr>
          <w:i/>
          <w:lang w:val="ru-RU"/>
        </w:rPr>
        <w:t>(Приложение № 2)</w:t>
      </w:r>
    </w:p>
    <w:p w:rsidR="00B40AF4" w:rsidRDefault="00B40AF4">
      <w:pPr>
        <w:pStyle w:val="4"/>
        <w:tabs>
          <w:tab w:val="left" w:pos="0"/>
        </w:tabs>
        <w:ind w:firstLine="0"/>
        <w:jc w:val="left"/>
        <w:rPr>
          <w:b w:val="0"/>
          <w:i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B40AF4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AF4" w:rsidRDefault="00B40AF4">
            <w:pPr>
              <w:pStyle w:val="5"/>
              <w:tabs>
                <w:tab w:val="left" w:pos="0"/>
              </w:tabs>
              <w:snapToGrid w:val="0"/>
              <w:rPr>
                <w:lang w:val="ru-RU"/>
              </w:rPr>
            </w:pPr>
          </w:p>
          <w:p w:rsidR="00B40AF4" w:rsidRPr="00F53362" w:rsidRDefault="00B40AF4">
            <w:pPr>
              <w:pStyle w:val="5"/>
              <w:tabs>
                <w:tab w:val="left" w:pos="0"/>
              </w:tabs>
              <w:rPr>
                <w:lang w:val="ru-RU"/>
              </w:rPr>
            </w:pPr>
            <w:r w:rsidRPr="00F53362">
              <w:rPr>
                <w:lang w:val="ru-RU"/>
              </w:rPr>
              <w:t>Министерство образования и науки</w:t>
            </w:r>
            <w:r>
              <w:rPr>
                <w:lang w:val="ru-RU"/>
              </w:rPr>
              <w:t xml:space="preserve"> </w:t>
            </w:r>
            <w:r w:rsidRPr="00F53362">
              <w:rPr>
                <w:lang w:val="ru-RU"/>
              </w:rPr>
              <w:t>Удмуртской республики</w:t>
            </w:r>
          </w:p>
          <w:p w:rsidR="00B40AF4" w:rsidRPr="00F53362" w:rsidRDefault="00B40AF4">
            <w:pPr>
              <w:jc w:val="center"/>
              <w:rPr>
                <w:color w:val="000000"/>
                <w:sz w:val="28"/>
              </w:rPr>
            </w:pPr>
          </w:p>
          <w:p w:rsidR="00B40AF4" w:rsidRPr="00F53362" w:rsidRDefault="00B40AF4">
            <w:pPr>
              <w:jc w:val="center"/>
              <w:rPr>
                <w:color w:val="000000"/>
                <w:sz w:val="28"/>
              </w:rPr>
            </w:pPr>
            <w:r w:rsidRPr="00F53362">
              <w:rPr>
                <w:color w:val="000000"/>
                <w:sz w:val="28"/>
              </w:rPr>
              <w:t>Государственное образовательное учреждение</w:t>
            </w:r>
          </w:p>
          <w:p w:rsidR="00B40AF4" w:rsidRPr="00F53362" w:rsidRDefault="00B40AF4">
            <w:pPr>
              <w:jc w:val="center"/>
              <w:rPr>
                <w:color w:val="000000"/>
                <w:sz w:val="28"/>
              </w:rPr>
            </w:pPr>
            <w:r w:rsidRPr="00F53362">
              <w:rPr>
                <w:color w:val="000000"/>
                <w:sz w:val="28"/>
              </w:rPr>
              <w:t>Начального профессионального образования</w:t>
            </w: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 xml:space="preserve">“Профессиональное училище № </w:t>
            </w:r>
            <w:smartTag w:uri="urn:schemas-microsoft-com:office:smarttags" w:element="metricconverter">
              <w:smartTagPr>
                <w:attr w:name="ProductID" w:val="27”"/>
              </w:smartTagPr>
              <w:r>
                <w:rPr>
                  <w:color w:val="000000"/>
                  <w:sz w:val="28"/>
                  <w:lang w:val="en-US"/>
                </w:rPr>
                <w:t>27”</w:t>
              </w:r>
            </w:smartTag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jc w:val="center"/>
              <w:rPr>
                <w:color w:val="000000"/>
                <w:sz w:val="28"/>
                <w:lang w:val="en-US"/>
              </w:rPr>
            </w:pPr>
          </w:p>
          <w:p w:rsidR="00B40AF4" w:rsidRDefault="00B40AF4">
            <w:pPr>
              <w:pStyle w:val="5"/>
              <w:tabs>
                <w:tab w:val="left" w:pos="0"/>
              </w:tabs>
              <w:rPr>
                <w:b/>
                <w:sz w:val="36"/>
                <w:lang w:val="ru-RU"/>
              </w:rPr>
            </w:pPr>
            <w:r>
              <w:rPr>
                <w:b/>
                <w:sz w:val="36"/>
                <w:lang w:val="ru-RU"/>
              </w:rPr>
              <w:t>КУРСОВАЯ (ДИПЛОМНАЯ)</w:t>
            </w:r>
          </w:p>
          <w:p w:rsidR="00B40AF4" w:rsidRDefault="00B40AF4">
            <w:pPr>
              <w:pStyle w:val="5"/>
              <w:tabs>
                <w:tab w:val="left" w:pos="0"/>
              </w:tabs>
              <w:rPr>
                <w:b/>
                <w:sz w:val="36"/>
                <w:lang w:val="ru-RU"/>
              </w:rPr>
            </w:pPr>
            <w:r>
              <w:rPr>
                <w:b/>
                <w:sz w:val="36"/>
                <w:lang w:val="ru-RU"/>
              </w:rPr>
              <w:t>РАБОТА</w:t>
            </w:r>
          </w:p>
          <w:p w:rsidR="00B40AF4" w:rsidRDefault="00B40AF4">
            <w:pPr>
              <w:jc w:val="center"/>
            </w:pPr>
          </w:p>
          <w:p w:rsidR="00B40AF4" w:rsidRDefault="00B40AF4">
            <w:pPr>
              <w:jc w:val="right"/>
            </w:pP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>тема: «……………………………………………………………………………….»</w:t>
            </w: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Выполнила: Иванова И.</w:t>
            </w: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Учащаяся группы № 22</w:t>
            </w:r>
          </w:p>
          <w:p w:rsidR="00B40AF4" w:rsidRDefault="00B40AF4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Профессия: «Хозяйка усадьбы»</w:t>
            </w:r>
          </w:p>
          <w:p w:rsidR="00B40AF4" w:rsidRDefault="00B40AF4">
            <w:pPr>
              <w:jc w:val="right"/>
              <w:rPr>
                <w:sz w:val="28"/>
              </w:rPr>
            </w:pP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Руководитель: Смирнова М.И.</w:t>
            </w: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Преподаватель спецдисциплин</w:t>
            </w: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Оценка:</w:t>
            </w:r>
          </w:p>
          <w:p w:rsidR="00B40AF4" w:rsidRDefault="00B40AF4">
            <w:pPr>
              <w:jc w:val="center"/>
              <w:rPr>
                <w:sz w:val="28"/>
              </w:rPr>
            </w:pPr>
          </w:p>
          <w:p w:rsidR="00B40AF4" w:rsidRDefault="00B40AF4">
            <w:pPr>
              <w:jc w:val="center"/>
              <w:rPr>
                <w:sz w:val="28"/>
              </w:rPr>
            </w:pPr>
          </w:p>
          <w:p w:rsidR="00B40AF4" w:rsidRDefault="00B40AF4">
            <w:pPr>
              <w:jc w:val="center"/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</w:p>
          <w:p w:rsidR="00B40AF4" w:rsidRDefault="00B40AF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с.Каракулино</w:t>
            </w:r>
          </w:p>
          <w:p w:rsidR="00B40AF4" w:rsidRDefault="00B40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2006 год</w:t>
            </w:r>
          </w:p>
          <w:p w:rsidR="00B40AF4" w:rsidRDefault="00B40AF4">
            <w:pPr>
              <w:rPr>
                <w:sz w:val="28"/>
              </w:rPr>
            </w:pPr>
          </w:p>
        </w:tc>
      </w:tr>
    </w:tbl>
    <w:p w:rsidR="00B40AF4" w:rsidRDefault="00B40AF4">
      <w:pPr>
        <w:jc w:val="center"/>
        <w:rPr>
          <w:b/>
        </w:rPr>
      </w:pPr>
      <w:r>
        <w:rPr>
          <w:b/>
        </w:rPr>
        <w:t>Рекомендуемая литература:</w:t>
      </w:r>
    </w:p>
    <w:p w:rsidR="00F53362" w:rsidRDefault="00F53362">
      <w:pPr>
        <w:jc w:val="center"/>
        <w:rPr>
          <w:b/>
        </w:rPr>
      </w:pPr>
    </w:p>
    <w:p w:rsidR="00B40AF4" w:rsidRDefault="00B40AF4">
      <w:pPr>
        <w:numPr>
          <w:ilvl w:val="0"/>
          <w:numId w:val="3"/>
        </w:numPr>
        <w:tabs>
          <w:tab w:val="left" w:pos="360"/>
        </w:tabs>
      </w:pPr>
      <w:r>
        <w:t>Ганенко А.П. и др. Оформление текстовых и графических материалов при подготовке дипломных проектов, дипломных проектов, курсовых и письменных экзаменационных работ. - М.: Издательский центр «Академия», 2002.</w:t>
      </w:r>
    </w:p>
    <w:p w:rsidR="00B40AF4" w:rsidRDefault="00B40AF4">
      <w:pPr>
        <w:numPr>
          <w:ilvl w:val="0"/>
          <w:numId w:val="3"/>
        </w:numPr>
        <w:tabs>
          <w:tab w:val="left" w:pos="360"/>
        </w:tabs>
        <w:jc w:val="center"/>
      </w:pPr>
      <w:r>
        <w:t>Рылов В.З. Как написать педагогическую разработку: Практические рекомендации. – Йошкар-Ола, 2003.</w:t>
      </w:r>
      <w:bookmarkStart w:id="0" w:name="_GoBack"/>
      <w:bookmarkEnd w:id="0"/>
    </w:p>
    <w:sectPr w:rsidR="00B40AF4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multilevel"/>
    <w:tmpl w:val="00000006"/>
    <w:name w:val="WW8Num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>
    <w:nsid w:val="00000007"/>
    <w:multiLevelType w:val="multilevel"/>
    <w:tmpl w:val="00000007"/>
    <w:name w:val="WW8Num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362"/>
    <w:rsid w:val="005D1F19"/>
    <w:rsid w:val="00751E10"/>
    <w:rsid w:val="00B40AF4"/>
    <w:rsid w:val="00D9337C"/>
    <w:rsid w:val="00F5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D6CD009E-ADE6-49AD-9E21-C98D3923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6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20"/>
      <w:jc w:val="both"/>
      <w:outlineLvl w:val="1"/>
    </w:pPr>
    <w:rPr>
      <w:b/>
      <w:i/>
      <w:color w:val="000000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20"/>
      <w:outlineLvl w:val="2"/>
    </w:pPr>
    <w:rPr>
      <w:b/>
      <w:i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20"/>
      <w:jc w:val="center"/>
      <w:outlineLvl w:val="3"/>
    </w:pPr>
    <w:rPr>
      <w:b/>
      <w:color w:val="000000"/>
      <w:sz w:val="28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color w:val="000000"/>
      <w:sz w:val="28"/>
      <w:lang w:val="en-US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720"/>
      <w:outlineLvl w:val="5"/>
    </w:pPr>
    <w:rPr>
      <w:b/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color w:val="000000"/>
      <w:sz w:val="28"/>
    </w:rPr>
  </w:style>
  <w:style w:type="paragraph" w:customStyle="1" w:styleId="31">
    <w:name w:val="Основной текст с отступом 31"/>
    <w:basedOn w:val="a"/>
    <w:pPr>
      <w:ind w:left="720"/>
    </w:pPr>
    <w:rPr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Требования к написанию</vt:lpstr>
      <vt:lpstr>Требования к написанию</vt:lpstr>
      <vt:lpstr>    Модели зашиты реферата</vt:lpstr>
      <vt:lpstr>        Памятка по рецензированию реферата</vt:lpstr>
    </vt:vector>
  </TitlesOfParts>
  <Company>MoBIL GROUP</Company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написанию</dc:title>
  <dc:subject/>
  <dc:creator>ЌЏЋ</dc:creator>
  <cp:keywords/>
  <cp:lastModifiedBy>Irina</cp:lastModifiedBy>
  <cp:revision>2</cp:revision>
  <cp:lastPrinted>2008-10-01T12:35:00Z</cp:lastPrinted>
  <dcterms:created xsi:type="dcterms:W3CDTF">2014-09-01T04:43:00Z</dcterms:created>
  <dcterms:modified xsi:type="dcterms:W3CDTF">2014-09-01T04:43:00Z</dcterms:modified>
</cp:coreProperties>
</file>