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D64C3" w:rsidRDefault="009D64C3">
      <w:pPr>
        <w:spacing w:line="360" w:lineRule="auto"/>
        <w:rPr>
          <w:sz w:val="28"/>
          <w:szCs w:val="28"/>
          <w:lang w:val="ru-RU"/>
        </w:rPr>
      </w:pPr>
    </w:p>
    <w:p w:rsidR="00C603B8" w:rsidRDefault="00C603B8">
      <w:pPr>
        <w:spacing w:line="360" w:lineRule="auto"/>
        <w:rPr>
          <w:sz w:val="28"/>
          <w:szCs w:val="28"/>
          <w:lang w:val="ru-RU"/>
        </w:rPr>
      </w:pPr>
    </w:p>
    <w:p w:rsidR="00C603B8" w:rsidRPr="00C603B8" w:rsidRDefault="00C603B8" w:rsidP="002318EE">
      <w:pPr>
        <w:spacing w:line="360" w:lineRule="auto"/>
        <w:jc w:val="center"/>
        <w:rPr>
          <w:sz w:val="28"/>
          <w:szCs w:val="28"/>
          <w:lang w:val="ru-RU"/>
        </w:rPr>
      </w:pPr>
      <w:r w:rsidRPr="00C603B8">
        <w:rPr>
          <w:sz w:val="28"/>
          <w:szCs w:val="28"/>
          <w:lang w:val="ru-RU"/>
        </w:rPr>
        <w:t>АННОТАЦИЯ</w:t>
      </w:r>
    </w:p>
    <w:p w:rsidR="00C603B8" w:rsidRPr="00C603B8" w:rsidRDefault="00422CB3">
      <w:pPr>
        <w:spacing w:line="360" w:lineRule="auto"/>
        <w:jc w:val="center"/>
        <w:rPr>
          <w:sz w:val="28"/>
          <w:szCs w:val="28"/>
          <w:lang w:val="ru-RU"/>
        </w:rPr>
      </w:pPr>
      <w:r>
        <w:pict>
          <v:shapetype id="_x0000_t202" coordsize="21600,21600" o:spt="202" path="m,l,21600r21600,l21600,xe">
            <v:stroke joinstyle="miter"/>
            <v:path gradientshapeok="t" o:connecttype="rect"/>
          </v:shapetype>
          <v:shape id="_x0000_s1026" type="#_x0000_t202" style="position:absolute;left:0;text-align:left;margin-left:282.85pt;margin-top:6.75pt;width:284.05pt;height:92.85pt;z-index:251657728;mso-wrap-distance-right:0;mso-position-horizontal-relative:page" stroked="f">
            <v:fill opacity="0" color2="black"/>
            <v:textbox inset="0,0,0,0">
              <w:txbxContent>
                <w:tbl>
                  <w:tblPr>
                    <w:tblW w:w="0" w:type="auto"/>
                    <w:tblInd w:w="108" w:type="dxa"/>
                    <w:tblLayout w:type="fixed"/>
                    <w:tblLook w:val="0000" w:firstRow="0" w:lastRow="0" w:firstColumn="0" w:lastColumn="0" w:noHBand="0" w:noVBand="0"/>
                  </w:tblPr>
                  <w:tblGrid>
                    <w:gridCol w:w="5772"/>
                  </w:tblGrid>
                  <w:tr w:rsidR="00C603B8" w:rsidRPr="00C603B8">
                    <w:trPr>
                      <w:trHeight w:val="1851"/>
                    </w:trPr>
                    <w:tc>
                      <w:tcPr>
                        <w:tcW w:w="5772" w:type="dxa"/>
                      </w:tcPr>
                      <w:p w:rsidR="00C603B8" w:rsidRPr="00C603B8" w:rsidRDefault="002318EE">
                        <w:pPr>
                          <w:snapToGrid w:val="0"/>
                          <w:spacing w:line="360" w:lineRule="auto"/>
                          <w:jc w:val="both"/>
                          <w:rPr>
                            <w:sz w:val="28"/>
                            <w:szCs w:val="28"/>
                            <w:lang w:val="ru-RU"/>
                          </w:rPr>
                        </w:pPr>
                        <w:r>
                          <w:rPr>
                            <w:sz w:val="28"/>
                            <w:szCs w:val="28"/>
                            <w:lang w:val="ru-RU"/>
                          </w:rPr>
                          <w:t>Агафонов М</w:t>
                        </w:r>
                        <w:r w:rsidR="00C603B8">
                          <w:rPr>
                            <w:sz w:val="28"/>
                            <w:szCs w:val="28"/>
                            <w:lang w:val="ru-RU"/>
                          </w:rPr>
                          <w:t>.</w:t>
                        </w:r>
                        <w:r>
                          <w:rPr>
                            <w:sz w:val="28"/>
                            <w:szCs w:val="28"/>
                            <w:lang w:val="ru-RU"/>
                          </w:rPr>
                          <w:t>В.</w:t>
                        </w:r>
                        <w:r w:rsidR="00C603B8" w:rsidRPr="00C603B8">
                          <w:rPr>
                            <w:sz w:val="28"/>
                            <w:szCs w:val="28"/>
                            <w:lang w:val="ru-RU"/>
                          </w:rPr>
                          <w:t xml:space="preserve">  </w:t>
                        </w:r>
                        <w:r>
                          <w:rPr>
                            <w:sz w:val="28"/>
                            <w:szCs w:val="28"/>
                            <w:lang w:val="ru-RU"/>
                          </w:rPr>
                          <w:t xml:space="preserve">Курсовая Работа по дисциплине </w:t>
                        </w:r>
                        <w:r w:rsidR="00C603B8" w:rsidRPr="00C603B8">
                          <w:rPr>
                            <w:sz w:val="28"/>
                            <w:szCs w:val="28"/>
                            <w:lang w:val="ru-RU"/>
                          </w:rPr>
                          <w:t>«Экономика</w:t>
                        </w:r>
                        <w:r>
                          <w:rPr>
                            <w:sz w:val="28"/>
                            <w:szCs w:val="28"/>
                            <w:lang w:val="ru-RU"/>
                          </w:rPr>
                          <w:t xml:space="preserve"> организации</w:t>
                        </w:r>
                        <w:r w:rsidR="00C603B8" w:rsidRPr="00C603B8">
                          <w:rPr>
                            <w:sz w:val="28"/>
                            <w:szCs w:val="28"/>
                            <w:lang w:val="ru-RU"/>
                          </w:rPr>
                          <w:t xml:space="preserve"> </w:t>
                        </w:r>
                        <w:r>
                          <w:rPr>
                            <w:sz w:val="28"/>
                            <w:szCs w:val="28"/>
                            <w:lang w:val="ru-RU"/>
                          </w:rPr>
                          <w:t>(</w:t>
                        </w:r>
                        <w:r w:rsidR="00C603B8" w:rsidRPr="00C603B8">
                          <w:rPr>
                            <w:sz w:val="28"/>
                            <w:szCs w:val="28"/>
                            <w:lang w:val="ru-RU"/>
                          </w:rPr>
                          <w:t>предприятия</w:t>
                        </w:r>
                        <w:r>
                          <w:rPr>
                            <w:sz w:val="28"/>
                            <w:szCs w:val="28"/>
                            <w:lang w:val="ru-RU"/>
                          </w:rPr>
                          <w:t>)</w:t>
                        </w:r>
                        <w:r w:rsidR="00C603B8" w:rsidRPr="00C603B8">
                          <w:rPr>
                            <w:sz w:val="28"/>
                            <w:szCs w:val="28"/>
                            <w:lang w:val="ru-RU"/>
                          </w:rPr>
                          <w:t>».</w:t>
                        </w:r>
                        <w:r>
                          <w:rPr>
                            <w:sz w:val="28"/>
                            <w:szCs w:val="28"/>
                            <w:lang w:val="ru-RU"/>
                          </w:rPr>
                          <w:t>– Челябинск:</w:t>
                        </w:r>
                        <w:r w:rsidR="00C603B8" w:rsidRPr="00C603B8">
                          <w:rPr>
                            <w:sz w:val="28"/>
                            <w:szCs w:val="28"/>
                            <w:lang w:val="ru-RU"/>
                          </w:rPr>
                          <w:t xml:space="preserve"> ЮУрГУ</w:t>
                        </w:r>
                        <w:r w:rsidR="00C603B8">
                          <w:rPr>
                            <w:sz w:val="28"/>
                            <w:szCs w:val="28"/>
                            <w:lang w:val="ru-RU"/>
                          </w:rPr>
                          <w:t>, ЭиУ,</w:t>
                        </w:r>
                        <w:r w:rsidR="006230C2">
                          <w:rPr>
                            <w:sz w:val="28"/>
                            <w:szCs w:val="28"/>
                            <w:lang w:val="ru-RU"/>
                          </w:rPr>
                          <w:t xml:space="preserve">  –  34</w:t>
                        </w:r>
                        <w:r w:rsidR="00C603B8" w:rsidRPr="00C603B8">
                          <w:rPr>
                            <w:sz w:val="28"/>
                            <w:szCs w:val="28"/>
                            <w:lang w:val="ru-RU"/>
                          </w:rPr>
                          <w:t xml:space="preserve"> с., </w:t>
                        </w:r>
                        <w:r w:rsidR="00E22E1A">
                          <w:rPr>
                            <w:sz w:val="28"/>
                            <w:szCs w:val="28"/>
                            <w:lang w:val="ru-RU"/>
                          </w:rPr>
                          <w:t>7</w:t>
                        </w:r>
                        <w:r w:rsidR="00C603B8" w:rsidRPr="00C603B8">
                          <w:rPr>
                            <w:sz w:val="28"/>
                            <w:szCs w:val="28"/>
                            <w:lang w:val="ru-RU"/>
                          </w:rPr>
                          <w:t xml:space="preserve"> ил., </w:t>
                        </w:r>
                        <w:r w:rsidR="00C603B8">
                          <w:rPr>
                            <w:sz w:val="28"/>
                            <w:szCs w:val="28"/>
                            <w:lang w:val="ru-RU"/>
                          </w:rPr>
                          <w:t xml:space="preserve"> библиогр. список – 4.</w:t>
                        </w:r>
                        <w:r w:rsidR="00C603B8" w:rsidRPr="00C603B8">
                          <w:rPr>
                            <w:sz w:val="28"/>
                            <w:szCs w:val="28"/>
                            <w:lang w:val="ru-RU"/>
                          </w:rPr>
                          <w:t xml:space="preserve"> </w:t>
                        </w:r>
                      </w:p>
                    </w:tc>
                  </w:tr>
                </w:tbl>
                <w:p w:rsidR="00000000" w:rsidRDefault="00422CB3"/>
              </w:txbxContent>
            </v:textbox>
            <w10:wrap type="square" side="largest" anchorx="page"/>
          </v:shape>
        </w:pict>
      </w:r>
    </w:p>
    <w:p w:rsidR="00C603B8" w:rsidRPr="00C603B8" w:rsidRDefault="00C603B8">
      <w:pPr>
        <w:spacing w:line="360" w:lineRule="auto"/>
        <w:jc w:val="center"/>
        <w:rPr>
          <w:sz w:val="28"/>
          <w:szCs w:val="28"/>
          <w:lang w:val="ru-RU"/>
        </w:rPr>
      </w:pPr>
    </w:p>
    <w:p w:rsidR="00C603B8" w:rsidRPr="00C603B8" w:rsidRDefault="00C603B8">
      <w:pPr>
        <w:spacing w:line="360" w:lineRule="auto"/>
        <w:ind w:left="3780"/>
        <w:jc w:val="both"/>
        <w:rPr>
          <w:sz w:val="28"/>
          <w:szCs w:val="28"/>
          <w:lang w:val="ru-RU"/>
        </w:rPr>
      </w:pPr>
      <w:r w:rsidRPr="00C603B8">
        <w:rPr>
          <w:sz w:val="28"/>
          <w:szCs w:val="28"/>
          <w:lang w:val="ru-RU"/>
        </w:rPr>
        <w:t xml:space="preserve"> </w:t>
      </w:r>
    </w:p>
    <w:p w:rsidR="00C603B8" w:rsidRPr="00C603B8" w:rsidRDefault="00C603B8">
      <w:pPr>
        <w:tabs>
          <w:tab w:val="left" w:pos="540"/>
        </w:tabs>
        <w:spacing w:line="360" w:lineRule="auto"/>
        <w:ind w:firstLine="720"/>
        <w:jc w:val="both"/>
        <w:rPr>
          <w:sz w:val="28"/>
          <w:szCs w:val="28"/>
          <w:lang w:val="ru-RU"/>
        </w:rPr>
      </w:pPr>
    </w:p>
    <w:p w:rsidR="00C603B8" w:rsidRPr="00C603B8" w:rsidRDefault="00C603B8">
      <w:pPr>
        <w:tabs>
          <w:tab w:val="left" w:pos="540"/>
        </w:tabs>
        <w:spacing w:line="360" w:lineRule="auto"/>
        <w:ind w:firstLine="720"/>
        <w:jc w:val="both"/>
        <w:rPr>
          <w:sz w:val="28"/>
          <w:szCs w:val="28"/>
          <w:lang w:val="ru-RU"/>
        </w:rPr>
      </w:pPr>
    </w:p>
    <w:p w:rsidR="00C603B8" w:rsidRPr="00C603B8" w:rsidRDefault="00C603B8">
      <w:pPr>
        <w:shd w:val="clear" w:color="auto" w:fill="FFFFFF"/>
        <w:tabs>
          <w:tab w:val="left" w:pos="0"/>
        </w:tabs>
        <w:spacing w:line="360" w:lineRule="auto"/>
        <w:ind w:firstLine="510"/>
        <w:jc w:val="both"/>
        <w:rPr>
          <w:bCs/>
          <w:color w:val="000000"/>
          <w:sz w:val="28"/>
          <w:szCs w:val="28"/>
          <w:lang w:val="ru-RU"/>
        </w:rPr>
      </w:pPr>
      <w:r w:rsidRPr="00C603B8">
        <w:rPr>
          <w:bCs/>
          <w:spacing w:val="-9"/>
          <w:sz w:val="28"/>
          <w:szCs w:val="28"/>
          <w:lang w:val="ru-RU"/>
        </w:rPr>
        <w:t xml:space="preserve">Цель данной курсовой работы – систематизировать, закрепить и расширить теоретические и практические знания студентов по экономике организации и умение применять их при решении конкретных задач работы предприятия в реальных условиях. Предметом исследования в курсовой работе является производственно-хозяйственная деятельность предприятия. </w:t>
      </w:r>
      <w:r w:rsidRPr="00C603B8">
        <w:rPr>
          <w:bCs/>
          <w:color w:val="000000"/>
          <w:spacing w:val="-9"/>
          <w:sz w:val="28"/>
          <w:szCs w:val="28"/>
          <w:lang w:val="ru-RU"/>
        </w:rPr>
        <w:t xml:space="preserve">Курсовая работа предусматривает решение последовательного ряда четырёх  задач, отражающих </w:t>
      </w:r>
      <w:r w:rsidRPr="00C603B8">
        <w:rPr>
          <w:bCs/>
          <w:color w:val="000000"/>
          <w:sz w:val="28"/>
          <w:szCs w:val="28"/>
          <w:lang w:val="ru-RU"/>
        </w:rPr>
        <w:t>приобретенные знания по предмету «Экономика организаци</w:t>
      </w:r>
      <w:r>
        <w:rPr>
          <w:bCs/>
          <w:color w:val="000000"/>
          <w:sz w:val="28"/>
          <w:szCs w:val="28"/>
          <w:lang w:val="ru-RU"/>
        </w:rPr>
        <w:t>и (предприятия)</w:t>
      </w:r>
      <w:r w:rsidRPr="00C603B8">
        <w:rPr>
          <w:bCs/>
          <w:color w:val="000000"/>
          <w:sz w:val="28"/>
          <w:szCs w:val="28"/>
          <w:lang w:val="ru-RU"/>
        </w:rPr>
        <w:t xml:space="preserve">». </w:t>
      </w:r>
      <w:r w:rsidRPr="00C603B8">
        <w:br w:type="page"/>
      </w:r>
      <w:r w:rsidR="002318EE">
        <w:rPr>
          <w:sz w:val="28"/>
          <w:szCs w:val="28"/>
          <w:lang w:val="ru-RU"/>
        </w:rPr>
        <w:lastRenderedPageBreak/>
        <w:t>ОГЛАВЛЕНИЕ</w:t>
      </w:r>
    </w:p>
    <w:tbl>
      <w:tblPr>
        <w:tblW w:w="0" w:type="auto"/>
        <w:tblInd w:w="108" w:type="dxa"/>
        <w:tblLayout w:type="fixed"/>
        <w:tblLook w:val="0000" w:firstRow="0" w:lastRow="0" w:firstColumn="0" w:lastColumn="0" w:noHBand="0" w:noVBand="0"/>
      </w:tblPr>
      <w:tblGrid>
        <w:gridCol w:w="8804"/>
        <w:gridCol w:w="664"/>
      </w:tblGrid>
      <w:tr w:rsidR="00C603B8">
        <w:tc>
          <w:tcPr>
            <w:tcW w:w="8804" w:type="dxa"/>
          </w:tcPr>
          <w:p w:rsidR="00C603B8" w:rsidRDefault="002318EE">
            <w:pPr>
              <w:snapToGrid w:val="0"/>
              <w:spacing w:line="360" w:lineRule="auto"/>
              <w:rPr>
                <w:sz w:val="28"/>
                <w:szCs w:val="28"/>
              </w:rPr>
            </w:pPr>
            <w:r>
              <w:rPr>
                <w:sz w:val="28"/>
                <w:szCs w:val="28"/>
                <w:lang w:val="ru-RU"/>
              </w:rPr>
              <w:t>ВВЕДЕНИЕ</w:t>
            </w:r>
            <w:r w:rsidR="00C603B8">
              <w:rPr>
                <w:sz w:val="28"/>
                <w:szCs w:val="28"/>
              </w:rPr>
              <w:t>…………………………………………………………………</w:t>
            </w:r>
          </w:p>
        </w:tc>
        <w:tc>
          <w:tcPr>
            <w:tcW w:w="664" w:type="dxa"/>
          </w:tcPr>
          <w:p w:rsidR="00C603B8" w:rsidRDefault="00C603B8">
            <w:pPr>
              <w:snapToGrid w:val="0"/>
              <w:spacing w:line="360" w:lineRule="auto"/>
              <w:jc w:val="right"/>
              <w:rPr>
                <w:sz w:val="28"/>
                <w:szCs w:val="28"/>
                <w:lang w:val="ru-RU"/>
              </w:rPr>
            </w:pPr>
            <w:r>
              <w:rPr>
                <w:sz w:val="28"/>
                <w:szCs w:val="28"/>
                <w:lang w:val="ru-RU"/>
              </w:rPr>
              <w:t>3</w:t>
            </w:r>
          </w:p>
        </w:tc>
      </w:tr>
      <w:tr w:rsidR="00C603B8">
        <w:tc>
          <w:tcPr>
            <w:tcW w:w="8804" w:type="dxa"/>
          </w:tcPr>
          <w:p w:rsidR="00C603B8" w:rsidRPr="002318EE" w:rsidRDefault="00C603B8">
            <w:pPr>
              <w:snapToGrid w:val="0"/>
              <w:spacing w:line="360" w:lineRule="auto"/>
              <w:rPr>
                <w:sz w:val="28"/>
                <w:szCs w:val="28"/>
                <w:lang w:val="ru-RU"/>
              </w:rPr>
            </w:pPr>
            <w:r>
              <w:rPr>
                <w:sz w:val="28"/>
                <w:szCs w:val="28"/>
              </w:rPr>
              <w:t>1.  З</w:t>
            </w:r>
            <w:r w:rsidR="002318EE">
              <w:rPr>
                <w:sz w:val="28"/>
                <w:szCs w:val="28"/>
                <w:lang w:val="ru-RU"/>
              </w:rPr>
              <w:t>АДАЧА</w:t>
            </w:r>
            <w:r>
              <w:rPr>
                <w:sz w:val="28"/>
                <w:szCs w:val="28"/>
              </w:rPr>
              <w:t xml:space="preserve"> №1……………………………………………………………</w:t>
            </w:r>
          </w:p>
        </w:tc>
        <w:tc>
          <w:tcPr>
            <w:tcW w:w="664" w:type="dxa"/>
          </w:tcPr>
          <w:p w:rsidR="00C603B8" w:rsidRDefault="006230C2">
            <w:pPr>
              <w:snapToGrid w:val="0"/>
              <w:spacing w:line="360" w:lineRule="auto"/>
              <w:jc w:val="right"/>
              <w:rPr>
                <w:sz w:val="28"/>
                <w:szCs w:val="28"/>
                <w:lang w:val="ru-RU"/>
              </w:rPr>
            </w:pPr>
            <w:r>
              <w:rPr>
                <w:sz w:val="28"/>
                <w:szCs w:val="28"/>
                <w:lang w:val="ru-RU"/>
              </w:rPr>
              <w:t>7</w:t>
            </w:r>
          </w:p>
        </w:tc>
      </w:tr>
      <w:tr w:rsidR="00C603B8">
        <w:tc>
          <w:tcPr>
            <w:tcW w:w="8804" w:type="dxa"/>
          </w:tcPr>
          <w:p w:rsidR="00C603B8" w:rsidRDefault="00C603B8">
            <w:pPr>
              <w:snapToGrid w:val="0"/>
              <w:spacing w:line="360" w:lineRule="auto"/>
              <w:rPr>
                <w:sz w:val="28"/>
                <w:szCs w:val="28"/>
              </w:rPr>
            </w:pPr>
            <w:r>
              <w:rPr>
                <w:sz w:val="28"/>
                <w:szCs w:val="28"/>
              </w:rPr>
              <w:t xml:space="preserve">2. </w:t>
            </w:r>
            <w:r w:rsidR="002318EE">
              <w:rPr>
                <w:sz w:val="28"/>
                <w:szCs w:val="28"/>
                <w:lang w:val="ru-RU"/>
              </w:rPr>
              <w:t>ЗАДАЧА</w:t>
            </w:r>
            <w:r>
              <w:rPr>
                <w:sz w:val="28"/>
                <w:szCs w:val="28"/>
              </w:rPr>
              <w:t xml:space="preserve"> №2……………………………………………………………</w:t>
            </w:r>
          </w:p>
        </w:tc>
        <w:tc>
          <w:tcPr>
            <w:tcW w:w="664" w:type="dxa"/>
          </w:tcPr>
          <w:p w:rsidR="00C603B8" w:rsidRDefault="006230C2">
            <w:pPr>
              <w:snapToGrid w:val="0"/>
              <w:spacing w:line="360" w:lineRule="auto"/>
              <w:jc w:val="right"/>
              <w:rPr>
                <w:sz w:val="28"/>
                <w:szCs w:val="28"/>
                <w:lang w:val="ru-RU"/>
              </w:rPr>
            </w:pPr>
            <w:r>
              <w:rPr>
                <w:sz w:val="28"/>
                <w:szCs w:val="28"/>
                <w:lang w:val="ru-RU"/>
              </w:rPr>
              <w:t>11</w:t>
            </w:r>
          </w:p>
        </w:tc>
      </w:tr>
      <w:tr w:rsidR="00C603B8">
        <w:tc>
          <w:tcPr>
            <w:tcW w:w="8804" w:type="dxa"/>
          </w:tcPr>
          <w:p w:rsidR="00C603B8" w:rsidRPr="002318EE" w:rsidRDefault="00C603B8">
            <w:pPr>
              <w:snapToGrid w:val="0"/>
              <w:spacing w:line="360" w:lineRule="auto"/>
              <w:rPr>
                <w:sz w:val="28"/>
                <w:szCs w:val="28"/>
                <w:lang w:val="ru-RU"/>
              </w:rPr>
            </w:pPr>
            <w:r>
              <w:rPr>
                <w:sz w:val="28"/>
                <w:szCs w:val="28"/>
              </w:rPr>
              <w:t xml:space="preserve">3.  </w:t>
            </w:r>
            <w:r w:rsidR="002318EE">
              <w:rPr>
                <w:sz w:val="28"/>
                <w:szCs w:val="28"/>
                <w:lang w:val="ru-RU"/>
              </w:rPr>
              <w:t>ЗАДАЧА</w:t>
            </w:r>
            <w:r>
              <w:rPr>
                <w:sz w:val="28"/>
                <w:szCs w:val="28"/>
              </w:rPr>
              <w:t xml:space="preserve"> №3……………………………………………………………</w:t>
            </w:r>
          </w:p>
        </w:tc>
        <w:tc>
          <w:tcPr>
            <w:tcW w:w="664" w:type="dxa"/>
          </w:tcPr>
          <w:p w:rsidR="00C603B8" w:rsidRDefault="006230C2">
            <w:pPr>
              <w:snapToGrid w:val="0"/>
              <w:spacing w:line="360" w:lineRule="auto"/>
              <w:jc w:val="right"/>
              <w:rPr>
                <w:sz w:val="28"/>
                <w:szCs w:val="28"/>
                <w:lang w:val="ru-RU"/>
              </w:rPr>
            </w:pPr>
            <w:r>
              <w:rPr>
                <w:sz w:val="28"/>
                <w:szCs w:val="28"/>
                <w:lang w:val="ru-RU"/>
              </w:rPr>
              <w:t>23</w:t>
            </w:r>
          </w:p>
        </w:tc>
      </w:tr>
      <w:tr w:rsidR="00C603B8">
        <w:tc>
          <w:tcPr>
            <w:tcW w:w="8804" w:type="dxa"/>
          </w:tcPr>
          <w:p w:rsidR="00C603B8" w:rsidRPr="002318EE" w:rsidRDefault="00C603B8">
            <w:pPr>
              <w:snapToGrid w:val="0"/>
              <w:spacing w:line="360" w:lineRule="auto"/>
              <w:rPr>
                <w:sz w:val="28"/>
                <w:szCs w:val="28"/>
                <w:lang w:val="ru-RU"/>
              </w:rPr>
            </w:pPr>
            <w:r>
              <w:rPr>
                <w:sz w:val="28"/>
                <w:szCs w:val="28"/>
              </w:rPr>
              <w:t xml:space="preserve">4. </w:t>
            </w:r>
            <w:r w:rsidR="002318EE">
              <w:rPr>
                <w:sz w:val="28"/>
                <w:szCs w:val="28"/>
                <w:lang w:val="ru-RU"/>
              </w:rPr>
              <w:t>ЗАДАЧА</w:t>
            </w:r>
            <w:r>
              <w:rPr>
                <w:sz w:val="28"/>
                <w:szCs w:val="28"/>
              </w:rPr>
              <w:t xml:space="preserve"> №4……………………………………………………………</w:t>
            </w:r>
          </w:p>
        </w:tc>
        <w:tc>
          <w:tcPr>
            <w:tcW w:w="664" w:type="dxa"/>
          </w:tcPr>
          <w:p w:rsidR="00C603B8" w:rsidRDefault="00C603B8">
            <w:pPr>
              <w:snapToGrid w:val="0"/>
              <w:spacing w:line="360" w:lineRule="auto"/>
              <w:jc w:val="right"/>
              <w:rPr>
                <w:sz w:val="28"/>
                <w:szCs w:val="28"/>
                <w:lang w:val="ru-RU"/>
              </w:rPr>
            </w:pPr>
            <w:r>
              <w:rPr>
                <w:sz w:val="28"/>
                <w:szCs w:val="28"/>
                <w:lang w:val="ru-RU"/>
              </w:rPr>
              <w:t>28</w:t>
            </w:r>
          </w:p>
        </w:tc>
      </w:tr>
      <w:tr w:rsidR="00C603B8">
        <w:tc>
          <w:tcPr>
            <w:tcW w:w="8804" w:type="dxa"/>
          </w:tcPr>
          <w:p w:rsidR="00C603B8" w:rsidRPr="002318EE" w:rsidRDefault="002318EE">
            <w:pPr>
              <w:snapToGrid w:val="0"/>
              <w:spacing w:line="360" w:lineRule="auto"/>
              <w:rPr>
                <w:sz w:val="28"/>
                <w:szCs w:val="28"/>
                <w:lang w:val="ru-RU"/>
              </w:rPr>
            </w:pPr>
            <w:r>
              <w:rPr>
                <w:sz w:val="28"/>
                <w:szCs w:val="28"/>
                <w:lang w:val="ru-RU"/>
              </w:rPr>
              <w:t>ЗАКЛЮЧЕНИЕ</w:t>
            </w:r>
            <w:r w:rsidR="00C603B8">
              <w:rPr>
                <w:sz w:val="28"/>
                <w:szCs w:val="28"/>
              </w:rPr>
              <w:t>………………………………………</w:t>
            </w:r>
            <w:r>
              <w:rPr>
                <w:sz w:val="28"/>
                <w:szCs w:val="28"/>
              </w:rPr>
              <w:t>……………………</w:t>
            </w:r>
          </w:p>
        </w:tc>
        <w:tc>
          <w:tcPr>
            <w:tcW w:w="664" w:type="dxa"/>
          </w:tcPr>
          <w:p w:rsidR="00C603B8" w:rsidRDefault="006230C2">
            <w:pPr>
              <w:snapToGrid w:val="0"/>
              <w:spacing w:line="360" w:lineRule="auto"/>
              <w:jc w:val="right"/>
              <w:rPr>
                <w:sz w:val="28"/>
                <w:szCs w:val="28"/>
                <w:lang w:val="ru-RU"/>
              </w:rPr>
            </w:pPr>
            <w:r>
              <w:rPr>
                <w:sz w:val="28"/>
                <w:szCs w:val="28"/>
                <w:lang w:val="ru-RU"/>
              </w:rPr>
              <w:t>31</w:t>
            </w:r>
          </w:p>
        </w:tc>
      </w:tr>
      <w:tr w:rsidR="00C603B8">
        <w:tc>
          <w:tcPr>
            <w:tcW w:w="8804" w:type="dxa"/>
          </w:tcPr>
          <w:p w:rsidR="00C603B8" w:rsidRPr="002318EE" w:rsidRDefault="002318EE">
            <w:pPr>
              <w:snapToGrid w:val="0"/>
              <w:spacing w:line="360" w:lineRule="auto"/>
              <w:rPr>
                <w:sz w:val="28"/>
                <w:szCs w:val="28"/>
                <w:lang w:val="ru-RU"/>
              </w:rPr>
            </w:pPr>
            <w:r>
              <w:rPr>
                <w:sz w:val="28"/>
                <w:szCs w:val="28"/>
                <w:lang w:val="ru-RU"/>
              </w:rPr>
              <w:t>БИБЛИОГРАФИЧЕСКИЙ СПИСОК</w:t>
            </w:r>
            <w:r w:rsidR="00C603B8">
              <w:rPr>
                <w:sz w:val="28"/>
                <w:szCs w:val="28"/>
              </w:rPr>
              <w:t>……………………………………</w:t>
            </w:r>
          </w:p>
        </w:tc>
        <w:tc>
          <w:tcPr>
            <w:tcW w:w="664" w:type="dxa"/>
          </w:tcPr>
          <w:p w:rsidR="00C603B8" w:rsidRDefault="006230C2">
            <w:pPr>
              <w:snapToGrid w:val="0"/>
              <w:spacing w:line="360" w:lineRule="auto"/>
              <w:jc w:val="right"/>
              <w:rPr>
                <w:sz w:val="28"/>
                <w:szCs w:val="28"/>
                <w:lang w:val="ru-RU"/>
              </w:rPr>
            </w:pPr>
            <w:r>
              <w:rPr>
                <w:sz w:val="28"/>
                <w:szCs w:val="28"/>
                <w:lang w:val="ru-RU"/>
              </w:rPr>
              <w:t>34</w:t>
            </w:r>
          </w:p>
        </w:tc>
      </w:tr>
    </w:tbl>
    <w:p w:rsidR="00C603B8" w:rsidRDefault="00C603B8">
      <w:pPr>
        <w:spacing w:line="360" w:lineRule="auto"/>
      </w:pPr>
      <w:r>
        <w:br w:type="page"/>
      </w:r>
      <w:r>
        <w:rPr>
          <w:sz w:val="28"/>
          <w:szCs w:val="28"/>
        </w:rPr>
        <w:t>ВВЕДЕНИЕ</w:t>
      </w:r>
    </w:p>
    <w:p w:rsidR="00C603B8" w:rsidRPr="00C603B8" w:rsidRDefault="00C603B8">
      <w:pPr>
        <w:shd w:val="clear" w:color="auto" w:fill="FFFFFF"/>
        <w:tabs>
          <w:tab w:val="left" w:pos="0"/>
        </w:tabs>
        <w:spacing w:line="360" w:lineRule="auto"/>
        <w:ind w:firstLine="510"/>
        <w:jc w:val="both"/>
        <w:rPr>
          <w:bCs/>
          <w:color w:val="000000"/>
          <w:sz w:val="28"/>
          <w:szCs w:val="28"/>
          <w:lang w:val="ru-RU"/>
        </w:rPr>
      </w:pPr>
      <w:r w:rsidRPr="00C603B8">
        <w:rPr>
          <w:bCs/>
          <w:spacing w:val="-9"/>
          <w:sz w:val="28"/>
          <w:szCs w:val="28"/>
          <w:lang w:val="ru-RU"/>
        </w:rPr>
        <w:t xml:space="preserve">Цель данной курсовой работы – систематизировать, закрепить и расширить теоретические и практические знания студентов по экономике организации и умение применять их при решении конкретных задач работы предприятия в реальных условиях. Предметом исследования в курсовой работе является производственно-хозяйственная деятельность предприятия. </w:t>
      </w:r>
      <w:r w:rsidRPr="00C603B8">
        <w:rPr>
          <w:bCs/>
          <w:color w:val="000000"/>
          <w:spacing w:val="-9"/>
          <w:sz w:val="28"/>
          <w:szCs w:val="28"/>
          <w:lang w:val="ru-RU"/>
        </w:rPr>
        <w:t xml:space="preserve">Курсовая работа предусматривает решение последовательного ряда четырёх  задач, отражающих </w:t>
      </w:r>
      <w:r w:rsidRPr="00C603B8">
        <w:rPr>
          <w:bCs/>
          <w:color w:val="000000"/>
          <w:sz w:val="28"/>
          <w:szCs w:val="28"/>
          <w:lang w:val="ru-RU"/>
        </w:rPr>
        <w:t xml:space="preserve">приобретенные знания по предмету «Экономика организаций». </w:t>
      </w:r>
    </w:p>
    <w:p w:rsidR="00C603B8" w:rsidRPr="00C603B8" w:rsidRDefault="00C603B8">
      <w:pPr>
        <w:shd w:val="clear" w:color="auto" w:fill="FFFFFF"/>
        <w:tabs>
          <w:tab w:val="left" w:pos="0"/>
          <w:tab w:val="left" w:pos="4733"/>
          <w:tab w:val="left" w:pos="6869"/>
        </w:tabs>
        <w:autoSpaceDE w:val="0"/>
        <w:spacing w:line="360" w:lineRule="auto"/>
        <w:jc w:val="both"/>
        <w:rPr>
          <w:color w:val="000000"/>
          <w:spacing w:val="-4"/>
          <w:sz w:val="28"/>
          <w:szCs w:val="28"/>
          <w:lang w:val="ru-RU"/>
        </w:rPr>
      </w:pPr>
      <w:r w:rsidRPr="00C603B8">
        <w:rPr>
          <w:bCs/>
          <w:spacing w:val="-9"/>
          <w:sz w:val="28"/>
          <w:szCs w:val="28"/>
          <w:lang w:val="ru-RU"/>
        </w:rPr>
        <w:t xml:space="preserve">        В данной курсовой работе была определена мощность </w:t>
      </w:r>
      <w:r w:rsidRPr="00C603B8">
        <w:rPr>
          <w:bCs/>
          <w:color w:val="000000"/>
          <w:spacing w:val="-6"/>
          <w:sz w:val="28"/>
          <w:szCs w:val="28"/>
          <w:lang w:val="ru-RU"/>
        </w:rPr>
        <w:t xml:space="preserve">предприятия исходя из мощности его цехов при заданной </w:t>
      </w:r>
      <w:r w:rsidRPr="00C603B8">
        <w:rPr>
          <w:bCs/>
          <w:color w:val="000000"/>
          <w:spacing w:val="-9"/>
          <w:sz w:val="28"/>
          <w:szCs w:val="28"/>
          <w:lang w:val="ru-RU"/>
        </w:rPr>
        <w:t xml:space="preserve">номенклатуре и ассортименте выпускаемой продукции; построена </w:t>
      </w:r>
      <w:r w:rsidRPr="00C603B8">
        <w:rPr>
          <w:color w:val="000000"/>
          <w:spacing w:val="-6"/>
          <w:sz w:val="28"/>
          <w:szCs w:val="28"/>
          <w:lang w:val="ru-RU"/>
        </w:rPr>
        <w:t xml:space="preserve">«кривая производственных </w:t>
      </w:r>
      <w:r w:rsidRPr="00C603B8">
        <w:rPr>
          <w:bCs/>
          <w:color w:val="000000"/>
          <w:spacing w:val="-6"/>
          <w:sz w:val="28"/>
          <w:szCs w:val="28"/>
          <w:lang w:val="ru-RU"/>
        </w:rPr>
        <w:t xml:space="preserve">возможностей» предприятия; </w:t>
      </w:r>
      <w:r w:rsidRPr="00C603B8">
        <w:rPr>
          <w:color w:val="000000"/>
          <w:sz w:val="28"/>
          <w:szCs w:val="28"/>
          <w:lang w:val="ru-RU"/>
        </w:rPr>
        <w:t xml:space="preserve"> </w:t>
      </w:r>
      <w:r w:rsidRPr="00C603B8">
        <w:rPr>
          <w:color w:val="000000"/>
          <w:spacing w:val="-4"/>
          <w:sz w:val="28"/>
          <w:szCs w:val="28"/>
          <w:lang w:val="ru-RU"/>
        </w:rPr>
        <w:t>найдено наиболее рациональное использования капитальных вложений (альтер</w:t>
      </w:r>
      <w:r w:rsidRPr="00C603B8">
        <w:rPr>
          <w:color w:val="000000"/>
          <w:spacing w:val="-4"/>
          <w:sz w:val="28"/>
          <w:szCs w:val="28"/>
          <w:lang w:val="ru-RU"/>
        </w:rPr>
        <w:softHyphen/>
      </w:r>
      <w:r w:rsidRPr="00C603B8">
        <w:rPr>
          <w:color w:val="000000"/>
          <w:spacing w:val="-3"/>
          <w:sz w:val="28"/>
          <w:szCs w:val="28"/>
          <w:lang w:val="ru-RU"/>
        </w:rPr>
        <w:t xml:space="preserve">нативное развитие мощностей иных цехов); рассчитаны изменения себестоимости различных видов продукции в зависимости от увеличения производственной программы завода и  </w:t>
      </w:r>
      <w:r w:rsidRPr="00C603B8">
        <w:rPr>
          <w:color w:val="000000"/>
          <w:spacing w:val="-2"/>
          <w:sz w:val="28"/>
          <w:szCs w:val="28"/>
          <w:lang w:val="ru-RU"/>
        </w:rPr>
        <w:t xml:space="preserve">срок окупаемости, чистый дисконтированный доход, индекс доходности дополнительных капитальных вложений при увеличении </w:t>
      </w:r>
      <w:r w:rsidRPr="00C603B8">
        <w:rPr>
          <w:color w:val="000000"/>
          <w:spacing w:val="-4"/>
          <w:sz w:val="28"/>
          <w:szCs w:val="28"/>
          <w:lang w:val="ru-RU"/>
        </w:rPr>
        <w:t xml:space="preserve">мощности цеха (в принятом варианте вложений) </w:t>
      </w:r>
      <w:r w:rsidRPr="00C603B8">
        <w:rPr>
          <w:color w:val="000000"/>
          <w:spacing w:val="-3"/>
          <w:sz w:val="28"/>
          <w:szCs w:val="28"/>
          <w:lang w:val="ru-RU"/>
        </w:rPr>
        <w:t xml:space="preserve">за счет собственных средств и </w:t>
      </w:r>
      <w:r w:rsidRPr="00C603B8">
        <w:rPr>
          <w:color w:val="000000"/>
          <w:spacing w:val="-4"/>
          <w:sz w:val="28"/>
          <w:szCs w:val="28"/>
          <w:lang w:val="ru-RU"/>
        </w:rPr>
        <w:t xml:space="preserve">за счет кредита коммерческого банка. </w:t>
      </w:r>
    </w:p>
    <w:p w:rsidR="00C603B8" w:rsidRPr="00C603B8" w:rsidRDefault="00C603B8">
      <w:pPr>
        <w:shd w:val="clear" w:color="auto" w:fill="FFFFFF"/>
        <w:tabs>
          <w:tab w:val="left" w:pos="0"/>
          <w:tab w:val="left" w:pos="4733"/>
          <w:tab w:val="left" w:pos="6869"/>
        </w:tabs>
        <w:autoSpaceDE w:val="0"/>
        <w:spacing w:line="360" w:lineRule="auto"/>
        <w:jc w:val="both"/>
        <w:rPr>
          <w:color w:val="000000"/>
          <w:spacing w:val="-4"/>
          <w:sz w:val="28"/>
          <w:szCs w:val="28"/>
          <w:lang w:val="ru-RU"/>
        </w:rPr>
      </w:pPr>
      <w:r w:rsidRPr="00C603B8">
        <w:rPr>
          <w:color w:val="000000"/>
          <w:spacing w:val="-4"/>
          <w:sz w:val="28"/>
          <w:szCs w:val="28"/>
          <w:lang w:val="ru-RU"/>
        </w:rPr>
        <w:t xml:space="preserve">      В итоге был построен финансовый профиль проекта при условии его финансирования </w:t>
      </w:r>
      <w:r w:rsidRPr="00C603B8">
        <w:rPr>
          <w:color w:val="000000"/>
          <w:spacing w:val="-3"/>
          <w:sz w:val="28"/>
          <w:szCs w:val="28"/>
          <w:lang w:val="ru-RU"/>
        </w:rPr>
        <w:t xml:space="preserve">за счет собственных средств и </w:t>
      </w:r>
      <w:r w:rsidRPr="00C603B8">
        <w:rPr>
          <w:color w:val="000000"/>
          <w:spacing w:val="-4"/>
          <w:sz w:val="28"/>
          <w:szCs w:val="28"/>
          <w:lang w:val="ru-RU"/>
        </w:rPr>
        <w:t xml:space="preserve">за счет кредита коммерческого банка и </w:t>
      </w:r>
      <w:r w:rsidRPr="00C603B8">
        <w:rPr>
          <w:sz w:val="28"/>
          <w:szCs w:val="28"/>
          <w:lang w:val="ru-RU"/>
        </w:rPr>
        <w:t xml:space="preserve">используя приемы метода «Директ–костинг», </w:t>
      </w:r>
      <w:r w:rsidRPr="00C603B8">
        <w:rPr>
          <w:color w:val="000000"/>
          <w:spacing w:val="-4"/>
          <w:sz w:val="28"/>
          <w:szCs w:val="28"/>
          <w:lang w:val="ru-RU"/>
        </w:rPr>
        <w:t>определён «вклад» каждого вида продукции – А и В – в покрытие постоянных затрат.</w:t>
      </w:r>
    </w:p>
    <w:p w:rsidR="00C603B8" w:rsidRPr="00C603B8" w:rsidRDefault="00C603B8">
      <w:pPr>
        <w:spacing w:line="360" w:lineRule="auto"/>
        <w:jc w:val="both"/>
        <w:rPr>
          <w:sz w:val="28"/>
          <w:szCs w:val="28"/>
          <w:lang w:val="ru-RU"/>
        </w:rPr>
      </w:pPr>
      <w:r>
        <w:rPr>
          <w:sz w:val="28"/>
          <w:szCs w:val="28"/>
          <w:lang w:val="ru-RU"/>
        </w:rPr>
        <w:t xml:space="preserve">     </w:t>
      </w:r>
      <w:r w:rsidRPr="00C603B8">
        <w:rPr>
          <w:sz w:val="28"/>
          <w:szCs w:val="28"/>
          <w:lang w:val="ru-RU"/>
        </w:rPr>
        <w:t>Данная курсовая работа - ответственный шаг в понимании сложностей, которые могут возникнуть у каждого предпринимателя, бухгалтера при планировании той или иной производственно-хозяйственной деятельности. Практическое решение последовательного ряда четырех задач ,представленных в работе,  поможет в дальнейшем в практике.</w:t>
      </w:r>
    </w:p>
    <w:p w:rsidR="00C603B8" w:rsidRPr="00C603B8" w:rsidRDefault="00C603B8">
      <w:pPr>
        <w:spacing w:line="360" w:lineRule="auto"/>
        <w:jc w:val="center"/>
        <w:rPr>
          <w:sz w:val="28"/>
          <w:szCs w:val="28"/>
          <w:lang w:val="ru-RU"/>
        </w:rPr>
      </w:pPr>
    </w:p>
    <w:p w:rsidR="00C603B8" w:rsidRPr="00C603B8" w:rsidRDefault="00C603B8">
      <w:pPr>
        <w:spacing w:line="360" w:lineRule="auto"/>
        <w:rPr>
          <w:sz w:val="28"/>
          <w:szCs w:val="28"/>
          <w:lang w:val="ru-RU"/>
        </w:rPr>
      </w:pPr>
    </w:p>
    <w:p w:rsidR="00C603B8" w:rsidRPr="00C603B8" w:rsidRDefault="002318EE">
      <w:pPr>
        <w:shd w:val="clear" w:color="auto" w:fill="FFFFFF"/>
        <w:spacing w:before="5" w:line="360" w:lineRule="auto"/>
        <w:ind w:right="10"/>
        <w:jc w:val="both"/>
        <w:rPr>
          <w:sz w:val="28"/>
          <w:szCs w:val="28"/>
          <w:lang w:val="ru-RU"/>
        </w:rPr>
      </w:pPr>
      <w:r>
        <w:rPr>
          <w:sz w:val="28"/>
          <w:szCs w:val="28"/>
          <w:lang w:val="ru-RU"/>
        </w:rPr>
        <w:t xml:space="preserve">1 </w:t>
      </w:r>
      <w:r w:rsidR="00C603B8" w:rsidRPr="00C603B8">
        <w:rPr>
          <w:sz w:val="28"/>
          <w:szCs w:val="28"/>
          <w:lang w:val="ru-RU"/>
        </w:rPr>
        <w:t>ЗАДАЧА</w:t>
      </w:r>
      <w:r>
        <w:rPr>
          <w:sz w:val="28"/>
          <w:szCs w:val="28"/>
          <w:lang w:val="ru-RU"/>
        </w:rPr>
        <w:t xml:space="preserve"> №</w:t>
      </w:r>
      <w:r w:rsidR="00C603B8" w:rsidRPr="00C603B8">
        <w:rPr>
          <w:sz w:val="28"/>
          <w:szCs w:val="28"/>
          <w:lang w:val="ru-RU"/>
        </w:rPr>
        <w:t>1</w:t>
      </w:r>
    </w:p>
    <w:p w:rsidR="00C603B8" w:rsidRPr="00C603B8" w:rsidRDefault="00C603B8">
      <w:pPr>
        <w:shd w:val="clear" w:color="auto" w:fill="FFFFFF"/>
        <w:spacing w:before="5" w:line="360" w:lineRule="auto"/>
        <w:ind w:right="10"/>
        <w:jc w:val="both"/>
        <w:rPr>
          <w:spacing w:val="-4"/>
          <w:sz w:val="28"/>
          <w:szCs w:val="28"/>
          <w:lang w:val="ru-RU"/>
        </w:rPr>
      </w:pPr>
      <w:r w:rsidRPr="00C603B8">
        <w:rPr>
          <w:sz w:val="28"/>
          <w:szCs w:val="28"/>
          <w:lang w:val="ru-RU"/>
        </w:rPr>
        <w:t xml:space="preserve">Определить, исходя из    ограниченности   ресурсов    (в   данном    случае производственных мощностей), оптимальную производственную программу завода по данным, </w:t>
      </w:r>
      <w:r w:rsidRPr="00C603B8">
        <w:rPr>
          <w:spacing w:val="-4"/>
          <w:sz w:val="28"/>
          <w:szCs w:val="28"/>
          <w:lang w:val="ru-RU"/>
        </w:rPr>
        <w:t>приведенным в табл. 1. Конечную продукцию выпускает только цех сборки машин.</w:t>
      </w:r>
    </w:p>
    <w:p w:rsidR="00C603B8" w:rsidRPr="00C603B8" w:rsidRDefault="00C603B8">
      <w:pPr>
        <w:shd w:val="clear" w:color="auto" w:fill="FFFFFF"/>
        <w:spacing w:before="5" w:line="360" w:lineRule="auto"/>
        <w:ind w:left="5" w:right="5"/>
        <w:jc w:val="both"/>
        <w:rPr>
          <w:spacing w:val="-4"/>
          <w:sz w:val="28"/>
          <w:szCs w:val="28"/>
          <w:lang w:val="ru-RU"/>
        </w:rPr>
      </w:pPr>
      <w:r w:rsidRPr="00C603B8">
        <w:rPr>
          <w:spacing w:val="-4"/>
          <w:sz w:val="28"/>
          <w:szCs w:val="28"/>
          <w:lang w:val="ru-RU"/>
        </w:rPr>
        <w:t>Прибыль от продажи единицы продукции А = 8500 рублей, от продажи единицы продукции В = 9500 рублей.</w:t>
      </w:r>
    </w:p>
    <w:p w:rsidR="00C603B8" w:rsidRPr="00C603B8" w:rsidRDefault="00C603B8">
      <w:pPr>
        <w:shd w:val="clear" w:color="auto" w:fill="FFFFFF"/>
        <w:tabs>
          <w:tab w:val="left" w:pos="0"/>
        </w:tabs>
        <w:spacing w:line="360" w:lineRule="auto"/>
        <w:ind w:firstLine="540"/>
        <w:jc w:val="both"/>
        <w:rPr>
          <w:spacing w:val="-4"/>
          <w:sz w:val="28"/>
          <w:szCs w:val="28"/>
          <w:lang w:val="ru-RU"/>
        </w:rPr>
      </w:pPr>
      <w:r w:rsidRPr="00C603B8">
        <w:rPr>
          <w:spacing w:val="-4"/>
          <w:sz w:val="28"/>
          <w:szCs w:val="28"/>
          <w:lang w:val="ru-RU"/>
        </w:rPr>
        <w:t>Расчеты надо представить в графическом виде (кривая производственных возможностей).</w:t>
      </w:r>
    </w:p>
    <w:p w:rsidR="00C603B8" w:rsidRPr="002E2A31" w:rsidRDefault="00C603B8" w:rsidP="002E2A31">
      <w:pPr>
        <w:spacing w:line="360" w:lineRule="auto"/>
        <w:ind w:firstLine="567"/>
        <w:rPr>
          <w:sz w:val="28"/>
          <w:szCs w:val="28"/>
          <w:lang w:val="ru-RU"/>
        </w:rPr>
      </w:pPr>
      <w:r w:rsidRPr="002E2A31">
        <w:rPr>
          <w:sz w:val="28"/>
          <w:szCs w:val="28"/>
          <w:lang w:val="ru-RU"/>
        </w:rPr>
        <w:t xml:space="preserve">Таблица 1.1 </w:t>
      </w:r>
      <w:r w:rsidR="002E2A31">
        <w:rPr>
          <w:sz w:val="28"/>
          <w:szCs w:val="28"/>
          <w:lang w:val="ru-RU"/>
        </w:rPr>
        <w:t>– Исходные данные                                                            В руб.</w:t>
      </w:r>
    </w:p>
    <w:tbl>
      <w:tblPr>
        <w:tblW w:w="0" w:type="auto"/>
        <w:tblInd w:w="-40" w:type="dxa"/>
        <w:tblLayout w:type="fixed"/>
        <w:tblCellMar>
          <w:left w:w="40" w:type="dxa"/>
          <w:right w:w="40" w:type="dxa"/>
        </w:tblCellMar>
        <w:tblLook w:val="0000" w:firstRow="0" w:lastRow="0" w:firstColumn="0" w:lastColumn="0" w:noHBand="0" w:noVBand="0"/>
      </w:tblPr>
      <w:tblGrid>
        <w:gridCol w:w="2744"/>
        <w:gridCol w:w="1796"/>
        <w:gridCol w:w="1980"/>
        <w:gridCol w:w="2960"/>
      </w:tblGrid>
      <w:tr w:rsidR="00C603B8" w:rsidRPr="00C603B8">
        <w:trPr>
          <w:cantSplit/>
          <w:trHeight w:hRule="exact" w:val="986"/>
        </w:trPr>
        <w:tc>
          <w:tcPr>
            <w:tcW w:w="2744" w:type="dxa"/>
            <w:vMerge w:val="restart"/>
            <w:tcBorders>
              <w:top w:val="single" w:sz="4" w:space="0" w:color="000000"/>
              <w:left w:val="single" w:sz="4" w:space="0" w:color="000000"/>
              <w:bottom w:val="single" w:sz="4" w:space="0" w:color="000000"/>
            </w:tcBorders>
            <w:shd w:val="clear" w:color="auto" w:fill="FFFFFF"/>
            <w:vAlign w:val="center"/>
          </w:tcPr>
          <w:p w:rsidR="00C603B8" w:rsidRDefault="00C603B8">
            <w:pPr>
              <w:snapToGrid w:val="0"/>
              <w:spacing w:line="360" w:lineRule="auto"/>
              <w:jc w:val="center"/>
              <w:rPr>
                <w:sz w:val="28"/>
                <w:szCs w:val="28"/>
              </w:rPr>
            </w:pPr>
            <w:r>
              <w:rPr>
                <w:sz w:val="28"/>
                <w:szCs w:val="28"/>
              </w:rPr>
              <w:t>Название цеха</w:t>
            </w:r>
          </w:p>
        </w:tc>
        <w:tc>
          <w:tcPr>
            <w:tcW w:w="3776" w:type="dxa"/>
            <w:gridSpan w:val="2"/>
            <w:tcBorders>
              <w:top w:val="single" w:sz="4" w:space="0" w:color="000000"/>
              <w:left w:val="single" w:sz="4" w:space="0" w:color="000000"/>
              <w:bottom w:val="single" w:sz="4" w:space="0" w:color="000000"/>
            </w:tcBorders>
            <w:shd w:val="clear" w:color="auto" w:fill="FFFFFF"/>
            <w:vAlign w:val="center"/>
          </w:tcPr>
          <w:p w:rsidR="00C603B8" w:rsidRPr="00C603B8" w:rsidRDefault="00C603B8">
            <w:pPr>
              <w:snapToGrid w:val="0"/>
              <w:spacing w:line="360" w:lineRule="auto"/>
              <w:jc w:val="center"/>
              <w:rPr>
                <w:sz w:val="28"/>
                <w:szCs w:val="28"/>
                <w:lang w:val="ru-RU"/>
              </w:rPr>
            </w:pPr>
            <w:r w:rsidRPr="00C603B8">
              <w:rPr>
                <w:sz w:val="28"/>
                <w:szCs w:val="28"/>
                <w:lang w:val="ru-RU"/>
              </w:rPr>
              <w:t>Трудоемкость изготовления единицы продукции,</w:t>
            </w:r>
          </w:p>
          <w:p w:rsidR="00C603B8" w:rsidRPr="00C603B8" w:rsidRDefault="00C603B8">
            <w:pPr>
              <w:spacing w:line="360" w:lineRule="auto"/>
              <w:jc w:val="center"/>
              <w:rPr>
                <w:sz w:val="28"/>
                <w:szCs w:val="28"/>
                <w:lang w:val="ru-RU"/>
              </w:rPr>
            </w:pPr>
            <w:r w:rsidRPr="00C603B8">
              <w:rPr>
                <w:sz w:val="28"/>
                <w:szCs w:val="28"/>
                <w:lang w:val="ru-RU"/>
              </w:rPr>
              <w:t>нормо-часов</w:t>
            </w:r>
          </w:p>
        </w:tc>
        <w:tc>
          <w:tcPr>
            <w:tcW w:w="29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603B8" w:rsidRPr="00C603B8" w:rsidRDefault="00C603B8">
            <w:pPr>
              <w:snapToGrid w:val="0"/>
              <w:spacing w:line="360" w:lineRule="auto"/>
              <w:jc w:val="center"/>
              <w:rPr>
                <w:sz w:val="28"/>
                <w:szCs w:val="28"/>
                <w:lang w:val="ru-RU"/>
              </w:rPr>
            </w:pPr>
            <w:r w:rsidRPr="00C603B8">
              <w:rPr>
                <w:sz w:val="28"/>
                <w:szCs w:val="28"/>
                <w:lang w:val="ru-RU"/>
              </w:rPr>
              <w:t>Пропускная способность цеха,</w:t>
            </w:r>
          </w:p>
          <w:p w:rsidR="00C603B8" w:rsidRPr="00C603B8" w:rsidRDefault="00C603B8">
            <w:pPr>
              <w:spacing w:line="360" w:lineRule="auto"/>
              <w:jc w:val="center"/>
              <w:rPr>
                <w:sz w:val="28"/>
                <w:szCs w:val="28"/>
                <w:lang w:val="ru-RU"/>
              </w:rPr>
            </w:pPr>
            <w:r w:rsidRPr="00C603B8">
              <w:rPr>
                <w:sz w:val="28"/>
                <w:szCs w:val="28"/>
                <w:lang w:val="ru-RU"/>
              </w:rPr>
              <w:t>нормо-часов</w:t>
            </w:r>
          </w:p>
        </w:tc>
      </w:tr>
      <w:tr w:rsidR="00C603B8">
        <w:trPr>
          <w:cantSplit/>
          <w:trHeight w:hRule="exact" w:val="342"/>
        </w:trPr>
        <w:tc>
          <w:tcPr>
            <w:tcW w:w="2744" w:type="dxa"/>
            <w:vMerge/>
            <w:tcBorders>
              <w:top w:val="single" w:sz="4" w:space="0" w:color="000000"/>
              <w:left w:val="single" w:sz="4" w:space="0" w:color="000000"/>
              <w:bottom w:val="single" w:sz="4" w:space="0" w:color="000000"/>
            </w:tcBorders>
            <w:shd w:val="clear" w:color="auto" w:fill="FFFFFF"/>
            <w:vAlign w:val="center"/>
          </w:tcPr>
          <w:p w:rsidR="00C603B8" w:rsidRPr="00C603B8" w:rsidRDefault="00C603B8">
            <w:pPr>
              <w:rPr>
                <w:lang w:val="ru-RU"/>
              </w:rPr>
            </w:pPr>
          </w:p>
        </w:tc>
        <w:tc>
          <w:tcPr>
            <w:tcW w:w="1796" w:type="dxa"/>
            <w:tcBorders>
              <w:left w:val="single" w:sz="4" w:space="0" w:color="000000"/>
              <w:bottom w:val="single" w:sz="4" w:space="0" w:color="000000"/>
            </w:tcBorders>
            <w:shd w:val="clear" w:color="auto" w:fill="FFFFFF"/>
            <w:vAlign w:val="center"/>
          </w:tcPr>
          <w:p w:rsidR="00C603B8" w:rsidRDefault="00C603B8">
            <w:pPr>
              <w:snapToGrid w:val="0"/>
              <w:spacing w:line="360" w:lineRule="auto"/>
              <w:jc w:val="center"/>
              <w:rPr>
                <w:sz w:val="28"/>
                <w:szCs w:val="28"/>
              </w:rPr>
            </w:pPr>
            <w:r>
              <w:rPr>
                <w:sz w:val="28"/>
                <w:szCs w:val="28"/>
              </w:rPr>
              <w:t>А</w:t>
            </w:r>
          </w:p>
        </w:tc>
        <w:tc>
          <w:tcPr>
            <w:tcW w:w="1980" w:type="dxa"/>
            <w:tcBorders>
              <w:left w:val="single" w:sz="4" w:space="0" w:color="000000"/>
              <w:bottom w:val="single" w:sz="4" w:space="0" w:color="000000"/>
            </w:tcBorders>
            <w:shd w:val="clear" w:color="auto" w:fill="FFFFFF"/>
            <w:vAlign w:val="center"/>
          </w:tcPr>
          <w:p w:rsidR="00C603B8" w:rsidRDefault="00C603B8">
            <w:pPr>
              <w:snapToGrid w:val="0"/>
              <w:spacing w:line="360" w:lineRule="auto"/>
              <w:jc w:val="center"/>
              <w:rPr>
                <w:sz w:val="28"/>
                <w:szCs w:val="28"/>
              </w:rPr>
            </w:pPr>
            <w:r>
              <w:rPr>
                <w:sz w:val="28"/>
                <w:szCs w:val="28"/>
              </w:rPr>
              <w:t>В</w:t>
            </w:r>
          </w:p>
        </w:tc>
        <w:tc>
          <w:tcPr>
            <w:tcW w:w="2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03B8" w:rsidRDefault="00C603B8"/>
        </w:tc>
      </w:tr>
      <w:tr w:rsidR="00C603B8">
        <w:trPr>
          <w:trHeight w:val="287"/>
        </w:trPr>
        <w:tc>
          <w:tcPr>
            <w:tcW w:w="2744" w:type="dxa"/>
            <w:tcBorders>
              <w:left w:val="single" w:sz="4" w:space="0" w:color="000000"/>
              <w:bottom w:val="single" w:sz="4" w:space="0" w:color="000000"/>
            </w:tcBorders>
            <w:shd w:val="clear" w:color="auto" w:fill="FFFFFF"/>
            <w:vAlign w:val="bottom"/>
          </w:tcPr>
          <w:p w:rsidR="00C603B8" w:rsidRDefault="00C603B8">
            <w:pPr>
              <w:snapToGrid w:val="0"/>
              <w:spacing w:line="360" w:lineRule="auto"/>
              <w:rPr>
                <w:sz w:val="28"/>
                <w:szCs w:val="28"/>
              </w:rPr>
            </w:pPr>
            <w:r>
              <w:rPr>
                <w:sz w:val="28"/>
                <w:szCs w:val="28"/>
              </w:rPr>
              <w:t>Сборка машин</w:t>
            </w:r>
          </w:p>
        </w:tc>
        <w:tc>
          <w:tcPr>
            <w:tcW w:w="1796" w:type="dxa"/>
            <w:tcBorders>
              <w:left w:val="single" w:sz="4" w:space="0" w:color="000000"/>
              <w:bottom w:val="single" w:sz="4" w:space="0" w:color="000000"/>
            </w:tcBorders>
            <w:shd w:val="clear" w:color="auto" w:fill="FFFFFF"/>
            <w:vAlign w:val="center"/>
          </w:tcPr>
          <w:p w:rsidR="00C603B8" w:rsidRPr="002318EE" w:rsidRDefault="002318EE">
            <w:pPr>
              <w:snapToGrid w:val="0"/>
              <w:spacing w:line="360" w:lineRule="auto"/>
              <w:jc w:val="center"/>
              <w:rPr>
                <w:sz w:val="28"/>
                <w:szCs w:val="28"/>
                <w:lang w:val="ru-RU"/>
              </w:rPr>
            </w:pPr>
            <w:r>
              <w:rPr>
                <w:sz w:val="28"/>
                <w:szCs w:val="28"/>
                <w:lang w:val="ru-RU"/>
              </w:rPr>
              <w:t>400</w:t>
            </w:r>
          </w:p>
        </w:tc>
        <w:tc>
          <w:tcPr>
            <w:tcW w:w="1980" w:type="dxa"/>
            <w:tcBorders>
              <w:left w:val="single" w:sz="4" w:space="0" w:color="000000"/>
              <w:bottom w:val="single" w:sz="4" w:space="0" w:color="000000"/>
            </w:tcBorders>
            <w:shd w:val="clear" w:color="auto" w:fill="FFFFFF"/>
            <w:vAlign w:val="center"/>
          </w:tcPr>
          <w:p w:rsidR="00C603B8" w:rsidRDefault="002318EE">
            <w:pPr>
              <w:snapToGrid w:val="0"/>
              <w:spacing w:line="360" w:lineRule="auto"/>
              <w:jc w:val="center"/>
              <w:rPr>
                <w:sz w:val="28"/>
                <w:szCs w:val="28"/>
              </w:rPr>
            </w:pPr>
            <w:r>
              <w:rPr>
                <w:sz w:val="28"/>
                <w:szCs w:val="28"/>
                <w:lang w:val="ru-RU"/>
              </w:rPr>
              <w:t>6</w:t>
            </w:r>
            <w:r w:rsidR="00C603B8">
              <w:rPr>
                <w:sz w:val="28"/>
                <w:szCs w:val="28"/>
              </w:rPr>
              <w:t>00</w:t>
            </w:r>
          </w:p>
        </w:tc>
        <w:tc>
          <w:tcPr>
            <w:tcW w:w="2960" w:type="dxa"/>
            <w:tcBorders>
              <w:left w:val="single" w:sz="4" w:space="0" w:color="000000"/>
              <w:bottom w:val="single" w:sz="4" w:space="0" w:color="000000"/>
              <w:right w:val="single" w:sz="4" w:space="0" w:color="000000"/>
            </w:tcBorders>
            <w:shd w:val="clear" w:color="auto" w:fill="FFFFFF"/>
            <w:vAlign w:val="center"/>
          </w:tcPr>
          <w:p w:rsidR="00C603B8" w:rsidRDefault="002318EE">
            <w:pPr>
              <w:snapToGrid w:val="0"/>
              <w:spacing w:line="360" w:lineRule="auto"/>
              <w:jc w:val="center"/>
              <w:rPr>
                <w:sz w:val="28"/>
                <w:szCs w:val="28"/>
              </w:rPr>
            </w:pPr>
            <w:r>
              <w:rPr>
                <w:sz w:val="28"/>
                <w:szCs w:val="28"/>
                <w:lang w:val="ru-RU"/>
              </w:rPr>
              <w:t>4</w:t>
            </w:r>
            <w:r w:rsidR="00C603B8">
              <w:rPr>
                <w:sz w:val="28"/>
                <w:szCs w:val="28"/>
              </w:rPr>
              <w:t>00 000</w:t>
            </w:r>
          </w:p>
        </w:tc>
      </w:tr>
      <w:tr w:rsidR="00C603B8">
        <w:trPr>
          <w:trHeight w:val="287"/>
        </w:trPr>
        <w:tc>
          <w:tcPr>
            <w:tcW w:w="2744" w:type="dxa"/>
            <w:tcBorders>
              <w:left w:val="single" w:sz="4" w:space="0" w:color="000000"/>
              <w:bottom w:val="single" w:sz="4" w:space="0" w:color="000000"/>
            </w:tcBorders>
            <w:shd w:val="clear" w:color="auto" w:fill="FFFFFF"/>
            <w:vAlign w:val="bottom"/>
          </w:tcPr>
          <w:p w:rsidR="00C603B8" w:rsidRDefault="00C603B8">
            <w:pPr>
              <w:snapToGrid w:val="0"/>
              <w:spacing w:line="360" w:lineRule="auto"/>
              <w:rPr>
                <w:sz w:val="28"/>
                <w:szCs w:val="28"/>
              </w:rPr>
            </w:pPr>
            <w:r>
              <w:rPr>
                <w:sz w:val="28"/>
                <w:szCs w:val="28"/>
              </w:rPr>
              <w:t>Сборка узлов</w:t>
            </w:r>
          </w:p>
        </w:tc>
        <w:tc>
          <w:tcPr>
            <w:tcW w:w="1796" w:type="dxa"/>
            <w:tcBorders>
              <w:left w:val="single" w:sz="4" w:space="0" w:color="000000"/>
              <w:bottom w:val="single" w:sz="4" w:space="0" w:color="000000"/>
            </w:tcBorders>
            <w:shd w:val="clear" w:color="auto" w:fill="FFFFFF"/>
            <w:vAlign w:val="center"/>
          </w:tcPr>
          <w:p w:rsidR="00C603B8" w:rsidRDefault="00C603B8">
            <w:pPr>
              <w:snapToGrid w:val="0"/>
              <w:spacing w:line="360" w:lineRule="auto"/>
              <w:jc w:val="center"/>
              <w:rPr>
                <w:sz w:val="28"/>
                <w:szCs w:val="28"/>
              </w:rPr>
            </w:pPr>
            <w:r>
              <w:rPr>
                <w:sz w:val="28"/>
                <w:szCs w:val="28"/>
              </w:rPr>
              <w:t>300</w:t>
            </w:r>
          </w:p>
        </w:tc>
        <w:tc>
          <w:tcPr>
            <w:tcW w:w="1980" w:type="dxa"/>
            <w:tcBorders>
              <w:left w:val="single" w:sz="4" w:space="0" w:color="000000"/>
              <w:bottom w:val="single" w:sz="4" w:space="0" w:color="000000"/>
            </w:tcBorders>
            <w:shd w:val="clear" w:color="auto" w:fill="FFFFFF"/>
            <w:vAlign w:val="center"/>
          </w:tcPr>
          <w:p w:rsidR="00C603B8" w:rsidRDefault="002318EE" w:rsidP="002318EE">
            <w:pPr>
              <w:snapToGrid w:val="0"/>
              <w:spacing w:line="360" w:lineRule="auto"/>
              <w:jc w:val="center"/>
              <w:rPr>
                <w:sz w:val="28"/>
                <w:szCs w:val="28"/>
              </w:rPr>
            </w:pPr>
            <w:r>
              <w:rPr>
                <w:sz w:val="28"/>
                <w:szCs w:val="28"/>
                <w:lang w:val="ru-RU"/>
              </w:rPr>
              <w:t>5</w:t>
            </w:r>
            <w:r w:rsidR="00C603B8">
              <w:rPr>
                <w:sz w:val="28"/>
                <w:szCs w:val="28"/>
              </w:rPr>
              <w:t>00</w:t>
            </w:r>
          </w:p>
        </w:tc>
        <w:tc>
          <w:tcPr>
            <w:tcW w:w="2960" w:type="dxa"/>
            <w:tcBorders>
              <w:left w:val="single" w:sz="4" w:space="0" w:color="000000"/>
              <w:bottom w:val="single" w:sz="4" w:space="0" w:color="000000"/>
              <w:right w:val="single" w:sz="4" w:space="0" w:color="000000"/>
            </w:tcBorders>
            <w:shd w:val="clear" w:color="auto" w:fill="FFFFFF"/>
            <w:vAlign w:val="center"/>
          </w:tcPr>
          <w:p w:rsidR="00C603B8" w:rsidRDefault="00C603B8">
            <w:pPr>
              <w:snapToGrid w:val="0"/>
              <w:spacing w:line="360" w:lineRule="auto"/>
              <w:jc w:val="center"/>
              <w:rPr>
                <w:sz w:val="28"/>
                <w:szCs w:val="28"/>
              </w:rPr>
            </w:pPr>
            <w:r>
              <w:rPr>
                <w:sz w:val="28"/>
                <w:szCs w:val="28"/>
              </w:rPr>
              <w:t>500 000</w:t>
            </w:r>
          </w:p>
        </w:tc>
      </w:tr>
      <w:tr w:rsidR="00C603B8">
        <w:trPr>
          <w:trHeight w:val="287"/>
        </w:trPr>
        <w:tc>
          <w:tcPr>
            <w:tcW w:w="2744" w:type="dxa"/>
            <w:tcBorders>
              <w:left w:val="single" w:sz="4" w:space="0" w:color="000000"/>
              <w:bottom w:val="single" w:sz="4" w:space="0" w:color="000000"/>
            </w:tcBorders>
            <w:shd w:val="clear" w:color="auto" w:fill="FFFFFF"/>
            <w:vAlign w:val="bottom"/>
          </w:tcPr>
          <w:p w:rsidR="00C603B8" w:rsidRDefault="00C603B8">
            <w:pPr>
              <w:snapToGrid w:val="0"/>
              <w:spacing w:line="360" w:lineRule="auto"/>
              <w:rPr>
                <w:sz w:val="28"/>
                <w:szCs w:val="28"/>
              </w:rPr>
            </w:pPr>
            <w:r>
              <w:rPr>
                <w:sz w:val="28"/>
                <w:szCs w:val="28"/>
              </w:rPr>
              <w:t>Механический цех</w:t>
            </w:r>
          </w:p>
        </w:tc>
        <w:tc>
          <w:tcPr>
            <w:tcW w:w="1796" w:type="dxa"/>
            <w:tcBorders>
              <w:left w:val="single" w:sz="4" w:space="0" w:color="000000"/>
              <w:bottom w:val="single" w:sz="4" w:space="0" w:color="000000"/>
            </w:tcBorders>
            <w:shd w:val="clear" w:color="auto" w:fill="FFFFFF"/>
            <w:vAlign w:val="center"/>
          </w:tcPr>
          <w:p w:rsidR="00C603B8" w:rsidRDefault="002318EE">
            <w:pPr>
              <w:snapToGrid w:val="0"/>
              <w:spacing w:line="360" w:lineRule="auto"/>
              <w:jc w:val="center"/>
              <w:rPr>
                <w:sz w:val="28"/>
                <w:szCs w:val="28"/>
              </w:rPr>
            </w:pPr>
            <w:r>
              <w:rPr>
                <w:sz w:val="28"/>
                <w:szCs w:val="28"/>
                <w:lang w:val="ru-RU"/>
              </w:rPr>
              <w:t>6</w:t>
            </w:r>
            <w:r w:rsidR="00C603B8">
              <w:rPr>
                <w:sz w:val="28"/>
                <w:szCs w:val="28"/>
              </w:rPr>
              <w:t>00</w:t>
            </w:r>
          </w:p>
        </w:tc>
        <w:tc>
          <w:tcPr>
            <w:tcW w:w="1980" w:type="dxa"/>
            <w:tcBorders>
              <w:left w:val="single" w:sz="4" w:space="0" w:color="000000"/>
              <w:bottom w:val="single" w:sz="4" w:space="0" w:color="000000"/>
            </w:tcBorders>
            <w:shd w:val="clear" w:color="auto" w:fill="FFFFFF"/>
            <w:vAlign w:val="center"/>
          </w:tcPr>
          <w:p w:rsidR="00C603B8" w:rsidRDefault="002318EE">
            <w:pPr>
              <w:snapToGrid w:val="0"/>
              <w:spacing w:line="360" w:lineRule="auto"/>
              <w:jc w:val="center"/>
              <w:rPr>
                <w:sz w:val="28"/>
                <w:szCs w:val="28"/>
              </w:rPr>
            </w:pPr>
            <w:r>
              <w:rPr>
                <w:sz w:val="28"/>
                <w:szCs w:val="28"/>
                <w:lang w:val="ru-RU"/>
              </w:rPr>
              <w:t>25</w:t>
            </w:r>
            <w:r w:rsidR="00C603B8">
              <w:rPr>
                <w:sz w:val="28"/>
                <w:szCs w:val="28"/>
              </w:rPr>
              <w:t>0</w:t>
            </w:r>
          </w:p>
        </w:tc>
        <w:tc>
          <w:tcPr>
            <w:tcW w:w="2960" w:type="dxa"/>
            <w:tcBorders>
              <w:left w:val="single" w:sz="4" w:space="0" w:color="000000"/>
              <w:bottom w:val="single" w:sz="4" w:space="0" w:color="000000"/>
              <w:right w:val="single" w:sz="4" w:space="0" w:color="000000"/>
            </w:tcBorders>
            <w:shd w:val="clear" w:color="auto" w:fill="FFFFFF"/>
            <w:vAlign w:val="center"/>
          </w:tcPr>
          <w:p w:rsidR="00C603B8" w:rsidRDefault="00C603B8">
            <w:pPr>
              <w:snapToGrid w:val="0"/>
              <w:spacing w:line="360" w:lineRule="auto"/>
              <w:jc w:val="center"/>
              <w:rPr>
                <w:sz w:val="28"/>
                <w:szCs w:val="28"/>
              </w:rPr>
            </w:pPr>
            <w:r>
              <w:rPr>
                <w:sz w:val="28"/>
                <w:szCs w:val="28"/>
              </w:rPr>
              <w:t>5</w:t>
            </w:r>
            <w:r w:rsidR="002318EE">
              <w:rPr>
                <w:sz w:val="28"/>
                <w:szCs w:val="28"/>
                <w:lang w:val="ru-RU"/>
              </w:rPr>
              <w:t>0</w:t>
            </w:r>
            <w:r>
              <w:rPr>
                <w:sz w:val="28"/>
                <w:szCs w:val="28"/>
              </w:rPr>
              <w:t>0 000</w:t>
            </w:r>
          </w:p>
        </w:tc>
      </w:tr>
      <w:tr w:rsidR="00C603B8">
        <w:trPr>
          <w:trHeight w:val="287"/>
        </w:trPr>
        <w:tc>
          <w:tcPr>
            <w:tcW w:w="2744" w:type="dxa"/>
            <w:tcBorders>
              <w:left w:val="single" w:sz="4" w:space="0" w:color="000000"/>
              <w:bottom w:val="single" w:sz="4" w:space="0" w:color="000000"/>
            </w:tcBorders>
            <w:shd w:val="clear" w:color="auto" w:fill="FFFFFF"/>
            <w:vAlign w:val="bottom"/>
          </w:tcPr>
          <w:p w:rsidR="00C603B8" w:rsidRDefault="00C603B8">
            <w:pPr>
              <w:snapToGrid w:val="0"/>
              <w:spacing w:line="360" w:lineRule="auto"/>
              <w:rPr>
                <w:sz w:val="28"/>
                <w:szCs w:val="28"/>
              </w:rPr>
            </w:pPr>
            <w:r>
              <w:rPr>
                <w:sz w:val="28"/>
                <w:szCs w:val="28"/>
              </w:rPr>
              <w:t>Литейный цех</w:t>
            </w:r>
          </w:p>
        </w:tc>
        <w:tc>
          <w:tcPr>
            <w:tcW w:w="1796" w:type="dxa"/>
            <w:tcBorders>
              <w:left w:val="single" w:sz="4" w:space="0" w:color="000000"/>
              <w:bottom w:val="single" w:sz="4" w:space="0" w:color="000000"/>
            </w:tcBorders>
            <w:shd w:val="clear" w:color="auto" w:fill="FFFFFF"/>
            <w:vAlign w:val="bottom"/>
          </w:tcPr>
          <w:p w:rsidR="00C603B8" w:rsidRDefault="002318EE">
            <w:pPr>
              <w:snapToGrid w:val="0"/>
              <w:spacing w:line="360" w:lineRule="auto"/>
              <w:jc w:val="center"/>
              <w:rPr>
                <w:sz w:val="28"/>
                <w:szCs w:val="28"/>
              </w:rPr>
            </w:pPr>
            <w:r>
              <w:rPr>
                <w:sz w:val="28"/>
                <w:szCs w:val="28"/>
                <w:lang w:val="ru-RU"/>
              </w:rPr>
              <w:t>6</w:t>
            </w:r>
            <w:r w:rsidR="00C603B8">
              <w:rPr>
                <w:sz w:val="28"/>
                <w:szCs w:val="28"/>
              </w:rPr>
              <w:t>0</w:t>
            </w:r>
          </w:p>
        </w:tc>
        <w:tc>
          <w:tcPr>
            <w:tcW w:w="1980" w:type="dxa"/>
            <w:tcBorders>
              <w:left w:val="single" w:sz="4" w:space="0" w:color="000000"/>
              <w:bottom w:val="single" w:sz="4" w:space="0" w:color="000000"/>
            </w:tcBorders>
            <w:shd w:val="clear" w:color="auto" w:fill="FFFFFF"/>
            <w:vAlign w:val="bottom"/>
          </w:tcPr>
          <w:p w:rsidR="00C603B8" w:rsidRDefault="00C603B8">
            <w:pPr>
              <w:snapToGrid w:val="0"/>
              <w:spacing w:line="360" w:lineRule="auto"/>
              <w:jc w:val="center"/>
              <w:rPr>
                <w:sz w:val="28"/>
                <w:szCs w:val="28"/>
              </w:rPr>
            </w:pPr>
            <w:r>
              <w:rPr>
                <w:sz w:val="28"/>
                <w:szCs w:val="28"/>
              </w:rPr>
              <w:t>0</w:t>
            </w:r>
          </w:p>
        </w:tc>
        <w:tc>
          <w:tcPr>
            <w:tcW w:w="2960" w:type="dxa"/>
            <w:tcBorders>
              <w:left w:val="single" w:sz="4" w:space="0" w:color="000000"/>
              <w:bottom w:val="single" w:sz="4" w:space="0" w:color="000000"/>
              <w:right w:val="single" w:sz="4" w:space="0" w:color="000000"/>
            </w:tcBorders>
            <w:shd w:val="clear" w:color="auto" w:fill="FFFFFF"/>
            <w:vAlign w:val="bottom"/>
          </w:tcPr>
          <w:p w:rsidR="00C603B8" w:rsidRDefault="002318EE">
            <w:pPr>
              <w:snapToGrid w:val="0"/>
              <w:spacing w:line="360" w:lineRule="auto"/>
              <w:jc w:val="center"/>
              <w:rPr>
                <w:sz w:val="28"/>
                <w:szCs w:val="28"/>
              </w:rPr>
            </w:pPr>
            <w:r>
              <w:rPr>
                <w:sz w:val="28"/>
                <w:szCs w:val="28"/>
                <w:lang w:val="ru-RU"/>
              </w:rPr>
              <w:t>3</w:t>
            </w:r>
            <w:r w:rsidR="00C603B8">
              <w:rPr>
                <w:sz w:val="28"/>
                <w:szCs w:val="28"/>
              </w:rPr>
              <w:t>0 000</w:t>
            </w:r>
          </w:p>
        </w:tc>
      </w:tr>
      <w:tr w:rsidR="00C603B8">
        <w:trPr>
          <w:trHeight w:val="287"/>
        </w:trPr>
        <w:tc>
          <w:tcPr>
            <w:tcW w:w="2744" w:type="dxa"/>
            <w:tcBorders>
              <w:left w:val="single" w:sz="4" w:space="0" w:color="000000"/>
              <w:bottom w:val="single" w:sz="4" w:space="0" w:color="000000"/>
            </w:tcBorders>
            <w:shd w:val="clear" w:color="auto" w:fill="FFFFFF"/>
            <w:vAlign w:val="bottom"/>
          </w:tcPr>
          <w:p w:rsidR="00C603B8" w:rsidRDefault="00C603B8">
            <w:pPr>
              <w:snapToGrid w:val="0"/>
              <w:spacing w:line="360" w:lineRule="auto"/>
              <w:rPr>
                <w:sz w:val="28"/>
                <w:szCs w:val="28"/>
              </w:rPr>
            </w:pPr>
            <w:r>
              <w:rPr>
                <w:sz w:val="28"/>
                <w:szCs w:val="28"/>
              </w:rPr>
              <w:t>Кузнечный цех</w:t>
            </w:r>
          </w:p>
        </w:tc>
        <w:tc>
          <w:tcPr>
            <w:tcW w:w="1796" w:type="dxa"/>
            <w:tcBorders>
              <w:left w:val="single" w:sz="4" w:space="0" w:color="000000"/>
              <w:bottom w:val="single" w:sz="4" w:space="0" w:color="000000"/>
            </w:tcBorders>
            <w:shd w:val="clear" w:color="auto" w:fill="FFFFFF"/>
            <w:vAlign w:val="bottom"/>
          </w:tcPr>
          <w:p w:rsidR="00C603B8" w:rsidRDefault="00C603B8">
            <w:pPr>
              <w:snapToGrid w:val="0"/>
              <w:spacing w:line="360" w:lineRule="auto"/>
              <w:jc w:val="center"/>
              <w:rPr>
                <w:sz w:val="28"/>
                <w:szCs w:val="28"/>
              </w:rPr>
            </w:pPr>
            <w:r>
              <w:rPr>
                <w:sz w:val="28"/>
                <w:szCs w:val="28"/>
              </w:rPr>
              <w:t>0</w:t>
            </w:r>
          </w:p>
        </w:tc>
        <w:tc>
          <w:tcPr>
            <w:tcW w:w="1980" w:type="dxa"/>
            <w:tcBorders>
              <w:left w:val="single" w:sz="4" w:space="0" w:color="000000"/>
              <w:bottom w:val="single" w:sz="4" w:space="0" w:color="000000"/>
            </w:tcBorders>
            <w:shd w:val="clear" w:color="auto" w:fill="FFFFFF"/>
            <w:vAlign w:val="bottom"/>
          </w:tcPr>
          <w:p w:rsidR="00C603B8" w:rsidRDefault="002318EE">
            <w:pPr>
              <w:snapToGrid w:val="0"/>
              <w:spacing w:line="360" w:lineRule="auto"/>
              <w:jc w:val="center"/>
              <w:rPr>
                <w:sz w:val="28"/>
                <w:szCs w:val="28"/>
              </w:rPr>
            </w:pPr>
            <w:r>
              <w:rPr>
                <w:sz w:val="28"/>
                <w:szCs w:val="28"/>
                <w:lang w:val="ru-RU"/>
              </w:rPr>
              <w:t>6</w:t>
            </w:r>
            <w:r w:rsidR="00C603B8">
              <w:rPr>
                <w:sz w:val="28"/>
                <w:szCs w:val="28"/>
              </w:rPr>
              <w:t>0</w:t>
            </w:r>
          </w:p>
        </w:tc>
        <w:tc>
          <w:tcPr>
            <w:tcW w:w="2960" w:type="dxa"/>
            <w:tcBorders>
              <w:left w:val="single" w:sz="4" w:space="0" w:color="000000"/>
              <w:bottom w:val="single" w:sz="4" w:space="0" w:color="000000"/>
              <w:right w:val="single" w:sz="4" w:space="0" w:color="000000"/>
            </w:tcBorders>
            <w:shd w:val="clear" w:color="auto" w:fill="FFFFFF"/>
            <w:vAlign w:val="bottom"/>
          </w:tcPr>
          <w:p w:rsidR="00C603B8" w:rsidRDefault="002318EE">
            <w:pPr>
              <w:snapToGrid w:val="0"/>
              <w:spacing w:line="360" w:lineRule="auto"/>
              <w:jc w:val="center"/>
              <w:rPr>
                <w:sz w:val="28"/>
                <w:szCs w:val="28"/>
              </w:rPr>
            </w:pPr>
            <w:r>
              <w:rPr>
                <w:sz w:val="28"/>
                <w:szCs w:val="28"/>
                <w:lang w:val="ru-RU"/>
              </w:rPr>
              <w:t>3</w:t>
            </w:r>
            <w:r w:rsidR="00C603B8">
              <w:rPr>
                <w:sz w:val="28"/>
                <w:szCs w:val="28"/>
              </w:rPr>
              <w:t>0 000</w:t>
            </w:r>
          </w:p>
        </w:tc>
      </w:tr>
    </w:tbl>
    <w:p w:rsidR="00C603B8" w:rsidRDefault="00C603B8">
      <w:pPr>
        <w:shd w:val="clear" w:color="auto" w:fill="FFFFFF"/>
        <w:spacing w:before="307" w:line="360" w:lineRule="auto"/>
        <w:jc w:val="both"/>
        <w:rPr>
          <w:spacing w:val="-4"/>
          <w:sz w:val="28"/>
          <w:szCs w:val="28"/>
        </w:rPr>
      </w:pPr>
      <w:r>
        <w:rPr>
          <w:spacing w:val="-4"/>
          <w:sz w:val="28"/>
          <w:szCs w:val="28"/>
        </w:rPr>
        <w:t>Решение:</w:t>
      </w:r>
    </w:p>
    <w:p w:rsidR="00C603B8" w:rsidRPr="00C603B8" w:rsidRDefault="00C603B8">
      <w:pPr>
        <w:shd w:val="clear" w:color="auto" w:fill="FFFFFF"/>
        <w:spacing w:before="307" w:line="360" w:lineRule="auto"/>
        <w:jc w:val="both"/>
        <w:rPr>
          <w:spacing w:val="-4"/>
          <w:sz w:val="28"/>
          <w:szCs w:val="28"/>
          <w:lang w:val="ru-RU"/>
        </w:rPr>
      </w:pPr>
      <w:r w:rsidRPr="00C603B8">
        <w:rPr>
          <w:spacing w:val="-4"/>
          <w:sz w:val="28"/>
          <w:szCs w:val="28"/>
          <w:lang w:val="ru-RU"/>
        </w:rPr>
        <w:t>Решение задачи №1 решим путем построения «кривой производственных возможностей». Производственную мощность каждого цеха в системе координат можно представить в виде прямой линии, построенной по двум точкам. Одна из точек определяется при условии, что выпускается только один вид продукции, другая – аналогично. При условиях заданных в табл. 1.1, уравнение кривой производственных возможностей приобретает вид:</w:t>
      </w:r>
    </w:p>
    <w:p w:rsidR="00C603B8" w:rsidRDefault="00C603B8">
      <w:pPr>
        <w:shd w:val="clear" w:color="auto" w:fill="FFFFFF"/>
        <w:spacing w:before="307" w:line="360" w:lineRule="auto"/>
        <w:jc w:val="both"/>
        <w:rPr>
          <w:spacing w:val="-4"/>
          <w:sz w:val="28"/>
          <w:szCs w:val="28"/>
          <w:lang w:val="ru-RU"/>
        </w:rPr>
      </w:pPr>
      <w:r w:rsidRPr="00C603B8">
        <w:rPr>
          <w:spacing w:val="-4"/>
          <w:sz w:val="28"/>
          <w:szCs w:val="28"/>
          <w:lang w:val="ru-RU"/>
        </w:rPr>
        <w:t>- для цеха сборки машин</w:t>
      </w:r>
    </w:p>
    <w:p w:rsidR="00C603B8" w:rsidRPr="00C603B8" w:rsidRDefault="00C603B8">
      <w:pPr>
        <w:shd w:val="clear" w:color="auto" w:fill="FFFFFF"/>
        <w:spacing w:before="307" w:line="360" w:lineRule="auto"/>
        <w:jc w:val="both"/>
        <w:rPr>
          <w:spacing w:val="-4"/>
          <w:sz w:val="28"/>
          <w:szCs w:val="28"/>
          <w:lang w:val="ru-RU"/>
        </w:rPr>
      </w:pPr>
    </w:p>
    <w:p w:rsidR="00C603B8" w:rsidRPr="00C603B8" w:rsidRDefault="002318EE">
      <w:pPr>
        <w:spacing w:line="360" w:lineRule="auto"/>
        <w:jc w:val="center"/>
        <w:rPr>
          <w:i/>
          <w:sz w:val="28"/>
          <w:szCs w:val="28"/>
          <w:lang w:val="ru-RU"/>
        </w:rPr>
      </w:pPr>
      <w:r>
        <w:rPr>
          <w:i/>
          <w:sz w:val="28"/>
          <w:szCs w:val="28"/>
          <w:lang w:val="ru-RU"/>
        </w:rPr>
        <w:t>400А + 6</w:t>
      </w:r>
      <w:r w:rsidR="00C603B8" w:rsidRPr="00C603B8">
        <w:rPr>
          <w:i/>
          <w:sz w:val="28"/>
          <w:szCs w:val="28"/>
          <w:lang w:val="ru-RU"/>
        </w:rPr>
        <w:t>0</w:t>
      </w:r>
      <w:r>
        <w:rPr>
          <w:i/>
          <w:sz w:val="28"/>
          <w:szCs w:val="28"/>
          <w:lang w:val="ru-RU"/>
        </w:rPr>
        <w:t>0В = 4</w:t>
      </w:r>
      <w:r w:rsidR="00C603B8" w:rsidRPr="00C603B8">
        <w:rPr>
          <w:i/>
          <w:sz w:val="28"/>
          <w:szCs w:val="28"/>
          <w:lang w:val="ru-RU"/>
        </w:rPr>
        <w:t>00 000,</w:t>
      </w:r>
    </w:p>
    <w:p w:rsidR="00C603B8" w:rsidRPr="00C603B8" w:rsidRDefault="002318EE">
      <w:pPr>
        <w:spacing w:line="360" w:lineRule="auto"/>
        <w:jc w:val="center"/>
        <w:rPr>
          <w:i/>
          <w:sz w:val="28"/>
          <w:szCs w:val="28"/>
          <w:lang w:val="ru-RU"/>
        </w:rPr>
      </w:pPr>
      <w:r>
        <w:rPr>
          <w:i/>
          <w:sz w:val="28"/>
          <w:szCs w:val="28"/>
          <w:lang w:val="ru-RU"/>
        </w:rPr>
        <w:t>400А + 600В ≤ 4</w:t>
      </w:r>
      <w:r w:rsidR="00C603B8" w:rsidRPr="00C603B8">
        <w:rPr>
          <w:i/>
          <w:sz w:val="28"/>
          <w:szCs w:val="28"/>
          <w:lang w:val="ru-RU"/>
        </w:rPr>
        <w:t>00 000.</w:t>
      </w:r>
    </w:p>
    <w:p w:rsidR="00C603B8" w:rsidRPr="00C603B8" w:rsidRDefault="00C603B8">
      <w:pPr>
        <w:spacing w:line="360" w:lineRule="auto"/>
        <w:jc w:val="both"/>
        <w:rPr>
          <w:sz w:val="28"/>
          <w:szCs w:val="28"/>
          <w:lang w:val="ru-RU"/>
        </w:rPr>
      </w:pPr>
      <w:r w:rsidRPr="00C603B8">
        <w:rPr>
          <w:sz w:val="28"/>
          <w:szCs w:val="28"/>
          <w:lang w:val="ru-RU"/>
        </w:rPr>
        <w:t xml:space="preserve">Таким образом, значение точки на оси товара </w:t>
      </w:r>
      <w:r w:rsidRPr="00C603B8">
        <w:rPr>
          <w:i/>
          <w:sz w:val="28"/>
          <w:szCs w:val="28"/>
          <w:lang w:val="ru-RU"/>
        </w:rPr>
        <w:t>А</w:t>
      </w:r>
      <w:r w:rsidRPr="00C603B8">
        <w:rPr>
          <w:sz w:val="28"/>
          <w:szCs w:val="28"/>
          <w:lang w:val="ru-RU"/>
        </w:rPr>
        <w:t xml:space="preserve"> при построении КПВ определяется при условии, что выпускается только этот вид продукции, продукция  В не </w:t>
      </w:r>
      <w:r w:rsidRPr="00C603B8">
        <w:rPr>
          <w:vanish/>
          <w:sz w:val="28"/>
          <w:szCs w:val="28"/>
          <w:lang w:val="ru-RU"/>
        </w:rPr>
        <w:t>си товара Аых возможностей:  ние кривой производсивенных возможностей приобретает  аналогично.</w:t>
      </w:r>
      <w:r w:rsidRPr="00C603B8">
        <w:rPr>
          <w:sz w:val="28"/>
          <w:szCs w:val="28"/>
          <w:lang w:val="ru-RU"/>
        </w:rPr>
        <w:t xml:space="preserve">выпускается, т.е. </w:t>
      </w:r>
      <w:r w:rsidRPr="00C603B8">
        <w:rPr>
          <w:i/>
          <w:sz w:val="28"/>
          <w:szCs w:val="28"/>
          <w:lang w:val="ru-RU"/>
        </w:rPr>
        <w:t>В</w:t>
      </w:r>
      <w:r w:rsidRPr="00C603B8">
        <w:rPr>
          <w:sz w:val="28"/>
          <w:szCs w:val="28"/>
          <w:lang w:val="ru-RU"/>
        </w:rPr>
        <w:t xml:space="preserve"> </w:t>
      </w:r>
      <w:r w:rsidRPr="00C603B8">
        <w:rPr>
          <w:i/>
          <w:sz w:val="28"/>
          <w:szCs w:val="28"/>
          <w:lang w:val="ru-RU"/>
        </w:rPr>
        <w:t>= 0</w:t>
      </w:r>
      <w:r w:rsidRPr="00C603B8">
        <w:rPr>
          <w:sz w:val="28"/>
          <w:szCs w:val="28"/>
          <w:lang w:val="ru-RU"/>
        </w:rPr>
        <w:t>.</w:t>
      </w:r>
    </w:p>
    <w:p w:rsidR="00C603B8" w:rsidRPr="00C603B8" w:rsidRDefault="00144178">
      <w:pPr>
        <w:spacing w:line="360" w:lineRule="auto"/>
        <w:jc w:val="center"/>
        <w:rPr>
          <w:i/>
          <w:sz w:val="28"/>
          <w:szCs w:val="28"/>
          <w:lang w:val="ru-RU"/>
        </w:rPr>
      </w:pPr>
      <w:r>
        <w:rPr>
          <w:i/>
          <w:sz w:val="28"/>
          <w:szCs w:val="28"/>
          <w:lang w:val="ru-RU"/>
        </w:rPr>
        <w:t xml:space="preserve">400А = 400 000 </w:t>
      </w:r>
      <w:r w:rsidR="002318EE">
        <w:rPr>
          <w:i/>
          <w:sz w:val="28"/>
          <w:szCs w:val="28"/>
          <w:lang w:val="ru-RU"/>
        </w:rPr>
        <w:t>=&gt;А = 1000</w:t>
      </w:r>
      <w:r w:rsidR="00C603B8" w:rsidRPr="00C603B8">
        <w:rPr>
          <w:i/>
          <w:sz w:val="28"/>
          <w:szCs w:val="28"/>
          <w:lang w:val="ru-RU"/>
        </w:rPr>
        <w:t>, В = 0;</w:t>
      </w:r>
    </w:p>
    <w:p w:rsidR="00C603B8" w:rsidRPr="00C603B8" w:rsidRDefault="002318EE">
      <w:pPr>
        <w:spacing w:line="360" w:lineRule="auto"/>
        <w:jc w:val="center"/>
        <w:rPr>
          <w:i/>
          <w:sz w:val="28"/>
          <w:szCs w:val="28"/>
          <w:lang w:val="ru-RU"/>
        </w:rPr>
      </w:pPr>
      <w:r>
        <w:rPr>
          <w:i/>
          <w:sz w:val="28"/>
          <w:szCs w:val="28"/>
          <w:lang w:val="ru-RU"/>
        </w:rPr>
        <w:t>6</w:t>
      </w:r>
      <w:r w:rsidR="00C603B8" w:rsidRPr="00C603B8">
        <w:rPr>
          <w:i/>
          <w:sz w:val="28"/>
          <w:szCs w:val="28"/>
          <w:lang w:val="ru-RU"/>
        </w:rPr>
        <w:t>00В</w:t>
      </w:r>
      <w:r w:rsidR="00144178">
        <w:rPr>
          <w:i/>
          <w:sz w:val="28"/>
          <w:szCs w:val="28"/>
          <w:lang w:val="ru-RU"/>
        </w:rPr>
        <w:t xml:space="preserve"> = 400 000 =&gt;</w:t>
      </w:r>
      <w:r>
        <w:rPr>
          <w:i/>
          <w:sz w:val="28"/>
          <w:szCs w:val="28"/>
          <w:lang w:val="ru-RU"/>
        </w:rPr>
        <w:t>А = 0, В = 667</w:t>
      </w:r>
      <w:r w:rsidR="00C603B8" w:rsidRPr="00C603B8">
        <w:rPr>
          <w:i/>
          <w:sz w:val="28"/>
          <w:szCs w:val="28"/>
          <w:lang w:val="ru-RU"/>
        </w:rPr>
        <w:t>.</w:t>
      </w:r>
    </w:p>
    <w:p w:rsidR="00C603B8" w:rsidRPr="00C603B8" w:rsidRDefault="00C603B8">
      <w:pPr>
        <w:spacing w:line="360" w:lineRule="auto"/>
        <w:ind w:firstLine="708"/>
        <w:jc w:val="both"/>
        <w:rPr>
          <w:i/>
          <w:sz w:val="28"/>
          <w:szCs w:val="28"/>
          <w:lang w:val="ru-RU"/>
        </w:rPr>
      </w:pPr>
    </w:p>
    <w:p w:rsidR="00C603B8" w:rsidRPr="00C603B8" w:rsidRDefault="00C603B8">
      <w:pPr>
        <w:spacing w:line="360" w:lineRule="auto"/>
        <w:ind w:firstLine="708"/>
        <w:jc w:val="both"/>
        <w:rPr>
          <w:sz w:val="28"/>
          <w:szCs w:val="28"/>
          <w:lang w:val="ru-RU"/>
        </w:rPr>
      </w:pPr>
      <w:r w:rsidRPr="00C603B8">
        <w:rPr>
          <w:sz w:val="28"/>
          <w:szCs w:val="28"/>
          <w:lang w:val="ru-RU"/>
        </w:rPr>
        <w:t>Производственная мощность других цехов определяется аналогично:</w:t>
      </w:r>
    </w:p>
    <w:p w:rsidR="00C603B8" w:rsidRPr="00C603B8" w:rsidRDefault="00C603B8">
      <w:pPr>
        <w:spacing w:line="360" w:lineRule="auto"/>
        <w:ind w:firstLine="708"/>
        <w:jc w:val="both"/>
        <w:rPr>
          <w:sz w:val="28"/>
          <w:szCs w:val="28"/>
          <w:lang w:val="ru-RU"/>
        </w:rPr>
      </w:pPr>
      <w:r w:rsidRPr="00C603B8">
        <w:rPr>
          <w:sz w:val="28"/>
          <w:szCs w:val="28"/>
          <w:lang w:val="ru-RU"/>
        </w:rPr>
        <w:t>- для цеха сборки узлов</w:t>
      </w:r>
    </w:p>
    <w:p w:rsidR="00C603B8" w:rsidRPr="00C603B8" w:rsidRDefault="002318EE">
      <w:pPr>
        <w:spacing w:line="360" w:lineRule="auto"/>
        <w:jc w:val="center"/>
        <w:rPr>
          <w:i/>
          <w:sz w:val="28"/>
          <w:szCs w:val="28"/>
          <w:lang w:val="ru-RU"/>
        </w:rPr>
      </w:pPr>
      <w:bookmarkStart w:id="0" w:name="OLE_LINK2"/>
      <w:bookmarkStart w:id="1" w:name="OLE_LINK1"/>
      <w:r>
        <w:rPr>
          <w:i/>
          <w:sz w:val="28"/>
          <w:szCs w:val="28"/>
          <w:lang w:val="ru-RU"/>
        </w:rPr>
        <w:t>300А + 5</w:t>
      </w:r>
      <w:r w:rsidR="00C603B8" w:rsidRPr="00C603B8">
        <w:rPr>
          <w:i/>
          <w:sz w:val="28"/>
          <w:szCs w:val="28"/>
          <w:lang w:val="ru-RU"/>
        </w:rPr>
        <w:t>00В = 500 000,</w:t>
      </w:r>
    </w:p>
    <w:p w:rsidR="00C603B8" w:rsidRPr="00C603B8" w:rsidRDefault="002318EE">
      <w:pPr>
        <w:spacing w:line="360" w:lineRule="auto"/>
        <w:jc w:val="center"/>
        <w:rPr>
          <w:i/>
          <w:sz w:val="28"/>
          <w:szCs w:val="28"/>
          <w:lang w:val="ru-RU"/>
        </w:rPr>
      </w:pPr>
      <w:r>
        <w:rPr>
          <w:i/>
          <w:sz w:val="28"/>
          <w:szCs w:val="28"/>
          <w:lang w:val="ru-RU"/>
        </w:rPr>
        <w:t>300А + 5</w:t>
      </w:r>
      <w:r w:rsidR="00C603B8" w:rsidRPr="00C603B8">
        <w:rPr>
          <w:i/>
          <w:sz w:val="28"/>
          <w:szCs w:val="28"/>
          <w:lang w:val="ru-RU"/>
        </w:rPr>
        <w:t>00В ≤  500 000.</w:t>
      </w:r>
    </w:p>
    <w:p w:rsidR="00C603B8" w:rsidRPr="00C603B8" w:rsidRDefault="00C603B8">
      <w:pPr>
        <w:spacing w:line="360" w:lineRule="auto"/>
        <w:jc w:val="center"/>
        <w:rPr>
          <w:i/>
          <w:sz w:val="28"/>
          <w:szCs w:val="28"/>
          <w:lang w:val="ru-RU"/>
        </w:rPr>
      </w:pPr>
      <w:r w:rsidRPr="00C603B8">
        <w:rPr>
          <w:i/>
          <w:sz w:val="28"/>
          <w:szCs w:val="28"/>
          <w:lang w:val="ru-RU"/>
        </w:rPr>
        <w:t>300А = 500 000    =&gt; А = 1667, В = 0;</w:t>
      </w:r>
    </w:p>
    <w:p w:rsidR="00C603B8" w:rsidRPr="00C603B8" w:rsidRDefault="002318EE">
      <w:pPr>
        <w:spacing w:line="360" w:lineRule="auto"/>
        <w:jc w:val="center"/>
        <w:rPr>
          <w:i/>
          <w:sz w:val="28"/>
          <w:szCs w:val="28"/>
          <w:lang w:val="ru-RU"/>
        </w:rPr>
      </w:pPr>
      <w:r>
        <w:rPr>
          <w:i/>
          <w:sz w:val="28"/>
          <w:szCs w:val="28"/>
          <w:lang w:val="ru-RU"/>
        </w:rPr>
        <w:t>5</w:t>
      </w:r>
      <w:r w:rsidR="00C603B8" w:rsidRPr="00C603B8">
        <w:rPr>
          <w:i/>
          <w:sz w:val="28"/>
          <w:szCs w:val="28"/>
          <w:lang w:val="ru-RU"/>
        </w:rPr>
        <w:t>00</w:t>
      </w:r>
      <w:r>
        <w:rPr>
          <w:i/>
          <w:sz w:val="28"/>
          <w:szCs w:val="28"/>
          <w:lang w:val="ru-RU"/>
        </w:rPr>
        <w:t>В = 500 000    =&gt; А = 0, В = 1000</w:t>
      </w:r>
      <w:r w:rsidR="00C603B8" w:rsidRPr="00C603B8">
        <w:rPr>
          <w:i/>
          <w:sz w:val="28"/>
          <w:szCs w:val="28"/>
          <w:lang w:val="ru-RU"/>
        </w:rPr>
        <w:t>.</w:t>
      </w:r>
    </w:p>
    <w:bookmarkEnd w:id="0"/>
    <w:bookmarkEnd w:id="1"/>
    <w:p w:rsidR="00C603B8" w:rsidRPr="00C603B8" w:rsidRDefault="00C603B8">
      <w:pPr>
        <w:spacing w:line="360" w:lineRule="auto"/>
        <w:ind w:firstLine="708"/>
        <w:jc w:val="both"/>
        <w:rPr>
          <w:sz w:val="28"/>
          <w:szCs w:val="28"/>
          <w:lang w:val="ru-RU"/>
        </w:rPr>
      </w:pPr>
      <w:r w:rsidRPr="00C603B8">
        <w:rPr>
          <w:sz w:val="28"/>
          <w:szCs w:val="28"/>
          <w:lang w:val="ru-RU"/>
        </w:rPr>
        <w:t>- для механического цеха</w:t>
      </w:r>
    </w:p>
    <w:p w:rsidR="00C603B8" w:rsidRPr="00C603B8" w:rsidRDefault="002318EE">
      <w:pPr>
        <w:spacing w:line="360" w:lineRule="auto"/>
        <w:jc w:val="center"/>
        <w:rPr>
          <w:i/>
          <w:sz w:val="28"/>
          <w:szCs w:val="28"/>
          <w:lang w:val="ru-RU"/>
        </w:rPr>
      </w:pPr>
      <w:r>
        <w:rPr>
          <w:i/>
          <w:sz w:val="28"/>
          <w:szCs w:val="28"/>
          <w:lang w:val="ru-RU"/>
        </w:rPr>
        <w:t xml:space="preserve">600А + 250В = </w:t>
      </w:r>
      <w:r w:rsidR="00C603B8" w:rsidRPr="00C603B8">
        <w:rPr>
          <w:i/>
          <w:sz w:val="28"/>
          <w:szCs w:val="28"/>
          <w:lang w:val="ru-RU"/>
        </w:rPr>
        <w:t>5</w:t>
      </w:r>
      <w:r>
        <w:rPr>
          <w:i/>
          <w:sz w:val="28"/>
          <w:szCs w:val="28"/>
          <w:lang w:val="ru-RU"/>
        </w:rPr>
        <w:t>0</w:t>
      </w:r>
      <w:r w:rsidR="00C603B8" w:rsidRPr="00C603B8">
        <w:rPr>
          <w:i/>
          <w:sz w:val="28"/>
          <w:szCs w:val="28"/>
          <w:lang w:val="ru-RU"/>
        </w:rPr>
        <w:t>0 000,</w:t>
      </w:r>
    </w:p>
    <w:p w:rsidR="00C603B8" w:rsidRPr="00C603B8" w:rsidRDefault="002318EE">
      <w:pPr>
        <w:spacing w:line="360" w:lineRule="auto"/>
        <w:jc w:val="center"/>
        <w:rPr>
          <w:i/>
          <w:sz w:val="28"/>
          <w:szCs w:val="28"/>
          <w:lang w:val="ru-RU"/>
        </w:rPr>
      </w:pPr>
      <w:r>
        <w:rPr>
          <w:i/>
          <w:sz w:val="28"/>
          <w:szCs w:val="28"/>
          <w:lang w:val="ru-RU"/>
        </w:rPr>
        <w:t>60</w:t>
      </w:r>
      <w:r w:rsidR="001E3B9B">
        <w:rPr>
          <w:i/>
          <w:sz w:val="28"/>
          <w:szCs w:val="28"/>
          <w:lang w:val="ru-RU"/>
        </w:rPr>
        <w:t>0А + 25</w:t>
      </w:r>
      <w:r>
        <w:rPr>
          <w:i/>
          <w:sz w:val="28"/>
          <w:szCs w:val="28"/>
          <w:lang w:val="ru-RU"/>
        </w:rPr>
        <w:t xml:space="preserve">0В ≤ </w:t>
      </w:r>
      <w:r w:rsidR="00C603B8" w:rsidRPr="00C603B8">
        <w:rPr>
          <w:i/>
          <w:sz w:val="28"/>
          <w:szCs w:val="28"/>
          <w:lang w:val="ru-RU"/>
        </w:rPr>
        <w:t>5</w:t>
      </w:r>
      <w:r>
        <w:rPr>
          <w:i/>
          <w:sz w:val="28"/>
          <w:szCs w:val="28"/>
          <w:lang w:val="ru-RU"/>
        </w:rPr>
        <w:t>0</w:t>
      </w:r>
      <w:r w:rsidR="00C603B8" w:rsidRPr="00C603B8">
        <w:rPr>
          <w:i/>
          <w:sz w:val="28"/>
          <w:szCs w:val="28"/>
          <w:lang w:val="ru-RU"/>
        </w:rPr>
        <w:t>0 000.</w:t>
      </w:r>
    </w:p>
    <w:p w:rsidR="00C603B8" w:rsidRPr="00C603B8" w:rsidRDefault="001E3B9B">
      <w:pPr>
        <w:spacing w:line="360" w:lineRule="auto"/>
        <w:jc w:val="center"/>
        <w:rPr>
          <w:i/>
          <w:sz w:val="28"/>
          <w:szCs w:val="28"/>
          <w:lang w:val="ru-RU"/>
        </w:rPr>
      </w:pPr>
      <w:r>
        <w:rPr>
          <w:i/>
          <w:sz w:val="28"/>
          <w:szCs w:val="28"/>
          <w:lang w:val="ru-RU"/>
        </w:rPr>
        <w:t xml:space="preserve">600А = </w:t>
      </w:r>
      <w:r w:rsidR="00C603B8" w:rsidRPr="00C603B8">
        <w:rPr>
          <w:i/>
          <w:sz w:val="28"/>
          <w:szCs w:val="28"/>
          <w:lang w:val="ru-RU"/>
        </w:rPr>
        <w:t>5</w:t>
      </w:r>
      <w:r>
        <w:rPr>
          <w:i/>
          <w:sz w:val="28"/>
          <w:szCs w:val="28"/>
          <w:lang w:val="ru-RU"/>
        </w:rPr>
        <w:t>00 000    =&gt; А = 834</w:t>
      </w:r>
      <w:r w:rsidR="00C603B8" w:rsidRPr="00C603B8">
        <w:rPr>
          <w:i/>
          <w:sz w:val="28"/>
          <w:szCs w:val="28"/>
          <w:lang w:val="ru-RU"/>
        </w:rPr>
        <w:t>, В = 0;</w:t>
      </w:r>
    </w:p>
    <w:p w:rsidR="00C603B8" w:rsidRPr="00C603B8" w:rsidRDefault="001E3B9B">
      <w:pPr>
        <w:spacing w:line="360" w:lineRule="auto"/>
        <w:jc w:val="center"/>
        <w:rPr>
          <w:i/>
          <w:sz w:val="28"/>
          <w:szCs w:val="28"/>
          <w:lang w:val="ru-RU"/>
        </w:rPr>
      </w:pPr>
      <w:r>
        <w:rPr>
          <w:i/>
          <w:sz w:val="28"/>
          <w:szCs w:val="28"/>
          <w:lang w:val="ru-RU"/>
        </w:rPr>
        <w:t xml:space="preserve">250В = </w:t>
      </w:r>
      <w:r w:rsidR="00C603B8" w:rsidRPr="00C603B8">
        <w:rPr>
          <w:i/>
          <w:sz w:val="28"/>
          <w:szCs w:val="28"/>
          <w:lang w:val="ru-RU"/>
        </w:rPr>
        <w:t>5</w:t>
      </w:r>
      <w:r>
        <w:rPr>
          <w:i/>
          <w:sz w:val="28"/>
          <w:szCs w:val="28"/>
          <w:lang w:val="ru-RU"/>
        </w:rPr>
        <w:t>00 000    =&gt; А = 0, В = 2000</w:t>
      </w:r>
      <w:r w:rsidR="00C603B8" w:rsidRPr="00C603B8">
        <w:rPr>
          <w:i/>
          <w:sz w:val="28"/>
          <w:szCs w:val="28"/>
          <w:lang w:val="ru-RU"/>
        </w:rPr>
        <w:t>.</w:t>
      </w:r>
    </w:p>
    <w:p w:rsidR="00C603B8" w:rsidRPr="00C603B8" w:rsidRDefault="00C603B8">
      <w:pPr>
        <w:spacing w:line="360" w:lineRule="auto"/>
        <w:jc w:val="both"/>
        <w:rPr>
          <w:sz w:val="28"/>
          <w:szCs w:val="28"/>
          <w:lang w:val="ru-RU"/>
        </w:rPr>
      </w:pPr>
      <w:r>
        <w:rPr>
          <w:sz w:val="28"/>
          <w:szCs w:val="28"/>
          <w:lang w:val="ru-RU"/>
        </w:rPr>
        <w:t xml:space="preserve">           - </w:t>
      </w:r>
      <w:r w:rsidRPr="00C603B8">
        <w:rPr>
          <w:sz w:val="28"/>
          <w:szCs w:val="28"/>
          <w:lang w:val="ru-RU"/>
        </w:rPr>
        <w:t>для литейного цеха</w:t>
      </w:r>
    </w:p>
    <w:p w:rsidR="00C603B8" w:rsidRPr="00C603B8" w:rsidRDefault="001E3B9B">
      <w:pPr>
        <w:spacing w:line="360" w:lineRule="auto"/>
        <w:jc w:val="center"/>
        <w:rPr>
          <w:i/>
          <w:sz w:val="28"/>
          <w:szCs w:val="28"/>
          <w:lang w:val="ru-RU"/>
        </w:rPr>
      </w:pPr>
      <w:r>
        <w:rPr>
          <w:i/>
          <w:sz w:val="28"/>
          <w:szCs w:val="28"/>
          <w:lang w:val="ru-RU"/>
        </w:rPr>
        <w:t>60А = 3</w:t>
      </w:r>
      <w:r w:rsidR="00C603B8" w:rsidRPr="00C603B8">
        <w:rPr>
          <w:i/>
          <w:sz w:val="28"/>
          <w:szCs w:val="28"/>
          <w:lang w:val="ru-RU"/>
        </w:rPr>
        <w:t>0 000,</w:t>
      </w:r>
    </w:p>
    <w:p w:rsidR="00C603B8" w:rsidRPr="00C603B8" w:rsidRDefault="001E3B9B">
      <w:pPr>
        <w:spacing w:line="360" w:lineRule="auto"/>
        <w:jc w:val="center"/>
        <w:rPr>
          <w:i/>
          <w:sz w:val="28"/>
          <w:szCs w:val="28"/>
          <w:lang w:val="ru-RU"/>
        </w:rPr>
      </w:pPr>
      <w:r>
        <w:rPr>
          <w:i/>
          <w:sz w:val="28"/>
          <w:szCs w:val="28"/>
          <w:lang w:val="ru-RU"/>
        </w:rPr>
        <w:t>А=500</w:t>
      </w:r>
      <w:r w:rsidR="00C603B8" w:rsidRPr="00C603B8">
        <w:rPr>
          <w:i/>
          <w:sz w:val="28"/>
          <w:szCs w:val="28"/>
          <w:lang w:val="ru-RU"/>
        </w:rPr>
        <w:t>, В = 0.</w:t>
      </w:r>
    </w:p>
    <w:p w:rsidR="00C603B8" w:rsidRPr="00C603B8" w:rsidRDefault="00C603B8">
      <w:pPr>
        <w:spacing w:line="360" w:lineRule="auto"/>
        <w:ind w:left="720"/>
        <w:rPr>
          <w:sz w:val="28"/>
          <w:szCs w:val="28"/>
          <w:lang w:val="ru-RU"/>
        </w:rPr>
      </w:pPr>
      <w:r w:rsidRPr="00C603B8">
        <w:rPr>
          <w:sz w:val="28"/>
          <w:szCs w:val="28"/>
          <w:lang w:val="ru-RU"/>
        </w:rPr>
        <w:t>- для кузнечного цеха</w:t>
      </w:r>
    </w:p>
    <w:p w:rsidR="00C603B8" w:rsidRPr="00C603B8" w:rsidRDefault="001E3B9B">
      <w:pPr>
        <w:spacing w:line="360" w:lineRule="auto"/>
        <w:jc w:val="center"/>
        <w:rPr>
          <w:i/>
          <w:sz w:val="28"/>
          <w:szCs w:val="28"/>
          <w:lang w:val="ru-RU"/>
        </w:rPr>
      </w:pPr>
      <w:r>
        <w:rPr>
          <w:i/>
          <w:sz w:val="28"/>
          <w:szCs w:val="28"/>
          <w:lang w:val="ru-RU"/>
        </w:rPr>
        <w:t>6</w:t>
      </w:r>
      <w:r w:rsidR="00C603B8" w:rsidRPr="00C603B8">
        <w:rPr>
          <w:i/>
          <w:sz w:val="28"/>
          <w:szCs w:val="28"/>
          <w:lang w:val="ru-RU"/>
        </w:rPr>
        <w:t>0В = 50 000,</w:t>
      </w:r>
    </w:p>
    <w:p w:rsidR="00C603B8" w:rsidRPr="00C603B8" w:rsidRDefault="001E3B9B">
      <w:pPr>
        <w:spacing w:line="360" w:lineRule="auto"/>
        <w:jc w:val="center"/>
        <w:rPr>
          <w:i/>
          <w:sz w:val="28"/>
          <w:szCs w:val="28"/>
          <w:lang w:val="ru-RU"/>
        </w:rPr>
      </w:pPr>
      <w:r>
        <w:rPr>
          <w:i/>
          <w:sz w:val="28"/>
          <w:szCs w:val="28"/>
          <w:lang w:val="ru-RU"/>
        </w:rPr>
        <w:t>А = 0, В = 500</w:t>
      </w:r>
      <w:r w:rsidR="00C603B8" w:rsidRPr="00C603B8">
        <w:rPr>
          <w:i/>
          <w:sz w:val="28"/>
          <w:szCs w:val="28"/>
          <w:lang w:val="ru-RU"/>
        </w:rPr>
        <w:t>.</w:t>
      </w:r>
    </w:p>
    <w:p w:rsidR="00C603B8" w:rsidRPr="00C603B8" w:rsidRDefault="00C603B8">
      <w:pPr>
        <w:spacing w:line="360" w:lineRule="auto"/>
        <w:ind w:firstLine="708"/>
        <w:jc w:val="both"/>
        <w:rPr>
          <w:sz w:val="28"/>
          <w:szCs w:val="28"/>
          <w:lang w:val="ru-RU"/>
        </w:rPr>
      </w:pPr>
      <w:r w:rsidRPr="00C603B8">
        <w:rPr>
          <w:sz w:val="28"/>
          <w:szCs w:val="28"/>
          <w:lang w:val="ru-RU"/>
        </w:rPr>
        <w:t xml:space="preserve"> Кривые производственных возможностей для всех цехов строятся на одном графике. Минимальная область, ограниченная кривыми производственных возможностей цехов, - кривая производственных возможностей завода (рис. 1.1).</w:t>
      </w:r>
    </w:p>
    <w:p w:rsidR="00C603B8" w:rsidRPr="00C603B8" w:rsidRDefault="000F3B66">
      <w:pPr>
        <w:spacing w:line="360" w:lineRule="auto"/>
        <w:ind w:firstLine="567"/>
        <w:jc w:val="center"/>
        <w:rPr>
          <w:sz w:val="28"/>
          <w:szCs w:val="28"/>
          <w:lang w:val="ru-RU"/>
        </w:rPr>
      </w:pPr>
      <w:r>
        <w:object w:dxaOrig="8414" w:dyaOrig="5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75pt;height:277.5pt" o:ole="">
            <v:imagedata r:id="rId7" o:title=""/>
          </v:shape>
          <o:OLEObject Type="Embed" ProgID="Excel.Sheet.8" ShapeID="_x0000_i1025" DrawAspect="Content" ObjectID="_1469884381" r:id="rId8">
            <o:FieldCodes>\s</o:FieldCodes>
          </o:OLEObject>
        </w:object>
      </w:r>
    </w:p>
    <w:p w:rsidR="00C603B8" w:rsidRPr="00C603B8" w:rsidRDefault="00C603B8">
      <w:pPr>
        <w:spacing w:line="360" w:lineRule="auto"/>
        <w:ind w:firstLine="567"/>
        <w:jc w:val="center"/>
        <w:rPr>
          <w:sz w:val="28"/>
          <w:szCs w:val="28"/>
          <w:lang w:val="ru-RU"/>
        </w:rPr>
      </w:pPr>
      <w:r w:rsidRPr="00C603B8">
        <w:rPr>
          <w:sz w:val="28"/>
          <w:szCs w:val="28"/>
          <w:lang w:val="ru-RU"/>
        </w:rPr>
        <w:t>Рисунок 1.1 – Кривые производственных возможностей цехов</w:t>
      </w:r>
    </w:p>
    <w:p w:rsidR="00C603B8" w:rsidRPr="00C603B8" w:rsidRDefault="00C603B8">
      <w:pPr>
        <w:spacing w:line="360" w:lineRule="auto"/>
        <w:jc w:val="both"/>
        <w:rPr>
          <w:sz w:val="28"/>
          <w:szCs w:val="28"/>
          <w:lang w:val="ru-RU"/>
        </w:rPr>
      </w:pPr>
      <w:r w:rsidRPr="00C603B8">
        <w:rPr>
          <w:sz w:val="28"/>
          <w:szCs w:val="28"/>
          <w:lang w:val="ru-RU"/>
        </w:rPr>
        <w:t xml:space="preserve">Площадь, ограниченная КВП завода, выключает любые комбинации производственной программы выпуска изделий </w:t>
      </w:r>
      <w:r w:rsidRPr="00C603B8">
        <w:rPr>
          <w:i/>
          <w:sz w:val="28"/>
          <w:szCs w:val="28"/>
          <w:lang w:val="ru-RU"/>
        </w:rPr>
        <w:t xml:space="preserve">А </w:t>
      </w:r>
      <w:r w:rsidRPr="00C603B8">
        <w:rPr>
          <w:sz w:val="28"/>
          <w:szCs w:val="28"/>
          <w:lang w:val="ru-RU"/>
        </w:rPr>
        <w:t xml:space="preserve">и </w:t>
      </w:r>
      <w:r w:rsidRPr="00C603B8">
        <w:rPr>
          <w:i/>
          <w:sz w:val="28"/>
          <w:szCs w:val="28"/>
          <w:lang w:val="ru-RU"/>
        </w:rPr>
        <w:t>В</w:t>
      </w:r>
      <w:r w:rsidRPr="00C603B8">
        <w:rPr>
          <w:sz w:val="28"/>
          <w:szCs w:val="28"/>
          <w:lang w:val="ru-RU"/>
        </w:rPr>
        <w:t>, причем возможные оптимальные программы могут лежать только в угловых точках КВП завода.</w:t>
      </w:r>
    </w:p>
    <w:p w:rsidR="00C603B8" w:rsidRPr="00C603B8" w:rsidRDefault="00C603B8">
      <w:pPr>
        <w:spacing w:line="360" w:lineRule="auto"/>
        <w:jc w:val="both"/>
        <w:rPr>
          <w:sz w:val="28"/>
          <w:szCs w:val="28"/>
          <w:lang w:val="ru-RU"/>
        </w:rPr>
      </w:pPr>
      <w:r w:rsidRPr="00C603B8">
        <w:rPr>
          <w:sz w:val="28"/>
          <w:szCs w:val="28"/>
          <w:lang w:val="ru-RU"/>
        </w:rPr>
        <w:t>Исходя из графика (рис. 1), определим численное значение в точках 1, 2, 3, 4:</w:t>
      </w:r>
    </w:p>
    <w:p w:rsidR="00C603B8" w:rsidRPr="00C603B8" w:rsidRDefault="00C603B8">
      <w:pPr>
        <w:spacing w:line="360" w:lineRule="auto"/>
        <w:jc w:val="both"/>
        <w:rPr>
          <w:sz w:val="28"/>
          <w:szCs w:val="28"/>
          <w:lang w:val="ru-RU"/>
        </w:rPr>
      </w:pPr>
      <w:r w:rsidRPr="00C603B8">
        <w:rPr>
          <w:sz w:val="28"/>
          <w:szCs w:val="28"/>
          <w:lang w:val="ru-RU"/>
        </w:rPr>
        <w:t>Координаты 1-ой  точке (</w:t>
      </w:r>
      <w:r w:rsidR="000F3B66">
        <w:rPr>
          <w:sz w:val="28"/>
          <w:szCs w:val="28"/>
          <w:lang w:val="ru-RU"/>
        </w:rPr>
        <w:t>500</w:t>
      </w:r>
      <w:r w:rsidRPr="00C603B8">
        <w:rPr>
          <w:sz w:val="28"/>
          <w:szCs w:val="28"/>
          <w:lang w:val="ru-RU"/>
        </w:rPr>
        <w:t>; 0)</w:t>
      </w:r>
    </w:p>
    <w:p w:rsidR="00C603B8" w:rsidRPr="00C603B8" w:rsidRDefault="00C603B8">
      <w:pPr>
        <w:spacing w:line="360" w:lineRule="auto"/>
        <w:jc w:val="both"/>
        <w:rPr>
          <w:sz w:val="28"/>
          <w:szCs w:val="28"/>
          <w:lang w:val="ru-RU"/>
        </w:rPr>
      </w:pPr>
      <w:r w:rsidRPr="00C603B8">
        <w:rPr>
          <w:sz w:val="28"/>
          <w:szCs w:val="28"/>
          <w:lang w:val="ru-RU"/>
        </w:rPr>
        <w:t>Координаты 2-ой точки получаются при пересечении КВП литейного цеха и цеха сборки машин, значит для того чтобы их определить, нужно решить систему уравнений:</w:t>
      </w:r>
    </w:p>
    <w:p w:rsidR="00C603B8" w:rsidRPr="00C603B8" w:rsidRDefault="000F3B66">
      <w:pPr>
        <w:spacing w:line="360" w:lineRule="auto"/>
        <w:jc w:val="center"/>
        <w:rPr>
          <w:i/>
          <w:iCs/>
          <w:sz w:val="28"/>
          <w:szCs w:val="28"/>
          <w:lang w:val="ru-RU"/>
        </w:rPr>
      </w:pPr>
      <w:r>
        <w:rPr>
          <w:i/>
          <w:iCs/>
          <w:sz w:val="28"/>
          <w:szCs w:val="28"/>
          <w:lang w:val="ru-RU"/>
        </w:rPr>
        <w:t>А=500</w:t>
      </w:r>
    </w:p>
    <w:p w:rsidR="00C603B8" w:rsidRPr="00C603B8" w:rsidRDefault="000F3B66">
      <w:pPr>
        <w:spacing w:line="360" w:lineRule="auto"/>
        <w:jc w:val="center"/>
        <w:rPr>
          <w:i/>
          <w:iCs/>
          <w:sz w:val="28"/>
          <w:szCs w:val="28"/>
          <w:lang w:val="ru-RU"/>
        </w:rPr>
      </w:pPr>
      <w:r>
        <w:rPr>
          <w:i/>
          <w:iCs/>
          <w:sz w:val="28"/>
          <w:szCs w:val="28"/>
          <w:lang w:val="ru-RU"/>
        </w:rPr>
        <w:t>400А+600В=4</w:t>
      </w:r>
      <w:r w:rsidR="00C603B8" w:rsidRPr="00C603B8">
        <w:rPr>
          <w:i/>
          <w:iCs/>
          <w:sz w:val="28"/>
          <w:szCs w:val="28"/>
          <w:lang w:val="ru-RU"/>
        </w:rPr>
        <w:t>00 000</w:t>
      </w:r>
    </w:p>
    <w:p w:rsidR="00C603B8" w:rsidRPr="00C603B8" w:rsidRDefault="00C603B8">
      <w:pPr>
        <w:spacing w:line="360" w:lineRule="auto"/>
        <w:jc w:val="both"/>
        <w:rPr>
          <w:sz w:val="28"/>
          <w:szCs w:val="28"/>
          <w:lang w:val="ru-RU"/>
        </w:rPr>
      </w:pPr>
      <w:r w:rsidRPr="00C603B8">
        <w:rPr>
          <w:sz w:val="28"/>
          <w:szCs w:val="28"/>
          <w:lang w:val="ru-RU"/>
        </w:rPr>
        <w:t xml:space="preserve">Получаем: </w:t>
      </w:r>
    </w:p>
    <w:p w:rsidR="00C603B8" w:rsidRPr="00C603B8" w:rsidRDefault="000F3B66">
      <w:pPr>
        <w:spacing w:line="360" w:lineRule="auto"/>
        <w:jc w:val="both"/>
        <w:rPr>
          <w:i/>
          <w:iCs/>
          <w:sz w:val="28"/>
          <w:szCs w:val="28"/>
          <w:lang w:val="ru-RU"/>
        </w:rPr>
      </w:pPr>
      <w:r>
        <w:rPr>
          <w:i/>
          <w:iCs/>
          <w:sz w:val="28"/>
          <w:szCs w:val="28"/>
          <w:lang w:val="ru-RU"/>
        </w:rPr>
        <w:t>А = 500</w:t>
      </w:r>
      <w:r w:rsidR="00C603B8" w:rsidRPr="00C603B8">
        <w:rPr>
          <w:i/>
          <w:iCs/>
          <w:sz w:val="28"/>
          <w:szCs w:val="28"/>
          <w:lang w:val="ru-RU"/>
        </w:rPr>
        <w:t>;</w:t>
      </w:r>
    </w:p>
    <w:p w:rsidR="00C603B8" w:rsidRPr="00C603B8" w:rsidRDefault="000F3B66">
      <w:pPr>
        <w:spacing w:line="360" w:lineRule="auto"/>
        <w:jc w:val="both"/>
        <w:rPr>
          <w:i/>
          <w:iCs/>
          <w:sz w:val="28"/>
          <w:szCs w:val="28"/>
          <w:lang w:val="ru-RU"/>
        </w:rPr>
      </w:pPr>
      <w:r>
        <w:rPr>
          <w:i/>
          <w:iCs/>
          <w:sz w:val="28"/>
          <w:szCs w:val="28"/>
          <w:lang w:val="ru-RU"/>
        </w:rPr>
        <w:t>В = 333</w:t>
      </w:r>
      <w:r w:rsidR="00C603B8" w:rsidRPr="00C603B8">
        <w:rPr>
          <w:i/>
          <w:iCs/>
          <w:sz w:val="28"/>
          <w:szCs w:val="28"/>
          <w:lang w:val="ru-RU"/>
        </w:rPr>
        <w:t>.</w:t>
      </w:r>
    </w:p>
    <w:p w:rsidR="00C603B8" w:rsidRPr="00C603B8" w:rsidRDefault="000F3B66">
      <w:pPr>
        <w:spacing w:line="360" w:lineRule="auto"/>
        <w:jc w:val="both"/>
        <w:rPr>
          <w:sz w:val="28"/>
          <w:szCs w:val="28"/>
          <w:lang w:val="ru-RU"/>
        </w:rPr>
      </w:pPr>
      <w:r>
        <w:rPr>
          <w:sz w:val="28"/>
          <w:szCs w:val="28"/>
          <w:lang w:val="ru-RU"/>
        </w:rPr>
        <w:t>(500; 333</w:t>
      </w:r>
      <w:r w:rsidR="00C603B8" w:rsidRPr="00C603B8">
        <w:rPr>
          <w:sz w:val="28"/>
          <w:szCs w:val="28"/>
          <w:lang w:val="ru-RU"/>
        </w:rPr>
        <w:t>)</w:t>
      </w:r>
    </w:p>
    <w:p w:rsidR="00C603B8" w:rsidRPr="00C603B8" w:rsidRDefault="00C603B8">
      <w:pPr>
        <w:spacing w:line="360" w:lineRule="auto"/>
        <w:jc w:val="both"/>
        <w:rPr>
          <w:sz w:val="28"/>
          <w:szCs w:val="28"/>
          <w:lang w:val="ru-RU"/>
        </w:rPr>
      </w:pPr>
      <w:r w:rsidRPr="00C603B8">
        <w:rPr>
          <w:sz w:val="28"/>
          <w:szCs w:val="28"/>
          <w:lang w:val="ru-RU"/>
        </w:rPr>
        <w:t>Координаты 3-ей точки получаются при пересечении КВП кузнечного цеха и цеха сборки машин, значит для того чтобы их определить, нужно решить систему уравнений:</w:t>
      </w:r>
    </w:p>
    <w:p w:rsidR="00C603B8" w:rsidRPr="00C603B8" w:rsidRDefault="00C603B8">
      <w:pPr>
        <w:spacing w:line="360" w:lineRule="auto"/>
        <w:jc w:val="center"/>
        <w:rPr>
          <w:i/>
          <w:iCs/>
          <w:sz w:val="28"/>
          <w:szCs w:val="28"/>
          <w:lang w:val="ru-RU"/>
        </w:rPr>
      </w:pPr>
      <w:r w:rsidRPr="00C603B8">
        <w:rPr>
          <w:i/>
          <w:iCs/>
          <w:sz w:val="28"/>
          <w:szCs w:val="28"/>
          <w:lang w:val="ru-RU"/>
        </w:rPr>
        <w:t xml:space="preserve">В = </w:t>
      </w:r>
      <w:r w:rsidR="000F3B66">
        <w:rPr>
          <w:i/>
          <w:iCs/>
          <w:sz w:val="28"/>
          <w:szCs w:val="28"/>
          <w:lang w:val="ru-RU"/>
        </w:rPr>
        <w:t>500</w:t>
      </w:r>
    </w:p>
    <w:p w:rsidR="00C603B8" w:rsidRPr="00C603B8" w:rsidRDefault="000F3B66">
      <w:pPr>
        <w:spacing w:line="360" w:lineRule="auto"/>
        <w:jc w:val="center"/>
        <w:rPr>
          <w:i/>
          <w:iCs/>
          <w:sz w:val="28"/>
          <w:szCs w:val="28"/>
          <w:lang w:val="ru-RU"/>
        </w:rPr>
      </w:pPr>
      <w:r>
        <w:rPr>
          <w:i/>
          <w:iCs/>
          <w:sz w:val="28"/>
          <w:szCs w:val="28"/>
          <w:lang w:val="ru-RU"/>
        </w:rPr>
        <w:t>400А+600В = 4</w:t>
      </w:r>
      <w:r w:rsidR="00C603B8" w:rsidRPr="00C603B8">
        <w:rPr>
          <w:i/>
          <w:iCs/>
          <w:sz w:val="28"/>
          <w:szCs w:val="28"/>
          <w:lang w:val="ru-RU"/>
        </w:rPr>
        <w:t>00 000</w:t>
      </w:r>
    </w:p>
    <w:p w:rsidR="00C603B8" w:rsidRPr="00C603B8" w:rsidRDefault="00C603B8">
      <w:pPr>
        <w:spacing w:line="360" w:lineRule="auto"/>
        <w:jc w:val="both"/>
        <w:rPr>
          <w:sz w:val="28"/>
          <w:szCs w:val="28"/>
          <w:lang w:val="ru-RU"/>
        </w:rPr>
      </w:pPr>
      <w:r w:rsidRPr="00C603B8">
        <w:rPr>
          <w:sz w:val="28"/>
          <w:szCs w:val="28"/>
          <w:lang w:val="ru-RU"/>
        </w:rPr>
        <w:t>Получаем:</w:t>
      </w:r>
    </w:p>
    <w:p w:rsidR="00C603B8" w:rsidRPr="00C603B8" w:rsidRDefault="000F3B66">
      <w:pPr>
        <w:spacing w:line="360" w:lineRule="auto"/>
        <w:jc w:val="both"/>
        <w:rPr>
          <w:sz w:val="28"/>
          <w:szCs w:val="28"/>
          <w:lang w:val="ru-RU"/>
        </w:rPr>
      </w:pPr>
      <w:r>
        <w:rPr>
          <w:sz w:val="28"/>
          <w:szCs w:val="28"/>
          <w:lang w:val="ru-RU"/>
        </w:rPr>
        <w:t>А = 250</w:t>
      </w:r>
      <w:r w:rsidR="00C603B8" w:rsidRPr="00C603B8">
        <w:rPr>
          <w:sz w:val="28"/>
          <w:szCs w:val="28"/>
          <w:lang w:val="ru-RU"/>
        </w:rPr>
        <w:t>;</w:t>
      </w:r>
    </w:p>
    <w:p w:rsidR="00C603B8" w:rsidRPr="00C603B8" w:rsidRDefault="000F3B66">
      <w:pPr>
        <w:spacing w:line="360" w:lineRule="auto"/>
        <w:jc w:val="both"/>
        <w:rPr>
          <w:sz w:val="28"/>
          <w:szCs w:val="28"/>
          <w:lang w:val="ru-RU"/>
        </w:rPr>
      </w:pPr>
      <w:r>
        <w:rPr>
          <w:sz w:val="28"/>
          <w:szCs w:val="28"/>
          <w:lang w:val="ru-RU"/>
        </w:rPr>
        <w:t>В = 500</w:t>
      </w:r>
      <w:r w:rsidR="00C603B8" w:rsidRPr="00C603B8">
        <w:rPr>
          <w:sz w:val="28"/>
          <w:szCs w:val="28"/>
          <w:lang w:val="ru-RU"/>
        </w:rPr>
        <w:t>.</w:t>
      </w:r>
    </w:p>
    <w:p w:rsidR="00C603B8" w:rsidRPr="00C603B8" w:rsidRDefault="000F3B66">
      <w:pPr>
        <w:spacing w:line="360" w:lineRule="auto"/>
        <w:jc w:val="both"/>
        <w:rPr>
          <w:sz w:val="28"/>
          <w:szCs w:val="28"/>
          <w:lang w:val="ru-RU"/>
        </w:rPr>
      </w:pPr>
      <w:r>
        <w:rPr>
          <w:sz w:val="28"/>
          <w:szCs w:val="28"/>
          <w:lang w:val="ru-RU"/>
        </w:rPr>
        <w:t>(250; 500</w:t>
      </w:r>
      <w:r w:rsidR="00C603B8" w:rsidRPr="00C603B8">
        <w:rPr>
          <w:sz w:val="28"/>
          <w:szCs w:val="28"/>
          <w:lang w:val="ru-RU"/>
        </w:rPr>
        <w:t>)</w:t>
      </w:r>
    </w:p>
    <w:p w:rsidR="00C603B8" w:rsidRPr="00C603B8" w:rsidRDefault="00C603B8">
      <w:pPr>
        <w:spacing w:line="360" w:lineRule="auto"/>
        <w:jc w:val="both"/>
        <w:rPr>
          <w:sz w:val="28"/>
          <w:szCs w:val="28"/>
          <w:lang w:val="ru-RU"/>
        </w:rPr>
      </w:pPr>
      <w:r w:rsidRPr="00C603B8">
        <w:rPr>
          <w:sz w:val="28"/>
          <w:szCs w:val="28"/>
          <w:lang w:val="ru-RU"/>
        </w:rPr>
        <w:t xml:space="preserve">Координаты 4-ой точки (0; </w:t>
      </w:r>
      <w:r w:rsidR="000F3B66">
        <w:rPr>
          <w:sz w:val="28"/>
          <w:szCs w:val="28"/>
          <w:lang w:val="ru-RU"/>
        </w:rPr>
        <w:t>500</w:t>
      </w:r>
      <w:r w:rsidRPr="00C603B8">
        <w:rPr>
          <w:sz w:val="28"/>
          <w:szCs w:val="28"/>
          <w:lang w:val="ru-RU"/>
        </w:rPr>
        <w:t>).</w:t>
      </w:r>
    </w:p>
    <w:p w:rsidR="00C603B8" w:rsidRPr="00C603B8" w:rsidRDefault="00C603B8">
      <w:pPr>
        <w:spacing w:line="360" w:lineRule="auto"/>
        <w:jc w:val="both"/>
        <w:rPr>
          <w:sz w:val="28"/>
          <w:szCs w:val="28"/>
          <w:lang w:val="ru-RU"/>
        </w:rPr>
      </w:pPr>
      <w:r w:rsidRPr="00C603B8">
        <w:rPr>
          <w:sz w:val="28"/>
          <w:szCs w:val="28"/>
          <w:lang w:val="ru-RU"/>
        </w:rPr>
        <w:t>Рассчитаем для точек 2 и 3 прибыль:</w:t>
      </w:r>
    </w:p>
    <w:p w:rsidR="00C603B8" w:rsidRPr="00C603B8" w:rsidRDefault="00C603B8">
      <w:pPr>
        <w:spacing w:line="360" w:lineRule="auto"/>
        <w:jc w:val="both"/>
        <w:rPr>
          <w:sz w:val="28"/>
          <w:szCs w:val="28"/>
          <w:lang w:val="ru-RU"/>
        </w:rPr>
      </w:pPr>
      <w:r>
        <w:rPr>
          <w:sz w:val="28"/>
          <w:szCs w:val="28"/>
        </w:rPr>
        <w:t>Pf</w:t>
      </w:r>
      <w:r w:rsidRPr="00C603B8">
        <w:rPr>
          <w:sz w:val="28"/>
          <w:szCs w:val="28"/>
          <w:lang w:val="ru-RU"/>
        </w:rPr>
        <w:t xml:space="preserve"> </w:t>
      </w:r>
      <w:r w:rsidRPr="00C603B8">
        <w:rPr>
          <w:sz w:val="28"/>
          <w:szCs w:val="28"/>
          <w:vertAlign w:val="subscript"/>
          <w:lang w:val="ru-RU"/>
        </w:rPr>
        <w:t>2</w:t>
      </w:r>
      <w:r w:rsidR="000F3B66">
        <w:rPr>
          <w:sz w:val="28"/>
          <w:szCs w:val="28"/>
          <w:lang w:val="ru-RU"/>
        </w:rPr>
        <w:t xml:space="preserve">: 8500*500+9500*333=  4 250 000 + 3 163 500 = 7 413 500 </w:t>
      </w:r>
      <w:r w:rsidRPr="00C603B8">
        <w:rPr>
          <w:sz w:val="28"/>
          <w:szCs w:val="28"/>
          <w:lang w:val="ru-RU"/>
        </w:rPr>
        <w:t>руб.</w:t>
      </w:r>
    </w:p>
    <w:p w:rsidR="00C603B8" w:rsidRPr="00C603B8" w:rsidRDefault="00C603B8">
      <w:pPr>
        <w:spacing w:line="360" w:lineRule="auto"/>
        <w:jc w:val="both"/>
        <w:rPr>
          <w:sz w:val="28"/>
          <w:szCs w:val="28"/>
          <w:lang w:val="ru-RU"/>
        </w:rPr>
      </w:pPr>
      <w:r>
        <w:rPr>
          <w:sz w:val="28"/>
          <w:szCs w:val="28"/>
        </w:rPr>
        <w:t>Pf</w:t>
      </w:r>
      <w:r w:rsidRPr="00C603B8">
        <w:rPr>
          <w:sz w:val="28"/>
          <w:szCs w:val="28"/>
          <w:vertAlign w:val="subscript"/>
          <w:lang w:val="ru-RU"/>
        </w:rPr>
        <w:t xml:space="preserve">3 </w:t>
      </w:r>
      <w:r w:rsidR="000F3B66">
        <w:rPr>
          <w:sz w:val="28"/>
          <w:szCs w:val="28"/>
          <w:lang w:val="ru-RU"/>
        </w:rPr>
        <w:t xml:space="preserve">: 8500*250+9500*500=  2 125 000 + 4 750 000 = 6 875 000 </w:t>
      </w:r>
      <w:r w:rsidRPr="00C603B8">
        <w:rPr>
          <w:sz w:val="28"/>
          <w:szCs w:val="28"/>
          <w:lang w:val="ru-RU"/>
        </w:rPr>
        <w:t>руб.</w:t>
      </w:r>
    </w:p>
    <w:p w:rsidR="00C603B8" w:rsidRPr="00C603B8" w:rsidRDefault="00C603B8">
      <w:pPr>
        <w:spacing w:line="360" w:lineRule="auto"/>
        <w:jc w:val="both"/>
        <w:rPr>
          <w:sz w:val="28"/>
          <w:szCs w:val="28"/>
          <w:lang w:val="ru-RU"/>
        </w:rPr>
      </w:pPr>
      <w:r w:rsidRPr="00C603B8">
        <w:rPr>
          <w:sz w:val="28"/>
          <w:szCs w:val="28"/>
          <w:lang w:val="ru-RU"/>
        </w:rPr>
        <w:t>Таким образом, оптимальная производственная программа:</w:t>
      </w:r>
    </w:p>
    <w:p w:rsidR="00C603B8" w:rsidRPr="00C603B8" w:rsidRDefault="000F3B66">
      <w:pPr>
        <w:spacing w:line="360" w:lineRule="auto"/>
        <w:jc w:val="both"/>
        <w:rPr>
          <w:i/>
          <w:iCs/>
          <w:sz w:val="28"/>
          <w:szCs w:val="28"/>
          <w:lang w:val="ru-RU"/>
        </w:rPr>
      </w:pPr>
      <w:r>
        <w:rPr>
          <w:i/>
          <w:iCs/>
          <w:sz w:val="28"/>
          <w:szCs w:val="28"/>
          <w:lang w:val="ru-RU"/>
        </w:rPr>
        <w:t>- продукция А =500</w:t>
      </w:r>
      <w:r w:rsidR="00C603B8" w:rsidRPr="00C603B8">
        <w:rPr>
          <w:i/>
          <w:iCs/>
          <w:sz w:val="28"/>
          <w:szCs w:val="28"/>
          <w:lang w:val="ru-RU"/>
        </w:rPr>
        <w:t xml:space="preserve">  шт;</w:t>
      </w:r>
    </w:p>
    <w:p w:rsidR="00C603B8" w:rsidRPr="00C603B8" w:rsidRDefault="000F3B66">
      <w:pPr>
        <w:spacing w:line="360" w:lineRule="auto"/>
        <w:jc w:val="both"/>
        <w:rPr>
          <w:i/>
          <w:iCs/>
          <w:sz w:val="28"/>
          <w:szCs w:val="28"/>
          <w:lang w:val="ru-RU"/>
        </w:rPr>
      </w:pPr>
      <w:r>
        <w:rPr>
          <w:i/>
          <w:iCs/>
          <w:sz w:val="28"/>
          <w:szCs w:val="28"/>
          <w:lang w:val="ru-RU"/>
        </w:rPr>
        <w:t>- продукция В = 333</w:t>
      </w:r>
      <w:r w:rsidR="00C603B8" w:rsidRPr="00C603B8">
        <w:rPr>
          <w:i/>
          <w:iCs/>
          <w:sz w:val="28"/>
          <w:szCs w:val="28"/>
          <w:lang w:val="ru-RU"/>
        </w:rPr>
        <w:t xml:space="preserve"> шт;</w:t>
      </w:r>
    </w:p>
    <w:p w:rsidR="00C603B8" w:rsidRPr="00C603B8" w:rsidRDefault="00C603B8">
      <w:pPr>
        <w:numPr>
          <w:ilvl w:val="0"/>
          <w:numId w:val="2"/>
        </w:numPr>
        <w:shd w:val="clear" w:color="auto" w:fill="FFFFFF"/>
        <w:tabs>
          <w:tab w:val="left" w:pos="360"/>
        </w:tabs>
        <w:spacing w:before="307" w:line="360" w:lineRule="auto"/>
        <w:jc w:val="both"/>
        <w:rPr>
          <w:i/>
          <w:iCs/>
          <w:spacing w:val="-4"/>
          <w:sz w:val="28"/>
          <w:szCs w:val="28"/>
          <w:lang w:val="ru-RU"/>
        </w:rPr>
      </w:pPr>
      <w:r w:rsidRPr="00C603B8">
        <w:rPr>
          <w:i/>
          <w:iCs/>
          <w:spacing w:val="-4"/>
          <w:sz w:val="28"/>
          <w:szCs w:val="28"/>
          <w:lang w:val="ru-RU"/>
        </w:rPr>
        <w:t xml:space="preserve">прибыль в точке оптимума = </w:t>
      </w:r>
      <w:r w:rsidR="000F3B66">
        <w:rPr>
          <w:i/>
          <w:iCs/>
          <w:spacing w:val="-4"/>
          <w:sz w:val="28"/>
          <w:szCs w:val="28"/>
          <w:lang w:val="ru-RU"/>
        </w:rPr>
        <w:t>7 143 500  руб</w:t>
      </w:r>
      <w:r w:rsidRPr="00C603B8">
        <w:rPr>
          <w:i/>
          <w:iCs/>
          <w:spacing w:val="-4"/>
          <w:sz w:val="28"/>
          <w:szCs w:val="28"/>
          <w:lang w:val="ru-RU"/>
        </w:rPr>
        <w:t>.</w:t>
      </w:r>
    </w:p>
    <w:p w:rsidR="00C603B8" w:rsidRDefault="00C603B8">
      <w:pPr>
        <w:shd w:val="clear" w:color="auto" w:fill="FFFFFF"/>
        <w:tabs>
          <w:tab w:val="left" w:pos="0"/>
        </w:tabs>
        <w:spacing w:before="197" w:after="200" w:line="360" w:lineRule="auto"/>
        <w:ind w:firstLine="540"/>
        <w:jc w:val="both"/>
        <w:rPr>
          <w:i/>
          <w:sz w:val="28"/>
          <w:szCs w:val="28"/>
          <w:u w:val="single"/>
          <w:lang w:val="ru-RU"/>
        </w:rPr>
      </w:pPr>
    </w:p>
    <w:p w:rsidR="00C603B8" w:rsidRDefault="00C603B8">
      <w:pPr>
        <w:shd w:val="clear" w:color="auto" w:fill="FFFFFF"/>
        <w:tabs>
          <w:tab w:val="left" w:pos="0"/>
        </w:tabs>
        <w:spacing w:before="197" w:after="200" w:line="360" w:lineRule="auto"/>
        <w:ind w:firstLine="540"/>
        <w:jc w:val="both"/>
        <w:rPr>
          <w:i/>
          <w:sz w:val="28"/>
          <w:szCs w:val="28"/>
          <w:u w:val="single"/>
          <w:lang w:val="ru-RU"/>
        </w:rPr>
      </w:pPr>
    </w:p>
    <w:p w:rsidR="00C603B8" w:rsidRDefault="00C603B8">
      <w:pPr>
        <w:shd w:val="clear" w:color="auto" w:fill="FFFFFF"/>
        <w:tabs>
          <w:tab w:val="left" w:pos="0"/>
        </w:tabs>
        <w:spacing w:before="197" w:after="200" w:line="360" w:lineRule="auto"/>
        <w:ind w:firstLine="540"/>
        <w:jc w:val="both"/>
        <w:rPr>
          <w:i/>
          <w:sz w:val="28"/>
          <w:szCs w:val="28"/>
          <w:u w:val="single"/>
          <w:lang w:val="ru-RU"/>
        </w:rPr>
      </w:pPr>
    </w:p>
    <w:p w:rsidR="00C603B8" w:rsidRDefault="00C603B8">
      <w:pPr>
        <w:shd w:val="clear" w:color="auto" w:fill="FFFFFF"/>
        <w:tabs>
          <w:tab w:val="left" w:pos="0"/>
        </w:tabs>
        <w:spacing w:before="197" w:after="200" w:line="360" w:lineRule="auto"/>
        <w:ind w:firstLine="540"/>
        <w:jc w:val="both"/>
        <w:rPr>
          <w:i/>
          <w:sz w:val="28"/>
          <w:szCs w:val="28"/>
          <w:u w:val="single"/>
          <w:lang w:val="ru-RU"/>
        </w:rPr>
      </w:pPr>
    </w:p>
    <w:p w:rsidR="00C603B8" w:rsidRDefault="00C603B8">
      <w:pPr>
        <w:shd w:val="clear" w:color="auto" w:fill="FFFFFF"/>
        <w:tabs>
          <w:tab w:val="left" w:pos="0"/>
        </w:tabs>
        <w:spacing w:before="197" w:after="200" w:line="360" w:lineRule="auto"/>
        <w:ind w:firstLine="540"/>
        <w:jc w:val="both"/>
        <w:rPr>
          <w:i/>
          <w:sz w:val="28"/>
          <w:szCs w:val="28"/>
          <w:u w:val="single"/>
          <w:lang w:val="ru-RU"/>
        </w:rPr>
      </w:pPr>
    </w:p>
    <w:p w:rsidR="00C603B8" w:rsidRDefault="00C603B8">
      <w:pPr>
        <w:shd w:val="clear" w:color="auto" w:fill="FFFFFF"/>
        <w:tabs>
          <w:tab w:val="left" w:pos="0"/>
        </w:tabs>
        <w:spacing w:before="197" w:after="200" w:line="360" w:lineRule="auto"/>
        <w:ind w:firstLine="540"/>
        <w:jc w:val="both"/>
        <w:rPr>
          <w:i/>
          <w:sz w:val="28"/>
          <w:szCs w:val="28"/>
          <w:u w:val="single"/>
          <w:lang w:val="ru-RU"/>
        </w:rPr>
      </w:pPr>
    </w:p>
    <w:p w:rsidR="000F3B66" w:rsidRDefault="000F3B66">
      <w:pPr>
        <w:shd w:val="clear" w:color="auto" w:fill="FFFFFF"/>
        <w:tabs>
          <w:tab w:val="left" w:pos="0"/>
        </w:tabs>
        <w:spacing w:before="197" w:after="200" w:line="360" w:lineRule="auto"/>
        <w:jc w:val="both"/>
        <w:rPr>
          <w:sz w:val="28"/>
          <w:szCs w:val="28"/>
          <w:lang w:val="ru-RU"/>
        </w:rPr>
      </w:pPr>
    </w:p>
    <w:p w:rsidR="000F3B66" w:rsidRDefault="000F3B66">
      <w:pPr>
        <w:shd w:val="clear" w:color="auto" w:fill="FFFFFF"/>
        <w:tabs>
          <w:tab w:val="left" w:pos="0"/>
        </w:tabs>
        <w:spacing w:before="197" w:after="200" w:line="360" w:lineRule="auto"/>
        <w:jc w:val="both"/>
        <w:rPr>
          <w:sz w:val="28"/>
          <w:szCs w:val="28"/>
          <w:lang w:val="ru-RU"/>
        </w:rPr>
      </w:pPr>
    </w:p>
    <w:p w:rsidR="00C603B8" w:rsidRPr="00C603B8" w:rsidRDefault="000F3B66">
      <w:pPr>
        <w:shd w:val="clear" w:color="auto" w:fill="FFFFFF"/>
        <w:tabs>
          <w:tab w:val="left" w:pos="0"/>
        </w:tabs>
        <w:spacing w:before="197" w:after="200" w:line="360" w:lineRule="auto"/>
        <w:jc w:val="both"/>
        <w:rPr>
          <w:sz w:val="28"/>
          <w:szCs w:val="28"/>
          <w:lang w:val="ru-RU"/>
        </w:rPr>
      </w:pPr>
      <w:r>
        <w:rPr>
          <w:sz w:val="28"/>
          <w:szCs w:val="28"/>
          <w:lang w:val="ru-RU"/>
        </w:rPr>
        <w:t xml:space="preserve">2 </w:t>
      </w:r>
      <w:r w:rsidR="00C603B8">
        <w:rPr>
          <w:sz w:val="28"/>
          <w:szCs w:val="28"/>
          <w:lang w:val="ru-RU"/>
        </w:rPr>
        <w:t>ЗАДАЧА</w:t>
      </w:r>
      <w:r>
        <w:rPr>
          <w:sz w:val="28"/>
          <w:szCs w:val="28"/>
          <w:lang w:val="ru-RU"/>
        </w:rPr>
        <w:t xml:space="preserve">№ </w:t>
      </w:r>
      <w:r w:rsidR="00C603B8">
        <w:rPr>
          <w:sz w:val="28"/>
          <w:szCs w:val="28"/>
          <w:lang w:val="ru-RU"/>
        </w:rPr>
        <w:t>2</w:t>
      </w:r>
      <w:r w:rsidR="00C603B8" w:rsidRPr="00C603B8">
        <w:rPr>
          <w:sz w:val="28"/>
          <w:szCs w:val="28"/>
          <w:lang w:val="ru-RU"/>
        </w:rPr>
        <w:t xml:space="preserve"> </w:t>
      </w:r>
    </w:p>
    <w:p w:rsidR="00C603B8" w:rsidRPr="00C603B8" w:rsidRDefault="00C603B8">
      <w:pPr>
        <w:shd w:val="clear" w:color="auto" w:fill="FFFFFF"/>
        <w:tabs>
          <w:tab w:val="left" w:pos="0"/>
        </w:tabs>
        <w:spacing w:before="197" w:after="200" w:line="360" w:lineRule="auto"/>
        <w:jc w:val="both"/>
        <w:rPr>
          <w:sz w:val="28"/>
          <w:szCs w:val="28"/>
          <w:lang w:val="ru-RU"/>
        </w:rPr>
      </w:pPr>
      <w:r w:rsidRPr="00C603B8">
        <w:rPr>
          <w:sz w:val="28"/>
          <w:szCs w:val="28"/>
          <w:lang w:val="ru-RU"/>
        </w:rPr>
        <w:t xml:space="preserve">     Начальник механического цеха предложил увеличить пропускную способность (мощность) цеха на 15 % за счет приобретения дополнительного оборудования. Сделаем допущение, что общий фонд заработной платы не изменяется.</w:t>
      </w:r>
    </w:p>
    <w:p w:rsidR="00C603B8" w:rsidRPr="00C603B8" w:rsidRDefault="00C603B8">
      <w:pPr>
        <w:shd w:val="clear" w:color="auto" w:fill="FFFFFF"/>
        <w:tabs>
          <w:tab w:val="left" w:pos="0"/>
        </w:tabs>
        <w:spacing w:line="360" w:lineRule="auto"/>
        <w:ind w:firstLine="540"/>
        <w:jc w:val="both"/>
        <w:rPr>
          <w:spacing w:val="-4"/>
          <w:sz w:val="28"/>
          <w:szCs w:val="28"/>
          <w:lang w:val="ru-RU"/>
        </w:rPr>
      </w:pPr>
      <w:r w:rsidRPr="00C603B8">
        <w:rPr>
          <w:spacing w:val="-4"/>
          <w:sz w:val="28"/>
          <w:szCs w:val="28"/>
          <w:lang w:val="ru-RU"/>
        </w:rPr>
        <w:t>Ваша оценка этого предложения с позиций увеличения объема выпуска продукции заво</w:t>
      </w:r>
      <w:r w:rsidRPr="00C603B8">
        <w:rPr>
          <w:spacing w:val="-3"/>
          <w:sz w:val="28"/>
          <w:szCs w:val="28"/>
          <w:lang w:val="ru-RU"/>
        </w:rPr>
        <w:t>да и экономической целесообразности вложения средств. Для упрощения расчетов сначала предположим, что при изменении объемов производства себестоимость и цена единицы про</w:t>
      </w:r>
      <w:r w:rsidRPr="00C603B8">
        <w:rPr>
          <w:spacing w:val="-4"/>
          <w:sz w:val="28"/>
          <w:szCs w:val="28"/>
          <w:lang w:val="ru-RU"/>
        </w:rPr>
        <w:t>дукции остаются неизменными.</w:t>
      </w:r>
    </w:p>
    <w:p w:rsidR="00C603B8" w:rsidRPr="00C603B8" w:rsidRDefault="00C603B8">
      <w:pPr>
        <w:shd w:val="clear" w:color="auto" w:fill="FFFFFF"/>
        <w:tabs>
          <w:tab w:val="left" w:pos="0"/>
        </w:tabs>
        <w:spacing w:line="360" w:lineRule="auto"/>
        <w:ind w:firstLine="540"/>
        <w:jc w:val="both"/>
        <w:rPr>
          <w:sz w:val="28"/>
          <w:szCs w:val="28"/>
          <w:lang w:val="ru-RU"/>
        </w:rPr>
      </w:pPr>
      <w:r w:rsidRPr="00C603B8">
        <w:rPr>
          <w:sz w:val="28"/>
          <w:szCs w:val="28"/>
          <w:lang w:val="ru-RU"/>
        </w:rPr>
        <w:t>А какому цеху целесообразно было бы увеличить мощность на 15% на тех же условиях?</w:t>
      </w:r>
    </w:p>
    <w:p w:rsidR="00C603B8" w:rsidRPr="00C603B8" w:rsidRDefault="00C603B8">
      <w:pPr>
        <w:shd w:val="clear" w:color="auto" w:fill="FFFFFF"/>
        <w:tabs>
          <w:tab w:val="left" w:pos="0"/>
        </w:tabs>
        <w:spacing w:line="360" w:lineRule="auto"/>
        <w:ind w:firstLine="540"/>
        <w:jc w:val="both"/>
        <w:rPr>
          <w:sz w:val="28"/>
          <w:szCs w:val="28"/>
          <w:lang w:val="ru-RU"/>
        </w:rPr>
      </w:pPr>
      <w:r w:rsidRPr="00C603B8">
        <w:rPr>
          <w:spacing w:val="-3"/>
          <w:sz w:val="28"/>
          <w:szCs w:val="28"/>
          <w:lang w:val="ru-RU"/>
        </w:rPr>
        <w:t xml:space="preserve">Предположим, что для осуществления выбранного варианта капитальных вложений у </w:t>
      </w:r>
      <w:r w:rsidRPr="00C603B8">
        <w:rPr>
          <w:spacing w:val="-2"/>
          <w:sz w:val="28"/>
          <w:szCs w:val="28"/>
          <w:lang w:val="ru-RU"/>
        </w:rPr>
        <w:t>предприятия нет свободных средств. Коммерческий банк может предоставить кредит (исход</w:t>
      </w:r>
      <w:r w:rsidRPr="00C603B8">
        <w:rPr>
          <w:sz w:val="28"/>
          <w:szCs w:val="28"/>
          <w:lang w:val="ru-RU"/>
        </w:rPr>
        <w:t>ные данные об условиях кредита приведены в таблице</w:t>
      </w:r>
      <w:r w:rsidR="00144178">
        <w:rPr>
          <w:sz w:val="28"/>
          <w:szCs w:val="28"/>
          <w:lang w:val="ru-RU"/>
        </w:rPr>
        <w:t>).</w:t>
      </w:r>
      <w:r w:rsidRPr="00C603B8">
        <w:rPr>
          <w:sz w:val="28"/>
          <w:szCs w:val="28"/>
          <w:lang w:val="ru-RU"/>
        </w:rPr>
        <w:t xml:space="preserve"> </w:t>
      </w:r>
    </w:p>
    <w:p w:rsidR="00C603B8" w:rsidRPr="00C603B8" w:rsidRDefault="00C603B8">
      <w:pPr>
        <w:shd w:val="clear" w:color="auto" w:fill="FFFFFF"/>
        <w:tabs>
          <w:tab w:val="left" w:pos="0"/>
        </w:tabs>
        <w:spacing w:line="360" w:lineRule="auto"/>
        <w:ind w:firstLine="540"/>
        <w:jc w:val="both"/>
        <w:rPr>
          <w:sz w:val="28"/>
          <w:szCs w:val="28"/>
          <w:lang w:val="ru-RU"/>
        </w:rPr>
      </w:pPr>
      <w:r w:rsidRPr="00C603B8">
        <w:rPr>
          <w:sz w:val="28"/>
          <w:szCs w:val="28"/>
          <w:lang w:val="ru-RU"/>
        </w:rPr>
        <w:t xml:space="preserve">Оценку проводить с использованием показателей - срок окупаемости (недисконтированный), чистый дисконтированный доход, индекс доходности. </w:t>
      </w:r>
    </w:p>
    <w:p w:rsidR="00C603B8" w:rsidRPr="00C603B8" w:rsidRDefault="00C603B8">
      <w:pPr>
        <w:shd w:val="clear" w:color="auto" w:fill="FFFFFF"/>
        <w:tabs>
          <w:tab w:val="left" w:pos="0"/>
        </w:tabs>
        <w:spacing w:line="360" w:lineRule="auto"/>
        <w:ind w:firstLine="540"/>
        <w:jc w:val="both"/>
        <w:rPr>
          <w:spacing w:val="-4"/>
          <w:sz w:val="28"/>
          <w:szCs w:val="28"/>
          <w:lang w:val="ru-RU"/>
        </w:rPr>
      </w:pPr>
      <w:r w:rsidRPr="00C603B8">
        <w:rPr>
          <w:spacing w:val="-4"/>
          <w:sz w:val="28"/>
          <w:szCs w:val="28"/>
          <w:lang w:val="ru-RU"/>
        </w:rPr>
        <w:t>Целесообразно ли при этих условиях осуществлять Ваш проект по повышению мощности выбранного Вами цеха?</w:t>
      </w:r>
    </w:p>
    <w:p w:rsidR="00C603B8" w:rsidRPr="00C603B8" w:rsidRDefault="00C603B8">
      <w:pPr>
        <w:spacing w:line="360" w:lineRule="auto"/>
        <w:ind w:firstLine="567"/>
        <w:jc w:val="both"/>
        <w:rPr>
          <w:sz w:val="28"/>
          <w:szCs w:val="28"/>
          <w:lang w:val="ru-RU"/>
        </w:rPr>
      </w:pPr>
      <w:r w:rsidRPr="00C603B8">
        <w:rPr>
          <w:sz w:val="28"/>
          <w:szCs w:val="28"/>
          <w:lang w:val="ru-RU"/>
        </w:rPr>
        <w:t>Решение:</w:t>
      </w:r>
    </w:p>
    <w:p w:rsidR="00C603B8" w:rsidRPr="00C603B8" w:rsidRDefault="00C603B8">
      <w:pPr>
        <w:shd w:val="clear" w:color="auto" w:fill="FFFFFF"/>
        <w:tabs>
          <w:tab w:val="left" w:pos="0"/>
        </w:tabs>
        <w:spacing w:line="360" w:lineRule="auto"/>
        <w:ind w:firstLine="540"/>
        <w:jc w:val="both"/>
        <w:rPr>
          <w:spacing w:val="-4"/>
          <w:sz w:val="28"/>
          <w:szCs w:val="28"/>
          <w:lang w:val="ru-RU"/>
        </w:rPr>
      </w:pPr>
      <w:r w:rsidRPr="00C603B8">
        <w:rPr>
          <w:sz w:val="28"/>
          <w:szCs w:val="28"/>
          <w:lang w:val="ru-RU"/>
        </w:rPr>
        <w:t>а) Начальник механического цеха предложил увеличить пропускную способность (мощность) цеха на 15 % за счет приобретения дополнительного оборудования. Следовательно, пропускная способ</w:t>
      </w:r>
      <w:r w:rsidR="0029132B">
        <w:rPr>
          <w:sz w:val="28"/>
          <w:szCs w:val="28"/>
          <w:lang w:val="ru-RU"/>
        </w:rPr>
        <w:t>ность цеха составляет теперь 575</w:t>
      </w:r>
      <w:r w:rsidRPr="00C603B8">
        <w:rPr>
          <w:sz w:val="28"/>
          <w:szCs w:val="28"/>
          <w:lang w:val="ru-RU"/>
        </w:rPr>
        <w:t xml:space="preserve"> 500 часов.</w:t>
      </w:r>
      <w:r w:rsidRPr="00C603B8">
        <w:rPr>
          <w:spacing w:val="-4"/>
          <w:sz w:val="28"/>
          <w:szCs w:val="28"/>
          <w:lang w:val="ru-RU"/>
        </w:rPr>
        <w:t xml:space="preserve"> Построим кривую производственных возможностей (КВП), учитывая эти изменения.</w:t>
      </w:r>
    </w:p>
    <w:p w:rsidR="00C603B8" w:rsidRPr="00C603B8" w:rsidRDefault="00C603B8">
      <w:pPr>
        <w:spacing w:line="360" w:lineRule="auto"/>
        <w:ind w:firstLine="708"/>
        <w:jc w:val="both"/>
        <w:rPr>
          <w:sz w:val="28"/>
          <w:szCs w:val="28"/>
          <w:lang w:val="ru-RU"/>
        </w:rPr>
      </w:pPr>
      <w:r w:rsidRPr="00C603B8">
        <w:rPr>
          <w:sz w:val="28"/>
          <w:szCs w:val="28"/>
          <w:lang w:val="ru-RU"/>
        </w:rPr>
        <w:t>- для механического цеха:</w:t>
      </w:r>
    </w:p>
    <w:p w:rsidR="00C603B8" w:rsidRPr="00C603B8" w:rsidRDefault="00B14BA1">
      <w:pPr>
        <w:spacing w:line="360" w:lineRule="auto"/>
        <w:jc w:val="center"/>
        <w:rPr>
          <w:i/>
          <w:sz w:val="28"/>
          <w:szCs w:val="28"/>
          <w:lang w:val="ru-RU"/>
        </w:rPr>
      </w:pPr>
      <w:r>
        <w:rPr>
          <w:i/>
          <w:sz w:val="28"/>
          <w:szCs w:val="28"/>
          <w:lang w:val="ru-RU"/>
        </w:rPr>
        <w:t>6</w:t>
      </w:r>
      <w:r w:rsidR="00F93166">
        <w:rPr>
          <w:i/>
          <w:sz w:val="28"/>
          <w:szCs w:val="28"/>
          <w:lang w:val="ru-RU"/>
        </w:rPr>
        <w:t xml:space="preserve">00А + </w:t>
      </w:r>
      <w:r>
        <w:rPr>
          <w:i/>
          <w:sz w:val="28"/>
          <w:szCs w:val="28"/>
          <w:lang w:val="ru-RU"/>
        </w:rPr>
        <w:t>25</w:t>
      </w:r>
      <w:r w:rsidR="00F93166">
        <w:rPr>
          <w:i/>
          <w:sz w:val="28"/>
          <w:szCs w:val="28"/>
          <w:lang w:val="ru-RU"/>
        </w:rPr>
        <w:t xml:space="preserve">0В = </w:t>
      </w:r>
      <w:r>
        <w:rPr>
          <w:i/>
          <w:sz w:val="28"/>
          <w:szCs w:val="28"/>
          <w:lang w:val="ru-RU"/>
        </w:rPr>
        <w:t>575</w:t>
      </w:r>
      <w:r w:rsidR="00F93166">
        <w:rPr>
          <w:i/>
          <w:sz w:val="28"/>
          <w:szCs w:val="28"/>
          <w:lang w:val="ru-RU"/>
        </w:rPr>
        <w:t xml:space="preserve"> 0</w:t>
      </w:r>
      <w:r w:rsidR="00C603B8" w:rsidRPr="00C603B8">
        <w:rPr>
          <w:i/>
          <w:sz w:val="28"/>
          <w:szCs w:val="28"/>
          <w:lang w:val="ru-RU"/>
        </w:rPr>
        <w:t>00,</w:t>
      </w:r>
    </w:p>
    <w:p w:rsidR="00C603B8" w:rsidRPr="00C603B8" w:rsidRDefault="00B14BA1">
      <w:pPr>
        <w:spacing w:line="360" w:lineRule="auto"/>
        <w:jc w:val="center"/>
        <w:rPr>
          <w:i/>
          <w:sz w:val="28"/>
          <w:szCs w:val="28"/>
          <w:lang w:val="ru-RU"/>
        </w:rPr>
      </w:pPr>
      <w:r>
        <w:rPr>
          <w:i/>
          <w:sz w:val="28"/>
          <w:szCs w:val="28"/>
          <w:lang w:val="ru-RU"/>
        </w:rPr>
        <w:t>6</w:t>
      </w:r>
      <w:r w:rsidR="00F93166">
        <w:rPr>
          <w:i/>
          <w:sz w:val="28"/>
          <w:szCs w:val="28"/>
          <w:lang w:val="ru-RU"/>
        </w:rPr>
        <w:t xml:space="preserve">00А + </w:t>
      </w:r>
      <w:r>
        <w:rPr>
          <w:i/>
          <w:sz w:val="28"/>
          <w:szCs w:val="28"/>
          <w:lang w:val="ru-RU"/>
        </w:rPr>
        <w:t>25</w:t>
      </w:r>
      <w:r w:rsidR="00F93166">
        <w:rPr>
          <w:i/>
          <w:sz w:val="28"/>
          <w:szCs w:val="28"/>
          <w:lang w:val="ru-RU"/>
        </w:rPr>
        <w:t xml:space="preserve">0В ≤ </w:t>
      </w:r>
      <w:r>
        <w:rPr>
          <w:i/>
          <w:sz w:val="28"/>
          <w:szCs w:val="28"/>
          <w:lang w:val="ru-RU"/>
        </w:rPr>
        <w:t>575</w:t>
      </w:r>
      <w:r w:rsidR="00F93166">
        <w:rPr>
          <w:i/>
          <w:sz w:val="28"/>
          <w:szCs w:val="28"/>
          <w:lang w:val="ru-RU"/>
        </w:rPr>
        <w:t xml:space="preserve"> 0</w:t>
      </w:r>
      <w:r w:rsidR="00C603B8" w:rsidRPr="00C603B8">
        <w:rPr>
          <w:i/>
          <w:sz w:val="28"/>
          <w:szCs w:val="28"/>
          <w:lang w:val="ru-RU"/>
        </w:rPr>
        <w:t>00.</w:t>
      </w:r>
    </w:p>
    <w:p w:rsidR="00C603B8" w:rsidRPr="00C603B8" w:rsidRDefault="00C603B8">
      <w:pPr>
        <w:spacing w:line="360" w:lineRule="auto"/>
        <w:jc w:val="both"/>
        <w:rPr>
          <w:sz w:val="28"/>
          <w:szCs w:val="28"/>
          <w:lang w:val="ru-RU"/>
        </w:rPr>
      </w:pPr>
      <w:r w:rsidRPr="00C603B8">
        <w:rPr>
          <w:sz w:val="28"/>
          <w:szCs w:val="28"/>
          <w:lang w:val="ru-RU"/>
        </w:rPr>
        <w:t xml:space="preserve">Таким образом, значение точки на оси товара </w:t>
      </w:r>
      <w:r w:rsidRPr="00C603B8">
        <w:rPr>
          <w:i/>
          <w:sz w:val="28"/>
          <w:szCs w:val="28"/>
          <w:lang w:val="ru-RU"/>
        </w:rPr>
        <w:t>А</w:t>
      </w:r>
      <w:r w:rsidRPr="00C603B8">
        <w:rPr>
          <w:sz w:val="28"/>
          <w:szCs w:val="28"/>
          <w:lang w:val="ru-RU"/>
        </w:rPr>
        <w:t xml:space="preserve"> при построении КПВ определяется при условии, что выпускается только этот вид продукции, т.е. </w:t>
      </w:r>
      <w:r w:rsidRPr="00C603B8">
        <w:rPr>
          <w:i/>
          <w:sz w:val="28"/>
          <w:szCs w:val="28"/>
          <w:lang w:val="ru-RU"/>
        </w:rPr>
        <w:t>В</w:t>
      </w:r>
      <w:r w:rsidRPr="00C603B8">
        <w:rPr>
          <w:sz w:val="28"/>
          <w:szCs w:val="28"/>
          <w:lang w:val="ru-RU"/>
        </w:rPr>
        <w:t xml:space="preserve"> </w:t>
      </w:r>
      <w:r w:rsidRPr="00C603B8">
        <w:rPr>
          <w:i/>
          <w:sz w:val="28"/>
          <w:szCs w:val="28"/>
          <w:lang w:val="ru-RU"/>
        </w:rPr>
        <w:t>= 0</w:t>
      </w:r>
      <w:r w:rsidRPr="00C603B8">
        <w:rPr>
          <w:sz w:val="28"/>
          <w:szCs w:val="28"/>
          <w:lang w:val="ru-RU"/>
        </w:rPr>
        <w:t>.</w:t>
      </w:r>
    </w:p>
    <w:p w:rsidR="00C603B8" w:rsidRPr="00C603B8" w:rsidRDefault="00B14BA1">
      <w:pPr>
        <w:spacing w:line="360" w:lineRule="auto"/>
        <w:jc w:val="center"/>
        <w:rPr>
          <w:i/>
          <w:sz w:val="28"/>
          <w:szCs w:val="28"/>
          <w:lang w:val="ru-RU"/>
        </w:rPr>
      </w:pPr>
      <w:r>
        <w:rPr>
          <w:i/>
          <w:sz w:val="28"/>
          <w:szCs w:val="28"/>
          <w:lang w:val="ru-RU"/>
        </w:rPr>
        <w:t>6</w:t>
      </w:r>
      <w:r w:rsidR="00F93166">
        <w:rPr>
          <w:i/>
          <w:sz w:val="28"/>
          <w:szCs w:val="28"/>
          <w:lang w:val="ru-RU"/>
        </w:rPr>
        <w:t xml:space="preserve">00А = </w:t>
      </w:r>
      <w:r>
        <w:rPr>
          <w:i/>
          <w:sz w:val="28"/>
          <w:szCs w:val="28"/>
          <w:lang w:val="ru-RU"/>
        </w:rPr>
        <w:t>575</w:t>
      </w:r>
      <w:r w:rsidR="00F93166">
        <w:rPr>
          <w:i/>
          <w:sz w:val="28"/>
          <w:szCs w:val="28"/>
          <w:lang w:val="ru-RU"/>
        </w:rPr>
        <w:t xml:space="preserve"> 0</w:t>
      </w:r>
      <w:r>
        <w:rPr>
          <w:i/>
          <w:sz w:val="28"/>
          <w:szCs w:val="28"/>
          <w:lang w:val="ru-RU"/>
        </w:rPr>
        <w:t>00 =&gt; А =958</w:t>
      </w:r>
      <w:r w:rsidR="00C603B8" w:rsidRPr="00C603B8">
        <w:rPr>
          <w:i/>
          <w:sz w:val="28"/>
          <w:szCs w:val="28"/>
          <w:lang w:val="ru-RU"/>
        </w:rPr>
        <w:t>, В = 0;</w:t>
      </w:r>
    </w:p>
    <w:p w:rsidR="00C603B8" w:rsidRPr="00C603B8" w:rsidRDefault="00B14BA1">
      <w:pPr>
        <w:spacing w:line="360" w:lineRule="auto"/>
        <w:jc w:val="center"/>
        <w:rPr>
          <w:i/>
          <w:sz w:val="28"/>
          <w:szCs w:val="28"/>
          <w:lang w:val="ru-RU"/>
        </w:rPr>
      </w:pPr>
      <w:r>
        <w:rPr>
          <w:i/>
          <w:sz w:val="28"/>
          <w:szCs w:val="28"/>
          <w:lang w:val="ru-RU"/>
        </w:rPr>
        <w:t>25</w:t>
      </w:r>
      <w:r w:rsidR="00F93166">
        <w:rPr>
          <w:i/>
          <w:sz w:val="28"/>
          <w:szCs w:val="28"/>
          <w:lang w:val="ru-RU"/>
        </w:rPr>
        <w:t xml:space="preserve">0В = </w:t>
      </w:r>
      <w:r>
        <w:rPr>
          <w:i/>
          <w:sz w:val="28"/>
          <w:szCs w:val="28"/>
          <w:lang w:val="ru-RU"/>
        </w:rPr>
        <w:t>575</w:t>
      </w:r>
      <w:r w:rsidR="00F93166">
        <w:rPr>
          <w:i/>
          <w:sz w:val="28"/>
          <w:szCs w:val="28"/>
          <w:lang w:val="ru-RU"/>
        </w:rPr>
        <w:t xml:space="preserve"> 000 =&gt; А = 0, В = </w:t>
      </w:r>
      <w:r>
        <w:rPr>
          <w:i/>
          <w:sz w:val="28"/>
          <w:szCs w:val="28"/>
          <w:lang w:val="ru-RU"/>
        </w:rPr>
        <w:t>2300</w:t>
      </w:r>
      <w:r w:rsidR="00C603B8" w:rsidRPr="00C603B8">
        <w:rPr>
          <w:i/>
          <w:sz w:val="28"/>
          <w:szCs w:val="28"/>
          <w:lang w:val="ru-RU"/>
        </w:rPr>
        <w:t>.</w:t>
      </w:r>
    </w:p>
    <w:p w:rsidR="00C603B8" w:rsidRDefault="000257EF">
      <w:pPr>
        <w:spacing w:line="360" w:lineRule="auto"/>
        <w:jc w:val="center"/>
        <w:rPr>
          <w:i/>
          <w:sz w:val="28"/>
          <w:szCs w:val="28"/>
        </w:rPr>
      </w:pPr>
      <w:r>
        <w:object w:dxaOrig="8414" w:dyaOrig="5554">
          <v:shape id="_x0000_i1026" type="#_x0000_t75" style="width:420.75pt;height:277.5pt" o:ole="">
            <v:imagedata r:id="rId9" o:title=""/>
          </v:shape>
          <o:OLEObject Type="Embed" ProgID="Excel.Sheet.8" ShapeID="_x0000_i1026" DrawAspect="Content" ObjectID="_1469884382" r:id="rId10">
            <o:FieldCodes>\s</o:FieldCodes>
          </o:OLEObject>
        </w:object>
      </w:r>
    </w:p>
    <w:p w:rsidR="00C603B8" w:rsidRPr="00C603B8" w:rsidRDefault="00C603B8">
      <w:pPr>
        <w:spacing w:line="360" w:lineRule="auto"/>
        <w:ind w:firstLine="708"/>
        <w:jc w:val="center"/>
        <w:rPr>
          <w:sz w:val="28"/>
          <w:szCs w:val="28"/>
          <w:lang w:val="ru-RU"/>
        </w:rPr>
      </w:pPr>
      <w:r w:rsidRPr="00C603B8">
        <w:rPr>
          <w:sz w:val="28"/>
          <w:szCs w:val="28"/>
          <w:lang w:val="ru-RU"/>
        </w:rPr>
        <w:t>Рисунок 2</w:t>
      </w:r>
      <w:r>
        <w:rPr>
          <w:sz w:val="28"/>
          <w:szCs w:val="28"/>
          <w:lang w:val="ru-RU"/>
        </w:rPr>
        <w:t>.1</w:t>
      </w:r>
      <w:r w:rsidRPr="00C603B8">
        <w:rPr>
          <w:sz w:val="28"/>
          <w:szCs w:val="28"/>
          <w:lang w:val="ru-RU"/>
        </w:rPr>
        <w:t xml:space="preserve"> – КВП завода с учётом изменения пропускной способности механического цеха на 15%</w:t>
      </w:r>
    </w:p>
    <w:p w:rsidR="00C603B8" w:rsidRPr="00C603B8" w:rsidRDefault="00C603B8">
      <w:pPr>
        <w:spacing w:line="360" w:lineRule="auto"/>
        <w:jc w:val="both"/>
        <w:rPr>
          <w:sz w:val="28"/>
          <w:szCs w:val="28"/>
          <w:lang w:val="ru-RU"/>
        </w:rPr>
      </w:pPr>
      <w:r w:rsidRPr="00C603B8">
        <w:rPr>
          <w:sz w:val="28"/>
          <w:szCs w:val="28"/>
          <w:lang w:val="ru-RU"/>
        </w:rPr>
        <w:t>Исходя из графика (рис. 2.1), определим численное значение в точках 1, 2, 3, 4:</w:t>
      </w:r>
    </w:p>
    <w:p w:rsidR="00C603B8" w:rsidRPr="00C603B8" w:rsidRDefault="00B14BA1">
      <w:pPr>
        <w:spacing w:line="360" w:lineRule="auto"/>
        <w:jc w:val="both"/>
        <w:rPr>
          <w:sz w:val="28"/>
          <w:szCs w:val="28"/>
          <w:lang w:val="ru-RU"/>
        </w:rPr>
      </w:pPr>
      <w:r>
        <w:rPr>
          <w:sz w:val="28"/>
          <w:szCs w:val="28"/>
          <w:lang w:val="ru-RU"/>
        </w:rPr>
        <w:t>Координаты 1-ой  точке (500</w:t>
      </w:r>
      <w:r w:rsidR="00C603B8" w:rsidRPr="00C603B8">
        <w:rPr>
          <w:sz w:val="28"/>
          <w:szCs w:val="28"/>
          <w:lang w:val="ru-RU"/>
        </w:rPr>
        <w:t>; 0)</w:t>
      </w:r>
    </w:p>
    <w:p w:rsidR="00C603B8" w:rsidRPr="00C603B8" w:rsidRDefault="00C603B8">
      <w:pPr>
        <w:spacing w:line="360" w:lineRule="auto"/>
        <w:jc w:val="both"/>
        <w:rPr>
          <w:sz w:val="28"/>
          <w:szCs w:val="28"/>
          <w:lang w:val="ru-RU"/>
        </w:rPr>
      </w:pPr>
      <w:r w:rsidRPr="00C603B8">
        <w:rPr>
          <w:sz w:val="28"/>
          <w:szCs w:val="28"/>
          <w:lang w:val="ru-RU"/>
        </w:rPr>
        <w:t>Координаты 2-ой точки получаются при пересечении КВП литейного цеха и цеха сборки машин, значит для того чтобы их определить, нужно решить систему уравнений:</w:t>
      </w:r>
    </w:p>
    <w:p w:rsidR="00C603B8" w:rsidRPr="00C603B8" w:rsidRDefault="00B14BA1">
      <w:pPr>
        <w:spacing w:line="360" w:lineRule="auto"/>
        <w:jc w:val="center"/>
        <w:rPr>
          <w:i/>
          <w:iCs/>
          <w:sz w:val="28"/>
          <w:szCs w:val="28"/>
          <w:lang w:val="ru-RU"/>
        </w:rPr>
      </w:pPr>
      <w:r>
        <w:rPr>
          <w:i/>
          <w:iCs/>
          <w:sz w:val="28"/>
          <w:szCs w:val="28"/>
          <w:lang w:val="ru-RU"/>
        </w:rPr>
        <w:t>А=500</w:t>
      </w:r>
    </w:p>
    <w:p w:rsidR="00C603B8" w:rsidRPr="00C603B8" w:rsidRDefault="006238B8">
      <w:pPr>
        <w:spacing w:line="360" w:lineRule="auto"/>
        <w:jc w:val="center"/>
        <w:rPr>
          <w:i/>
          <w:iCs/>
          <w:sz w:val="28"/>
          <w:szCs w:val="28"/>
          <w:lang w:val="ru-RU"/>
        </w:rPr>
      </w:pPr>
      <w:r>
        <w:rPr>
          <w:i/>
          <w:iCs/>
          <w:sz w:val="28"/>
          <w:szCs w:val="28"/>
          <w:lang w:val="ru-RU"/>
        </w:rPr>
        <w:t>400А + 600В = 400 000.</w:t>
      </w:r>
    </w:p>
    <w:p w:rsidR="00C603B8" w:rsidRPr="00C603B8" w:rsidRDefault="00C603B8">
      <w:pPr>
        <w:spacing w:line="360" w:lineRule="auto"/>
        <w:jc w:val="both"/>
        <w:rPr>
          <w:sz w:val="28"/>
          <w:szCs w:val="28"/>
          <w:lang w:val="ru-RU"/>
        </w:rPr>
      </w:pPr>
      <w:r w:rsidRPr="00C603B8">
        <w:rPr>
          <w:sz w:val="28"/>
          <w:szCs w:val="28"/>
          <w:lang w:val="ru-RU"/>
        </w:rPr>
        <w:t xml:space="preserve">Получаем: </w:t>
      </w:r>
    </w:p>
    <w:p w:rsidR="00C603B8" w:rsidRPr="00C603B8" w:rsidRDefault="00B14BA1">
      <w:pPr>
        <w:spacing w:line="360" w:lineRule="auto"/>
        <w:jc w:val="both"/>
        <w:rPr>
          <w:sz w:val="28"/>
          <w:szCs w:val="28"/>
          <w:lang w:val="ru-RU"/>
        </w:rPr>
      </w:pPr>
      <w:r>
        <w:rPr>
          <w:sz w:val="28"/>
          <w:szCs w:val="28"/>
          <w:lang w:val="ru-RU"/>
        </w:rPr>
        <w:t>А = 500</w:t>
      </w:r>
      <w:r w:rsidR="00C603B8" w:rsidRPr="00C603B8">
        <w:rPr>
          <w:sz w:val="28"/>
          <w:szCs w:val="28"/>
          <w:lang w:val="ru-RU"/>
        </w:rPr>
        <w:t>;</w:t>
      </w:r>
    </w:p>
    <w:p w:rsidR="00C603B8" w:rsidRPr="00C603B8" w:rsidRDefault="006238B8">
      <w:pPr>
        <w:spacing w:line="360" w:lineRule="auto"/>
        <w:jc w:val="both"/>
        <w:rPr>
          <w:sz w:val="28"/>
          <w:szCs w:val="28"/>
          <w:lang w:val="ru-RU"/>
        </w:rPr>
      </w:pPr>
      <w:r>
        <w:rPr>
          <w:sz w:val="28"/>
          <w:szCs w:val="28"/>
          <w:lang w:val="ru-RU"/>
        </w:rPr>
        <w:t>В = 333</w:t>
      </w:r>
      <w:r w:rsidR="00C603B8" w:rsidRPr="00C603B8">
        <w:rPr>
          <w:sz w:val="28"/>
          <w:szCs w:val="28"/>
          <w:lang w:val="ru-RU"/>
        </w:rPr>
        <w:t>.</w:t>
      </w:r>
    </w:p>
    <w:p w:rsidR="0029132B" w:rsidRPr="00C603B8" w:rsidRDefault="00C603B8">
      <w:pPr>
        <w:spacing w:line="360" w:lineRule="auto"/>
        <w:jc w:val="both"/>
        <w:rPr>
          <w:sz w:val="28"/>
          <w:szCs w:val="28"/>
          <w:lang w:val="ru-RU"/>
        </w:rPr>
      </w:pPr>
      <w:r w:rsidRPr="00C603B8">
        <w:rPr>
          <w:sz w:val="28"/>
          <w:szCs w:val="28"/>
          <w:lang w:val="ru-RU"/>
        </w:rPr>
        <w:t>(</w:t>
      </w:r>
      <w:r w:rsidR="00B14BA1">
        <w:rPr>
          <w:sz w:val="28"/>
          <w:szCs w:val="28"/>
          <w:lang w:val="ru-RU"/>
        </w:rPr>
        <w:t>500</w:t>
      </w:r>
      <w:r w:rsidRPr="00C603B8">
        <w:rPr>
          <w:sz w:val="28"/>
          <w:szCs w:val="28"/>
          <w:lang w:val="ru-RU"/>
        </w:rPr>
        <w:t>;</w:t>
      </w:r>
      <w:r w:rsidR="006238B8">
        <w:rPr>
          <w:sz w:val="28"/>
          <w:szCs w:val="28"/>
          <w:lang w:val="ru-RU"/>
        </w:rPr>
        <w:t>333</w:t>
      </w:r>
      <w:r w:rsidRPr="00C603B8">
        <w:rPr>
          <w:sz w:val="28"/>
          <w:szCs w:val="28"/>
          <w:lang w:val="ru-RU"/>
        </w:rPr>
        <w:t>)</w:t>
      </w:r>
    </w:p>
    <w:p w:rsidR="00C603B8" w:rsidRPr="00C603B8" w:rsidRDefault="00C603B8">
      <w:pPr>
        <w:spacing w:line="360" w:lineRule="auto"/>
        <w:jc w:val="both"/>
        <w:rPr>
          <w:sz w:val="28"/>
          <w:szCs w:val="28"/>
          <w:lang w:val="ru-RU"/>
        </w:rPr>
      </w:pPr>
      <w:r w:rsidRPr="00C603B8">
        <w:rPr>
          <w:sz w:val="28"/>
          <w:szCs w:val="28"/>
          <w:lang w:val="ru-RU"/>
        </w:rPr>
        <w:t>Координаты 3-ей точки получаются при пересечении КВП кузнечного цеха и цеха сборки машин, значит для того чтобы их определить, нужно решить систему уравнений:</w:t>
      </w:r>
    </w:p>
    <w:p w:rsidR="00C603B8" w:rsidRPr="00C603B8" w:rsidRDefault="00C603B8">
      <w:pPr>
        <w:spacing w:line="360" w:lineRule="auto"/>
        <w:jc w:val="center"/>
        <w:rPr>
          <w:i/>
          <w:iCs/>
          <w:sz w:val="28"/>
          <w:szCs w:val="28"/>
          <w:lang w:val="ru-RU"/>
        </w:rPr>
      </w:pPr>
      <w:r w:rsidRPr="00C603B8">
        <w:rPr>
          <w:i/>
          <w:iCs/>
          <w:sz w:val="28"/>
          <w:szCs w:val="28"/>
          <w:lang w:val="ru-RU"/>
        </w:rPr>
        <w:t xml:space="preserve">В = </w:t>
      </w:r>
      <w:r w:rsidR="00B14BA1">
        <w:rPr>
          <w:i/>
          <w:iCs/>
          <w:sz w:val="28"/>
          <w:szCs w:val="28"/>
          <w:lang w:val="ru-RU"/>
        </w:rPr>
        <w:t>500</w:t>
      </w:r>
    </w:p>
    <w:p w:rsidR="006238B8" w:rsidRPr="00C603B8" w:rsidRDefault="006238B8" w:rsidP="006238B8">
      <w:pPr>
        <w:spacing w:line="360" w:lineRule="auto"/>
        <w:jc w:val="center"/>
        <w:rPr>
          <w:i/>
          <w:iCs/>
          <w:sz w:val="28"/>
          <w:szCs w:val="28"/>
          <w:lang w:val="ru-RU"/>
        </w:rPr>
      </w:pPr>
      <w:r>
        <w:rPr>
          <w:i/>
          <w:iCs/>
          <w:sz w:val="28"/>
          <w:szCs w:val="28"/>
          <w:lang w:val="ru-RU"/>
        </w:rPr>
        <w:t>400А + 600В = 400 000.</w:t>
      </w:r>
    </w:p>
    <w:p w:rsidR="00C603B8" w:rsidRPr="00C603B8" w:rsidRDefault="00C603B8">
      <w:pPr>
        <w:spacing w:line="360" w:lineRule="auto"/>
        <w:jc w:val="both"/>
        <w:rPr>
          <w:sz w:val="28"/>
          <w:szCs w:val="28"/>
          <w:lang w:val="ru-RU"/>
        </w:rPr>
      </w:pPr>
      <w:r w:rsidRPr="00C603B8">
        <w:rPr>
          <w:sz w:val="28"/>
          <w:szCs w:val="28"/>
          <w:lang w:val="ru-RU"/>
        </w:rPr>
        <w:t>Получаем:</w:t>
      </w:r>
    </w:p>
    <w:p w:rsidR="00C603B8" w:rsidRPr="00C603B8" w:rsidRDefault="00C603B8">
      <w:pPr>
        <w:spacing w:line="360" w:lineRule="auto"/>
        <w:jc w:val="both"/>
        <w:rPr>
          <w:sz w:val="28"/>
          <w:szCs w:val="28"/>
          <w:lang w:val="ru-RU"/>
        </w:rPr>
      </w:pPr>
      <w:r w:rsidRPr="00C603B8">
        <w:rPr>
          <w:sz w:val="28"/>
          <w:szCs w:val="28"/>
          <w:lang w:val="ru-RU"/>
        </w:rPr>
        <w:t>А =</w:t>
      </w:r>
      <w:r w:rsidR="006238B8">
        <w:rPr>
          <w:sz w:val="28"/>
          <w:szCs w:val="28"/>
          <w:lang w:val="ru-RU"/>
        </w:rPr>
        <w:t>250</w:t>
      </w:r>
      <w:r w:rsidRPr="00C603B8">
        <w:rPr>
          <w:sz w:val="28"/>
          <w:szCs w:val="28"/>
          <w:lang w:val="ru-RU"/>
        </w:rPr>
        <w:t>;</w:t>
      </w:r>
    </w:p>
    <w:p w:rsidR="00C603B8" w:rsidRPr="00C603B8" w:rsidRDefault="00B14BA1">
      <w:pPr>
        <w:spacing w:line="360" w:lineRule="auto"/>
        <w:jc w:val="both"/>
        <w:rPr>
          <w:sz w:val="28"/>
          <w:szCs w:val="28"/>
          <w:lang w:val="ru-RU"/>
        </w:rPr>
      </w:pPr>
      <w:r>
        <w:rPr>
          <w:sz w:val="28"/>
          <w:szCs w:val="28"/>
          <w:lang w:val="ru-RU"/>
        </w:rPr>
        <w:t>В = 500</w:t>
      </w:r>
      <w:r w:rsidR="00C603B8" w:rsidRPr="00C603B8">
        <w:rPr>
          <w:sz w:val="28"/>
          <w:szCs w:val="28"/>
          <w:lang w:val="ru-RU"/>
        </w:rPr>
        <w:t>.</w:t>
      </w:r>
    </w:p>
    <w:p w:rsidR="00C603B8" w:rsidRPr="00C603B8" w:rsidRDefault="006238B8">
      <w:pPr>
        <w:spacing w:line="360" w:lineRule="auto"/>
        <w:jc w:val="both"/>
        <w:rPr>
          <w:sz w:val="28"/>
          <w:szCs w:val="28"/>
          <w:lang w:val="ru-RU"/>
        </w:rPr>
      </w:pPr>
      <w:r>
        <w:rPr>
          <w:sz w:val="28"/>
          <w:szCs w:val="28"/>
          <w:lang w:val="ru-RU"/>
        </w:rPr>
        <w:t>(250</w:t>
      </w:r>
      <w:r w:rsidR="00B14BA1">
        <w:rPr>
          <w:sz w:val="28"/>
          <w:szCs w:val="28"/>
          <w:lang w:val="ru-RU"/>
        </w:rPr>
        <w:t>; 500</w:t>
      </w:r>
      <w:r w:rsidR="00C603B8" w:rsidRPr="00C603B8">
        <w:rPr>
          <w:sz w:val="28"/>
          <w:szCs w:val="28"/>
          <w:lang w:val="ru-RU"/>
        </w:rPr>
        <w:t>)</w:t>
      </w:r>
    </w:p>
    <w:p w:rsidR="00C603B8" w:rsidRPr="00C603B8" w:rsidRDefault="00B14BA1">
      <w:pPr>
        <w:spacing w:line="360" w:lineRule="auto"/>
        <w:jc w:val="both"/>
        <w:rPr>
          <w:sz w:val="28"/>
          <w:szCs w:val="28"/>
          <w:lang w:val="ru-RU"/>
        </w:rPr>
      </w:pPr>
      <w:r>
        <w:rPr>
          <w:sz w:val="28"/>
          <w:szCs w:val="28"/>
          <w:lang w:val="ru-RU"/>
        </w:rPr>
        <w:t>Координаты 4-ой точки (0; 500</w:t>
      </w:r>
      <w:r w:rsidR="00C603B8" w:rsidRPr="00C603B8">
        <w:rPr>
          <w:sz w:val="28"/>
          <w:szCs w:val="28"/>
          <w:lang w:val="ru-RU"/>
        </w:rPr>
        <w:t>).</w:t>
      </w:r>
    </w:p>
    <w:p w:rsidR="00C603B8" w:rsidRPr="00C603B8" w:rsidRDefault="00C603B8">
      <w:pPr>
        <w:spacing w:line="360" w:lineRule="auto"/>
        <w:jc w:val="both"/>
        <w:rPr>
          <w:sz w:val="28"/>
          <w:szCs w:val="28"/>
          <w:lang w:val="ru-RU"/>
        </w:rPr>
      </w:pPr>
      <w:r w:rsidRPr="00C603B8">
        <w:rPr>
          <w:sz w:val="28"/>
          <w:szCs w:val="28"/>
          <w:lang w:val="ru-RU"/>
        </w:rPr>
        <w:t>Рассчитаем для точек 2 и 3 прибыль:</w:t>
      </w:r>
    </w:p>
    <w:p w:rsidR="00C603B8" w:rsidRPr="00C603B8" w:rsidRDefault="00C603B8">
      <w:pPr>
        <w:spacing w:line="360" w:lineRule="auto"/>
        <w:jc w:val="both"/>
        <w:rPr>
          <w:sz w:val="28"/>
          <w:szCs w:val="28"/>
          <w:lang w:val="ru-RU"/>
        </w:rPr>
      </w:pPr>
      <w:r>
        <w:rPr>
          <w:sz w:val="28"/>
          <w:szCs w:val="28"/>
        </w:rPr>
        <w:t>Pf</w:t>
      </w:r>
      <w:r w:rsidRPr="00C603B8">
        <w:rPr>
          <w:sz w:val="28"/>
          <w:szCs w:val="28"/>
          <w:lang w:val="ru-RU"/>
        </w:rPr>
        <w:t xml:space="preserve"> </w:t>
      </w:r>
      <w:r w:rsidRPr="00C603B8">
        <w:rPr>
          <w:sz w:val="28"/>
          <w:szCs w:val="28"/>
          <w:vertAlign w:val="subscript"/>
          <w:lang w:val="ru-RU"/>
        </w:rPr>
        <w:t>2</w:t>
      </w:r>
      <w:r w:rsidR="006238B8">
        <w:rPr>
          <w:sz w:val="28"/>
          <w:szCs w:val="28"/>
          <w:lang w:val="ru-RU"/>
        </w:rPr>
        <w:t>: 8500*500+9500*333= 4 250 000 + 3 163 500 = 7 413 500</w:t>
      </w:r>
      <w:r w:rsidR="00B14BA1">
        <w:rPr>
          <w:sz w:val="28"/>
          <w:szCs w:val="28"/>
          <w:lang w:val="ru-RU"/>
        </w:rPr>
        <w:t xml:space="preserve"> </w:t>
      </w:r>
      <w:r w:rsidRPr="00C603B8">
        <w:rPr>
          <w:sz w:val="28"/>
          <w:szCs w:val="28"/>
          <w:lang w:val="ru-RU"/>
        </w:rPr>
        <w:t>руб.</w:t>
      </w:r>
    </w:p>
    <w:p w:rsidR="00C603B8" w:rsidRPr="00C603B8" w:rsidRDefault="00C603B8">
      <w:pPr>
        <w:spacing w:line="360" w:lineRule="auto"/>
        <w:jc w:val="both"/>
        <w:rPr>
          <w:sz w:val="28"/>
          <w:szCs w:val="28"/>
          <w:lang w:val="ru-RU"/>
        </w:rPr>
      </w:pPr>
      <w:r>
        <w:rPr>
          <w:sz w:val="28"/>
          <w:szCs w:val="28"/>
        </w:rPr>
        <w:t>Pf</w:t>
      </w:r>
      <w:r w:rsidRPr="00C603B8">
        <w:rPr>
          <w:sz w:val="28"/>
          <w:szCs w:val="28"/>
          <w:vertAlign w:val="subscript"/>
          <w:lang w:val="ru-RU"/>
        </w:rPr>
        <w:t xml:space="preserve">3 </w:t>
      </w:r>
      <w:r w:rsidR="006238B8">
        <w:rPr>
          <w:sz w:val="28"/>
          <w:szCs w:val="28"/>
          <w:lang w:val="ru-RU"/>
        </w:rPr>
        <w:t>: 8500*2</w:t>
      </w:r>
      <w:r w:rsidR="00B14BA1">
        <w:rPr>
          <w:sz w:val="28"/>
          <w:szCs w:val="28"/>
          <w:lang w:val="ru-RU"/>
        </w:rPr>
        <w:t>50+9500*500</w:t>
      </w:r>
      <w:r w:rsidRPr="00C603B8">
        <w:rPr>
          <w:sz w:val="28"/>
          <w:szCs w:val="28"/>
          <w:lang w:val="ru-RU"/>
        </w:rPr>
        <w:t xml:space="preserve">=  </w:t>
      </w:r>
      <w:r w:rsidR="006238B8">
        <w:rPr>
          <w:sz w:val="28"/>
          <w:szCs w:val="28"/>
          <w:lang w:val="ru-RU"/>
        </w:rPr>
        <w:t>2 125</w:t>
      </w:r>
      <w:r w:rsidR="00B14BA1">
        <w:rPr>
          <w:sz w:val="28"/>
          <w:szCs w:val="28"/>
          <w:lang w:val="ru-RU"/>
        </w:rPr>
        <w:t xml:space="preserve"> 000 + 4 750</w:t>
      </w:r>
      <w:r w:rsidRPr="00C603B8">
        <w:rPr>
          <w:sz w:val="28"/>
          <w:szCs w:val="28"/>
          <w:lang w:val="ru-RU"/>
        </w:rPr>
        <w:t xml:space="preserve"> 000 = </w:t>
      </w:r>
      <w:r w:rsidR="006238B8">
        <w:rPr>
          <w:sz w:val="28"/>
          <w:szCs w:val="28"/>
          <w:lang w:val="ru-RU"/>
        </w:rPr>
        <w:t>6 875 5</w:t>
      </w:r>
      <w:r w:rsidR="00B14BA1">
        <w:rPr>
          <w:sz w:val="28"/>
          <w:szCs w:val="28"/>
          <w:lang w:val="ru-RU"/>
        </w:rPr>
        <w:t>00 руб</w:t>
      </w:r>
      <w:r w:rsidRPr="00C603B8">
        <w:rPr>
          <w:sz w:val="28"/>
          <w:szCs w:val="28"/>
          <w:lang w:val="ru-RU"/>
        </w:rPr>
        <w:t>.</w:t>
      </w:r>
    </w:p>
    <w:p w:rsidR="00C603B8" w:rsidRPr="00C603B8" w:rsidRDefault="00C603B8">
      <w:pPr>
        <w:shd w:val="clear" w:color="auto" w:fill="FFFFFF"/>
        <w:tabs>
          <w:tab w:val="left" w:pos="0"/>
        </w:tabs>
        <w:spacing w:before="307" w:line="360" w:lineRule="auto"/>
        <w:jc w:val="both"/>
        <w:rPr>
          <w:spacing w:val="-4"/>
          <w:sz w:val="28"/>
          <w:szCs w:val="28"/>
          <w:lang w:val="ru-RU"/>
        </w:rPr>
      </w:pPr>
      <w:r w:rsidRPr="00C603B8">
        <w:rPr>
          <w:spacing w:val="-4"/>
          <w:sz w:val="28"/>
          <w:szCs w:val="28"/>
          <w:lang w:val="ru-RU"/>
        </w:rPr>
        <w:t>Исходя из графика (рис. 2.1) видим, что увеличив пропускную способность (мощность)  механического цеха  на 15% за счет приобретения дополнительного оборудования, не изменяя при этом себестоимость и цену единицы продукции</w:t>
      </w:r>
      <w:r w:rsidR="0029132B">
        <w:rPr>
          <w:spacing w:val="-4"/>
          <w:sz w:val="28"/>
          <w:szCs w:val="28"/>
          <w:lang w:val="ru-RU"/>
        </w:rPr>
        <w:t xml:space="preserve"> </w:t>
      </w:r>
      <w:r w:rsidR="006238B8">
        <w:rPr>
          <w:spacing w:val="-4"/>
          <w:sz w:val="28"/>
          <w:szCs w:val="28"/>
          <w:lang w:val="ru-RU"/>
        </w:rPr>
        <w:t xml:space="preserve">прибыль увеличиться, </w:t>
      </w:r>
      <w:r w:rsidR="002E2A31">
        <w:rPr>
          <w:spacing w:val="-4"/>
          <w:sz w:val="28"/>
          <w:szCs w:val="28"/>
          <w:lang w:val="ru-RU"/>
        </w:rPr>
        <w:t xml:space="preserve">но не на много. </w:t>
      </w:r>
      <w:r w:rsidRPr="00C603B8">
        <w:rPr>
          <w:spacing w:val="-4"/>
          <w:sz w:val="28"/>
          <w:szCs w:val="28"/>
          <w:lang w:val="ru-RU"/>
        </w:rPr>
        <w:t>Таким образом, прослеживается не экономическая целесообразность вложения средств.</w:t>
      </w:r>
    </w:p>
    <w:p w:rsidR="00C603B8" w:rsidRPr="00C603B8" w:rsidRDefault="00C603B8">
      <w:pPr>
        <w:shd w:val="clear" w:color="auto" w:fill="FFFFFF"/>
        <w:tabs>
          <w:tab w:val="left" w:pos="0"/>
        </w:tabs>
        <w:spacing w:before="307" w:line="360" w:lineRule="auto"/>
        <w:jc w:val="both"/>
        <w:rPr>
          <w:spacing w:val="-4"/>
          <w:sz w:val="28"/>
          <w:szCs w:val="28"/>
          <w:lang w:val="ru-RU"/>
        </w:rPr>
      </w:pPr>
      <w:r w:rsidRPr="00C603B8">
        <w:rPr>
          <w:spacing w:val="-4"/>
          <w:sz w:val="28"/>
          <w:szCs w:val="28"/>
          <w:lang w:val="ru-RU"/>
        </w:rPr>
        <w:t>б) Рассмотрим возможность увеличения пропускной способности (мощность) цеха сборки машин на 15% за счет приобретения дополнительного оборудования, не изменяя при этом себестоимость и цену единицы продукции. Следовательно, пропускная способ</w:t>
      </w:r>
      <w:r w:rsidR="0029132B">
        <w:rPr>
          <w:spacing w:val="-4"/>
          <w:sz w:val="28"/>
          <w:szCs w:val="28"/>
          <w:lang w:val="ru-RU"/>
        </w:rPr>
        <w:t>ность цеха составляет теперь 460</w:t>
      </w:r>
      <w:r w:rsidRPr="00C603B8">
        <w:rPr>
          <w:spacing w:val="-4"/>
          <w:sz w:val="28"/>
          <w:szCs w:val="28"/>
          <w:lang w:val="ru-RU"/>
        </w:rPr>
        <w:t xml:space="preserve"> 000 часов. Построим кривую производственных возможностей (КВП), учитывая эти изменения.</w:t>
      </w:r>
    </w:p>
    <w:p w:rsidR="00C603B8" w:rsidRPr="00C603B8" w:rsidRDefault="00C603B8">
      <w:pPr>
        <w:spacing w:line="360" w:lineRule="auto"/>
        <w:ind w:firstLine="708"/>
        <w:jc w:val="both"/>
        <w:rPr>
          <w:sz w:val="28"/>
          <w:szCs w:val="28"/>
          <w:lang w:val="ru-RU"/>
        </w:rPr>
      </w:pPr>
      <w:r w:rsidRPr="00C603B8">
        <w:rPr>
          <w:sz w:val="28"/>
          <w:szCs w:val="28"/>
          <w:lang w:val="ru-RU"/>
        </w:rPr>
        <w:t>- для цеха сборки машин:</w:t>
      </w:r>
    </w:p>
    <w:p w:rsidR="00C603B8" w:rsidRPr="00C603B8" w:rsidRDefault="00C603B8">
      <w:pPr>
        <w:spacing w:line="360" w:lineRule="auto"/>
        <w:jc w:val="both"/>
        <w:rPr>
          <w:sz w:val="28"/>
          <w:szCs w:val="28"/>
          <w:lang w:val="ru-RU"/>
        </w:rPr>
      </w:pPr>
      <w:r w:rsidRPr="00C603B8">
        <w:rPr>
          <w:sz w:val="28"/>
          <w:szCs w:val="28"/>
          <w:lang w:val="ru-RU"/>
        </w:rPr>
        <w:t xml:space="preserve">Таким образом, значение точки на оси товара </w:t>
      </w:r>
      <w:r w:rsidRPr="00C603B8">
        <w:rPr>
          <w:i/>
          <w:sz w:val="28"/>
          <w:szCs w:val="28"/>
          <w:lang w:val="ru-RU"/>
        </w:rPr>
        <w:t>А</w:t>
      </w:r>
      <w:r w:rsidRPr="00C603B8">
        <w:rPr>
          <w:sz w:val="28"/>
          <w:szCs w:val="28"/>
          <w:lang w:val="ru-RU"/>
        </w:rPr>
        <w:t xml:space="preserve"> при построении КПВ определяется при условии, что выпускается только этот вид продукции, продукция </w:t>
      </w:r>
      <w:r w:rsidRPr="00C603B8">
        <w:rPr>
          <w:i/>
          <w:sz w:val="28"/>
          <w:szCs w:val="28"/>
          <w:lang w:val="ru-RU"/>
        </w:rPr>
        <w:t>В</w:t>
      </w:r>
      <w:r w:rsidRPr="00C603B8">
        <w:rPr>
          <w:sz w:val="28"/>
          <w:szCs w:val="28"/>
          <w:lang w:val="ru-RU"/>
        </w:rPr>
        <w:t xml:space="preserve"> не</w:t>
      </w:r>
      <w:r w:rsidRPr="00C603B8">
        <w:rPr>
          <w:vanish/>
          <w:sz w:val="28"/>
          <w:szCs w:val="28"/>
          <w:lang w:val="ru-RU"/>
        </w:rPr>
        <w:t>си товара Аых возможностей:</w:t>
      </w:r>
      <w:r w:rsidRPr="00C603B8">
        <w:rPr>
          <w:sz w:val="28"/>
          <w:szCs w:val="28"/>
          <w:lang w:val="ru-RU"/>
        </w:rPr>
        <w:t xml:space="preserve"> выпускается, т.е. </w:t>
      </w:r>
      <w:r w:rsidRPr="00C603B8">
        <w:rPr>
          <w:i/>
          <w:sz w:val="28"/>
          <w:szCs w:val="28"/>
          <w:lang w:val="ru-RU"/>
        </w:rPr>
        <w:t>В</w:t>
      </w:r>
      <w:r w:rsidRPr="00C603B8">
        <w:rPr>
          <w:sz w:val="28"/>
          <w:szCs w:val="28"/>
          <w:lang w:val="ru-RU"/>
        </w:rPr>
        <w:t xml:space="preserve"> </w:t>
      </w:r>
      <w:r w:rsidRPr="00C603B8">
        <w:rPr>
          <w:i/>
          <w:sz w:val="28"/>
          <w:szCs w:val="28"/>
          <w:lang w:val="ru-RU"/>
        </w:rPr>
        <w:t>= 0</w:t>
      </w:r>
      <w:r w:rsidRPr="00C603B8">
        <w:rPr>
          <w:sz w:val="28"/>
          <w:szCs w:val="28"/>
          <w:lang w:val="ru-RU"/>
        </w:rPr>
        <w:t>.</w:t>
      </w:r>
    </w:p>
    <w:p w:rsidR="00F93166" w:rsidRPr="00C603B8" w:rsidRDefault="00F93166" w:rsidP="00F93166">
      <w:pPr>
        <w:spacing w:line="360" w:lineRule="auto"/>
        <w:jc w:val="center"/>
        <w:rPr>
          <w:i/>
          <w:sz w:val="28"/>
          <w:szCs w:val="28"/>
          <w:lang w:val="ru-RU"/>
        </w:rPr>
      </w:pPr>
      <w:r>
        <w:rPr>
          <w:i/>
          <w:sz w:val="28"/>
          <w:szCs w:val="28"/>
          <w:lang w:val="ru-RU"/>
        </w:rPr>
        <w:t>400А + 600В = 460 0</w:t>
      </w:r>
      <w:r w:rsidRPr="00C603B8">
        <w:rPr>
          <w:i/>
          <w:sz w:val="28"/>
          <w:szCs w:val="28"/>
          <w:lang w:val="ru-RU"/>
        </w:rPr>
        <w:t>00,</w:t>
      </w:r>
    </w:p>
    <w:p w:rsidR="00F93166" w:rsidRPr="00C603B8" w:rsidRDefault="00F93166" w:rsidP="00F93166">
      <w:pPr>
        <w:spacing w:line="360" w:lineRule="auto"/>
        <w:jc w:val="center"/>
        <w:rPr>
          <w:i/>
          <w:sz w:val="28"/>
          <w:szCs w:val="28"/>
          <w:lang w:val="ru-RU"/>
        </w:rPr>
      </w:pPr>
      <w:r>
        <w:rPr>
          <w:i/>
          <w:sz w:val="28"/>
          <w:szCs w:val="28"/>
          <w:lang w:val="ru-RU"/>
        </w:rPr>
        <w:t>400А + 600В ≤ 460 0</w:t>
      </w:r>
      <w:r w:rsidRPr="00C603B8">
        <w:rPr>
          <w:i/>
          <w:sz w:val="28"/>
          <w:szCs w:val="28"/>
          <w:lang w:val="ru-RU"/>
        </w:rPr>
        <w:t>00.</w:t>
      </w:r>
    </w:p>
    <w:p w:rsidR="00C603B8" w:rsidRDefault="00C603B8">
      <w:pPr>
        <w:spacing w:line="360" w:lineRule="auto"/>
        <w:jc w:val="center"/>
        <w:rPr>
          <w:i/>
          <w:sz w:val="28"/>
          <w:szCs w:val="28"/>
        </w:rPr>
      </w:pPr>
    </w:p>
    <w:p w:rsidR="00C603B8" w:rsidRDefault="00B13ED5">
      <w:pPr>
        <w:spacing w:line="360" w:lineRule="auto"/>
        <w:jc w:val="center"/>
        <w:rPr>
          <w:i/>
          <w:sz w:val="28"/>
          <w:szCs w:val="28"/>
        </w:rPr>
      </w:pPr>
      <w:r>
        <w:object w:dxaOrig="8414" w:dyaOrig="5554">
          <v:shape id="_x0000_i1027" type="#_x0000_t75" style="width:420.75pt;height:277.5pt" o:ole="">
            <v:imagedata r:id="rId11" o:title=""/>
          </v:shape>
          <o:OLEObject Type="Embed" ProgID="Excel.Sheet.8" ShapeID="_x0000_i1027" DrawAspect="Content" ObjectID="_1469884383" r:id="rId12">
            <o:FieldCodes>\s</o:FieldCodes>
          </o:OLEObject>
        </w:object>
      </w:r>
    </w:p>
    <w:p w:rsidR="00C603B8" w:rsidRPr="00C603B8" w:rsidRDefault="00C603B8">
      <w:pPr>
        <w:spacing w:line="360" w:lineRule="auto"/>
        <w:ind w:firstLine="708"/>
        <w:jc w:val="center"/>
        <w:rPr>
          <w:sz w:val="28"/>
          <w:szCs w:val="28"/>
          <w:lang w:val="ru-RU"/>
        </w:rPr>
      </w:pPr>
      <w:r w:rsidRPr="00C603B8">
        <w:rPr>
          <w:sz w:val="28"/>
          <w:szCs w:val="28"/>
          <w:lang w:val="ru-RU"/>
        </w:rPr>
        <w:t>Рисунок 2</w:t>
      </w:r>
      <w:r>
        <w:rPr>
          <w:sz w:val="28"/>
          <w:szCs w:val="28"/>
          <w:lang w:val="ru-RU"/>
        </w:rPr>
        <w:t>.2</w:t>
      </w:r>
      <w:r w:rsidRPr="00C603B8">
        <w:rPr>
          <w:sz w:val="28"/>
          <w:szCs w:val="28"/>
          <w:lang w:val="ru-RU"/>
        </w:rPr>
        <w:t xml:space="preserve"> – КВП завода с учётом изменения пропускной способности цеха сборки машин на 15%</w:t>
      </w:r>
    </w:p>
    <w:p w:rsidR="00C603B8" w:rsidRPr="00C603B8" w:rsidRDefault="00C603B8">
      <w:pPr>
        <w:spacing w:line="360" w:lineRule="auto"/>
        <w:jc w:val="both"/>
        <w:rPr>
          <w:sz w:val="28"/>
          <w:szCs w:val="28"/>
          <w:lang w:val="ru-RU"/>
        </w:rPr>
      </w:pPr>
      <w:r w:rsidRPr="00C603B8">
        <w:rPr>
          <w:sz w:val="28"/>
          <w:szCs w:val="28"/>
          <w:lang w:val="ru-RU"/>
        </w:rPr>
        <w:t>Исходя из графика (рис. 2), определим численное значение в точках 1, 2, 3, 4:</w:t>
      </w:r>
    </w:p>
    <w:p w:rsidR="00C603B8" w:rsidRPr="00C603B8" w:rsidRDefault="00B13ED5">
      <w:pPr>
        <w:spacing w:line="360" w:lineRule="auto"/>
        <w:jc w:val="both"/>
        <w:rPr>
          <w:sz w:val="28"/>
          <w:szCs w:val="28"/>
          <w:lang w:val="ru-RU"/>
        </w:rPr>
      </w:pPr>
      <w:r>
        <w:rPr>
          <w:sz w:val="28"/>
          <w:szCs w:val="28"/>
          <w:lang w:val="ru-RU"/>
        </w:rPr>
        <w:t>Координаты 1-ой  точке (500</w:t>
      </w:r>
      <w:r w:rsidR="00C603B8" w:rsidRPr="00C603B8">
        <w:rPr>
          <w:sz w:val="28"/>
          <w:szCs w:val="28"/>
          <w:lang w:val="ru-RU"/>
        </w:rPr>
        <w:t>; 0)</w:t>
      </w:r>
    </w:p>
    <w:p w:rsidR="00C603B8" w:rsidRPr="00C603B8" w:rsidRDefault="00C603B8">
      <w:pPr>
        <w:spacing w:line="360" w:lineRule="auto"/>
        <w:jc w:val="both"/>
        <w:rPr>
          <w:sz w:val="28"/>
          <w:szCs w:val="28"/>
          <w:lang w:val="ru-RU"/>
        </w:rPr>
      </w:pPr>
      <w:r w:rsidRPr="00C603B8">
        <w:rPr>
          <w:sz w:val="28"/>
          <w:szCs w:val="28"/>
          <w:lang w:val="ru-RU"/>
        </w:rPr>
        <w:t>Координаты 2-ой точки получаются при пересечении КВП литейного цеха и цеха сборки машин, значит для того чтобы их определить, нужно решить систему уравнений:</w:t>
      </w:r>
    </w:p>
    <w:p w:rsidR="00C603B8" w:rsidRDefault="00C603B8">
      <w:pPr>
        <w:spacing w:line="360" w:lineRule="auto"/>
        <w:jc w:val="center"/>
        <w:rPr>
          <w:i/>
          <w:iCs/>
          <w:sz w:val="28"/>
          <w:szCs w:val="28"/>
          <w:lang w:val="ru-RU"/>
        </w:rPr>
      </w:pPr>
      <w:r w:rsidRPr="00C603B8">
        <w:rPr>
          <w:i/>
          <w:iCs/>
          <w:sz w:val="28"/>
          <w:szCs w:val="28"/>
          <w:lang w:val="ru-RU"/>
        </w:rPr>
        <w:t>А=</w:t>
      </w:r>
      <w:r w:rsidR="00B13ED5">
        <w:rPr>
          <w:i/>
          <w:iCs/>
          <w:sz w:val="28"/>
          <w:szCs w:val="28"/>
          <w:lang w:val="ru-RU"/>
        </w:rPr>
        <w:t>500</w:t>
      </w:r>
    </w:p>
    <w:p w:rsidR="00C603B8" w:rsidRPr="00C603B8" w:rsidRDefault="00B13ED5">
      <w:pPr>
        <w:spacing w:line="360" w:lineRule="auto"/>
        <w:jc w:val="center"/>
        <w:rPr>
          <w:i/>
          <w:iCs/>
          <w:sz w:val="28"/>
          <w:szCs w:val="28"/>
          <w:lang w:val="ru-RU"/>
        </w:rPr>
      </w:pPr>
      <w:r>
        <w:rPr>
          <w:i/>
          <w:iCs/>
          <w:sz w:val="28"/>
          <w:szCs w:val="28"/>
          <w:lang w:val="ru-RU"/>
        </w:rPr>
        <w:t>400А+600В=460</w:t>
      </w:r>
      <w:r w:rsidR="00C603B8" w:rsidRPr="00C603B8">
        <w:rPr>
          <w:i/>
          <w:iCs/>
          <w:sz w:val="28"/>
          <w:szCs w:val="28"/>
          <w:lang w:val="ru-RU"/>
        </w:rPr>
        <w:t xml:space="preserve"> 000</w:t>
      </w:r>
    </w:p>
    <w:p w:rsidR="00C603B8" w:rsidRPr="00C603B8" w:rsidRDefault="00C603B8">
      <w:pPr>
        <w:spacing w:line="360" w:lineRule="auto"/>
        <w:jc w:val="both"/>
        <w:rPr>
          <w:sz w:val="28"/>
          <w:szCs w:val="28"/>
          <w:lang w:val="ru-RU"/>
        </w:rPr>
      </w:pPr>
      <w:r w:rsidRPr="00C603B8">
        <w:rPr>
          <w:sz w:val="28"/>
          <w:szCs w:val="28"/>
          <w:lang w:val="ru-RU"/>
        </w:rPr>
        <w:t xml:space="preserve">Получаем: </w:t>
      </w:r>
    </w:p>
    <w:p w:rsidR="00C603B8" w:rsidRPr="00C603B8" w:rsidRDefault="00C603B8">
      <w:pPr>
        <w:spacing w:line="360" w:lineRule="auto"/>
        <w:jc w:val="both"/>
        <w:rPr>
          <w:sz w:val="28"/>
          <w:szCs w:val="28"/>
          <w:lang w:val="ru-RU"/>
        </w:rPr>
      </w:pPr>
      <w:r w:rsidRPr="00C603B8">
        <w:rPr>
          <w:sz w:val="28"/>
          <w:szCs w:val="28"/>
          <w:lang w:val="ru-RU"/>
        </w:rPr>
        <w:t xml:space="preserve">А = </w:t>
      </w:r>
      <w:r w:rsidR="00B13ED5">
        <w:rPr>
          <w:sz w:val="28"/>
          <w:szCs w:val="28"/>
          <w:lang w:val="ru-RU"/>
        </w:rPr>
        <w:t>500</w:t>
      </w:r>
      <w:r w:rsidRPr="00C603B8">
        <w:rPr>
          <w:sz w:val="28"/>
          <w:szCs w:val="28"/>
          <w:lang w:val="ru-RU"/>
        </w:rPr>
        <w:t>;</w:t>
      </w:r>
    </w:p>
    <w:p w:rsidR="00C603B8" w:rsidRPr="00C603B8" w:rsidRDefault="00C603B8">
      <w:pPr>
        <w:spacing w:line="360" w:lineRule="auto"/>
        <w:jc w:val="both"/>
        <w:rPr>
          <w:sz w:val="28"/>
          <w:szCs w:val="28"/>
          <w:lang w:val="ru-RU"/>
        </w:rPr>
      </w:pPr>
      <w:r w:rsidRPr="00C603B8">
        <w:rPr>
          <w:sz w:val="28"/>
          <w:szCs w:val="28"/>
          <w:lang w:val="ru-RU"/>
        </w:rPr>
        <w:t xml:space="preserve">В = </w:t>
      </w:r>
      <w:r w:rsidR="00B13ED5">
        <w:rPr>
          <w:sz w:val="28"/>
          <w:szCs w:val="28"/>
          <w:lang w:val="ru-RU"/>
        </w:rPr>
        <w:t>433</w:t>
      </w:r>
      <w:r w:rsidRPr="00C603B8">
        <w:rPr>
          <w:sz w:val="28"/>
          <w:szCs w:val="28"/>
          <w:lang w:val="ru-RU"/>
        </w:rPr>
        <w:t>.</w:t>
      </w:r>
    </w:p>
    <w:p w:rsidR="00C603B8" w:rsidRPr="00C603B8" w:rsidRDefault="00C603B8">
      <w:pPr>
        <w:spacing w:line="360" w:lineRule="auto"/>
        <w:jc w:val="both"/>
        <w:rPr>
          <w:sz w:val="28"/>
          <w:szCs w:val="28"/>
          <w:lang w:val="ru-RU"/>
        </w:rPr>
      </w:pPr>
      <w:r w:rsidRPr="00C603B8">
        <w:rPr>
          <w:sz w:val="28"/>
          <w:szCs w:val="28"/>
          <w:lang w:val="ru-RU"/>
        </w:rPr>
        <w:t>(</w:t>
      </w:r>
      <w:r w:rsidR="00B13ED5">
        <w:rPr>
          <w:sz w:val="28"/>
          <w:szCs w:val="28"/>
          <w:lang w:val="ru-RU"/>
        </w:rPr>
        <w:t>500</w:t>
      </w:r>
      <w:r w:rsidRPr="00C603B8">
        <w:rPr>
          <w:sz w:val="28"/>
          <w:szCs w:val="28"/>
          <w:lang w:val="ru-RU"/>
        </w:rPr>
        <w:t xml:space="preserve">; </w:t>
      </w:r>
      <w:r w:rsidR="00B13ED5">
        <w:rPr>
          <w:sz w:val="28"/>
          <w:szCs w:val="28"/>
          <w:lang w:val="ru-RU"/>
        </w:rPr>
        <w:t>433</w:t>
      </w:r>
      <w:r w:rsidRPr="00C603B8">
        <w:rPr>
          <w:sz w:val="28"/>
          <w:szCs w:val="28"/>
          <w:lang w:val="ru-RU"/>
        </w:rPr>
        <w:t>)</w:t>
      </w:r>
    </w:p>
    <w:p w:rsidR="00C603B8" w:rsidRPr="00C603B8" w:rsidRDefault="00C603B8">
      <w:pPr>
        <w:spacing w:line="360" w:lineRule="auto"/>
        <w:jc w:val="both"/>
        <w:rPr>
          <w:sz w:val="28"/>
          <w:szCs w:val="28"/>
          <w:lang w:val="ru-RU"/>
        </w:rPr>
      </w:pPr>
      <w:r w:rsidRPr="00C603B8">
        <w:rPr>
          <w:sz w:val="28"/>
          <w:szCs w:val="28"/>
          <w:lang w:val="ru-RU"/>
        </w:rPr>
        <w:t>Координаты 3-ей точки получаются при пересечении КВП кузнечного цеха и цеха сборки машин, значит для того чтобы их определить, нужно решить систему уравнений:</w:t>
      </w:r>
    </w:p>
    <w:p w:rsidR="00C603B8" w:rsidRPr="00C603B8" w:rsidRDefault="00B13ED5">
      <w:pPr>
        <w:spacing w:line="360" w:lineRule="auto"/>
        <w:jc w:val="center"/>
        <w:rPr>
          <w:i/>
          <w:iCs/>
          <w:sz w:val="28"/>
          <w:szCs w:val="28"/>
          <w:lang w:val="ru-RU"/>
        </w:rPr>
      </w:pPr>
      <w:r>
        <w:rPr>
          <w:i/>
          <w:iCs/>
          <w:sz w:val="28"/>
          <w:szCs w:val="28"/>
          <w:lang w:val="ru-RU"/>
        </w:rPr>
        <w:t>В = 500</w:t>
      </w:r>
    </w:p>
    <w:p w:rsidR="00C603B8" w:rsidRPr="00C603B8" w:rsidRDefault="00B13ED5">
      <w:pPr>
        <w:spacing w:line="360" w:lineRule="auto"/>
        <w:jc w:val="center"/>
        <w:rPr>
          <w:i/>
          <w:iCs/>
          <w:sz w:val="28"/>
          <w:szCs w:val="28"/>
          <w:lang w:val="ru-RU"/>
        </w:rPr>
      </w:pPr>
      <w:r>
        <w:rPr>
          <w:i/>
          <w:iCs/>
          <w:sz w:val="28"/>
          <w:szCs w:val="28"/>
          <w:lang w:val="ru-RU"/>
        </w:rPr>
        <w:t>400А+600В = 460</w:t>
      </w:r>
      <w:r w:rsidR="00C603B8" w:rsidRPr="00C603B8">
        <w:rPr>
          <w:i/>
          <w:iCs/>
          <w:sz w:val="28"/>
          <w:szCs w:val="28"/>
          <w:lang w:val="ru-RU"/>
        </w:rPr>
        <w:t xml:space="preserve"> 000</w:t>
      </w:r>
    </w:p>
    <w:p w:rsidR="00C603B8" w:rsidRPr="00C603B8" w:rsidRDefault="00C603B8">
      <w:pPr>
        <w:spacing w:line="360" w:lineRule="auto"/>
        <w:jc w:val="both"/>
        <w:rPr>
          <w:sz w:val="28"/>
          <w:szCs w:val="28"/>
          <w:lang w:val="ru-RU"/>
        </w:rPr>
      </w:pPr>
      <w:r w:rsidRPr="00C603B8">
        <w:rPr>
          <w:sz w:val="28"/>
          <w:szCs w:val="28"/>
          <w:lang w:val="ru-RU"/>
        </w:rPr>
        <w:t>Получаем:</w:t>
      </w:r>
    </w:p>
    <w:p w:rsidR="00C603B8" w:rsidRPr="00C603B8" w:rsidRDefault="00B13ED5">
      <w:pPr>
        <w:spacing w:line="360" w:lineRule="auto"/>
        <w:jc w:val="both"/>
        <w:rPr>
          <w:sz w:val="28"/>
          <w:szCs w:val="28"/>
          <w:lang w:val="ru-RU"/>
        </w:rPr>
      </w:pPr>
      <w:r>
        <w:rPr>
          <w:sz w:val="28"/>
          <w:szCs w:val="28"/>
          <w:lang w:val="ru-RU"/>
        </w:rPr>
        <w:t>А = 400</w:t>
      </w:r>
      <w:r w:rsidR="00C603B8" w:rsidRPr="00C603B8">
        <w:rPr>
          <w:sz w:val="28"/>
          <w:szCs w:val="28"/>
          <w:lang w:val="ru-RU"/>
        </w:rPr>
        <w:t>;</w:t>
      </w:r>
    </w:p>
    <w:p w:rsidR="00C603B8" w:rsidRPr="00C603B8" w:rsidRDefault="00B13ED5">
      <w:pPr>
        <w:spacing w:line="360" w:lineRule="auto"/>
        <w:jc w:val="both"/>
        <w:rPr>
          <w:sz w:val="28"/>
          <w:szCs w:val="28"/>
          <w:lang w:val="ru-RU"/>
        </w:rPr>
      </w:pPr>
      <w:r>
        <w:rPr>
          <w:sz w:val="28"/>
          <w:szCs w:val="28"/>
          <w:lang w:val="ru-RU"/>
        </w:rPr>
        <w:t>В = 500</w:t>
      </w:r>
      <w:r w:rsidR="00C603B8" w:rsidRPr="00C603B8">
        <w:rPr>
          <w:sz w:val="28"/>
          <w:szCs w:val="28"/>
          <w:lang w:val="ru-RU"/>
        </w:rPr>
        <w:t>.</w:t>
      </w:r>
    </w:p>
    <w:p w:rsidR="00C603B8" w:rsidRPr="00C603B8" w:rsidRDefault="00B13ED5">
      <w:pPr>
        <w:spacing w:line="360" w:lineRule="auto"/>
        <w:jc w:val="both"/>
        <w:rPr>
          <w:sz w:val="28"/>
          <w:szCs w:val="28"/>
          <w:lang w:val="ru-RU"/>
        </w:rPr>
      </w:pPr>
      <w:r>
        <w:rPr>
          <w:sz w:val="28"/>
          <w:szCs w:val="28"/>
          <w:lang w:val="ru-RU"/>
        </w:rPr>
        <w:t>(400; 500</w:t>
      </w:r>
      <w:r w:rsidR="00C603B8" w:rsidRPr="00C603B8">
        <w:rPr>
          <w:sz w:val="28"/>
          <w:szCs w:val="28"/>
          <w:lang w:val="ru-RU"/>
        </w:rPr>
        <w:t>)</w:t>
      </w:r>
    </w:p>
    <w:p w:rsidR="00C603B8" w:rsidRPr="00C603B8" w:rsidRDefault="00B13ED5">
      <w:pPr>
        <w:spacing w:line="360" w:lineRule="auto"/>
        <w:jc w:val="both"/>
        <w:rPr>
          <w:sz w:val="28"/>
          <w:szCs w:val="28"/>
          <w:lang w:val="ru-RU"/>
        </w:rPr>
      </w:pPr>
      <w:r>
        <w:rPr>
          <w:sz w:val="28"/>
          <w:szCs w:val="28"/>
          <w:lang w:val="ru-RU"/>
        </w:rPr>
        <w:t>Координаты 4-ой точки (0; 500</w:t>
      </w:r>
      <w:r w:rsidR="00C603B8" w:rsidRPr="00C603B8">
        <w:rPr>
          <w:sz w:val="28"/>
          <w:szCs w:val="28"/>
          <w:lang w:val="ru-RU"/>
        </w:rPr>
        <w:t>).</w:t>
      </w:r>
    </w:p>
    <w:p w:rsidR="00C603B8" w:rsidRPr="00C603B8" w:rsidRDefault="00C603B8">
      <w:pPr>
        <w:spacing w:line="360" w:lineRule="auto"/>
        <w:jc w:val="both"/>
        <w:rPr>
          <w:sz w:val="28"/>
          <w:szCs w:val="28"/>
          <w:lang w:val="ru-RU"/>
        </w:rPr>
      </w:pPr>
      <w:r w:rsidRPr="00C603B8">
        <w:rPr>
          <w:sz w:val="28"/>
          <w:szCs w:val="28"/>
          <w:lang w:val="ru-RU"/>
        </w:rPr>
        <w:t>Рассчитаем для точек 2 и 3 прибыль:</w:t>
      </w:r>
    </w:p>
    <w:p w:rsidR="00C603B8" w:rsidRPr="00C603B8" w:rsidRDefault="00C603B8">
      <w:pPr>
        <w:spacing w:line="360" w:lineRule="auto"/>
        <w:jc w:val="both"/>
        <w:rPr>
          <w:sz w:val="28"/>
          <w:szCs w:val="28"/>
          <w:lang w:val="ru-RU"/>
        </w:rPr>
      </w:pPr>
      <w:r>
        <w:rPr>
          <w:sz w:val="28"/>
          <w:szCs w:val="28"/>
        </w:rPr>
        <w:t>Pf</w:t>
      </w:r>
      <w:r w:rsidRPr="00C603B8">
        <w:rPr>
          <w:sz w:val="28"/>
          <w:szCs w:val="28"/>
          <w:lang w:val="ru-RU"/>
        </w:rPr>
        <w:t xml:space="preserve"> </w:t>
      </w:r>
      <w:r w:rsidRPr="00C603B8">
        <w:rPr>
          <w:sz w:val="28"/>
          <w:szCs w:val="28"/>
          <w:vertAlign w:val="subscript"/>
          <w:lang w:val="ru-RU"/>
        </w:rPr>
        <w:t>2</w:t>
      </w:r>
      <w:r w:rsidR="00B13ED5">
        <w:rPr>
          <w:sz w:val="28"/>
          <w:szCs w:val="28"/>
          <w:lang w:val="ru-RU"/>
        </w:rPr>
        <w:t>: 8500*500+9500*433</w:t>
      </w:r>
      <w:r w:rsidRPr="00C603B8">
        <w:rPr>
          <w:sz w:val="28"/>
          <w:szCs w:val="28"/>
          <w:lang w:val="ru-RU"/>
        </w:rPr>
        <w:t>=</w:t>
      </w:r>
      <w:r w:rsidR="00B13ED5">
        <w:rPr>
          <w:sz w:val="28"/>
          <w:szCs w:val="28"/>
          <w:lang w:val="ru-RU"/>
        </w:rPr>
        <w:t>8 363 500</w:t>
      </w:r>
    </w:p>
    <w:p w:rsidR="00C603B8" w:rsidRPr="00C603B8" w:rsidRDefault="00C603B8">
      <w:pPr>
        <w:spacing w:line="360" w:lineRule="auto"/>
        <w:jc w:val="both"/>
        <w:rPr>
          <w:i/>
          <w:iCs/>
          <w:sz w:val="28"/>
          <w:szCs w:val="28"/>
          <w:lang w:val="ru-RU"/>
        </w:rPr>
      </w:pPr>
      <w:r>
        <w:rPr>
          <w:sz w:val="28"/>
          <w:szCs w:val="28"/>
        </w:rPr>
        <w:t>Pf</w:t>
      </w:r>
      <w:r w:rsidRPr="00C603B8">
        <w:rPr>
          <w:sz w:val="28"/>
          <w:szCs w:val="28"/>
          <w:vertAlign w:val="subscript"/>
          <w:lang w:val="ru-RU"/>
        </w:rPr>
        <w:t xml:space="preserve">3 </w:t>
      </w:r>
      <w:r w:rsidR="00B13ED5">
        <w:rPr>
          <w:sz w:val="28"/>
          <w:szCs w:val="28"/>
          <w:lang w:val="ru-RU"/>
        </w:rPr>
        <w:t>: 8500*400+9500*500=3</w:t>
      </w:r>
      <w:r w:rsidR="005A63F5">
        <w:rPr>
          <w:sz w:val="28"/>
          <w:szCs w:val="28"/>
          <w:lang w:val="ru-RU"/>
        </w:rPr>
        <w:t> </w:t>
      </w:r>
      <w:r w:rsidR="00B13ED5">
        <w:rPr>
          <w:sz w:val="28"/>
          <w:szCs w:val="28"/>
          <w:lang w:val="ru-RU"/>
        </w:rPr>
        <w:t>400</w:t>
      </w:r>
      <w:r w:rsidR="005A63F5">
        <w:rPr>
          <w:sz w:val="28"/>
          <w:szCs w:val="28"/>
          <w:lang w:val="ru-RU"/>
        </w:rPr>
        <w:t xml:space="preserve"> 00</w:t>
      </w:r>
      <w:r w:rsidR="00B13ED5">
        <w:rPr>
          <w:sz w:val="28"/>
          <w:szCs w:val="28"/>
          <w:lang w:val="ru-RU"/>
        </w:rPr>
        <w:t xml:space="preserve">0 + 4 750 000 = </w:t>
      </w:r>
      <w:r w:rsidR="005A63F5">
        <w:rPr>
          <w:sz w:val="28"/>
          <w:szCs w:val="28"/>
          <w:lang w:val="ru-RU"/>
        </w:rPr>
        <w:t xml:space="preserve">8 </w:t>
      </w:r>
      <w:r w:rsidR="005A63F5" w:rsidRPr="005A63F5">
        <w:rPr>
          <w:sz w:val="28"/>
          <w:szCs w:val="28"/>
          <w:lang w:val="ru-RU"/>
        </w:rPr>
        <w:t>150</w:t>
      </w:r>
      <w:r w:rsidRPr="005A63F5">
        <w:rPr>
          <w:iCs/>
          <w:sz w:val="28"/>
          <w:szCs w:val="28"/>
          <w:lang w:val="ru-RU"/>
        </w:rPr>
        <w:t xml:space="preserve"> 000 руб.</w:t>
      </w:r>
    </w:p>
    <w:p w:rsidR="00C603B8" w:rsidRPr="005A63F5" w:rsidRDefault="00C603B8">
      <w:pPr>
        <w:shd w:val="clear" w:color="auto" w:fill="FFFFFF"/>
        <w:tabs>
          <w:tab w:val="left" w:pos="0"/>
        </w:tabs>
        <w:spacing w:before="307" w:line="360" w:lineRule="auto"/>
        <w:jc w:val="both"/>
        <w:rPr>
          <w:sz w:val="28"/>
          <w:szCs w:val="28"/>
          <w:lang w:val="ru-RU"/>
        </w:rPr>
      </w:pPr>
      <w:r w:rsidRPr="00C603B8">
        <w:rPr>
          <w:sz w:val="28"/>
          <w:szCs w:val="28"/>
          <w:lang w:val="ru-RU"/>
        </w:rPr>
        <w:t xml:space="preserve">Исходя из графика (рис. 2.2) видим, что </w:t>
      </w:r>
      <w:r w:rsidRPr="00C603B8">
        <w:rPr>
          <w:spacing w:val="-4"/>
          <w:sz w:val="28"/>
          <w:szCs w:val="28"/>
          <w:lang w:val="ru-RU"/>
        </w:rPr>
        <w:t xml:space="preserve">увеличив </w:t>
      </w:r>
      <w:r w:rsidRPr="00C603B8">
        <w:rPr>
          <w:sz w:val="28"/>
          <w:szCs w:val="28"/>
          <w:lang w:val="ru-RU"/>
        </w:rPr>
        <w:t>пропускную способность (мощность)  цеха сборки машин на 15% за счет приобретения дополнительного оборудования, не изменяя при этом себестоимость и цену единицы продукции</w:t>
      </w:r>
      <w:r>
        <w:rPr>
          <w:sz w:val="28"/>
          <w:szCs w:val="28"/>
          <w:lang w:val="ru-RU"/>
        </w:rPr>
        <w:t xml:space="preserve"> прибыль увеличивается. </w:t>
      </w:r>
      <w:r w:rsidRPr="00C603B8">
        <w:rPr>
          <w:sz w:val="28"/>
          <w:szCs w:val="28"/>
          <w:lang w:val="ru-RU"/>
        </w:rPr>
        <w:t>Таким образом, прослеживается экономическая целесообразность вложения средств.</w:t>
      </w:r>
    </w:p>
    <w:p w:rsidR="00C603B8" w:rsidRPr="00C603B8" w:rsidRDefault="00C603B8">
      <w:pPr>
        <w:shd w:val="clear" w:color="auto" w:fill="FFFFFF"/>
        <w:tabs>
          <w:tab w:val="left" w:pos="0"/>
        </w:tabs>
        <w:spacing w:before="307" w:line="360" w:lineRule="auto"/>
        <w:jc w:val="both"/>
        <w:rPr>
          <w:spacing w:val="-4"/>
          <w:sz w:val="28"/>
          <w:szCs w:val="28"/>
          <w:lang w:val="ru-RU"/>
        </w:rPr>
      </w:pPr>
      <w:r w:rsidRPr="00C603B8">
        <w:rPr>
          <w:spacing w:val="-4"/>
          <w:sz w:val="28"/>
          <w:szCs w:val="28"/>
          <w:lang w:val="ru-RU"/>
        </w:rPr>
        <w:t>в) Рассмотрим возможность увеличения пропускной способности (мощность) цеха сборки узлов на 15% за счет приобретения дополнительного оборудования, не изменяя при этом себестоимость и цену единицы продукции. Следовательно, пропускная способность цеха составляет теперь 575 000 часов. Построим кривую производственных возможностей (КВП), учитывая эти изменения.</w:t>
      </w:r>
    </w:p>
    <w:p w:rsidR="00C603B8" w:rsidRPr="00C603B8" w:rsidRDefault="00C603B8">
      <w:pPr>
        <w:spacing w:line="360" w:lineRule="auto"/>
        <w:ind w:firstLine="708"/>
        <w:jc w:val="both"/>
        <w:rPr>
          <w:sz w:val="28"/>
          <w:szCs w:val="28"/>
          <w:lang w:val="ru-RU"/>
        </w:rPr>
      </w:pPr>
      <w:r w:rsidRPr="00C603B8">
        <w:rPr>
          <w:sz w:val="28"/>
          <w:szCs w:val="28"/>
          <w:lang w:val="ru-RU"/>
        </w:rPr>
        <w:t>- для цеха сборки узлов:</w:t>
      </w:r>
    </w:p>
    <w:p w:rsidR="00C603B8" w:rsidRPr="00C603B8" w:rsidRDefault="005A63F5">
      <w:pPr>
        <w:spacing w:line="360" w:lineRule="auto"/>
        <w:jc w:val="center"/>
        <w:rPr>
          <w:i/>
          <w:sz w:val="28"/>
          <w:szCs w:val="28"/>
          <w:lang w:val="ru-RU"/>
        </w:rPr>
      </w:pPr>
      <w:r>
        <w:rPr>
          <w:i/>
          <w:sz w:val="28"/>
          <w:szCs w:val="28"/>
          <w:lang w:val="ru-RU"/>
        </w:rPr>
        <w:t>300А + 5</w:t>
      </w:r>
      <w:r w:rsidR="00C603B8" w:rsidRPr="00C603B8">
        <w:rPr>
          <w:i/>
          <w:sz w:val="28"/>
          <w:szCs w:val="28"/>
          <w:lang w:val="ru-RU"/>
        </w:rPr>
        <w:t>00В = 575 000,</w:t>
      </w:r>
    </w:p>
    <w:p w:rsidR="00C603B8" w:rsidRPr="00C603B8" w:rsidRDefault="005A63F5">
      <w:pPr>
        <w:spacing w:line="360" w:lineRule="auto"/>
        <w:jc w:val="center"/>
        <w:rPr>
          <w:i/>
          <w:sz w:val="28"/>
          <w:szCs w:val="28"/>
          <w:lang w:val="ru-RU"/>
        </w:rPr>
      </w:pPr>
      <w:r>
        <w:rPr>
          <w:i/>
          <w:sz w:val="28"/>
          <w:szCs w:val="28"/>
          <w:lang w:val="ru-RU"/>
        </w:rPr>
        <w:t>300А + 5</w:t>
      </w:r>
      <w:r w:rsidR="00C603B8" w:rsidRPr="00C603B8">
        <w:rPr>
          <w:i/>
          <w:sz w:val="28"/>
          <w:szCs w:val="28"/>
          <w:lang w:val="ru-RU"/>
        </w:rPr>
        <w:t>00В ≤  575 000.</w:t>
      </w:r>
    </w:p>
    <w:p w:rsidR="00C603B8" w:rsidRPr="00C603B8" w:rsidRDefault="00C603B8">
      <w:pPr>
        <w:spacing w:line="360" w:lineRule="auto"/>
        <w:jc w:val="center"/>
        <w:rPr>
          <w:i/>
          <w:sz w:val="28"/>
          <w:szCs w:val="28"/>
          <w:lang w:val="ru-RU"/>
        </w:rPr>
      </w:pPr>
      <w:r w:rsidRPr="00C603B8">
        <w:rPr>
          <w:i/>
          <w:sz w:val="28"/>
          <w:szCs w:val="28"/>
          <w:lang w:val="ru-RU"/>
        </w:rPr>
        <w:t>300А = 575 000    =&gt; А = 1916, В = 0;</w:t>
      </w:r>
    </w:p>
    <w:p w:rsidR="00C603B8" w:rsidRPr="00C603B8" w:rsidRDefault="005A63F5">
      <w:pPr>
        <w:spacing w:line="360" w:lineRule="auto"/>
        <w:jc w:val="center"/>
        <w:rPr>
          <w:i/>
          <w:sz w:val="28"/>
          <w:szCs w:val="28"/>
          <w:lang w:val="ru-RU"/>
        </w:rPr>
      </w:pPr>
      <w:r>
        <w:rPr>
          <w:i/>
          <w:sz w:val="28"/>
          <w:szCs w:val="28"/>
          <w:lang w:val="ru-RU"/>
        </w:rPr>
        <w:t>5</w:t>
      </w:r>
      <w:r w:rsidR="00C603B8" w:rsidRPr="00C603B8">
        <w:rPr>
          <w:i/>
          <w:sz w:val="28"/>
          <w:szCs w:val="28"/>
          <w:lang w:val="ru-RU"/>
        </w:rPr>
        <w:t>00В</w:t>
      </w:r>
      <w:r>
        <w:rPr>
          <w:i/>
          <w:sz w:val="28"/>
          <w:szCs w:val="28"/>
          <w:lang w:val="ru-RU"/>
        </w:rPr>
        <w:t xml:space="preserve"> = 575 000    =&gt; А = 0, В = 1150</w:t>
      </w:r>
      <w:r w:rsidR="00C603B8" w:rsidRPr="00C603B8">
        <w:rPr>
          <w:i/>
          <w:sz w:val="28"/>
          <w:szCs w:val="28"/>
          <w:lang w:val="ru-RU"/>
        </w:rPr>
        <w:t>.</w:t>
      </w:r>
    </w:p>
    <w:p w:rsidR="00C603B8" w:rsidRDefault="005A63F5">
      <w:pPr>
        <w:spacing w:line="360" w:lineRule="auto"/>
        <w:jc w:val="center"/>
        <w:rPr>
          <w:i/>
          <w:sz w:val="28"/>
          <w:szCs w:val="28"/>
        </w:rPr>
      </w:pPr>
      <w:r>
        <w:object w:dxaOrig="8414" w:dyaOrig="5554">
          <v:shape id="_x0000_i1028" type="#_x0000_t75" style="width:420.75pt;height:277.5pt" o:ole="">
            <v:imagedata r:id="rId13" o:title=""/>
          </v:shape>
          <o:OLEObject Type="Embed" ProgID="Excel.Sheet.8" ShapeID="_x0000_i1028" DrawAspect="Content" ObjectID="_1469884384" r:id="rId14">
            <o:FieldCodes>\s</o:FieldCodes>
          </o:OLEObject>
        </w:object>
      </w:r>
    </w:p>
    <w:p w:rsidR="00C603B8" w:rsidRPr="00C603B8" w:rsidRDefault="00C603B8">
      <w:pPr>
        <w:spacing w:line="360" w:lineRule="auto"/>
        <w:ind w:firstLine="708"/>
        <w:jc w:val="center"/>
        <w:rPr>
          <w:sz w:val="28"/>
          <w:szCs w:val="28"/>
          <w:lang w:val="ru-RU"/>
        </w:rPr>
      </w:pPr>
      <w:r w:rsidRPr="00C603B8">
        <w:rPr>
          <w:sz w:val="28"/>
          <w:szCs w:val="28"/>
          <w:lang w:val="ru-RU"/>
        </w:rPr>
        <w:t xml:space="preserve">Рисунок 2.3 – КВП завода с учётом изменения пропускной способности </w:t>
      </w:r>
    </w:p>
    <w:p w:rsidR="00C603B8" w:rsidRPr="00C603B8" w:rsidRDefault="00C603B8">
      <w:pPr>
        <w:spacing w:line="360" w:lineRule="auto"/>
        <w:ind w:firstLine="708"/>
        <w:jc w:val="center"/>
        <w:rPr>
          <w:sz w:val="28"/>
          <w:szCs w:val="28"/>
          <w:lang w:val="ru-RU"/>
        </w:rPr>
      </w:pPr>
      <w:r w:rsidRPr="00C603B8">
        <w:rPr>
          <w:sz w:val="28"/>
          <w:szCs w:val="28"/>
          <w:lang w:val="ru-RU"/>
        </w:rPr>
        <w:t xml:space="preserve"> цеха сборки узлов на 15%</w:t>
      </w:r>
    </w:p>
    <w:p w:rsidR="00C603B8" w:rsidRPr="00C603B8" w:rsidRDefault="00C603B8">
      <w:pPr>
        <w:spacing w:line="360" w:lineRule="auto"/>
        <w:jc w:val="both"/>
        <w:rPr>
          <w:sz w:val="28"/>
          <w:szCs w:val="28"/>
          <w:lang w:val="ru-RU"/>
        </w:rPr>
      </w:pPr>
      <w:r w:rsidRPr="00C603B8">
        <w:rPr>
          <w:sz w:val="28"/>
          <w:szCs w:val="28"/>
          <w:lang w:val="ru-RU"/>
        </w:rPr>
        <w:t xml:space="preserve">Исходя из графика (рис. 2.3) видим, что </w:t>
      </w:r>
      <w:r w:rsidRPr="00C603B8">
        <w:rPr>
          <w:spacing w:val="-4"/>
          <w:sz w:val="28"/>
          <w:szCs w:val="28"/>
          <w:lang w:val="ru-RU"/>
        </w:rPr>
        <w:t xml:space="preserve">увеличив </w:t>
      </w:r>
      <w:r w:rsidRPr="00C603B8">
        <w:rPr>
          <w:sz w:val="28"/>
          <w:szCs w:val="28"/>
          <w:lang w:val="ru-RU"/>
        </w:rPr>
        <w:t>пропускную способность (мощность)  цеха сборки узлов на 15% за счет приобретения дополнительного оборудования, не изменяя при этом себестоимость и цену единицы продукции</w:t>
      </w:r>
      <w:r>
        <w:rPr>
          <w:sz w:val="28"/>
          <w:szCs w:val="28"/>
          <w:lang w:val="ru-RU"/>
        </w:rPr>
        <w:t xml:space="preserve"> ни чего не измениться. </w:t>
      </w:r>
      <w:r w:rsidRPr="00C603B8">
        <w:rPr>
          <w:sz w:val="28"/>
          <w:szCs w:val="28"/>
          <w:lang w:val="ru-RU"/>
        </w:rPr>
        <w:t>Таким образом, прослеживается не экономическая целесообразность вложения средств.</w:t>
      </w:r>
    </w:p>
    <w:p w:rsidR="00C603B8" w:rsidRPr="00C603B8" w:rsidRDefault="00C603B8">
      <w:pPr>
        <w:shd w:val="clear" w:color="auto" w:fill="FFFFFF"/>
        <w:tabs>
          <w:tab w:val="left" w:pos="0"/>
        </w:tabs>
        <w:spacing w:before="307" w:line="360" w:lineRule="auto"/>
        <w:jc w:val="both"/>
        <w:rPr>
          <w:spacing w:val="-4"/>
          <w:sz w:val="28"/>
          <w:szCs w:val="28"/>
          <w:lang w:val="ru-RU"/>
        </w:rPr>
      </w:pPr>
      <w:r w:rsidRPr="00C603B8">
        <w:rPr>
          <w:spacing w:val="-4"/>
          <w:sz w:val="28"/>
          <w:szCs w:val="28"/>
          <w:lang w:val="ru-RU"/>
        </w:rPr>
        <w:t>г) Рассмотрим возможность увеличения пропускной способности (мощность) литейного цеха на 15% за счет приобретения дополнительного оборудования, не изменяя при этом себестоимость и цену единицы продукции. Следовательно, пропускная способность цеха составляет теперь 57 500 часов. Построим кривую производственных возможностей (КВП), учитывая эти изменения.</w:t>
      </w:r>
    </w:p>
    <w:p w:rsidR="00C603B8" w:rsidRPr="00C603B8" w:rsidRDefault="00C603B8">
      <w:pPr>
        <w:spacing w:line="360" w:lineRule="auto"/>
        <w:ind w:firstLine="708"/>
        <w:jc w:val="both"/>
        <w:rPr>
          <w:sz w:val="28"/>
          <w:szCs w:val="28"/>
          <w:lang w:val="ru-RU"/>
        </w:rPr>
      </w:pPr>
      <w:r w:rsidRPr="00C603B8">
        <w:rPr>
          <w:sz w:val="28"/>
          <w:szCs w:val="28"/>
          <w:lang w:val="ru-RU"/>
        </w:rPr>
        <w:t>- для  литейного цеха:</w:t>
      </w:r>
    </w:p>
    <w:p w:rsidR="00C603B8" w:rsidRPr="00C603B8" w:rsidRDefault="005A63F5">
      <w:pPr>
        <w:spacing w:line="360" w:lineRule="auto"/>
        <w:jc w:val="center"/>
        <w:rPr>
          <w:i/>
          <w:sz w:val="28"/>
          <w:szCs w:val="28"/>
          <w:lang w:val="ru-RU"/>
        </w:rPr>
      </w:pPr>
      <w:r>
        <w:rPr>
          <w:i/>
          <w:sz w:val="28"/>
          <w:szCs w:val="28"/>
          <w:lang w:val="ru-RU"/>
        </w:rPr>
        <w:t>60А = 34</w:t>
      </w:r>
      <w:r w:rsidR="00C603B8" w:rsidRPr="00C603B8">
        <w:rPr>
          <w:i/>
          <w:sz w:val="28"/>
          <w:szCs w:val="28"/>
          <w:lang w:val="ru-RU"/>
        </w:rPr>
        <w:t xml:space="preserve"> 500,</w:t>
      </w:r>
    </w:p>
    <w:p w:rsidR="00C603B8" w:rsidRPr="00C603B8" w:rsidRDefault="005A63F5">
      <w:pPr>
        <w:spacing w:line="360" w:lineRule="auto"/>
        <w:jc w:val="center"/>
        <w:rPr>
          <w:i/>
          <w:sz w:val="28"/>
          <w:szCs w:val="28"/>
          <w:lang w:val="ru-RU"/>
        </w:rPr>
      </w:pPr>
      <w:r>
        <w:rPr>
          <w:i/>
          <w:sz w:val="28"/>
          <w:szCs w:val="28"/>
          <w:lang w:val="ru-RU"/>
        </w:rPr>
        <w:t>А=575</w:t>
      </w:r>
    </w:p>
    <w:p w:rsidR="00C603B8" w:rsidRPr="00C603B8" w:rsidRDefault="00C603B8">
      <w:pPr>
        <w:spacing w:line="360" w:lineRule="auto"/>
        <w:jc w:val="both"/>
        <w:rPr>
          <w:i/>
          <w:sz w:val="28"/>
          <w:szCs w:val="28"/>
          <w:lang w:val="ru-RU"/>
        </w:rPr>
      </w:pPr>
      <w:r w:rsidRPr="00C603B8">
        <w:rPr>
          <w:i/>
          <w:sz w:val="28"/>
          <w:szCs w:val="28"/>
          <w:lang w:val="ru-RU"/>
        </w:rPr>
        <w:t>.</w:t>
      </w:r>
    </w:p>
    <w:p w:rsidR="00C603B8" w:rsidRDefault="0088322D">
      <w:pPr>
        <w:spacing w:line="360" w:lineRule="auto"/>
        <w:jc w:val="center"/>
        <w:rPr>
          <w:i/>
          <w:sz w:val="28"/>
          <w:szCs w:val="28"/>
        </w:rPr>
      </w:pPr>
      <w:r>
        <w:object w:dxaOrig="8414" w:dyaOrig="5554">
          <v:shape id="_x0000_i1029" type="#_x0000_t75" style="width:420.75pt;height:277.5pt" o:ole="">
            <v:imagedata r:id="rId15" o:title=""/>
          </v:shape>
          <o:OLEObject Type="Embed" ProgID="Excel.Sheet.8" ShapeID="_x0000_i1029" DrawAspect="Content" ObjectID="_1469884385" r:id="rId16">
            <o:FieldCodes>\s</o:FieldCodes>
          </o:OLEObject>
        </w:object>
      </w:r>
    </w:p>
    <w:p w:rsidR="00C603B8" w:rsidRPr="00C603B8" w:rsidRDefault="00C603B8">
      <w:pPr>
        <w:spacing w:line="360" w:lineRule="auto"/>
        <w:ind w:firstLine="708"/>
        <w:jc w:val="center"/>
        <w:rPr>
          <w:sz w:val="28"/>
          <w:szCs w:val="28"/>
          <w:lang w:val="ru-RU"/>
        </w:rPr>
      </w:pPr>
      <w:r w:rsidRPr="00C603B8">
        <w:rPr>
          <w:sz w:val="28"/>
          <w:szCs w:val="28"/>
          <w:lang w:val="ru-RU"/>
        </w:rPr>
        <w:t>Рисунок 2.4 – КВП завода с учётом изменения пропускной способности литейного цеха на 15%</w:t>
      </w:r>
    </w:p>
    <w:p w:rsidR="00C603B8" w:rsidRPr="00C603B8" w:rsidRDefault="00C603B8">
      <w:pPr>
        <w:spacing w:line="360" w:lineRule="auto"/>
        <w:jc w:val="both"/>
        <w:rPr>
          <w:sz w:val="28"/>
          <w:szCs w:val="28"/>
          <w:lang w:val="ru-RU"/>
        </w:rPr>
      </w:pPr>
      <w:r w:rsidRPr="00C603B8">
        <w:rPr>
          <w:sz w:val="28"/>
          <w:szCs w:val="28"/>
          <w:lang w:val="ru-RU"/>
        </w:rPr>
        <w:t>Исходя из графика (рис. 2.4), определим численное значение в точках 1, 2, 3, 4:</w:t>
      </w:r>
    </w:p>
    <w:p w:rsidR="00C603B8" w:rsidRPr="00C603B8" w:rsidRDefault="0088322D">
      <w:pPr>
        <w:spacing w:line="360" w:lineRule="auto"/>
        <w:jc w:val="both"/>
        <w:rPr>
          <w:sz w:val="28"/>
          <w:szCs w:val="28"/>
          <w:lang w:val="ru-RU"/>
        </w:rPr>
      </w:pPr>
      <w:r>
        <w:rPr>
          <w:sz w:val="28"/>
          <w:szCs w:val="28"/>
          <w:lang w:val="ru-RU"/>
        </w:rPr>
        <w:t>Координаты 1-ой  точке (575</w:t>
      </w:r>
      <w:r w:rsidR="00C603B8" w:rsidRPr="00C603B8">
        <w:rPr>
          <w:sz w:val="28"/>
          <w:szCs w:val="28"/>
          <w:lang w:val="ru-RU"/>
        </w:rPr>
        <w:t>; 0)</w:t>
      </w:r>
    </w:p>
    <w:p w:rsidR="00C603B8" w:rsidRPr="00C603B8" w:rsidRDefault="00C603B8">
      <w:pPr>
        <w:spacing w:line="360" w:lineRule="auto"/>
        <w:jc w:val="both"/>
        <w:rPr>
          <w:sz w:val="28"/>
          <w:szCs w:val="28"/>
          <w:lang w:val="ru-RU"/>
        </w:rPr>
      </w:pPr>
      <w:r w:rsidRPr="00C603B8">
        <w:rPr>
          <w:sz w:val="28"/>
          <w:szCs w:val="28"/>
          <w:lang w:val="ru-RU"/>
        </w:rPr>
        <w:t>Координаты 2-ой точки получаются при пересечении КВП литейного цеха и цеха сборки машин, значит для того чтобы их определить, нужно решить систему уравнений:</w:t>
      </w:r>
    </w:p>
    <w:p w:rsidR="00C603B8" w:rsidRPr="00C603B8" w:rsidRDefault="0088322D">
      <w:pPr>
        <w:spacing w:line="360" w:lineRule="auto"/>
        <w:jc w:val="center"/>
        <w:rPr>
          <w:i/>
          <w:iCs/>
          <w:sz w:val="28"/>
          <w:szCs w:val="28"/>
          <w:lang w:val="ru-RU"/>
        </w:rPr>
      </w:pPr>
      <w:r>
        <w:rPr>
          <w:i/>
          <w:iCs/>
          <w:sz w:val="28"/>
          <w:szCs w:val="28"/>
          <w:lang w:val="ru-RU"/>
        </w:rPr>
        <w:t>А=575</w:t>
      </w:r>
    </w:p>
    <w:p w:rsidR="00C603B8" w:rsidRPr="00C603B8" w:rsidRDefault="0088322D">
      <w:pPr>
        <w:spacing w:line="360" w:lineRule="auto"/>
        <w:jc w:val="center"/>
        <w:rPr>
          <w:i/>
          <w:iCs/>
          <w:sz w:val="28"/>
          <w:szCs w:val="28"/>
          <w:lang w:val="ru-RU"/>
        </w:rPr>
      </w:pPr>
      <w:r>
        <w:rPr>
          <w:i/>
          <w:iCs/>
          <w:sz w:val="28"/>
          <w:szCs w:val="28"/>
          <w:lang w:val="ru-RU"/>
        </w:rPr>
        <w:t>400А+600В=4</w:t>
      </w:r>
      <w:r w:rsidR="00C603B8" w:rsidRPr="00C603B8">
        <w:rPr>
          <w:i/>
          <w:iCs/>
          <w:sz w:val="28"/>
          <w:szCs w:val="28"/>
          <w:lang w:val="ru-RU"/>
        </w:rPr>
        <w:t>00 000</w:t>
      </w:r>
    </w:p>
    <w:p w:rsidR="00C603B8" w:rsidRPr="00C603B8" w:rsidRDefault="00C603B8">
      <w:pPr>
        <w:spacing w:line="360" w:lineRule="auto"/>
        <w:jc w:val="both"/>
        <w:rPr>
          <w:sz w:val="28"/>
          <w:szCs w:val="28"/>
          <w:lang w:val="ru-RU"/>
        </w:rPr>
      </w:pPr>
      <w:r w:rsidRPr="00C603B8">
        <w:rPr>
          <w:sz w:val="28"/>
          <w:szCs w:val="28"/>
          <w:lang w:val="ru-RU"/>
        </w:rPr>
        <w:t xml:space="preserve">Получаем: </w:t>
      </w:r>
    </w:p>
    <w:p w:rsidR="00C603B8" w:rsidRPr="00C603B8" w:rsidRDefault="0088322D">
      <w:pPr>
        <w:spacing w:line="360" w:lineRule="auto"/>
        <w:jc w:val="both"/>
        <w:rPr>
          <w:sz w:val="28"/>
          <w:szCs w:val="28"/>
          <w:lang w:val="ru-RU"/>
        </w:rPr>
      </w:pPr>
      <w:r>
        <w:rPr>
          <w:sz w:val="28"/>
          <w:szCs w:val="28"/>
          <w:lang w:val="ru-RU"/>
        </w:rPr>
        <w:t xml:space="preserve">А =575 </w:t>
      </w:r>
      <w:r w:rsidR="00C603B8" w:rsidRPr="00C603B8">
        <w:rPr>
          <w:sz w:val="28"/>
          <w:szCs w:val="28"/>
          <w:lang w:val="ru-RU"/>
        </w:rPr>
        <w:t>;</w:t>
      </w:r>
    </w:p>
    <w:p w:rsidR="00C603B8" w:rsidRPr="00C603B8" w:rsidRDefault="0088322D">
      <w:pPr>
        <w:spacing w:line="360" w:lineRule="auto"/>
        <w:jc w:val="both"/>
        <w:rPr>
          <w:sz w:val="28"/>
          <w:szCs w:val="28"/>
          <w:lang w:val="ru-RU"/>
        </w:rPr>
      </w:pPr>
      <w:r>
        <w:rPr>
          <w:sz w:val="28"/>
          <w:szCs w:val="28"/>
          <w:lang w:val="ru-RU"/>
        </w:rPr>
        <w:t>В = 284</w:t>
      </w:r>
      <w:r w:rsidR="00C603B8" w:rsidRPr="00C603B8">
        <w:rPr>
          <w:sz w:val="28"/>
          <w:szCs w:val="28"/>
          <w:lang w:val="ru-RU"/>
        </w:rPr>
        <w:t>.</w:t>
      </w:r>
    </w:p>
    <w:p w:rsidR="00C603B8" w:rsidRPr="00C603B8" w:rsidRDefault="0088322D">
      <w:pPr>
        <w:spacing w:line="360" w:lineRule="auto"/>
        <w:jc w:val="both"/>
        <w:rPr>
          <w:sz w:val="28"/>
          <w:szCs w:val="28"/>
          <w:lang w:val="ru-RU"/>
        </w:rPr>
      </w:pPr>
      <w:r>
        <w:rPr>
          <w:sz w:val="28"/>
          <w:szCs w:val="28"/>
          <w:lang w:val="ru-RU"/>
        </w:rPr>
        <w:t>(500;284.</w:t>
      </w:r>
      <w:r w:rsidR="00C603B8" w:rsidRPr="00C603B8">
        <w:rPr>
          <w:sz w:val="28"/>
          <w:szCs w:val="28"/>
          <w:lang w:val="ru-RU"/>
        </w:rPr>
        <w:t>)</w:t>
      </w:r>
    </w:p>
    <w:p w:rsidR="00C603B8" w:rsidRPr="00C603B8" w:rsidRDefault="00C603B8">
      <w:pPr>
        <w:spacing w:line="360" w:lineRule="auto"/>
        <w:jc w:val="both"/>
        <w:rPr>
          <w:sz w:val="28"/>
          <w:szCs w:val="28"/>
          <w:lang w:val="ru-RU"/>
        </w:rPr>
      </w:pPr>
      <w:r w:rsidRPr="00C603B8">
        <w:rPr>
          <w:sz w:val="28"/>
          <w:szCs w:val="28"/>
          <w:lang w:val="ru-RU"/>
        </w:rPr>
        <w:t>Координаты 3-ей точки получаются при пересечении КВП кузнечного цеха и цеха сборки машин, значит для того чтобы их определить, нужно решить систему уравнений:</w:t>
      </w:r>
    </w:p>
    <w:p w:rsidR="00C603B8" w:rsidRPr="00C603B8" w:rsidRDefault="0088322D">
      <w:pPr>
        <w:spacing w:line="360" w:lineRule="auto"/>
        <w:jc w:val="center"/>
        <w:rPr>
          <w:i/>
          <w:iCs/>
          <w:sz w:val="28"/>
          <w:szCs w:val="28"/>
          <w:lang w:val="ru-RU"/>
        </w:rPr>
      </w:pPr>
      <w:r>
        <w:rPr>
          <w:i/>
          <w:iCs/>
          <w:sz w:val="28"/>
          <w:szCs w:val="28"/>
          <w:lang w:val="ru-RU"/>
        </w:rPr>
        <w:t>В = 500</w:t>
      </w:r>
    </w:p>
    <w:p w:rsidR="00C603B8" w:rsidRPr="00C603B8" w:rsidRDefault="0088322D">
      <w:pPr>
        <w:spacing w:line="360" w:lineRule="auto"/>
        <w:jc w:val="center"/>
        <w:rPr>
          <w:i/>
          <w:iCs/>
          <w:sz w:val="28"/>
          <w:szCs w:val="28"/>
          <w:lang w:val="ru-RU"/>
        </w:rPr>
      </w:pPr>
      <w:r>
        <w:rPr>
          <w:i/>
          <w:iCs/>
          <w:sz w:val="28"/>
          <w:szCs w:val="28"/>
          <w:lang w:val="ru-RU"/>
        </w:rPr>
        <w:t>400А+600В = 4</w:t>
      </w:r>
      <w:r w:rsidR="00C603B8" w:rsidRPr="00C603B8">
        <w:rPr>
          <w:i/>
          <w:iCs/>
          <w:sz w:val="28"/>
          <w:szCs w:val="28"/>
          <w:lang w:val="ru-RU"/>
        </w:rPr>
        <w:t>00 000</w:t>
      </w:r>
    </w:p>
    <w:p w:rsidR="00C603B8" w:rsidRPr="00C603B8" w:rsidRDefault="00C603B8">
      <w:pPr>
        <w:spacing w:line="360" w:lineRule="auto"/>
        <w:jc w:val="both"/>
        <w:rPr>
          <w:sz w:val="28"/>
          <w:szCs w:val="28"/>
          <w:lang w:val="ru-RU"/>
        </w:rPr>
      </w:pPr>
      <w:r w:rsidRPr="00C603B8">
        <w:rPr>
          <w:sz w:val="28"/>
          <w:szCs w:val="28"/>
          <w:lang w:val="ru-RU"/>
        </w:rPr>
        <w:t>Получаем:</w:t>
      </w:r>
    </w:p>
    <w:p w:rsidR="00C603B8" w:rsidRPr="00C603B8" w:rsidRDefault="0088322D">
      <w:pPr>
        <w:spacing w:line="360" w:lineRule="auto"/>
        <w:jc w:val="both"/>
        <w:rPr>
          <w:sz w:val="28"/>
          <w:szCs w:val="28"/>
          <w:lang w:val="ru-RU"/>
        </w:rPr>
      </w:pPr>
      <w:r>
        <w:rPr>
          <w:sz w:val="28"/>
          <w:szCs w:val="28"/>
          <w:lang w:val="ru-RU"/>
        </w:rPr>
        <w:t>А = 333</w:t>
      </w:r>
      <w:r w:rsidR="00C603B8" w:rsidRPr="00C603B8">
        <w:rPr>
          <w:sz w:val="28"/>
          <w:szCs w:val="28"/>
          <w:lang w:val="ru-RU"/>
        </w:rPr>
        <w:t>;</w:t>
      </w:r>
    </w:p>
    <w:p w:rsidR="00C603B8" w:rsidRPr="00C603B8" w:rsidRDefault="0088322D">
      <w:pPr>
        <w:spacing w:line="360" w:lineRule="auto"/>
        <w:jc w:val="both"/>
        <w:rPr>
          <w:sz w:val="28"/>
          <w:szCs w:val="28"/>
          <w:lang w:val="ru-RU"/>
        </w:rPr>
      </w:pPr>
      <w:r>
        <w:rPr>
          <w:sz w:val="28"/>
          <w:szCs w:val="28"/>
          <w:lang w:val="ru-RU"/>
        </w:rPr>
        <w:t>В = 500</w:t>
      </w:r>
      <w:r w:rsidR="00C603B8" w:rsidRPr="00C603B8">
        <w:rPr>
          <w:sz w:val="28"/>
          <w:szCs w:val="28"/>
          <w:lang w:val="ru-RU"/>
        </w:rPr>
        <w:t>.</w:t>
      </w:r>
    </w:p>
    <w:p w:rsidR="00C603B8" w:rsidRPr="00C603B8" w:rsidRDefault="0088322D">
      <w:pPr>
        <w:spacing w:line="360" w:lineRule="auto"/>
        <w:jc w:val="both"/>
        <w:rPr>
          <w:sz w:val="28"/>
          <w:szCs w:val="28"/>
          <w:lang w:val="ru-RU"/>
        </w:rPr>
      </w:pPr>
      <w:r>
        <w:rPr>
          <w:sz w:val="28"/>
          <w:szCs w:val="28"/>
          <w:lang w:val="ru-RU"/>
        </w:rPr>
        <w:t>(333; 500</w:t>
      </w:r>
      <w:r w:rsidR="00C603B8" w:rsidRPr="00C603B8">
        <w:rPr>
          <w:sz w:val="28"/>
          <w:szCs w:val="28"/>
          <w:lang w:val="ru-RU"/>
        </w:rPr>
        <w:t>)</w:t>
      </w:r>
    </w:p>
    <w:p w:rsidR="00C603B8" w:rsidRPr="00C603B8" w:rsidRDefault="0088322D">
      <w:pPr>
        <w:spacing w:line="360" w:lineRule="auto"/>
        <w:jc w:val="both"/>
        <w:rPr>
          <w:sz w:val="28"/>
          <w:szCs w:val="28"/>
          <w:lang w:val="ru-RU"/>
        </w:rPr>
      </w:pPr>
      <w:r>
        <w:rPr>
          <w:sz w:val="28"/>
          <w:szCs w:val="28"/>
          <w:lang w:val="ru-RU"/>
        </w:rPr>
        <w:t>Координаты 4-ой точки (0; 500</w:t>
      </w:r>
      <w:r w:rsidR="00C603B8" w:rsidRPr="00C603B8">
        <w:rPr>
          <w:sz w:val="28"/>
          <w:szCs w:val="28"/>
          <w:lang w:val="ru-RU"/>
        </w:rPr>
        <w:t>).</w:t>
      </w:r>
    </w:p>
    <w:p w:rsidR="00C603B8" w:rsidRPr="00C603B8" w:rsidRDefault="00C603B8">
      <w:pPr>
        <w:spacing w:line="360" w:lineRule="auto"/>
        <w:jc w:val="both"/>
        <w:rPr>
          <w:sz w:val="28"/>
          <w:szCs w:val="28"/>
          <w:lang w:val="ru-RU"/>
        </w:rPr>
      </w:pPr>
      <w:r w:rsidRPr="00C603B8">
        <w:rPr>
          <w:sz w:val="28"/>
          <w:szCs w:val="28"/>
          <w:lang w:val="ru-RU"/>
        </w:rPr>
        <w:t>Рассчитаем для точек 2 и 3 прибыль:</w:t>
      </w:r>
    </w:p>
    <w:p w:rsidR="00C603B8" w:rsidRPr="00C603B8" w:rsidRDefault="00C603B8">
      <w:pPr>
        <w:spacing w:line="360" w:lineRule="auto"/>
        <w:jc w:val="both"/>
        <w:rPr>
          <w:sz w:val="28"/>
          <w:szCs w:val="28"/>
          <w:lang w:val="ru-RU"/>
        </w:rPr>
      </w:pPr>
      <w:r>
        <w:rPr>
          <w:sz w:val="28"/>
          <w:szCs w:val="28"/>
        </w:rPr>
        <w:t>Pf</w:t>
      </w:r>
      <w:r w:rsidRPr="00C603B8">
        <w:rPr>
          <w:sz w:val="28"/>
          <w:szCs w:val="28"/>
          <w:lang w:val="ru-RU"/>
        </w:rPr>
        <w:t xml:space="preserve"> </w:t>
      </w:r>
      <w:r w:rsidRPr="00C603B8">
        <w:rPr>
          <w:sz w:val="28"/>
          <w:szCs w:val="28"/>
          <w:vertAlign w:val="subscript"/>
          <w:lang w:val="ru-RU"/>
        </w:rPr>
        <w:t>2</w:t>
      </w:r>
      <w:r w:rsidR="0088322D">
        <w:rPr>
          <w:sz w:val="28"/>
          <w:szCs w:val="28"/>
          <w:lang w:val="ru-RU"/>
        </w:rPr>
        <w:t xml:space="preserve">: 8500*500+9500*284 </w:t>
      </w:r>
      <w:r w:rsidRPr="00C603B8">
        <w:rPr>
          <w:sz w:val="28"/>
          <w:szCs w:val="28"/>
          <w:lang w:val="ru-RU"/>
        </w:rPr>
        <w:t xml:space="preserve">= </w:t>
      </w:r>
      <w:r w:rsidR="0088322D">
        <w:rPr>
          <w:sz w:val="28"/>
          <w:szCs w:val="28"/>
          <w:lang w:val="ru-RU"/>
        </w:rPr>
        <w:t>4 250 000 + 2 698 000 = 6 948</w:t>
      </w:r>
      <w:r w:rsidRPr="00C603B8">
        <w:rPr>
          <w:sz w:val="28"/>
          <w:szCs w:val="28"/>
          <w:lang w:val="ru-RU"/>
        </w:rPr>
        <w:t xml:space="preserve"> 000 руб.</w:t>
      </w:r>
    </w:p>
    <w:p w:rsidR="00C603B8" w:rsidRPr="00C603B8" w:rsidRDefault="00C603B8">
      <w:pPr>
        <w:spacing w:line="360" w:lineRule="auto"/>
        <w:jc w:val="both"/>
        <w:rPr>
          <w:sz w:val="28"/>
          <w:szCs w:val="28"/>
          <w:lang w:val="ru-RU"/>
        </w:rPr>
      </w:pPr>
      <w:r>
        <w:rPr>
          <w:sz w:val="28"/>
          <w:szCs w:val="28"/>
        </w:rPr>
        <w:t>Pf</w:t>
      </w:r>
      <w:r w:rsidRPr="00C603B8">
        <w:rPr>
          <w:sz w:val="28"/>
          <w:szCs w:val="28"/>
          <w:vertAlign w:val="subscript"/>
          <w:lang w:val="ru-RU"/>
        </w:rPr>
        <w:t xml:space="preserve">3 </w:t>
      </w:r>
      <w:r w:rsidR="0088322D">
        <w:rPr>
          <w:sz w:val="28"/>
          <w:szCs w:val="28"/>
          <w:lang w:val="ru-RU"/>
        </w:rPr>
        <w:t>: 8500*333</w:t>
      </w:r>
      <w:r w:rsidRPr="00C603B8">
        <w:rPr>
          <w:sz w:val="28"/>
          <w:szCs w:val="28"/>
          <w:lang w:val="ru-RU"/>
        </w:rPr>
        <w:t>+9500</w:t>
      </w:r>
      <w:r w:rsidR="0088322D">
        <w:rPr>
          <w:sz w:val="28"/>
          <w:szCs w:val="28"/>
          <w:lang w:val="ru-RU"/>
        </w:rPr>
        <w:t>*500 = 7 583</w:t>
      </w:r>
      <w:r w:rsidRPr="00C603B8">
        <w:rPr>
          <w:sz w:val="28"/>
          <w:szCs w:val="28"/>
          <w:lang w:val="ru-RU"/>
        </w:rPr>
        <w:t xml:space="preserve"> 000 руб.</w:t>
      </w:r>
    </w:p>
    <w:p w:rsidR="00C603B8" w:rsidRPr="00C603B8" w:rsidRDefault="00C603B8" w:rsidP="0088322D">
      <w:pPr>
        <w:shd w:val="clear" w:color="auto" w:fill="FFFFFF"/>
        <w:tabs>
          <w:tab w:val="left" w:pos="360"/>
        </w:tabs>
        <w:spacing w:before="307" w:line="360" w:lineRule="auto"/>
        <w:jc w:val="both"/>
        <w:rPr>
          <w:spacing w:val="-4"/>
          <w:sz w:val="28"/>
          <w:szCs w:val="28"/>
          <w:lang w:val="ru-RU"/>
        </w:rPr>
      </w:pPr>
      <w:r w:rsidRPr="00C603B8">
        <w:rPr>
          <w:spacing w:val="-4"/>
          <w:sz w:val="28"/>
          <w:szCs w:val="28"/>
          <w:lang w:val="ru-RU"/>
        </w:rPr>
        <w:t>Исходя из графика (рис. 2.4), видим, что увеличив пропускную способность (мощность)  литейного цеха  на 15% за счет приобретения дополнительного оборудования, не изменяя при этом себестоимость и цену единицы продукции</w:t>
      </w:r>
      <w:r>
        <w:rPr>
          <w:spacing w:val="-4"/>
          <w:sz w:val="28"/>
          <w:szCs w:val="28"/>
          <w:lang w:val="ru-RU"/>
        </w:rPr>
        <w:t xml:space="preserve"> прибыль увеличивается, но не на много. </w:t>
      </w:r>
      <w:r w:rsidRPr="00C603B8">
        <w:rPr>
          <w:spacing w:val="-4"/>
          <w:sz w:val="28"/>
          <w:szCs w:val="28"/>
          <w:lang w:val="ru-RU"/>
        </w:rPr>
        <w:t>Таким образом, прослеживается не экономическая целесообразность вложения средств.</w:t>
      </w:r>
    </w:p>
    <w:p w:rsidR="00C603B8" w:rsidRPr="00C603B8" w:rsidRDefault="00C603B8">
      <w:pPr>
        <w:shd w:val="clear" w:color="auto" w:fill="FFFFFF"/>
        <w:tabs>
          <w:tab w:val="left" w:pos="360"/>
        </w:tabs>
        <w:spacing w:before="307" w:line="360" w:lineRule="auto"/>
        <w:ind w:left="360"/>
        <w:jc w:val="both"/>
        <w:rPr>
          <w:spacing w:val="-4"/>
          <w:sz w:val="28"/>
          <w:szCs w:val="28"/>
          <w:lang w:val="ru-RU"/>
        </w:rPr>
      </w:pPr>
      <w:r w:rsidRPr="00C603B8">
        <w:rPr>
          <w:spacing w:val="-4"/>
          <w:sz w:val="28"/>
          <w:szCs w:val="28"/>
          <w:lang w:val="ru-RU"/>
        </w:rPr>
        <w:t>д) Теперь рассмотрим возможность увеличения пропускной способности (мощность) кузнечного цеха на 15% за счет приобретения дополнительного оборудования, не изменяя при этом себестоимость и цену единицы продукции. Построим кривую производственных возможностей (КВП), учитывая эти изменения.</w:t>
      </w:r>
    </w:p>
    <w:p w:rsidR="00C603B8" w:rsidRPr="00C603B8" w:rsidRDefault="00C603B8">
      <w:pPr>
        <w:spacing w:line="360" w:lineRule="auto"/>
        <w:ind w:firstLine="708"/>
        <w:jc w:val="both"/>
        <w:rPr>
          <w:sz w:val="28"/>
          <w:szCs w:val="28"/>
          <w:lang w:val="ru-RU"/>
        </w:rPr>
      </w:pPr>
      <w:r w:rsidRPr="00C603B8">
        <w:rPr>
          <w:sz w:val="28"/>
          <w:szCs w:val="28"/>
          <w:lang w:val="ru-RU"/>
        </w:rPr>
        <w:t>- для кузнечного цеха:</w:t>
      </w:r>
    </w:p>
    <w:p w:rsidR="00C603B8" w:rsidRPr="00C603B8" w:rsidRDefault="0088322D">
      <w:pPr>
        <w:spacing w:line="360" w:lineRule="auto"/>
        <w:jc w:val="center"/>
        <w:rPr>
          <w:i/>
          <w:sz w:val="28"/>
          <w:szCs w:val="28"/>
          <w:lang w:val="ru-RU"/>
        </w:rPr>
      </w:pPr>
      <w:r>
        <w:rPr>
          <w:i/>
          <w:sz w:val="28"/>
          <w:szCs w:val="28"/>
          <w:lang w:val="ru-RU"/>
        </w:rPr>
        <w:t>6</w:t>
      </w:r>
      <w:r w:rsidR="00C603B8" w:rsidRPr="00C603B8">
        <w:rPr>
          <w:i/>
          <w:sz w:val="28"/>
          <w:szCs w:val="28"/>
          <w:lang w:val="ru-RU"/>
        </w:rPr>
        <w:t>0В = 57 500,</w:t>
      </w:r>
    </w:p>
    <w:p w:rsidR="00C603B8" w:rsidRPr="00C603B8" w:rsidRDefault="00C603B8">
      <w:pPr>
        <w:spacing w:line="360" w:lineRule="auto"/>
        <w:jc w:val="center"/>
        <w:rPr>
          <w:i/>
          <w:sz w:val="28"/>
          <w:szCs w:val="28"/>
          <w:lang w:val="ru-RU"/>
        </w:rPr>
      </w:pPr>
      <w:r w:rsidRPr="00C603B8">
        <w:rPr>
          <w:i/>
          <w:sz w:val="28"/>
          <w:szCs w:val="28"/>
          <w:lang w:val="ru-RU"/>
        </w:rPr>
        <w:t>В=</w:t>
      </w:r>
      <w:r w:rsidR="0088322D">
        <w:rPr>
          <w:i/>
          <w:sz w:val="28"/>
          <w:szCs w:val="28"/>
          <w:lang w:val="ru-RU"/>
        </w:rPr>
        <w:t>575</w:t>
      </w:r>
    </w:p>
    <w:p w:rsidR="00C603B8" w:rsidRDefault="0088322D">
      <w:pPr>
        <w:spacing w:line="360" w:lineRule="auto"/>
        <w:ind w:firstLine="708"/>
        <w:jc w:val="both"/>
        <w:rPr>
          <w:i/>
          <w:sz w:val="28"/>
          <w:szCs w:val="28"/>
        </w:rPr>
      </w:pPr>
      <w:r>
        <w:object w:dxaOrig="8414" w:dyaOrig="5554">
          <v:shape id="_x0000_i1030" type="#_x0000_t75" style="width:420.75pt;height:277.5pt" o:ole="">
            <v:imagedata r:id="rId17" o:title=""/>
          </v:shape>
          <o:OLEObject Type="Embed" ProgID="Excel.Sheet.8" ShapeID="_x0000_i1030" DrawAspect="Content" ObjectID="_1469884386" r:id="rId18">
            <o:FieldCodes>\s</o:FieldCodes>
          </o:OLEObject>
        </w:object>
      </w:r>
    </w:p>
    <w:p w:rsidR="00C603B8" w:rsidRPr="00C603B8" w:rsidRDefault="00C603B8">
      <w:pPr>
        <w:spacing w:line="360" w:lineRule="auto"/>
        <w:ind w:firstLine="708"/>
        <w:jc w:val="center"/>
        <w:rPr>
          <w:sz w:val="28"/>
          <w:szCs w:val="28"/>
          <w:lang w:val="ru-RU"/>
        </w:rPr>
      </w:pPr>
      <w:r w:rsidRPr="00C603B8">
        <w:rPr>
          <w:sz w:val="28"/>
          <w:szCs w:val="28"/>
          <w:lang w:val="ru-RU"/>
        </w:rPr>
        <w:t>Рисунок 2.5 – КВП завода с учётом изменения пропускной способности кузнечного цеха на 15%</w:t>
      </w:r>
    </w:p>
    <w:p w:rsidR="00C603B8" w:rsidRPr="00C603B8" w:rsidRDefault="00C603B8">
      <w:pPr>
        <w:spacing w:line="360" w:lineRule="auto"/>
        <w:jc w:val="both"/>
        <w:rPr>
          <w:sz w:val="28"/>
          <w:szCs w:val="28"/>
          <w:lang w:val="ru-RU"/>
        </w:rPr>
      </w:pPr>
      <w:r w:rsidRPr="00C603B8">
        <w:rPr>
          <w:sz w:val="28"/>
          <w:szCs w:val="28"/>
          <w:lang w:val="ru-RU"/>
        </w:rPr>
        <w:t>Исходя из графика (рис. 2.5), определим численное значение в точках 1, 2, 3, 4:</w:t>
      </w:r>
    </w:p>
    <w:p w:rsidR="00C603B8" w:rsidRPr="00C603B8" w:rsidRDefault="0088322D">
      <w:pPr>
        <w:spacing w:line="360" w:lineRule="auto"/>
        <w:jc w:val="both"/>
        <w:rPr>
          <w:sz w:val="28"/>
          <w:szCs w:val="28"/>
          <w:lang w:val="ru-RU"/>
        </w:rPr>
      </w:pPr>
      <w:r>
        <w:rPr>
          <w:sz w:val="28"/>
          <w:szCs w:val="28"/>
          <w:lang w:val="ru-RU"/>
        </w:rPr>
        <w:t>1 (500</w:t>
      </w:r>
      <w:r w:rsidR="00C603B8" w:rsidRPr="00C603B8">
        <w:rPr>
          <w:sz w:val="28"/>
          <w:szCs w:val="28"/>
          <w:lang w:val="ru-RU"/>
        </w:rPr>
        <w:t>; 0)</w:t>
      </w:r>
    </w:p>
    <w:p w:rsidR="00C603B8" w:rsidRPr="00C603B8" w:rsidRDefault="0088322D">
      <w:pPr>
        <w:spacing w:line="360" w:lineRule="auto"/>
        <w:jc w:val="both"/>
        <w:rPr>
          <w:sz w:val="28"/>
          <w:szCs w:val="28"/>
          <w:lang w:val="ru-RU"/>
        </w:rPr>
      </w:pPr>
      <w:r>
        <w:rPr>
          <w:sz w:val="28"/>
          <w:szCs w:val="28"/>
          <w:lang w:val="ru-RU"/>
        </w:rPr>
        <w:t>2  (500</w:t>
      </w:r>
      <w:r w:rsidR="006238B8">
        <w:rPr>
          <w:sz w:val="28"/>
          <w:szCs w:val="28"/>
          <w:lang w:val="ru-RU"/>
        </w:rPr>
        <w:t>;333</w:t>
      </w:r>
      <w:r w:rsidR="00C603B8" w:rsidRPr="00C603B8">
        <w:rPr>
          <w:sz w:val="28"/>
          <w:szCs w:val="28"/>
          <w:lang w:val="ru-RU"/>
        </w:rPr>
        <w:t>)</w:t>
      </w:r>
    </w:p>
    <w:p w:rsidR="00C603B8" w:rsidRPr="00C603B8" w:rsidRDefault="006238B8">
      <w:pPr>
        <w:spacing w:line="360" w:lineRule="auto"/>
        <w:jc w:val="both"/>
        <w:rPr>
          <w:sz w:val="28"/>
          <w:szCs w:val="28"/>
          <w:lang w:val="ru-RU"/>
        </w:rPr>
      </w:pPr>
      <w:r>
        <w:rPr>
          <w:sz w:val="28"/>
          <w:szCs w:val="28"/>
          <w:lang w:val="ru-RU"/>
        </w:rPr>
        <w:t>3 (137; 575</w:t>
      </w:r>
      <w:r w:rsidR="00C603B8" w:rsidRPr="00C603B8">
        <w:rPr>
          <w:sz w:val="28"/>
          <w:szCs w:val="28"/>
          <w:lang w:val="ru-RU"/>
        </w:rPr>
        <w:t>)</w:t>
      </w:r>
    </w:p>
    <w:p w:rsidR="00C603B8" w:rsidRPr="00C603B8" w:rsidRDefault="006238B8">
      <w:pPr>
        <w:spacing w:line="360" w:lineRule="auto"/>
        <w:jc w:val="both"/>
        <w:rPr>
          <w:sz w:val="28"/>
          <w:szCs w:val="28"/>
          <w:lang w:val="ru-RU"/>
        </w:rPr>
      </w:pPr>
      <w:r>
        <w:rPr>
          <w:sz w:val="28"/>
          <w:szCs w:val="28"/>
          <w:lang w:val="ru-RU"/>
        </w:rPr>
        <w:t>4 (0; 575</w:t>
      </w:r>
      <w:r w:rsidR="00C603B8" w:rsidRPr="00C603B8">
        <w:rPr>
          <w:sz w:val="28"/>
          <w:szCs w:val="28"/>
          <w:lang w:val="ru-RU"/>
        </w:rPr>
        <w:t>).</w:t>
      </w:r>
    </w:p>
    <w:p w:rsidR="00C603B8" w:rsidRPr="00C603B8" w:rsidRDefault="00C603B8">
      <w:pPr>
        <w:spacing w:line="360" w:lineRule="auto"/>
        <w:jc w:val="both"/>
        <w:rPr>
          <w:sz w:val="28"/>
          <w:szCs w:val="28"/>
          <w:lang w:val="ru-RU"/>
        </w:rPr>
      </w:pPr>
      <w:r w:rsidRPr="00C603B8">
        <w:rPr>
          <w:sz w:val="28"/>
          <w:szCs w:val="28"/>
          <w:lang w:val="ru-RU"/>
        </w:rPr>
        <w:t>Рассчитаем для точек 2 и 3 прибыль:</w:t>
      </w:r>
    </w:p>
    <w:p w:rsidR="00C603B8" w:rsidRPr="00C603B8" w:rsidRDefault="006238B8">
      <w:pPr>
        <w:spacing w:line="360" w:lineRule="auto"/>
        <w:jc w:val="both"/>
        <w:rPr>
          <w:sz w:val="28"/>
          <w:szCs w:val="28"/>
          <w:lang w:val="ru-RU"/>
        </w:rPr>
      </w:pPr>
      <w:r>
        <w:rPr>
          <w:sz w:val="28"/>
          <w:szCs w:val="28"/>
          <w:lang w:val="ru-RU"/>
        </w:rPr>
        <w:t>2: 8500*500+9500*333= 4 250 000 + 3 163 500 = 7 413 500</w:t>
      </w:r>
      <w:r w:rsidR="00C603B8" w:rsidRPr="00C603B8">
        <w:rPr>
          <w:sz w:val="28"/>
          <w:szCs w:val="28"/>
          <w:lang w:val="ru-RU"/>
        </w:rPr>
        <w:t xml:space="preserve"> руб.</w:t>
      </w:r>
    </w:p>
    <w:p w:rsidR="00C603B8" w:rsidRPr="00C603B8" w:rsidRDefault="006238B8">
      <w:pPr>
        <w:spacing w:line="360" w:lineRule="auto"/>
        <w:jc w:val="both"/>
        <w:rPr>
          <w:sz w:val="28"/>
          <w:szCs w:val="28"/>
          <w:lang w:val="ru-RU"/>
        </w:rPr>
      </w:pPr>
      <w:r>
        <w:rPr>
          <w:sz w:val="28"/>
          <w:szCs w:val="28"/>
          <w:lang w:val="ru-RU"/>
        </w:rPr>
        <w:t>3: 8500*137+9500*575= 1 164 500 + 5 462 500 = 6 627 000</w:t>
      </w:r>
      <w:r w:rsidR="00C603B8" w:rsidRPr="00C603B8">
        <w:rPr>
          <w:sz w:val="28"/>
          <w:szCs w:val="28"/>
          <w:lang w:val="ru-RU"/>
        </w:rPr>
        <w:t xml:space="preserve">  руб.</w:t>
      </w:r>
    </w:p>
    <w:p w:rsidR="00C603B8" w:rsidRPr="00C603B8" w:rsidRDefault="00C603B8" w:rsidP="006238B8">
      <w:pPr>
        <w:shd w:val="clear" w:color="auto" w:fill="FFFFFF"/>
        <w:tabs>
          <w:tab w:val="left" w:pos="360"/>
        </w:tabs>
        <w:spacing w:before="307" w:line="360" w:lineRule="auto"/>
        <w:jc w:val="both"/>
        <w:rPr>
          <w:spacing w:val="-4"/>
          <w:sz w:val="28"/>
          <w:szCs w:val="28"/>
          <w:lang w:val="ru-RU"/>
        </w:rPr>
      </w:pPr>
      <w:r w:rsidRPr="00C603B8">
        <w:rPr>
          <w:spacing w:val="-4"/>
          <w:sz w:val="28"/>
          <w:szCs w:val="28"/>
          <w:lang w:val="ru-RU"/>
        </w:rPr>
        <w:t>Исходя из графика (рис. 2.5), видим, что увеличив пропускную способность (мощность)  литейного цеха  на 15% за счет приобретения дополнительного оборудования, не изменяя при этом себестоимость и цену единицы продукции</w:t>
      </w:r>
      <w:r w:rsidR="002E2A31">
        <w:rPr>
          <w:spacing w:val="-4"/>
          <w:sz w:val="28"/>
          <w:szCs w:val="28"/>
          <w:lang w:val="ru-RU"/>
        </w:rPr>
        <w:t xml:space="preserve"> прибыль увеличиться но не много</w:t>
      </w:r>
      <w:r>
        <w:rPr>
          <w:spacing w:val="-4"/>
          <w:sz w:val="28"/>
          <w:szCs w:val="28"/>
          <w:lang w:val="ru-RU"/>
        </w:rPr>
        <w:t xml:space="preserve">. </w:t>
      </w:r>
      <w:r w:rsidRPr="00C603B8">
        <w:rPr>
          <w:spacing w:val="-4"/>
          <w:sz w:val="28"/>
          <w:szCs w:val="28"/>
          <w:lang w:val="ru-RU"/>
        </w:rPr>
        <w:t>Таким образом, прослеживается не экономическая целесообразность вложения средств.</w:t>
      </w:r>
    </w:p>
    <w:p w:rsidR="00C603B8" w:rsidRPr="00C603B8" w:rsidRDefault="00C603B8">
      <w:pPr>
        <w:shd w:val="clear" w:color="auto" w:fill="FFFFFF"/>
        <w:tabs>
          <w:tab w:val="left" w:pos="0"/>
        </w:tabs>
        <w:spacing w:line="360" w:lineRule="auto"/>
        <w:ind w:firstLine="540"/>
        <w:jc w:val="both"/>
        <w:rPr>
          <w:sz w:val="28"/>
          <w:szCs w:val="28"/>
          <w:lang w:val="ru-RU"/>
        </w:rPr>
      </w:pPr>
      <w:r w:rsidRPr="00C603B8">
        <w:rPr>
          <w:sz w:val="28"/>
          <w:szCs w:val="28"/>
          <w:lang w:val="ru-RU"/>
        </w:rPr>
        <w:t xml:space="preserve">Проведя некоторые математические вычисления, приходим к выводу, что целесообразнее увеличить пропускную способность (мощность)  цеха по сборке  </w:t>
      </w:r>
    </w:p>
    <w:p w:rsidR="00C603B8" w:rsidRPr="00C603B8" w:rsidRDefault="00C603B8">
      <w:pPr>
        <w:shd w:val="clear" w:color="auto" w:fill="FFFFFF"/>
        <w:tabs>
          <w:tab w:val="left" w:pos="0"/>
        </w:tabs>
        <w:spacing w:line="360" w:lineRule="auto"/>
        <w:ind w:firstLine="540"/>
        <w:jc w:val="both"/>
        <w:rPr>
          <w:sz w:val="28"/>
          <w:szCs w:val="28"/>
          <w:lang w:val="ru-RU"/>
        </w:rPr>
      </w:pPr>
      <w:r w:rsidRPr="00C603B8">
        <w:rPr>
          <w:sz w:val="28"/>
          <w:szCs w:val="28"/>
          <w:lang w:val="ru-RU"/>
        </w:rPr>
        <w:t>машин на 15%  и в качестве оптимальной производственной программы выбрать значения, приходящиеся на точку 3 рис 2.1</w:t>
      </w:r>
    </w:p>
    <w:p w:rsidR="00C603B8" w:rsidRPr="00C603B8" w:rsidRDefault="00C603B8">
      <w:pPr>
        <w:shd w:val="clear" w:color="auto" w:fill="FFFFFF"/>
        <w:tabs>
          <w:tab w:val="left" w:pos="0"/>
        </w:tabs>
        <w:spacing w:line="360" w:lineRule="auto"/>
        <w:ind w:firstLine="540"/>
        <w:jc w:val="both"/>
        <w:rPr>
          <w:sz w:val="28"/>
          <w:szCs w:val="28"/>
          <w:lang w:val="ru-RU"/>
        </w:rPr>
      </w:pPr>
      <w:r w:rsidRPr="00C603B8">
        <w:rPr>
          <w:sz w:val="28"/>
          <w:szCs w:val="28"/>
          <w:lang w:val="ru-RU"/>
        </w:rPr>
        <w:t xml:space="preserve"> Таким образом, оптимальная производственная программа:</w:t>
      </w:r>
    </w:p>
    <w:p w:rsidR="00C603B8" w:rsidRDefault="00C603B8">
      <w:pPr>
        <w:numPr>
          <w:ilvl w:val="0"/>
          <w:numId w:val="7"/>
        </w:numPr>
        <w:shd w:val="clear" w:color="auto" w:fill="FFFFFF"/>
        <w:tabs>
          <w:tab w:val="left" w:pos="360"/>
        </w:tabs>
        <w:spacing w:before="307" w:line="360" w:lineRule="auto"/>
        <w:rPr>
          <w:i/>
          <w:iCs/>
          <w:sz w:val="28"/>
          <w:szCs w:val="28"/>
        </w:rPr>
      </w:pPr>
      <w:r w:rsidRPr="00C603B8">
        <w:rPr>
          <w:i/>
          <w:iCs/>
          <w:sz w:val="28"/>
          <w:szCs w:val="28"/>
          <w:lang w:val="ru-RU"/>
        </w:rPr>
        <w:t xml:space="preserve"> </w:t>
      </w:r>
      <w:r>
        <w:rPr>
          <w:i/>
          <w:iCs/>
          <w:sz w:val="28"/>
          <w:szCs w:val="28"/>
        </w:rPr>
        <w:t>продукция А =</w:t>
      </w:r>
      <w:r w:rsidR="002E2A31">
        <w:rPr>
          <w:i/>
          <w:iCs/>
          <w:sz w:val="28"/>
          <w:szCs w:val="28"/>
          <w:lang w:val="ru-RU"/>
        </w:rPr>
        <w:t>500</w:t>
      </w:r>
      <w:r>
        <w:rPr>
          <w:i/>
          <w:iCs/>
          <w:sz w:val="28"/>
          <w:szCs w:val="28"/>
        </w:rPr>
        <w:t xml:space="preserve">  шт;</w:t>
      </w:r>
    </w:p>
    <w:p w:rsidR="00C603B8" w:rsidRDefault="00C603B8">
      <w:pPr>
        <w:numPr>
          <w:ilvl w:val="0"/>
          <w:numId w:val="7"/>
        </w:numPr>
        <w:shd w:val="clear" w:color="auto" w:fill="FFFFFF"/>
        <w:tabs>
          <w:tab w:val="left" w:pos="360"/>
        </w:tabs>
        <w:spacing w:before="307" w:line="360" w:lineRule="auto"/>
        <w:rPr>
          <w:i/>
          <w:iCs/>
          <w:sz w:val="28"/>
          <w:szCs w:val="28"/>
        </w:rPr>
      </w:pPr>
      <w:r>
        <w:rPr>
          <w:i/>
          <w:iCs/>
          <w:sz w:val="28"/>
          <w:szCs w:val="28"/>
        </w:rPr>
        <w:t xml:space="preserve"> продукция В = </w:t>
      </w:r>
      <w:r w:rsidR="002E2A31">
        <w:rPr>
          <w:i/>
          <w:iCs/>
          <w:sz w:val="28"/>
          <w:szCs w:val="28"/>
          <w:lang w:val="ru-RU"/>
        </w:rPr>
        <w:t>433</w:t>
      </w:r>
      <w:r>
        <w:rPr>
          <w:i/>
          <w:iCs/>
          <w:sz w:val="28"/>
          <w:szCs w:val="28"/>
        </w:rPr>
        <w:t xml:space="preserve"> шт;</w:t>
      </w:r>
    </w:p>
    <w:p w:rsidR="00C603B8" w:rsidRPr="006238B8" w:rsidRDefault="00C603B8">
      <w:pPr>
        <w:numPr>
          <w:ilvl w:val="0"/>
          <w:numId w:val="7"/>
        </w:numPr>
        <w:shd w:val="clear" w:color="auto" w:fill="FFFFFF"/>
        <w:tabs>
          <w:tab w:val="left" w:pos="360"/>
        </w:tabs>
        <w:spacing w:before="307" w:line="360" w:lineRule="auto"/>
        <w:rPr>
          <w:i/>
          <w:iCs/>
          <w:spacing w:val="-4"/>
          <w:sz w:val="28"/>
          <w:szCs w:val="28"/>
          <w:lang w:val="ru-RU"/>
        </w:rPr>
      </w:pPr>
      <w:r w:rsidRPr="006238B8">
        <w:rPr>
          <w:i/>
          <w:iCs/>
          <w:spacing w:val="-4"/>
          <w:sz w:val="28"/>
          <w:szCs w:val="28"/>
          <w:lang w:val="ru-RU"/>
        </w:rPr>
        <w:t>прибыль в точке оптимума =</w:t>
      </w:r>
      <w:r w:rsidR="002E2A31">
        <w:rPr>
          <w:i/>
          <w:iCs/>
          <w:spacing w:val="-4"/>
          <w:sz w:val="28"/>
          <w:szCs w:val="28"/>
          <w:lang w:val="ru-RU"/>
        </w:rPr>
        <w:t>8 363 500</w:t>
      </w:r>
      <w:r w:rsidRPr="006238B8">
        <w:rPr>
          <w:i/>
          <w:iCs/>
          <w:spacing w:val="-4"/>
          <w:sz w:val="28"/>
          <w:szCs w:val="28"/>
          <w:lang w:val="ru-RU"/>
        </w:rPr>
        <w:t xml:space="preserve"> руб</w:t>
      </w:r>
    </w:p>
    <w:p w:rsidR="00C603B8" w:rsidRPr="006238B8" w:rsidRDefault="00C603B8">
      <w:pPr>
        <w:shd w:val="clear" w:color="auto" w:fill="FFFFFF"/>
        <w:tabs>
          <w:tab w:val="left" w:pos="0"/>
        </w:tabs>
        <w:spacing w:line="360" w:lineRule="auto"/>
        <w:ind w:firstLine="540"/>
        <w:jc w:val="both"/>
        <w:rPr>
          <w:spacing w:val="-4"/>
          <w:sz w:val="28"/>
          <w:szCs w:val="28"/>
          <w:lang w:val="ru-RU"/>
        </w:rPr>
      </w:pPr>
    </w:p>
    <w:p w:rsidR="00C603B8" w:rsidRPr="00C603B8" w:rsidRDefault="00C603B8">
      <w:pPr>
        <w:spacing w:line="360" w:lineRule="auto"/>
        <w:jc w:val="both"/>
        <w:rPr>
          <w:sz w:val="28"/>
          <w:szCs w:val="28"/>
          <w:lang w:val="ru-RU"/>
        </w:rPr>
      </w:pPr>
      <w:r w:rsidRPr="00C603B8">
        <w:rPr>
          <w:sz w:val="28"/>
          <w:szCs w:val="28"/>
          <w:lang w:val="ru-RU"/>
        </w:rPr>
        <w:tab/>
        <w:t>Увеличение пропускной способности одного из цехов завода связано с привлечением дополнительного инвестиционного капитала. Для определения эффективности капитальных вложений существует ряд показателей. При решении второй задачи оценку эффективности капитальных вложений необходимо произвести с помощью показателей:</w:t>
      </w:r>
    </w:p>
    <w:p w:rsidR="00C603B8" w:rsidRDefault="00C603B8">
      <w:pPr>
        <w:numPr>
          <w:ilvl w:val="0"/>
          <w:numId w:val="1"/>
        </w:numPr>
        <w:shd w:val="clear" w:color="auto" w:fill="FFFFFF"/>
        <w:tabs>
          <w:tab w:val="left" w:pos="720"/>
        </w:tabs>
        <w:spacing w:line="360" w:lineRule="auto"/>
        <w:jc w:val="both"/>
        <w:rPr>
          <w:sz w:val="28"/>
          <w:szCs w:val="28"/>
        </w:rPr>
      </w:pPr>
      <w:r>
        <w:rPr>
          <w:sz w:val="28"/>
          <w:szCs w:val="28"/>
        </w:rPr>
        <w:t>срок окупаемости (недисконтированный);</w:t>
      </w:r>
    </w:p>
    <w:p w:rsidR="00C603B8" w:rsidRDefault="00C603B8">
      <w:pPr>
        <w:numPr>
          <w:ilvl w:val="0"/>
          <w:numId w:val="1"/>
        </w:numPr>
        <w:shd w:val="clear" w:color="auto" w:fill="FFFFFF"/>
        <w:tabs>
          <w:tab w:val="left" w:pos="720"/>
        </w:tabs>
        <w:spacing w:line="360" w:lineRule="auto"/>
        <w:jc w:val="both"/>
        <w:rPr>
          <w:sz w:val="28"/>
          <w:szCs w:val="28"/>
        </w:rPr>
      </w:pPr>
      <w:r>
        <w:rPr>
          <w:sz w:val="28"/>
          <w:szCs w:val="28"/>
        </w:rPr>
        <w:t>чистый дисконтированный доход;</w:t>
      </w:r>
    </w:p>
    <w:p w:rsidR="00C603B8" w:rsidRDefault="00C603B8">
      <w:pPr>
        <w:numPr>
          <w:ilvl w:val="0"/>
          <w:numId w:val="1"/>
        </w:numPr>
        <w:shd w:val="clear" w:color="auto" w:fill="FFFFFF"/>
        <w:tabs>
          <w:tab w:val="left" w:pos="720"/>
        </w:tabs>
        <w:spacing w:line="360" w:lineRule="auto"/>
        <w:jc w:val="both"/>
        <w:rPr>
          <w:sz w:val="28"/>
          <w:szCs w:val="28"/>
        </w:rPr>
      </w:pPr>
      <w:r>
        <w:rPr>
          <w:sz w:val="28"/>
          <w:szCs w:val="28"/>
        </w:rPr>
        <w:t xml:space="preserve">индекс доходности. </w:t>
      </w:r>
    </w:p>
    <w:p w:rsidR="00C603B8" w:rsidRDefault="00C603B8">
      <w:pPr>
        <w:shd w:val="clear" w:color="auto" w:fill="FFFFFF"/>
        <w:tabs>
          <w:tab w:val="left" w:pos="0"/>
        </w:tabs>
        <w:spacing w:line="360" w:lineRule="auto"/>
        <w:jc w:val="both"/>
        <w:rPr>
          <w:sz w:val="28"/>
          <w:szCs w:val="28"/>
        </w:rPr>
      </w:pPr>
    </w:p>
    <w:p w:rsidR="00C603B8" w:rsidRPr="00C603B8" w:rsidRDefault="00C603B8">
      <w:pPr>
        <w:shd w:val="clear" w:color="auto" w:fill="FFFFFF"/>
        <w:tabs>
          <w:tab w:val="left" w:pos="0"/>
        </w:tabs>
        <w:spacing w:line="360" w:lineRule="auto"/>
        <w:jc w:val="both"/>
        <w:rPr>
          <w:sz w:val="28"/>
          <w:szCs w:val="28"/>
          <w:lang w:val="ru-RU"/>
        </w:rPr>
      </w:pPr>
      <w:r w:rsidRPr="00C603B8">
        <w:rPr>
          <w:sz w:val="28"/>
          <w:szCs w:val="28"/>
          <w:lang w:val="ru-RU"/>
        </w:rPr>
        <w:t xml:space="preserve">Вначале рассмотрим вариант, когда увеличение пропускной способности о цеха </w:t>
      </w:r>
      <w:r>
        <w:rPr>
          <w:sz w:val="28"/>
          <w:szCs w:val="28"/>
          <w:lang w:val="ru-RU"/>
        </w:rPr>
        <w:t xml:space="preserve"> сборки машин </w:t>
      </w:r>
      <w:r w:rsidRPr="00C603B8">
        <w:rPr>
          <w:sz w:val="28"/>
          <w:szCs w:val="28"/>
          <w:lang w:val="ru-RU"/>
        </w:rPr>
        <w:t>завода происходит за счёт собственных средств.</w:t>
      </w:r>
    </w:p>
    <w:p w:rsidR="00C603B8" w:rsidRPr="00C603B8" w:rsidRDefault="00C603B8">
      <w:pPr>
        <w:shd w:val="clear" w:color="auto" w:fill="FFFFFF"/>
        <w:tabs>
          <w:tab w:val="left" w:pos="0"/>
        </w:tabs>
        <w:spacing w:line="360" w:lineRule="auto"/>
        <w:jc w:val="both"/>
        <w:rPr>
          <w:sz w:val="28"/>
          <w:szCs w:val="28"/>
          <w:lang w:val="ru-RU"/>
        </w:rPr>
      </w:pPr>
      <w:r w:rsidRPr="00C603B8">
        <w:rPr>
          <w:sz w:val="28"/>
          <w:szCs w:val="28"/>
          <w:lang w:val="ru-RU"/>
        </w:rPr>
        <w:tab/>
        <w:t>Период окупаемости (</w:t>
      </w:r>
      <w:r w:rsidRPr="00C603B8">
        <w:rPr>
          <w:i/>
          <w:sz w:val="28"/>
          <w:szCs w:val="28"/>
          <w:lang w:val="ru-RU"/>
        </w:rPr>
        <w:t>Ток</w:t>
      </w:r>
      <w:r w:rsidRPr="00C603B8">
        <w:rPr>
          <w:sz w:val="28"/>
          <w:szCs w:val="28"/>
          <w:lang w:val="ru-RU"/>
        </w:rPr>
        <w:t>) вычисляется по формуле:</w:t>
      </w:r>
    </w:p>
    <w:p w:rsidR="00C603B8" w:rsidRPr="00C603B8" w:rsidRDefault="00C603B8">
      <w:pPr>
        <w:shd w:val="clear" w:color="auto" w:fill="FFFFFF"/>
        <w:tabs>
          <w:tab w:val="left" w:pos="0"/>
        </w:tabs>
        <w:spacing w:line="360" w:lineRule="auto"/>
        <w:jc w:val="right"/>
        <w:rPr>
          <w:position w:val="-6"/>
          <w:sz w:val="28"/>
          <w:szCs w:val="28"/>
          <w:lang w:val="ru-RU"/>
        </w:rPr>
      </w:pPr>
      <w:r>
        <w:rPr>
          <w:position w:val="-16"/>
        </w:rPr>
        <w:object w:dxaOrig="1183" w:dyaOrig="565">
          <v:shape id="_x0000_i1031" type="#_x0000_t75" style="width:59.25pt;height:28.5pt" o:ole="" filled="t">
            <v:fill color2="black"/>
            <v:imagedata r:id="rId19" o:title=""/>
          </v:shape>
          <o:OLEObject Type="Embed" ProgID="Equation.3" ShapeID="_x0000_i1031" DrawAspect="Content" ObjectID="_1469884387" r:id="rId20"/>
        </w:object>
      </w:r>
      <w:r w:rsidRPr="00C603B8">
        <w:rPr>
          <w:position w:val="-8"/>
          <w:sz w:val="28"/>
          <w:szCs w:val="28"/>
          <w:lang w:val="ru-RU"/>
        </w:rPr>
        <w:t xml:space="preserve">                  </w:t>
      </w:r>
      <w:r w:rsidRPr="00C603B8">
        <w:rPr>
          <w:position w:val="-6"/>
          <w:sz w:val="28"/>
          <w:szCs w:val="28"/>
          <w:lang w:val="ru-RU"/>
        </w:rPr>
        <w:t xml:space="preserve">                                    (1)</w:t>
      </w:r>
    </w:p>
    <w:p w:rsidR="002E2A31" w:rsidRDefault="00C603B8">
      <w:pPr>
        <w:spacing w:line="360" w:lineRule="auto"/>
        <w:jc w:val="both"/>
        <w:rPr>
          <w:sz w:val="28"/>
          <w:szCs w:val="28"/>
          <w:lang w:val="ru-RU"/>
        </w:rPr>
      </w:pPr>
      <w:r>
        <w:rPr>
          <w:sz w:val="28"/>
          <w:szCs w:val="28"/>
        </w:rPr>
        <w:t> </w:t>
      </w:r>
      <w:r w:rsidRPr="00C603B8">
        <w:rPr>
          <w:sz w:val="28"/>
          <w:szCs w:val="28"/>
          <w:lang w:val="ru-RU"/>
        </w:rPr>
        <w:t>где</w:t>
      </w:r>
      <w:r w:rsidRPr="00C603B8">
        <w:rPr>
          <w:sz w:val="28"/>
          <w:szCs w:val="28"/>
          <w:lang w:val="ru-RU"/>
        </w:rPr>
        <w:tab/>
      </w:r>
      <w:r w:rsidRPr="00C603B8">
        <w:rPr>
          <w:i/>
          <w:sz w:val="28"/>
          <w:szCs w:val="28"/>
          <w:lang w:val="ru-RU"/>
        </w:rPr>
        <w:t>К    –</w:t>
      </w:r>
      <w:r w:rsidRPr="00C603B8">
        <w:rPr>
          <w:sz w:val="28"/>
          <w:szCs w:val="28"/>
          <w:lang w:val="ru-RU"/>
        </w:rPr>
        <w:t xml:space="preserve"> капитальные вложения (инвестиции); </w:t>
      </w:r>
    </w:p>
    <w:p w:rsidR="00C603B8" w:rsidRPr="00C603B8" w:rsidRDefault="00C603B8">
      <w:pPr>
        <w:spacing w:line="360" w:lineRule="auto"/>
        <w:jc w:val="both"/>
        <w:rPr>
          <w:sz w:val="28"/>
          <w:szCs w:val="28"/>
          <w:lang w:val="ru-RU"/>
        </w:rPr>
      </w:pPr>
      <w:r>
        <w:rPr>
          <w:i/>
          <w:sz w:val="28"/>
          <w:szCs w:val="28"/>
        </w:rPr>
        <w:t>Δ</w:t>
      </w:r>
      <w:r w:rsidRPr="00C603B8">
        <w:rPr>
          <w:i/>
          <w:sz w:val="28"/>
          <w:szCs w:val="28"/>
          <w:lang w:val="ru-RU"/>
        </w:rPr>
        <w:t>П –</w:t>
      </w:r>
      <w:r w:rsidRPr="00C603B8">
        <w:rPr>
          <w:sz w:val="28"/>
          <w:szCs w:val="28"/>
          <w:lang w:val="ru-RU"/>
        </w:rPr>
        <w:t xml:space="preserve"> среднегодовой прирост прибыли предприятия за счет увеличения пропускной способности одного из его цехов.</w:t>
      </w:r>
    </w:p>
    <w:p w:rsidR="00C603B8" w:rsidRPr="00C603B8" w:rsidRDefault="002E2A31">
      <w:pPr>
        <w:shd w:val="clear" w:color="auto" w:fill="FFFFFF"/>
        <w:tabs>
          <w:tab w:val="left" w:pos="0"/>
        </w:tabs>
        <w:spacing w:line="360" w:lineRule="auto"/>
        <w:rPr>
          <w:position w:val="-6"/>
          <w:sz w:val="28"/>
          <w:szCs w:val="28"/>
          <w:lang w:val="ru-RU"/>
        </w:rPr>
      </w:pPr>
      <w:r w:rsidRPr="002E2A31">
        <w:rPr>
          <w:position w:val="-24"/>
          <w:sz w:val="28"/>
          <w:szCs w:val="28"/>
        </w:rPr>
        <w:object w:dxaOrig="3980" w:dyaOrig="620">
          <v:shape id="_x0000_i1032" type="#_x0000_t75" style="width:198.75pt;height:30.75pt" o:ole="" filled="t">
            <v:fill color2="black"/>
            <v:imagedata r:id="rId21" o:title=""/>
          </v:shape>
          <o:OLEObject Type="Embed" ProgID="Equation.3" ShapeID="_x0000_i1032" DrawAspect="Content" ObjectID="_1469884388" r:id="rId22"/>
        </w:object>
      </w:r>
      <w:r w:rsidR="00C603B8" w:rsidRPr="00C603B8">
        <w:rPr>
          <w:position w:val="-8"/>
          <w:sz w:val="28"/>
          <w:szCs w:val="28"/>
          <w:lang w:val="ru-RU"/>
        </w:rPr>
        <w:t xml:space="preserve"> </w:t>
      </w:r>
      <w:r w:rsidR="00C603B8" w:rsidRPr="00C603B8">
        <w:rPr>
          <w:position w:val="-6"/>
          <w:sz w:val="28"/>
          <w:szCs w:val="28"/>
          <w:lang w:val="ru-RU"/>
        </w:rPr>
        <w:t>года</w:t>
      </w:r>
    </w:p>
    <w:p w:rsidR="002E2A31" w:rsidRDefault="002E2A31">
      <w:pPr>
        <w:spacing w:line="360" w:lineRule="auto"/>
        <w:ind w:firstLine="708"/>
        <w:jc w:val="both"/>
        <w:rPr>
          <w:sz w:val="28"/>
          <w:szCs w:val="28"/>
          <w:lang w:val="ru-RU"/>
        </w:rPr>
      </w:pPr>
    </w:p>
    <w:p w:rsidR="002E2A31" w:rsidRDefault="002E2A31">
      <w:pPr>
        <w:spacing w:line="360" w:lineRule="auto"/>
        <w:ind w:firstLine="708"/>
        <w:jc w:val="both"/>
        <w:rPr>
          <w:sz w:val="28"/>
          <w:szCs w:val="28"/>
          <w:lang w:val="ru-RU"/>
        </w:rPr>
      </w:pPr>
    </w:p>
    <w:p w:rsidR="00C603B8" w:rsidRPr="00C603B8" w:rsidRDefault="00C603B8">
      <w:pPr>
        <w:spacing w:line="360" w:lineRule="auto"/>
        <w:ind w:firstLine="708"/>
        <w:jc w:val="both"/>
        <w:rPr>
          <w:sz w:val="28"/>
          <w:szCs w:val="28"/>
          <w:lang w:val="ru-RU"/>
        </w:rPr>
      </w:pPr>
      <w:r w:rsidRPr="00C603B8">
        <w:rPr>
          <w:sz w:val="28"/>
          <w:szCs w:val="28"/>
          <w:lang w:val="ru-RU"/>
        </w:rPr>
        <w:t>Чистый дисконтированный доход (</w:t>
      </w:r>
      <w:r w:rsidRPr="00C603B8">
        <w:rPr>
          <w:i/>
          <w:sz w:val="28"/>
          <w:szCs w:val="28"/>
          <w:lang w:val="ru-RU"/>
        </w:rPr>
        <w:t>ЧДД</w:t>
      </w:r>
      <w:r w:rsidRPr="00C603B8">
        <w:rPr>
          <w:sz w:val="28"/>
          <w:szCs w:val="28"/>
          <w:lang w:val="ru-RU"/>
        </w:rPr>
        <w:t>) вычисляется по формуле:</w:t>
      </w:r>
    </w:p>
    <w:p w:rsidR="00C603B8" w:rsidRPr="00C603B8" w:rsidRDefault="00422CB3">
      <w:pPr>
        <w:spacing w:line="360" w:lineRule="auto"/>
        <w:ind w:left="2124" w:firstLine="708"/>
        <w:jc w:val="both"/>
        <w:rPr>
          <w:sz w:val="28"/>
          <w:szCs w:val="28"/>
          <w:lang w:val="ru-RU"/>
        </w:rPr>
      </w:pPr>
      <w:r>
        <w:rPr>
          <w:sz w:val="28"/>
          <w:szCs w:val="28"/>
        </w:rPr>
        <w:pict>
          <v:shape id="_x0000_i1033" type="#_x0000_t75" style="width:159.75pt;height:23.25pt" filled="t">
            <v:fill color2="black"/>
            <v:imagedata r:id="rId23" o:title=""/>
          </v:shape>
        </w:pict>
      </w:r>
      <w:r w:rsidR="00C603B8" w:rsidRPr="00C603B8">
        <w:rPr>
          <w:sz w:val="28"/>
          <w:szCs w:val="28"/>
          <w:lang w:val="ru-RU"/>
        </w:rPr>
        <w:t>,                                         (2)</w:t>
      </w:r>
    </w:p>
    <w:p w:rsidR="00C27A55" w:rsidRDefault="002E2A31" w:rsidP="002E2A31">
      <w:pPr>
        <w:spacing w:line="360" w:lineRule="auto"/>
        <w:jc w:val="both"/>
        <w:rPr>
          <w:sz w:val="28"/>
          <w:szCs w:val="28"/>
          <w:lang w:val="ru-RU"/>
        </w:rPr>
      </w:pPr>
      <w:r w:rsidRPr="002E2A31">
        <w:rPr>
          <w:sz w:val="28"/>
          <w:szCs w:val="28"/>
          <w:lang w:val="ru-RU"/>
        </w:rPr>
        <w:t>где</w:t>
      </w:r>
      <w:r w:rsidRPr="002E2A31">
        <w:rPr>
          <w:sz w:val="28"/>
          <w:szCs w:val="28"/>
          <w:lang w:val="ru-RU"/>
        </w:rPr>
        <w:tab/>
      </w:r>
      <w:r w:rsidRPr="002E2A31">
        <w:rPr>
          <w:i/>
          <w:sz w:val="28"/>
          <w:szCs w:val="28"/>
          <w:lang w:val="ru-RU"/>
        </w:rPr>
        <w:t>Р</w:t>
      </w:r>
      <w:r w:rsidRPr="00DD38B1">
        <w:rPr>
          <w:i/>
          <w:sz w:val="28"/>
          <w:szCs w:val="28"/>
        </w:rPr>
        <w:t>t</w:t>
      </w:r>
      <w:r w:rsidRPr="002E2A31">
        <w:rPr>
          <w:i/>
          <w:sz w:val="28"/>
          <w:szCs w:val="28"/>
          <w:lang w:val="ru-RU"/>
        </w:rPr>
        <w:t xml:space="preserve">  –</w:t>
      </w:r>
      <w:r w:rsidRPr="002E2A31">
        <w:rPr>
          <w:sz w:val="28"/>
          <w:szCs w:val="28"/>
          <w:lang w:val="ru-RU"/>
        </w:rPr>
        <w:t xml:space="preserve"> результаты, достигаемые на </w:t>
      </w:r>
      <w:r w:rsidRPr="00DD38B1">
        <w:rPr>
          <w:sz w:val="28"/>
          <w:szCs w:val="28"/>
        </w:rPr>
        <w:t>t</w:t>
      </w:r>
      <w:r w:rsidRPr="002E2A31">
        <w:rPr>
          <w:sz w:val="28"/>
          <w:szCs w:val="28"/>
          <w:lang w:val="ru-RU"/>
        </w:rPr>
        <w:t xml:space="preserve">-м шаге расчета; </w:t>
      </w:r>
    </w:p>
    <w:p w:rsidR="002E2A31" w:rsidRPr="002E2A31" w:rsidRDefault="002E2A31" w:rsidP="002E2A31">
      <w:pPr>
        <w:spacing w:line="360" w:lineRule="auto"/>
        <w:jc w:val="both"/>
        <w:rPr>
          <w:sz w:val="28"/>
          <w:szCs w:val="28"/>
          <w:lang w:val="ru-RU"/>
        </w:rPr>
      </w:pPr>
      <w:r w:rsidRPr="002E2A31">
        <w:rPr>
          <w:i/>
          <w:sz w:val="28"/>
          <w:szCs w:val="28"/>
          <w:lang w:val="ru-RU"/>
        </w:rPr>
        <w:t>З</w:t>
      </w:r>
      <w:r w:rsidRPr="00DD38B1">
        <w:rPr>
          <w:i/>
          <w:sz w:val="28"/>
          <w:szCs w:val="28"/>
        </w:rPr>
        <w:t>t</w:t>
      </w:r>
      <w:r w:rsidRPr="002E2A31">
        <w:rPr>
          <w:i/>
          <w:sz w:val="28"/>
          <w:szCs w:val="28"/>
          <w:lang w:val="ru-RU"/>
        </w:rPr>
        <w:t xml:space="preserve">  –</w:t>
      </w:r>
      <w:r w:rsidRPr="002E2A31">
        <w:rPr>
          <w:sz w:val="28"/>
          <w:szCs w:val="28"/>
          <w:lang w:val="ru-RU"/>
        </w:rPr>
        <w:t xml:space="preserve"> затраты, осуществляемые на том же шаге.</w:t>
      </w:r>
    </w:p>
    <w:p w:rsidR="002E2A31" w:rsidRPr="002E2A31" w:rsidRDefault="002E2A31" w:rsidP="002E2A31">
      <w:pPr>
        <w:spacing w:line="360" w:lineRule="auto"/>
        <w:jc w:val="center"/>
        <w:rPr>
          <w:sz w:val="28"/>
          <w:szCs w:val="28"/>
          <w:lang w:val="ru-RU"/>
        </w:rPr>
      </w:pPr>
    </w:p>
    <w:p w:rsidR="002E2A31" w:rsidRDefault="002E2A31" w:rsidP="002E2A31">
      <w:pPr>
        <w:spacing w:line="360" w:lineRule="auto"/>
        <w:jc w:val="both"/>
        <w:rPr>
          <w:sz w:val="28"/>
          <w:szCs w:val="28"/>
          <w:lang w:val="ru-RU"/>
        </w:rPr>
      </w:pPr>
      <w:r w:rsidRPr="002E2A31">
        <w:rPr>
          <w:sz w:val="28"/>
          <w:szCs w:val="28"/>
          <w:lang w:val="ru-RU"/>
        </w:rPr>
        <w:t>где</w:t>
      </w:r>
      <w:r w:rsidRPr="002E2A31">
        <w:rPr>
          <w:sz w:val="28"/>
          <w:szCs w:val="28"/>
          <w:lang w:val="ru-RU"/>
        </w:rPr>
        <w:tab/>
      </w:r>
      <w:r w:rsidRPr="00DD38B1">
        <w:rPr>
          <w:i/>
          <w:sz w:val="28"/>
          <w:szCs w:val="28"/>
        </w:rPr>
        <w:t>t</w:t>
      </w:r>
      <w:r w:rsidRPr="002E2A31">
        <w:rPr>
          <w:sz w:val="28"/>
          <w:szCs w:val="28"/>
          <w:lang w:val="ru-RU"/>
        </w:rPr>
        <w:t xml:space="preserve"> – номер шага расчета (</w:t>
      </w:r>
      <w:r w:rsidRPr="00DD38B1">
        <w:rPr>
          <w:sz w:val="28"/>
          <w:szCs w:val="28"/>
        </w:rPr>
        <w:t>t</w:t>
      </w:r>
      <w:r>
        <w:rPr>
          <w:sz w:val="28"/>
          <w:szCs w:val="28"/>
          <w:lang w:val="ru-RU"/>
        </w:rPr>
        <w:t xml:space="preserve"> = </w:t>
      </w:r>
      <w:r w:rsidRPr="002E2A31">
        <w:rPr>
          <w:sz w:val="28"/>
          <w:szCs w:val="28"/>
          <w:lang w:val="ru-RU"/>
        </w:rPr>
        <w:t>1, 2,...,</w:t>
      </w:r>
      <w:r w:rsidRPr="00DD38B1">
        <w:rPr>
          <w:sz w:val="28"/>
          <w:szCs w:val="28"/>
        </w:rPr>
        <w:t>T</w:t>
      </w:r>
      <w:r w:rsidRPr="002E2A31">
        <w:rPr>
          <w:sz w:val="28"/>
          <w:szCs w:val="28"/>
          <w:lang w:val="ru-RU"/>
        </w:rPr>
        <w:t xml:space="preserve">);  </w:t>
      </w:r>
    </w:p>
    <w:p w:rsidR="002E2A31" w:rsidRDefault="002E2A31" w:rsidP="002E2A31">
      <w:pPr>
        <w:spacing w:line="360" w:lineRule="auto"/>
        <w:jc w:val="both"/>
        <w:rPr>
          <w:sz w:val="28"/>
          <w:szCs w:val="28"/>
          <w:lang w:val="ru-RU"/>
        </w:rPr>
      </w:pPr>
      <w:r w:rsidRPr="002E2A31">
        <w:rPr>
          <w:i/>
          <w:sz w:val="28"/>
          <w:szCs w:val="28"/>
          <w:lang w:val="ru-RU"/>
        </w:rPr>
        <w:t>Т</w:t>
      </w:r>
      <w:r w:rsidRPr="002E2A31">
        <w:rPr>
          <w:sz w:val="28"/>
          <w:szCs w:val="28"/>
          <w:lang w:val="ru-RU"/>
        </w:rPr>
        <w:t xml:space="preserve"> –</w:t>
      </w:r>
      <w:r w:rsidRPr="002E2A31">
        <w:rPr>
          <w:sz w:val="28"/>
          <w:szCs w:val="28"/>
          <w:lang w:val="ru-RU"/>
        </w:rPr>
        <w:softHyphen/>
        <w:t xml:space="preserve"> горизонт расчета; </w:t>
      </w:r>
    </w:p>
    <w:p w:rsidR="002E2A31" w:rsidRPr="002E2A31" w:rsidRDefault="002E2A31" w:rsidP="002E2A31">
      <w:pPr>
        <w:spacing w:line="360" w:lineRule="auto"/>
        <w:jc w:val="both"/>
        <w:rPr>
          <w:sz w:val="28"/>
          <w:szCs w:val="28"/>
          <w:lang w:val="ru-RU"/>
        </w:rPr>
      </w:pPr>
      <w:r w:rsidRPr="002E2A31">
        <w:rPr>
          <w:i/>
          <w:sz w:val="28"/>
          <w:szCs w:val="28"/>
          <w:lang w:val="ru-RU"/>
        </w:rPr>
        <w:t xml:space="preserve">Е </w:t>
      </w:r>
      <w:r w:rsidRPr="002E2A31">
        <w:rPr>
          <w:sz w:val="28"/>
          <w:szCs w:val="28"/>
          <w:lang w:val="ru-RU"/>
        </w:rPr>
        <w:t>– норма дисконта.</w:t>
      </w:r>
    </w:p>
    <w:p w:rsidR="002E2A31" w:rsidRPr="002E2A31" w:rsidRDefault="002E2A31" w:rsidP="002E2A31">
      <w:pPr>
        <w:spacing w:line="360" w:lineRule="auto"/>
        <w:rPr>
          <w:sz w:val="28"/>
          <w:szCs w:val="28"/>
          <w:lang w:val="ru-RU"/>
        </w:rPr>
      </w:pPr>
      <w:r w:rsidRPr="002E2A31">
        <w:rPr>
          <w:sz w:val="28"/>
          <w:szCs w:val="28"/>
          <w:lang w:val="ru-RU"/>
        </w:rPr>
        <w:t>ЧДД=((</w:t>
      </w:r>
      <w:r w:rsidR="00C54F3B">
        <w:rPr>
          <w:sz w:val="28"/>
          <w:szCs w:val="28"/>
          <w:lang w:val="ru-RU"/>
        </w:rPr>
        <w:t>8 363 500–7 143 500)</w:t>
      </w:r>
      <w:r w:rsidRPr="002E2A31">
        <w:rPr>
          <w:sz w:val="28"/>
          <w:szCs w:val="28"/>
          <w:lang w:val="ru-RU"/>
        </w:rPr>
        <w:t>*0,8</w:t>
      </w:r>
      <w:r w:rsidR="00C54F3B">
        <w:rPr>
          <w:sz w:val="28"/>
          <w:szCs w:val="28"/>
          <w:lang w:val="ru-RU"/>
        </w:rPr>
        <w:t>+</w:t>
      </w:r>
      <w:r w:rsidRPr="00DD38B1">
        <w:rPr>
          <w:sz w:val="28"/>
          <w:szCs w:val="28"/>
          <w:lang w:val="ru-RU"/>
        </w:rPr>
        <w:t>1 </w:t>
      </w:r>
      <w:r w:rsidR="00C54F3B">
        <w:rPr>
          <w:sz w:val="28"/>
          <w:szCs w:val="28"/>
          <w:lang w:val="ru-RU"/>
        </w:rPr>
        <w:t>220</w:t>
      </w:r>
      <w:r w:rsidRPr="00DD38B1">
        <w:rPr>
          <w:sz w:val="28"/>
          <w:szCs w:val="28"/>
          <w:lang w:val="ru-RU"/>
        </w:rPr>
        <w:t xml:space="preserve"> 000</w:t>
      </w:r>
      <w:r w:rsidRPr="002E2A31">
        <w:rPr>
          <w:sz w:val="28"/>
          <w:szCs w:val="28"/>
          <w:lang w:val="ru-RU"/>
        </w:rPr>
        <w:t>*0,</w:t>
      </w:r>
      <w:r w:rsidR="00C54F3B">
        <w:rPr>
          <w:sz w:val="28"/>
          <w:szCs w:val="28"/>
          <w:lang w:val="ru-RU"/>
        </w:rPr>
        <w:t>64+</w:t>
      </w:r>
      <w:r w:rsidRPr="00DD38B1">
        <w:rPr>
          <w:sz w:val="28"/>
          <w:szCs w:val="28"/>
          <w:lang w:val="ru-RU"/>
        </w:rPr>
        <w:t>1</w:t>
      </w:r>
      <w:r w:rsidR="00C54F3B">
        <w:rPr>
          <w:sz w:val="28"/>
          <w:szCs w:val="28"/>
          <w:lang w:val="ru-RU"/>
        </w:rPr>
        <w:t xml:space="preserve"> 220 </w:t>
      </w:r>
      <w:r w:rsidRPr="00DD38B1">
        <w:rPr>
          <w:sz w:val="28"/>
          <w:szCs w:val="28"/>
          <w:lang w:val="ru-RU"/>
        </w:rPr>
        <w:t>000</w:t>
      </w:r>
      <w:r w:rsidRPr="002E2A31">
        <w:rPr>
          <w:sz w:val="28"/>
          <w:szCs w:val="28"/>
          <w:lang w:val="ru-RU"/>
        </w:rPr>
        <w:t>*0,</w:t>
      </w:r>
      <w:r w:rsidR="00C54F3B">
        <w:rPr>
          <w:sz w:val="28"/>
          <w:szCs w:val="28"/>
          <w:lang w:val="ru-RU"/>
        </w:rPr>
        <w:t>51</w:t>
      </w:r>
      <w:r w:rsidRPr="002E2A31">
        <w:rPr>
          <w:sz w:val="28"/>
          <w:szCs w:val="28"/>
          <w:lang w:val="ru-RU"/>
        </w:rPr>
        <w:t xml:space="preserve"> + </w:t>
      </w:r>
      <w:r w:rsidRPr="00DD38B1">
        <w:rPr>
          <w:sz w:val="28"/>
          <w:szCs w:val="28"/>
          <w:lang w:val="ru-RU"/>
        </w:rPr>
        <w:t>1 </w:t>
      </w:r>
      <w:r w:rsidR="00C54F3B">
        <w:rPr>
          <w:sz w:val="28"/>
          <w:szCs w:val="28"/>
          <w:lang w:val="ru-RU"/>
        </w:rPr>
        <w:t>220</w:t>
      </w:r>
      <w:r w:rsidRPr="00DD38B1">
        <w:rPr>
          <w:sz w:val="28"/>
          <w:szCs w:val="28"/>
          <w:lang w:val="ru-RU"/>
        </w:rPr>
        <w:t xml:space="preserve"> 000</w:t>
      </w:r>
      <w:r w:rsidRPr="002E2A31">
        <w:rPr>
          <w:sz w:val="28"/>
          <w:szCs w:val="28"/>
          <w:lang w:val="ru-RU"/>
        </w:rPr>
        <w:t>*0,</w:t>
      </w:r>
      <w:r w:rsidR="00C54F3B">
        <w:rPr>
          <w:sz w:val="28"/>
          <w:szCs w:val="28"/>
          <w:lang w:val="ru-RU"/>
        </w:rPr>
        <w:t>41) – 5</w:t>
      </w:r>
      <w:r w:rsidRPr="00DD38B1">
        <w:rPr>
          <w:sz w:val="28"/>
          <w:szCs w:val="28"/>
          <w:lang w:val="ru-RU"/>
        </w:rPr>
        <w:t xml:space="preserve">00 </w:t>
      </w:r>
      <w:r w:rsidRPr="002E2A31">
        <w:rPr>
          <w:sz w:val="28"/>
          <w:szCs w:val="28"/>
          <w:lang w:val="ru-RU"/>
        </w:rPr>
        <w:t>000=</w:t>
      </w:r>
      <w:r w:rsidRPr="00DD38B1">
        <w:rPr>
          <w:sz w:val="28"/>
          <w:szCs w:val="28"/>
          <w:lang w:val="ru-RU"/>
        </w:rPr>
        <w:t>(</w:t>
      </w:r>
      <w:r w:rsidR="00C54F3B">
        <w:rPr>
          <w:sz w:val="28"/>
          <w:szCs w:val="28"/>
          <w:lang w:val="ru-RU"/>
        </w:rPr>
        <w:t>976 000 + 780 800 + 622 200 + 500 200 – 5</w:t>
      </w:r>
      <w:r w:rsidRPr="00DD38B1">
        <w:rPr>
          <w:sz w:val="28"/>
          <w:szCs w:val="28"/>
          <w:lang w:val="ru-RU"/>
        </w:rPr>
        <w:t>00 000) =</w:t>
      </w:r>
      <w:r w:rsidR="00C54F3B">
        <w:rPr>
          <w:sz w:val="28"/>
          <w:szCs w:val="28"/>
          <w:lang w:val="ru-RU"/>
        </w:rPr>
        <w:t>2 379 20</w:t>
      </w:r>
      <w:r w:rsidRPr="00DD38B1">
        <w:rPr>
          <w:sz w:val="28"/>
          <w:szCs w:val="28"/>
          <w:lang w:val="ru-RU"/>
        </w:rPr>
        <w:t xml:space="preserve">0 </w:t>
      </w:r>
      <w:r w:rsidRPr="002E2A31">
        <w:rPr>
          <w:sz w:val="28"/>
          <w:szCs w:val="28"/>
          <w:lang w:val="ru-RU"/>
        </w:rPr>
        <w:t>руб.</w:t>
      </w:r>
    </w:p>
    <w:p w:rsidR="002E2A31" w:rsidRDefault="002E2A31" w:rsidP="002E2A31">
      <w:pPr>
        <w:shd w:val="clear" w:color="auto" w:fill="FFFFFF"/>
        <w:tabs>
          <w:tab w:val="left" w:pos="0"/>
        </w:tabs>
        <w:spacing w:line="360" w:lineRule="auto"/>
        <w:jc w:val="both"/>
        <w:rPr>
          <w:sz w:val="28"/>
          <w:szCs w:val="28"/>
          <w:lang w:val="ru-RU"/>
        </w:rPr>
      </w:pPr>
    </w:p>
    <w:p w:rsidR="002E2A31" w:rsidRPr="00D05624" w:rsidRDefault="002E2A31" w:rsidP="002E2A31">
      <w:pPr>
        <w:shd w:val="clear" w:color="auto" w:fill="FFFFFF"/>
        <w:tabs>
          <w:tab w:val="left" w:pos="0"/>
        </w:tabs>
        <w:spacing w:line="360" w:lineRule="auto"/>
        <w:jc w:val="both"/>
        <w:rPr>
          <w:sz w:val="28"/>
          <w:szCs w:val="28"/>
          <w:lang w:val="ru-RU"/>
        </w:rPr>
      </w:pPr>
      <w:r w:rsidRPr="00D05624">
        <w:rPr>
          <w:sz w:val="28"/>
          <w:szCs w:val="28"/>
          <w:lang w:val="ru-RU"/>
        </w:rPr>
        <w:t>Индекс доходности (</w:t>
      </w:r>
      <w:r w:rsidRPr="00D05624">
        <w:rPr>
          <w:i/>
          <w:sz w:val="28"/>
          <w:szCs w:val="28"/>
          <w:lang w:val="ru-RU"/>
        </w:rPr>
        <w:t>ИД</w:t>
      </w:r>
      <w:r w:rsidRPr="00D05624">
        <w:rPr>
          <w:sz w:val="28"/>
          <w:szCs w:val="28"/>
          <w:lang w:val="ru-RU"/>
        </w:rPr>
        <w:t>) вычисляется по формуле:</w:t>
      </w:r>
    </w:p>
    <w:p w:rsidR="002E2A31" w:rsidRPr="00D05624" w:rsidRDefault="00422CB3" w:rsidP="002E2A31">
      <w:pPr>
        <w:spacing w:line="360" w:lineRule="auto"/>
        <w:jc w:val="right"/>
        <w:rPr>
          <w:sz w:val="28"/>
          <w:szCs w:val="28"/>
          <w:lang w:val="ru-RU"/>
        </w:rPr>
      </w:pPr>
      <w:r>
        <w:rPr>
          <w:sz w:val="28"/>
          <w:szCs w:val="28"/>
        </w:rPr>
        <w:pict>
          <v:shape id="_x0000_i1034" type="#_x0000_t75" style="width:171pt;height:23.25pt" filled="t">
            <v:fill color2="black"/>
            <v:imagedata r:id="rId24" o:title=""/>
          </v:shape>
        </w:pict>
      </w:r>
      <w:r w:rsidR="002E2A31" w:rsidRPr="00D05624">
        <w:rPr>
          <w:sz w:val="28"/>
          <w:szCs w:val="28"/>
          <w:lang w:val="ru-RU"/>
        </w:rPr>
        <w:t>,                                      (3)</w:t>
      </w:r>
    </w:p>
    <w:p w:rsidR="002E2A31" w:rsidRDefault="002E2A31" w:rsidP="002E2A31">
      <w:pPr>
        <w:shd w:val="clear" w:color="auto" w:fill="FFFFFF"/>
        <w:tabs>
          <w:tab w:val="left" w:pos="0"/>
        </w:tabs>
        <w:spacing w:line="360" w:lineRule="auto"/>
        <w:jc w:val="both"/>
        <w:rPr>
          <w:sz w:val="28"/>
          <w:szCs w:val="28"/>
          <w:lang w:val="ru-RU"/>
        </w:rPr>
      </w:pPr>
      <w:r w:rsidRPr="00D05624">
        <w:rPr>
          <w:sz w:val="28"/>
          <w:szCs w:val="28"/>
          <w:lang w:val="ru-RU"/>
        </w:rPr>
        <w:tab/>
        <w:t>ИД=(1/</w:t>
      </w:r>
      <w:r w:rsidR="00C54F3B">
        <w:rPr>
          <w:sz w:val="28"/>
          <w:szCs w:val="28"/>
          <w:lang w:val="ru-RU"/>
        </w:rPr>
        <w:t>5</w:t>
      </w:r>
      <w:r>
        <w:rPr>
          <w:sz w:val="28"/>
          <w:szCs w:val="28"/>
          <w:lang w:val="ru-RU"/>
        </w:rPr>
        <w:t xml:space="preserve">00 </w:t>
      </w:r>
      <w:r w:rsidRPr="00D05624">
        <w:rPr>
          <w:sz w:val="28"/>
          <w:szCs w:val="28"/>
          <w:lang w:val="ru-RU"/>
        </w:rPr>
        <w:t xml:space="preserve">000)*  </w:t>
      </w:r>
      <w:r w:rsidR="00C54F3B">
        <w:rPr>
          <w:sz w:val="28"/>
          <w:szCs w:val="28"/>
          <w:lang w:val="ru-RU"/>
        </w:rPr>
        <w:t>2</w:t>
      </w:r>
      <w:r w:rsidR="004F76DD">
        <w:rPr>
          <w:sz w:val="28"/>
          <w:szCs w:val="28"/>
          <w:lang w:val="ru-RU"/>
        </w:rPr>
        <w:t> 8</w:t>
      </w:r>
      <w:r w:rsidR="00C54F3B">
        <w:rPr>
          <w:sz w:val="28"/>
          <w:szCs w:val="28"/>
          <w:lang w:val="ru-RU"/>
        </w:rPr>
        <w:t xml:space="preserve">79 200 = </w:t>
      </w:r>
      <w:r w:rsidR="004F76DD">
        <w:rPr>
          <w:sz w:val="28"/>
          <w:szCs w:val="28"/>
          <w:lang w:val="ru-RU"/>
        </w:rPr>
        <w:t>5</w:t>
      </w:r>
      <w:r w:rsidR="00C54F3B">
        <w:rPr>
          <w:sz w:val="28"/>
          <w:szCs w:val="28"/>
          <w:lang w:val="ru-RU"/>
        </w:rPr>
        <w:t xml:space="preserve">,7584 = </w:t>
      </w:r>
      <w:r w:rsidR="004F76DD">
        <w:rPr>
          <w:sz w:val="28"/>
          <w:szCs w:val="28"/>
          <w:lang w:val="ru-RU"/>
        </w:rPr>
        <w:t>5</w:t>
      </w:r>
      <w:r w:rsidR="00C54F3B">
        <w:rPr>
          <w:sz w:val="28"/>
          <w:szCs w:val="28"/>
          <w:lang w:val="ru-RU"/>
        </w:rPr>
        <w:t>,76</w:t>
      </w:r>
    </w:p>
    <w:p w:rsidR="002E2A31" w:rsidRPr="00D05624" w:rsidRDefault="002E2A31" w:rsidP="002E2A31">
      <w:pPr>
        <w:shd w:val="clear" w:color="auto" w:fill="FFFFFF"/>
        <w:tabs>
          <w:tab w:val="left" w:pos="0"/>
        </w:tabs>
        <w:spacing w:line="360" w:lineRule="auto"/>
        <w:jc w:val="both"/>
        <w:rPr>
          <w:sz w:val="28"/>
          <w:szCs w:val="28"/>
          <w:lang w:val="ru-RU"/>
        </w:rPr>
      </w:pPr>
      <w:r w:rsidRPr="00D05624">
        <w:rPr>
          <w:sz w:val="28"/>
          <w:szCs w:val="28"/>
          <w:lang w:val="ru-RU"/>
        </w:rPr>
        <w:tab/>
        <w:t>А теперь рассмотрим случай, когда инвестиции осуществлены за счёт кредита банка.</w:t>
      </w:r>
    </w:p>
    <w:p w:rsidR="002E2A31" w:rsidRPr="00D05624" w:rsidRDefault="002E2A31" w:rsidP="002E2A31">
      <w:pPr>
        <w:shd w:val="clear" w:color="auto" w:fill="FFFFFF"/>
        <w:tabs>
          <w:tab w:val="left" w:pos="0"/>
        </w:tabs>
        <w:spacing w:line="360" w:lineRule="auto"/>
        <w:ind w:firstLine="567"/>
        <w:jc w:val="both"/>
        <w:rPr>
          <w:sz w:val="28"/>
          <w:szCs w:val="28"/>
          <w:lang w:val="ru-RU"/>
        </w:rPr>
      </w:pPr>
      <w:r w:rsidRPr="00D05624">
        <w:rPr>
          <w:sz w:val="28"/>
          <w:szCs w:val="28"/>
          <w:lang w:val="ru-RU"/>
        </w:rPr>
        <w:t xml:space="preserve">Рассмотрим вариант, когда инвестиции осуществлены за счет кредита банка. </w:t>
      </w:r>
    </w:p>
    <w:p w:rsidR="002E2A31" w:rsidRDefault="002E2A31" w:rsidP="002E2A31">
      <w:pPr>
        <w:shd w:val="clear" w:color="auto" w:fill="FFFFFF"/>
        <w:tabs>
          <w:tab w:val="left" w:pos="0"/>
        </w:tabs>
        <w:spacing w:line="360" w:lineRule="auto"/>
        <w:ind w:firstLine="567"/>
        <w:rPr>
          <w:sz w:val="28"/>
          <w:szCs w:val="28"/>
        </w:rPr>
      </w:pPr>
      <w:r w:rsidRPr="00D05624">
        <w:rPr>
          <w:sz w:val="28"/>
          <w:szCs w:val="28"/>
          <w:lang w:val="ru-RU"/>
        </w:rPr>
        <w:t xml:space="preserve"> </w:t>
      </w:r>
      <w:r>
        <w:rPr>
          <w:sz w:val="28"/>
          <w:szCs w:val="28"/>
        </w:rPr>
        <w:t>Таблица 2.1 – Исхдные данные для кредита</w:t>
      </w:r>
    </w:p>
    <w:tbl>
      <w:tblPr>
        <w:tblW w:w="0" w:type="auto"/>
        <w:tblInd w:w="-35" w:type="dxa"/>
        <w:tblLayout w:type="fixed"/>
        <w:tblLook w:val="0000" w:firstRow="0" w:lastRow="0" w:firstColumn="0" w:lastColumn="0" w:noHBand="0" w:noVBand="0"/>
      </w:tblPr>
      <w:tblGrid>
        <w:gridCol w:w="1453"/>
        <w:gridCol w:w="1557"/>
        <w:gridCol w:w="2477"/>
        <w:gridCol w:w="1879"/>
        <w:gridCol w:w="2275"/>
      </w:tblGrid>
      <w:tr w:rsidR="002E2A31">
        <w:tc>
          <w:tcPr>
            <w:tcW w:w="1453" w:type="dxa"/>
            <w:tcBorders>
              <w:top w:val="single" w:sz="4" w:space="0" w:color="000000"/>
              <w:left w:val="single" w:sz="4" w:space="0" w:color="000000"/>
              <w:bottom w:val="single" w:sz="4" w:space="0" w:color="000000"/>
            </w:tcBorders>
          </w:tcPr>
          <w:p w:rsidR="002E2A31" w:rsidRDefault="002E2A31" w:rsidP="006828AD">
            <w:pPr>
              <w:snapToGrid w:val="0"/>
              <w:spacing w:line="360" w:lineRule="auto"/>
              <w:jc w:val="center"/>
              <w:rPr>
                <w:sz w:val="28"/>
                <w:szCs w:val="28"/>
              </w:rPr>
            </w:pPr>
            <w:r>
              <w:rPr>
                <w:sz w:val="28"/>
                <w:szCs w:val="28"/>
              </w:rPr>
              <w:t>Размер кредита,</w:t>
            </w:r>
          </w:p>
          <w:p w:rsidR="002E2A31" w:rsidRDefault="002E2A31" w:rsidP="006828AD">
            <w:pPr>
              <w:tabs>
                <w:tab w:val="left" w:pos="0"/>
              </w:tabs>
              <w:spacing w:line="360" w:lineRule="auto"/>
              <w:jc w:val="center"/>
              <w:rPr>
                <w:sz w:val="28"/>
                <w:szCs w:val="28"/>
              </w:rPr>
            </w:pPr>
            <w:r>
              <w:rPr>
                <w:sz w:val="28"/>
                <w:szCs w:val="28"/>
              </w:rPr>
              <w:t>руб.</w:t>
            </w:r>
          </w:p>
        </w:tc>
        <w:tc>
          <w:tcPr>
            <w:tcW w:w="1557" w:type="dxa"/>
            <w:tcBorders>
              <w:top w:val="single" w:sz="4" w:space="0" w:color="000000"/>
              <w:left w:val="single" w:sz="4" w:space="0" w:color="000000"/>
              <w:bottom w:val="single" w:sz="4" w:space="0" w:color="000000"/>
            </w:tcBorders>
          </w:tcPr>
          <w:p w:rsidR="002E2A31" w:rsidRDefault="002E2A31" w:rsidP="006828AD">
            <w:pPr>
              <w:snapToGrid w:val="0"/>
              <w:spacing w:line="360" w:lineRule="auto"/>
              <w:jc w:val="center"/>
              <w:rPr>
                <w:sz w:val="28"/>
                <w:szCs w:val="28"/>
              </w:rPr>
            </w:pPr>
            <w:r>
              <w:rPr>
                <w:sz w:val="28"/>
                <w:szCs w:val="28"/>
              </w:rPr>
              <w:t xml:space="preserve">Процентная ставка, </w:t>
            </w:r>
          </w:p>
          <w:p w:rsidR="002E2A31" w:rsidRDefault="002E2A31" w:rsidP="006828AD">
            <w:pPr>
              <w:tabs>
                <w:tab w:val="left" w:pos="0"/>
              </w:tabs>
              <w:spacing w:line="360" w:lineRule="auto"/>
              <w:jc w:val="center"/>
              <w:rPr>
                <w:sz w:val="28"/>
                <w:szCs w:val="28"/>
              </w:rPr>
            </w:pPr>
            <w:r>
              <w:rPr>
                <w:sz w:val="28"/>
                <w:szCs w:val="28"/>
              </w:rPr>
              <w:t>%</w:t>
            </w:r>
          </w:p>
        </w:tc>
        <w:tc>
          <w:tcPr>
            <w:tcW w:w="2477" w:type="dxa"/>
            <w:tcBorders>
              <w:top w:val="single" w:sz="4" w:space="0" w:color="000000"/>
              <w:left w:val="single" w:sz="4" w:space="0" w:color="000000"/>
              <w:bottom w:val="single" w:sz="4" w:space="0" w:color="000000"/>
            </w:tcBorders>
          </w:tcPr>
          <w:p w:rsidR="002E2A31" w:rsidRPr="00D05624" w:rsidRDefault="002E2A31" w:rsidP="006828AD">
            <w:pPr>
              <w:tabs>
                <w:tab w:val="left" w:pos="0"/>
              </w:tabs>
              <w:snapToGrid w:val="0"/>
              <w:spacing w:line="360" w:lineRule="auto"/>
              <w:jc w:val="center"/>
              <w:rPr>
                <w:sz w:val="28"/>
                <w:szCs w:val="28"/>
                <w:lang w:val="ru-RU"/>
              </w:rPr>
            </w:pPr>
            <w:r w:rsidRPr="00D05624">
              <w:rPr>
                <w:sz w:val="28"/>
                <w:szCs w:val="28"/>
                <w:lang w:val="ru-RU"/>
              </w:rPr>
              <w:t>Начисленные по процентам суммы выплачиваются кредиторам</w:t>
            </w:r>
          </w:p>
        </w:tc>
        <w:tc>
          <w:tcPr>
            <w:tcW w:w="1879" w:type="dxa"/>
            <w:tcBorders>
              <w:top w:val="single" w:sz="4" w:space="0" w:color="000000"/>
              <w:left w:val="single" w:sz="4" w:space="0" w:color="000000"/>
              <w:bottom w:val="single" w:sz="4" w:space="0" w:color="000000"/>
            </w:tcBorders>
          </w:tcPr>
          <w:p w:rsidR="002E2A31" w:rsidRDefault="002E2A31" w:rsidP="006828AD">
            <w:pPr>
              <w:tabs>
                <w:tab w:val="left" w:pos="0"/>
              </w:tabs>
              <w:snapToGrid w:val="0"/>
              <w:spacing w:line="360" w:lineRule="auto"/>
              <w:jc w:val="center"/>
              <w:rPr>
                <w:sz w:val="28"/>
                <w:szCs w:val="28"/>
              </w:rPr>
            </w:pPr>
            <w:r>
              <w:rPr>
                <w:sz w:val="28"/>
                <w:szCs w:val="28"/>
              </w:rPr>
              <w:t>Кредит возвращается кредитору</w:t>
            </w:r>
          </w:p>
        </w:tc>
        <w:tc>
          <w:tcPr>
            <w:tcW w:w="2275" w:type="dxa"/>
            <w:tcBorders>
              <w:top w:val="single" w:sz="4" w:space="0" w:color="000000"/>
              <w:left w:val="single" w:sz="4" w:space="0" w:color="000000"/>
              <w:bottom w:val="single" w:sz="4" w:space="0" w:color="000000"/>
              <w:right w:val="single" w:sz="4" w:space="0" w:color="000000"/>
            </w:tcBorders>
          </w:tcPr>
          <w:p w:rsidR="002E2A31" w:rsidRDefault="002E2A31" w:rsidP="006828AD">
            <w:pPr>
              <w:snapToGrid w:val="0"/>
              <w:spacing w:line="360" w:lineRule="auto"/>
              <w:jc w:val="center"/>
              <w:rPr>
                <w:sz w:val="28"/>
                <w:szCs w:val="28"/>
              </w:rPr>
            </w:pPr>
            <w:r>
              <w:rPr>
                <w:sz w:val="28"/>
                <w:szCs w:val="28"/>
              </w:rPr>
              <w:t xml:space="preserve">Ставка дисконтирова-ния, </w:t>
            </w:r>
          </w:p>
          <w:p w:rsidR="002E2A31" w:rsidRDefault="002E2A31" w:rsidP="006828AD">
            <w:pPr>
              <w:tabs>
                <w:tab w:val="left" w:pos="0"/>
              </w:tabs>
              <w:spacing w:line="360" w:lineRule="auto"/>
              <w:jc w:val="center"/>
              <w:rPr>
                <w:sz w:val="28"/>
                <w:szCs w:val="28"/>
              </w:rPr>
            </w:pPr>
            <w:r>
              <w:rPr>
                <w:sz w:val="28"/>
                <w:szCs w:val="28"/>
              </w:rPr>
              <w:t>%</w:t>
            </w:r>
          </w:p>
        </w:tc>
      </w:tr>
      <w:tr w:rsidR="002E2A31">
        <w:tc>
          <w:tcPr>
            <w:tcW w:w="1453" w:type="dxa"/>
            <w:tcBorders>
              <w:left w:val="single" w:sz="4" w:space="0" w:color="000000"/>
              <w:bottom w:val="single" w:sz="4" w:space="0" w:color="000000"/>
            </w:tcBorders>
          </w:tcPr>
          <w:p w:rsidR="002E2A31" w:rsidRDefault="00C54F3B" w:rsidP="006828AD">
            <w:pPr>
              <w:tabs>
                <w:tab w:val="left" w:pos="0"/>
              </w:tabs>
              <w:snapToGrid w:val="0"/>
              <w:spacing w:line="360" w:lineRule="auto"/>
              <w:jc w:val="center"/>
              <w:rPr>
                <w:sz w:val="28"/>
                <w:szCs w:val="28"/>
              </w:rPr>
            </w:pPr>
            <w:r>
              <w:rPr>
                <w:sz w:val="28"/>
                <w:szCs w:val="28"/>
                <w:lang w:val="ru-RU"/>
              </w:rPr>
              <w:t>5</w:t>
            </w:r>
            <w:r w:rsidR="002E2A31">
              <w:rPr>
                <w:sz w:val="28"/>
                <w:szCs w:val="28"/>
              </w:rPr>
              <w:t>00 000</w:t>
            </w:r>
          </w:p>
        </w:tc>
        <w:tc>
          <w:tcPr>
            <w:tcW w:w="1557" w:type="dxa"/>
            <w:tcBorders>
              <w:left w:val="single" w:sz="4" w:space="0" w:color="000000"/>
              <w:bottom w:val="single" w:sz="4" w:space="0" w:color="000000"/>
            </w:tcBorders>
          </w:tcPr>
          <w:p w:rsidR="002E2A31" w:rsidRPr="00C54F3B" w:rsidRDefault="00C54F3B" w:rsidP="006828AD">
            <w:pPr>
              <w:tabs>
                <w:tab w:val="left" w:pos="0"/>
              </w:tabs>
              <w:snapToGrid w:val="0"/>
              <w:spacing w:line="360" w:lineRule="auto"/>
              <w:jc w:val="center"/>
              <w:rPr>
                <w:sz w:val="28"/>
                <w:szCs w:val="28"/>
                <w:lang w:val="ru-RU"/>
              </w:rPr>
            </w:pPr>
            <w:r>
              <w:rPr>
                <w:sz w:val="28"/>
                <w:szCs w:val="28"/>
                <w:lang w:val="ru-RU"/>
              </w:rPr>
              <w:t>20</w:t>
            </w:r>
          </w:p>
        </w:tc>
        <w:tc>
          <w:tcPr>
            <w:tcW w:w="2477" w:type="dxa"/>
            <w:tcBorders>
              <w:left w:val="single" w:sz="4" w:space="0" w:color="000000"/>
              <w:bottom w:val="single" w:sz="4" w:space="0" w:color="000000"/>
            </w:tcBorders>
          </w:tcPr>
          <w:p w:rsidR="002E2A31" w:rsidRDefault="00C54F3B" w:rsidP="006828AD">
            <w:pPr>
              <w:tabs>
                <w:tab w:val="left" w:pos="0"/>
              </w:tabs>
              <w:snapToGrid w:val="0"/>
              <w:spacing w:line="360" w:lineRule="auto"/>
              <w:jc w:val="center"/>
              <w:rPr>
                <w:sz w:val="28"/>
                <w:szCs w:val="28"/>
              </w:rPr>
            </w:pPr>
            <w:r>
              <w:rPr>
                <w:sz w:val="28"/>
                <w:szCs w:val="28"/>
                <w:lang w:val="ru-RU"/>
              </w:rPr>
              <w:t>ежегодно</w:t>
            </w:r>
          </w:p>
        </w:tc>
        <w:tc>
          <w:tcPr>
            <w:tcW w:w="1879" w:type="dxa"/>
            <w:tcBorders>
              <w:left w:val="single" w:sz="4" w:space="0" w:color="000000"/>
              <w:bottom w:val="single" w:sz="4" w:space="0" w:color="000000"/>
            </w:tcBorders>
            <w:vAlign w:val="center"/>
          </w:tcPr>
          <w:p w:rsidR="002E2A31" w:rsidRPr="00D05624" w:rsidRDefault="002E2A31" w:rsidP="006828AD">
            <w:pPr>
              <w:snapToGrid w:val="0"/>
              <w:spacing w:line="360" w:lineRule="auto"/>
              <w:jc w:val="center"/>
              <w:rPr>
                <w:sz w:val="28"/>
                <w:szCs w:val="28"/>
                <w:lang w:val="ru-RU"/>
              </w:rPr>
            </w:pPr>
            <w:r w:rsidRPr="00D05624">
              <w:rPr>
                <w:sz w:val="28"/>
                <w:szCs w:val="28"/>
                <w:lang w:val="ru-RU"/>
              </w:rPr>
              <w:t xml:space="preserve">равными частями в </w:t>
            </w:r>
            <w:r w:rsidR="00C54F3B">
              <w:rPr>
                <w:sz w:val="28"/>
                <w:szCs w:val="28"/>
                <w:lang w:val="ru-RU"/>
              </w:rPr>
              <w:t>конце каждого года</w:t>
            </w:r>
          </w:p>
        </w:tc>
        <w:tc>
          <w:tcPr>
            <w:tcW w:w="2275" w:type="dxa"/>
            <w:tcBorders>
              <w:left w:val="single" w:sz="4" w:space="0" w:color="000000"/>
              <w:bottom w:val="single" w:sz="4" w:space="0" w:color="000000"/>
              <w:right w:val="single" w:sz="4" w:space="0" w:color="000000"/>
            </w:tcBorders>
          </w:tcPr>
          <w:p w:rsidR="002E2A31" w:rsidRPr="00C54F3B" w:rsidRDefault="00C54F3B" w:rsidP="006828AD">
            <w:pPr>
              <w:tabs>
                <w:tab w:val="left" w:pos="0"/>
              </w:tabs>
              <w:snapToGrid w:val="0"/>
              <w:spacing w:line="360" w:lineRule="auto"/>
              <w:jc w:val="center"/>
              <w:rPr>
                <w:sz w:val="28"/>
                <w:szCs w:val="28"/>
                <w:lang w:val="ru-RU"/>
              </w:rPr>
            </w:pPr>
            <w:r>
              <w:rPr>
                <w:sz w:val="28"/>
                <w:szCs w:val="28"/>
                <w:lang w:val="ru-RU"/>
              </w:rPr>
              <w:t>25</w:t>
            </w:r>
          </w:p>
        </w:tc>
      </w:tr>
      <w:tr w:rsidR="002E2A31">
        <w:tc>
          <w:tcPr>
            <w:tcW w:w="9641" w:type="dxa"/>
            <w:gridSpan w:val="5"/>
            <w:tcBorders>
              <w:left w:val="single" w:sz="4" w:space="0" w:color="000000"/>
              <w:bottom w:val="single" w:sz="4" w:space="0" w:color="000000"/>
              <w:right w:val="single" w:sz="4" w:space="0" w:color="000000"/>
            </w:tcBorders>
          </w:tcPr>
          <w:p w:rsidR="002E2A31" w:rsidRDefault="002E2A31" w:rsidP="006828AD">
            <w:pPr>
              <w:tabs>
                <w:tab w:val="left" w:pos="0"/>
              </w:tabs>
              <w:snapToGrid w:val="0"/>
              <w:spacing w:line="360" w:lineRule="auto"/>
              <w:rPr>
                <w:sz w:val="28"/>
                <w:szCs w:val="28"/>
              </w:rPr>
            </w:pPr>
            <w:r>
              <w:rPr>
                <w:sz w:val="28"/>
                <w:szCs w:val="28"/>
              </w:rPr>
              <w:t>Срок кредита – 4 года</w:t>
            </w:r>
          </w:p>
        </w:tc>
      </w:tr>
      <w:tr w:rsidR="002E2A31" w:rsidRPr="00D05624">
        <w:tc>
          <w:tcPr>
            <w:tcW w:w="9641" w:type="dxa"/>
            <w:gridSpan w:val="5"/>
            <w:tcBorders>
              <w:left w:val="single" w:sz="4" w:space="0" w:color="000000"/>
              <w:bottom w:val="single" w:sz="4" w:space="0" w:color="000000"/>
              <w:right w:val="single" w:sz="4" w:space="0" w:color="000000"/>
            </w:tcBorders>
          </w:tcPr>
          <w:p w:rsidR="002E2A31" w:rsidRPr="00D05624" w:rsidRDefault="002E2A31" w:rsidP="006828AD">
            <w:pPr>
              <w:snapToGrid w:val="0"/>
              <w:spacing w:line="360" w:lineRule="auto"/>
              <w:rPr>
                <w:sz w:val="28"/>
                <w:szCs w:val="28"/>
                <w:lang w:val="ru-RU"/>
              </w:rPr>
            </w:pPr>
            <w:r w:rsidRPr="00D05624">
              <w:rPr>
                <w:sz w:val="28"/>
                <w:szCs w:val="28"/>
                <w:lang w:val="ru-RU"/>
              </w:rPr>
              <w:t>Проценты за использование кредита начисляются 1 раз в конце каждого года</w:t>
            </w:r>
          </w:p>
        </w:tc>
      </w:tr>
    </w:tbl>
    <w:p w:rsidR="002E2A31" w:rsidRPr="00D05624" w:rsidRDefault="002E2A31" w:rsidP="002E2A31">
      <w:pPr>
        <w:shd w:val="clear" w:color="auto" w:fill="FFFFFF"/>
        <w:tabs>
          <w:tab w:val="left" w:pos="0"/>
        </w:tabs>
        <w:spacing w:before="307" w:line="360" w:lineRule="auto"/>
        <w:jc w:val="both"/>
        <w:rPr>
          <w:spacing w:val="-4"/>
          <w:sz w:val="28"/>
          <w:szCs w:val="28"/>
          <w:lang w:val="ru-RU"/>
        </w:rPr>
      </w:pPr>
      <w:r w:rsidRPr="00D05624">
        <w:rPr>
          <w:spacing w:val="-4"/>
          <w:sz w:val="28"/>
          <w:szCs w:val="28"/>
          <w:lang w:val="ru-RU"/>
        </w:rPr>
        <w:t xml:space="preserve">Т.к. у предприятия нет собственных средств, оно берет кредит в банке - в этом случае сумма долга будет включать как сумму кредита, так и проценты по нему. </w:t>
      </w:r>
    </w:p>
    <w:p w:rsidR="002E2A31" w:rsidRPr="006230C2" w:rsidRDefault="002E2A31" w:rsidP="002E2A31">
      <w:pPr>
        <w:shd w:val="clear" w:color="auto" w:fill="FFFFFF"/>
        <w:tabs>
          <w:tab w:val="left" w:pos="0"/>
        </w:tabs>
        <w:spacing w:before="307" w:line="360" w:lineRule="auto"/>
        <w:ind w:firstLine="567"/>
        <w:rPr>
          <w:spacing w:val="-4"/>
          <w:sz w:val="28"/>
          <w:szCs w:val="28"/>
          <w:lang w:val="ru-RU"/>
        </w:rPr>
      </w:pPr>
      <w:r w:rsidRPr="006230C2">
        <w:rPr>
          <w:spacing w:val="-4"/>
          <w:sz w:val="28"/>
          <w:szCs w:val="28"/>
          <w:lang w:val="ru-RU"/>
        </w:rPr>
        <w:t>Таблица 2.2 - График погашения кредита</w:t>
      </w:r>
      <w:r w:rsidR="006230C2">
        <w:rPr>
          <w:spacing w:val="-4"/>
          <w:sz w:val="28"/>
          <w:szCs w:val="28"/>
          <w:lang w:val="ru-RU"/>
        </w:rPr>
        <w:t xml:space="preserve">                                            В руб.</w:t>
      </w:r>
    </w:p>
    <w:tbl>
      <w:tblPr>
        <w:tblW w:w="0" w:type="auto"/>
        <w:tblInd w:w="-20" w:type="dxa"/>
        <w:tblLayout w:type="fixed"/>
        <w:tblLook w:val="0000" w:firstRow="0" w:lastRow="0" w:firstColumn="0" w:lastColumn="0" w:noHBand="0" w:noVBand="0"/>
      </w:tblPr>
      <w:tblGrid>
        <w:gridCol w:w="837"/>
        <w:gridCol w:w="3026"/>
        <w:gridCol w:w="2977"/>
        <w:gridCol w:w="2268"/>
      </w:tblGrid>
      <w:tr w:rsidR="00144178" w:rsidRPr="00C42300">
        <w:tc>
          <w:tcPr>
            <w:tcW w:w="837" w:type="dxa"/>
            <w:tcBorders>
              <w:top w:val="single" w:sz="4" w:space="0" w:color="000000"/>
              <w:left w:val="single" w:sz="4" w:space="0" w:color="000000"/>
              <w:bottom w:val="single" w:sz="4" w:space="0" w:color="000000"/>
            </w:tcBorders>
          </w:tcPr>
          <w:p w:rsidR="00144178" w:rsidRPr="00C42300" w:rsidRDefault="00144178" w:rsidP="006828AD">
            <w:pPr>
              <w:pStyle w:val="a8"/>
              <w:tabs>
                <w:tab w:val="left" w:pos="360"/>
              </w:tabs>
              <w:snapToGrid w:val="0"/>
              <w:rPr>
                <w:sz w:val="28"/>
                <w:szCs w:val="28"/>
                <w:lang w:val="ru-RU"/>
              </w:rPr>
            </w:pPr>
            <w:r w:rsidRPr="00C42300">
              <w:rPr>
                <w:sz w:val="28"/>
                <w:szCs w:val="28"/>
                <w:lang w:val="ru-RU"/>
              </w:rPr>
              <w:t>Год</w:t>
            </w:r>
          </w:p>
        </w:tc>
        <w:tc>
          <w:tcPr>
            <w:tcW w:w="3026" w:type="dxa"/>
            <w:tcBorders>
              <w:top w:val="single" w:sz="4" w:space="0" w:color="000000"/>
              <w:left w:val="single" w:sz="4" w:space="0" w:color="000000"/>
              <w:bottom w:val="single" w:sz="4" w:space="0" w:color="000000"/>
            </w:tcBorders>
          </w:tcPr>
          <w:p w:rsidR="00144178" w:rsidRPr="00C42300" w:rsidRDefault="00144178" w:rsidP="006828AD">
            <w:pPr>
              <w:pStyle w:val="a8"/>
              <w:tabs>
                <w:tab w:val="left" w:pos="360"/>
              </w:tabs>
              <w:snapToGrid w:val="0"/>
              <w:rPr>
                <w:sz w:val="28"/>
                <w:szCs w:val="28"/>
                <w:lang w:val="ru-RU"/>
              </w:rPr>
            </w:pPr>
            <w:r w:rsidRPr="00C42300">
              <w:rPr>
                <w:sz w:val="28"/>
                <w:szCs w:val="28"/>
                <w:lang w:val="ru-RU"/>
              </w:rPr>
              <w:t>Выплата по</w:t>
            </w:r>
          </w:p>
          <w:p w:rsidR="00144178" w:rsidRPr="00C42300" w:rsidRDefault="00144178" w:rsidP="006828AD">
            <w:pPr>
              <w:pStyle w:val="a8"/>
              <w:tabs>
                <w:tab w:val="left" w:pos="360"/>
              </w:tabs>
              <w:rPr>
                <w:sz w:val="28"/>
                <w:szCs w:val="28"/>
                <w:lang w:val="ru-RU"/>
              </w:rPr>
            </w:pPr>
            <w:r w:rsidRPr="00C42300">
              <w:rPr>
                <w:sz w:val="28"/>
                <w:szCs w:val="28"/>
                <w:lang w:val="ru-RU"/>
              </w:rPr>
              <w:t>кредиту</w:t>
            </w:r>
          </w:p>
        </w:tc>
        <w:tc>
          <w:tcPr>
            <w:tcW w:w="2977" w:type="dxa"/>
            <w:tcBorders>
              <w:top w:val="single" w:sz="4" w:space="0" w:color="000000"/>
              <w:left w:val="single" w:sz="4" w:space="0" w:color="000000"/>
              <w:bottom w:val="single" w:sz="4" w:space="0" w:color="000000"/>
            </w:tcBorders>
          </w:tcPr>
          <w:p w:rsidR="00144178" w:rsidRPr="00C42300" w:rsidRDefault="00144178" w:rsidP="006828AD">
            <w:pPr>
              <w:pStyle w:val="a8"/>
              <w:tabs>
                <w:tab w:val="left" w:pos="360"/>
              </w:tabs>
              <w:snapToGrid w:val="0"/>
              <w:rPr>
                <w:sz w:val="28"/>
                <w:szCs w:val="28"/>
                <w:lang w:val="ru-RU"/>
              </w:rPr>
            </w:pPr>
            <w:r w:rsidRPr="00C42300">
              <w:rPr>
                <w:sz w:val="28"/>
                <w:szCs w:val="28"/>
                <w:lang w:val="ru-RU"/>
              </w:rPr>
              <w:t>База н</w:t>
            </w:r>
            <w:r w:rsidR="00C42300" w:rsidRPr="00C42300">
              <w:rPr>
                <w:sz w:val="28"/>
                <w:szCs w:val="28"/>
                <w:lang w:val="ru-RU"/>
              </w:rPr>
              <w:t>а</w:t>
            </w:r>
            <w:r w:rsidRPr="00C42300">
              <w:rPr>
                <w:sz w:val="28"/>
                <w:szCs w:val="28"/>
                <w:lang w:val="ru-RU"/>
              </w:rPr>
              <w:t>числения процентов</w:t>
            </w:r>
          </w:p>
        </w:tc>
        <w:tc>
          <w:tcPr>
            <w:tcW w:w="2268" w:type="dxa"/>
            <w:tcBorders>
              <w:top w:val="single" w:sz="4" w:space="0" w:color="000000"/>
              <w:left w:val="single" w:sz="4" w:space="0" w:color="000000"/>
              <w:bottom w:val="single" w:sz="4" w:space="0" w:color="000000"/>
            </w:tcBorders>
          </w:tcPr>
          <w:p w:rsidR="00144178" w:rsidRPr="00C42300" w:rsidRDefault="00144178" w:rsidP="006828AD">
            <w:pPr>
              <w:pStyle w:val="a8"/>
              <w:tabs>
                <w:tab w:val="left" w:pos="360"/>
              </w:tabs>
              <w:snapToGrid w:val="0"/>
              <w:rPr>
                <w:sz w:val="28"/>
                <w:szCs w:val="28"/>
                <w:lang w:val="ru-RU"/>
              </w:rPr>
            </w:pPr>
            <w:r w:rsidRPr="00C42300">
              <w:rPr>
                <w:sz w:val="28"/>
                <w:szCs w:val="28"/>
                <w:lang w:val="ru-RU"/>
              </w:rPr>
              <w:t>Начисления процентов</w:t>
            </w:r>
          </w:p>
        </w:tc>
      </w:tr>
      <w:tr w:rsidR="00144178" w:rsidRPr="00C42300">
        <w:tc>
          <w:tcPr>
            <w:tcW w:w="837" w:type="dxa"/>
            <w:tcBorders>
              <w:left w:val="single" w:sz="4" w:space="0" w:color="000000"/>
              <w:bottom w:val="single" w:sz="4" w:space="0" w:color="000000"/>
            </w:tcBorders>
          </w:tcPr>
          <w:p w:rsidR="00144178" w:rsidRPr="00C42300" w:rsidRDefault="00144178" w:rsidP="006828AD">
            <w:pPr>
              <w:pStyle w:val="a8"/>
              <w:tabs>
                <w:tab w:val="left" w:pos="360"/>
              </w:tabs>
              <w:snapToGrid w:val="0"/>
              <w:jc w:val="center"/>
              <w:rPr>
                <w:sz w:val="28"/>
                <w:szCs w:val="28"/>
                <w:lang w:val="ru-RU"/>
              </w:rPr>
            </w:pPr>
            <w:r w:rsidRPr="00C42300">
              <w:rPr>
                <w:sz w:val="28"/>
                <w:szCs w:val="28"/>
                <w:lang w:val="ru-RU"/>
              </w:rPr>
              <w:t>1</w:t>
            </w:r>
          </w:p>
        </w:tc>
        <w:tc>
          <w:tcPr>
            <w:tcW w:w="3026" w:type="dxa"/>
            <w:tcBorders>
              <w:left w:val="single" w:sz="4" w:space="0" w:color="000000"/>
              <w:bottom w:val="single" w:sz="4" w:space="0" w:color="000000"/>
            </w:tcBorders>
          </w:tcPr>
          <w:p w:rsidR="00144178" w:rsidRPr="00C42300" w:rsidRDefault="00144178" w:rsidP="006828AD">
            <w:pPr>
              <w:tabs>
                <w:tab w:val="left" w:pos="360"/>
              </w:tabs>
              <w:snapToGrid w:val="0"/>
              <w:jc w:val="center"/>
              <w:rPr>
                <w:sz w:val="28"/>
                <w:szCs w:val="28"/>
                <w:lang w:val="ru-RU"/>
              </w:rPr>
            </w:pPr>
            <w:r w:rsidRPr="00C42300">
              <w:rPr>
                <w:sz w:val="28"/>
                <w:szCs w:val="28"/>
                <w:lang w:val="ru-RU"/>
              </w:rPr>
              <w:t>125 000</w:t>
            </w:r>
          </w:p>
        </w:tc>
        <w:tc>
          <w:tcPr>
            <w:tcW w:w="2977" w:type="dxa"/>
            <w:tcBorders>
              <w:left w:val="single" w:sz="4" w:space="0" w:color="000000"/>
              <w:bottom w:val="single" w:sz="4" w:space="0" w:color="000000"/>
            </w:tcBorders>
          </w:tcPr>
          <w:p w:rsidR="00144178" w:rsidRPr="00C42300" w:rsidRDefault="00144178" w:rsidP="006828AD">
            <w:pPr>
              <w:pStyle w:val="a8"/>
              <w:tabs>
                <w:tab w:val="left" w:pos="360"/>
              </w:tabs>
              <w:snapToGrid w:val="0"/>
              <w:jc w:val="center"/>
              <w:rPr>
                <w:sz w:val="28"/>
                <w:szCs w:val="28"/>
                <w:lang w:val="ru-RU"/>
              </w:rPr>
            </w:pPr>
            <w:r w:rsidRPr="00C42300">
              <w:rPr>
                <w:sz w:val="28"/>
                <w:szCs w:val="28"/>
                <w:lang w:val="ru-RU"/>
              </w:rPr>
              <w:t>500 000</w:t>
            </w:r>
          </w:p>
        </w:tc>
        <w:tc>
          <w:tcPr>
            <w:tcW w:w="2268" w:type="dxa"/>
            <w:tcBorders>
              <w:left w:val="single" w:sz="4" w:space="0" w:color="000000"/>
              <w:bottom w:val="single" w:sz="4" w:space="0" w:color="000000"/>
            </w:tcBorders>
          </w:tcPr>
          <w:p w:rsidR="00144178" w:rsidRPr="00C42300" w:rsidRDefault="00144178" w:rsidP="006828AD">
            <w:pPr>
              <w:pStyle w:val="a8"/>
              <w:tabs>
                <w:tab w:val="left" w:pos="360"/>
              </w:tabs>
              <w:snapToGrid w:val="0"/>
              <w:jc w:val="center"/>
              <w:rPr>
                <w:sz w:val="28"/>
                <w:szCs w:val="28"/>
                <w:lang w:val="ru-RU"/>
              </w:rPr>
            </w:pPr>
            <w:r w:rsidRPr="00C42300">
              <w:rPr>
                <w:sz w:val="28"/>
                <w:szCs w:val="28"/>
                <w:lang w:val="ru-RU"/>
              </w:rPr>
              <w:t>100 000</w:t>
            </w:r>
          </w:p>
        </w:tc>
      </w:tr>
      <w:tr w:rsidR="00144178" w:rsidRPr="00C42300">
        <w:tc>
          <w:tcPr>
            <w:tcW w:w="837" w:type="dxa"/>
            <w:tcBorders>
              <w:left w:val="single" w:sz="4" w:space="0" w:color="000000"/>
              <w:bottom w:val="single" w:sz="4" w:space="0" w:color="000000"/>
            </w:tcBorders>
          </w:tcPr>
          <w:p w:rsidR="00144178" w:rsidRPr="00C42300" w:rsidRDefault="00144178" w:rsidP="006828AD">
            <w:pPr>
              <w:pStyle w:val="a8"/>
              <w:tabs>
                <w:tab w:val="left" w:pos="360"/>
              </w:tabs>
              <w:snapToGrid w:val="0"/>
              <w:jc w:val="center"/>
              <w:rPr>
                <w:sz w:val="28"/>
                <w:szCs w:val="28"/>
                <w:lang w:val="ru-RU"/>
              </w:rPr>
            </w:pPr>
            <w:r w:rsidRPr="00C42300">
              <w:rPr>
                <w:sz w:val="28"/>
                <w:szCs w:val="28"/>
                <w:lang w:val="ru-RU"/>
              </w:rPr>
              <w:t>2</w:t>
            </w:r>
          </w:p>
        </w:tc>
        <w:tc>
          <w:tcPr>
            <w:tcW w:w="3026" w:type="dxa"/>
            <w:tcBorders>
              <w:left w:val="single" w:sz="4" w:space="0" w:color="000000"/>
              <w:bottom w:val="single" w:sz="4" w:space="0" w:color="000000"/>
            </w:tcBorders>
          </w:tcPr>
          <w:p w:rsidR="00144178" w:rsidRPr="00C42300" w:rsidRDefault="00144178" w:rsidP="006828AD">
            <w:pPr>
              <w:tabs>
                <w:tab w:val="left" w:pos="360"/>
              </w:tabs>
              <w:snapToGrid w:val="0"/>
              <w:jc w:val="center"/>
              <w:rPr>
                <w:sz w:val="28"/>
                <w:szCs w:val="28"/>
                <w:lang w:val="ru-RU"/>
              </w:rPr>
            </w:pPr>
            <w:r w:rsidRPr="00C42300">
              <w:rPr>
                <w:sz w:val="28"/>
                <w:szCs w:val="28"/>
                <w:lang w:val="ru-RU"/>
              </w:rPr>
              <w:t>125 000</w:t>
            </w:r>
          </w:p>
        </w:tc>
        <w:tc>
          <w:tcPr>
            <w:tcW w:w="2977" w:type="dxa"/>
            <w:tcBorders>
              <w:left w:val="single" w:sz="4" w:space="0" w:color="000000"/>
              <w:bottom w:val="single" w:sz="4" w:space="0" w:color="000000"/>
            </w:tcBorders>
          </w:tcPr>
          <w:p w:rsidR="00144178" w:rsidRPr="00C42300" w:rsidRDefault="00144178" w:rsidP="006828AD">
            <w:pPr>
              <w:pStyle w:val="a8"/>
              <w:tabs>
                <w:tab w:val="left" w:pos="360"/>
              </w:tabs>
              <w:snapToGrid w:val="0"/>
              <w:jc w:val="center"/>
              <w:rPr>
                <w:sz w:val="28"/>
                <w:szCs w:val="28"/>
                <w:lang w:val="ru-RU"/>
              </w:rPr>
            </w:pPr>
            <w:r w:rsidRPr="00C42300">
              <w:rPr>
                <w:sz w:val="28"/>
                <w:szCs w:val="28"/>
                <w:lang w:val="ru-RU"/>
              </w:rPr>
              <w:t>375 000</w:t>
            </w:r>
          </w:p>
        </w:tc>
        <w:tc>
          <w:tcPr>
            <w:tcW w:w="2268" w:type="dxa"/>
            <w:tcBorders>
              <w:left w:val="single" w:sz="4" w:space="0" w:color="000000"/>
              <w:bottom w:val="single" w:sz="4" w:space="0" w:color="000000"/>
            </w:tcBorders>
          </w:tcPr>
          <w:p w:rsidR="00144178" w:rsidRPr="00C42300" w:rsidRDefault="00144178" w:rsidP="006828AD">
            <w:pPr>
              <w:pStyle w:val="a8"/>
              <w:tabs>
                <w:tab w:val="left" w:pos="360"/>
              </w:tabs>
              <w:snapToGrid w:val="0"/>
              <w:jc w:val="center"/>
              <w:rPr>
                <w:sz w:val="28"/>
                <w:szCs w:val="28"/>
                <w:lang w:val="ru-RU"/>
              </w:rPr>
            </w:pPr>
            <w:r w:rsidRPr="00C42300">
              <w:rPr>
                <w:sz w:val="28"/>
                <w:szCs w:val="28"/>
                <w:lang w:val="ru-RU"/>
              </w:rPr>
              <w:t>75 000</w:t>
            </w:r>
          </w:p>
        </w:tc>
      </w:tr>
      <w:tr w:rsidR="00144178" w:rsidRPr="00C42300">
        <w:tc>
          <w:tcPr>
            <w:tcW w:w="837" w:type="dxa"/>
            <w:tcBorders>
              <w:left w:val="single" w:sz="4" w:space="0" w:color="000000"/>
              <w:bottom w:val="single" w:sz="4" w:space="0" w:color="000000"/>
            </w:tcBorders>
          </w:tcPr>
          <w:p w:rsidR="00144178" w:rsidRPr="00C42300" w:rsidRDefault="00144178" w:rsidP="006828AD">
            <w:pPr>
              <w:pStyle w:val="a8"/>
              <w:tabs>
                <w:tab w:val="left" w:pos="360"/>
              </w:tabs>
              <w:snapToGrid w:val="0"/>
              <w:jc w:val="center"/>
              <w:rPr>
                <w:sz w:val="28"/>
                <w:szCs w:val="28"/>
                <w:lang w:val="ru-RU"/>
              </w:rPr>
            </w:pPr>
            <w:r w:rsidRPr="00C42300">
              <w:rPr>
                <w:sz w:val="28"/>
                <w:szCs w:val="28"/>
                <w:lang w:val="ru-RU"/>
              </w:rPr>
              <w:t>3</w:t>
            </w:r>
          </w:p>
        </w:tc>
        <w:tc>
          <w:tcPr>
            <w:tcW w:w="3026" w:type="dxa"/>
            <w:tcBorders>
              <w:left w:val="single" w:sz="4" w:space="0" w:color="000000"/>
              <w:bottom w:val="single" w:sz="4" w:space="0" w:color="000000"/>
            </w:tcBorders>
          </w:tcPr>
          <w:p w:rsidR="00144178" w:rsidRPr="00C42300" w:rsidRDefault="00144178" w:rsidP="006828AD">
            <w:pPr>
              <w:pStyle w:val="a8"/>
              <w:tabs>
                <w:tab w:val="left" w:pos="360"/>
              </w:tabs>
              <w:snapToGrid w:val="0"/>
              <w:jc w:val="center"/>
              <w:rPr>
                <w:sz w:val="28"/>
                <w:szCs w:val="28"/>
                <w:lang w:val="ru-RU"/>
              </w:rPr>
            </w:pPr>
            <w:r w:rsidRPr="00C42300">
              <w:rPr>
                <w:sz w:val="28"/>
                <w:szCs w:val="28"/>
                <w:lang w:val="ru-RU"/>
              </w:rPr>
              <w:t>125 000</w:t>
            </w:r>
          </w:p>
        </w:tc>
        <w:tc>
          <w:tcPr>
            <w:tcW w:w="2977" w:type="dxa"/>
            <w:tcBorders>
              <w:left w:val="single" w:sz="4" w:space="0" w:color="000000"/>
              <w:bottom w:val="single" w:sz="4" w:space="0" w:color="000000"/>
            </w:tcBorders>
          </w:tcPr>
          <w:p w:rsidR="00144178" w:rsidRPr="00C42300" w:rsidRDefault="00144178" w:rsidP="006828AD">
            <w:pPr>
              <w:pStyle w:val="a8"/>
              <w:tabs>
                <w:tab w:val="left" w:pos="360"/>
              </w:tabs>
              <w:snapToGrid w:val="0"/>
              <w:jc w:val="center"/>
              <w:rPr>
                <w:sz w:val="28"/>
                <w:szCs w:val="28"/>
                <w:lang w:val="ru-RU"/>
              </w:rPr>
            </w:pPr>
            <w:r w:rsidRPr="00C42300">
              <w:rPr>
                <w:sz w:val="28"/>
                <w:szCs w:val="28"/>
                <w:lang w:val="ru-RU"/>
              </w:rPr>
              <w:t>250 000</w:t>
            </w:r>
          </w:p>
        </w:tc>
        <w:tc>
          <w:tcPr>
            <w:tcW w:w="2268" w:type="dxa"/>
            <w:tcBorders>
              <w:left w:val="single" w:sz="4" w:space="0" w:color="000000"/>
              <w:bottom w:val="single" w:sz="4" w:space="0" w:color="000000"/>
            </w:tcBorders>
          </w:tcPr>
          <w:p w:rsidR="00144178" w:rsidRPr="00C42300" w:rsidRDefault="00144178" w:rsidP="006828AD">
            <w:pPr>
              <w:pStyle w:val="a8"/>
              <w:tabs>
                <w:tab w:val="left" w:pos="360"/>
              </w:tabs>
              <w:snapToGrid w:val="0"/>
              <w:jc w:val="center"/>
              <w:rPr>
                <w:sz w:val="28"/>
                <w:szCs w:val="28"/>
                <w:lang w:val="ru-RU"/>
              </w:rPr>
            </w:pPr>
            <w:r w:rsidRPr="00C42300">
              <w:rPr>
                <w:sz w:val="28"/>
                <w:szCs w:val="28"/>
                <w:lang w:val="ru-RU"/>
              </w:rPr>
              <w:t>50 000</w:t>
            </w:r>
          </w:p>
        </w:tc>
      </w:tr>
      <w:tr w:rsidR="00144178" w:rsidRPr="00C42300">
        <w:tc>
          <w:tcPr>
            <w:tcW w:w="837" w:type="dxa"/>
            <w:tcBorders>
              <w:left w:val="single" w:sz="4" w:space="0" w:color="000000"/>
              <w:bottom w:val="single" w:sz="4" w:space="0" w:color="000000"/>
            </w:tcBorders>
          </w:tcPr>
          <w:p w:rsidR="00144178" w:rsidRPr="00C42300" w:rsidRDefault="00144178" w:rsidP="006828AD">
            <w:pPr>
              <w:pStyle w:val="a8"/>
              <w:tabs>
                <w:tab w:val="left" w:pos="360"/>
              </w:tabs>
              <w:snapToGrid w:val="0"/>
              <w:jc w:val="center"/>
              <w:rPr>
                <w:sz w:val="28"/>
                <w:szCs w:val="28"/>
                <w:lang w:val="ru-RU"/>
              </w:rPr>
            </w:pPr>
            <w:r w:rsidRPr="00C42300">
              <w:rPr>
                <w:sz w:val="28"/>
                <w:szCs w:val="28"/>
                <w:lang w:val="ru-RU"/>
              </w:rPr>
              <w:t>4</w:t>
            </w:r>
          </w:p>
        </w:tc>
        <w:tc>
          <w:tcPr>
            <w:tcW w:w="3026" w:type="dxa"/>
            <w:tcBorders>
              <w:left w:val="single" w:sz="4" w:space="0" w:color="000000"/>
              <w:bottom w:val="single" w:sz="4" w:space="0" w:color="000000"/>
            </w:tcBorders>
          </w:tcPr>
          <w:p w:rsidR="00144178" w:rsidRPr="00C42300" w:rsidRDefault="00144178" w:rsidP="006828AD">
            <w:pPr>
              <w:pStyle w:val="a8"/>
              <w:tabs>
                <w:tab w:val="left" w:pos="360"/>
              </w:tabs>
              <w:snapToGrid w:val="0"/>
              <w:jc w:val="center"/>
              <w:rPr>
                <w:sz w:val="28"/>
                <w:szCs w:val="28"/>
                <w:lang w:val="ru-RU"/>
              </w:rPr>
            </w:pPr>
            <w:r w:rsidRPr="00C42300">
              <w:rPr>
                <w:sz w:val="28"/>
                <w:szCs w:val="28"/>
                <w:lang w:val="ru-RU"/>
              </w:rPr>
              <w:t>125 000</w:t>
            </w:r>
          </w:p>
        </w:tc>
        <w:tc>
          <w:tcPr>
            <w:tcW w:w="2977" w:type="dxa"/>
            <w:tcBorders>
              <w:left w:val="single" w:sz="4" w:space="0" w:color="000000"/>
              <w:bottom w:val="single" w:sz="4" w:space="0" w:color="000000"/>
            </w:tcBorders>
          </w:tcPr>
          <w:p w:rsidR="00144178" w:rsidRPr="00C42300" w:rsidRDefault="00144178" w:rsidP="006828AD">
            <w:pPr>
              <w:pStyle w:val="a8"/>
              <w:tabs>
                <w:tab w:val="left" w:pos="360"/>
              </w:tabs>
              <w:snapToGrid w:val="0"/>
              <w:jc w:val="center"/>
              <w:rPr>
                <w:sz w:val="28"/>
                <w:szCs w:val="28"/>
                <w:lang w:val="ru-RU"/>
              </w:rPr>
            </w:pPr>
            <w:r w:rsidRPr="00C42300">
              <w:rPr>
                <w:sz w:val="28"/>
                <w:szCs w:val="28"/>
                <w:lang w:val="ru-RU"/>
              </w:rPr>
              <w:t>125 000</w:t>
            </w:r>
          </w:p>
        </w:tc>
        <w:tc>
          <w:tcPr>
            <w:tcW w:w="2268" w:type="dxa"/>
            <w:tcBorders>
              <w:left w:val="single" w:sz="4" w:space="0" w:color="000000"/>
              <w:bottom w:val="single" w:sz="4" w:space="0" w:color="000000"/>
            </w:tcBorders>
          </w:tcPr>
          <w:p w:rsidR="00144178" w:rsidRPr="00C42300" w:rsidRDefault="00144178" w:rsidP="006828AD">
            <w:pPr>
              <w:pStyle w:val="a8"/>
              <w:tabs>
                <w:tab w:val="left" w:pos="360"/>
              </w:tabs>
              <w:snapToGrid w:val="0"/>
              <w:jc w:val="center"/>
              <w:rPr>
                <w:sz w:val="28"/>
                <w:szCs w:val="28"/>
                <w:lang w:val="ru-RU"/>
              </w:rPr>
            </w:pPr>
            <w:r w:rsidRPr="00C42300">
              <w:rPr>
                <w:sz w:val="28"/>
                <w:szCs w:val="28"/>
                <w:lang w:val="ru-RU"/>
              </w:rPr>
              <w:t>25 000</w:t>
            </w:r>
          </w:p>
        </w:tc>
      </w:tr>
    </w:tbl>
    <w:p w:rsidR="002E2A31" w:rsidRDefault="00C42300">
      <w:pPr>
        <w:spacing w:line="360" w:lineRule="auto"/>
        <w:rPr>
          <w:sz w:val="28"/>
          <w:szCs w:val="28"/>
          <w:lang w:val="ru-RU"/>
        </w:rPr>
      </w:pPr>
      <w:r>
        <w:rPr>
          <w:sz w:val="28"/>
          <w:szCs w:val="28"/>
          <w:lang w:val="ru-RU"/>
        </w:rPr>
        <w:t xml:space="preserve">Таким образом, всего выплачено за 4 года </w:t>
      </w:r>
      <w:r w:rsidR="00E768D1">
        <w:rPr>
          <w:sz w:val="28"/>
          <w:szCs w:val="28"/>
          <w:lang w:val="ru-RU"/>
        </w:rPr>
        <w:t>750 000 руб., из них 250 000 – выплаты по проценту.</w:t>
      </w:r>
    </w:p>
    <w:p w:rsidR="004F76DD" w:rsidRPr="004F76DD" w:rsidRDefault="004F76DD" w:rsidP="004F76DD">
      <w:pPr>
        <w:shd w:val="clear" w:color="auto" w:fill="FFFFFF"/>
        <w:tabs>
          <w:tab w:val="left" w:pos="0"/>
        </w:tabs>
        <w:spacing w:line="360" w:lineRule="auto"/>
        <w:jc w:val="both"/>
        <w:rPr>
          <w:sz w:val="28"/>
          <w:szCs w:val="28"/>
          <w:lang w:val="ru-RU"/>
        </w:rPr>
      </w:pPr>
      <w:r w:rsidRPr="004F76DD">
        <w:rPr>
          <w:sz w:val="28"/>
          <w:szCs w:val="28"/>
          <w:lang w:val="ru-RU"/>
        </w:rPr>
        <w:t>Период окупаемости (</w:t>
      </w:r>
      <w:r w:rsidRPr="004F76DD">
        <w:rPr>
          <w:i/>
          <w:sz w:val="28"/>
          <w:szCs w:val="28"/>
          <w:lang w:val="ru-RU"/>
        </w:rPr>
        <w:t>Ток</w:t>
      </w:r>
      <w:r w:rsidRPr="004F76DD">
        <w:rPr>
          <w:sz w:val="28"/>
          <w:szCs w:val="28"/>
          <w:lang w:val="ru-RU"/>
        </w:rPr>
        <w:t>) вычисляется по формуле (1):</w:t>
      </w:r>
    </w:p>
    <w:p w:rsidR="004F76DD" w:rsidRPr="00DD38B1" w:rsidRDefault="00E768D1" w:rsidP="004F76DD">
      <w:pPr>
        <w:shd w:val="clear" w:color="auto" w:fill="FFFFFF"/>
        <w:tabs>
          <w:tab w:val="left" w:pos="0"/>
        </w:tabs>
        <w:spacing w:line="360" w:lineRule="auto"/>
        <w:rPr>
          <w:position w:val="-12"/>
          <w:sz w:val="28"/>
          <w:szCs w:val="28"/>
          <w:lang w:val="ru-RU"/>
        </w:rPr>
      </w:pPr>
      <w:r w:rsidRPr="00DD38B1">
        <w:rPr>
          <w:position w:val="-24"/>
          <w:sz w:val="28"/>
          <w:szCs w:val="28"/>
        </w:rPr>
        <w:object w:dxaOrig="3040" w:dyaOrig="620">
          <v:shape id="_x0000_i1035" type="#_x0000_t75" style="width:199.5pt;height:40.5pt" o:ole="" filled="t">
            <v:fill color2="black"/>
            <v:imagedata r:id="rId25" o:title=""/>
          </v:shape>
          <o:OLEObject Type="Embed" ProgID="Equation.3" ShapeID="_x0000_i1035" DrawAspect="Content" ObjectID="_1469884389" r:id="rId26"/>
        </w:object>
      </w:r>
      <w:r w:rsidR="004F76DD" w:rsidRPr="00DD38B1">
        <w:rPr>
          <w:position w:val="-14"/>
          <w:sz w:val="28"/>
          <w:szCs w:val="28"/>
        </w:rPr>
        <w:t xml:space="preserve"> </w:t>
      </w:r>
      <w:r w:rsidR="004F76DD" w:rsidRPr="00DD38B1">
        <w:rPr>
          <w:position w:val="-12"/>
          <w:sz w:val="28"/>
          <w:szCs w:val="28"/>
        </w:rPr>
        <w:t>года</w:t>
      </w:r>
    </w:p>
    <w:p w:rsidR="004F76DD" w:rsidRDefault="004F76DD">
      <w:pPr>
        <w:spacing w:line="360" w:lineRule="auto"/>
        <w:rPr>
          <w:sz w:val="28"/>
          <w:szCs w:val="28"/>
          <w:lang w:val="ru-RU"/>
        </w:rPr>
      </w:pPr>
    </w:p>
    <w:p w:rsidR="00C603B8" w:rsidRPr="00C603B8" w:rsidRDefault="00C603B8">
      <w:pPr>
        <w:spacing w:line="360" w:lineRule="auto"/>
        <w:rPr>
          <w:sz w:val="28"/>
          <w:szCs w:val="28"/>
          <w:lang w:val="ru-RU"/>
        </w:rPr>
      </w:pPr>
      <w:r w:rsidRPr="00C603B8">
        <w:rPr>
          <w:sz w:val="28"/>
          <w:szCs w:val="28"/>
          <w:lang w:val="ru-RU"/>
        </w:rPr>
        <w:t>ЧДД=((</w:t>
      </w:r>
      <w:r w:rsidR="004F76DD">
        <w:rPr>
          <w:sz w:val="28"/>
          <w:szCs w:val="28"/>
          <w:lang w:val="ru-RU"/>
        </w:rPr>
        <w:t>8 363</w:t>
      </w:r>
      <w:r w:rsidR="00C27A55">
        <w:rPr>
          <w:sz w:val="28"/>
          <w:szCs w:val="28"/>
          <w:lang w:val="ru-RU"/>
        </w:rPr>
        <w:t> </w:t>
      </w:r>
      <w:r w:rsidR="004F76DD">
        <w:rPr>
          <w:sz w:val="28"/>
          <w:szCs w:val="28"/>
          <w:lang w:val="ru-RU"/>
        </w:rPr>
        <w:t>500</w:t>
      </w:r>
      <w:r w:rsidR="00C27A55">
        <w:rPr>
          <w:sz w:val="28"/>
          <w:szCs w:val="28"/>
          <w:lang w:val="ru-RU"/>
        </w:rPr>
        <w:t>-7 143 500</w:t>
      </w:r>
      <w:r w:rsidRPr="00C603B8">
        <w:rPr>
          <w:sz w:val="28"/>
          <w:szCs w:val="28"/>
          <w:lang w:val="ru-RU"/>
        </w:rPr>
        <w:t>)*</w:t>
      </w:r>
      <w:r w:rsidR="004F76DD">
        <w:rPr>
          <w:sz w:val="28"/>
          <w:szCs w:val="28"/>
          <w:lang w:val="ru-RU"/>
        </w:rPr>
        <w:t>0,8</w:t>
      </w:r>
      <w:r w:rsidRPr="00C603B8">
        <w:rPr>
          <w:sz w:val="28"/>
          <w:szCs w:val="28"/>
          <w:lang w:val="ru-RU"/>
        </w:rPr>
        <w:t xml:space="preserve"> + </w:t>
      </w:r>
      <w:r w:rsidR="004F76DD">
        <w:rPr>
          <w:sz w:val="28"/>
          <w:szCs w:val="28"/>
          <w:lang w:val="ru-RU"/>
        </w:rPr>
        <w:t>1 220</w:t>
      </w:r>
      <w:r>
        <w:rPr>
          <w:sz w:val="28"/>
          <w:szCs w:val="28"/>
          <w:lang w:val="ru-RU"/>
        </w:rPr>
        <w:t xml:space="preserve"> 000</w:t>
      </w:r>
      <w:r w:rsidRPr="00C603B8">
        <w:rPr>
          <w:sz w:val="28"/>
          <w:szCs w:val="28"/>
          <w:lang w:val="ru-RU"/>
        </w:rPr>
        <w:t>*0,</w:t>
      </w:r>
      <w:r w:rsidR="004F76DD">
        <w:rPr>
          <w:sz w:val="28"/>
          <w:szCs w:val="28"/>
          <w:lang w:val="ru-RU"/>
        </w:rPr>
        <w:t>64</w:t>
      </w:r>
      <w:r w:rsidRPr="00C603B8">
        <w:rPr>
          <w:sz w:val="28"/>
          <w:szCs w:val="28"/>
          <w:lang w:val="ru-RU"/>
        </w:rPr>
        <w:t xml:space="preserve"> + </w:t>
      </w:r>
      <w:r w:rsidR="004F76DD">
        <w:rPr>
          <w:sz w:val="28"/>
          <w:szCs w:val="28"/>
          <w:lang w:val="ru-RU"/>
        </w:rPr>
        <w:t xml:space="preserve">1 220 </w:t>
      </w:r>
      <w:r>
        <w:rPr>
          <w:sz w:val="28"/>
          <w:szCs w:val="28"/>
          <w:lang w:val="ru-RU"/>
        </w:rPr>
        <w:t>000</w:t>
      </w:r>
      <w:r w:rsidRPr="00C603B8">
        <w:rPr>
          <w:sz w:val="28"/>
          <w:szCs w:val="28"/>
          <w:lang w:val="ru-RU"/>
        </w:rPr>
        <w:t>*0,</w:t>
      </w:r>
      <w:r w:rsidR="004F76DD">
        <w:rPr>
          <w:sz w:val="28"/>
          <w:szCs w:val="28"/>
          <w:lang w:val="ru-RU"/>
        </w:rPr>
        <w:t>51</w:t>
      </w:r>
      <w:r w:rsidRPr="00C603B8">
        <w:rPr>
          <w:sz w:val="28"/>
          <w:szCs w:val="28"/>
          <w:lang w:val="ru-RU"/>
        </w:rPr>
        <w:t xml:space="preserve"> + </w:t>
      </w:r>
    </w:p>
    <w:p w:rsidR="00C603B8" w:rsidRPr="00C603B8" w:rsidRDefault="004F76DD">
      <w:pPr>
        <w:spacing w:line="360" w:lineRule="auto"/>
        <w:rPr>
          <w:sz w:val="28"/>
          <w:szCs w:val="28"/>
          <w:lang w:val="ru-RU"/>
        </w:rPr>
      </w:pPr>
      <w:r>
        <w:rPr>
          <w:sz w:val="28"/>
          <w:szCs w:val="28"/>
          <w:lang w:val="ru-RU"/>
        </w:rPr>
        <w:t>+ 1 220</w:t>
      </w:r>
      <w:r w:rsidR="00C603B8">
        <w:rPr>
          <w:sz w:val="28"/>
          <w:szCs w:val="28"/>
          <w:lang w:val="ru-RU"/>
        </w:rPr>
        <w:t xml:space="preserve"> 000</w:t>
      </w:r>
      <w:r w:rsidR="00C603B8" w:rsidRPr="00C603B8">
        <w:rPr>
          <w:sz w:val="28"/>
          <w:szCs w:val="28"/>
          <w:lang w:val="ru-RU"/>
        </w:rPr>
        <w:t>*0,</w:t>
      </w:r>
      <w:r>
        <w:rPr>
          <w:sz w:val="28"/>
          <w:szCs w:val="28"/>
          <w:lang w:val="ru-RU"/>
        </w:rPr>
        <w:t>41) –</w:t>
      </w:r>
      <w:r w:rsidR="00E768D1">
        <w:rPr>
          <w:sz w:val="28"/>
          <w:szCs w:val="28"/>
          <w:lang w:val="ru-RU"/>
        </w:rPr>
        <w:t xml:space="preserve"> 750 000 </w:t>
      </w:r>
      <w:r w:rsidR="00C603B8" w:rsidRPr="00C603B8">
        <w:rPr>
          <w:sz w:val="28"/>
          <w:szCs w:val="28"/>
          <w:lang w:val="ru-RU"/>
        </w:rPr>
        <w:t>=</w:t>
      </w:r>
      <w:r w:rsidR="009D789D">
        <w:rPr>
          <w:sz w:val="28"/>
          <w:szCs w:val="28"/>
          <w:lang w:val="ru-RU"/>
        </w:rPr>
        <w:t xml:space="preserve"> 2 129 200</w:t>
      </w:r>
      <w:r w:rsidR="00C27A55">
        <w:rPr>
          <w:sz w:val="28"/>
          <w:szCs w:val="28"/>
          <w:lang w:val="ru-RU"/>
        </w:rPr>
        <w:t xml:space="preserve"> </w:t>
      </w:r>
      <w:r w:rsidR="00C603B8" w:rsidRPr="00C603B8">
        <w:rPr>
          <w:sz w:val="28"/>
          <w:szCs w:val="28"/>
          <w:lang w:val="ru-RU"/>
        </w:rPr>
        <w:t>руб.</w:t>
      </w:r>
    </w:p>
    <w:p w:rsidR="00C603B8" w:rsidRPr="00C603B8" w:rsidRDefault="00C603B8">
      <w:pPr>
        <w:shd w:val="clear" w:color="auto" w:fill="FFFFFF"/>
        <w:tabs>
          <w:tab w:val="left" w:pos="0"/>
        </w:tabs>
        <w:spacing w:line="360" w:lineRule="auto"/>
        <w:jc w:val="both"/>
        <w:rPr>
          <w:sz w:val="28"/>
          <w:szCs w:val="28"/>
          <w:lang w:val="ru-RU"/>
        </w:rPr>
      </w:pPr>
      <w:r w:rsidRPr="00C603B8">
        <w:rPr>
          <w:sz w:val="28"/>
          <w:szCs w:val="28"/>
          <w:lang w:val="ru-RU"/>
        </w:rPr>
        <w:tab/>
        <w:t>Индекс доходности (</w:t>
      </w:r>
      <w:r w:rsidRPr="00C603B8">
        <w:rPr>
          <w:i/>
          <w:sz w:val="28"/>
          <w:szCs w:val="28"/>
          <w:lang w:val="ru-RU"/>
        </w:rPr>
        <w:t>ИД</w:t>
      </w:r>
      <w:r w:rsidRPr="00C603B8">
        <w:rPr>
          <w:sz w:val="28"/>
          <w:szCs w:val="28"/>
          <w:lang w:val="ru-RU"/>
        </w:rPr>
        <w:t>) вычисляется по формуле:</w:t>
      </w:r>
    </w:p>
    <w:p w:rsidR="00C603B8" w:rsidRPr="00C603B8" w:rsidRDefault="00422CB3">
      <w:pPr>
        <w:spacing w:line="360" w:lineRule="auto"/>
        <w:jc w:val="right"/>
        <w:rPr>
          <w:sz w:val="28"/>
          <w:szCs w:val="28"/>
          <w:lang w:val="ru-RU"/>
        </w:rPr>
      </w:pPr>
      <w:r>
        <w:rPr>
          <w:sz w:val="28"/>
          <w:szCs w:val="28"/>
        </w:rPr>
        <w:pict>
          <v:shape id="_x0000_i1036" type="#_x0000_t75" style="width:171pt;height:23.25pt" filled="t">
            <v:fill color2="black"/>
            <v:imagedata r:id="rId24" o:title=""/>
          </v:shape>
        </w:pict>
      </w:r>
      <w:r w:rsidR="00C603B8" w:rsidRPr="00C603B8">
        <w:rPr>
          <w:sz w:val="28"/>
          <w:szCs w:val="28"/>
          <w:lang w:val="ru-RU"/>
        </w:rPr>
        <w:t>,                                      (3)</w:t>
      </w:r>
    </w:p>
    <w:p w:rsidR="00C603B8" w:rsidRDefault="00C603B8">
      <w:pPr>
        <w:shd w:val="clear" w:color="auto" w:fill="FFFFFF"/>
        <w:tabs>
          <w:tab w:val="left" w:pos="0"/>
        </w:tabs>
        <w:spacing w:line="360" w:lineRule="auto"/>
        <w:jc w:val="both"/>
        <w:rPr>
          <w:sz w:val="28"/>
          <w:szCs w:val="28"/>
          <w:lang w:val="ru-RU"/>
        </w:rPr>
      </w:pPr>
      <w:r w:rsidRPr="00C603B8">
        <w:rPr>
          <w:sz w:val="28"/>
          <w:szCs w:val="28"/>
          <w:lang w:val="ru-RU"/>
        </w:rPr>
        <w:tab/>
        <w:t>ИД=(1/</w:t>
      </w:r>
      <w:r w:rsidR="00C27A55">
        <w:rPr>
          <w:sz w:val="28"/>
          <w:szCs w:val="28"/>
          <w:lang w:val="ru-RU"/>
        </w:rPr>
        <w:t>5</w:t>
      </w:r>
      <w:r>
        <w:rPr>
          <w:sz w:val="28"/>
          <w:szCs w:val="28"/>
          <w:lang w:val="ru-RU"/>
        </w:rPr>
        <w:t xml:space="preserve">00 </w:t>
      </w:r>
      <w:r w:rsidRPr="00C603B8">
        <w:rPr>
          <w:sz w:val="28"/>
          <w:szCs w:val="28"/>
          <w:lang w:val="ru-RU"/>
        </w:rPr>
        <w:t xml:space="preserve">000)* </w:t>
      </w:r>
      <w:r w:rsidR="009D789D">
        <w:rPr>
          <w:sz w:val="28"/>
          <w:szCs w:val="28"/>
          <w:lang w:val="ru-RU"/>
        </w:rPr>
        <w:t>2 879 200</w:t>
      </w:r>
      <w:r w:rsidRPr="00C603B8">
        <w:rPr>
          <w:sz w:val="28"/>
          <w:szCs w:val="28"/>
          <w:lang w:val="ru-RU"/>
        </w:rPr>
        <w:t xml:space="preserve"> </w:t>
      </w:r>
      <w:r w:rsidR="009D789D">
        <w:rPr>
          <w:sz w:val="28"/>
          <w:szCs w:val="28"/>
          <w:lang w:val="ru-RU"/>
        </w:rPr>
        <w:t xml:space="preserve">=5,7584 </w:t>
      </w:r>
      <w:r w:rsidR="00C27A55">
        <w:rPr>
          <w:sz w:val="28"/>
          <w:szCs w:val="28"/>
          <w:lang w:val="ru-RU"/>
        </w:rPr>
        <w:t>=</w:t>
      </w:r>
      <w:r w:rsidR="009D789D">
        <w:rPr>
          <w:sz w:val="28"/>
          <w:szCs w:val="28"/>
          <w:lang w:val="ru-RU"/>
        </w:rPr>
        <w:t>5</w:t>
      </w:r>
      <w:r w:rsidR="00C27A55">
        <w:rPr>
          <w:sz w:val="28"/>
          <w:szCs w:val="28"/>
          <w:lang w:val="ru-RU"/>
        </w:rPr>
        <w:t>,</w:t>
      </w:r>
      <w:r w:rsidR="009D789D">
        <w:rPr>
          <w:sz w:val="28"/>
          <w:szCs w:val="28"/>
          <w:lang w:val="ru-RU"/>
        </w:rPr>
        <w:t>76</w:t>
      </w:r>
    </w:p>
    <w:p w:rsidR="00C603B8" w:rsidRPr="00C603B8" w:rsidRDefault="00C603B8">
      <w:pPr>
        <w:spacing w:line="360" w:lineRule="auto"/>
        <w:ind w:firstLine="567"/>
        <w:jc w:val="both"/>
        <w:rPr>
          <w:sz w:val="28"/>
          <w:szCs w:val="28"/>
          <w:lang w:val="ru-RU"/>
        </w:rPr>
      </w:pPr>
      <w:r>
        <w:rPr>
          <w:sz w:val="28"/>
          <w:szCs w:val="28"/>
          <w:lang w:val="ru-RU"/>
        </w:rPr>
        <w:t>П</w:t>
      </w:r>
      <w:r w:rsidRPr="00C603B8">
        <w:rPr>
          <w:sz w:val="28"/>
          <w:szCs w:val="28"/>
          <w:lang w:val="ru-RU"/>
        </w:rPr>
        <w:t>олучаем, что предприятие сможет оплатить своевременно все расходы по кредиту.</w:t>
      </w:r>
    </w:p>
    <w:p w:rsidR="00C603B8" w:rsidRPr="00C603B8" w:rsidRDefault="00C603B8">
      <w:pPr>
        <w:shd w:val="clear" w:color="auto" w:fill="FFFFFF"/>
        <w:tabs>
          <w:tab w:val="left" w:pos="0"/>
        </w:tabs>
        <w:spacing w:before="197" w:after="200" w:line="360" w:lineRule="auto"/>
        <w:ind w:firstLine="540"/>
        <w:jc w:val="both"/>
        <w:rPr>
          <w:sz w:val="28"/>
          <w:szCs w:val="28"/>
          <w:lang w:val="ru-RU"/>
        </w:rPr>
      </w:pPr>
      <w:r w:rsidRPr="00C603B8">
        <w:rPr>
          <w:sz w:val="28"/>
          <w:szCs w:val="28"/>
          <w:lang w:val="ru-RU"/>
        </w:rPr>
        <w:t>Итак, проект по повышению мощности цеха сборки машин экономически оправдан и за счет собственных, и за счет заемных средств, так как чистый дисконтированный доход – величина положительная и значение индекса доходности больше единицы в обоих случаях</w:t>
      </w:r>
    </w:p>
    <w:p w:rsidR="00C603B8" w:rsidRPr="00C603B8" w:rsidRDefault="00C603B8">
      <w:pPr>
        <w:shd w:val="clear" w:color="auto" w:fill="FFFFFF"/>
        <w:tabs>
          <w:tab w:val="left" w:pos="0"/>
        </w:tabs>
        <w:spacing w:before="197" w:after="200" w:line="360" w:lineRule="auto"/>
        <w:jc w:val="both"/>
        <w:rPr>
          <w:lang w:val="ru-RU"/>
        </w:rPr>
      </w:pPr>
    </w:p>
    <w:p w:rsidR="00C603B8" w:rsidRPr="00C603B8" w:rsidRDefault="00C27A55">
      <w:pPr>
        <w:shd w:val="clear" w:color="auto" w:fill="FFFFFF"/>
        <w:tabs>
          <w:tab w:val="left" w:pos="0"/>
        </w:tabs>
        <w:spacing w:before="197" w:after="200" w:line="360" w:lineRule="auto"/>
        <w:jc w:val="both"/>
        <w:rPr>
          <w:sz w:val="28"/>
          <w:szCs w:val="28"/>
          <w:lang w:val="ru-RU"/>
        </w:rPr>
      </w:pPr>
      <w:r>
        <w:rPr>
          <w:sz w:val="28"/>
          <w:szCs w:val="28"/>
          <w:lang w:val="ru-RU"/>
        </w:rPr>
        <w:t xml:space="preserve">3 </w:t>
      </w:r>
      <w:r w:rsidR="00C603B8">
        <w:rPr>
          <w:sz w:val="28"/>
          <w:szCs w:val="28"/>
          <w:lang w:val="ru-RU"/>
        </w:rPr>
        <w:t>ЗАДАЧА</w:t>
      </w:r>
      <w:r>
        <w:rPr>
          <w:sz w:val="28"/>
          <w:szCs w:val="28"/>
          <w:lang w:val="ru-RU"/>
        </w:rPr>
        <w:t>№</w:t>
      </w:r>
      <w:r w:rsidR="00C603B8">
        <w:rPr>
          <w:sz w:val="28"/>
          <w:szCs w:val="28"/>
          <w:lang w:val="ru-RU"/>
        </w:rPr>
        <w:t xml:space="preserve"> 3</w:t>
      </w:r>
      <w:r w:rsidR="00C603B8" w:rsidRPr="00C603B8">
        <w:rPr>
          <w:sz w:val="28"/>
          <w:szCs w:val="28"/>
          <w:lang w:val="ru-RU"/>
        </w:rPr>
        <w:t xml:space="preserve"> </w:t>
      </w:r>
    </w:p>
    <w:p w:rsidR="00C603B8" w:rsidRPr="00C603B8" w:rsidRDefault="00C603B8">
      <w:pPr>
        <w:shd w:val="clear" w:color="auto" w:fill="FFFFFF"/>
        <w:tabs>
          <w:tab w:val="left" w:pos="0"/>
        </w:tabs>
        <w:spacing w:before="197" w:after="200" w:line="360" w:lineRule="auto"/>
        <w:ind w:firstLine="540"/>
        <w:jc w:val="both"/>
        <w:rPr>
          <w:spacing w:val="-7"/>
          <w:sz w:val="28"/>
          <w:szCs w:val="28"/>
          <w:lang w:val="ru-RU"/>
        </w:rPr>
      </w:pPr>
      <w:r w:rsidRPr="00C603B8">
        <w:rPr>
          <w:sz w:val="28"/>
          <w:szCs w:val="28"/>
          <w:lang w:val="ru-RU"/>
        </w:rPr>
        <w:t xml:space="preserve">Теперь рассмотрим ситуацию для выбранного Вами варианта в предыдущей </w:t>
      </w:r>
      <w:r w:rsidRPr="00C603B8">
        <w:rPr>
          <w:spacing w:val="-3"/>
          <w:sz w:val="28"/>
          <w:szCs w:val="28"/>
          <w:lang w:val="ru-RU"/>
        </w:rPr>
        <w:t>задаче, но уже с учетом изменения себестоимости продукции за счет роста объемов производ</w:t>
      </w:r>
      <w:r w:rsidRPr="00C603B8">
        <w:rPr>
          <w:spacing w:val="-7"/>
          <w:sz w:val="28"/>
          <w:szCs w:val="28"/>
          <w:lang w:val="ru-RU"/>
        </w:rPr>
        <w:t>ства.</w:t>
      </w:r>
    </w:p>
    <w:p w:rsidR="00C603B8" w:rsidRPr="00C603B8" w:rsidRDefault="00C603B8">
      <w:pPr>
        <w:shd w:val="clear" w:color="auto" w:fill="FFFFFF"/>
        <w:tabs>
          <w:tab w:val="left" w:pos="0"/>
        </w:tabs>
        <w:spacing w:before="5" w:after="200" w:line="360" w:lineRule="auto"/>
        <w:ind w:firstLine="540"/>
        <w:jc w:val="both"/>
        <w:rPr>
          <w:sz w:val="28"/>
          <w:szCs w:val="28"/>
          <w:lang w:val="ru-RU"/>
        </w:rPr>
      </w:pPr>
      <w:r w:rsidRPr="00C603B8">
        <w:rPr>
          <w:spacing w:val="-3"/>
          <w:sz w:val="28"/>
          <w:szCs w:val="28"/>
          <w:lang w:val="ru-RU"/>
        </w:rPr>
        <w:t xml:space="preserve">Цена единицы продукции при этом остается неизменной. Процент прямых и косвенных </w:t>
      </w:r>
      <w:r w:rsidRPr="00C603B8">
        <w:rPr>
          <w:sz w:val="28"/>
          <w:szCs w:val="28"/>
          <w:lang w:val="ru-RU"/>
        </w:rPr>
        <w:t>затрат в себестоимости единицы продукции в исходном варианте приведен в задании.</w:t>
      </w:r>
    </w:p>
    <w:p w:rsidR="00C603B8" w:rsidRPr="00C603B8" w:rsidRDefault="00C603B8">
      <w:pPr>
        <w:shd w:val="clear" w:color="auto" w:fill="FFFFFF"/>
        <w:tabs>
          <w:tab w:val="left" w:pos="0"/>
        </w:tabs>
        <w:spacing w:before="5" w:after="200" w:line="360" w:lineRule="auto"/>
        <w:ind w:firstLine="540"/>
        <w:jc w:val="both"/>
        <w:rPr>
          <w:spacing w:val="-3"/>
          <w:sz w:val="28"/>
          <w:szCs w:val="28"/>
          <w:lang w:val="ru-RU"/>
        </w:rPr>
      </w:pPr>
      <w:r w:rsidRPr="00C603B8">
        <w:rPr>
          <w:spacing w:val="-3"/>
          <w:sz w:val="28"/>
          <w:szCs w:val="28"/>
          <w:lang w:val="ru-RU"/>
        </w:rPr>
        <w:t>Дайте оценку целесообразности увеличения выпуска, как за счет собственных средств, так и за счет кредита, рассчитав показатели: период окупаемости (недисконтированный) и ЧДД.</w:t>
      </w:r>
    </w:p>
    <w:p w:rsidR="00C603B8" w:rsidRPr="00C603B8" w:rsidRDefault="00C603B8">
      <w:pPr>
        <w:shd w:val="clear" w:color="auto" w:fill="FFFFFF"/>
        <w:tabs>
          <w:tab w:val="left" w:pos="0"/>
        </w:tabs>
        <w:spacing w:before="5" w:after="200" w:line="360" w:lineRule="auto"/>
        <w:ind w:firstLine="540"/>
        <w:jc w:val="both"/>
        <w:rPr>
          <w:spacing w:val="-3"/>
          <w:sz w:val="28"/>
          <w:szCs w:val="28"/>
          <w:lang w:val="ru-RU"/>
        </w:rPr>
      </w:pPr>
      <w:r w:rsidRPr="00C603B8">
        <w:rPr>
          <w:spacing w:val="-3"/>
          <w:sz w:val="28"/>
          <w:szCs w:val="28"/>
          <w:lang w:val="ru-RU"/>
        </w:rPr>
        <w:t>Постройте финансовые профили проекта для варианта финансирования капитальных вложений за счет собственных средств и за счет заемных средств.</w:t>
      </w:r>
    </w:p>
    <w:p w:rsidR="00C603B8" w:rsidRPr="00C603B8" w:rsidRDefault="00C603B8">
      <w:pPr>
        <w:spacing w:line="360" w:lineRule="auto"/>
        <w:ind w:firstLine="567"/>
        <w:jc w:val="both"/>
        <w:rPr>
          <w:sz w:val="28"/>
          <w:szCs w:val="28"/>
          <w:lang w:val="ru-RU"/>
        </w:rPr>
      </w:pPr>
      <w:r w:rsidRPr="00C603B8">
        <w:rPr>
          <w:sz w:val="28"/>
          <w:szCs w:val="28"/>
          <w:lang w:val="ru-RU"/>
        </w:rPr>
        <w:t>Решение:</w:t>
      </w:r>
    </w:p>
    <w:p w:rsidR="00C603B8" w:rsidRPr="00C603B8" w:rsidRDefault="00C603B8">
      <w:pPr>
        <w:spacing w:line="360" w:lineRule="auto"/>
        <w:ind w:firstLine="567"/>
        <w:jc w:val="both"/>
        <w:rPr>
          <w:sz w:val="28"/>
          <w:szCs w:val="28"/>
          <w:lang w:val="ru-RU"/>
        </w:rPr>
      </w:pPr>
      <w:r w:rsidRPr="00C603B8">
        <w:rPr>
          <w:sz w:val="28"/>
          <w:szCs w:val="28"/>
          <w:lang w:val="ru-RU"/>
        </w:rPr>
        <w:t>Рассмотрим ситуацию повышения пропускной способности цеха сборки машин на 15% с учетом изменения себестоимости продукции за счет роста  объемов производства.</w:t>
      </w:r>
    </w:p>
    <w:p w:rsidR="00C603B8" w:rsidRPr="00C603B8" w:rsidRDefault="00C603B8">
      <w:pPr>
        <w:spacing w:line="360" w:lineRule="auto"/>
        <w:ind w:firstLine="567"/>
        <w:jc w:val="both"/>
        <w:rPr>
          <w:sz w:val="28"/>
          <w:szCs w:val="28"/>
          <w:lang w:val="ru-RU"/>
        </w:rPr>
      </w:pPr>
      <w:r w:rsidRPr="00C603B8">
        <w:rPr>
          <w:sz w:val="28"/>
          <w:szCs w:val="28"/>
          <w:lang w:val="ru-RU"/>
        </w:rPr>
        <w:t>Рассмотрим целесообразность увеличения выпуска, как за счет собственных средств, так и за счет кредита.</w:t>
      </w:r>
    </w:p>
    <w:p w:rsidR="00C603B8" w:rsidRPr="00C603B8" w:rsidRDefault="00C603B8" w:rsidP="00C27A55">
      <w:pPr>
        <w:spacing w:line="360" w:lineRule="auto"/>
        <w:ind w:firstLine="567"/>
        <w:rPr>
          <w:sz w:val="28"/>
          <w:szCs w:val="28"/>
          <w:lang w:val="ru-RU"/>
        </w:rPr>
      </w:pPr>
      <w:r w:rsidRPr="00C603B8">
        <w:rPr>
          <w:sz w:val="28"/>
          <w:szCs w:val="28"/>
          <w:lang w:val="ru-RU"/>
        </w:rPr>
        <w:t>Таблица 3.1</w:t>
      </w:r>
      <w:r w:rsidR="00C27A55">
        <w:rPr>
          <w:sz w:val="28"/>
          <w:szCs w:val="28"/>
          <w:lang w:val="ru-RU"/>
        </w:rPr>
        <w:t xml:space="preserve"> - </w:t>
      </w:r>
      <w:r w:rsidRPr="00C603B8">
        <w:rPr>
          <w:sz w:val="28"/>
          <w:szCs w:val="28"/>
          <w:lang w:val="ru-RU"/>
        </w:rPr>
        <w:t>Стру</w:t>
      </w:r>
      <w:r w:rsidR="00C27A55">
        <w:rPr>
          <w:sz w:val="28"/>
          <w:szCs w:val="28"/>
          <w:lang w:val="ru-RU"/>
        </w:rPr>
        <w:t>ктура себестоимости продукции                                   В %</w:t>
      </w:r>
    </w:p>
    <w:tbl>
      <w:tblPr>
        <w:tblW w:w="0" w:type="auto"/>
        <w:jc w:val="center"/>
        <w:tblLayout w:type="fixed"/>
        <w:tblLook w:val="0000" w:firstRow="0" w:lastRow="0" w:firstColumn="0" w:lastColumn="0" w:noHBand="0" w:noVBand="0"/>
      </w:tblPr>
      <w:tblGrid>
        <w:gridCol w:w="2402"/>
        <w:gridCol w:w="2402"/>
        <w:gridCol w:w="2382"/>
        <w:gridCol w:w="2413"/>
      </w:tblGrid>
      <w:tr w:rsidR="00C603B8">
        <w:trPr>
          <w:jc w:val="center"/>
        </w:trPr>
        <w:tc>
          <w:tcPr>
            <w:tcW w:w="4804" w:type="dxa"/>
            <w:gridSpan w:val="2"/>
            <w:tcBorders>
              <w:top w:val="single" w:sz="4" w:space="0" w:color="000000"/>
              <w:left w:val="single" w:sz="4" w:space="0" w:color="000000"/>
              <w:bottom w:val="single" w:sz="4" w:space="0" w:color="000000"/>
            </w:tcBorders>
          </w:tcPr>
          <w:p w:rsidR="00C603B8" w:rsidRDefault="00C603B8">
            <w:pPr>
              <w:snapToGrid w:val="0"/>
              <w:jc w:val="center"/>
              <w:rPr>
                <w:sz w:val="28"/>
                <w:szCs w:val="28"/>
              </w:rPr>
            </w:pPr>
            <w:r>
              <w:rPr>
                <w:sz w:val="28"/>
                <w:szCs w:val="28"/>
              </w:rPr>
              <w:t>Косвенные затраты</w:t>
            </w:r>
          </w:p>
        </w:tc>
        <w:tc>
          <w:tcPr>
            <w:tcW w:w="4795" w:type="dxa"/>
            <w:gridSpan w:val="2"/>
            <w:tcBorders>
              <w:top w:val="single" w:sz="4" w:space="0" w:color="000000"/>
              <w:left w:val="single" w:sz="4" w:space="0" w:color="000000"/>
              <w:bottom w:val="single" w:sz="4" w:space="0" w:color="000000"/>
              <w:right w:val="single" w:sz="4" w:space="0" w:color="000000"/>
            </w:tcBorders>
          </w:tcPr>
          <w:p w:rsidR="00C603B8" w:rsidRDefault="00C603B8">
            <w:pPr>
              <w:snapToGrid w:val="0"/>
              <w:jc w:val="center"/>
              <w:rPr>
                <w:sz w:val="28"/>
                <w:szCs w:val="28"/>
              </w:rPr>
            </w:pPr>
            <w:r>
              <w:rPr>
                <w:sz w:val="28"/>
                <w:szCs w:val="28"/>
              </w:rPr>
              <w:t>Прямые затраты</w:t>
            </w:r>
          </w:p>
        </w:tc>
      </w:tr>
      <w:tr w:rsidR="00C603B8">
        <w:trPr>
          <w:jc w:val="center"/>
        </w:trPr>
        <w:tc>
          <w:tcPr>
            <w:tcW w:w="2402" w:type="dxa"/>
            <w:tcBorders>
              <w:left w:val="single" w:sz="4" w:space="0" w:color="000000"/>
              <w:bottom w:val="single" w:sz="4" w:space="0" w:color="000000"/>
            </w:tcBorders>
            <w:vAlign w:val="center"/>
          </w:tcPr>
          <w:p w:rsidR="00C603B8" w:rsidRDefault="00C603B8">
            <w:pPr>
              <w:snapToGrid w:val="0"/>
              <w:jc w:val="center"/>
              <w:rPr>
                <w:sz w:val="28"/>
                <w:szCs w:val="28"/>
              </w:rPr>
            </w:pPr>
            <w:r>
              <w:rPr>
                <w:sz w:val="28"/>
                <w:szCs w:val="28"/>
              </w:rPr>
              <w:t>А</w:t>
            </w:r>
          </w:p>
        </w:tc>
        <w:tc>
          <w:tcPr>
            <w:tcW w:w="2402" w:type="dxa"/>
            <w:tcBorders>
              <w:left w:val="single" w:sz="4" w:space="0" w:color="000000"/>
              <w:bottom w:val="single" w:sz="4" w:space="0" w:color="000000"/>
            </w:tcBorders>
            <w:vAlign w:val="center"/>
          </w:tcPr>
          <w:p w:rsidR="00C603B8" w:rsidRDefault="00C603B8">
            <w:pPr>
              <w:snapToGrid w:val="0"/>
              <w:jc w:val="center"/>
              <w:rPr>
                <w:sz w:val="28"/>
                <w:szCs w:val="28"/>
              </w:rPr>
            </w:pPr>
            <w:r>
              <w:rPr>
                <w:sz w:val="28"/>
                <w:szCs w:val="28"/>
              </w:rPr>
              <w:t>В</w:t>
            </w:r>
          </w:p>
        </w:tc>
        <w:tc>
          <w:tcPr>
            <w:tcW w:w="2382" w:type="dxa"/>
            <w:tcBorders>
              <w:left w:val="single" w:sz="4" w:space="0" w:color="000000"/>
              <w:bottom w:val="single" w:sz="4" w:space="0" w:color="000000"/>
            </w:tcBorders>
            <w:vAlign w:val="center"/>
          </w:tcPr>
          <w:p w:rsidR="00C603B8" w:rsidRDefault="00C603B8">
            <w:pPr>
              <w:snapToGrid w:val="0"/>
              <w:jc w:val="center"/>
              <w:rPr>
                <w:sz w:val="28"/>
                <w:szCs w:val="28"/>
              </w:rPr>
            </w:pPr>
            <w:r>
              <w:rPr>
                <w:sz w:val="28"/>
                <w:szCs w:val="28"/>
              </w:rPr>
              <w:t>А</w:t>
            </w:r>
          </w:p>
        </w:tc>
        <w:tc>
          <w:tcPr>
            <w:tcW w:w="2413" w:type="dxa"/>
            <w:tcBorders>
              <w:left w:val="single" w:sz="4" w:space="0" w:color="000000"/>
              <w:bottom w:val="single" w:sz="4" w:space="0" w:color="000000"/>
              <w:right w:val="single" w:sz="4" w:space="0" w:color="000000"/>
            </w:tcBorders>
            <w:vAlign w:val="center"/>
          </w:tcPr>
          <w:p w:rsidR="00C603B8" w:rsidRDefault="00C603B8">
            <w:pPr>
              <w:snapToGrid w:val="0"/>
              <w:jc w:val="center"/>
              <w:rPr>
                <w:sz w:val="28"/>
                <w:szCs w:val="28"/>
              </w:rPr>
            </w:pPr>
            <w:r>
              <w:rPr>
                <w:sz w:val="28"/>
                <w:szCs w:val="28"/>
              </w:rPr>
              <w:t>В</w:t>
            </w:r>
          </w:p>
        </w:tc>
      </w:tr>
      <w:tr w:rsidR="00C603B8">
        <w:trPr>
          <w:jc w:val="center"/>
        </w:trPr>
        <w:tc>
          <w:tcPr>
            <w:tcW w:w="2402" w:type="dxa"/>
            <w:tcBorders>
              <w:left w:val="single" w:sz="4" w:space="0" w:color="000000"/>
              <w:bottom w:val="single" w:sz="4" w:space="0" w:color="000000"/>
            </w:tcBorders>
            <w:vAlign w:val="center"/>
          </w:tcPr>
          <w:p w:rsidR="00C603B8" w:rsidRDefault="00C603B8">
            <w:pPr>
              <w:snapToGrid w:val="0"/>
              <w:jc w:val="center"/>
              <w:rPr>
                <w:sz w:val="28"/>
                <w:szCs w:val="28"/>
              </w:rPr>
            </w:pPr>
            <w:r>
              <w:rPr>
                <w:sz w:val="28"/>
                <w:szCs w:val="28"/>
              </w:rPr>
              <w:t>30</w:t>
            </w:r>
          </w:p>
        </w:tc>
        <w:tc>
          <w:tcPr>
            <w:tcW w:w="2402" w:type="dxa"/>
            <w:tcBorders>
              <w:left w:val="single" w:sz="4" w:space="0" w:color="000000"/>
              <w:bottom w:val="single" w:sz="4" w:space="0" w:color="000000"/>
            </w:tcBorders>
            <w:vAlign w:val="center"/>
          </w:tcPr>
          <w:p w:rsidR="00C603B8" w:rsidRDefault="00C603B8">
            <w:pPr>
              <w:snapToGrid w:val="0"/>
              <w:jc w:val="center"/>
              <w:rPr>
                <w:sz w:val="28"/>
                <w:szCs w:val="28"/>
              </w:rPr>
            </w:pPr>
            <w:r>
              <w:rPr>
                <w:sz w:val="28"/>
                <w:szCs w:val="28"/>
              </w:rPr>
              <w:t>40</w:t>
            </w:r>
          </w:p>
        </w:tc>
        <w:tc>
          <w:tcPr>
            <w:tcW w:w="2382" w:type="dxa"/>
            <w:tcBorders>
              <w:left w:val="single" w:sz="4" w:space="0" w:color="000000"/>
              <w:bottom w:val="single" w:sz="4" w:space="0" w:color="000000"/>
            </w:tcBorders>
            <w:vAlign w:val="center"/>
          </w:tcPr>
          <w:p w:rsidR="00C603B8" w:rsidRDefault="00C603B8">
            <w:pPr>
              <w:snapToGrid w:val="0"/>
              <w:jc w:val="center"/>
              <w:rPr>
                <w:sz w:val="28"/>
                <w:szCs w:val="28"/>
              </w:rPr>
            </w:pPr>
            <w:r>
              <w:rPr>
                <w:sz w:val="28"/>
                <w:szCs w:val="28"/>
              </w:rPr>
              <w:t>70</w:t>
            </w:r>
          </w:p>
        </w:tc>
        <w:tc>
          <w:tcPr>
            <w:tcW w:w="2413" w:type="dxa"/>
            <w:tcBorders>
              <w:left w:val="single" w:sz="4" w:space="0" w:color="000000"/>
              <w:bottom w:val="single" w:sz="4" w:space="0" w:color="000000"/>
              <w:right w:val="single" w:sz="4" w:space="0" w:color="000000"/>
            </w:tcBorders>
            <w:vAlign w:val="center"/>
          </w:tcPr>
          <w:p w:rsidR="00C603B8" w:rsidRDefault="00C603B8">
            <w:pPr>
              <w:snapToGrid w:val="0"/>
              <w:jc w:val="center"/>
              <w:rPr>
                <w:sz w:val="28"/>
                <w:szCs w:val="28"/>
              </w:rPr>
            </w:pPr>
            <w:r>
              <w:rPr>
                <w:sz w:val="28"/>
                <w:szCs w:val="28"/>
              </w:rPr>
              <w:t>60</w:t>
            </w:r>
          </w:p>
        </w:tc>
      </w:tr>
    </w:tbl>
    <w:p w:rsidR="00C603B8" w:rsidRPr="00C603B8" w:rsidRDefault="00C603B8">
      <w:pPr>
        <w:shd w:val="clear" w:color="auto" w:fill="FFFFFF"/>
        <w:tabs>
          <w:tab w:val="left" w:pos="0"/>
        </w:tabs>
        <w:spacing w:before="307" w:line="360" w:lineRule="auto"/>
        <w:jc w:val="both"/>
        <w:rPr>
          <w:spacing w:val="-4"/>
          <w:sz w:val="28"/>
          <w:szCs w:val="28"/>
          <w:lang w:val="ru-RU"/>
        </w:rPr>
      </w:pPr>
      <w:r w:rsidRPr="00C603B8">
        <w:rPr>
          <w:spacing w:val="-4"/>
          <w:sz w:val="28"/>
          <w:szCs w:val="28"/>
          <w:lang w:val="ru-RU"/>
        </w:rPr>
        <w:t xml:space="preserve">Решение второй задачи  предполагало неизменность цены продукции и удельных затрат на ее производство. Но это лишь допущение, т.к. с изменением объема выпуска продукции изменяются и удельные затраты на производство единицы продукции. При росте объемов выпуска себестоимость единицы продукции снижается за счет снижения удельных постоянных затрат. Учитывая вышесказанное, необходимо произвести расчеты нового уровня себестоимости единицы продукции, принимая неизменными суммы косвенных затрат по продукции </w:t>
      </w:r>
      <w:r w:rsidRPr="00C603B8">
        <w:rPr>
          <w:i/>
          <w:spacing w:val="-4"/>
          <w:sz w:val="28"/>
          <w:szCs w:val="28"/>
          <w:lang w:val="ru-RU"/>
        </w:rPr>
        <w:t xml:space="preserve">А </w:t>
      </w:r>
      <w:r w:rsidRPr="00C603B8">
        <w:rPr>
          <w:spacing w:val="-4"/>
          <w:sz w:val="28"/>
          <w:szCs w:val="28"/>
          <w:lang w:val="ru-RU"/>
        </w:rPr>
        <w:t xml:space="preserve">и </w:t>
      </w:r>
      <w:r w:rsidRPr="00C603B8">
        <w:rPr>
          <w:i/>
          <w:spacing w:val="-4"/>
          <w:sz w:val="28"/>
          <w:szCs w:val="28"/>
          <w:lang w:val="ru-RU"/>
        </w:rPr>
        <w:t>В</w:t>
      </w:r>
      <w:r w:rsidRPr="00C603B8">
        <w:rPr>
          <w:spacing w:val="-4"/>
          <w:sz w:val="28"/>
          <w:szCs w:val="28"/>
          <w:lang w:val="ru-RU"/>
        </w:rPr>
        <w:t>. (таблица 3.2).</w:t>
      </w:r>
    </w:p>
    <w:p w:rsidR="00C603B8" w:rsidRPr="00C27A55" w:rsidRDefault="00C603B8" w:rsidP="00C27A55">
      <w:pPr>
        <w:shd w:val="clear" w:color="auto" w:fill="FFFFFF"/>
        <w:tabs>
          <w:tab w:val="left" w:pos="0"/>
        </w:tabs>
        <w:spacing w:before="307" w:line="360" w:lineRule="auto"/>
        <w:ind w:firstLine="567"/>
        <w:rPr>
          <w:spacing w:val="-11"/>
          <w:sz w:val="28"/>
          <w:szCs w:val="28"/>
          <w:lang w:val="ru-RU"/>
        </w:rPr>
      </w:pPr>
      <w:r w:rsidRPr="00C603B8">
        <w:rPr>
          <w:sz w:val="28"/>
          <w:szCs w:val="28"/>
          <w:lang w:val="ru-RU"/>
        </w:rPr>
        <w:t>Таблица 3.2</w:t>
      </w:r>
      <w:r w:rsidR="00C27A55" w:rsidRPr="00C27A55">
        <w:rPr>
          <w:spacing w:val="-11"/>
          <w:sz w:val="28"/>
          <w:szCs w:val="28"/>
          <w:lang w:val="ru-RU"/>
        </w:rPr>
        <w:t xml:space="preserve"> </w:t>
      </w:r>
      <w:r w:rsidR="00C27A55">
        <w:rPr>
          <w:spacing w:val="-11"/>
          <w:sz w:val="28"/>
          <w:szCs w:val="28"/>
          <w:lang w:val="ru-RU"/>
        </w:rPr>
        <w:t xml:space="preserve"> - </w:t>
      </w:r>
      <w:r w:rsidR="00C27A55" w:rsidRPr="00C603B8">
        <w:rPr>
          <w:spacing w:val="-11"/>
          <w:sz w:val="28"/>
          <w:szCs w:val="28"/>
          <w:lang w:val="ru-RU"/>
        </w:rPr>
        <w:t>Расчет показателей для исходного варианта</w:t>
      </w:r>
    </w:p>
    <w:tbl>
      <w:tblPr>
        <w:tblW w:w="0" w:type="auto"/>
        <w:jc w:val="center"/>
        <w:tblLayout w:type="fixed"/>
        <w:tblLook w:val="0000" w:firstRow="0" w:lastRow="0" w:firstColumn="0" w:lastColumn="0" w:noHBand="0" w:noVBand="0"/>
      </w:tblPr>
      <w:tblGrid>
        <w:gridCol w:w="648"/>
        <w:gridCol w:w="2331"/>
        <w:gridCol w:w="1672"/>
        <w:gridCol w:w="1384"/>
        <w:gridCol w:w="1384"/>
        <w:gridCol w:w="1149"/>
        <w:gridCol w:w="1110"/>
      </w:tblGrid>
      <w:tr w:rsidR="00C603B8">
        <w:trPr>
          <w:cantSplit/>
          <w:trHeight w:hRule="exact" w:val="562"/>
          <w:jc w:val="center"/>
        </w:trPr>
        <w:tc>
          <w:tcPr>
            <w:tcW w:w="648" w:type="dxa"/>
            <w:vMerge w:val="restart"/>
            <w:tcBorders>
              <w:top w:val="single" w:sz="4" w:space="0" w:color="000000"/>
              <w:left w:val="single" w:sz="4" w:space="0" w:color="000000"/>
              <w:bottom w:val="single" w:sz="4" w:space="0" w:color="000000"/>
            </w:tcBorders>
          </w:tcPr>
          <w:p w:rsidR="00C603B8" w:rsidRDefault="00C603B8">
            <w:pPr>
              <w:snapToGrid w:val="0"/>
              <w:jc w:val="center"/>
              <w:rPr>
                <w:szCs w:val="24"/>
              </w:rPr>
            </w:pPr>
            <w:r>
              <w:rPr>
                <w:szCs w:val="24"/>
              </w:rPr>
              <w:t>№</w:t>
            </w:r>
          </w:p>
        </w:tc>
        <w:tc>
          <w:tcPr>
            <w:tcW w:w="2331" w:type="dxa"/>
            <w:vMerge w:val="restart"/>
            <w:tcBorders>
              <w:top w:val="single" w:sz="4" w:space="0" w:color="000000"/>
              <w:left w:val="single" w:sz="4" w:space="0" w:color="000000"/>
              <w:bottom w:val="single" w:sz="4" w:space="0" w:color="000000"/>
            </w:tcBorders>
          </w:tcPr>
          <w:p w:rsidR="00C603B8" w:rsidRDefault="00C603B8">
            <w:pPr>
              <w:snapToGrid w:val="0"/>
              <w:jc w:val="center"/>
              <w:rPr>
                <w:szCs w:val="24"/>
              </w:rPr>
            </w:pPr>
            <w:r>
              <w:rPr>
                <w:szCs w:val="24"/>
              </w:rPr>
              <w:t>Показатель</w:t>
            </w:r>
          </w:p>
        </w:tc>
        <w:tc>
          <w:tcPr>
            <w:tcW w:w="1672" w:type="dxa"/>
            <w:vMerge w:val="restart"/>
            <w:tcBorders>
              <w:top w:val="single" w:sz="4" w:space="0" w:color="000000"/>
              <w:left w:val="single" w:sz="4" w:space="0" w:color="000000"/>
              <w:bottom w:val="single" w:sz="4" w:space="0" w:color="000000"/>
            </w:tcBorders>
          </w:tcPr>
          <w:p w:rsidR="00C603B8" w:rsidRDefault="00C603B8">
            <w:pPr>
              <w:snapToGrid w:val="0"/>
              <w:jc w:val="center"/>
              <w:rPr>
                <w:szCs w:val="24"/>
              </w:rPr>
            </w:pPr>
            <w:r>
              <w:rPr>
                <w:szCs w:val="24"/>
              </w:rPr>
              <w:t>Единица измерения</w:t>
            </w:r>
          </w:p>
        </w:tc>
        <w:tc>
          <w:tcPr>
            <w:tcW w:w="2768" w:type="dxa"/>
            <w:gridSpan w:val="2"/>
            <w:tcBorders>
              <w:top w:val="single" w:sz="4" w:space="0" w:color="000000"/>
              <w:left w:val="single" w:sz="4" w:space="0" w:color="000000"/>
              <w:bottom w:val="single" w:sz="4" w:space="0" w:color="000000"/>
            </w:tcBorders>
          </w:tcPr>
          <w:p w:rsidR="00C603B8" w:rsidRDefault="00C603B8">
            <w:pPr>
              <w:snapToGrid w:val="0"/>
              <w:jc w:val="center"/>
              <w:rPr>
                <w:szCs w:val="24"/>
              </w:rPr>
            </w:pPr>
            <w:r>
              <w:rPr>
                <w:szCs w:val="24"/>
              </w:rPr>
              <w:t>Исходные данные</w:t>
            </w:r>
          </w:p>
        </w:tc>
        <w:tc>
          <w:tcPr>
            <w:tcW w:w="2259" w:type="dxa"/>
            <w:gridSpan w:val="2"/>
            <w:tcBorders>
              <w:top w:val="single" w:sz="4" w:space="0" w:color="000000"/>
              <w:left w:val="single" w:sz="4" w:space="0" w:color="000000"/>
              <w:bottom w:val="single" w:sz="4" w:space="0" w:color="000000"/>
              <w:right w:val="single" w:sz="4" w:space="0" w:color="000000"/>
            </w:tcBorders>
          </w:tcPr>
          <w:p w:rsidR="00C603B8" w:rsidRDefault="00C603B8">
            <w:pPr>
              <w:snapToGrid w:val="0"/>
              <w:jc w:val="center"/>
              <w:rPr>
                <w:szCs w:val="24"/>
              </w:rPr>
            </w:pPr>
            <w:r>
              <w:rPr>
                <w:szCs w:val="24"/>
              </w:rPr>
              <w:t>Расчетные величины</w:t>
            </w:r>
          </w:p>
        </w:tc>
      </w:tr>
      <w:tr w:rsidR="00C603B8">
        <w:trPr>
          <w:cantSplit/>
          <w:jc w:val="center"/>
        </w:trPr>
        <w:tc>
          <w:tcPr>
            <w:tcW w:w="648" w:type="dxa"/>
            <w:vMerge/>
            <w:tcBorders>
              <w:top w:val="single" w:sz="4" w:space="0" w:color="000000"/>
              <w:left w:val="single" w:sz="4" w:space="0" w:color="000000"/>
              <w:bottom w:val="single" w:sz="4" w:space="0" w:color="000000"/>
            </w:tcBorders>
          </w:tcPr>
          <w:p w:rsidR="00C603B8" w:rsidRDefault="00C603B8"/>
        </w:tc>
        <w:tc>
          <w:tcPr>
            <w:tcW w:w="2331" w:type="dxa"/>
            <w:vMerge/>
            <w:tcBorders>
              <w:top w:val="single" w:sz="4" w:space="0" w:color="000000"/>
              <w:left w:val="single" w:sz="4" w:space="0" w:color="000000"/>
              <w:bottom w:val="single" w:sz="4" w:space="0" w:color="000000"/>
            </w:tcBorders>
          </w:tcPr>
          <w:p w:rsidR="00C603B8" w:rsidRDefault="00C603B8"/>
        </w:tc>
        <w:tc>
          <w:tcPr>
            <w:tcW w:w="1672" w:type="dxa"/>
            <w:vMerge/>
            <w:tcBorders>
              <w:top w:val="single" w:sz="4" w:space="0" w:color="000000"/>
              <w:left w:val="single" w:sz="4" w:space="0" w:color="000000"/>
              <w:bottom w:val="single" w:sz="4" w:space="0" w:color="000000"/>
            </w:tcBorders>
          </w:tcPr>
          <w:p w:rsidR="00C603B8" w:rsidRDefault="00C603B8"/>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А</w:t>
            </w:r>
          </w:p>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В</w:t>
            </w:r>
          </w:p>
        </w:tc>
        <w:tc>
          <w:tcPr>
            <w:tcW w:w="1149" w:type="dxa"/>
            <w:tcBorders>
              <w:left w:val="single" w:sz="4" w:space="0" w:color="000000"/>
              <w:bottom w:val="single" w:sz="4" w:space="0" w:color="000000"/>
            </w:tcBorders>
          </w:tcPr>
          <w:p w:rsidR="00C603B8" w:rsidRDefault="00C603B8">
            <w:pPr>
              <w:snapToGrid w:val="0"/>
              <w:jc w:val="center"/>
              <w:rPr>
                <w:szCs w:val="24"/>
              </w:rPr>
            </w:pPr>
            <w:r>
              <w:rPr>
                <w:szCs w:val="24"/>
              </w:rPr>
              <w:t>А</w:t>
            </w:r>
          </w:p>
        </w:tc>
        <w:tc>
          <w:tcPr>
            <w:tcW w:w="1110" w:type="dxa"/>
            <w:tcBorders>
              <w:left w:val="single" w:sz="4" w:space="0" w:color="000000"/>
              <w:bottom w:val="single" w:sz="4" w:space="0" w:color="000000"/>
              <w:right w:val="single" w:sz="4" w:space="0" w:color="000000"/>
            </w:tcBorders>
          </w:tcPr>
          <w:p w:rsidR="00C603B8" w:rsidRDefault="00C603B8">
            <w:pPr>
              <w:snapToGrid w:val="0"/>
              <w:jc w:val="center"/>
              <w:rPr>
                <w:szCs w:val="24"/>
              </w:rPr>
            </w:pPr>
            <w:r>
              <w:rPr>
                <w:szCs w:val="24"/>
              </w:rPr>
              <w:t>В</w:t>
            </w:r>
          </w:p>
        </w:tc>
      </w:tr>
      <w:tr w:rsidR="00C603B8">
        <w:trPr>
          <w:jc w:val="center"/>
        </w:trPr>
        <w:tc>
          <w:tcPr>
            <w:tcW w:w="648" w:type="dxa"/>
            <w:tcBorders>
              <w:left w:val="single" w:sz="4" w:space="0" w:color="000000"/>
              <w:bottom w:val="single" w:sz="4" w:space="0" w:color="000000"/>
            </w:tcBorders>
          </w:tcPr>
          <w:p w:rsidR="00C603B8" w:rsidRDefault="00C603B8">
            <w:pPr>
              <w:snapToGrid w:val="0"/>
              <w:jc w:val="center"/>
              <w:rPr>
                <w:szCs w:val="24"/>
              </w:rPr>
            </w:pPr>
            <w:r>
              <w:rPr>
                <w:szCs w:val="24"/>
              </w:rPr>
              <w:t>1</w:t>
            </w:r>
          </w:p>
        </w:tc>
        <w:tc>
          <w:tcPr>
            <w:tcW w:w="2331" w:type="dxa"/>
            <w:tcBorders>
              <w:left w:val="single" w:sz="4" w:space="0" w:color="000000"/>
              <w:bottom w:val="single" w:sz="4" w:space="0" w:color="000000"/>
            </w:tcBorders>
          </w:tcPr>
          <w:p w:rsidR="00C603B8" w:rsidRDefault="00C603B8">
            <w:pPr>
              <w:snapToGrid w:val="0"/>
              <w:rPr>
                <w:szCs w:val="24"/>
              </w:rPr>
            </w:pPr>
            <w:r>
              <w:rPr>
                <w:szCs w:val="24"/>
              </w:rPr>
              <w:t>Количество реализованной продукции</w:t>
            </w:r>
          </w:p>
        </w:tc>
        <w:tc>
          <w:tcPr>
            <w:tcW w:w="1672" w:type="dxa"/>
            <w:tcBorders>
              <w:left w:val="single" w:sz="4" w:space="0" w:color="000000"/>
              <w:bottom w:val="single" w:sz="4" w:space="0" w:color="000000"/>
            </w:tcBorders>
          </w:tcPr>
          <w:p w:rsidR="00C603B8" w:rsidRDefault="00C603B8">
            <w:pPr>
              <w:snapToGrid w:val="0"/>
              <w:jc w:val="center"/>
              <w:rPr>
                <w:szCs w:val="24"/>
              </w:rPr>
            </w:pPr>
            <w:r>
              <w:rPr>
                <w:szCs w:val="24"/>
              </w:rPr>
              <w:t>шт.</w:t>
            </w:r>
          </w:p>
        </w:tc>
        <w:tc>
          <w:tcPr>
            <w:tcW w:w="1384" w:type="dxa"/>
            <w:tcBorders>
              <w:left w:val="single" w:sz="4" w:space="0" w:color="000000"/>
              <w:bottom w:val="single" w:sz="4" w:space="0" w:color="000000"/>
            </w:tcBorders>
          </w:tcPr>
          <w:p w:rsidR="00C603B8" w:rsidRPr="00C27A55" w:rsidRDefault="00C27A55">
            <w:pPr>
              <w:snapToGrid w:val="0"/>
              <w:jc w:val="center"/>
              <w:rPr>
                <w:szCs w:val="24"/>
                <w:lang w:val="ru-RU"/>
              </w:rPr>
            </w:pPr>
            <w:r>
              <w:rPr>
                <w:szCs w:val="24"/>
                <w:lang w:val="ru-RU"/>
              </w:rPr>
              <w:t>500</w:t>
            </w:r>
          </w:p>
        </w:tc>
        <w:tc>
          <w:tcPr>
            <w:tcW w:w="1384" w:type="dxa"/>
            <w:tcBorders>
              <w:left w:val="single" w:sz="4" w:space="0" w:color="000000"/>
              <w:bottom w:val="single" w:sz="4" w:space="0" w:color="000000"/>
            </w:tcBorders>
          </w:tcPr>
          <w:p w:rsidR="00C603B8" w:rsidRPr="00C27A55" w:rsidRDefault="00C27A55">
            <w:pPr>
              <w:snapToGrid w:val="0"/>
              <w:jc w:val="center"/>
              <w:rPr>
                <w:szCs w:val="24"/>
                <w:lang w:val="ru-RU"/>
              </w:rPr>
            </w:pPr>
            <w:r>
              <w:rPr>
                <w:szCs w:val="24"/>
                <w:lang w:val="ru-RU"/>
              </w:rPr>
              <w:t>333</w:t>
            </w:r>
          </w:p>
        </w:tc>
        <w:tc>
          <w:tcPr>
            <w:tcW w:w="1149" w:type="dxa"/>
            <w:tcBorders>
              <w:left w:val="single" w:sz="4" w:space="0" w:color="000000"/>
              <w:bottom w:val="single" w:sz="4" w:space="0" w:color="000000"/>
            </w:tcBorders>
          </w:tcPr>
          <w:p w:rsidR="00C603B8" w:rsidRDefault="00C603B8">
            <w:pPr>
              <w:snapToGrid w:val="0"/>
              <w:jc w:val="center"/>
              <w:rPr>
                <w:szCs w:val="24"/>
              </w:rPr>
            </w:pPr>
            <w:r>
              <w:rPr>
                <w:szCs w:val="24"/>
              </w:rPr>
              <w:t>-</w:t>
            </w:r>
          </w:p>
        </w:tc>
        <w:tc>
          <w:tcPr>
            <w:tcW w:w="1110" w:type="dxa"/>
            <w:tcBorders>
              <w:left w:val="single" w:sz="4" w:space="0" w:color="000000"/>
              <w:bottom w:val="single" w:sz="4" w:space="0" w:color="000000"/>
              <w:right w:val="single" w:sz="4" w:space="0" w:color="000000"/>
            </w:tcBorders>
          </w:tcPr>
          <w:p w:rsidR="00C603B8" w:rsidRDefault="00C603B8">
            <w:pPr>
              <w:snapToGrid w:val="0"/>
              <w:jc w:val="center"/>
              <w:rPr>
                <w:szCs w:val="24"/>
              </w:rPr>
            </w:pPr>
            <w:r>
              <w:rPr>
                <w:szCs w:val="24"/>
              </w:rPr>
              <w:t>-</w:t>
            </w:r>
          </w:p>
        </w:tc>
      </w:tr>
      <w:tr w:rsidR="00C603B8">
        <w:trPr>
          <w:jc w:val="center"/>
        </w:trPr>
        <w:tc>
          <w:tcPr>
            <w:tcW w:w="648" w:type="dxa"/>
            <w:tcBorders>
              <w:left w:val="single" w:sz="4" w:space="0" w:color="000000"/>
              <w:bottom w:val="single" w:sz="4" w:space="0" w:color="000000"/>
            </w:tcBorders>
          </w:tcPr>
          <w:p w:rsidR="00C603B8" w:rsidRDefault="00C603B8">
            <w:pPr>
              <w:snapToGrid w:val="0"/>
              <w:jc w:val="center"/>
              <w:rPr>
                <w:szCs w:val="24"/>
              </w:rPr>
            </w:pPr>
            <w:r>
              <w:rPr>
                <w:szCs w:val="24"/>
              </w:rPr>
              <w:t>2</w:t>
            </w:r>
          </w:p>
        </w:tc>
        <w:tc>
          <w:tcPr>
            <w:tcW w:w="2331" w:type="dxa"/>
            <w:tcBorders>
              <w:left w:val="single" w:sz="4" w:space="0" w:color="000000"/>
              <w:bottom w:val="single" w:sz="4" w:space="0" w:color="000000"/>
            </w:tcBorders>
          </w:tcPr>
          <w:p w:rsidR="00C603B8" w:rsidRDefault="00C603B8">
            <w:pPr>
              <w:snapToGrid w:val="0"/>
              <w:rPr>
                <w:szCs w:val="24"/>
              </w:rPr>
            </w:pPr>
            <w:r>
              <w:rPr>
                <w:szCs w:val="24"/>
              </w:rPr>
              <w:t>Цена одной единицы</w:t>
            </w:r>
          </w:p>
        </w:tc>
        <w:tc>
          <w:tcPr>
            <w:tcW w:w="1672" w:type="dxa"/>
            <w:tcBorders>
              <w:left w:val="single" w:sz="4" w:space="0" w:color="000000"/>
              <w:bottom w:val="single" w:sz="4" w:space="0" w:color="000000"/>
            </w:tcBorders>
          </w:tcPr>
          <w:p w:rsidR="00C603B8" w:rsidRDefault="00C603B8">
            <w:pPr>
              <w:snapToGrid w:val="0"/>
              <w:jc w:val="center"/>
              <w:rPr>
                <w:szCs w:val="24"/>
              </w:rPr>
            </w:pPr>
            <w:r>
              <w:rPr>
                <w:szCs w:val="24"/>
              </w:rPr>
              <w:t>руб./шт.</w:t>
            </w:r>
          </w:p>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75 000</w:t>
            </w:r>
          </w:p>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85 000</w:t>
            </w:r>
          </w:p>
        </w:tc>
        <w:tc>
          <w:tcPr>
            <w:tcW w:w="1149" w:type="dxa"/>
            <w:tcBorders>
              <w:left w:val="single" w:sz="4" w:space="0" w:color="000000"/>
              <w:bottom w:val="single" w:sz="4" w:space="0" w:color="000000"/>
            </w:tcBorders>
          </w:tcPr>
          <w:p w:rsidR="00C603B8" w:rsidRDefault="00C603B8">
            <w:pPr>
              <w:snapToGrid w:val="0"/>
              <w:jc w:val="center"/>
              <w:rPr>
                <w:szCs w:val="24"/>
              </w:rPr>
            </w:pPr>
            <w:r>
              <w:rPr>
                <w:szCs w:val="24"/>
              </w:rPr>
              <w:t>-</w:t>
            </w:r>
          </w:p>
        </w:tc>
        <w:tc>
          <w:tcPr>
            <w:tcW w:w="1110" w:type="dxa"/>
            <w:tcBorders>
              <w:left w:val="single" w:sz="4" w:space="0" w:color="000000"/>
              <w:bottom w:val="single" w:sz="4" w:space="0" w:color="000000"/>
              <w:right w:val="single" w:sz="4" w:space="0" w:color="000000"/>
            </w:tcBorders>
          </w:tcPr>
          <w:p w:rsidR="00C603B8" w:rsidRDefault="00C603B8">
            <w:pPr>
              <w:snapToGrid w:val="0"/>
              <w:jc w:val="center"/>
              <w:rPr>
                <w:szCs w:val="24"/>
              </w:rPr>
            </w:pPr>
            <w:r>
              <w:rPr>
                <w:szCs w:val="24"/>
              </w:rPr>
              <w:t>-</w:t>
            </w:r>
          </w:p>
        </w:tc>
      </w:tr>
      <w:tr w:rsidR="00C603B8">
        <w:trPr>
          <w:jc w:val="center"/>
        </w:trPr>
        <w:tc>
          <w:tcPr>
            <w:tcW w:w="648" w:type="dxa"/>
            <w:tcBorders>
              <w:left w:val="single" w:sz="4" w:space="0" w:color="000000"/>
              <w:bottom w:val="single" w:sz="4" w:space="0" w:color="000000"/>
            </w:tcBorders>
          </w:tcPr>
          <w:p w:rsidR="00C603B8" w:rsidRDefault="00C603B8">
            <w:pPr>
              <w:snapToGrid w:val="0"/>
              <w:jc w:val="center"/>
              <w:rPr>
                <w:szCs w:val="24"/>
              </w:rPr>
            </w:pPr>
            <w:r>
              <w:rPr>
                <w:szCs w:val="24"/>
              </w:rPr>
              <w:t>3</w:t>
            </w:r>
          </w:p>
        </w:tc>
        <w:tc>
          <w:tcPr>
            <w:tcW w:w="2331" w:type="dxa"/>
            <w:tcBorders>
              <w:left w:val="single" w:sz="4" w:space="0" w:color="000000"/>
              <w:bottom w:val="single" w:sz="4" w:space="0" w:color="000000"/>
            </w:tcBorders>
          </w:tcPr>
          <w:p w:rsidR="00C603B8" w:rsidRDefault="00C603B8">
            <w:pPr>
              <w:snapToGrid w:val="0"/>
              <w:rPr>
                <w:szCs w:val="24"/>
              </w:rPr>
            </w:pPr>
            <w:r>
              <w:rPr>
                <w:szCs w:val="24"/>
              </w:rPr>
              <w:t>Выручка от реализации</w:t>
            </w:r>
          </w:p>
        </w:tc>
        <w:tc>
          <w:tcPr>
            <w:tcW w:w="1672" w:type="dxa"/>
            <w:tcBorders>
              <w:left w:val="single" w:sz="4" w:space="0" w:color="000000"/>
              <w:bottom w:val="single" w:sz="4" w:space="0" w:color="000000"/>
            </w:tcBorders>
          </w:tcPr>
          <w:p w:rsidR="00C603B8" w:rsidRDefault="00C603B8">
            <w:pPr>
              <w:snapToGrid w:val="0"/>
              <w:jc w:val="center"/>
              <w:rPr>
                <w:szCs w:val="24"/>
              </w:rPr>
            </w:pPr>
            <w:r>
              <w:rPr>
                <w:szCs w:val="24"/>
              </w:rPr>
              <w:t>тыс. руб.</w:t>
            </w:r>
          </w:p>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w:t>
            </w:r>
          </w:p>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w:t>
            </w:r>
          </w:p>
        </w:tc>
        <w:tc>
          <w:tcPr>
            <w:tcW w:w="1149" w:type="dxa"/>
            <w:tcBorders>
              <w:left w:val="single" w:sz="4" w:space="0" w:color="000000"/>
              <w:bottom w:val="single" w:sz="4" w:space="0" w:color="000000"/>
            </w:tcBorders>
          </w:tcPr>
          <w:p w:rsidR="00C603B8" w:rsidRPr="00C27A55" w:rsidRDefault="00C27A55">
            <w:pPr>
              <w:snapToGrid w:val="0"/>
              <w:jc w:val="center"/>
              <w:rPr>
                <w:szCs w:val="24"/>
                <w:lang w:val="ru-RU"/>
              </w:rPr>
            </w:pPr>
            <w:r>
              <w:rPr>
                <w:szCs w:val="24"/>
                <w:lang w:val="ru-RU"/>
              </w:rPr>
              <w:t>37 500</w:t>
            </w:r>
          </w:p>
        </w:tc>
        <w:tc>
          <w:tcPr>
            <w:tcW w:w="1110" w:type="dxa"/>
            <w:tcBorders>
              <w:left w:val="single" w:sz="4" w:space="0" w:color="000000"/>
              <w:bottom w:val="single" w:sz="4" w:space="0" w:color="000000"/>
              <w:right w:val="single" w:sz="4" w:space="0" w:color="000000"/>
            </w:tcBorders>
          </w:tcPr>
          <w:p w:rsidR="00C603B8" w:rsidRPr="00C27A55" w:rsidRDefault="00C27A55">
            <w:pPr>
              <w:snapToGrid w:val="0"/>
              <w:jc w:val="center"/>
              <w:rPr>
                <w:szCs w:val="24"/>
                <w:lang w:val="ru-RU"/>
              </w:rPr>
            </w:pPr>
            <w:r>
              <w:rPr>
                <w:szCs w:val="24"/>
                <w:lang w:val="ru-RU"/>
              </w:rPr>
              <w:t>28 305</w:t>
            </w:r>
          </w:p>
        </w:tc>
      </w:tr>
      <w:tr w:rsidR="00C603B8">
        <w:trPr>
          <w:jc w:val="center"/>
        </w:trPr>
        <w:tc>
          <w:tcPr>
            <w:tcW w:w="648" w:type="dxa"/>
            <w:tcBorders>
              <w:left w:val="single" w:sz="4" w:space="0" w:color="000000"/>
              <w:bottom w:val="single" w:sz="4" w:space="0" w:color="000000"/>
            </w:tcBorders>
          </w:tcPr>
          <w:p w:rsidR="00C603B8" w:rsidRDefault="00C603B8">
            <w:pPr>
              <w:snapToGrid w:val="0"/>
              <w:jc w:val="center"/>
              <w:rPr>
                <w:szCs w:val="24"/>
              </w:rPr>
            </w:pPr>
            <w:r>
              <w:rPr>
                <w:szCs w:val="24"/>
              </w:rPr>
              <w:t>4</w:t>
            </w:r>
          </w:p>
        </w:tc>
        <w:tc>
          <w:tcPr>
            <w:tcW w:w="2331" w:type="dxa"/>
            <w:tcBorders>
              <w:left w:val="single" w:sz="4" w:space="0" w:color="000000"/>
              <w:bottom w:val="single" w:sz="4" w:space="0" w:color="000000"/>
            </w:tcBorders>
          </w:tcPr>
          <w:p w:rsidR="00C603B8" w:rsidRPr="00C603B8" w:rsidRDefault="00C603B8">
            <w:pPr>
              <w:snapToGrid w:val="0"/>
              <w:rPr>
                <w:szCs w:val="24"/>
                <w:lang w:val="ru-RU"/>
              </w:rPr>
            </w:pPr>
            <w:r w:rsidRPr="00C603B8">
              <w:rPr>
                <w:szCs w:val="24"/>
                <w:lang w:val="ru-RU"/>
              </w:rPr>
              <w:t>Прибыль от реализации одной штуки</w:t>
            </w:r>
          </w:p>
        </w:tc>
        <w:tc>
          <w:tcPr>
            <w:tcW w:w="1672" w:type="dxa"/>
            <w:tcBorders>
              <w:left w:val="single" w:sz="4" w:space="0" w:color="000000"/>
              <w:bottom w:val="single" w:sz="4" w:space="0" w:color="000000"/>
            </w:tcBorders>
          </w:tcPr>
          <w:p w:rsidR="00C603B8" w:rsidRDefault="00C603B8">
            <w:pPr>
              <w:snapToGrid w:val="0"/>
              <w:jc w:val="center"/>
              <w:rPr>
                <w:szCs w:val="24"/>
              </w:rPr>
            </w:pPr>
            <w:r>
              <w:rPr>
                <w:szCs w:val="24"/>
              </w:rPr>
              <w:t>руб.</w:t>
            </w:r>
          </w:p>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8 500</w:t>
            </w:r>
          </w:p>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9 500</w:t>
            </w:r>
          </w:p>
        </w:tc>
        <w:tc>
          <w:tcPr>
            <w:tcW w:w="1149" w:type="dxa"/>
            <w:tcBorders>
              <w:left w:val="single" w:sz="4" w:space="0" w:color="000000"/>
              <w:bottom w:val="single" w:sz="4" w:space="0" w:color="000000"/>
            </w:tcBorders>
          </w:tcPr>
          <w:p w:rsidR="00C603B8" w:rsidRDefault="00C603B8">
            <w:pPr>
              <w:snapToGrid w:val="0"/>
              <w:jc w:val="center"/>
              <w:rPr>
                <w:szCs w:val="24"/>
              </w:rPr>
            </w:pPr>
            <w:r>
              <w:rPr>
                <w:szCs w:val="24"/>
              </w:rPr>
              <w:t>-</w:t>
            </w:r>
          </w:p>
        </w:tc>
        <w:tc>
          <w:tcPr>
            <w:tcW w:w="1110" w:type="dxa"/>
            <w:tcBorders>
              <w:left w:val="single" w:sz="4" w:space="0" w:color="000000"/>
              <w:bottom w:val="single" w:sz="4" w:space="0" w:color="000000"/>
              <w:right w:val="single" w:sz="4" w:space="0" w:color="000000"/>
            </w:tcBorders>
          </w:tcPr>
          <w:p w:rsidR="00C603B8" w:rsidRDefault="00C603B8">
            <w:pPr>
              <w:snapToGrid w:val="0"/>
              <w:jc w:val="center"/>
              <w:rPr>
                <w:szCs w:val="24"/>
              </w:rPr>
            </w:pPr>
            <w:r>
              <w:rPr>
                <w:szCs w:val="24"/>
              </w:rPr>
              <w:t>-</w:t>
            </w:r>
          </w:p>
        </w:tc>
      </w:tr>
      <w:tr w:rsidR="00C603B8">
        <w:trPr>
          <w:jc w:val="center"/>
        </w:trPr>
        <w:tc>
          <w:tcPr>
            <w:tcW w:w="648" w:type="dxa"/>
            <w:tcBorders>
              <w:left w:val="single" w:sz="4" w:space="0" w:color="000000"/>
              <w:bottom w:val="single" w:sz="4" w:space="0" w:color="000000"/>
            </w:tcBorders>
          </w:tcPr>
          <w:p w:rsidR="00C603B8" w:rsidRDefault="00C603B8">
            <w:pPr>
              <w:snapToGrid w:val="0"/>
              <w:jc w:val="center"/>
              <w:rPr>
                <w:szCs w:val="24"/>
              </w:rPr>
            </w:pPr>
            <w:r>
              <w:rPr>
                <w:szCs w:val="24"/>
              </w:rPr>
              <w:t>5</w:t>
            </w:r>
          </w:p>
        </w:tc>
        <w:tc>
          <w:tcPr>
            <w:tcW w:w="2331" w:type="dxa"/>
            <w:tcBorders>
              <w:left w:val="single" w:sz="4" w:space="0" w:color="000000"/>
              <w:bottom w:val="single" w:sz="4" w:space="0" w:color="000000"/>
            </w:tcBorders>
          </w:tcPr>
          <w:p w:rsidR="00C603B8" w:rsidRDefault="00C603B8">
            <w:pPr>
              <w:snapToGrid w:val="0"/>
              <w:rPr>
                <w:szCs w:val="24"/>
              </w:rPr>
            </w:pPr>
            <w:r>
              <w:rPr>
                <w:szCs w:val="24"/>
              </w:rPr>
              <w:t>Общая прибыль</w:t>
            </w:r>
          </w:p>
        </w:tc>
        <w:tc>
          <w:tcPr>
            <w:tcW w:w="1672" w:type="dxa"/>
            <w:tcBorders>
              <w:left w:val="single" w:sz="4" w:space="0" w:color="000000"/>
              <w:bottom w:val="single" w:sz="4" w:space="0" w:color="000000"/>
            </w:tcBorders>
          </w:tcPr>
          <w:p w:rsidR="00C603B8" w:rsidRDefault="00C603B8">
            <w:pPr>
              <w:snapToGrid w:val="0"/>
              <w:jc w:val="center"/>
              <w:rPr>
                <w:szCs w:val="24"/>
              </w:rPr>
            </w:pPr>
            <w:r>
              <w:rPr>
                <w:szCs w:val="24"/>
              </w:rPr>
              <w:t>тыс. руб.</w:t>
            </w:r>
          </w:p>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w:t>
            </w:r>
          </w:p>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w:t>
            </w:r>
          </w:p>
        </w:tc>
        <w:tc>
          <w:tcPr>
            <w:tcW w:w="1149" w:type="dxa"/>
            <w:tcBorders>
              <w:left w:val="single" w:sz="4" w:space="0" w:color="000000"/>
              <w:bottom w:val="single" w:sz="4" w:space="0" w:color="000000"/>
            </w:tcBorders>
          </w:tcPr>
          <w:p w:rsidR="00C603B8" w:rsidRPr="00C27A55" w:rsidRDefault="00C27A55">
            <w:pPr>
              <w:snapToGrid w:val="0"/>
              <w:jc w:val="center"/>
              <w:rPr>
                <w:szCs w:val="24"/>
                <w:lang w:val="ru-RU"/>
              </w:rPr>
            </w:pPr>
            <w:r>
              <w:rPr>
                <w:szCs w:val="24"/>
                <w:lang w:val="ru-RU"/>
              </w:rPr>
              <w:t>4 250</w:t>
            </w:r>
          </w:p>
        </w:tc>
        <w:tc>
          <w:tcPr>
            <w:tcW w:w="1110" w:type="dxa"/>
            <w:tcBorders>
              <w:left w:val="single" w:sz="4" w:space="0" w:color="000000"/>
              <w:bottom w:val="single" w:sz="4" w:space="0" w:color="000000"/>
              <w:right w:val="single" w:sz="4" w:space="0" w:color="000000"/>
            </w:tcBorders>
          </w:tcPr>
          <w:p w:rsidR="00C603B8" w:rsidRPr="00C27A55" w:rsidRDefault="00C27A55">
            <w:pPr>
              <w:snapToGrid w:val="0"/>
              <w:jc w:val="center"/>
              <w:rPr>
                <w:szCs w:val="24"/>
                <w:lang w:val="ru-RU"/>
              </w:rPr>
            </w:pPr>
            <w:r>
              <w:rPr>
                <w:szCs w:val="24"/>
                <w:lang w:val="ru-RU"/>
              </w:rPr>
              <w:t>3 163,5</w:t>
            </w:r>
          </w:p>
        </w:tc>
      </w:tr>
      <w:tr w:rsidR="00C603B8">
        <w:trPr>
          <w:jc w:val="center"/>
        </w:trPr>
        <w:tc>
          <w:tcPr>
            <w:tcW w:w="648" w:type="dxa"/>
            <w:tcBorders>
              <w:left w:val="single" w:sz="4" w:space="0" w:color="000000"/>
              <w:bottom w:val="single" w:sz="4" w:space="0" w:color="000000"/>
            </w:tcBorders>
          </w:tcPr>
          <w:p w:rsidR="00C603B8" w:rsidRDefault="00C603B8">
            <w:pPr>
              <w:snapToGrid w:val="0"/>
              <w:jc w:val="center"/>
              <w:rPr>
                <w:szCs w:val="24"/>
              </w:rPr>
            </w:pPr>
            <w:r>
              <w:rPr>
                <w:szCs w:val="24"/>
              </w:rPr>
              <w:t>6</w:t>
            </w:r>
          </w:p>
        </w:tc>
        <w:tc>
          <w:tcPr>
            <w:tcW w:w="2331" w:type="dxa"/>
            <w:tcBorders>
              <w:left w:val="single" w:sz="4" w:space="0" w:color="000000"/>
              <w:bottom w:val="single" w:sz="4" w:space="0" w:color="000000"/>
            </w:tcBorders>
          </w:tcPr>
          <w:p w:rsidR="00C603B8" w:rsidRDefault="00C603B8">
            <w:pPr>
              <w:snapToGrid w:val="0"/>
              <w:rPr>
                <w:szCs w:val="24"/>
              </w:rPr>
            </w:pPr>
            <w:r>
              <w:rPr>
                <w:szCs w:val="24"/>
              </w:rPr>
              <w:t>Себестоимость единицы продукции</w:t>
            </w:r>
          </w:p>
        </w:tc>
        <w:tc>
          <w:tcPr>
            <w:tcW w:w="1672" w:type="dxa"/>
            <w:tcBorders>
              <w:left w:val="single" w:sz="4" w:space="0" w:color="000000"/>
              <w:bottom w:val="single" w:sz="4" w:space="0" w:color="000000"/>
            </w:tcBorders>
          </w:tcPr>
          <w:p w:rsidR="00C603B8" w:rsidRDefault="00C603B8">
            <w:pPr>
              <w:snapToGrid w:val="0"/>
              <w:jc w:val="center"/>
              <w:rPr>
                <w:szCs w:val="24"/>
              </w:rPr>
            </w:pPr>
            <w:r>
              <w:rPr>
                <w:szCs w:val="24"/>
              </w:rPr>
              <w:t>руб.</w:t>
            </w:r>
          </w:p>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w:t>
            </w:r>
          </w:p>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w:t>
            </w:r>
          </w:p>
        </w:tc>
        <w:tc>
          <w:tcPr>
            <w:tcW w:w="1149" w:type="dxa"/>
            <w:tcBorders>
              <w:left w:val="single" w:sz="4" w:space="0" w:color="000000"/>
              <w:bottom w:val="single" w:sz="4" w:space="0" w:color="000000"/>
            </w:tcBorders>
          </w:tcPr>
          <w:p w:rsidR="00C603B8" w:rsidRDefault="00C603B8">
            <w:pPr>
              <w:snapToGrid w:val="0"/>
              <w:jc w:val="center"/>
              <w:rPr>
                <w:szCs w:val="24"/>
              </w:rPr>
            </w:pPr>
            <w:r>
              <w:rPr>
                <w:szCs w:val="24"/>
              </w:rPr>
              <w:t>66 500</w:t>
            </w:r>
          </w:p>
        </w:tc>
        <w:tc>
          <w:tcPr>
            <w:tcW w:w="1110" w:type="dxa"/>
            <w:tcBorders>
              <w:left w:val="single" w:sz="4" w:space="0" w:color="000000"/>
              <w:bottom w:val="single" w:sz="4" w:space="0" w:color="000000"/>
              <w:right w:val="single" w:sz="4" w:space="0" w:color="000000"/>
            </w:tcBorders>
          </w:tcPr>
          <w:p w:rsidR="00C603B8" w:rsidRDefault="00C603B8">
            <w:pPr>
              <w:snapToGrid w:val="0"/>
              <w:jc w:val="center"/>
              <w:rPr>
                <w:szCs w:val="24"/>
              </w:rPr>
            </w:pPr>
            <w:r>
              <w:rPr>
                <w:szCs w:val="24"/>
              </w:rPr>
              <w:t>75 500</w:t>
            </w:r>
          </w:p>
        </w:tc>
      </w:tr>
      <w:tr w:rsidR="00C603B8">
        <w:trPr>
          <w:jc w:val="center"/>
        </w:trPr>
        <w:tc>
          <w:tcPr>
            <w:tcW w:w="648" w:type="dxa"/>
            <w:tcBorders>
              <w:left w:val="single" w:sz="4" w:space="0" w:color="000000"/>
              <w:bottom w:val="single" w:sz="4" w:space="0" w:color="000000"/>
            </w:tcBorders>
          </w:tcPr>
          <w:p w:rsidR="00C603B8" w:rsidRDefault="00C603B8">
            <w:pPr>
              <w:snapToGrid w:val="0"/>
              <w:jc w:val="center"/>
              <w:rPr>
                <w:szCs w:val="24"/>
              </w:rPr>
            </w:pPr>
            <w:r>
              <w:rPr>
                <w:szCs w:val="24"/>
              </w:rPr>
              <w:t>7</w:t>
            </w:r>
          </w:p>
        </w:tc>
        <w:tc>
          <w:tcPr>
            <w:tcW w:w="2331" w:type="dxa"/>
            <w:tcBorders>
              <w:left w:val="single" w:sz="4" w:space="0" w:color="000000"/>
              <w:bottom w:val="single" w:sz="4" w:space="0" w:color="000000"/>
            </w:tcBorders>
          </w:tcPr>
          <w:p w:rsidR="00C603B8" w:rsidRDefault="00C603B8">
            <w:pPr>
              <w:snapToGrid w:val="0"/>
              <w:rPr>
                <w:szCs w:val="24"/>
              </w:rPr>
            </w:pPr>
            <w:r>
              <w:rPr>
                <w:szCs w:val="24"/>
              </w:rPr>
              <w:t>Общая себестоимость</w:t>
            </w:r>
          </w:p>
        </w:tc>
        <w:tc>
          <w:tcPr>
            <w:tcW w:w="1672" w:type="dxa"/>
            <w:tcBorders>
              <w:left w:val="single" w:sz="4" w:space="0" w:color="000000"/>
              <w:bottom w:val="single" w:sz="4" w:space="0" w:color="000000"/>
            </w:tcBorders>
          </w:tcPr>
          <w:p w:rsidR="00C603B8" w:rsidRDefault="00C603B8">
            <w:pPr>
              <w:snapToGrid w:val="0"/>
              <w:jc w:val="center"/>
              <w:rPr>
                <w:szCs w:val="24"/>
              </w:rPr>
            </w:pPr>
            <w:r>
              <w:rPr>
                <w:szCs w:val="24"/>
              </w:rPr>
              <w:t>тыс. руб.</w:t>
            </w:r>
          </w:p>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w:t>
            </w:r>
          </w:p>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w:t>
            </w:r>
          </w:p>
        </w:tc>
        <w:tc>
          <w:tcPr>
            <w:tcW w:w="1149" w:type="dxa"/>
            <w:tcBorders>
              <w:left w:val="single" w:sz="4" w:space="0" w:color="000000"/>
              <w:bottom w:val="single" w:sz="4" w:space="0" w:color="000000"/>
            </w:tcBorders>
          </w:tcPr>
          <w:p w:rsidR="00C603B8" w:rsidRPr="00C27A55" w:rsidRDefault="00C27A55">
            <w:pPr>
              <w:snapToGrid w:val="0"/>
              <w:jc w:val="center"/>
              <w:rPr>
                <w:szCs w:val="24"/>
                <w:lang w:val="ru-RU"/>
              </w:rPr>
            </w:pPr>
            <w:r>
              <w:rPr>
                <w:szCs w:val="24"/>
                <w:lang w:val="ru-RU"/>
              </w:rPr>
              <w:t>33 250</w:t>
            </w:r>
          </w:p>
        </w:tc>
        <w:tc>
          <w:tcPr>
            <w:tcW w:w="1110" w:type="dxa"/>
            <w:tcBorders>
              <w:left w:val="single" w:sz="4" w:space="0" w:color="000000"/>
              <w:bottom w:val="single" w:sz="4" w:space="0" w:color="000000"/>
              <w:right w:val="single" w:sz="4" w:space="0" w:color="000000"/>
            </w:tcBorders>
          </w:tcPr>
          <w:p w:rsidR="00C603B8" w:rsidRPr="00C27A55" w:rsidRDefault="00C27A55">
            <w:pPr>
              <w:snapToGrid w:val="0"/>
              <w:jc w:val="center"/>
              <w:rPr>
                <w:szCs w:val="24"/>
                <w:lang w:val="ru-RU"/>
              </w:rPr>
            </w:pPr>
            <w:r>
              <w:rPr>
                <w:szCs w:val="24"/>
                <w:lang w:val="ru-RU"/>
              </w:rPr>
              <w:t>25 141,5</w:t>
            </w:r>
          </w:p>
        </w:tc>
      </w:tr>
      <w:tr w:rsidR="00C603B8">
        <w:trPr>
          <w:jc w:val="center"/>
        </w:trPr>
        <w:tc>
          <w:tcPr>
            <w:tcW w:w="648" w:type="dxa"/>
            <w:tcBorders>
              <w:left w:val="single" w:sz="4" w:space="0" w:color="000000"/>
              <w:bottom w:val="single" w:sz="4" w:space="0" w:color="000000"/>
            </w:tcBorders>
          </w:tcPr>
          <w:p w:rsidR="00C603B8" w:rsidRDefault="00C603B8">
            <w:pPr>
              <w:snapToGrid w:val="0"/>
              <w:jc w:val="center"/>
              <w:rPr>
                <w:szCs w:val="24"/>
              </w:rPr>
            </w:pPr>
            <w:r>
              <w:rPr>
                <w:szCs w:val="24"/>
              </w:rPr>
              <w:t>8</w:t>
            </w:r>
          </w:p>
        </w:tc>
        <w:tc>
          <w:tcPr>
            <w:tcW w:w="2331" w:type="dxa"/>
            <w:tcBorders>
              <w:left w:val="single" w:sz="4" w:space="0" w:color="000000"/>
              <w:bottom w:val="single" w:sz="4" w:space="0" w:color="000000"/>
            </w:tcBorders>
          </w:tcPr>
          <w:p w:rsidR="00C603B8" w:rsidRPr="00C603B8" w:rsidRDefault="00C603B8">
            <w:pPr>
              <w:snapToGrid w:val="0"/>
              <w:rPr>
                <w:szCs w:val="24"/>
                <w:lang w:val="ru-RU"/>
              </w:rPr>
            </w:pPr>
            <w:r w:rsidRPr="00C603B8">
              <w:rPr>
                <w:szCs w:val="24"/>
                <w:lang w:val="ru-RU"/>
              </w:rPr>
              <w:t>Удельный вес постоянных затрат в себестоимости</w:t>
            </w:r>
          </w:p>
        </w:tc>
        <w:tc>
          <w:tcPr>
            <w:tcW w:w="1672" w:type="dxa"/>
            <w:tcBorders>
              <w:left w:val="single" w:sz="4" w:space="0" w:color="000000"/>
              <w:bottom w:val="single" w:sz="4" w:space="0" w:color="000000"/>
            </w:tcBorders>
          </w:tcPr>
          <w:p w:rsidR="00C603B8" w:rsidRDefault="00C603B8">
            <w:pPr>
              <w:snapToGrid w:val="0"/>
              <w:jc w:val="center"/>
              <w:rPr>
                <w:szCs w:val="24"/>
              </w:rPr>
            </w:pPr>
            <w:r>
              <w:rPr>
                <w:szCs w:val="24"/>
              </w:rPr>
              <w:t>%</w:t>
            </w:r>
          </w:p>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30</w:t>
            </w:r>
          </w:p>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40</w:t>
            </w:r>
          </w:p>
        </w:tc>
        <w:tc>
          <w:tcPr>
            <w:tcW w:w="1149" w:type="dxa"/>
            <w:tcBorders>
              <w:left w:val="single" w:sz="4" w:space="0" w:color="000000"/>
              <w:bottom w:val="single" w:sz="4" w:space="0" w:color="000000"/>
            </w:tcBorders>
          </w:tcPr>
          <w:p w:rsidR="00C603B8" w:rsidRDefault="00C603B8">
            <w:pPr>
              <w:snapToGrid w:val="0"/>
              <w:jc w:val="center"/>
              <w:rPr>
                <w:szCs w:val="24"/>
              </w:rPr>
            </w:pPr>
            <w:r>
              <w:rPr>
                <w:szCs w:val="24"/>
              </w:rPr>
              <w:t>-</w:t>
            </w:r>
          </w:p>
        </w:tc>
        <w:tc>
          <w:tcPr>
            <w:tcW w:w="1110" w:type="dxa"/>
            <w:tcBorders>
              <w:left w:val="single" w:sz="4" w:space="0" w:color="000000"/>
              <w:bottom w:val="single" w:sz="4" w:space="0" w:color="000000"/>
              <w:right w:val="single" w:sz="4" w:space="0" w:color="000000"/>
            </w:tcBorders>
          </w:tcPr>
          <w:p w:rsidR="00C603B8" w:rsidRDefault="00C603B8">
            <w:pPr>
              <w:snapToGrid w:val="0"/>
              <w:jc w:val="center"/>
              <w:rPr>
                <w:szCs w:val="24"/>
              </w:rPr>
            </w:pPr>
            <w:r>
              <w:rPr>
                <w:szCs w:val="24"/>
              </w:rPr>
              <w:t>-</w:t>
            </w:r>
          </w:p>
        </w:tc>
      </w:tr>
      <w:tr w:rsidR="00C603B8">
        <w:trPr>
          <w:jc w:val="center"/>
        </w:trPr>
        <w:tc>
          <w:tcPr>
            <w:tcW w:w="648" w:type="dxa"/>
            <w:tcBorders>
              <w:left w:val="single" w:sz="4" w:space="0" w:color="000000"/>
              <w:bottom w:val="single" w:sz="4" w:space="0" w:color="000000"/>
            </w:tcBorders>
          </w:tcPr>
          <w:p w:rsidR="00C603B8" w:rsidRDefault="00C603B8">
            <w:pPr>
              <w:snapToGrid w:val="0"/>
              <w:jc w:val="center"/>
              <w:rPr>
                <w:szCs w:val="24"/>
              </w:rPr>
            </w:pPr>
            <w:r>
              <w:rPr>
                <w:szCs w:val="24"/>
              </w:rPr>
              <w:t>9</w:t>
            </w:r>
          </w:p>
        </w:tc>
        <w:tc>
          <w:tcPr>
            <w:tcW w:w="2331" w:type="dxa"/>
            <w:tcBorders>
              <w:left w:val="single" w:sz="4" w:space="0" w:color="000000"/>
              <w:bottom w:val="single" w:sz="4" w:space="0" w:color="000000"/>
            </w:tcBorders>
          </w:tcPr>
          <w:p w:rsidR="00C603B8" w:rsidRPr="00C603B8" w:rsidRDefault="00C603B8">
            <w:pPr>
              <w:snapToGrid w:val="0"/>
              <w:rPr>
                <w:szCs w:val="24"/>
                <w:lang w:val="ru-RU"/>
              </w:rPr>
            </w:pPr>
            <w:r w:rsidRPr="00C603B8">
              <w:rPr>
                <w:szCs w:val="24"/>
                <w:lang w:val="ru-RU"/>
              </w:rPr>
              <w:t>Постоянные затраты в себестоимости единицы продукции</w:t>
            </w:r>
          </w:p>
        </w:tc>
        <w:tc>
          <w:tcPr>
            <w:tcW w:w="1672" w:type="dxa"/>
            <w:tcBorders>
              <w:left w:val="single" w:sz="4" w:space="0" w:color="000000"/>
              <w:bottom w:val="single" w:sz="4" w:space="0" w:color="000000"/>
            </w:tcBorders>
          </w:tcPr>
          <w:p w:rsidR="00C603B8" w:rsidRDefault="00C603B8">
            <w:pPr>
              <w:snapToGrid w:val="0"/>
              <w:jc w:val="center"/>
              <w:rPr>
                <w:szCs w:val="24"/>
              </w:rPr>
            </w:pPr>
            <w:r>
              <w:rPr>
                <w:szCs w:val="24"/>
              </w:rPr>
              <w:t>руб.</w:t>
            </w:r>
          </w:p>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w:t>
            </w:r>
          </w:p>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w:t>
            </w:r>
          </w:p>
        </w:tc>
        <w:tc>
          <w:tcPr>
            <w:tcW w:w="1149" w:type="dxa"/>
            <w:tcBorders>
              <w:left w:val="single" w:sz="4" w:space="0" w:color="000000"/>
              <w:bottom w:val="single" w:sz="4" w:space="0" w:color="000000"/>
            </w:tcBorders>
          </w:tcPr>
          <w:p w:rsidR="00C603B8" w:rsidRDefault="00C603B8">
            <w:pPr>
              <w:snapToGrid w:val="0"/>
              <w:jc w:val="center"/>
              <w:rPr>
                <w:szCs w:val="24"/>
              </w:rPr>
            </w:pPr>
            <w:r>
              <w:rPr>
                <w:szCs w:val="24"/>
              </w:rPr>
              <w:t>19 950</w:t>
            </w:r>
          </w:p>
        </w:tc>
        <w:tc>
          <w:tcPr>
            <w:tcW w:w="1110" w:type="dxa"/>
            <w:tcBorders>
              <w:left w:val="single" w:sz="4" w:space="0" w:color="000000"/>
              <w:bottom w:val="single" w:sz="4" w:space="0" w:color="000000"/>
              <w:right w:val="single" w:sz="4" w:space="0" w:color="000000"/>
            </w:tcBorders>
          </w:tcPr>
          <w:p w:rsidR="00C603B8" w:rsidRDefault="00C603B8">
            <w:pPr>
              <w:snapToGrid w:val="0"/>
              <w:jc w:val="center"/>
              <w:rPr>
                <w:szCs w:val="24"/>
              </w:rPr>
            </w:pPr>
            <w:r>
              <w:rPr>
                <w:szCs w:val="24"/>
              </w:rPr>
              <w:t>30 200</w:t>
            </w:r>
          </w:p>
        </w:tc>
      </w:tr>
      <w:tr w:rsidR="00C603B8">
        <w:trPr>
          <w:jc w:val="center"/>
        </w:trPr>
        <w:tc>
          <w:tcPr>
            <w:tcW w:w="648" w:type="dxa"/>
            <w:tcBorders>
              <w:left w:val="single" w:sz="4" w:space="0" w:color="000000"/>
              <w:bottom w:val="single" w:sz="4" w:space="0" w:color="000000"/>
            </w:tcBorders>
          </w:tcPr>
          <w:p w:rsidR="00C603B8" w:rsidRDefault="00C603B8">
            <w:pPr>
              <w:snapToGrid w:val="0"/>
              <w:jc w:val="center"/>
              <w:rPr>
                <w:szCs w:val="24"/>
              </w:rPr>
            </w:pPr>
            <w:r>
              <w:rPr>
                <w:szCs w:val="24"/>
              </w:rPr>
              <w:t>10</w:t>
            </w:r>
          </w:p>
        </w:tc>
        <w:tc>
          <w:tcPr>
            <w:tcW w:w="2331" w:type="dxa"/>
            <w:tcBorders>
              <w:left w:val="single" w:sz="4" w:space="0" w:color="000000"/>
              <w:bottom w:val="single" w:sz="4" w:space="0" w:color="000000"/>
            </w:tcBorders>
          </w:tcPr>
          <w:p w:rsidR="00C603B8" w:rsidRPr="00C603B8" w:rsidRDefault="00C603B8">
            <w:pPr>
              <w:snapToGrid w:val="0"/>
              <w:rPr>
                <w:szCs w:val="24"/>
                <w:lang w:val="ru-RU"/>
              </w:rPr>
            </w:pPr>
            <w:r w:rsidRPr="00C603B8">
              <w:rPr>
                <w:szCs w:val="24"/>
                <w:lang w:val="ru-RU"/>
              </w:rPr>
              <w:t>Постоянные затраты в себестоимости всей продукции</w:t>
            </w:r>
          </w:p>
        </w:tc>
        <w:tc>
          <w:tcPr>
            <w:tcW w:w="1672" w:type="dxa"/>
            <w:tcBorders>
              <w:left w:val="single" w:sz="4" w:space="0" w:color="000000"/>
              <w:bottom w:val="single" w:sz="4" w:space="0" w:color="000000"/>
            </w:tcBorders>
          </w:tcPr>
          <w:p w:rsidR="00C603B8" w:rsidRDefault="00C603B8">
            <w:pPr>
              <w:snapToGrid w:val="0"/>
              <w:jc w:val="center"/>
              <w:rPr>
                <w:szCs w:val="24"/>
              </w:rPr>
            </w:pPr>
            <w:r>
              <w:rPr>
                <w:szCs w:val="24"/>
              </w:rPr>
              <w:t>тыс. руб.</w:t>
            </w:r>
          </w:p>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w:t>
            </w:r>
          </w:p>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w:t>
            </w:r>
          </w:p>
        </w:tc>
        <w:tc>
          <w:tcPr>
            <w:tcW w:w="1149" w:type="dxa"/>
            <w:tcBorders>
              <w:left w:val="single" w:sz="4" w:space="0" w:color="000000"/>
              <w:bottom w:val="single" w:sz="4" w:space="0" w:color="000000"/>
            </w:tcBorders>
          </w:tcPr>
          <w:p w:rsidR="00C603B8" w:rsidRPr="00C27A55" w:rsidRDefault="00C27A55">
            <w:pPr>
              <w:snapToGrid w:val="0"/>
              <w:jc w:val="center"/>
              <w:rPr>
                <w:szCs w:val="24"/>
                <w:lang w:val="ru-RU"/>
              </w:rPr>
            </w:pPr>
            <w:r>
              <w:rPr>
                <w:szCs w:val="24"/>
                <w:lang w:val="ru-RU"/>
              </w:rPr>
              <w:t>9 975</w:t>
            </w:r>
          </w:p>
        </w:tc>
        <w:tc>
          <w:tcPr>
            <w:tcW w:w="1110" w:type="dxa"/>
            <w:tcBorders>
              <w:left w:val="single" w:sz="4" w:space="0" w:color="000000"/>
              <w:bottom w:val="single" w:sz="4" w:space="0" w:color="000000"/>
              <w:right w:val="single" w:sz="4" w:space="0" w:color="000000"/>
            </w:tcBorders>
          </w:tcPr>
          <w:p w:rsidR="00C603B8" w:rsidRPr="00C27A55" w:rsidRDefault="00C27A55">
            <w:pPr>
              <w:snapToGrid w:val="0"/>
              <w:jc w:val="center"/>
              <w:rPr>
                <w:szCs w:val="24"/>
                <w:lang w:val="ru-RU"/>
              </w:rPr>
            </w:pPr>
            <w:r>
              <w:rPr>
                <w:szCs w:val="24"/>
                <w:lang w:val="ru-RU"/>
              </w:rPr>
              <w:t>10 056,6</w:t>
            </w:r>
          </w:p>
        </w:tc>
      </w:tr>
      <w:tr w:rsidR="00C603B8">
        <w:trPr>
          <w:jc w:val="center"/>
        </w:trPr>
        <w:tc>
          <w:tcPr>
            <w:tcW w:w="648" w:type="dxa"/>
            <w:tcBorders>
              <w:left w:val="single" w:sz="4" w:space="0" w:color="000000"/>
              <w:bottom w:val="single" w:sz="4" w:space="0" w:color="000000"/>
            </w:tcBorders>
          </w:tcPr>
          <w:p w:rsidR="00C603B8" w:rsidRDefault="00C603B8">
            <w:pPr>
              <w:snapToGrid w:val="0"/>
              <w:jc w:val="center"/>
              <w:rPr>
                <w:szCs w:val="24"/>
              </w:rPr>
            </w:pPr>
            <w:r>
              <w:rPr>
                <w:szCs w:val="24"/>
              </w:rPr>
              <w:t>11</w:t>
            </w:r>
          </w:p>
        </w:tc>
        <w:tc>
          <w:tcPr>
            <w:tcW w:w="2331" w:type="dxa"/>
            <w:tcBorders>
              <w:left w:val="single" w:sz="4" w:space="0" w:color="000000"/>
              <w:bottom w:val="single" w:sz="4" w:space="0" w:color="000000"/>
            </w:tcBorders>
          </w:tcPr>
          <w:p w:rsidR="00C603B8" w:rsidRPr="00C603B8" w:rsidRDefault="00C603B8">
            <w:pPr>
              <w:snapToGrid w:val="0"/>
              <w:rPr>
                <w:szCs w:val="24"/>
                <w:lang w:val="ru-RU"/>
              </w:rPr>
            </w:pPr>
            <w:r w:rsidRPr="00C603B8">
              <w:rPr>
                <w:szCs w:val="24"/>
                <w:lang w:val="ru-RU"/>
              </w:rPr>
              <w:t>Удельный вес переменных затрат в себестоимости</w:t>
            </w:r>
          </w:p>
        </w:tc>
        <w:tc>
          <w:tcPr>
            <w:tcW w:w="1672" w:type="dxa"/>
            <w:tcBorders>
              <w:left w:val="single" w:sz="4" w:space="0" w:color="000000"/>
              <w:bottom w:val="single" w:sz="4" w:space="0" w:color="000000"/>
            </w:tcBorders>
          </w:tcPr>
          <w:p w:rsidR="00C603B8" w:rsidRDefault="00C603B8">
            <w:pPr>
              <w:snapToGrid w:val="0"/>
              <w:jc w:val="center"/>
              <w:rPr>
                <w:szCs w:val="24"/>
              </w:rPr>
            </w:pPr>
            <w:r>
              <w:rPr>
                <w:szCs w:val="24"/>
              </w:rPr>
              <w:t>%</w:t>
            </w:r>
          </w:p>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70</w:t>
            </w:r>
          </w:p>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60</w:t>
            </w:r>
          </w:p>
        </w:tc>
        <w:tc>
          <w:tcPr>
            <w:tcW w:w="1149" w:type="dxa"/>
            <w:tcBorders>
              <w:left w:val="single" w:sz="4" w:space="0" w:color="000000"/>
              <w:bottom w:val="single" w:sz="4" w:space="0" w:color="000000"/>
            </w:tcBorders>
          </w:tcPr>
          <w:p w:rsidR="00C603B8" w:rsidRDefault="00C603B8">
            <w:pPr>
              <w:snapToGrid w:val="0"/>
              <w:jc w:val="center"/>
              <w:rPr>
                <w:szCs w:val="24"/>
              </w:rPr>
            </w:pPr>
            <w:r>
              <w:rPr>
                <w:szCs w:val="24"/>
              </w:rPr>
              <w:t>-</w:t>
            </w:r>
          </w:p>
        </w:tc>
        <w:tc>
          <w:tcPr>
            <w:tcW w:w="1110" w:type="dxa"/>
            <w:tcBorders>
              <w:left w:val="single" w:sz="4" w:space="0" w:color="000000"/>
              <w:bottom w:val="single" w:sz="4" w:space="0" w:color="000000"/>
              <w:right w:val="single" w:sz="4" w:space="0" w:color="000000"/>
            </w:tcBorders>
          </w:tcPr>
          <w:p w:rsidR="00C603B8" w:rsidRDefault="00C603B8">
            <w:pPr>
              <w:snapToGrid w:val="0"/>
              <w:jc w:val="center"/>
              <w:rPr>
                <w:szCs w:val="24"/>
              </w:rPr>
            </w:pPr>
            <w:r>
              <w:rPr>
                <w:szCs w:val="24"/>
              </w:rPr>
              <w:t>-</w:t>
            </w:r>
          </w:p>
        </w:tc>
      </w:tr>
      <w:tr w:rsidR="00C603B8">
        <w:trPr>
          <w:jc w:val="center"/>
        </w:trPr>
        <w:tc>
          <w:tcPr>
            <w:tcW w:w="648" w:type="dxa"/>
            <w:tcBorders>
              <w:left w:val="single" w:sz="4" w:space="0" w:color="000000"/>
              <w:bottom w:val="single" w:sz="4" w:space="0" w:color="000000"/>
            </w:tcBorders>
          </w:tcPr>
          <w:p w:rsidR="00C603B8" w:rsidRDefault="00C603B8">
            <w:pPr>
              <w:snapToGrid w:val="0"/>
              <w:jc w:val="center"/>
              <w:rPr>
                <w:szCs w:val="24"/>
              </w:rPr>
            </w:pPr>
            <w:r>
              <w:rPr>
                <w:szCs w:val="24"/>
              </w:rPr>
              <w:t>12</w:t>
            </w:r>
          </w:p>
        </w:tc>
        <w:tc>
          <w:tcPr>
            <w:tcW w:w="2331" w:type="dxa"/>
            <w:tcBorders>
              <w:left w:val="single" w:sz="4" w:space="0" w:color="000000"/>
              <w:bottom w:val="single" w:sz="4" w:space="0" w:color="000000"/>
            </w:tcBorders>
          </w:tcPr>
          <w:p w:rsidR="00C603B8" w:rsidRPr="00C603B8" w:rsidRDefault="00C603B8">
            <w:pPr>
              <w:snapToGrid w:val="0"/>
              <w:rPr>
                <w:szCs w:val="24"/>
                <w:lang w:val="ru-RU"/>
              </w:rPr>
            </w:pPr>
            <w:r w:rsidRPr="00C603B8">
              <w:rPr>
                <w:szCs w:val="24"/>
                <w:lang w:val="ru-RU"/>
              </w:rPr>
              <w:t>Переменные затраты в себестоимости единицы продукции</w:t>
            </w:r>
          </w:p>
        </w:tc>
        <w:tc>
          <w:tcPr>
            <w:tcW w:w="1672" w:type="dxa"/>
            <w:tcBorders>
              <w:left w:val="single" w:sz="4" w:space="0" w:color="000000"/>
              <w:bottom w:val="single" w:sz="4" w:space="0" w:color="000000"/>
            </w:tcBorders>
          </w:tcPr>
          <w:p w:rsidR="00C603B8" w:rsidRDefault="00C603B8">
            <w:pPr>
              <w:snapToGrid w:val="0"/>
              <w:jc w:val="center"/>
              <w:rPr>
                <w:szCs w:val="24"/>
              </w:rPr>
            </w:pPr>
            <w:r>
              <w:rPr>
                <w:szCs w:val="24"/>
              </w:rPr>
              <w:t>руб.</w:t>
            </w:r>
          </w:p>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w:t>
            </w:r>
          </w:p>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w:t>
            </w:r>
          </w:p>
        </w:tc>
        <w:tc>
          <w:tcPr>
            <w:tcW w:w="1149" w:type="dxa"/>
            <w:tcBorders>
              <w:left w:val="single" w:sz="4" w:space="0" w:color="000000"/>
              <w:bottom w:val="single" w:sz="4" w:space="0" w:color="000000"/>
            </w:tcBorders>
          </w:tcPr>
          <w:p w:rsidR="00C603B8" w:rsidRDefault="00C603B8">
            <w:pPr>
              <w:snapToGrid w:val="0"/>
              <w:jc w:val="center"/>
              <w:rPr>
                <w:szCs w:val="24"/>
              </w:rPr>
            </w:pPr>
            <w:r>
              <w:rPr>
                <w:szCs w:val="24"/>
              </w:rPr>
              <w:t>46 550</w:t>
            </w:r>
          </w:p>
        </w:tc>
        <w:tc>
          <w:tcPr>
            <w:tcW w:w="1110" w:type="dxa"/>
            <w:tcBorders>
              <w:left w:val="single" w:sz="4" w:space="0" w:color="000000"/>
              <w:bottom w:val="single" w:sz="4" w:space="0" w:color="000000"/>
              <w:right w:val="single" w:sz="4" w:space="0" w:color="000000"/>
            </w:tcBorders>
          </w:tcPr>
          <w:p w:rsidR="00C603B8" w:rsidRDefault="00C603B8">
            <w:pPr>
              <w:snapToGrid w:val="0"/>
              <w:jc w:val="center"/>
              <w:rPr>
                <w:szCs w:val="24"/>
              </w:rPr>
            </w:pPr>
            <w:r>
              <w:rPr>
                <w:szCs w:val="24"/>
              </w:rPr>
              <w:t>45 300</w:t>
            </w:r>
          </w:p>
        </w:tc>
      </w:tr>
      <w:tr w:rsidR="00C603B8">
        <w:trPr>
          <w:jc w:val="center"/>
        </w:trPr>
        <w:tc>
          <w:tcPr>
            <w:tcW w:w="648" w:type="dxa"/>
            <w:tcBorders>
              <w:left w:val="single" w:sz="4" w:space="0" w:color="000000"/>
              <w:bottom w:val="single" w:sz="4" w:space="0" w:color="000000"/>
            </w:tcBorders>
          </w:tcPr>
          <w:p w:rsidR="00C603B8" w:rsidRDefault="00C603B8">
            <w:pPr>
              <w:snapToGrid w:val="0"/>
              <w:jc w:val="center"/>
              <w:rPr>
                <w:szCs w:val="24"/>
              </w:rPr>
            </w:pPr>
            <w:r>
              <w:rPr>
                <w:szCs w:val="24"/>
              </w:rPr>
              <w:t>13</w:t>
            </w:r>
          </w:p>
        </w:tc>
        <w:tc>
          <w:tcPr>
            <w:tcW w:w="2331" w:type="dxa"/>
            <w:tcBorders>
              <w:left w:val="single" w:sz="4" w:space="0" w:color="000000"/>
              <w:bottom w:val="single" w:sz="4" w:space="0" w:color="000000"/>
            </w:tcBorders>
          </w:tcPr>
          <w:p w:rsidR="00C603B8" w:rsidRPr="00C603B8" w:rsidRDefault="00C603B8">
            <w:pPr>
              <w:snapToGrid w:val="0"/>
              <w:rPr>
                <w:szCs w:val="24"/>
                <w:lang w:val="ru-RU"/>
              </w:rPr>
            </w:pPr>
            <w:r w:rsidRPr="00C603B8">
              <w:rPr>
                <w:szCs w:val="24"/>
                <w:lang w:val="ru-RU"/>
              </w:rPr>
              <w:t>Переменные затраты в себестоимости всей продукции</w:t>
            </w:r>
          </w:p>
        </w:tc>
        <w:tc>
          <w:tcPr>
            <w:tcW w:w="1672" w:type="dxa"/>
            <w:tcBorders>
              <w:left w:val="single" w:sz="4" w:space="0" w:color="000000"/>
              <w:bottom w:val="single" w:sz="4" w:space="0" w:color="000000"/>
            </w:tcBorders>
          </w:tcPr>
          <w:p w:rsidR="00C603B8" w:rsidRDefault="00C603B8">
            <w:pPr>
              <w:snapToGrid w:val="0"/>
              <w:jc w:val="center"/>
              <w:rPr>
                <w:szCs w:val="24"/>
              </w:rPr>
            </w:pPr>
            <w:r>
              <w:rPr>
                <w:szCs w:val="24"/>
              </w:rPr>
              <w:t>тыс. руб.</w:t>
            </w:r>
          </w:p>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w:t>
            </w:r>
          </w:p>
        </w:tc>
        <w:tc>
          <w:tcPr>
            <w:tcW w:w="1384" w:type="dxa"/>
            <w:tcBorders>
              <w:left w:val="single" w:sz="4" w:space="0" w:color="000000"/>
              <w:bottom w:val="single" w:sz="4" w:space="0" w:color="000000"/>
            </w:tcBorders>
          </w:tcPr>
          <w:p w:rsidR="00C603B8" w:rsidRDefault="00C603B8">
            <w:pPr>
              <w:snapToGrid w:val="0"/>
              <w:jc w:val="center"/>
              <w:rPr>
                <w:szCs w:val="24"/>
              </w:rPr>
            </w:pPr>
            <w:r>
              <w:rPr>
                <w:szCs w:val="24"/>
              </w:rPr>
              <w:t>-</w:t>
            </w:r>
          </w:p>
        </w:tc>
        <w:tc>
          <w:tcPr>
            <w:tcW w:w="1149" w:type="dxa"/>
            <w:tcBorders>
              <w:left w:val="single" w:sz="4" w:space="0" w:color="000000"/>
              <w:bottom w:val="single" w:sz="4" w:space="0" w:color="000000"/>
            </w:tcBorders>
          </w:tcPr>
          <w:p w:rsidR="00C603B8" w:rsidRPr="00C27A55" w:rsidRDefault="00C27A55">
            <w:pPr>
              <w:snapToGrid w:val="0"/>
              <w:jc w:val="center"/>
              <w:rPr>
                <w:szCs w:val="24"/>
                <w:lang w:val="ru-RU"/>
              </w:rPr>
            </w:pPr>
            <w:r>
              <w:rPr>
                <w:szCs w:val="24"/>
                <w:lang w:val="ru-RU"/>
              </w:rPr>
              <w:t>23 275</w:t>
            </w:r>
          </w:p>
        </w:tc>
        <w:tc>
          <w:tcPr>
            <w:tcW w:w="1110" w:type="dxa"/>
            <w:tcBorders>
              <w:left w:val="single" w:sz="4" w:space="0" w:color="000000"/>
              <w:bottom w:val="single" w:sz="4" w:space="0" w:color="000000"/>
              <w:right w:val="single" w:sz="4" w:space="0" w:color="000000"/>
            </w:tcBorders>
          </w:tcPr>
          <w:p w:rsidR="00C603B8" w:rsidRPr="00C27A55" w:rsidRDefault="00C27A55">
            <w:pPr>
              <w:snapToGrid w:val="0"/>
              <w:jc w:val="center"/>
              <w:rPr>
                <w:szCs w:val="24"/>
                <w:lang w:val="ru-RU"/>
              </w:rPr>
            </w:pPr>
            <w:r>
              <w:rPr>
                <w:szCs w:val="24"/>
                <w:lang w:val="ru-RU"/>
              </w:rPr>
              <w:t>15 084,9</w:t>
            </w:r>
          </w:p>
        </w:tc>
      </w:tr>
    </w:tbl>
    <w:p w:rsidR="00C603B8" w:rsidRDefault="00C603B8" w:rsidP="00C53B4F">
      <w:pPr>
        <w:spacing w:line="360" w:lineRule="auto"/>
        <w:jc w:val="both"/>
        <w:rPr>
          <w:sz w:val="28"/>
          <w:szCs w:val="28"/>
        </w:rPr>
      </w:pPr>
      <w:r>
        <w:rPr>
          <w:sz w:val="28"/>
          <w:szCs w:val="28"/>
        </w:rPr>
        <w:t>Поясним расчет показателей.</w:t>
      </w:r>
    </w:p>
    <w:p w:rsidR="00C603B8" w:rsidRPr="00C603B8" w:rsidRDefault="00C603B8">
      <w:pPr>
        <w:spacing w:line="360" w:lineRule="auto"/>
        <w:ind w:firstLine="567"/>
        <w:jc w:val="both"/>
        <w:rPr>
          <w:sz w:val="28"/>
          <w:szCs w:val="28"/>
          <w:lang w:val="ru-RU"/>
        </w:rPr>
      </w:pPr>
      <w:r w:rsidRPr="00C603B8">
        <w:rPr>
          <w:sz w:val="28"/>
          <w:szCs w:val="28"/>
          <w:lang w:val="ru-RU"/>
        </w:rPr>
        <w:t>Выручка от реализации =  цена одной единицы × количество реализованной продукции.</w:t>
      </w:r>
    </w:p>
    <w:p w:rsidR="00C603B8" w:rsidRPr="00C603B8" w:rsidRDefault="00C603B8">
      <w:pPr>
        <w:spacing w:line="360" w:lineRule="auto"/>
        <w:ind w:firstLine="567"/>
        <w:jc w:val="both"/>
        <w:rPr>
          <w:sz w:val="28"/>
          <w:szCs w:val="28"/>
          <w:lang w:val="ru-RU"/>
        </w:rPr>
      </w:pPr>
      <w:r w:rsidRPr="00C603B8">
        <w:rPr>
          <w:sz w:val="28"/>
          <w:szCs w:val="28"/>
          <w:lang w:val="ru-RU"/>
        </w:rPr>
        <w:t>Общая прибыль = прибыль от реализации одной штуки × количество реализованной продукции.</w:t>
      </w:r>
    </w:p>
    <w:p w:rsidR="00C603B8" w:rsidRPr="00C603B8" w:rsidRDefault="00C603B8">
      <w:pPr>
        <w:spacing w:line="360" w:lineRule="auto"/>
        <w:ind w:firstLine="567"/>
        <w:jc w:val="both"/>
        <w:rPr>
          <w:sz w:val="28"/>
          <w:szCs w:val="28"/>
          <w:lang w:val="ru-RU"/>
        </w:rPr>
      </w:pPr>
      <w:r w:rsidRPr="00C603B8">
        <w:rPr>
          <w:sz w:val="28"/>
          <w:szCs w:val="28"/>
          <w:lang w:val="ru-RU"/>
        </w:rPr>
        <w:t>Себестоимость единицы продукции = цена одной единицы - прибыль от реализации одной штуки.</w:t>
      </w:r>
    </w:p>
    <w:p w:rsidR="00C603B8" w:rsidRPr="00C603B8" w:rsidRDefault="00C603B8">
      <w:pPr>
        <w:spacing w:line="360" w:lineRule="auto"/>
        <w:ind w:firstLine="567"/>
        <w:jc w:val="both"/>
        <w:rPr>
          <w:sz w:val="28"/>
          <w:szCs w:val="28"/>
          <w:lang w:val="ru-RU"/>
        </w:rPr>
      </w:pPr>
      <w:r w:rsidRPr="00C603B8">
        <w:rPr>
          <w:sz w:val="28"/>
          <w:szCs w:val="28"/>
          <w:lang w:val="ru-RU"/>
        </w:rPr>
        <w:t>Общая себестоимость = себестоимость единицы продукции × количество реализованной продукции.</w:t>
      </w:r>
    </w:p>
    <w:p w:rsidR="00C603B8" w:rsidRPr="00C603B8" w:rsidRDefault="00C603B8">
      <w:pPr>
        <w:spacing w:line="360" w:lineRule="auto"/>
        <w:ind w:firstLine="567"/>
        <w:jc w:val="both"/>
        <w:rPr>
          <w:sz w:val="28"/>
          <w:szCs w:val="28"/>
          <w:lang w:val="ru-RU"/>
        </w:rPr>
      </w:pPr>
      <w:r w:rsidRPr="00C603B8">
        <w:rPr>
          <w:sz w:val="28"/>
          <w:szCs w:val="28"/>
          <w:lang w:val="ru-RU"/>
        </w:rPr>
        <w:t>Постоянные затраты в себестоимости единицы продукции = 0,3 (0,4) × себестоимость единицы продукции.</w:t>
      </w:r>
    </w:p>
    <w:p w:rsidR="00C603B8" w:rsidRPr="00C603B8" w:rsidRDefault="00C603B8">
      <w:pPr>
        <w:spacing w:line="360" w:lineRule="auto"/>
        <w:ind w:firstLine="567"/>
        <w:jc w:val="both"/>
        <w:rPr>
          <w:sz w:val="28"/>
          <w:szCs w:val="28"/>
          <w:lang w:val="ru-RU"/>
        </w:rPr>
      </w:pPr>
      <w:r w:rsidRPr="00C603B8">
        <w:rPr>
          <w:sz w:val="28"/>
          <w:szCs w:val="28"/>
          <w:lang w:val="ru-RU"/>
        </w:rPr>
        <w:t>Постоянные затраты в себестоимости всей продукции = постоянные затраты в себестоимости единицы продукции × количество реализованной продукции.</w:t>
      </w:r>
    </w:p>
    <w:p w:rsidR="00C603B8" w:rsidRPr="00C603B8" w:rsidRDefault="00C603B8">
      <w:pPr>
        <w:spacing w:line="360" w:lineRule="auto"/>
        <w:ind w:firstLine="567"/>
        <w:jc w:val="both"/>
        <w:rPr>
          <w:sz w:val="28"/>
          <w:szCs w:val="28"/>
          <w:lang w:val="ru-RU"/>
        </w:rPr>
      </w:pPr>
      <w:r w:rsidRPr="00C603B8">
        <w:rPr>
          <w:sz w:val="28"/>
          <w:szCs w:val="28"/>
          <w:lang w:val="ru-RU"/>
        </w:rPr>
        <w:t>Переменные затраты в себестоимости единицы продукции = 0,7 (0,6) × себестоимость единицы продукции.</w:t>
      </w:r>
    </w:p>
    <w:p w:rsidR="00C603B8" w:rsidRPr="00C603B8" w:rsidRDefault="00C603B8">
      <w:pPr>
        <w:spacing w:line="360" w:lineRule="auto"/>
        <w:ind w:firstLine="567"/>
        <w:jc w:val="both"/>
        <w:rPr>
          <w:sz w:val="28"/>
          <w:szCs w:val="28"/>
          <w:lang w:val="ru-RU"/>
        </w:rPr>
      </w:pPr>
      <w:r w:rsidRPr="00C603B8">
        <w:rPr>
          <w:sz w:val="28"/>
          <w:szCs w:val="28"/>
          <w:lang w:val="ru-RU"/>
        </w:rPr>
        <w:t>Переменные затраты в себестоимости всей продукции = переменные затраты в себестоимости единицы продукции × количество реализованной продукции.</w:t>
      </w:r>
    </w:p>
    <w:p w:rsidR="00C603B8" w:rsidRPr="00C603B8" w:rsidRDefault="00C603B8">
      <w:pPr>
        <w:spacing w:line="360" w:lineRule="auto"/>
        <w:ind w:firstLine="567"/>
        <w:jc w:val="both"/>
        <w:rPr>
          <w:sz w:val="28"/>
          <w:szCs w:val="28"/>
          <w:lang w:val="ru-RU"/>
        </w:rPr>
      </w:pPr>
      <w:r w:rsidRPr="00C603B8">
        <w:rPr>
          <w:sz w:val="28"/>
          <w:szCs w:val="28"/>
          <w:lang w:val="ru-RU"/>
        </w:rPr>
        <w:t>Теперь произведем расчет показателей после повышения мощности цеха сборки машин на 15%  (таблица 3.3).</w:t>
      </w:r>
    </w:p>
    <w:p w:rsidR="00C603B8" w:rsidRPr="00C603B8" w:rsidRDefault="00C603B8" w:rsidP="00C53B4F">
      <w:pPr>
        <w:spacing w:line="360" w:lineRule="auto"/>
        <w:ind w:firstLine="567"/>
        <w:rPr>
          <w:sz w:val="28"/>
          <w:szCs w:val="28"/>
          <w:lang w:val="ru-RU"/>
        </w:rPr>
      </w:pPr>
      <w:r w:rsidRPr="00C603B8">
        <w:rPr>
          <w:sz w:val="28"/>
          <w:szCs w:val="28"/>
          <w:lang w:val="ru-RU"/>
        </w:rPr>
        <w:t>Таблица 3.3</w:t>
      </w:r>
      <w:r w:rsidR="00C53B4F">
        <w:rPr>
          <w:sz w:val="28"/>
          <w:szCs w:val="28"/>
          <w:lang w:val="ru-RU"/>
        </w:rPr>
        <w:t xml:space="preserve"> - </w:t>
      </w:r>
      <w:r w:rsidR="00C53B4F" w:rsidRPr="00C53B4F">
        <w:rPr>
          <w:sz w:val="28"/>
          <w:szCs w:val="28"/>
          <w:lang w:val="ru-RU"/>
        </w:rPr>
        <w:t xml:space="preserve"> </w:t>
      </w:r>
      <w:r w:rsidR="00C53B4F" w:rsidRPr="00C603B8">
        <w:rPr>
          <w:sz w:val="28"/>
          <w:szCs w:val="28"/>
          <w:lang w:val="ru-RU"/>
        </w:rPr>
        <w:t>Расчет показателей для лучшего варианта после повышения  цеха сборки машин на 15%</w:t>
      </w:r>
    </w:p>
    <w:tbl>
      <w:tblPr>
        <w:tblW w:w="0" w:type="auto"/>
        <w:jc w:val="center"/>
        <w:tblLayout w:type="fixed"/>
        <w:tblLook w:val="0000" w:firstRow="0" w:lastRow="0" w:firstColumn="0" w:lastColumn="0" w:noHBand="0" w:noVBand="0"/>
      </w:tblPr>
      <w:tblGrid>
        <w:gridCol w:w="890"/>
        <w:gridCol w:w="2738"/>
        <w:gridCol w:w="1292"/>
        <w:gridCol w:w="1196"/>
        <w:gridCol w:w="1091"/>
        <w:gridCol w:w="1122"/>
        <w:gridCol w:w="1151"/>
      </w:tblGrid>
      <w:tr w:rsidR="00C603B8">
        <w:trPr>
          <w:cantSplit/>
          <w:trHeight w:hRule="exact" w:val="692"/>
          <w:jc w:val="center"/>
        </w:trPr>
        <w:tc>
          <w:tcPr>
            <w:tcW w:w="890" w:type="dxa"/>
            <w:vMerge w:val="restart"/>
            <w:tcBorders>
              <w:top w:val="single" w:sz="8" w:space="0" w:color="000000"/>
              <w:left w:val="single" w:sz="8" w:space="0" w:color="000000"/>
              <w:bottom w:val="single" w:sz="8" w:space="0" w:color="000000"/>
            </w:tcBorders>
          </w:tcPr>
          <w:p w:rsidR="00C603B8" w:rsidRDefault="00C603B8">
            <w:pPr>
              <w:snapToGrid w:val="0"/>
              <w:jc w:val="center"/>
            </w:pPr>
            <w:r>
              <w:t>№</w:t>
            </w:r>
          </w:p>
        </w:tc>
        <w:tc>
          <w:tcPr>
            <w:tcW w:w="2738" w:type="dxa"/>
            <w:vMerge w:val="restart"/>
            <w:tcBorders>
              <w:top w:val="single" w:sz="8" w:space="0" w:color="000000"/>
              <w:left w:val="single" w:sz="8" w:space="0" w:color="000000"/>
              <w:bottom w:val="single" w:sz="8" w:space="0" w:color="000000"/>
            </w:tcBorders>
          </w:tcPr>
          <w:p w:rsidR="00C603B8" w:rsidRDefault="00C603B8">
            <w:pPr>
              <w:pStyle w:val="a8"/>
              <w:snapToGrid w:val="0"/>
              <w:jc w:val="center"/>
            </w:pPr>
            <w:r>
              <w:t>Показатель</w:t>
            </w:r>
          </w:p>
        </w:tc>
        <w:tc>
          <w:tcPr>
            <w:tcW w:w="1292" w:type="dxa"/>
            <w:vMerge w:val="restart"/>
            <w:tcBorders>
              <w:top w:val="single" w:sz="8" w:space="0" w:color="000000"/>
              <w:left w:val="single" w:sz="8" w:space="0" w:color="000000"/>
              <w:bottom w:val="single" w:sz="8" w:space="0" w:color="000000"/>
            </w:tcBorders>
          </w:tcPr>
          <w:p w:rsidR="00C603B8" w:rsidRDefault="00C603B8">
            <w:pPr>
              <w:pStyle w:val="a8"/>
              <w:snapToGrid w:val="0"/>
              <w:jc w:val="center"/>
            </w:pPr>
            <w:r>
              <w:t>Единица измерения</w:t>
            </w:r>
          </w:p>
        </w:tc>
        <w:tc>
          <w:tcPr>
            <w:tcW w:w="2287" w:type="dxa"/>
            <w:gridSpan w:val="2"/>
            <w:tcBorders>
              <w:top w:val="single" w:sz="8" w:space="0" w:color="000000"/>
              <w:left w:val="single" w:sz="8" w:space="0" w:color="000000"/>
              <w:bottom w:val="single" w:sz="8" w:space="0" w:color="000000"/>
            </w:tcBorders>
          </w:tcPr>
          <w:p w:rsidR="00C603B8" w:rsidRDefault="00C603B8">
            <w:pPr>
              <w:pStyle w:val="a8"/>
              <w:snapToGrid w:val="0"/>
              <w:jc w:val="center"/>
            </w:pPr>
            <w:r>
              <w:t>Исходные данные</w:t>
            </w:r>
          </w:p>
        </w:tc>
        <w:tc>
          <w:tcPr>
            <w:tcW w:w="2273" w:type="dxa"/>
            <w:gridSpan w:val="2"/>
            <w:tcBorders>
              <w:top w:val="single" w:sz="8" w:space="0" w:color="000000"/>
              <w:left w:val="single" w:sz="8" w:space="0" w:color="000000"/>
              <w:bottom w:val="single" w:sz="8" w:space="0" w:color="000000"/>
              <w:right w:val="single" w:sz="8" w:space="0" w:color="000000"/>
            </w:tcBorders>
          </w:tcPr>
          <w:p w:rsidR="00C603B8" w:rsidRDefault="00C603B8">
            <w:pPr>
              <w:pStyle w:val="a8"/>
              <w:snapToGrid w:val="0"/>
              <w:jc w:val="center"/>
            </w:pPr>
            <w:r>
              <w:t>Расчетные величины</w:t>
            </w:r>
          </w:p>
        </w:tc>
      </w:tr>
      <w:tr w:rsidR="00C603B8">
        <w:trPr>
          <w:cantSplit/>
          <w:jc w:val="center"/>
        </w:trPr>
        <w:tc>
          <w:tcPr>
            <w:tcW w:w="890" w:type="dxa"/>
            <w:vMerge/>
            <w:tcBorders>
              <w:top w:val="single" w:sz="8" w:space="0" w:color="000000"/>
              <w:left w:val="single" w:sz="8" w:space="0" w:color="000000"/>
              <w:bottom w:val="single" w:sz="8" w:space="0" w:color="000000"/>
            </w:tcBorders>
          </w:tcPr>
          <w:p w:rsidR="00C603B8" w:rsidRDefault="00C603B8"/>
        </w:tc>
        <w:tc>
          <w:tcPr>
            <w:tcW w:w="2738" w:type="dxa"/>
            <w:vMerge/>
            <w:tcBorders>
              <w:top w:val="single" w:sz="8" w:space="0" w:color="000000"/>
              <w:left w:val="single" w:sz="8" w:space="0" w:color="000000"/>
              <w:bottom w:val="single" w:sz="8" w:space="0" w:color="000000"/>
            </w:tcBorders>
          </w:tcPr>
          <w:p w:rsidR="00C603B8" w:rsidRDefault="00C603B8"/>
        </w:tc>
        <w:tc>
          <w:tcPr>
            <w:tcW w:w="1292" w:type="dxa"/>
            <w:vMerge/>
            <w:tcBorders>
              <w:top w:val="single" w:sz="8" w:space="0" w:color="000000"/>
              <w:left w:val="single" w:sz="8" w:space="0" w:color="000000"/>
              <w:bottom w:val="single" w:sz="8" w:space="0" w:color="000000"/>
            </w:tcBorders>
          </w:tcPr>
          <w:p w:rsidR="00C603B8" w:rsidRDefault="00C603B8"/>
        </w:tc>
        <w:tc>
          <w:tcPr>
            <w:tcW w:w="1196" w:type="dxa"/>
            <w:tcBorders>
              <w:left w:val="single" w:sz="8" w:space="0" w:color="000000"/>
              <w:bottom w:val="single" w:sz="8" w:space="0" w:color="000000"/>
            </w:tcBorders>
          </w:tcPr>
          <w:p w:rsidR="00C603B8" w:rsidRDefault="00C603B8">
            <w:pPr>
              <w:pStyle w:val="a8"/>
              <w:snapToGrid w:val="0"/>
              <w:jc w:val="center"/>
            </w:pPr>
            <w:r>
              <w:t>А</w:t>
            </w:r>
          </w:p>
        </w:tc>
        <w:tc>
          <w:tcPr>
            <w:tcW w:w="1091" w:type="dxa"/>
            <w:tcBorders>
              <w:left w:val="single" w:sz="8" w:space="0" w:color="000000"/>
              <w:bottom w:val="single" w:sz="8" w:space="0" w:color="000000"/>
            </w:tcBorders>
          </w:tcPr>
          <w:p w:rsidR="00C603B8" w:rsidRDefault="00C603B8">
            <w:pPr>
              <w:pStyle w:val="a8"/>
              <w:snapToGrid w:val="0"/>
              <w:jc w:val="center"/>
            </w:pPr>
            <w:r>
              <w:t>В</w:t>
            </w:r>
          </w:p>
        </w:tc>
        <w:tc>
          <w:tcPr>
            <w:tcW w:w="1122" w:type="dxa"/>
            <w:tcBorders>
              <w:left w:val="single" w:sz="8" w:space="0" w:color="000000"/>
              <w:bottom w:val="single" w:sz="8" w:space="0" w:color="000000"/>
            </w:tcBorders>
          </w:tcPr>
          <w:p w:rsidR="00C603B8" w:rsidRDefault="00C603B8">
            <w:pPr>
              <w:pStyle w:val="a8"/>
              <w:snapToGrid w:val="0"/>
              <w:jc w:val="center"/>
            </w:pPr>
            <w:r>
              <w:t>А</w:t>
            </w:r>
          </w:p>
        </w:tc>
        <w:tc>
          <w:tcPr>
            <w:tcW w:w="1151" w:type="dxa"/>
            <w:tcBorders>
              <w:left w:val="single" w:sz="8" w:space="0" w:color="000000"/>
              <w:bottom w:val="single" w:sz="8" w:space="0" w:color="000000"/>
              <w:right w:val="single" w:sz="8" w:space="0" w:color="000000"/>
            </w:tcBorders>
          </w:tcPr>
          <w:p w:rsidR="00C603B8" w:rsidRDefault="00C603B8">
            <w:pPr>
              <w:pStyle w:val="a8"/>
              <w:snapToGrid w:val="0"/>
              <w:jc w:val="center"/>
            </w:pPr>
            <w:r>
              <w:t>В</w:t>
            </w:r>
          </w:p>
        </w:tc>
      </w:tr>
      <w:tr w:rsidR="00C603B8">
        <w:trPr>
          <w:trHeight w:val="700"/>
          <w:jc w:val="center"/>
        </w:trPr>
        <w:tc>
          <w:tcPr>
            <w:tcW w:w="890" w:type="dxa"/>
            <w:tcBorders>
              <w:left w:val="single" w:sz="8" w:space="0" w:color="000000"/>
              <w:bottom w:val="single" w:sz="8" w:space="0" w:color="000000"/>
            </w:tcBorders>
          </w:tcPr>
          <w:p w:rsidR="00C603B8" w:rsidRDefault="00C603B8">
            <w:pPr>
              <w:pStyle w:val="a8"/>
              <w:snapToGrid w:val="0"/>
              <w:jc w:val="center"/>
            </w:pPr>
            <w:r>
              <w:t>1</w:t>
            </w:r>
          </w:p>
        </w:tc>
        <w:tc>
          <w:tcPr>
            <w:tcW w:w="2738" w:type="dxa"/>
            <w:tcBorders>
              <w:left w:val="single" w:sz="8" w:space="0" w:color="000000"/>
              <w:bottom w:val="single" w:sz="8" w:space="0" w:color="000000"/>
            </w:tcBorders>
          </w:tcPr>
          <w:p w:rsidR="00C603B8" w:rsidRDefault="00C603B8">
            <w:pPr>
              <w:pStyle w:val="a8"/>
              <w:snapToGrid w:val="0"/>
              <w:jc w:val="center"/>
            </w:pPr>
            <w:r>
              <w:t>Количество реализованной продукции</w:t>
            </w:r>
          </w:p>
        </w:tc>
        <w:tc>
          <w:tcPr>
            <w:tcW w:w="1292" w:type="dxa"/>
            <w:tcBorders>
              <w:left w:val="single" w:sz="8" w:space="0" w:color="000000"/>
              <w:bottom w:val="single" w:sz="8" w:space="0" w:color="000000"/>
            </w:tcBorders>
          </w:tcPr>
          <w:p w:rsidR="00C603B8" w:rsidRDefault="00C603B8">
            <w:pPr>
              <w:pStyle w:val="a8"/>
              <w:snapToGrid w:val="0"/>
              <w:jc w:val="center"/>
            </w:pPr>
            <w:r>
              <w:t>шт.</w:t>
            </w:r>
          </w:p>
        </w:tc>
        <w:tc>
          <w:tcPr>
            <w:tcW w:w="1196" w:type="dxa"/>
            <w:tcBorders>
              <w:left w:val="single" w:sz="8" w:space="0" w:color="000000"/>
              <w:bottom w:val="single" w:sz="8" w:space="0" w:color="000000"/>
            </w:tcBorders>
          </w:tcPr>
          <w:p w:rsidR="00C603B8" w:rsidRPr="00C53B4F" w:rsidRDefault="00C53B4F">
            <w:pPr>
              <w:pStyle w:val="a8"/>
              <w:snapToGrid w:val="0"/>
              <w:jc w:val="center"/>
              <w:rPr>
                <w:lang w:val="ru-RU"/>
              </w:rPr>
            </w:pPr>
            <w:r>
              <w:rPr>
                <w:lang w:val="ru-RU"/>
              </w:rPr>
              <w:t>500</w:t>
            </w:r>
          </w:p>
        </w:tc>
        <w:tc>
          <w:tcPr>
            <w:tcW w:w="1091" w:type="dxa"/>
            <w:tcBorders>
              <w:left w:val="single" w:sz="8" w:space="0" w:color="000000"/>
              <w:bottom w:val="single" w:sz="8" w:space="0" w:color="000000"/>
            </w:tcBorders>
          </w:tcPr>
          <w:p w:rsidR="00C603B8" w:rsidRPr="00C53B4F" w:rsidRDefault="00C53B4F">
            <w:pPr>
              <w:pStyle w:val="a8"/>
              <w:snapToGrid w:val="0"/>
              <w:jc w:val="center"/>
              <w:rPr>
                <w:lang w:val="ru-RU"/>
              </w:rPr>
            </w:pPr>
            <w:r>
              <w:rPr>
                <w:lang w:val="ru-RU"/>
              </w:rPr>
              <w:t>433</w:t>
            </w:r>
          </w:p>
        </w:tc>
        <w:tc>
          <w:tcPr>
            <w:tcW w:w="1122" w:type="dxa"/>
            <w:tcBorders>
              <w:left w:val="single" w:sz="8" w:space="0" w:color="000000"/>
              <w:bottom w:val="single" w:sz="8" w:space="0" w:color="000000"/>
            </w:tcBorders>
          </w:tcPr>
          <w:p w:rsidR="00C603B8" w:rsidRDefault="00C603B8">
            <w:pPr>
              <w:snapToGrid w:val="0"/>
              <w:jc w:val="center"/>
            </w:pPr>
            <w:r>
              <w:t>-</w:t>
            </w:r>
          </w:p>
        </w:tc>
        <w:tc>
          <w:tcPr>
            <w:tcW w:w="1151" w:type="dxa"/>
            <w:tcBorders>
              <w:left w:val="single" w:sz="8" w:space="0" w:color="000000"/>
              <w:bottom w:val="single" w:sz="8" w:space="0" w:color="000000"/>
              <w:right w:val="single" w:sz="8" w:space="0" w:color="000000"/>
            </w:tcBorders>
          </w:tcPr>
          <w:p w:rsidR="00C603B8" w:rsidRDefault="00C603B8">
            <w:pPr>
              <w:snapToGrid w:val="0"/>
              <w:jc w:val="center"/>
            </w:pPr>
            <w:r>
              <w:t>-</w:t>
            </w:r>
          </w:p>
        </w:tc>
      </w:tr>
      <w:tr w:rsidR="00C603B8">
        <w:trPr>
          <w:trHeight w:val="331"/>
          <w:jc w:val="center"/>
        </w:trPr>
        <w:tc>
          <w:tcPr>
            <w:tcW w:w="890" w:type="dxa"/>
            <w:tcBorders>
              <w:left w:val="single" w:sz="8" w:space="0" w:color="000000"/>
              <w:bottom w:val="single" w:sz="8" w:space="0" w:color="000000"/>
            </w:tcBorders>
          </w:tcPr>
          <w:p w:rsidR="00C603B8" w:rsidRDefault="00C603B8">
            <w:pPr>
              <w:pStyle w:val="a8"/>
              <w:snapToGrid w:val="0"/>
              <w:jc w:val="center"/>
            </w:pPr>
            <w:r>
              <w:t>2</w:t>
            </w:r>
          </w:p>
        </w:tc>
        <w:tc>
          <w:tcPr>
            <w:tcW w:w="2738" w:type="dxa"/>
            <w:tcBorders>
              <w:left w:val="single" w:sz="8" w:space="0" w:color="000000"/>
              <w:bottom w:val="single" w:sz="8" w:space="0" w:color="000000"/>
            </w:tcBorders>
          </w:tcPr>
          <w:p w:rsidR="00C603B8" w:rsidRDefault="00C603B8">
            <w:pPr>
              <w:pStyle w:val="a8"/>
              <w:snapToGrid w:val="0"/>
              <w:jc w:val="center"/>
            </w:pPr>
            <w:r>
              <w:t>Цена одной единицы</w:t>
            </w:r>
          </w:p>
        </w:tc>
        <w:tc>
          <w:tcPr>
            <w:tcW w:w="1292" w:type="dxa"/>
            <w:tcBorders>
              <w:left w:val="single" w:sz="8" w:space="0" w:color="000000"/>
              <w:bottom w:val="single" w:sz="8" w:space="0" w:color="000000"/>
            </w:tcBorders>
          </w:tcPr>
          <w:p w:rsidR="00C603B8" w:rsidRDefault="00C603B8">
            <w:pPr>
              <w:pStyle w:val="a8"/>
              <w:snapToGrid w:val="0"/>
              <w:jc w:val="center"/>
            </w:pPr>
            <w:r>
              <w:t>Руб./шт.</w:t>
            </w:r>
          </w:p>
        </w:tc>
        <w:tc>
          <w:tcPr>
            <w:tcW w:w="1196" w:type="dxa"/>
            <w:tcBorders>
              <w:left w:val="single" w:sz="8" w:space="0" w:color="000000"/>
              <w:bottom w:val="single" w:sz="8" w:space="0" w:color="000000"/>
            </w:tcBorders>
          </w:tcPr>
          <w:p w:rsidR="00C603B8" w:rsidRDefault="00C603B8">
            <w:pPr>
              <w:pStyle w:val="a8"/>
              <w:snapToGrid w:val="0"/>
              <w:jc w:val="center"/>
            </w:pPr>
            <w:r>
              <w:t>75 000</w:t>
            </w:r>
          </w:p>
        </w:tc>
        <w:tc>
          <w:tcPr>
            <w:tcW w:w="1091" w:type="dxa"/>
            <w:tcBorders>
              <w:left w:val="single" w:sz="8" w:space="0" w:color="000000"/>
              <w:bottom w:val="single" w:sz="8" w:space="0" w:color="000000"/>
            </w:tcBorders>
          </w:tcPr>
          <w:p w:rsidR="00C603B8" w:rsidRDefault="00C603B8">
            <w:pPr>
              <w:pStyle w:val="a8"/>
              <w:snapToGrid w:val="0"/>
              <w:jc w:val="center"/>
            </w:pPr>
            <w:r>
              <w:t>85 000</w:t>
            </w:r>
          </w:p>
        </w:tc>
        <w:tc>
          <w:tcPr>
            <w:tcW w:w="1122" w:type="dxa"/>
            <w:tcBorders>
              <w:left w:val="single" w:sz="8" w:space="0" w:color="000000"/>
              <w:bottom w:val="single" w:sz="8" w:space="0" w:color="000000"/>
            </w:tcBorders>
          </w:tcPr>
          <w:p w:rsidR="00C603B8" w:rsidRDefault="00C603B8">
            <w:pPr>
              <w:snapToGrid w:val="0"/>
              <w:jc w:val="center"/>
            </w:pPr>
            <w:r>
              <w:t>-</w:t>
            </w:r>
          </w:p>
        </w:tc>
        <w:tc>
          <w:tcPr>
            <w:tcW w:w="1151" w:type="dxa"/>
            <w:tcBorders>
              <w:left w:val="single" w:sz="8" w:space="0" w:color="000000"/>
              <w:bottom w:val="single" w:sz="8" w:space="0" w:color="000000"/>
              <w:right w:val="single" w:sz="8" w:space="0" w:color="000000"/>
            </w:tcBorders>
          </w:tcPr>
          <w:p w:rsidR="00C603B8" w:rsidRDefault="00C603B8">
            <w:pPr>
              <w:snapToGrid w:val="0"/>
              <w:jc w:val="center"/>
            </w:pPr>
            <w:r>
              <w:t>-</w:t>
            </w:r>
          </w:p>
        </w:tc>
      </w:tr>
      <w:tr w:rsidR="00C603B8">
        <w:trPr>
          <w:trHeight w:val="534"/>
          <w:jc w:val="center"/>
        </w:trPr>
        <w:tc>
          <w:tcPr>
            <w:tcW w:w="890" w:type="dxa"/>
            <w:tcBorders>
              <w:left w:val="single" w:sz="8" w:space="0" w:color="000000"/>
              <w:bottom w:val="single" w:sz="8" w:space="0" w:color="000000"/>
            </w:tcBorders>
          </w:tcPr>
          <w:p w:rsidR="00C603B8" w:rsidRDefault="00C603B8">
            <w:pPr>
              <w:pStyle w:val="a8"/>
              <w:snapToGrid w:val="0"/>
              <w:jc w:val="center"/>
            </w:pPr>
            <w:r>
              <w:t>3</w:t>
            </w:r>
          </w:p>
        </w:tc>
        <w:tc>
          <w:tcPr>
            <w:tcW w:w="2738" w:type="dxa"/>
            <w:tcBorders>
              <w:left w:val="single" w:sz="8" w:space="0" w:color="000000"/>
              <w:bottom w:val="single" w:sz="8" w:space="0" w:color="000000"/>
            </w:tcBorders>
          </w:tcPr>
          <w:p w:rsidR="00C603B8" w:rsidRDefault="00C603B8">
            <w:pPr>
              <w:pStyle w:val="a8"/>
              <w:snapToGrid w:val="0"/>
              <w:jc w:val="center"/>
            </w:pPr>
            <w:r>
              <w:t>Выручка от реализации</w:t>
            </w:r>
          </w:p>
        </w:tc>
        <w:tc>
          <w:tcPr>
            <w:tcW w:w="1292" w:type="dxa"/>
            <w:tcBorders>
              <w:left w:val="single" w:sz="8" w:space="0" w:color="000000"/>
              <w:bottom w:val="single" w:sz="8" w:space="0" w:color="000000"/>
            </w:tcBorders>
          </w:tcPr>
          <w:p w:rsidR="00C603B8" w:rsidRDefault="00C603B8">
            <w:pPr>
              <w:pStyle w:val="a8"/>
              <w:snapToGrid w:val="0"/>
              <w:jc w:val="center"/>
              <w:rPr>
                <w:szCs w:val="24"/>
              </w:rPr>
            </w:pPr>
            <w:r>
              <w:rPr>
                <w:szCs w:val="24"/>
              </w:rPr>
              <w:t>Тыс. Руб.</w:t>
            </w:r>
          </w:p>
        </w:tc>
        <w:tc>
          <w:tcPr>
            <w:tcW w:w="1196" w:type="dxa"/>
            <w:tcBorders>
              <w:left w:val="single" w:sz="8" w:space="0" w:color="000000"/>
              <w:bottom w:val="single" w:sz="8" w:space="0" w:color="000000"/>
            </w:tcBorders>
          </w:tcPr>
          <w:p w:rsidR="00C603B8" w:rsidRDefault="00C603B8">
            <w:pPr>
              <w:snapToGrid w:val="0"/>
              <w:jc w:val="center"/>
            </w:pPr>
            <w:r>
              <w:t>-</w:t>
            </w:r>
          </w:p>
        </w:tc>
        <w:tc>
          <w:tcPr>
            <w:tcW w:w="1091" w:type="dxa"/>
            <w:tcBorders>
              <w:left w:val="single" w:sz="8" w:space="0" w:color="000000"/>
              <w:bottom w:val="single" w:sz="8" w:space="0" w:color="000000"/>
            </w:tcBorders>
          </w:tcPr>
          <w:p w:rsidR="00C603B8" w:rsidRDefault="00C603B8">
            <w:pPr>
              <w:snapToGrid w:val="0"/>
              <w:jc w:val="center"/>
            </w:pPr>
            <w:r>
              <w:t>-</w:t>
            </w:r>
          </w:p>
        </w:tc>
        <w:tc>
          <w:tcPr>
            <w:tcW w:w="1122" w:type="dxa"/>
            <w:tcBorders>
              <w:left w:val="single" w:sz="8" w:space="0" w:color="000000"/>
              <w:bottom w:val="single" w:sz="8" w:space="0" w:color="000000"/>
            </w:tcBorders>
          </w:tcPr>
          <w:p w:rsidR="00C603B8" w:rsidRPr="00C53B4F" w:rsidRDefault="009D789D">
            <w:pPr>
              <w:pStyle w:val="a8"/>
              <w:snapToGrid w:val="0"/>
              <w:jc w:val="center"/>
              <w:rPr>
                <w:lang w:val="ru-RU"/>
              </w:rPr>
            </w:pPr>
            <w:r>
              <w:rPr>
                <w:lang w:val="ru-RU"/>
              </w:rPr>
              <w:t>37 500</w:t>
            </w:r>
          </w:p>
        </w:tc>
        <w:tc>
          <w:tcPr>
            <w:tcW w:w="1151" w:type="dxa"/>
            <w:tcBorders>
              <w:left w:val="single" w:sz="8" w:space="0" w:color="000000"/>
              <w:bottom w:val="single" w:sz="8" w:space="0" w:color="000000"/>
              <w:right w:val="single" w:sz="8" w:space="0" w:color="000000"/>
            </w:tcBorders>
          </w:tcPr>
          <w:p w:rsidR="00C603B8" w:rsidRPr="009D789D" w:rsidRDefault="009D789D">
            <w:pPr>
              <w:pStyle w:val="a8"/>
              <w:snapToGrid w:val="0"/>
              <w:jc w:val="center"/>
              <w:rPr>
                <w:lang w:val="ru-RU"/>
              </w:rPr>
            </w:pPr>
            <w:r>
              <w:rPr>
                <w:lang w:val="ru-RU"/>
              </w:rPr>
              <w:t>36 805</w:t>
            </w:r>
          </w:p>
        </w:tc>
      </w:tr>
      <w:tr w:rsidR="00C603B8">
        <w:trPr>
          <w:trHeight w:val="423"/>
          <w:jc w:val="center"/>
        </w:trPr>
        <w:tc>
          <w:tcPr>
            <w:tcW w:w="890" w:type="dxa"/>
            <w:tcBorders>
              <w:left w:val="single" w:sz="8" w:space="0" w:color="000000"/>
              <w:bottom w:val="single" w:sz="8" w:space="0" w:color="000000"/>
            </w:tcBorders>
          </w:tcPr>
          <w:p w:rsidR="00C603B8" w:rsidRDefault="00C603B8">
            <w:pPr>
              <w:pStyle w:val="a8"/>
              <w:snapToGrid w:val="0"/>
              <w:jc w:val="center"/>
            </w:pPr>
            <w:r>
              <w:t>4</w:t>
            </w:r>
          </w:p>
        </w:tc>
        <w:tc>
          <w:tcPr>
            <w:tcW w:w="2738" w:type="dxa"/>
            <w:tcBorders>
              <w:left w:val="single" w:sz="8" w:space="0" w:color="000000"/>
              <w:bottom w:val="single" w:sz="8" w:space="0" w:color="000000"/>
            </w:tcBorders>
          </w:tcPr>
          <w:p w:rsidR="00C603B8" w:rsidRDefault="00C603B8">
            <w:pPr>
              <w:pStyle w:val="a8"/>
              <w:snapToGrid w:val="0"/>
              <w:jc w:val="center"/>
            </w:pPr>
            <w:r>
              <w:t>Суммарная выручка</w:t>
            </w:r>
          </w:p>
        </w:tc>
        <w:tc>
          <w:tcPr>
            <w:tcW w:w="1292" w:type="dxa"/>
            <w:tcBorders>
              <w:left w:val="single" w:sz="8" w:space="0" w:color="000000"/>
              <w:bottom w:val="single" w:sz="8" w:space="0" w:color="000000"/>
            </w:tcBorders>
          </w:tcPr>
          <w:p w:rsidR="00C603B8" w:rsidRDefault="00C603B8">
            <w:pPr>
              <w:pStyle w:val="a8"/>
              <w:snapToGrid w:val="0"/>
              <w:jc w:val="center"/>
              <w:rPr>
                <w:szCs w:val="24"/>
              </w:rPr>
            </w:pPr>
            <w:r>
              <w:rPr>
                <w:szCs w:val="24"/>
              </w:rPr>
              <w:t>Тыс. Руб.</w:t>
            </w:r>
          </w:p>
        </w:tc>
        <w:tc>
          <w:tcPr>
            <w:tcW w:w="1196" w:type="dxa"/>
            <w:tcBorders>
              <w:left w:val="single" w:sz="8" w:space="0" w:color="000000"/>
              <w:bottom w:val="single" w:sz="8" w:space="0" w:color="000000"/>
            </w:tcBorders>
          </w:tcPr>
          <w:p w:rsidR="00C603B8" w:rsidRDefault="00C603B8">
            <w:pPr>
              <w:snapToGrid w:val="0"/>
              <w:jc w:val="center"/>
            </w:pPr>
            <w:r>
              <w:t>-</w:t>
            </w:r>
          </w:p>
        </w:tc>
        <w:tc>
          <w:tcPr>
            <w:tcW w:w="1091" w:type="dxa"/>
            <w:tcBorders>
              <w:left w:val="single" w:sz="8" w:space="0" w:color="000000"/>
              <w:bottom w:val="single" w:sz="8" w:space="0" w:color="000000"/>
            </w:tcBorders>
          </w:tcPr>
          <w:p w:rsidR="00C603B8" w:rsidRDefault="00C603B8">
            <w:pPr>
              <w:snapToGrid w:val="0"/>
              <w:jc w:val="center"/>
            </w:pPr>
            <w:r>
              <w:t>-</w:t>
            </w:r>
          </w:p>
        </w:tc>
        <w:tc>
          <w:tcPr>
            <w:tcW w:w="2273" w:type="dxa"/>
            <w:gridSpan w:val="2"/>
            <w:tcBorders>
              <w:left w:val="single" w:sz="8" w:space="0" w:color="000000"/>
              <w:bottom w:val="single" w:sz="8" w:space="0" w:color="000000"/>
              <w:right w:val="single" w:sz="8" w:space="0" w:color="000000"/>
            </w:tcBorders>
          </w:tcPr>
          <w:p w:rsidR="00C603B8" w:rsidRPr="009D789D" w:rsidRDefault="009D789D">
            <w:pPr>
              <w:pStyle w:val="a8"/>
              <w:snapToGrid w:val="0"/>
              <w:jc w:val="center"/>
              <w:rPr>
                <w:lang w:val="ru-RU"/>
              </w:rPr>
            </w:pPr>
            <w:r>
              <w:rPr>
                <w:lang w:val="ru-RU"/>
              </w:rPr>
              <w:t>74 305</w:t>
            </w:r>
          </w:p>
        </w:tc>
      </w:tr>
      <w:tr w:rsidR="00C603B8">
        <w:trPr>
          <w:trHeight w:val="889"/>
          <w:jc w:val="center"/>
        </w:trPr>
        <w:tc>
          <w:tcPr>
            <w:tcW w:w="890" w:type="dxa"/>
            <w:tcBorders>
              <w:left w:val="single" w:sz="8" w:space="0" w:color="000000"/>
              <w:bottom w:val="single" w:sz="8" w:space="0" w:color="000000"/>
            </w:tcBorders>
          </w:tcPr>
          <w:p w:rsidR="00C603B8" w:rsidRDefault="00C603B8">
            <w:pPr>
              <w:pStyle w:val="a8"/>
              <w:snapToGrid w:val="0"/>
              <w:jc w:val="center"/>
            </w:pPr>
            <w:r>
              <w:t>5</w:t>
            </w:r>
          </w:p>
        </w:tc>
        <w:tc>
          <w:tcPr>
            <w:tcW w:w="2738" w:type="dxa"/>
            <w:tcBorders>
              <w:left w:val="single" w:sz="8" w:space="0" w:color="000000"/>
              <w:bottom w:val="single" w:sz="8" w:space="0" w:color="000000"/>
            </w:tcBorders>
          </w:tcPr>
          <w:p w:rsidR="00C603B8" w:rsidRPr="00C603B8" w:rsidRDefault="00C603B8">
            <w:pPr>
              <w:pStyle w:val="a8"/>
              <w:snapToGrid w:val="0"/>
              <w:jc w:val="center"/>
              <w:rPr>
                <w:lang w:val="ru-RU"/>
              </w:rPr>
            </w:pPr>
            <w:r w:rsidRPr="00C603B8">
              <w:rPr>
                <w:lang w:val="ru-RU"/>
              </w:rPr>
              <w:t>Постоянные затраты в себестоимости всей продукции</w:t>
            </w:r>
          </w:p>
        </w:tc>
        <w:tc>
          <w:tcPr>
            <w:tcW w:w="1292" w:type="dxa"/>
            <w:tcBorders>
              <w:left w:val="single" w:sz="8" w:space="0" w:color="000000"/>
              <w:bottom w:val="single" w:sz="8" w:space="0" w:color="000000"/>
            </w:tcBorders>
          </w:tcPr>
          <w:p w:rsidR="00C603B8" w:rsidRDefault="00C603B8">
            <w:pPr>
              <w:pStyle w:val="a8"/>
              <w:snapToGrid w:val="0"/>
              <w:jc w:val="center"/>
              <w:rPr>
                <w:szCs w:val="24"/>
              </w:rPr>
            </w:pPr>
            <w:r>
              <w:rPr>
                <w:szCs w:val="24"/>
              </w:rPr>
              <w:t>Тыс. Руб.</w:t>
            </w:r>
          </w:p>
        </w:tc>
        <w:tc>
          <w:tcPr>
            <w:tcW w:w="1196" w:type="dxa"/>
            <w:tcBorders>
              <w:left w:val="single" w:sz="8" w:space="0" w:color="000000"/>
              <w:bottom w:val="single" w:sz="8" w:space="0" w:color="000000"/>
            </w:tcBorders>
          </w:tcPr>
          <w:p w:rsidR="00C603B8" w:rsidRPr="009D789D" w:rsidRDefault="009D789D">
            <w:pPr>
              <w:pStyle w:val="a8"/>
              <w:snapToGrid w:val="0"/>
              <w:jc w:val="center"/>
              <w:rPr>
                <w:szCs w:val="24"/>
                <w:lang w:val="ru-RU"/>
              </w:rPr>
            </w:pPr>
            <w:r>
              <w:rPr>
                <w:szCs w:val="24"/>
                <w:lang w:val="ru-RU"/>
              </w:rPr>
              <w:t>9 975</w:t>
            </w:r>
          </w:p>
        </w:tc>
        <w:tc>
          <w:tcPr>
            <w:tcW w:w="1091" w:type="dxa"/>
            <w:tcBorders>
              <w:left w:val="single" w:sz="8" w:space="0" w:color="000000"/>
              <w:bottom w:val="single" w:sz="8" w:space="0" w:color="000000"/>
            </w:tcBorders>
          </w:tcPr>
          <w:p w:rsidR="00C603B8" w:rsidRPr="009D789D" w:rsidRDefault="009D789D">
            <w:pPr>
              <w:pStyle w:val="a8"/>
              <w:snapToGrid w:val="0"/>
              <w:jc w:val="center"/>
              <w:rPr>
                <w:lang w:val="ru-RU"/>
              </w:rPr>
            </w:pPr>
            <w:r>
              <w:rPr>
                <w:lang w:val="ru-RU"/>
              </w:rPr>
              <w:t>10 056,6</w:t>
            </w:r>
          </w:p>
        </w:tc>
        <w:tc>
          <w:tcPr>
            <w:tcW w:w="1122" w:type="dxa"/>
            <w:tcBorders>
              <w:left w:val="single" w:sz="8" w:space="0" w:color="000000"/>
              <w:bottom w:val="single" w:sz="8" w:space="0" w:color="000000"/>
            </w:tcBorders>
          </w:tcPr>
          <w:p w:rsidR="00C603B8" w:rsidRDefault="00C603B8">
            <w:pPr>
              <w:snapToGrid w:val="0"/>
              <w:jc w:val="center"/>
            </w:pPr>
            <w:r>
              <w:t>-</w:t>
            </w:r>
          </w:p>
        </w:tc>
        <w:tc>
          <w:tcPr>
            <w:tcW w:w="1151" w:type="dxa"/>
            <w:tcBorders>
              <w:left w:val="single" w:sz="8" w:space="0" w:color="000000"/>
              <w:bottom w:val="single" w:sz="8" w:space="0" w:color="000000"/>
              <w:right w:val="single" w:sz="8" w:space="0" w:color="000000"/>
            </w:tcBorders>
          </w:tcPr>
          <w:p w:rsidR="00C603B8" w:rsidRDefault="00C603B8">
            <w:pPr>
              <w:snapToGrid w:val="0"/>
              <w:jc w:val="center"/>
            </w:pPr>
            <w:r>
              <w:t>-</w:t>
            </w:r>
          </w:p>
        </w:tc>
      </w:tr>
      <w:tr w:rsidR="00C603B8">
        <w:trPr>
          <w:trHeight w:val="878"/>
          <w:jc w:val="center"/>
        </w:trPr>
        <w:tc>
          <w:tcPr>
            <w:tcW w:w="890" w:type="dxa"/>
            <w:tcBorders>
              <w:left w:val="single" w:sz="8" w:space="0" w:color="000000"/>
              <w:bottom w:val="single" w:sz="8" w:space="0" w:color="000000"/>
            </w:tcBorders>
          </w:tcPr>
          <w:p w:rsidR="00C603B8" w:rsidRDefault="00C603B8">
            <w:pPr>
              <w:pStyle w:val="a8"/>
              <w:snapToGrid w:val="0"/>
              <w:jc w:val="center"/>
            </w:pPr>
            <w:r>
              <w:t>6</w:t>
            </w:r>
          </w:p>
        </w:tc>
        <w:tc>
          <w:tcPr>
            <w:tcW w:w="2738" w:type="dxa"/>
            <w:tcBorders>
              <w:left w:val="single" w:sz="8" w:space="0" w:color="000000"/>
              <w:bottom w:val="single" w:sz="8" w:space="0" w:color="000000"/>
            </w:tcBorders>
          </w:tcPr>
          <w:p w:rsidR="00C603B8" w:rsidRPr="00C603B8" w:rsidRDefault="00C603B8">
            <w:pPr>
              <w:pStyle w:val="a8"/>
              <w:snapToGrid w:val="0"/>
              <w:jc w:val="center"/>
              <w:rPr>
                <w:lang w:val="ru-RU"/>
              </w:rPr>
            </w:pPr>
            <w:r w:rsidRPr="00C603B8">
              <w:rPr>
                <w:lang w:val="ru-RU"/>
              </w:rPr>
              <w:t>Переменные затраты в себестоимости единицы продукции</w:t>
            </w:r>
          </w:p>
        </w:tc>
        <w:tc>
          <w:tcPr>
            <w:tcW w:w="1292" w:type="dxa"/>
            <w:tcBorders>
              <w:left w:val="single" w:sz="8" w:space="0" w:color="000000"/>
              <w:bottom w:val="single" w:sz="8" w:space="0" w:color="000000"/>
            </w:tcBorders>
          </w:tcPr>
          <w:p w:rsidR="00C603B8" w:rsidRDefault="00C603B8">
            <w:pPr>
              <w:pStyle w:val="a8"/>
              <w:snapToGrid w:val="0"/>
              <w:jc w:val="center"/>
            </w:pPr>
            <w:r>
              <w:t>Руб.</w:t>
            </w:r>
          </w:p>
        </w:tc>
        <w:tc>
          <w:tcPr>
            <w:tcW w:w="1196" w:type="dxa"/>
            <w:tcBorders>
              <w:left w:val="single" w:sz="8" w:space="0" w:color="000000"/>
              <w:bottom w:val="single" w:sz="8" w:space="0" w:color="000000"/>
            </w:tcBorders>
          </w:tcPr>
          <w:p w:rsidR="00C603B8" w:rsidRPr="009D789D" w:rsidRDefault="009D789D">
            <w:pPr>
              <w:pStyle w:val="a8"/>
              <w:snapToGrid w:val="0"/>
              <w:jc w:val="center"/>
              <w:rPr>
                <w:lang w:val="ru-RU"/>
              </w:rPr>
            </w:pPr>
            <w:r>
              <w:rPr>
                <w:lang w:val="ru-RU"/>
              </w:rPr>
              <w:t>46 550</w:t>
            </w:r>
          </w:p>
        </w:tc>
        <w:tc>
          <w:tcPr>
            <w:tcW w:w="1091" w:type="dxa"/>
            <w:tcBorders>
              <w:left w:val="single" w:sz="8" w:space="0" w:color="000000"/>
              <w:bottom w:val="single" w:sz="8" w:space="0" w:color="000000"/>
            </w:tcBorders>
          </w:tcPr>
          <w:p w:rsidR="00C603B8" w:rsidRPr="009D789D" w:rsidRDefault="009D789D">
            <w:pPr>
              <w:pStyle w:val="a8"/>
              <w:snapToGrid w:val="0"/>
              <w:jc w:val="center"/>
              <w:rPr>
                <w:lang w:val="ru-RU"/>
              </w:rPr>
            </w:pPr>
            <w:r>
              <w:rPr>
                <w:lang w:val="ru-RU"/>
              </w:rPr>
              <w:t>45 300</w:t>
            </w:r>
          </w:p>
        </w:tc>
        <w:tc>
          <w:tcPr>
            <w:tcW w:w="1122" w:type="dxa"/>
            <w:tcBorders>
              <w:left w:val="single" w:sz="8" w:space="0" w:color="000000"/>
              <w:bottom w:val="single" w:sz="8" w:space="0" w:color="000000"/>
            </w:tcBorders>
          </w:tcPr>
          <w:p w:rsidR="00C603B8" w:rsidRDefault="00C603B8">
            <w:pPr>
              <w:snapToGrid w:val="0"/>
              <w:jc w:val="center"/>
            </w:pPr>
            <w:r>
              <w:t>-</w:t>
            </w:r>
          </w:p>
        </w:tc>
        <w:tc>
          <w:tcPr>
            <w:tcW w:w="1151" w:type="dxa"/>
            <w:tcBorders>
              <w:left w:val="single" w:sz="8" w:space="0" w:color="000000"/>
              <w:bottom w:val="single" w:sz="8" w:space="0" w:color="000000"/>
              <w:right w:val="single" w:sz="8" w:space="0" w:color="000000"/>
            </w:tcBorders>
          </w:tcPr>
          <w:p w:rsidR="00C603B8" w:rsidRDefault="00C603B8">
            <w:pPr>
              <w:snapToGrid w:val="0"/>
              <w:jc w:val="center"/>
            </w:pPr>
            <w:r>
              <w:t>-</w:t>
            </w:r>
          </w:p>
        </w:tc>
      </w:tr>
      <w:tr w:rsidR="00C53B4F">
        <w:trPr>
          <w:trHeight w:val="882"/>
          <w:jc w:val="center"/>
        </w:trPr>
        <w:tc>
          <w:tcPr>
            <w:tcW w:w="890" w:type="dxa"/>
            <w:vMerge w:val="restart"/>
            <w:tcBorders>
              <w:left w:val="single" w:sz="8" w:space="0" w:color="000000"/>
            </w:tcBorders>
          </w:tcPr>
          <w:p w:rsidR="00C53B4F" w:rsidRDefault="00C53B4F" w:rsidP="006828AD">
            <w:pPr>
              <w:snapToGrid w:val="0"/>
              <w:jc w:val="center"/>
            </w:pPr>
            <w:r>
              <w:t>№</w:t>
            </w:r>
          </w:p>
        </w:tc>
        <w:tc>
          <w:tcPr>
            <w:tcW w:w="2738" w:type="dxa"/>
            <w:vMerge w:val="restart"/>
            <w:tcBorders>
              <w:left w:val="single" w:sz="8" w:space="0" w:color="000000"/>
            </w:tcBorders>
          </w:tcPr>
          <w:p w:rsidR="00C53B4F" w:rsidRDefault="00C53B4F" w:rsidP="006828AD">
            <w:pPr>
              <w:pStyle w:val="a8"/>
              <w:snapToGrid w:val="0"/>
              <w:jc w:val="center"/>
            </w:pPr>
            <w:r>
              <w:t>Показатель</w:t>
            </w:r>
          </w:p>
        </w:tc>
        <w:tc>
          <w:tcPr>
            <w:tcW w:w="1292" w:type="dxa"/>
            <w:vMerge w:val="restart"/>
            <w:tcBorders>
              <w:left w:val="single" w:sz="8" w:space="0" w:color="000000"/>
            </w:tcBorders>
          </w:tcPr>
          <w:p w:rsidR="00C53B4F" w:rsidRDefault="00C53B4F" w:rsidP="006828AD">
            <w:pPr>
              <w:pStyle w:val="a8"/>
              <w:snapToGrid w:val="0"/>
              <w:jc w:val="center"/>
            </w:pPr>
            <w:r>
              <w:t>Единица измерения</w:t>
            </w:r>
          </w:p>
        </w:tc>
        <w:tc>
          <w:tcPr>
            <w:tcW w:w="2287" w:type="dxa"/>
            <w:gridSpan w:val="2"/>
            <w:tcBorders>
              <w:left w:val="single" w:sz="8" w:space="0" w:color="000000"/>
              <w:bottom w:val="single" w:sz="8" w:space="0" w:color="000000"/>
            </w:tcBorders>
          </w:tcPr>
          <w:p w:rsidR="00C53B4F" w:rsidRDefault="00C53B4F" w:rsidP="006828AD">
            <w:pPr>
              <w:pStyle w:val="a8"/>
              <w:snapToGrid w:val="0"/>
              <w:jc w:val="center"/>
            </w:pPr>
            <w:r>
              <w:t>Исходные данные</w:t>
            </w:r>
          </w:p>
        </w:tc>
        <w:tc>
          <w:tcPr>
            <w:tcW w:w="2273" w:type="dxa"/>
            <w:gridSpan w:val="2"/>
            <w:tcBorders>
              <w:left w:val="single" w:sz="8" w:space="0" w:color="000000"/>
              <w:bottom w:val="single" w:sz="8" w:space="0" w:color="000000"/>
              <w:right w:val="single" w:sz="8" w:space="0" w:color="000000"/>
            </w:tcBorders>
          </w:tcPr>
          <w:p w:rsidR="00C53B4F" w:rsidRDefault="00C53B4F" w:rsidP="006828AD">
            <w:pPr>
              <w:pStyle w:val="a8"/>
              <w:snapToGrid w:val="0"/>
              <w:jc w:val="center"/>
            </w:pPr>
            <w:r>
              <w:t>Расчетные величины</w:t>
            </w:r>
          </w:p>
        </w:tc>
      </w:tr>
      <w:tr w:rsidR="00C53B4F">
        <w:trPr>
          <w:trHeight w:val="882"/>
          <w:jc w:val="center"/>
        </w:trPr>
        <w:tc>
          <w:tcPr>
            <w:tcW w:w="890" w:type="dxa"/>
            <w:vMerge/>
            <w:tcBorders>
              <w:left w:val="single" w:sz="8" w:space="0" w:color="000000"/>
              <w:bottom w:val="single" w:sz="8" w:space="0" w:color="000000"/>
            </w:tcBorders>
          </w:tcPr>
          <w:p w:rsidR="00C53B4F" w:rsidRDefault="00C53B4F">
            <w:pPr>
              <w:pStyle w:val="a8"/>
              <w:snapToGrid w:val="0"/>
              <w:jc w:val="center"/>
            </w:pPr>
          </w:p>
        </w:tc>
        <w:tc>
          <w:tcPr>
            <w:tcW w:w="2738" w:type="dxa"/>
            <w:vMerge/>
            <w:tcBorders>
              <w:left w:val="single" w:sz="8" w:space="0" w:color="000000"/>
              <w:bottom w:val="single" w:sz="8" w:space="0" w:color="000000"/>
            </w:tcBorders>
          </w:tcPr>
          <w:p w:rsidR="00C53B4F" w:rsidRPr="00C603B8" w:rsidRDefault="00C53B4F">
            <w:pPr>
              <w:pStyle w:val="a8"/>
              <w:snapToGrid w:val="0"/>
              <w:jc w:val="center"/>
              <w:rPr>
                <w:lang w:val="ru-RU"/>
              </w:rPr>
            </w:pPr>
          </w:p>
        </w:tc>
        <w:tc>
          <w:tcPr>
            <w:tcW w:w="1292" w:type="dxa"/>
            <w:vMerge/>
            <w:tcBorders>
              <w:left w:val="single" w:sz="8" w:space="0" w:color="000000"/>
              <w:bottom w:val="single" w:sz="8" w:space="0" w:color="000000"/>
            </w:tcBorders>
          </w:tcPr>
          <w:p w:rsidR="00C53B4F" w:rsidRDefault="00C53B4F">
            <w:pPr>
              <w:pStyle w:val="a8"/>
              <w:snapToGrid w:val="0"/>
              <w:jc w:val="center"/>
              <w:rPr>
                <w:szCs w:val="24"/>
              </w:rPr>
            </w:pPr>
          </w:p>
        </w:tc>
        <w:tc>
          <w:tcPr>
            <w:tcW w:w="1196" w:type="dxa"/>
            <w:tcBorders>
              <w:left w:val="single" w:sz="8" w:space="0" w:color="000000"/>
              <w:bottom w:val="single" w:sz="8" w:space="0" w:color="000000"/>
            </w:tcBorders>
          </w:tcPr>
          <w:p w:rsidR="00C53B4F" w:rsidRDefault="00C53B4F">
            <w:pPr>
              <w:snapToGrid w:val="0"/>
              <w:jc w:val="center"/>
            </w:pPr>
            <w:r>
              <w:t>А</w:t>
            </w:r>
          </w:p>
        </w:tc>
        <w:tc>
          <w:tcPr>
            <w:tcW w:w="1091" w:type="dxa"/>
            <w:tcBorders>
              <w:left w:val="single" w:sz="8" w:space="0" w:color="000000"/>
              <w:bottom w:val="single" w:sz="8" w:space="0" w:color="000000"/>
            </w:tcBorders>
          </w:tcPr>
          <w:p w:rsidR="00C53B4F" w:rsidRDefault="00C53B4F">
            <w:pPr>
              <w:snapToGrid w:val="0"/>
              <w:jc w:val="center"/>
            </w:pPr>
            <w:r>
              <w:t>В</w:t>
            </w:r>
          </w:p>
        </w:tc>
        <w:tc>
          <w:tcPr>
            <w:tcW w:w="1122" w:type="dxa"/>
            <w:tcBorders>
              <w:left w:val="single" w:sz="8" w:space="0" w:color="000000"/>
              <w:bottom w:val="single" w:sz="8" w:space="0" w:color="000000"/>
            </w:tcBorders>
          </w:tcPr>
          <w:p w:rsidR="00C53B4F" w:rsidRDefault="00C53B4F">
            <w:pPr>
              <w:pStyle w:val="a8"/>
              <w:snapToGrid w:val="0"/>
              <w:jc w:val="center"/>
              <w:rPr>
                <w:szCs w:val="24"/>
              </w:rPr>
            </w:pPr>
            <w:r>
              <w:t>А</w:t>
            </w:r>
          </w:p>
        </w:tc>
        <w:tc>
          <w:tcPr>
            <w:tcW w:w="1151" w:type="dxa"/>
            <w:tcBorders>
              <w:left w:val="single" w:sz="8" w:space="0" w:color="000000"/>
              <w:bottom w:val="single" w:sz="8" w:space="0" w:color="000000"/>
              <w:right w:val="single" w:sz="8" w:space="0" w:color="000000"/>
            </w:tcBorders>
          </w:tcPr>
          <w:p w:rsidR="00C53B4F" w:rsidRDefault="00C53B4F">
            <w:pPr>
              <w:pStyle w:val="a8"/>
              <w:snapToGrid w:val="0"/>
              <w:jc w:val="center"/>
            </w:pPr>
            <w:r>
              <w:t>В</w:t>
            </w:r>
          </w:p>
        </w:tc>
      </w:tr>
      <w:tr w:rsidR="00C53B4F">
        <w:trPr>
          <w:trHeight w:val="882"/>
          <w:jc w:val="center"/>
        </w:trPr>
        <w:tc>
          <w:tcPr>
            <w:tcW w:w="890" w:type="dxa"/>
            <w:tcBorders>
              <w:left w:val="single" w:sz="8" w:space="0" w:color="000000"/>
              <w:bottom w:val="single" w:sz="8" w:space="0" w:color="000000"/>
            </w:tcBorders>
          </w:tcPr>
          <w:p w:rsidR="00C53B4F" w:rsidRDefault="00C53B4F">
            <w:pPr>
              <w:pStyle w:val="a8"/>
              <w:snapToGrid w:val="0"/>
              <w:jc w:val="center"/>
            </w:pPr>
            <w:r>
              <w:t>7</w:t>
            </w:r>
          </w:p>
        </w:tc>
        <w:tc>
          <w:tcPr>
            <w:tcW w:w="2738" w:type="dxa"/>
            <w:tcBorders>
              <w:left w:val="single" w:sz="8" w:space="0" w:color="000000"/>
              <w:bottom w:val="single" w:sz="8" w:space="0" w:color="000000"/>
            </w:tcBorders>
          </w:tcPr>
          <w:p w:rsidR="00C53B4F" w:rsidRPr="00C603B8" w:rsidRDefault="00C53B4F">
            <w:pPr>
              <w:pStyle w:val="a8"/>
              <w:snapToGrid w:val="0"/>
              <w:jc w:val="center"/>
              <w:rPr>
                <w:lang w:val="ru-RU"/>
              </w:rPr>
            </w:pPr>
            <w:r w:rsidRPr="00C603B8">
              <w:rPr>
                <w:lang w:val="ru-RU"/>
              </w:rPr>
              <w:t>Переменные затраты в себестоимости всей продукции</w:t>
            </w:r>
          </w:p>
        </w:tc>
        <w:tc>
          <w:tcPr>
            <w:tcW w:w="1292" w:type="dxa"/>
            <w:tcBorders>
              <w:left w:val="single" w:sz="8" w:space="0" w:color="000000"/>
              <w:bottom w:val="single" w:sz="8" w:space="0" w:color="000000"/>
            </w:tcBorders>
          </w:tcPr>
          <w:p w:rsidR="00C53B4F" w:rsidRDefault="00C53B4F">
            <w:pPr>
              <w:pStyle w:val="a8"/>
              <w:snapToGrid w:val="0"/>
              <w:jc w:val="center"/>
              <w:rPr>
                <w:szCs w:val="24"/>
              </w:rPr>
            </w:pPr>
            <w:r>
              <w:rPr>
                <w:szCs w:val="24"/>
              </w:rPr>
              <w:t>Тыс. Руб.</w:t>
            </w:r>
          </w:p>
        </w:tc>
        <w:tc>
          <w:tcPr>
            <w:tcW w:w="1196" w:type="dxa"/>
            <w:tcBorders>
              <w:left w:val="single" w:sz="8" w:space="0" w:color="000000"/>
              <w:bottom w:val="single" w:sz="8" w:space="0" w:color="000000"/>
            </w:tcBorders>
          </w:tcPr>
          <w:p w:rsidR="00C53B4F" w:rsidRDefault="00C53B4F">
            <w:pPr>
              <w:snapToGrid w:val="0"/>
              <w:jc w:val="center"/>
            </w:pPr>
            <w:r>
              <w:t>-</w:t>
            </w:r>
          </w:p>
        </w:tc>
        <w:tc>
          <w:tcPr>
            <w:tcW w:w="1091" w:type="dxa"/>
            <w:tcBorders>
              <w:left w:val="single" w:sz="8" w:space="0" w:color="000000"/>
              <w:bottom w:val="single" w:sz="8" w:space="0" w:color="000000"/>
            </w:tcBorders>
          </w:tcPr>
          <w:p w:rsidR="00C53B4F" w:rsidRDefault="00C53B4F">
            <w:pPr>
              <w:snapToGrid w:val="0"/>
              <w:jc w:val="center"/>
            </w:pPr>
            <w:r>
              <w:t>-</w:t>
            </w:r>
          </w:p>
        </w:tc>
        <w:tc>
          <w:tcPr>
            <w:tcW w:w="1122" w:type="dxa"/>
            <w:tcBorders>
              <w:left w:val="single" w:sz="8" w:space="0" w:color="000000"/>
              <w:bottom w:val="single" w:sz="8" w:space="0" w:color="000000"/>
            </w:tcBorders>
          </w:tcPr>
          <w:p w:rsidR="00C53B4F" w:rsidRPr="009D789D" w:rsidRDefault="009D789D">
            <w:pPr>
              <w:pStyle w:val="a8"/>
              <w:snapToGrid w:val="0"/>
              <w:jc w:val="center"/>
              <w:rPr>
                <w:szCs w:val="24"/>
                <w:lang w:val="ru-RU"/>
              </w:rPr>
            </w:pPr>
            <w:r>
              <w:rPr>
                <w:szCs w:val="24"/>
                <w:lang w:val="ru-RU"/>
              </w:rPr>
              <w:t>23 275</w:t>
            </w:r>
          </w:p>
        </w:tc>
        <w:tc>
          <w:tcPr>
            <w:tcW w:w="1151" w:type="dxa"/>
            <w:tcBorders>
              <w:left w:val="single" w:sz="8" w:space="0" w:color="000000"/>
              <w:bottom w:val="single" w:sz="8" w:space="0" w:color="000000"/>
              <w:right w:val="single" w:sz="8" w:space="0" w:color="000000"/>
            </w:tcBorders>
          </w:tcPr>
          <w:p w:rsidR="00C53B4F" w:rsidRPr="00EF3255" w:rsidRDefault="009D789D">
            <w:pPr>
              <w:pStyle w:val="a8"/>
              <w:snapToGrid w:val="0"/>
              <w:jc w:val="center"/>
              <w:rPr>
                <w:lang w:val="ru-RU"/>
              </w:rPr>
            </w:pPr>
            <w:r>
              <w:rPr>
                <w:lang w:val="ru-RU"/>
              </w:rPr>
              <w:t>19 614,9</w:t>
            </w:r>
          </w:p>
        </w:tc>
      </w:tr>
      <w:tr w:rsidR="00C53B4F">
        <w:trPr>
          <w:trHeight w:val="513"/>
          <w:jc w:val="center"/>
        </w:trPr>
        <w:tc>
          <w:tcPr>
            <w:tcW w:w="890" w:type="dxa"/>
            <w:tcBorders>
              <w:left w:val="single" w:sz="8" w:space="0" w:color="000000"/>
            </w:tcBorders>
          </w:tcPr>
          <w:p w:rsidR="00C53B4F" w:rsidRDefault="00C53B4F">
            <w:pPr>
              <w:pStyle w:val="a8"/>
              <w:snapToGrid w:val="0"/>
              <w:jc w:val="center"/>
            </w:pPr>
            <w:r>
              <w:t>8</w:t>
            </w:r>
          </w:p>
        </w:tc>
        <w:tc>
          <w:tcPr>
            <w:tcW w:w="2738" w:type="dxa"/>
            <w:tcBorders>
              <w:left w:val="single" w:sz="8" w:space="0" w:color="000000"/>
              <w:bottom w:val="single" w:sz="8" w:space="0" w:color="000000"/>
            </w:tcBorders>
          </w:tcPr>
          <w:p w:rsidR="00C53B4F" w:rsidRDefault="00C53B4F">
            <w:pPr>
              <w:pStyle w:val="a8"/>
              <w:snapToGrid w:val="0"/>
              <w:jc w:val="center"/>
            </w:pPr>
            <w:r>
              <w:t>Общая себестоимость продукции</w:t>
            </w:r>
          </w:p>
        </w:tc>
        <w:tc>
          <w:tcPr>
            <w:tcW w:w="1292" w:type="dxa"/>
            <w:tcBorders>
              <w:left w:val="single" w:sz="8" w:space="0" w:color="000000"/>
              <w:bottom w:val="single" w:sz="8" w:space="0" w:color="000000"/>
            </w:tcBorders>
          </w:tcPr>
          <w:p w:rsidR="00C53B4F" w:rsidRDefault="00C53B4F">
            <w:pPr>
              <w:pStyle w:val="a8"/>
              <w:snapToGrid w:val="0"/>
              <w:jc w:val="center"/>
              <w:rPr>
                <w:szCs w:val="24"/>
              </w:rPr>
            </w:pPr>
            <w:r>
              <w:rPr>
                <w:szCs w:val="24"/>
              </w:rPr>
              <w:t>Тыс. Руб.</w:t>
            </w:r>
          </w:p>
        </w:tc>
        <w:tc>
          <w:tcPr>
            <w:tcW w:w="1196" w:type="dxa"/>
            <w:tcBorders>
              <w:left w:val="single" w:sz="8" w:space="0" w:color="000000"/>
              <w:bottom w:val="single" w:sz="8" w:space="0" w:color="000000"/>
            </w:tcBorders>
          </w:tcPr>
          <w:p w:rsidR="00C53B4F" w:rsidRDefault="00C53B4F">
            <w:pPr>
              <w:snapToGrid w:val="0"/>
              <w:jc w:val="center"/>
            </w:pPr>
            <w:r>
              <w:t>-</w:t>
            </w:r>
          </w:p>
        </w:tc>
        <w:tc>
          <w:tcPr>
            <w:tcW w:w="1091" w:type="dxa"/>
            <w:tcBorders>
              <w:left w:val="single" w:sz="8" w:space="0" w:color="000000"/>
              <w:bottom w:val="single" w:sz="8" w:space="0" w:color="000000"/>
            </w:tcBorders>
          </w:tcPr>
          <w:p w:rsidR="00C53B4F" w:rsidRDefault="00C53B4F">
            <w:pPr>
              <w:snapToGrid w:val="0"/>
              <w:jc w:val="center"/>
            </w:pPr>
            <w:r>
              <w:t>-</w:t>
            </w:r>
          </w:p>
        </w:tc>
        <w:tc>
          <w:tcPr>
            <w:tcW w:w="1122" w:type="dxa"/>
            <w:tcBorders>
              <w:left w:val="single" w:sz="8" w:space="0" w:color="000000"/>
              <w:bottom w:val="single" w:sz="8" w:space="0" w:color="000000"/>
            </w:tcBorders>
          </w:tcPr>
          <w:p w:rsidR="00C53B4F" w:rsidRPr="005341DF" w:rsidRDefault="005341DF">
            <w:pPr>
              <w:pStyle w:val="a8"/>
              <w:snapToGrid w:val="0"/>
              <w:jc w:val="center"/>
              <w:rPr>
                <w:szCs w:val="24"/>
                <w:lang w:val="ru-RU"/>
              </w:rPr>
            </w:pPr>
            <w:r>
              <w:rPr>
                <w:szCs w:val="24"/>
                <w:lang w:val="ru-RU"/>
              </w:rPr>
              <w:t>33 250</w:t>
            </w:r>
          </w:p>
        </w:tc>
        <w:tc>
          <w:tcPr>
            <w:tcW w:w="1151" w:type="dxa"/>
            <w:tcBorders>
              <w:left w:val="single" w:sz="8" w:space="0" w:color="000000"/>
              <w:bottom w:val="single" w:sz="8" w:space="0" w:color="000000"/>
              <w:right w:val="single" w:sz="8" w:space="0" w:color="000000"/>
            </w:tcBorders>
          </w:tcPr>
          <w:p w:rsidR="00C53B4F" w:rsidRPr="00635E06" w:rsidRDefault="00635E06">
            <w:pPr>
              <w:pStyle w:val="a8"/>
              <w:snapToGrid w:val="0"/>
              <w:jc w:val="center"/>
              <w:rPr>
                <w:lang w:val="ru-RU"/>
              </w:rPr>
            </w:pPr>
            <w:r>
              <w:rPr>
                <w:lang w:val="ru-RU"/>
              </w:rPr>
              <w:t>29 671,5</w:t>
            </w:r>
          </w:p>
        </w:tc>
      </w:tr>
      <w:tr w:rsidR="00C53B4F">
        <w:trPr>
          <w:trHeight w:val="299"/>
          <w:jc w:val="center"/>
        </w:trPr>
        <w:tc>
          <w:tcPr>
            <w:tcW w:w="890" w:type="dxa"/>
            <w:tcBorders>
              <w:top w:val="single" w:sz="4" w:space="0" w:color="000000"/>
              <w:left w:val="single" w:sz="4" w:space="0" w:color="000000"/>
              <w:bottom w:val="single" w:sz="4" w:space="0" w:color="000000"/>
            </w:tcBorders>
          </w:tcPr>
          <w:p w:rsidR="00C53B4F" w:rsidRDefault="00C53B4F">
            <w:pPr>
              <w:pStyle w:val="a8"/>
              <w:snapToGrid w:val="0"/>
              <w:jc w:val="center"/>
            </w:pPr>
            <w:r>
              <w:t>9</w:t>
            </w:r>
          </w:p>
        </w:tc>
        <w:tc>
          <w:tcPr>
            <w:tcW w:w="2738" w:type="dxa"/>
            <w:tcBorders>
              <w:left w:val="single" w:sz="4" w:space="0" w:color="000000"/>
              <w:bottom w:val="single" w:sz="8" w:space="0" w:color="000000"/>
            </w:tcBorders>
          </w:tcPr>
          <w:p w:rsidR="00C53B4F" w:rsidRDefault="00C53B4F">
            <w:pPr>
              <w:pStyle w:val="a8"/>
              <w:snapToGrid w:val="0"/>
              <w:jc w:val="center"/>
            </w:pPr>
            <w:r>
              <w:t>Себестоимость общая</w:t>
            </w:r>
          </w:p>
        </w:tc>
        <w:tc>
          <w:tcPr>
            <w:tcW w:w="1292" w:type="dxa"/>
            <w:tcBorders>
              <w:left w:val="single" w:sz="8" w:space="0" w:color="000000"/>
              <w:bottom w:val="single" w:sz="8" w:space="0" w:color="000000"/>
            </w:tcBorders>
          </w:tcPr>
          <w:p w:rsidR="00C53B4F" w:rsidRDefault="00C53B4F">
            <w:pPr>
              <w:pStyle w:val="a8"/>
              <w:snapToGrid w:val="0"/>
              <w:jc w:val="center"/>
              <w:rPr>
                <w:szCs w:val="24"/>
              </w:rPr>
            </w:pPr>
            <w:r>
              <w:rPr>
                <w:szCs w:val="24"/>
              </w:rPr>
              <w:t>Тыс. Руб.</w:t>
            </w:r>
          </w:p>
        </w:tc>
        <w:tc>
          <w:tcPr>
            <w:tcW w:w="1196" w:type="dxa"/>
            <w:tcBorders>
              <w:left w:val="single" w:sz="8" w:space="0" w:color="000000"/>
              <w:bottom w:val="single" w:sz="8" w:space="0" w:color="000000"/>
            </w:tcBorders>
          </w:tcPr>
          <w:p w:rsidR="00C53B4F" w:rsidRDefault="00C53B4F">
            <w:pPr>
              <w:snapToGrid w:val="0"/>
              <w:jc w:val="center"/>
            </w:pPr>
            <w:r>
              <w:t>-</w:t>
            </w:r>
          </w:p>
        </w:tc>
        <w:tc>
          <w:tcPr>
            <w:tcW w:w="1091" w:type="dxa"/>
            <w:tcBorders>
              <w:left w:val="single" w:sz="8" w:space="0" w:color="000000"/>
              <w:bottom w:val="single" w:sz="8" w:space="0" w:color="000000"/>
            </w:tcBorders>
          </w:tcPr>
          <w:p w:rsidR="00C53B4F" w:rsidRDefault="00C53B4F">
            <w:pPr>
              <w:snapToGrid w:val="0"/>
              <w:jc w:val="center"/>
            </w:pPr>
            <w:r>
              <w:t>-</w:t>
            </w:r>
          </w:p>
        </w:tc>
        <w:tc>
          <w:tcPr>
            <w:tcW w:w="2273" w:type="dxa"/>
            <w:gridSpan w:val="2"/>
            <w:tcBorders>
              <w:left w:val="single" w:sz="8" w:space="0" w:color="000000"/>
              <w:bottom w:val="single" w:sz="8" w:space="0" w:color="000000"/>
              <w:right w:val="single" w:sz="8" w:space="0" w:color="000000"/>
            </w:tcBorders>
          </w:tcPr>
          <w:p w:rsidR="00C53B4F" w:rsidRPr="00635E06" w:rsidRDefault="00635E06">
            <w:pPr>
              <w:pStyle w:val="a8"/>
              <w:snapToGrid w:val="0"/>
              <w:jc w:val="center"/>
              <w:rPr>
                <w:szCs w:val="24"/>
                <w:lang w:val="ru-RU"/>
              </w:rPr>
            </w:pPr>
            <w:r>
              <w:rPr>
                <w:szCs w:val="24"/>
                <w:lang w:val="ru-RU"/>
              </w:rPr>
              <w:t>62 921,5</w:t>
            </w:r>
          </w:p>
        </w:tc>
      </w:tr>
      <w:tr w:rsidR="00C53B4F">
        <w:trPr>
          <w:trHeight w:val="351"/>
          <w:jc w:val="center"/>
        </w:trPr>
        <w:tc>
          <w:tcPr>
            <w:tcW w:w="890" w:type="dxa"/>
            <w:tcBorders>
              <w:left w:val="single" w:sz="4" w:space="0" w:color="000000"/>
              <w:bottom w:val="single" w:sz="4" w:space="0" w:color="000000"/>
            </w:tcBorders>
          </w:tcPr>
          <w:p w:rsidR="00C53B4F" w:rsidRDefault="00C53B4F">
            <w:pPr>
              <w:pStyle w:val="a8"/>
              <w:snapToGrid w:val="0"/>
              <w:jc w:val="center"/>
            </w:pPr>
            <w:r>
              <w:t>10</w:t>
            </w:r>
          </w:p>
        </w:tc>
        <w:tc>
          <w:tcPr>
            <w:tcW w:w="2738" w:type="dxa"/>
            <w:tcBorders>
              <w:left w:val="single" w:sz="4" w:space="0" w:color="000000"/>
              <w:bottom w:val="single" w:sz="8" w:space="0" w:color="000000"/>
            </w:tcBorders>
          </w:tcPr>
          <w:p w:rsidR="00C53B4F" w:rsidRDefault="00C53B4F">
            <w:pPr>
              <w:pStyle w:val="a8"/>
              <w:snapToGrid w:val="0"/>
              <w:jc w:val="center"/>
            </w:pPr>
            <w:r>
              <w:t>Прибыль</w:t>
            </w:r>
          </w:p>
        </w:tc>
        <w:tc>
          <w:tcPr>
            <w:tcW w:w="1292" w:type="dxa"/>
            <w:tcBorders>
              <w:left w:val="single" w:sz="8" w:space="0" w:color="000000"/>
              <w:bottom w:val="single" w:sz="8" w:space="0" w:color="000000"/>
            </w:tcBorders>
          </w:tcPr>
          <w:p w:rsidR="00C53B4F" w:rsidRDefault="00C53B4F">
            <w:pPr>
              <w:pStyle w:val="a8"/>
              <w:snapToGrid w:val="0"/>
              <w:jc w:val="center"/>
              <w:rPr>
                <w:szCs w:val="24"/>
              </w:rPr>
            </w:pPr>
            <w:r>
              <w:rPr>
                <w:szCs w:val="24"/>
              </w:rPr>
              <w:t>Тыс. Руб.</w:t>
            </w:r>
          </w:p>
        </w:tc>
        <w:tc>
          <w:tcPr>
            <w:tcW w:w="1196" w:type="dxa"/>
            <w:tcBorders>
              <w:left w:val="single" w:sz="8" w:space="0" w:color="000000"/>
              <w:bottom w:val="single" w:sz="8" w:space="0" w:color="000000"/>
            </w:tcBorders>
          </w:tcPr>
          <w:p w:rsidR="00C53B4F" w:rsidRDefault="00C53B4F">
            <w:pPr>
              <w:snapToGrid w:val="0"/>
              <w:jc w:val="center"/>
            </w:pPr>
            <w:r>
              <w:t>-</w:t>
            </w:r>
          </w:p>
        </w:tc>
        <w:tc>
          <w:tcPr>
            <w:tcW w:w="1091" w:type="dxa"/>
            <w:tcBorders>
              <w:left w:val="single" w:sz="8" w:space="0" w:color="000000"/>
              <w:bottom w:val="single" w:sz="8" w:space="0" w:color="000000"/>
            </w:tcBorders>
          </w:tcPr>
          <w:p w:rsidR="00C53B4F" w:rsidRDefault="00C53B4F">
            <w:pPr>
              <w:snapToGrid w:val="0"/>
              <w:jc w:val="center"/>
            </w:pPr>
            <w:r>
              <w:t>-</w:t>
            </w:r>
          </w:p>
        </w:tc>
        <w:tc>
          <w:tcPr>
            <w:tcW w:w="2273" w:type="dxa"/>
            <w:gridSpan w:val="2"/>
            <w:tcBorders>
              <w:left w:val="single" w:sz="8" w:space="0" w:color="000000"/>
              <w:bottom w:val="single" w:sz="8" w:space="0" w:color="000000"/>
              <w:right w:val="single" w:sz="8" w:space="0" w:color="000000"/>
            </w:tcBorders>
          </w:tcPr>
          <w:p w:rsidR="00C53B4F" w:rsidRPr="00635E06" w:rsidRDefault="00635E06">
            <w:pPr>
              <w:pStyle w:val="a8"/>
              <w:snapToGrid w:val="0"/>
              <w:jc w:val="center"/>
              <w:rPr>
                <w:szCs w:val="24"/>
                <w:lang w:val="ru-RU"/>
              </w:rPr>
            </w:pPr>
            <w:r>
              <w:rPr>
                <w:szCs w:val="24"/>
                <w:lang w:val="ru-RU"/>
              </w:rPr>
              <w:t>11 383,5</w:t>
            </w:r>
          </w:p>
        </w:tc>
      </w:tr>
      <w:tr w:rsidR="00C53B4F">
        <w:trPr>
          <w:trHeight w:val="513"/>
          <w:jc w:val="center"/>
        </w:trPr>
        <w:tc>
          <w:tcPr>
            <w:tcW w:w="890" w:type="dxa"/>
            <w:tcBorders>
              <w:left w:val="single" w:sz="4" w:space="0" w:color="000000"/>
              <w:bottom w:val="single" w:sz="4" w:space="0" w:color="000000"/>
            </w:tcBorders>
          </w:tcPr>
          <w:p w:rsidR="00C53B4F" w:rsidRDefault="00C53B4F">
            <w:pPr>
              <w:pStyle w:val="a8"/>
              <w:snapToGrid w:val="0"/>
              <w:jc w:val="center"/>
            </w:pPr>
            <w:r>
              <w:t>11</w:t>
            </w:r>
          </w:p>
        </w:tc>
        <w:tc>
          <w:tcPr>
            <w:tcW w:w="2738" w:type="dxa"/>
            <w:tcBorders>
              <w:left w:val="single" w:sz="4" w:space="0" w:color="000000"/>
              <w:bottom w:val="single" w:sz="8" w:space="0" w:color="000000"/>
            </w:tcBorders>
          </w:tcPr>
          <w:p w:rsidR="00C53B4F" w:rsidRDefault="00C53B4F">
            <w:pPr>
              <w:pStyle w:val="a8"/>
              <w:snapToGrid w:val="0"/>
              <w:jc w:val="center"/>
            </w:pPr>
            <w:r>
              <w:t>Прибыль по видам продукции</w:t>
            </w:r>
          </w:p>
        </w:tc>
        <w:tc>
          <w:tcPr>
            <w:tcW w:w="1292" w:type="dxa"/>
            <w:tcBorders>
              <w:left w:val="single" w:sz="8" w:space="0" w:color="000000"/>
              <w:bottom w:val="single" w:sz="8" w:space="0" w:color="000000"/>
            </w:tcBorders>
          </w:tcPr>
          <w:p w:rsidR="00C53B4F" w:rsidRDefault="00C53B4F">
            <w:pPr>
              <w:pStyle w:val="a8"/>
              <w:snapToGrid w:val="0"/>
              <w:jc w:val="center"/>
              <w:rPr>
                <w:szCs w:val="24"/>
              </w:rPr>
            </w:pPr>
            <w:r>
              <w:rPr>
                <w:szCs w:val="24"/>
              </w:rPr>
              <w:t>Тыс. Руб.</w:t>
            </w:r>
          </w:p>
        </w:tc>
        <w:tc>
          <w:tcPr>
            <w:tcW w:w="1196" w:type="dxa"/>
            <w:tcBorders>
              <w:left w:val="single" w:sz="8" w:space="0" w:color="000000"/>
              <w:bottom w:val="single" w:sz="8" w:space="0" w:color="000000"/>
            </w:tcBorders>
          </w:tcPr>
          <w:p w:rsidR="00C53B4F" w:rsidRDefault="00C53B4F">
            <w:pPr>
              <w:snapToGrid w:val="0"/>
              <w:jc w:val="center"/>
            </w:pPr>
            <w:r>
              <w:t>-</w:t>
            </w:r>
          </w:p>
        </w:tc>
        <w:tc>
          <w:tcPr>
            <w:tcW w:w="1091" w:type="dxa"/>
            <w:tcBorders>
              <w:left w:val="single" w:sz="8" w:space="0" w:color="000000"/>
              <w:bottom w:val="single" w:sz="8" w:space="0" w:color="000000"/>
            </w:tcBorders>
          </w:tcPr>
          <w:p w:rsidR="00C53B4F" w:rsidRDefault="00C53B4F">
            <w:pPr>
              <w:snapToGrid w:val="0"/>
              <w:jc w:val="center"/>
            </w:pPr>
            <w:r>
              <w:t>-</w:t>
            </w:r>
          </w:p>
        </w:tc>
        <w:tc>
          <w:tcPr>
            <w:tcW w:w="1122" w:type="dxa"/>
            <w:tcBorders>
              <w:left w:val="single" w:sz="8" w:space="0" w:color="000000"/>
              <w:bottom w:val="single" w:sz="8" w:space="0" w:color="000000"/>
            </w:tcBorders>
          </w:tcPr>
          <w:p w:rsidR="00C53B4F" w:rsidRPr="00635E06" w:rsidRDefault="00635E06">
            <w:pPr>
              <w:pStyle w:val="a8"/>
              <w:snapToGrid w:val="0"/>
              <w:jc w:val="center"/>
              <w:rPr>
                <w:szCs w:val="24"/>
                <w:lang w:val="ru-RU"/>
              </w:rPr>
            </w:pPr>
            <w:r>
              <w:rPr>
                <w:szCs w:val="24"/>
                <w:lang w:val="ru-RU"/>
              </w:rPr>
              <w:t>4 250</w:t>
            </w:r>
          </w:p>
        </w:tc>
        <w:tc>
          <w:tcPr>
            <w:tcW w:w="1151" w:type="dxa"/>
            <w:tcBorders>
              <w:left w:val="single" w:sz="8" w:space="0" w:color="000000"/>
              <w:bottom w:val="single" w:sz="8" w:space="0" w:color="000000"/>
              <w:right w:val="single" w:sz="8" w:space="0" w:color="000000"/>
            </w:tcBorders>
          </w:tcPr>
          <w:p w:rsidR="00C53B4F" w:rsidRPr="00635E06" w:rsidRDefault="00635E06">
            <w:pPr>
              <w:pStyle w:val="a8"/>
              <w:snapToGrid w:val="0"/>
              <w:jc w:val="center"/>
              <w:rPr>
                <w:lang w:val="ru-RU"/>
              </w:rPr>
            </w:pPr>
            <w:r>
              <w:rPr>
                <w:lang w:val="ru-RU"/>
              </w:rPr>
              <w:t>7 133,5</w:t>
            </w:r>
          </w:p>
        </w:tc>
      </w:tr>
    </w:tbl>
    <w:p w:rsidR="00C603B8" w:rsidRDefault="00C603B8">
      <w:pPr>
        <w:spacing w:line="360" w:lineRule="auto"/>
        <w:jc w:val="both"/>
        <w:rPr>
          <w:sz w:val="28"/>
          <w:szCs w:val="28"/>
        </w:rPr>
      </w:pPr>
      <w:r>
        <w:rPr>
          <w:sz w:val="28"/>
          <w:szCs w:val="28"/>
        </w:rPr>
        <w:t>Поясним расчет показателей.</w:t>
      </w:r>
    </w:p>
    <w:p w:rsidR="00C603B8" w:rsidRPr="00C603B8" w:rsidRDefault="00C603B8">
      <w:pPr>
        <w:spacing w:line="360" w:lineRule="auto"/>
        <w:ind w:firstLine="567"/>
        <w:jc w:val="both"/>
        <w:rPr>
          <w:sz w:val="28"/>
          <w:szCs w:val="28"/>
          <w:lang w:val="ru-RU"/>
        </w:rPr>
      </w:pPr>
      <w:r w:rsidRPr="00C603B8">
        <w:rPr>
          <w:sz w:val="28"/>
          <w:szCs w:val="28"/>
          <w:lang w:val="ru-RU"/>
        </w:rPr>
        <w:t>Суммарная выручка = выручка от реализации продукции А  + выручка от реализации продукции В.</w:t>
      </w:r>
    </w:p>
    <w:p w:rsidR="00C603B8" w:rsidRPr="00C603B8" w:rsidRDefault="00C603B8">
      <w:pPr>
        <w:spacing w:line="360" w:lineRule="auto"/>
        <w:ind w:firstLine="567"/>
        <w:jc w:val="both"/>
        <w:rPr>
          <w:sz w:val="28"/>
          <w:szCs w:val="28"/>
          <w:lang w:val="ru-RU"/>
        </w:rPr>
      </w:pPr>
      <w:r w:rsidRPr="00C603B8">
        <w:rPr>
          <w:sz w:val="28"/>
          <w:szCs w:val="28"/>
          <w:lang w:val="ru-RU"/>
        </w:rPr>
        <w:t>Общая себестоимость продукции = постоянные затраты в себестоимости всей продукции + переменные затраты в себестоимости всей продукции.</w:t>
      </w:r>
    </w:p>
    <w:p w:rsidR="00C603B8" w:rsidRPr="00C603B8" w:rsidRDefault="00C603B8">
      <w:pPr>
        <w:spacing w:line="360" w:lineRule="auto"/>
        <w:ind w:firstLine="567"/>
        <w:jc w:val="both"/>
        <w:rPr>
          <w:sz w:val="28"/>
          <w:szCs w:val="28"/>
          <w:lang w:val="ru-RU"/>
        </w:rPr>
      </w:pPr>
      <w:r w:rsidRPr="00C603B8">
        <w:rPr>
          <w:sz w:val="28"/>
          <w:szCs w:val="28"/>
          <w:lang w:val="ru-RU"/>
        </w:rPr>
        <w:t>Прибыль = суммарная выручка – себестоимость общая.</w:t>
      </w:r>
    </w:p>
    <w:p w:rsidR="00C603B8" w:rsidRPr="00C603B8" w:rsidRDefault="00C603B8">
      <w:pPr>
        <w:spacing w:line="360" w:lineRule="auto"/>
        <w:ind w:firstLine="567"/>
        <w:jc w:val="both"/>
        <w:rPr>
          <w:sz w:val="28"/>
          <w:szCs w:val="28"/>
          <w:lang w:val="ru-RU"/>
        </w:rPr>
      </w:pPr>
      <w:r w:rsidRPr="00C603B8">
        <w:rPr>
          <w:sz w:val="28"/>
          <w:szCs w:val="28"/>
          <w:lang w:val="ru-RU"/>
        </w:rPr>
        <w:t>Прибыль по видам продукции = выручка от реализации – общая себестоимость продукции.</w:t>
      </w:r>
    </w:p>
    <w:p w:rsidR="00C603B8" w:rsidRPr="00C603B8" w:rsidRDefault="00C603B8">
      <w:pPr>
        <w:spacing w:line="360" w:lineRule="auto"/>
        <w:ind w:left="510" w:firstLine="709"/>
        <w:jc w:val="both"/>
        <w:rPr>
          <w:spacing w:val="-3"/>
          <w:sz w:val="28"/>
          <w:szCs w:val="28"/>
          <w:lang w:val="ru-RU"/>
        </w:rPr>
      </w:pPr>
    </w:p>
    <w:p w:rsidR="00C603B8" w:rsidRPr="00C603B8" w:rsidRDefault="00C603B8">
      <w:pPr>
        <w:spacing w:line="360" w:lineRule="auto"/>
        <w:ind w:firstLine="708"/>
        <w:jc w:val="both"/>
        <w:rPr>
          <w:spacing w:val="-3"/>
          <w:sz w:val="28"/>
          <w:szCs w:val="28"/>
          <w:lang w:val="ru-RU"/>
        </w:rPr>
      </w:pPr>
      <w:r w:rsidRPr="00C603B8">
        <w:rPr>
          <w:spacing w:val="-3"/>
          <w:sz w:val="28"/>
          <w:szCs w:val="28"/>
          <w:lang w:val="ru-RU"/>
        </w:rPr>
        <w:t>Произведём оценку эффективности капитальных вложений из собственных средств:</w:t>
      </w:r>
    </w:p>
    <w:p w:rsidR="00C603B8" w:rsidRPr="00C603B8" w:rsidRDefault="00C603B8">
      <w:pPr>
        <w:spacing w:line="360" w:lineRule="auto"/>
        <w:jc w:val="both"/>
        <w:rPr>
          <w:spacing w:val="-3"/>
          <w:sz w:val="28"/>
          <w:szCs w:val="28"/>
          <w:lang w:val="ru-RU"/>
        </w:rPr>
      </w:pPr>
      <w:r>
        <w:rPr>
          <w:spacing w:val="-3"/>
          <w:sz w:val="28"/>
          <w:szCs w:val="28"/>
          <w:lang w:val="ru-RU"/>
        </w:rPr>
        <w:t>П</w:t>
      </w:r>
      <w:r w:rsidRPr="00C603B8">
        <w:rPr>
          <w:spacing w:val="-3"/>
          <w:sz w:val="28"/>
          <w:szCs w:val="28"/>
          <w:lang w:val="ru-RU"/>
        </w:rPr>
        <w:t xml:space="preserve">рирост прибыли составил </w:t>
      </w:r>
      <w:r w:rsidR="00635E06">
        <w:rPr>
          <w:spacing w:val="-3"/>
          <w:sz w:val="28"/>
          <w:szCs w:val="28"/>
          <w:lang w:val="ru-RU"/>
        </w:rPr>
        <w:t>4</w:t>
      </w:r>
      <w:r w:rsidR="009876FE">
        <w:rPr>
          <w:spacing w:val="-3"/>
          <w:sz w:val="28"/>
          <w:szCs w:val="28"/>
          <w:lang w:val="ru-RU"/>
        </w:rPr>
        <w:t> 240 000</w:t>
      </w:r>
      <w:r w:rsidRPr="00C603B8">
        <w:rPr>
          <w:spacing w:val="-3"/>
          <w:sz w:val="28"/>
          <w:szCs w:val="28"/>
          <w:lang w:val="ru-RU"/>
        </w:rPr>
        <w:t>руб.</w:t>
      </w:r>
    </w:p>
    <w:p w:rsidR="00C603B8" w:rsidRPr="00C603B8" w:rsidRDefault="00C603B8">
      <w:pPr>
        <w:shd w:val="clear" w:color="auto" w:fill="FFFFFF"/>
        <w:tabs>
          <w:tab w:val="left" w:pos="0"/>
        </w:tabs>
        <w:spacing w:line="360" w:lineRule="auto"/>
        <w:jc w:val="both"/>
        <w:rPr>
          <w:sz w:val="28"/>
          <w:szCs w:val="28"/>
          <w:lang w:val="ru-RU"/>
        </w:rPr>
      </w:pPr>
      <w:r>
        <w:rPr>
          <w:sz w:val="28"/>
          <w:szCs w:val="28"/>
          <w:lang w:val="ru-RU"/>
        </w:rPr>
        <w:t>П</w:t>
      </w:r>
      <w:r w:rsidRPr="00C603B8">
        <w:rPr>
          <w:sz w:val="28"/>
          <w:szCs w:val="28"/>
          <w:lang w:val="ru-RU"/>
        </w:rPr>
        <w:t>ериод окупаемости (</w:t>
      </w:r>
      <w:r w:rsidRPr="00C603B8">
        <w:rPr>
          <w:i/>
          <w:sz w:val="28"/>
          <w:szCs w:val="28"/>
          <w:lang w:val="ru-RU"/>
        </w:rPr>
        <w:t>Ток</w:t>
      </w:r>
      <w:r w:rsidRPr="00C603B8">
        <w:rPr>
          <w:sz w:val="28"/>
          <w:szCs w:val="28"/>
          <w:lang w:val="ru-RU"/>
        </w:rPr>
        <w:t xml:space="preserve">) вычисляется по формуле (1): </w:t>
      </w:r>
      <w:r w:rsidR="009876FE" w:rsidRPr="009876FE">
        <w:rPr>
          <w:position w:val="-24"/>
        </w:rPr>
        <w:object w:dxaOrig="3560" w:dyaOrig="620">
          <v:shape id="_x0000_i1037" type="#_x0000_t75" style="width:177.75pt;height:30.75pt" o:ole="" filled="t">
            <v:fill color2="black"/>
            <v:imagedata r:id="rId27" o:title=""/>
          </v:shape>
          <o:OLEObject Type="Embed" ProgID="Equation.3" ShapeID="_x0000_i1037" DrawAspect="Content" ObjectID="_1469884390" r:id="rId28"/>
        </w:object>
      </w:r>
    </w:p>
    <w:p w:rsidR="00C603B8" w:rsidRPr="00C603B8" w:rsidRDefault="00C603B8">
      <w:pPr>
        <w:spacing w:line="360" w:lineRule="auto"/>
        <w:jc w:val="both"/>
        <w:rPr>
          <w:sz w:val="28"/>
          <w:szCs w:val="28"/>
          <w:lang w:val="ru-RU"/>
        </w:rPr>
      </w:pPr>
      <w:r w:rsidRPr="00C603B8">
        <w:rPr>
          <w:sz w:val="28"/>
          <w:szCs w:val="28"/>
          <w:lang w:val="ru-RU"/>
        </w:rPr>
        <w:t>Чистый дисконтированный доход (</w:t>
      </w:r>
      <w:r w:rsidRPr="00C603B8">
        <w:rPr>
          <w:i/>
          <w:sz w:val="28"/>
          <w:szCs w:val="28"/>
          <w:lang w:val="ru-RU"/>
        </w:rPr>
        <w:t>ЧДД</w:t>
      </w:r>
      <w:r w:rsidRPr="00C603B8">
        <w:rPr>
          <w:sz w:val="28"/>
          <w:szCs w:val="28"/>
          <w:lang w:val="ru-RU"/>
        </w:rPr>
        <w:t>) вычисляется по формуле (2):</w:t>
      </w:r>
    </w:p>
    <w:p w:rsidR="00C1060E" w:rsidRDefault="00C603B8">
      <w:pPr>
        <w:spacing w:line="360" w:lineRule="auto"/>
        <w:jc w:val="both"/>
        <w:rPr>
          <w:spacing w:val="-3"/>
          <w:sz w:val="28"/>
          <w:szCs w:val="28"/>
          <w:lang w:val="ru-RU"/>
        </w:rPr>
      </w:pPr>
      <w:r w:rsidRPr="00C603B8">
        <w:rPr>
          <w:spacing w:val="-3"/>
          <w:sz w:val="28"/>
          <w:szCs w:val="28"/>
          <w:lang w:val="ru-RU"/>
        </w:rPr>
        <w:t>ЧДД=(</w:t>
      </w:r>
      <w:r w:rsidR="00C1060E">
        <w:rPr>
          <w:spacing w:val="-3"/>
          <w:sz w:val="28"/>
          <w:szCs w:val="28"/>
          <w:lang w:val="ru-RU"/>
        </w:rPr>
        <w:t>4 240 000*0,8 + 4 240 000*0,64 + 4 240 000*0,51 + 4 240 000*0,41)–5</w:t>
      </w:r>
      <w:r>
        <w:rPr>
          <w:spacing w:val="-3"/>
          <w:sz w:val="28"/>
          <w:szCs w:val="28"/>
          <w:lang w:val="ru-RU"/>
        </w:rPr>
        <w:t>0</w:t>
      </w:r>
      <w:r w:rsidRPr="00C603B8">
        <w:rPr>
          <w:spacing w:val="-3"/>
          <w:sz w:val="28"/>
          <w:szCs w:val="28"/>
          <w:lang w:val="ru-RU"/>
        </w:rPr>
        <w:t>0</w:t>
      </w:r>
      <w:r>
        <w:rPr>
          <w:spacing w:val="-3"/>
          <w:sz w:val="28"/>
          <w:szCs w:val="28"/>
          <w:lang w:val="ru-RU"/>
        </w:rPr>
        <w:t xml:space="preserve"> </w:t>
      </w:r>
      <w:r w:rsidRPr="00C603B8">
        <w:rPr>
          <w:spacing w:val="-3"/>
          <w:sz w:val="28"/>
          <w:szCs w:val="28"/>
          <w:lang w:val="ru-RU"/>
        </w:rPr>
        <w:t xml:space="preserve">000= </w:t>
      </w:r>
    </w:p>
    <w:p w:rsidR="00C603B8" w:rsidRPr="00C603B8" w:rsidRDefault="00C1060E">
      <w:pPr>
        <w:spacing w:line="360" w:lineRule="auto"/>
        <w:jc w:val="both"/>
        <w:rPr>
          <w:spacing w:val="-3"/>
          <w:sz w:val="28"/>
          <w:szCs w:val="28"/>
          <w:lang w:val="ru-RU"/>
        </w:rPr>
      </w:pPr>
      <w:r>
        <w:rPr>
          <w:spacing w:val="-3"/>
          <w:sz w:val="28"/>
          <w:szCs w:val="28"/>
          <w:lang w:val="ru-RU"/>
        </w:rPr>
        <w:t>= 3 392 000 + 2 713 600 + 2 162 400 + 1 738 400 – 500 000= 9 506 400</w:t>
      </w:r>
      <w:r w:rsidR="00C603B8">
        <w:rPr>
          <w:spacing w:val="-3"/>
          <w:sz w:val="28"/>
          <w:szCs w:val="28"/>
          <w:lang w:val="ru-RU"/>
        </w:rPr>
        <w:t xml:space="preserve"> </w:t>
      </w:r>
      <w:r w:rsidR="00C603B8" w:rsidRPr="00C603B8">
        <w:rPr>
          <w:spacing w:val="-3"/>
          <w:sz w:val="28"/>
          <w:szCs w:val="28"/>
          <w:lang w:val="ru-RU"/>
        </w:rPr>
        <w:t>руб.</w:t>
      </w:r>
    </w:p>
    <w:p w:rsidR="00C1060E" w:rsidRDefault="00C1060E">
      <w:pPr>
        <w:shd w:val="clear" w:color="auto" w:fill="FFFFFF"/>
        <w:tabs>
          <w:tab w:val="left" w:pos="0"/>
        </w:tabs>
        <w:spacing w:line="360" w:lineRule="auto"/>
        <w:jc w:val="both"/>
        <w:rPr>
          <w:sz w:val="28"/>
          <w:szCs w:val="28"/>
          <w:lang w:val="ru-RU"/>
        </w:rPr>
      </w:pPr>
    </w:p>
    <w:p w:rsidR="00C603B8" w:rsidRPr="00C603B8" w:rsidRDefault="00C603B8">
      <w:pPr>
        <w:shd w:val="clear" w:color="auto" w:fill="FFFFFF"/>
        <w:tabs>
          <w:tab w:val="left" w:pos="0"/>
        </w:tabs>
        <w:spacing w:line="360" w:lineRule="auto"/>
        <w:jc w:val="both"/>
        <w:rPr>
          <w:sz w:val="28"/>
          <w:szCs w:val="28"/>
          <w:lang w:val="ru-RU"/>
        </w:rPr>
      </w:pPr>
      <w:r w:rsidRPr="00C603B8">
        <w:rPr>
          <w:sz w:val="28"/>
          <w:szCs w:val="28"/>
          <w:lang w:val="ru-RU"/>
        </w:rPr>
        <w:t>Индекс доходности (</w:t>
      </w:r>
      <w:r w:rsidRPr="00C603B8">
        <w:rPr>
          <w:i/>
          <w:sz w:val="28"/>
          <w:szCs w:val="28"/>
          <w:lang w:val="ru-RU"/>
        </w:rPr>
        <w:t>ИД</w:t>
      </w:r>
      <w:r w:rsidRPr="00C603B8">
        <w:rPr>
          <w:sz w:val="28"/>
          <w:szCs w:val="28"/>
          <w:lang w:val="ru-RU"/>
        </w:rPr>
        <w:t>) вычисляется по формуле (3):</w:t>
      </w:r>
    </w:p>
    <w:p w:rsidR="00C603B8" w:rsidRDefault="00C603B8">
      <w:pPr>
        <w:shd w:val="clear" w:color="auto" w:fill="FFFFFF"/>
        <w:tabs>
          <w:tab w:val="left" w:pos="0"/>
        </w:tabs>
        <w:spacing w:line="360" w:lineRule="auto"/>
        <w:jc w:val="both"/>
        <w:rPr>
          <w:sz w:val="28"/>
          <w:szCs w:val="28"/>
          <w:lang w:val="ru-RU"/>
        </w:rPr>
      </w:pPr>
      <w:r w:rsidRPr="00C603B8">
        <w:rPr>
          <w:sz w:val="28"/>
          <w:szCs w:val="28"/>
          <w:lang w:val="ru-RU"/>
        </w:rPr>
        <w:t>ИД=</w:t>
      </w:r>
      <w:r w:rsidR="004404C8" w:rsidRPr="004404C8">
        <w:rPr>
          <w:position w:val="-24"/>
        </w:rPr>
        <w:object w:dxaOrig="1860" w:dyaOrig="620">
          <v:shape id="_x0000_i1038" type="#_x0000_t75" style="width:93pt;height:30.75pt" o:ole="" filled="t">
            <v:fill color2="black"/>
            <v:imagedata r:id="rId29" o:title=""/>
          </v:shape>
          <o:OLEObject Type="Embed" ProgID="Equation.3" ShapeID="_x0000_i1038" DrawAspect="Content" ObjectID="_1469884391" r:id="rId30"/>
        </w:object>
      </w:r>
      <w:r w:rsidR="00C1060E">
        <w:rPr>
          <w:sz w:val="28"/>
          <w:szCs w:val="28"/>
          <w:lang w:val="ru-RU"/>
        </w:rPr>
        <w:t xml:space="preserve"> = 8,48= 8,5</w:t>
      </w:r>
    </w:p>
    <w:p w:rsidR="00C603B8" w:rsidRPr="00C603B8" w:rsidRDefault="00C603B8">
      <w:pPr>
        <w:spacing w:line="360" w:lineRule="auto"/>
        <w:ind w:firstLine="708"/>
        <w:jc w:val="both"/>
        <w:rPr>
          <w:spacing w:val="-3"/>
          <w:sz w:val="28"/>
          <w:szCs w:val="28"/>
          <w:lang w:val="ru-RU"/>
        </w:rPr>
      </w:pPr>
      <w:r w:rsidRPr="00C603B8">
        <w:rPr>
          <w:spacing w:val="-3"/>
          <w:sz w:val="28"/>
          <w:szCs w:val="28"/>
          <w:lang w:val="ru-RU"/>
        </w:rPr>
        <w:t>Произведём оценку эффективности капитальных вложений из заёмных средств:</w:t>
      </w:r>
    </w:p>
    <w:p w:rsidR="00C603B8" w:rsidRDefault="00C603B8">
      <w:pPr>
        <w:spacing w:line="360" w:lineRule="auto"/>
        <w:ind w:firstLine="708"/>
        <w:jc w:val="both"/>
        <w:rPr>
          <w:spacing w:val="-3"/>
          <w:sz w:val="28"/>
          <w:szCs w:val="28"/>
          <w:lang w:val="ru-RU"/>
        </w:rPr>
      </w:pPr>
    </w:p>
    <w:p w:rsidR="00C603B8" w:rsidRPr="00C603B8" w:rsidRDefault="00C603B8">
      <w:pPr>
        <w:shd w:val="clear" w:color="auto" w:fill="FFFFFF"/>
        <w:tabs>
          <w:tab w:val="left" w:pos="0"/>
        </w:tabs>
        <w:spacing w:line="360" w:lineRule="auto"/>
        <w:jc w:val="both"/>
        <w:rPr>
          <w:sz w:val="28"/>
          <w:szCs w:val="28"/>
          <w:lang w:val="ru-RU"/>
        </w:rPr>
      </w:pPr>
      <w:r>
        <w:rPr>
          <w:sz w:val="28"/>
          <w:szCs w:val="28"/>
          <w:lang w:val="ru-RU"/>
        </w:rPr>
        <w:t>П</w:t>
      </w:r>
      <w:r w:rsidRPr="00C603B8">
        <w:rPr>
          <w:sz w:val="28"/>
          <w:szCs w:val="28"/>
          <w:lang w:val="ru-RU"/>
        </w:rPr>
        <w:t>ериод окупаемости (</w:t>
      </w:r>
      <w:r w:rsidRPr="00C603B8">
        <w:rPr>
          <w:i/>
          <w:sz w:val="28"/>
          <w:szCs w:val="28"/>
          <w:lang w:val="ru-RU"/>
        </w:rPr>
        <w:t>Ток</w:t>
      </w:r>
      <w:r w:rsidRPr="00C603B8">
        <w:rPr>
          <w:sz w:val="28"/>
          <w:szCs w:val="28"/>
          <w:lang w:val="ru-RU"/>
        </w:rPr>
        <w:t xml:space="preserve">) вычисляется по формуле (1): </w:t>
      </w:r>
      <w:r w:rsidR="004404C8" w:rsidRPr="004404C8">
        <w:rPr>
          <w:position w:val="-24"/>
        </w:rPr>
        <w:object w:dxaOrig="3420" w:dyaOrig="620">
          <v:shape id="_x0000_i1039" type="#_x0000_t75" style="width:171pt;height:30.75pt" o:ole="" filled="t">
            <v:fill color2="black"/>
            <v:imagedata r:id="rId31" o:title=""/>
          </v:shape>
          <o:OLEObject Type="Embed" ProgID="Equation.3" ShapeID="_x0000_i1039" DrawAspect="Content" ObjectID="_1469884392" r:id="rId32"/>
        </w:object>
      </w:r>
    </w:p>
    <w:p w:rsidR="00C603B8" w:rsidRPr="00C603B8" w:rsidRDefault="00C603B8">
      <w:pPr>
        <w:spacing w:line="360" w:lineRule="auto"/>
        <w:jc w:val="both"/>
        <w:rPr>
          <w:sz w:val="28"/>
          <w:szCs w:val="28"/>
          <w:lang w:val="ru-RU"/>
        </w:rPr>
      </w:pPr>
      <w:r w:rsidRPr="00C603B8">
        <w:rPr>
          <w:sz w:val="28"/>
          <w:szCs w:val="28"/>
          <w:lang w:val="ru-RU"/>
        </w:rPr>
        <w:t>Чистый дисконтированный доход (</w:t>
      </w:r>
      <w:r w:rsidRPr="00C603B8">
        <w:rPr>
          <w:i/>
          <w:sz w:val="28"/>
          <w:szCs w:val="28"/>
          <w:lang w:val="ru-RU"/>
        </w:rPr>
        <w:t>ЧДД</w:t>
      </w:r>
      <w:r w:rsidRPr="00C603B8">
        <w:rPr>
          <w:sz w:val="28"/>
          <w:szCs w:val="28"/>
          <w:lang w:val="ru-RU"/>
        </w:rPr>
        <w:t>) вычисляется по формуле (2):</w:t>
      </w:r>
    </w:p>
    <w:p w:rsidR="00C603B8" w:rsidRPr="00C603B8" w:rsidRDefault="001D13FA">
      <w:pPr>
        <w:spacing w:line="360" w:lineRule="auto"/>
        <w:jc w:val="both"/>
        <w:rPr>
          <w:spacing w:val="-3"/>
          <w:sz w:val="28"/>
          <w:szCs w:val="28"/>
          <w:lang w:val="ru-RU"/>
        </w:rPr>
      </w:pPr>
      <w:r>
        <w:rPr>
          <w:spacing w:val="-3"/>
          <w:sz w:val="28"/>
          <w:szCs w:val="28"/>
          <w:lang w:val="ru-RU"/>
        </w:rPr>
        <w:t>ЧДД= 2 379 200</w:t>
      </w:r>
      <w:r w:rsidR="00C603B8" w:rsidRPr="00C603B8">
        <w:rPr>
          <w:spacing w:val="-3"/>
          <w:sz w:val="28"/>
          <w:szCs w:val="28"/>
          <w:lang w:val="ru-RU"/>
        </w:rPr>
        <w:t>=</w:t>
      </w:r>
      <w:r w:rsidR="00C603B8">
        <w:rPr>
          <w:spacing w:val="-3"/>
          <w:sz w:val="28"/>
          <w:szCs w:val="28"/>
          <w:lang w:val="ru-RU"/>
        </w:rPr>
        <w:t xml:space="preserve"> </w:t>
      </w:r>
      <w:r w:rsidR="00C603B8" w:rsidRPr="00C603B8">
        <w:rPr>
          <w:spacing w:val="-3"/>
          <w:sz w:val="28"/>
          <w:szCs w:val="28"/>
          <w:lang w:val="ru-RU"/>
        </w:rPr>
        <w:t>руб.</w:t>
      </w:r>
    </w:p>
    <w:p w:rsidR="00C603B8" w:rsidRPr="00C603B8" w:rsidRDefault="00C603B8">
      <w:pPr>
        <w:shd w:val="clear" w:color="auto" w:fill="FFFFFF"/>
        <w:tabs>
          <w:tab w:val="left" w:pos="0"/>
        </w:tabs>
        <w:spacing w:line="360" w:lineRule="auto"/>
        <w:jc w:val="both"/>
        <w:rPr>
          <w:sz w:val="28"/>
          <w:szCs w:val="28"/>
          <w:lang w:val="ru-RU"/>
        </w:rPr>
      </w:pPr>
      <w:r w:rsidRPr="00C603B8">
        <w:rPr>
          <w:sz w:val="28"/>
          <w:szCs w:val="28"/>
          <w:lang w:val="ru-RU"/>
        </w:rPr>
        <w:t>Индекс доходности (</w:t>
      </w:r>
      <w:r w:rsidRPr="00C603B8">
        <w:rPr>
          <w:i/>
          <w:sz w:val="28"/>
          <w:szCs w:val="28"/>
          <w:lang w:val="ru-RU"/>
        </w:rPr>
        <w:t>ИД</w:t>
      </w:r>
      <w:r w:rsidRPr="00C603B8">
        <w:rPr>
          <w:sz w:val="28"/>
          <w:szCs w:val="28"/>
          <w:lang w:val="ru-RU"/>
        </w:rPr>
        <w:t>) вычисляется по формуле (3):</w:t>
      </w:r>
    </w:p>
    <w:p w:rsidR="00C603B8" w:rsidRDefault="00C603B8">
      <w:pPr>
        <w:shd w:val="clear" w:color="auto" w:fill="FFFFFF"/>
        <w:tabs>
          <w:tab w:val="left" w:pos="0"/>
        </w:tabs>
        <w:spacing w:line="360" w:lineRule="auto"/>
        <w:jc w:val="both"/>
        <w:rPr>
          <w:sz w:val="28"/>
          <w:szCs w:val="28"/>
          <w:lang w:val="ru-RU"/>
        </w:rPr>
      </w:pPr>
      <w:r w:rsidRPr="00C603B8">
        <w:rPr>
          <w:sz w:val="28"/>
          <w:szCs w:val="28"/>
          <w:lang w:val="ru-RU"/>
        </w:rPr>
        <w:t>ИД</w:t>
      </w:r>
      <w:r>
        <w:rPr>
          <w:sz w:val="28"/>
          <w:szCs w:val="28"/>
          <w:lang w:val="ru-RU"/>
        </w:rPr>
        <w:t xml:space="preserve"> </w:t>
      </w:r>
      <w:r w:rsidR="001D13FA">
        <w:rPr>
          <w:sz w:val="28"/>
          <w:szCs w:val="28"/>
          <w:lang w:val="ru-RU"/>
        </w:rPr>
        <w:t xml:space="preserve"> =5,76</w:t>
      </w:r>
      <w:r>
        <w:rPr>
          <w:sz w:val="28"/>
          <w:szCs w:val="28"/>
          <w:lang w:val="ru-RU"/>
        </w:rPr>
        <w:t xml:space="preserve"> </w:t>
      </w:r>
    </w:p>
    <w:p w:rsidR="00C603B8" w:rsidRPr="00C603B8" w:rsidRDefault="00C603B8">
      <w:pPr>
        <w:spacing w:line="360" w:lineRule="auto"/>
        <w:ind w:firstLine="567"/>
        <w:jc w:val="both"/>
        <w:rPr>
          <w:sz w:val="28"/>
          <w:szCs w:val="28"/>
          <w:lang w:val="ru-RU"/>
        </w:rPr>
      </w:pPr>
      <w:r w:rsidRPr="00C603B8">
        <w:rPr>
          <w:sz w:val="28"/>
          <w:szCs w:val="28"/>
          <w:lang w:val="ru-RU"/>
        </w:rPr>
        <w:t>Таким образом, получаем, что в случае изменения себестоимости также выгодно увеличивать производственную мощность цеха сборки машин на 15%, так как величины ЧДД положительные.</w:t>
      </w:r>
    </w:p>
    <w:p w:rsidR="00C603B8" w:rsidRDefault="00C603B8">
      <w:pPr>
        <w:shd w:val="clear" w:color="auto" w:fill="FFFFFF"/>
        <w:tabs>
          <w:tab w:val="left" w:pos="0"/>
        </w:tabs>
        <w:spacing w:before="5" w:after="200" w:line="360" w:lineRule="auto"/>
        <w:ind w:firstLine="540"/>
        <w:jc w:val="both"/>
        <w:rPr>
          <w:sz w:val="28"/>
          <w:szCs w:val="28"/>
          <w:lang w:val="ru-RU"/>
        </w:rPr>
      </w:pPr>
    </w:p>
    <w:p w:rsidR="00C603B8" w:rsidRDefault="00C603B8">
      <w:pPr>
        <w:shd w:val="clear" w:color="auto" w:fill="FFFFFF"/>
        <w:tabs>
          <w:tab w:val="left" w:pos="0"/>
        </w:tabs>
        <w:spacing w:before="5" w:after="200" w:line="360" w:lineRule="auto"/>
        <w:ind w:firstLine="540"/>
        <w:jc w:val="both"/>
        <w:rPr>
          <w:sz w:val="28"/>
          <w:szCs w:val="28"/>
          <w:lang w:val="ru-RU"/>
        </w:rPr>
      </w:pPr>
    </w:p>
    <w:p w:rsidR="00C603B8" w:rsidRDefault="00C603B8">
      <w:pPr>
        <w:shd w:val="clear" w:color="auto" w:fill="FFFFFF"/>
        <w:tabs>
          <w:tab w:val="left" w:pos="0"/>
        </w:tabs>
        <w:spacing w:before="5" w:after="200" w:line="360" w:lineRule="auto"/>
        <w:ind w:firstLine="540"/>
        <w:jc w:val="both"/>
        <w:rPr>
          <w:sz w:val="28"/>
          <w:szCs w:val="28"/>
          <w:lang w:val="ru-RU"/>
        </w:rPr>
      </w:pPr>
    </w:p>
    <w:p w:rsidR="00C603B8" w:rsidRDefault="00C603B8">
      <w:pPr>
        <w:shd w:val="clear" w:color="auto" w:fill="FFFFFF"/>
        <w:tabs>
          <w:tab w:val="left" w:pos="0"/>
        </w:tabs>
        <w:spacing w:before="5" w:after="200" w:line="360" w:lineRule="auto"/>
        <w:ind w:firstLine="540"/>
        <w:jc w:val="both"/>
        <w:rPr>
          <w:sz w:val="28"/>
          <w:szCs w:val="28"/>
          <w:lang w:val="ru-RU"/>
        </w:rPr>
      </w:pPr>
    </w:p>
    <w:p w:rsidR="00C603B8" w:rsidRDefault="00C603B8">
      <w:pPr>
        <w:shd w:val="clear" w:color="auto" w:fill="FFFFFF"/>
        <w:tabs>
          <w:tab w:val="left" w:pos="0"/>
        </w:tabs>
        <w:spacing w:before="5" w:after="200" w:line="360" w:lineRule="auto"/>
        <w:ind w:firstLine="540"/>
        <w:jc w:val="both"/>
        <w:rPr>
          <w:sz w:val="28"/>
          <w:szCs w:val="28"/>
          <w:lang w:val="ru-RU"/>
        </w:rPr>
      </w:pPr>
    </w:p>
    <w:p w:rsidR="00C603B8" w:rsidRDefault="00C603B8">
      <w:pPr>
        <w:shd w:val="clear" w:color="auto" w:fill="FFFFFF"/>
        <w:tabs>
          <w:tab w:val="left" w:pos="0"/>
        </w:tabs>
        <w:spacing w:before="5" w:after="200" w:line="360" w:lineRule="auto"/>
        <w:ind w:firstLine="540"/>
        <w:jc w:val="both"/>
        <w:rPr>
          <w:sz w:val="28"/>
          <w:szCs w:val="28"/>
          <w:lang w:val="ru-RU"/>
        </w:rPr>
      </w:pPr>
    </w:p>
    <w:p w:rsidR="00C603B8" w:rsidRDefault="00C603B8">
      <w:pPr>
        <w:shd w:val="clear" w:color="auto" w:fill="FFFFFF"/>
        <w:tabs>
          <w:tab w:val="left" w:pos="0"/>
        </w:tabs>
        <w:spacing w:before="5" w:after="200" w:line="360" w:lineRule="auto"/>
        <w:ind w:firstLine="540"/>
        <w:jc w:val="both"/>
        <w:rPr>
          <w:sz w:val="28"/>
          <w:szCs w:val="28"/>
          <w:lang w:val="ru-RU"/>
        </w:rPr>
      </w:pPr>
    </w:p>
    <w:p w:rsidR="00C603B8" w:rsidRDefault="00C603B8">
      <w:pPr>
        <w:shd w:val="clear" w:color="auto" w:fill="FFFFFF"/>
        <w:tabs>
          <w:tab w:val="left" w:pos="0"/>
        </w:tabs>
        <w:spacing w:before="5" w:after="200" w:line="360" w:lineRule="auto"/>
        <w:ind w:firstLine="540"/>
        <w:jc w:val="both"/>
        <w:rPr>
          <w:sz w:val="28"/>
          <w:szCs w:val="28"/>
          <w:lang w:val="ru-RU"/>
        </w:rPr>
      </w:pPr>
    </w:p>
    <w:p w:rsidR="00C603B8" w:rsidRDefault="00C603B8">
      <w:pPr>
        <w:shd w:val="clear" w:color="auto" w:fill="FFFFFF"/>
        <w:tabs>
          <w:tab w:val="left" w:pos="0"/>
        </w:tabs>
        <w:spacing w:before="5" w:after="200" w:line="360" w:lineRule="auto"/>
        <w:ind w:firstLine="540"/>
        <w:jc w:val="both"/>
        <w:rPr>
          <w:sz w:val="28"/>
          <w:szCs w:val="28"/>
          <w:lang w:val="ru-RU"/>
        </w:rPr>
      </w:pPr>
    </w:p>
    <w:p w:rsidR="00E22E1A" w:rsidRDefault="00E22E1A" w:rsidP="001D13FA">
      <w:pPr>
        <w:shd w:val="clear" w:color="auto" w:fill="FFFFFF"/>
        <w:tabs>
          <w:tab w:val="left" w:pos="0"/>
        </w:tabs>
        <w:spacing w:before="5" w:after="200" w:line="360" w:lineRule="auto"/>
        <w:jc w:val="both"/>
        <w:rPr>
          <w:sz w:val="28"/>
          <w:szCs w:val="28"/>
          <w:lang w:val="ru-RU"/>
        </w:rPr>
      </w:pPr>
    </w:p>
    <w:p w:rsidR="00C603B8" w:rsidRDefault="00EF3255">
      <w:pPr>
        <w:shd w:val="clear" w:color="auto" w:fill="FFFFFF"/>
        <w:tabs>
          <w:tab w:val="left" w:pos="0"/>
        </w:tabs>
        <w:spacing w:before="5" w:after="200" w:line="360" w:lineRule="auto"/>
        <w:ind w:firstLine="540"/>
        <w:jc w:val="both"/>
        <w:rPr>
          <w:sz w:val="28"/>
          <w:szCs w:val="28"/>
          <w:lang w:val="ru-RU"/>
        </w:rPr>
      </w:pPr>
      <w:r>
        <w:rPr>
          <w:sz w:val="28"/>
          <w:szCs w:val="28"/>
          <w:lang w:val="ru-RU"/>
        </w:rPr>
        <w:t xml:space="preserve">4 </w:t>
      </w:r>
      <w:r w:rsidR="00E22E1A">
        <w:rPr>
          <w:sz w:val="28"/>
          <w:szCs w:val="28"/>
          <w:lang w:val="ru-RU"/>
        </w:rPr>
        <w:t>ЗА</w:t>
      </w:r>
      <w:r w:rsidR="00C603B8">
        <w:rPr>
          <w:sz w:val="28"/>
          <w:szCs w:val="28"/>
          <w:lang w:val="ru-RU"/>
        </w:rPr>
        <w:t>ДАЧА</w:t>
      </w:r>
      <w:r w:rsidR="00E22E1A">
        <w:rPr>
          <w:sz w:val="28"/>
          <w:szCs w:val="28"/>
          <w:lang w:val="ru-RU"/>
        </w:rPr>
        <w:t>№</w:t>
      </w:r>
      <w:r w:rsidR="00C603B8">
        <w:rPr>
          <w:sz w:val="28"/>
          <w:szCs w:val="28"/>
          <w:lang w:val="ru-RU"/>
        </w:rPr>
        <w:t xml:space="preserve"> 4</w:t>
      </w:r>
    </w:p>
    <w:p w:rsidR="00C603B8" w:rsidRPr="00C603B8" w:rsidRDefault="00C603B8">
      <w:pPr>
        <w:shd w:val="clear" w:color="auto" w:fill="FFFFFF"/>
        <w:tabs>
          <w:tab w:val="left" w:pos="0"/>
        </w:tabs>
        <w:spacing w:before="5" w:after="200" w:line="360" w:lineRule="auto"/>
        <w:ind w:firstLine="540"/>
        <w:jc w:val="both"/>
        <w:rPr>
          <w:spacing w:val="-3"/>
          <w:sz w:val="28"/>
          <w:szCs w:val="28"/>
          <w:lang w:val="ru-RU"/>
        </w:rPr>
      </w:pPr>
      <w:r w:rsidRPr="00C603B8">
        <w:rPr>
          <w:spacing w:val="-3"/>
          <w:sz w:val="28"/>
          <w:szCs w:val="28"/>
          <w:lang w:val="ru-RU"/>
        </w:rPr>
        <w:t>Два вида продукции, выпускаемой предприятием, имеют разную рыночную цену и структуру затрат.</w:t>
      </w:r>
    </w:p>
    <w:p w:rsidR="00C603B8" w:rsidRPr="00C603B8" w:rsidRDefault="00C603B8">
      <w:pPr>
        <w:shd w:val="clear" w:color="auto" w:fill="FFFFFF"/>
        <w:tabs>
          <w:tab w:val="left" w:pos="0"/>
        </w:tabs>
        <w:spacing w:before="5" w:after="200" w:line="360" w:lineRule="auto"/>
        <w:ind w:firstLine="540"/>
        <w:jc w:val="both"/>
        <w:rPr>
          <w:spacing w:val="-3"/>
          <w:sz w:val="28"/>
          <w:szCs w:val="28"/>
          <w:lang w:val="ru-RU"/>
        </w:rPr>
      </w:pPr>
      <w:r w:rsidRPr="00C603B8">
        <w:rPr>
          <w:spacing w:val="-3"/>
          <w:sz w:val="28"/>
          <w:szCs w:val="28"/>
          <w:lang w:val="ru-RU"/>
        </w:rPr>
        <w:t>Надо определить роль каждого вида продукции в покрытии постоянной части затрат и в формировании прибыли предприятия при выполнении принятой к исполнению производственной программы.</w:t>
      </w:r>
    </w:p>
    <w:p w:rsidR="00C603B8" w:rsidRPr="00C603B8" w:rsidRDefault="00C603B8">
      <w:pPr>
        <w:spacing w:line="360" w:lineRule="auto"/>
        <w:ind w:firstLine="567"/>
        <w:jc w:val="both"/>
        <w:rPr>
          <w:sz w:val="28"/>
          <w:szCs w:val="28"/>
          <w:lang w:val="ru-RU"/>
        </w:rPr>
      </w:pPr>
      <w:r w:rsidRPr="00C603B8">
        <w:rPr>
          <w:sz w:val="28"/>
          <w:szCs w:val="28"/>
          <w:lang w:val="ru-RU"/>
        </w:rPr>
        <w:t>Решение:</w:t>
      </w:r>
    </w:p>
    <w:p w:rsidR="00C603B8" w:rsidRPr="00C603B8" w:rsidRDefault="00C603B8">
      <w:pPr>
        <w:spacing w:line="360" w:lineRule="auto"/>
        <w:ind w:firstLine="708"/>
        <w:jc w:val="both"/>
        <w:rPr>
          <w:sz w:val="28"/>
          <w:szCs w:val="28"/>
          <w:lang w:val="ru-RU"/>
        </w:rPr>
      </w:pPr>
      <w:r w:rsidRPr="00C603B8">
        <w:rPr>
          <w:sz w:val="28"/>
          <w:szCs w:val="28"/>
          <w:lang w:val="ru-RU"/>
        </w:rPr>
        <w:t>Предположим, что предприятие в связи со сложившейся рыночной конъюнктурой, предприятие реализовало продукцию по ценам отличным от проектных. В результате выручка от реализации всей продукции А на 10% превысила проектную, а по продукции В снизилась на 15%. С помощью методики «Директ-костинг» определим вклад каждого вида продукции в получаемую предприятием прибыль. Результаты расчетов представлены в таблице 4.</w:t>
      </w:r>
    </w:p>
    <w:p w:rsidR="00C603B8" w:rsidRPr="00C603B8" w:rsidRDefault="00C603B8">
      <w:pPr>
        <w:spacing w:before="240" w:after="120" w:line="360" w:lineRule="auto"/>
        <w:ind w:firstLine="510"/>
        <w:jc w:val="both"/>
        <w:rPr>
          <w:sz w:val="28"/>
          <w:szCs w:val="28"/>
          <w:lang w:val="ru-RU"/>
        </w:rPr>
      </w:pPr>
      <w:r w:rsidRPr="00C603B8">
        <w:rPr>
          <w:sz w:val="28"/>
          <w:szCs w:val="28"/>
          <w:lang w:val="ru-RU"/>
        </w:rPr>
        <w:t>Методика «Директ-костинг» заключается в следующем: себестоимость учитывается только в части переменных затрат, а остальное списывается на финансовые результаты деятельности предприятия. Таким образом, получается маржинальная прибыль. Маржинальная прибыль – это вклад в покрытие постоянных затрат, которая рассчитывается как разница между выручкой от реализации и величиной переменных затрат, которые в свою очередь предприятие должно обязательно покрыть, для того чтобы в следующем производственном цикле оно имело оборотные средства на производство. К «плюсам» данного метода следует отнести простоту учёта, т.к. легко определяется точка безубыточности и показана реальная эффективность от каждого вида продукции. Основной недостаток метода «Директ-костинг» - его нельзя использовать в РФ в бухгалтерском учёте, а можно только при управлении затратами.</w:t>
      </w:r>
    </w:p>
    <w:p w:rsidR="00C603B8" w:rsidRPr="00C603B8" w:rsidRDefault="00C603B8">
      <w:pPr>
        <w:spacing w:line="360" w:lineRule="auto"/>
        <w:jc w:val="both"/>
        <w:rPr>
          <w:sz w:val="28"/>
          <w:szCs w:val="28"/>
          <w:lang w:val="ru-RU"/>
        </w:rPr>
      </w:pPr>
    </w:p>
    <w:p w:rsidR="00C603B8" w:rsidRPr="00C603B8" w:rsidRDefault="00C603B8">
      <w:pPr>
        <w:spacing w:line="360" w:lineRule="auto"/>
        <w:jc w:val="both"/>
        <w:rPr>
          <w:sz w:val="28"/>
          <w:szCs w:val="28"/>
          <w:lang w:val="ru-RU"/>
        </w:rPr>
      </w:pPr>
    </w:p>
    <w:p w:rsidR="00C603B8" w:rsidRPr="00E22E1A" w:rsidRDefault="00C603B8" w:rsidP="00E22E1A">
      <w:pPr>
        <w:spacing w:line="360" w:lineRule="auto"/>
        <w:jc w:val="both"/>
        <w:rPr>
          <w:sz w:val="28"/>
          <w:szCs w:val="28"/>
          <w:lang w:val="ru-RU"/>
        </w:rPr>
      </w:pPr>
      <w:r w:rsidRPr="00E22E1A">
        <w:rPr>
          <w:bCs/>
          <w:sz w:val="28"/>
          <w:szCs w:val="28"/>
          <w:lang w:val="ru-RU"/>
        </w:rPr>
        <w:t>Таблица 4</w:t>
      </w:r>
      <w:r w:rsidR="00E22E1A">
        <w:rPr>
          <w:bCs/>
          <w:sz w:val="28"/>
          <w:szCs w:val="28"/>
          <w:lang w:val="ru-RU"/>
        </w:rPr>
        <w:t xml:space="preserve">.1 - </w:t>
      </w:r>
      <w:r w:rsidR="00E22E1A" w:rsidRPr="00C603B8">
        <w:rPr>
          <w:sz w:val="28"/>
          <w:szCs w:val="28"/>
          <w:lang w:val="ru-RU"/>
        </w:rPr>
        <w:t xml:space="preserve">Результаты расчетов метода «Директ-костинг» </w:t>
      </w:r>
    </w:p>
    <w:tbl>
      <w:tblPr>
        <w:tblW w:w="0" w:type="auto"/>
        <w:tblInd w:w="108" w:type="dxa"/>
        <w:tblLayout w:type="fixed"/>
        <w:tblLook w:val="0000" w:firstRow="0" w:lastRow="0" w:firstColumn="0" w:lastColumn="0" w:noHBand="0" w:noVBand="0"/>
      </w:tblPr>
      <w:tblGrid>
        <w:gridCol w:w="3467"/>
        <w:gridCol w:w="1116"/>
        <w:gridCol w:w="1884"/>
        <w:gridCol w:w="1583"/>
        <w:gridCol w:w="1620"/>
        <w:gridCol w:w="10"/>
      </w:tblGrid>
      <w:tr w:rsidR="00C603B8">
        <w:trPr>
          <w:trHeight w:val="270"/>
        </w:trPr>
        <w:tc>
          <w:tcPr>
            <w:tcW w:w="3467" w:type="dxa"/>
            <w:tcBorders>
              <w:top w:val="single" w:sz="8" w:space="0" w:color="000000"/>
              <w:left w:val="single" w:sz="8" w:space="0" w:color="000000"/>
              <w:bottom w:val="single" w:sz="8" w:space="0" w:color="000000"/>
            </w:tcBorders>
            <w:vAlign w:val="bottom"/>
          </w:tcPr>
          <w:p w:rsidR="00C603B8" w:rsidRDefault="00C603B8">
            <w:pPr>
              <w:snapToGrid w:val="0"/>
              <w:spacing w:line="360" w:lineRule="auto"/>
              <w:jc w:val="center"/>
              <w:rPr>
                <w:bCs/>
                <w:sz w:val="28"/>
                <w:szCs w:val="28"/>
              </w:rPr>
            </w:pPr>
            <w:r>
              <w:rPr>
                <w:bCs/>
                <w:sz w:val="28"/>
                <w:szCs w:val="28"/>
              </w:rPr>
              <w:t>Показатель</w:t>
            </w:r>
          </w:p>
        </w:tc>
        <w:tc>
          <w:tcPr>
            <w:tcW w:w="1116" w:type="dxa"/>
            <w:tcBorders>
              <w:top w:val="single" w:sz="8" w:space="0" w:color="000000"/>
              <w:left w:val="single" w:sz="8" w:space="0" w:color="000000"/>
              <w:bottom w:val="single" w:sz="8" w:space="0" w:color="000000"/>
            </w:tcBorders>
            <w:vAlign w:val="bottom"/>
          </w:tcPr>
          <w:p w:rsidR="00C603B8" w:rsidRDefault="00C603B8">
            <w:pPr>
              <w:snapToGrid w:val="0"/>
              <w:spacing w:line="360" w:lineRule="auto"/>
              <w:jc w:val="center"/>
              <w:rPr>
                <w:bCs/>
                <w:sz w:val="28"/>
                <w:szCs w:val="28"/>
              </w:rPr>
            </w:pPr>
            <w:r>
              <w:rPr>
                <w:bCs/>
                <w:sz w:val="28"/>
                <w:szCs w:val="28"/>
              </w:rPr>
              <w:t>Ед. изм.</w:t>
            </w:r>
          </w:p>
        </w:tc>
        <w:tc>
          <w:tcPr>
            <w:tcW w:w="1884" w:type="dxa"/>
            <w:tcBorders>
              <w:top w:val="single" w:sz="8" w:space="0" w:color="000000"/>
              <w:left w:val="single" w:sz="8" w:space="0" w:color="000000"/>
              <w:bottom w:val="single" w:sz="8" w:space="0" w:color="000000"/>
            </w:tcBorders>
            <w:vAlign w:val="bottom"/>
          </w:tcPr>
          <w:p w:rsidR="00C603B8" w:rsidRDefault="00C603B8">
            <w:pPr>
              <w:snapToGrid w:val="0"/>
              <w:spacing w:line="360" w:lineRule="auto"/>
              <w:jc w:val="center"/>
              <w:rPr>
                <w:bCs/>
                <w:sz w:val="28"/>
                <w:szCs w:val="28"/>
              </w:rPr>
            </w:pPr>
            <w:r>
              <w:rPr>
                <w:bCs/>
                <w:sz w:val="28"/>
                <w:szCs w:val="28"/>
              </w:rPr>
              <w:t>Продукция А</w:t>
            </w:r>
          </w:p>
        </w:tc>
        <w:tc>
          <w:tcPr>
            <w:tcW w:w="1583" w:type="dxa"/>
            <w:tcBorders>
              <w:top w:val="single" w:sz="8" w:space="0" w:color="000000"/>
              <w:left w:val="single" w:sz="4" w:space="0" w:color="000000"/>
              <w:bottom w:val="single" w:sz="8" w:space="0" w:color="000000"/>
            </w:tcBorders>
            <w:vAlign w:val="bottom"/>
          </w:tcPr>
          <w:p w:rsidR="00C603B8" w:rsidRDefault="00C603B8">
            <w:pPr>
              <w:snapToGrid w:val="0"/>
              <w:spacing w:line="360" w:lineRule="auto"/>
              <w:jc w:val="center"/>
              <w:rPr>
                <w:bCs/>
                <w:sz w:val="28"/>
                <w:szCs w:val="28"/>
              </w:rPr>
            </w:pPr>
            <w:r>
              <w:rPr>
                <w:bCs/>
                <w:sz w:val="28"/>
                <w:szCs w:val="28"/>
              </w:rPr>
              <w:t>Продукция В</w:t>
            </w:r>
          </w:p>
        </w:tc>
        <w:tc>
          <w:tcPr>
            <w:tcW w:w="1630" w:type="dxa"/>
            <w:gridSpan w:val="2"/>
            <w:tcBorders>
              <w:top w:val="single" w:sz="8" w:space="0" w:color="000000"/>
              <w:left w:val="single" w:sz="4" w:space="0" w:color="000000"/>
              <w:bottom w:val="single" w:sz="8" w:space="0" w:color="000000"/>
              <w:right w:val="single" w:sz="8" w:space="0" w:color="000000"/>
            </w:tcBorders>
            <w:vAlign w:val="bottom"/>
          </w:tcPr>
          <w:p w:rsidR="00C603B8" w:rsidRDefault="00C603B8">
            <w:pPr>
              <w:snapToGrid w:val="0"/>
              <w:spacing w:line="360" w:lineRule="auto"/>
              <w:jc w:val="center"/>
              <w:rPr>
                <w:bCs/>
                <w:sz w:val="28"/>
                <w:szCs w:val="28"/>
              </w:rPr>
            </w:pPr>
            <w:r>
              <w:rPr>
                <w:bCs/>
                <w:sz w:val="28"/>
                <w:szCs w:val="28"/>
              </w:rPr>
              <w:t>Итого</w:t>
            </w:r>
          </w:p>
        </w:tc>
      </w:tr>
      <w:tr w:rsidR="00C603B8">
        <w:trPr>
          <w:gridAfter w:val="1"/>
          <w:wAfter w:w="10" w:type="dxa"/>
          <w:trHeight w:val="255"/>
        </w:trPr>
        <w:tc>
          <w:tcPr>
            <w:tcW w:w="3467" w:type="dxa"/>
            <w:tcBorders>
              <w:left w:val="single" w:sz="4" w:space="0" w:color="000000"/>
              <w:bottom w:val="single" w:sz="4" w:space="0" w:color="000000"/>
            </w:tcBorders>
            <w:vAlign w:val="bottom"/>
          </w:tcPr>
          <w:p w:rsidR="00C603B8" w:rsidRDefault="00C603B8">
            <w:pPr>
              <w:snapToGrid w:val="0"/>
              <w:spacing w:line="360" w:lineRule="auto"/>
              <w:rPr>
                <w:sz w:val="28"/>
                <w:szCs w:val="28"/>
              </w:rPr>
            </w:pPr>
            <w:r>
              <w:rPr>
                <w:sz w:val="28"/>
                <w:szCs w:val="28"/>
              </w:rPr>
              <w:t>Объем продаж</w:t>
            </w:r>
          </w:p>
        </w:tc>
        <w:tc>
          <w:tcPr>
            <w:tcW w:w="1116" w:type="dxa"/>
            <w:tcBorders>
              <w:left w:val="single" w:sz="4" w:space="0" w:color="000000"/>
              <w:bottom w:val="single" w:sz="4" w:space="0" w:color="000000"/>
            </w:tcBorders>
            <w:vAlign w:val="center"/>
          </w:tcPr>
          <w:p w:rsidR="00C603B8" w:rsidRDefault="00C603B8">
            <w:pPr>
              <w:snapToGrid w:val="0"/>
              <w:spacing w:line="360" w:lineRule="auto"/>
              <w:jc w:val="center"/>
              <w:rPr>
                <w:sz w:val="28"/>
                <w:szCs w:val="28"/>
              </w:rPr>
            </w:pPr>
            <w:r>
              <w:rPr>
                <w:sz w:val="28"/>
                <w:szCs w:val="28"/>
              </w:rPr>
              <w:t>шт.</w:t>
            </w:r>
          </w:p>
        </w:tc>
        <w:tc>
          <w:tcPr>
            <w:tcW w:w="1884" w:type="dxa"/>
            <w:tcBorders>
              <w:left w:val="single" w:sz="4" w:space="0" w:color="000000"/>
              <w:bottom w:val="single" w:sz="4" w:space="0" w:color="000000"/>
            </w:tcBorders>
            <w:vAlign w:val="center"/>
          </w:tcPr>
          <w:p w:rsidR="00C603B8" w:rsidRPr="001D13FA" w:rsidRDefault="001D13FA">
            <w:pPr>
              <w:snapToGrid w:val="0"/>
              <w:spacing w:line="360" w:lineRule="auto"/>
              <w:jc w:val="center"/>
              <w:rPr>
                <w:sz w:val="28"/>
                <w:szCs w:val="28"/>
                <w:lang w:val="ru-RU"/>
              </w:rPr>
            </w:pPr>
            <w:r>
              <w:rPr>
                <w:sz w:val="28"/>
                <w:szCs w:val="28"/>
                <w:lang w:val="ru-RU"/>
              </w:rPr>
              <w:t>500</w:t>
            </w:r>
          </w:p>
        </w:tc>
        <w:tc>
          <w:tcPr>
            <w:tcW w:w="1583" w:type="dxa"/>
            <w:tcBorders>
              <w:left w:val="single" w:sz="4" w:space="0" w:color="000000"/>
              <w:bottom w:val="single" w:sz="4" w:space="0" w:color="000000"/>
            </w:tcBorders>
            <w:vAlign w:val="center"/>
          </w:tcPr>
          <w:p w:rsidR="00C603B8" w:rsidRPr="001D13FA" w:rsidRDefault="001D13FA">
            <w:pPr>
              <w:snapToGrid w:val="0"/>
              <w:spacing w:line="360" w:lineRule="auto"/>
              <w:jc w:val="center"/>
              <w:rPr>
                <w:sz w:val="28"/>
                <w:szCs w:val="28"/>
                <w:lang w:val="ru-RU"/>
              </w:rPr>
            </w:pPr>
            <w:r>
              <w:rPr>
                <w:sz w:val="28"/>
                <w:szCs w:val="28"/>
                <w:lang w:val="ru-RU"/>
              </w:rPr>
              <w:t>433</w:t>
            </w:r>
          </w:p>
        </w:tc>
        <w:tc>
          <w:tcPr>
            <w:tcW w:w="1620" w:type="dxa"/>
            <w:tcBorders>
              <w:left w:val="single" w:sz="4" w:space="0" w:color="000000"/>
              <w:bottom w:val="single" w:sz="4" w:space="0" w:color="000000"/>
              <w:right w:val="single" w:sz="4" w:space="0" w:color="000000"/>
            </w:tcBorders>
            <w:vAlign w:val="center"/>
          </w:tcPr>
          <w:p w:rsidR="00C603B8" w:rsidRDefault="00C603B8">
            <w:pPr>
              <w:snapToGrid w:val="0"/>
              <w:spacing w:line="360" w:lineRule="auto"/>
              <w:jc w:val="center"/>
              <w:rPr>
                <w:sz w:val="28"/>
                <w:szCs w:val="28"/>
              </w:rPr>
            </w:pPr>
            <w:r>
              <w:rPr>
                <w:sz w:val="28"/>
                <w:szCs w:val="28"/>
              </w:rPr>
              <w:t>-</w:t>
            </w:r>
          </w:p>
        </w:tc>
      </w:tr>
      <w:tr w:rsidR="00C603B8">
        <w:trPr>
          <w:gridAfter w:val="1"/>
          <w:wAfter w:w="10" w:type="dxa"/>
          <w:trHeight w:val="255"/>
        </w:trPr>
        <w:tc>
          <w:tcPr>
            <w:tcW w:w="3467" w:type="dxa"/>
            <w:tcBorders>
              <w:left w:val="single" w:sz="4" w:space="0" w:color="000000"/>
              <w:bottom w:val="single" w:sz="4" w:space="0" w:color="000000"/>
            </w:tcBorders>
            <w:vAlign w:val="bottom"/>
          </w:tcPr>
          <w:p w:rsidR="00C603B8" w:rsidRDefault="00C603B8">
            <w:pPr>
              <w:snapToGrid w:val="0"/>
              <w:spacing w:line="360" w:lineRule="auto"/>
              <w:rPr>
                <w:sz w:val="28"/>
                <w:szCs w:val="28"/>
              </w:rPr>
            </w:pPr>
            <w:r>
              <w:rPr>
                <w:sz w:val="28"/>
                <w:szCs w:val="28"/>
              </w:rPr>
              <w:t>Новая цена</w:t>
            </w:r>
          </w:p>
        </w:tc>
        <w:tc>
          <w:tcPr>
            <w:tcW w:w="1116" w:type="dxa"/>
            <w:tcBorders>
              <w:left w:val="single" w:sz="4" w:space="0" w:color="000000"/>
              <w:bottom w:val="single" w:sz="4" w:space="0" w:color="000000"/>
            </w:tcBorders>
            <w:vAlign w:val="center"/>
          </w:tcPr>
          <w:p w:rsidR="00C603B8" w:rsidRDefault="00C603B8">
            <w:pPr>
              <w:snapToGrid w:val="0"/>
              <w:spacing w:line="360" w:lineRule="auto"/>
              <w:jc w:val="center"/>
              <w:rPr>
                <w:sz w:val="28"/>
                <w:szCs w:val="28"/>
              </w:rPr>
            </w:pPr>
            <w:r>
              <w:rPr>
                <w:sz w:val="28"/>
                <w:szCs w:val="28"/>
              </w:rPr>
              <w:t>руб.</w:t>
            </w:r>
          </w:p>
        </w:tc>
        <w:tc>
          <w:tcPr>
            <w:tcW w:w="1884" w:type="dxa"/>
            <w:tcBorders>
              <w:left w:val="single" w:sz="4" w:space="0" w:color="000000"/>
              <w:bottom w:val="single" w:sz="4" w:space="0" w:color="000000"/>
            </w:tcBorders>
            <w:vAlign w:val="center"/>
          </w:tcPr>
          <w:p w:rsidR="00C603B8" w:rsidRPr="001D13FA" w:rsidRDefault="001D13FA">
            <w:pPr>
              <w:snapToGrid w:val="0"/>
              <w:spacing w:line="360" w:lineRule="auto"/>
              <w:jc w:val="center"/>
              <w:rPr>
                <w:sz w:val="28"/>
                <w:szCs w:val="28"/>
                <w:lang w:val="ru-RU"/>
              </w:rPr>
            </w:pPr>
            <w:r>
              <w:rPr>
                <w:sz w:val="28"/>
                <w:szCs w:val="28"/>
                <w:lang w:val="ru-RU"/>
              </w:rPr>
              <w:t>82 500</w:t>
            </w:r>
          </w:p>
        </w:tc>
        <w:tc>
          <w:tcPr>
            <w:tcW w:w="1583" w:type="dxa"/>
            <w:tcBorders>
              <w:left w:val="single" w:sz="4" w:space="0" w:color="000000"/>
              <w:bottom w:val="single" w:sz="4" w:space="0" w:color="000000"/>
            </w:tcBorders>
            <w:vAlign w:val="center"/>
          </w:tcPr>
          <w:p w:rsidR="00C603B8" w:rsidRPr="001D13FA" w:rsidRDefault="001D13FA">
            <w:pPr>
              <w:snapToGrid w:val="0"/>
              <w:spacing w:line="360" w:lineRule="auto"/>
              <w:jc w:val="center"/>
              <w:rPr>
                <w:sz w:val="28"/>
                <w:szCs w:val="28"/>
                <w:lang w:val="ru-RU"/>
              </w:rPr>
            </w:pPr>
            <w:r>
              <w:rPr>
                <w:sz w:val="28"/>
                <w:szCs w:val="28"/>
                <w:lang w:val="ru-RU"/>
              </w:rPr>
              <w:t>72 250</w:t>
            </w:r>
          </w:p>
        </w:tc>
        <w:tc>
          <w:tcPr>
            <w:tcW w:w="1620" w:type="dxa"/>
            <w:tcBorders>
              <w:left w:val="single" w:sz="4" w:space="0" w:color="000000"/>
              <w:bottom w:val="single" w:sz="4" w:space="0" w:color="000000"/>
              <w:right w:val="single" w:sz="4" w:space="0" w:color="000000"/>
            </w:tcBorders>
            <w:vAlign w:val="center"/>
          </w:tcPr>
          <w:p w:rsidR="00C603B8" w:rsidRDefault="00C603B8">
            <w:pPr>
              <w:snapToGrid w:val="0"/>
              <w:spacing w:line="360" w:lineRule="auto"/>
              <w:jc w:val="center"/>
              <w:rPr>
                <w:sz w:val="28"/>
                <w:szCs w:val="28"/>
              </w:rPr>
            </w:pPr>
            <w:r>
              <w:rPr>
                <w:sz w:val="28"/>
                <w:szCs w:val="28"/>
              </w:rPr>
              <w:t>-</w:t>
            </w:r>
          </w:p>
        </w:tc>
      </w:tr>
      <w:tr w:rsidR="00C603B8">
        <w:trPr>
          <w:gridAfter w:val="1"/>
          <w:wAfter w:w="10" w:type="dxa"/>
          <w:trHeight w:val="255"/>
        </w:trPr>
        <w:tc>
          <w:tcPr>
            <w:tcW w:w="3467" w:type="dxa"/>
            <w:tcBorders>
              <w:left w:val="single" w:sz="4" w:space="0" w:color="000000"/>
              <w:bottom w:val="single" w:sz="4" w:space="0" w:color="000000"/>
            </w:tcBorders>
            <w:vAlign w:val="bottom"/>
          </w:tcPr>
          <w:p w:rsidR="00C603B8" w:rsidRDefault="00C603B8">
            <w:pPr>
              <w:snapToGrid w:val="0"/>
              <w:spacing w:line="360" w:lineRule="auto"/>
              <w:rPr>
                <w:sz w:val="28"/>
                <w:szCs w:val="28"/>
              </w:rPr>
            </w:pPr>
            <w:r>
              <w:rPr>
                <w:sz w:val="28"/>
                <w:szCs w:val="28"/>
              </w:rPr>
              <w:t>Выручка от реализации</w:t>
            </w:r>
          </w:p>
        </w:tc>
        <w:tc>
          <w:tcPr>
            <w:tcW w:w="1116" w:type="dxa"/>
            <w:tcBorders>
              <w:left w:val="single" w:sz="4" w:space="0" w:color="000000"/>
              <w:bottom w:val="single" w:sz="4" w:space="0" w:color="000000"/>
            </w:tcBorders>
            <w:vAlign w:val="center"/>
          </w:tcPr>
          <w:p w:rsidR="00C603B8" w:rsidRDefault="00C603B8">
            <w:pPr>
              <w:snapToGrid w:val="0"/>
              <w:spacing w:line="360" w:lineRule="auto"/>
              <w:jc w:val="center"/>
              <w:rPr>
                <w:sz w:val="28"/>
                <w:szCs w:val="28"/>
              </w:rPr>
            </w:pPr>
            <w:r>
              <w:rPr>
                <w:sz w:val="28"/>
                <w:szCs w:val="28"/>
              </w:rPr>
              <w:t xml:space="preserve"> руб.</w:t>
            </w:r>
          </w:p>
        </w:tc>
        <w:tc>
          <w:tcPr>
            <w:tcW w:w="1884" w:type="dxa"/>
            <w:tcBorders>
              <w:left w:val="single" w:sz="4" w:space="0" w:color="000000"/>
              <w:bottom w:val="single" w:sz="4" w:space="0" w:color="000000"/>
            </w:tcBorders>
            <w:vAlign w:val="center"/>
          </w:tcPr>
          <w:p w:rsidR="00C603B8" w:rsidRPr="001D13FA" w:rsidRDefault="001D13FA">
            <w:pPr>
              <w:snapToGrid w:val="0"/>
              <w:spacing w:line="360" w:lineRule="auto"/>
              <w:jc w:val="center"/>
              <w:rPr>
                <w:sz w:val="28"/>
                <w:szCs w:val="28"/>
                <w:lang w:val="ru-RU"/>
              </w:rPr>
            </w:pPr>
            <w:r>
              <w:rPr>
                <w:sz w:val="28"/>
                <w:szCs w:val="28"/>
                <w:lang w:val="ru-RU"/>
              </w:rPr>
              <w:t>41 250 000</w:t>
            </w:r>
          </w:p>
        </w:tc>
        <w:tc>
          <w:tcPr>
            <w:tcW w:w="1583" w:type="dxa"/>
            <w:tcBorders>
              <w:left w:val="single" w:sz="4" w:space="0" w:color="000000"/>
              <w:bottom w:val="single" w:sz="4" w:space="0" w:color="000000"/>
            </w:tcBorders>
            <w:vAlign w:val="center"/>
          </w:tcPr>
          <w:p w:rsidR="00C603B8" w:rsidRPr="001D13FA" w:rsidRDefault="001D13FA">
            <w:pPr>
              <w:snapToGrid w:val="0"/>
              <w:spacing w:line="360" w:lineRule="auto"/>
              <w:jc w:val="center"/>
              <w:rPr>
                <w:sz w:val="28"/>
                <w:szCs w:val="28"/>
                <w:lang w:val="ru-RU"/>
              </w:rPr>
            </w:pPr>
            <w:r>
              <w:rPr>
                <w:sz w:val="28"/>
                <w:szCs w:val="28"/>
                <w:lang w:val="ru-RU"/>
              </w:rPr>
              <w:t>31 284 250</w:t>
            </w:r>
          </w:p>
        </w:tc>
        <w:tc>
          <w:tcPr>
            <w:tcW w:w="1620" w:type="dxa"/>
            <w:tcBorders>
              <w:left w:val="single" w:sz="4" w:space="0" w:color="000000"/>
              <w:bottom w:val="single" w:sz="4" w:space="0" w:color="000000"/>
              <w:right w:val="single" w:sz="4" w:space="0" w:color="000000"/>
            </w:tcBorders>
            <w:vAlign w:val="center"/>
          </w:tcPr>
          <w:p w:rsidR="00C603B8" w:rsidRPr="004404C8" w:rsidRDefault="004404C8">
            <w:pPr>
              <w:snapToGrid w:val="0"/>
              <w:spacing w:line="360" w:lineRule="auto"/>
              <w:jc w:val="center"/>
              <w:rPr>
                <w:sz w:val="28"/>
                <w:szCs w:val="28"/>
                <w:lang w:val="ru-RU"/>
              </w:rPr>
            </w:pPr>
            <w:r>
              <w:rPr>
                <w:sz w:val="28"/>
                <w:szCs w:val="28"/>
                <w:lang w:val="ru-RU"/>
              </w:rPr>
              <w:t>75 534 250</w:t>
            </w:r>
          </w:p>
        </w:tc>
      </w:tr>
      <w:tr w:rsidR="00C603B8">
        <w:trPr>
          <w:gridAfter w:val="1"/>
          <w:wAfter w:w="10" w:type="dxa"/>
          <w:trHeight w:val="510"/>
        </w:trPr>
        <w:tc>
          <w:tcPr>
            <w:tcW w:w="3467" w:type="dxa"/>
            <w:tcBorders>
              <w:left w:val="single" w:sz="4" w:space="0" w:color="000000"/>
              <w:bottom w:val="single" w:sz="4" w:space="0" w:color="000000"/>
            </w:tcBorders>
            <w:vAlign w:val="bottom"/>
          </w:tcPr>
          <w:p w:rsidR="00C603B8" w:rsidRPr="00C603B8" w:rsidRDefault="00C603B8">
            <w:pPr>
              <w:snapToGrid w:val="0"/>
              <w:spacing w:line="360" w:lineRule="auto"/>
              <w:rPr>
                <w:sz w:val="28"/>
                <w:szCs w:val="28"/>
                <w:lang w:val="ru-RU"/>
              </w:rPr>
            </w:pPr>
            <w:r w:rsidRPr="00C603B8">
              <w:rPr>
                <w:sz w:val="28"/>
                <w:szCs w:val="28"/>
                <w:lang w:val="ru-RU"/>
              </w:rPr>
              <w:t>Переменные затраты в себестоимости единицы продукции</w:t>
            </w:r>
          </w:p>
        </w:tc>
        <w:tc>
          <w:tcPr>
            <w:tcW w:w="1116" w:type="dxa"/>
            <w:tcBorders>
              <w:left w:val="single" w:sz="4" w:space="0" w:color="000000"/>
              <w:bottom w:val="single" w:sz="4" w:space="0" w:color="000000"/>
            </w:tcBorders>
            <w:vAlign w:val="center"/>
          </w:tcPr>
          <w:p w:rsidR="00C603B8" w:rsidRDefault="00C603B8">
            <w:pPr>
              <w:snapToGrid w:val="0"/>
              <w:spacing w:line="360" w:lineRule="auto"/>
              <w:jc w:val="center"/>
              <w:rPr>
                <w:sz w:val="28"/>
                <w:szCs w:val="28"/>
              </w:rPr>
            </w:pPr>
            <w:r>
              <w:rPr>
                <w:sz w:val="28"/>
                <w:szCs w:val="28"/>
              </w:rPr>
              <w:t>руб.</w:t>
            </w:r>
          </w:p>
        </w:tc>
        <w:tc>
          <w:tcPr>
            <w:tcW w:w="1884" w:type="dxa"/>
            <w:tcBorders>
              <w:left w:val="single" w:sz="4" w:space="0" w:color="000000"/>
              <w:bottom w:val="single" w:sz="4" w:space="0" w:color="000000"/>
            </w:tcBorders>
            <w:vAlign w:val="center"/>
          </w:tcPr>
          <w:p w:rsidR="00C603B8" w:rsidRPr="001D13FA" w:rsidRDefault="001D13FA">
            <w:pPr>
              <w:snapToGrid w:val="0"/>
              <w:spacing w:line="360" w:lineRule="auto"/>
              <w:jc w:val="center"/>
              <w:rPr>
                <w:sz w:val="28"/>
                <w:szCs w:val="28"/>
                <w:lang w:val="ru-RU"/>
              </w:rPr>
            </w:pPr>
            <w:r>
              <w:rPr>
                <w:sz w:val="28"/>
                <w:szCs w:val="28"/>
                <w:lang w:val="ru-RU"/>
              </w:rPr>
              <w:t>46 550</w:t>
            </w:r>
          </w:p>
        </w:tc>
        <w:tc>
          <w:tcPr>
            <w:tcW w:w="1583" w:type="dxa"/>
            <w:tcBorders>
              <w:left w:val="single" w:sz="4" w:space="0" w:color="000000"/>
              <w:bottom w:val="single" w:sz="4" w:space="0" w:color="000000"/>
            </w:tcBorders>
            <w:vAlign w:val="center"/>
          </w:tcPr>
          <w:p w:rsidR="00C603B8" w:rsidRPr="001D13FA" w:rsidRDefault="001D13FA">
            <w:pPr>
              <w:snapToGrid w:val="0"/>
              <w:spacing w:line="360" w:lineRule="auto"/>
              <w:jc w:val="center"/>
              <w:rPr>
                <w:sz w:val="28"/>
                <w:szCs w:val="28"/>
                <w:lang w:val="ru-RU"/>
              </w:rPr>
            </w:pPr>
            <w:r>
              <w:rPr>
                <w:sz w:val="28"/>
                <w:szCs w:val="28"/>
                <w:lang w:val="ru-RU"/>
              </w:rPr>
              <w:t>45 300</w:t>
            </w:r>
          </w:p>
        </w:tc>
        <w:tc>
          <w:tcPr>
            <w:tcW w:w="1620" w:type="dxa"/>
            <w:tcBorders>
              <w:left w:val="single" w:sz="4" w:space="0" w:color="000000"/>
              <w:bottom w:val="single" w:sz="4" w:space="0" w:color="000000"/>
              <w:right w:val="single" w:sz="4" w:space="0" w:color="000000"/>
            </w:tcBorders>
            <w:vAlign w:val="center"/>
          </w:tcPr>
          <w:p w:rsidR="00C603B8" w:rsidRDefault="00C603B8">
            <w:pPr>
              <w:snapToGrid w:val="0"/>
              <w:spacing w:line="360" w:lineRule="auto"/>
              <w:jc w:val="center"/>
              <w:rPr>
                <w:sz w:val="28"/>
                <w:szCs w:val="28"/>
              </w:rPr>
            </w:pPr>
            <w:r>
              <w:rPr>
                <w:sz w:val="28"/>
                <w:szCs w:val="28"/>
              </w:rPr>
              <w:t>-</w:t>
            </w:r>
          </w:p>
        </w:tc>
      </w:tr>
      <w:tr w:rsidR="00C603B8">
        <w:trPr>
          <w:gridAfter w:val="1"/>
          <w:wAfter w:w="10" w:type="dxa"/>
          <w:trHeight w:val="510"/>
        </w:trPr>
        <w:tc>
          <w:tcPr>
            <w:tcW w:w="3467" w:type="dxa"/>
            <w:tcBorders>
              <w:left w:val="single" w:sz="4" w:space="0" w:color="000000"/>
              <w:bottom w:val="single" w:sz="4" w:space="0" w:color="000000"/>
            </w:tcBorders>
            <w:vAlign w:val="bottom"/>
          </w:tcPr>
          <w:p w:rsidR="00C603B8" w:rsidRPr="00C603B8" w:rsidRDefault="00C603B8">
            <w:pPr>
              <w:snapToGrid w:val="0"/>
              <w:spacing w:line="360" w:lineRule="auto"/>
              <w:rPr>
                <w:sz w:val="28"/>
                <w:szCs w:val="28"/>
                <w:lang w:val="ru-RU"/>
              </w:rPr>
            </w:pPr>
            <w:r w:rsidRPr="00C603B8">
              <w:rPr>
                <w:sz w:val="28"/>
                <w:szCs w:val="28"/>
                <w:lang w:val="ru-RU"/>
              </w:rPr>
              <w:t>Переменные затраты в себестоимости всей продукции</w:t>
            </w:r>
          </w:p>
        </w:tc>
        <w:tc>
          <w:tcPr>
            <w:tcW w:w="1116" w:type="dxa"/>
            <w:tcBorders>
              <w:left w:val="single" w:sz="4" w:space="0" w:color="000000"/>
              <w:bottom w:val="single" w:sz="4" w:space="0" w:color="000000"/>
            </w:tcBorders>
            <w:vAlign w:val="center"/>
          </w:tcPr>
          <w:p w:rsidR="00C603B8" w:rsidRDefault="00C603B8">
            <w:pPr>
              <w:snapToGrid w:val="0"/>
              <w:spacing w:line="360" w:lineRule="auto"/>
              <w:jc w:val="center"/>
              <w:rPr>
                <w:sz w:val="28"/>
                <w:szCs w:val="28"/>
              </w:rPr>
            </w:pPr>
            <w:r w:rsidRPr="00C603B8">
              <w:rPr>
                <w:sz w:val="28"/>
                <w:szCs w:val="28"/>
                <w:lang w:val="ru-RU"/>
              </w:rPr>
              <w:t xml:space="preserve"> </w:t>
            </w:r>
            <w:r>
              <w:rPr>
                <w:sz w:val="28"/>
                <w:szCs w:val="28"/>
              </w:rPr>
              <w:t>руб.</w:t>
            </w:r>
          </w:p>
        </w:tc>
        <w:tc>
          <w:tcPr>
            <w:tcW w:w="1884" w:type="dxa"/>
            <w:tcBorders>
              <w:left w:val="single" w:sz="4" w:space="0" w:color="000000"/>
              <w:bottom w:val="single" w:sz="4" w:space="0" w:color="000000"/>
            </w:tcBorders>
            <w:vAlign w:val="center"/>
          </w:tcPr>
          <w:p w:rsidR="00C603B8" w:rsidRPr="001D13FA" w:rsidRDefault="001D13FA">
            <w:pPr>
              <w:snapToGrid w:val="0"/>
              <w:spacing w:line="360" w:lineRule="auto"/>
              <w:jc w:val="center"/>
              <w:rPr>
                <w:sz w:val="28"/>
                <w:szCs w:val="28"/>
                <w:lang w:val="ru-RU"/>
              </w:rPr>
            </w:pPr>
            <w:r>
              <w:rPr>
                <w:sz w:val="28"/>
                <w:szCs w:val="28"/>
                <w:lang w:val="ru-RU"/>
              </w:rPr>
              <w:t>23 275 000</w:t>
            </w:r>
          </w:p>
        </w:tc>
        <w:tc>
          <w:tcPr>
            <w:tcW w:w="1583" w:type="dxa"/>
            <w:tcBorders>
              <w:left w:val="single" w:sz="4" w:space="0" w:color="000000"/>
              <w:bottom w:val="single" w:sz="4" w:space="0" w:color="000000"/>
            </w:tcBorders>
            <w:vAlign w:val="center"/>
          </w:tcPr>
          <w:p w:rsidR="00C603B8" w:rsidRPr="001D13FA" w:rsidRDefault="001D13FA">
            <w:pPr>
              <w:snapToGrid w:val="0"/>
              <w:spacing w:line="360" w:lineRule="auto"/>
              <w:jc w:val="center"/>
              <w:rPr>
                <w:sz w:val="28"/>
                <w:szCs w:val="28"/>
                <w:lang w:val="ru-RU"/>
              </w:rPr>
            </w:pPr>
            <w:r>
              <w:rPr>
                <w:sz w:val="28"/>
                <w:szCs w:val="28"/>
                <w:lang w:val="ru-RU"/>
              </w:rPr>
              <w:t>19 614 900</w:t>
            </w:r>
          </w:p>
        </w:tc>
        <w:tc>
          <w:tcPr>
            <w:tcW w:w="1620" w:type="dxa"/>
            <w:tcBorders>
              <w:left w:val="single" w:sz="4" w:space="0" w:color="000000"/>
              <w:bottom w:val="single" w:sz="4" w:space="0" w:color="000000"/>
              <w:right w:val="single" w:sz="4" w:space="0" w:color="000000"/>
            </w:tcBorders>
            <w:vAlign w:val="center"/>
          </w:tcPr>
          <w:p w:rsidR="00C603B8" w:rsidRPr="001D13FA" w:rsidRDefault="001D13FA">
            <w:pPr>
              <w:snapToGrid w:val="0"/>
              <w:spacing w:line="360" w:lineRule="auto"/>
              <w:jc w:val="center"/>
              <w:rPr>
                <w:sz w:val="28"/>
                <w:szCs w:val="28"/>
                <w:lang w:val="ru-RU"/>
              </w:rPr>
            </w:pPr>
            <w:r>
              <w:rPr>
                <w:sz w:val="28"/>
                <w:szCs w:val="28"/>
                <w:lang w:val="ru-RU"/>
              </w:rPr>
              <w:t>42  889 900</w:t>
            </w:r>
          </w:p>
        </w:tc>
      </w:tr>
      <w:tr w:rsidR="00C603B8">
        <w:trPr>
          <w:gridAfter w:val="1"/>
          <w:wAfter w:w="10" w:type="dxa"/>
          <w:trHeight w:val="510"/>
        </w:trPr>
        <w:tc>
          <w:tcPr>
            <w:tcW w:w="3467" w:type="dxa"/>
            <w:tcBorders>
              <w:left w:val="single" w:sz="4" w:space="0" w:color="000000"/>
              <w:bottom w:val="single" w:sz="4" w:space="0" w:color="000000"/>
            </w:tcBorders>
            <w:vAlign w:val="bottom"/>
          </w:tcPr>
          <w:p w:rsidR="00C603B8" w:rsidRPr="00C603B8" w:rsidRDefault="00C603B8">
            <w:pPr>
              <w:snapToGrid w:val="0"/>
              <w:spacing w:line="360" w:lineRule="auto"/>
              <w:rPr>
                <w:sz w:val="28"/>
                <w:szCs w:val="28"/>
                <w:lang w:val="ru-RU"/>
              </w:rPr>
            </w:pPr>
            <w:r w:rsidRPr="00C603B8">
              <w:rPr>
                <w:sz w:val="28"/>
                <w:szCs w:val="28"/>
                <w:lang w:val="ru-RU"/>
              </w:rPr>
              <w:t>Маржинальная прибыль от реализации всей продукции</w:t>
            </w:r>
          </w:p>
        </w:tc>
        <w:tc>
          <w:tcPr>
            <w:tcW w:w="1116" w:type="dxa"/>
            <w:tcBorders>
              <w:left w:val="single" w:sz="4" w:space="0" w:color="000000"/>
              <w:bottom w:val="single" w:sz="4" w:space="0" w:color="000000"/>
            </w:tcBorders>
            <w:vAlign w:val="center"/>
          </w:tcPr>
          <w:p w:rsidR="00C603B8" w:rsidRDefault="00C603B8">
            <w:pPr>
              <w:snapToGrid w:val="0"/>
              <w:spacing w:line="360" w:lineRule="auto"/>
              <w:jc w:val="center"/>
              <w:rPr>
                <w:sz w:val="28"/>
                <w:szCs w:val="28"/>
              </w:rPr>
            </w:pPr>
            <w:r>
              <w:rPr>
                <w:sz w:val="28"/>
                <w:szCs w:val="28"/>
              </w:rPr>
              <w:t>руб.</w:t>
            </w:r>
          </w:p>
        </w:tc>
        <w:tc>
          <w:tcPr>
            <w:tcW w:w="1884" w:type="dxa"/>
            <w:tcBorders>
              <w:left w:val="single" w:sz="4" w:space="0" w:color="000000"/>
              <w:bottom w:val="single" w:sz="4" w:space="0" w:color="000000"/>
            </w:tcBorders>
            <w:vAlign w:val="center"/>
          </w:tcPr>
          <w:p w:rsidR="00C603B8" w:rsidRPr="001D13FA" w:rsidRDefault="001D13FA">
            <w:pPr>
              <w:snapToGrid w:val="0"/>
              <w:spacing w:line="360" w:lineRule="auto"/>
              <w:jc w:val="center"/>
              <w:rPr>
                <w:sz w:val="28"/>
                <w:szCs w:val="28"/>
                <w:lang w:val="ru-RU"/>
              </w:rPr>
            </w:pPr>
            <w:r>
              <w:rPr>
                <w:sz w:val="28"/>
                <w:szCs w:val="28"/>
                <w:lang w:val="ru-RU"/>
              </w:rPr>
              <w:t>17 975 000</w:t>
            </w:r>
          </w:p>
        </w:tc>
        <w:tc>
          <w:tcPr>
            <w:tcW w:w="1583" w:type="dxa"/>
            <w:tcBorders>
              <w:left w:val="single" w:sz="4" w:space="0" w:color="000000"/>
              <w:bottom w:val="single" w:sz="4" w:space="0" w:color="000000"/>
            </w:tcBorders>
            <w:vAlign w:val="center"/>
          </w:tcPr>
          <w:p w:rsidR="00C603B8" w:rsidRPr="001D13FA" w:rsidRDefault="001D13FA">
            <w:pPr>
              <w:snapToGrid w:val="0"/>
              <w:spacing w:line="360" w:lineRule="auto"/>
              <w:jc w:val="center"/>
              <w:rPr>
                <w:sz w:val="28"/>
                <w:szCs w:val="28"/>
                <w:lang w:val="ru-RU"/>
              </w:rPr>
            </w:pPr>
            <w:r>
              <w:rPr>
                <w:sz w:val="28"/>
                <w:szCs w:val="28"/>
                <w:lang w:val="ru-RU"/>
              </w:rPr>
              <w:t>11 669 350</w:t>
            </w:r>
          </w:p>
        </w:tc>
        <w:tc>
          <w:tcPr>
            <w:tcW w:w="1620" w:type="dxa"/>
            <w:tcBorders>
              <w:left w:val="single" w:sz="4" w:space="0" w:color="000000"/>
              <w:bottom w:val="single" w:sz="4" w:space="0" w:color="000000"/>
              <w:right w:val="single" w:sz="4" w:space="0" w:color="000000"/>
            </w:tcBorders>
            <w:vAlign w:val="center"/>
          </w:tcPr>
          <w:p w:rsidR="00C603B8" w:rsidRDefault="001D13FA">
            <w:pPr>
              <w:snapToGrid w:val="0"/>
              <w:spacing w:line="360" w:lineRule="auto"/>
              <w:jc w:val="center"/>
              <w:rPr>
                <w:sz w:val="28"/>
                <w:szCs w:val="28"/>
                <w:lang w:val="ru-RU"/>
              </w:rPr>
            </w:pPr>
            <w:r>
              <w:rPr>
                <w:sz w:val="28"/>
                <w:szCs w:val="28"/>
                <w:lang w:val="ru-RU"/>
              </w:rPr>
              <w:t>29 644 350</w:t>
            </w:r>
          </w:p>
        </w:tc>
      </w:tr>
      <w:tr w:rsidR="00C603B8">
        <w:trPr>
          <w:gridAfter w:val="1"/>
          <w:wAfter w:w="10" w:type="dxa"/>
          <w:trHeight w:val="510"/>
        </w:trPr>
        <w:tc>
          <w:tcPr>
            <w:tcW w:w="3467" w:type="dxa"/>
            <w:tcBorders>
              <w:left w:val="single" w:sz="4" w:space="0" w:color="000000"/>
              <w:bottom w:val="single" w:sz="4" w:space="0" w:color="000000"/>
            </w:tcBorders>
            <w:vAlign w:val="bottom"/>
          </w:tcPr>
          <w:p w:rsidR="00C603B8" w:rsidRPr="00C603B8" w:rsidRDefault="00C603B8">
            <w:pPr>
              <w:snapToGrid w:val="0"/>
              <w:spacing w:line="360" w:lineRule="auto"/>
              <w:rPr>
                <w:sz w:val="28"/>
                <w:szCs w:val="28"/>
                <w:lang w:val="ru-RU"/>
              </w:rPr>
            </w:pPr>
            <w:r w:rsidRPr="00C603B8">
              <w:rPr>
                <w:sz w:val="28"/>
                <w:szCs w:val="28"/>
                <w:lang w:val="ru-RU"/>
              </w:rPr>
              <w:t>Постоянные затраты в себестоимости всей продукции</w:t>
            </w:r>
          </w:p>
        </w:tc>
        <w:tc>
          <w:tcPr>
            <w:tcW w:w="1116" w:type="dxa"/>
            <w:tcBorders>
              <w:left w:val="single" w:sz="4" w:space="0" w:color="000000"/>
              <w:bottom w:val="single" w:sz="4" w:space="0" w:color="000000"/>
            </w:tcBorders>
            <w:vAlign w:val="center"/>
          </w:tcPr>
          <w:p w:rsidR="00C603B8" w:rsidRDefault="00C603B8">
            <w:pPr>
              <w:snapToGrid w:val="0"/>
              <w:spacing w:line="360" w:lineRule="auto"/>
              <w:jc w:val="center"/>
              <w:rPr>
                <w:sz w:val="28"/>
                <w:szCs w:val="28"/>
              </w:rPr>
            </w:pPr>
            <w:r w:rsidRPr="00C603B8">
              <w:rPr>
                <w:sz w:val="28"/>
                <w:szCs w:val="28"/>
                <w:lang w:val="ru-RU"/>
              </w:rPr>
              <w:t xml:space="preserve"> </w:t>
            </w:r>
            <w:r>
              <w:rPr>
                <w:sz w:val="28"/>
                <w:szCs w:val="28"/>
              </w:rPr>
              <w:t>руб.</w:t>
            </w:r>
          </w:p>
        </w:tc>
        <w:tc>
          <w:tcPr>
            <w:tcW w:w="1884" w:type="dxa"/>
            <w:tcBorders>
              <w:left w:val="single" w:sz="4" w:space="0" w:color="000000"/>
              <w:bottom w:val="single" w:sz="4" w:space="0" w:color="000000"/>
            </w:tcBorders>
            <w:vAlign w:val="center"/>
          </w:tcPr>
          <w:p w:rsidR="00C603B8" w:rsidRDefault="00C603B8">
            <w:pPr>
              <w:snapToGrid w:val="0"/>
              <w:spacing w:line="360" w:lineRule="auto"/>
              <w:jc w:val="center"/>
              <w:rPr>
                <w:sz w:val="28"/>
                <w:szCs w:val="28"/>
              </w:rPr>
            </w:pPr>
            <w:r>
              <w:rPr>
                <w:sz w:val="28"/>
                <w:szCs w:val="28"/>
              </w:rPr>
              <w:t>-</w:t>
            </w:r>
          </w:p>
        </w:tc>
        <w:tc>
          <w:tcPr>
            <w:tcW w:w="1583" w:type="dxa"/>
            <w:tcBorders>
              <w:left w:val="single" w:sz="4" w:space="0" w:color="000000"/>
              <w:bottom w:val="single" w:sz="4" w:space="0" w:color="000000"/>
            </w:tcBorders>
            <w:vAlign w:val="center"/>
          </w:tcPr>
          <w:p w:rsidR="00C603B8" w:rsidRDefault="00C603B8">
            <w:pPr>
              <w:snapToGrid w:val="0"/>
              <w:spacing w:line="360" w:lineRule="auto"/>
              <w:jc w:val="center"/>
              <w:rPr>
                <w:sz w:val="28"/>
                <w:szCs w:val="28"/>
              </w:rPr>
            </w:pPr>
            <w:r>
              <w:rPr>
                <w:sz w:val="28"/>
                <w:szCs w:val="28"/>
              </w:rPr>
              <w:t>-</w:t>
            </w:r>
          </w:p>
        </w:tc>
        <w:tc>
          <w:tcPr>
            <w:tcW w:w="1620" w:type="dxa"/>
            <w:tcBorders>
              <w:left w:val="single" w:sz="4" w:space="0" w:color="000000"/>
              <w:bottom w:val="single" w:sz="4" w:space="0" w:color="000000"/>
              <w:right w:val="single" w:sz="4" w:space="0" w:color="000000"/>
            </w:tcBorders>
            <w:vAlign w:val="center"/>
          </w:tcPr>
          <w:p w:rsidR="00C603B8" w:rsidRDefault="004404C8">
            <w:pPr>
              <w:snapToGrid w:val="0"/>
              <w:spacing w:line="360" w:lineRule="auto"/>
              <w:jc w:val="center"/>
              <w:rPr>
                <w:sz w:val="28"/>
                <w:szCs w:val="28"/>
                <w:lang w:val="ru-RU"/>
              </w:rPr>
            </w:pPr>
            <w:r>
              <w:rPr>
                <w:sz w:val="28"/>
                <w:szCs w:val="28"/>
                <w:lang w:val="ru-RU"/>
              </w:rPr>
              <w:t>20 031 600</w:t>
            </w:r>
          </w:p>
        </w:tc>
      </w:tr>
      <w:tr w:rsidR="00C603B8">
        <w:trPr>
          <w:gridAfter w:val="1"/>
          <w:wAfter w:w="10" w:type="dxa"/>
          <w:trHeight w:val="510"/>
        </w:trPr>
        <w:tc>
          <w:tcPr>
            <w:tcW w:w="3467" w:type="dxa"/>
            <w:tcBorders>
              <w:left w:val="single" w:sz="4" w:space="0" w:color="000000"/>
              <w:bottom w:val="single" w:sz="4" w:space="0" w:color="000000"/>
            </w:tcBorders>
            <w:vAlign w:val="bottom"/>
          </w:tcPr>
          <w:p w:rsidR="00C603B8" w:rsidRPr="00C603B8" w:rsidRDefault="00C603B8">
            <w:pPr>
              <w:snapToGrid w:val="0"/>
              <w:spacing w:line="360" w:lineRule="auto"/>
              <w:rPr>
                <w:sz w:val="28"/>
                <w:szCs w:val="28"/>
                <w:lang w:val="ru-RU"/>
              </w:rPr>
            </w:pPr>
            <w:r w:rsidRPr="00C603B8">
              <w:rPr>
                <w:sz w:val="28"/>
                <w:szCs w:val="28"/>
                <w:lang w:val="ru-RU"/>
              </w:rPr>
              <w:t>Прибыль  от реализации всей продукции</w:t>
            </w:r>
          </w:p>
        </w:tc>
        <w:tc>
          <w:tcPr>
            <w:tcW w:w="1116" w:type="dxa"/>
            <w:tcBorders>
              <w:left w:val="single" w:sz="4" w:space="0" w:color="000000"/>
              <w:bottom w:val="single" w:sz="4" w:space="0" w:color="000000"/>
            </w:tcBorders>
            <w:vAlign w:val="center"/>
          </w:tcPr>
          <w:p w:rsidR="00C603B8" w:rsidRDefault="00C603B8">
            <w:pPr>
              <w:snapToGrid w:val="0"/>
              <w:spacing w:line="360" w:lineRule="auto"/>
              <w:jc w:val="center"/>
              <w:rPr>
                <w:sz w:val="28"/>
                <w:szCs w:val="28"/>
              </w:rPr>
            </w:pPr>
            <w:r>
              <w:rPr>
                <w:sz w:val="28"/>
                <w:szCs w:val="28"/>
              </w:rPr>
              <w:t>руб.</w:t>
            </w:r>
          </w:p>
        </w:tc>
        <w:tc>
          <w:tcPr>
            <w:tcW w:w="1884" w:type="dxa"/>
            <w:tcBorders>
              <w:left w:val="single" w:sz="4" w:space="0" w:color="000000"/>
              <w:bottom w:val="single" w:sz="4" w:space="0" w:color="000000"/>
            </w:tcBorders>
            <w:vAlign w:val="center"/>
          </w:tcPr>
          <w:p w:rsidR="00C603B8" w:rsidRDefault="00C603B8">
            <w:pPr>
              <w:snapToGrid w:val="0"/>
              <w:spacing w:line="360" w:lineRule="auto"/>
              <w:jc w:val="center"/>
              <w:rPr>
                <w:sz w:val="28"/>
                <w:szCs w:val="28"/>
              </w:rPr>
            </w:pPr>
            <w:r>
              <w:rPr>
                <w:sz w:val="28"/>
                <w:szCs w:val="28"/>
              </w:rPr>
              <w:t>-</w:t>
            </w:r>
          </w:p>
        </w:tc>
        <w:tc>
          <w:tcPr>
            <w:tcW w:w="1583" w:type="dxa"/>
            <w:tcBorders>
              <w:left w:val="single" w:sz="4" w:space="0" w:color="000000"/>
              <w:bottom w:val="single" w:sz="4" w:space="0" w:color="000000"/>
            </w:tcBorders>
            <w:vAlign w:val="center"/>
          </w:tcPr>
          <w:p w:rsidR="00C603B8" w:rsidRDefault="00C603B8">
            <w:pPr>
              <w:snapToGrid w:val="0"/>
              <w:spacing w:line="360" w:lineRule="auto"/>
              <w:jc w:val="center"/>
              <w:rPr>
                <w:sz w:val="28"/>
                <w:szCs w:val="28"/>
              </w:rPr>
            </w:pPr>
            <w:r>
              <w:rPr>
                <w:sz w:val="28"/>
                <w:szCs w:val="28"/>
              </w:rPr>
              <w:t>-</w:t>
            </w:r>
          </w:p>
        </w:tc>
        <w:tc>
          <w:tcPr>
            <w:tcW w:w="1620" w:type="dxa"/>
            <w:tcBorders>
              <w:left w:val="single" w:sz="4" w:space="0" w:color="000000"/>
              <w:bottom w:val="single" w:sz="4" w:space="0" w:color="000000"/>
              <w:right w:val="single" w:sz="4" w:space="0" w:color="000000"/>
            </w:tcBorders>
            <w:vAlign w:val="center"/>
          </w:tcPr>
          <w:p w:rsidR="00C603B8" w:rsidRDefault="004404C8">
            <w:pPr>
              <w:snapToGrid w:val="0"/>
              <w:spacing w:line="360" w:lineRule="auto"/>
              <w:jc w:val="center"/>
              <w:rPr>
                <w:sz w:val="28"/>
                <w:szCs w:val="28"/>
                <w:lang w:val="ru-RU"/>
              </w:rPr>
            </w:pPr>
            <w:r>
              <w:rPr>
                <w:sz w:val="28"/>
                <w:szCs w:val="28"/>
                <w:lang w:val="ru-RU"/>
              </w:rPr>
              <w:t>9 612 750</w:t>
            </w:r>
          </w:p>
        </w:tc>
      </w:tr>
    </w:tbl>
    <w:p w:rsidR="00C603B8" w:rsidRDefault="00C603B8">
      <w:pPr>
        <w:spacing w:line="360" w:lineRule="auto"/>
        <w:jc w:val="both"/>
      </w:pPr>
    </w:p>
    <w:p w:rsidR="00C603B8" w:rsidRPr="00C603B8" w:rsidRDefault="00C603B8">
      <w:pPr>
        <w:spacing w:line="360" w:lineRule="auto"/>
        <w:ind w:firstLine="567"/>
        <w:jc w:val="both"/>
        <w:rPr>
          <w:sz w:val="28"/>
          <w:szCs w:val="28"/>
          <w:lang w:val="ru-RU"/>
        </w:rPr>
      </w:pPr>
      <w:r w:rsidRPr="00C603B8">
        <w:rPr>
          <w:sz w:val="28"/>
          <w:szCs w:val="28"/>
          <w:lang w:val="ru-RU"/>
        </w:rPr>
        <w:t>Изобразим схематично вклад каждого вида продукции в покрытие постоянной засти затрат (рис.4.1).</w:t>
      </w:r>
    </w:p>
    <w:p w:rsidR="00E075B8" w:rsidRDefault="00E075B8" w:rsidP="00E075B8">
      <w:pPr>
        <w:spacing w:line="360" w:lineRule="auto"/>
        <w:ind w:firstLine="567"/>
        <w:jc w:val="center"/>
        <w:rPr>
          <w:lang w:val="ru-RU"/>
        </w:rPr>
      </w:pPr>
      <w:r>
        <w:object w:dxaOrig="7799" w:dyaOrig="6201">
          <v:shape id="_x0000_i1040" type="#_x0000_t75" style="width:390pt;height:309.75pt" o:ole="">
            <v:imagedata r:id="rId33" o:title=""/>
          </v:shape>
          <o:OLEObject Type="Embed" ProgID="Excel.Sheet.8" ShapeID="_x0000_i1040" DrawAspect="Content" ObjectID="_1469884393" r:id="rId34">
            <o:FieldCodes>\s</o:FieldCodes>
          </o:OLEObject>
        </w:object>
      </w:r>
    </w:p>
    <w:p w:rsidR="00E075B8" w:rsidRPr="00E075B8" w:rsidRDefault="00E075B8" w:rsidP="00E075B8">
      <w:pPr>
        <w:spacing w:line="360" w:lineRule="auto"/>
        <w:ind w:firstLine="567"/>
        <w:jc w:val="center"/>
        <w:rPr>
          <w:lang w:val="ru-RU"/>
        </w:rPr>
      </w:pPr>
    </w:p>
    <w:p w:rsidR="00C603B8" w:rsidRPr="00C603B8" w:rsidRDefault="00C603B8">
      <w:pPr>
        <w:spacing w:line="360" w:lineRule="auto"/>
        <w:ind w:firstLine="567"/>
        <w:jc w:val="center"/>
        <w:rPr>
          <w:sz w:val="28"/>
          <w:szCs w:val="28"/>
          <w:lang w:val="ru-RU"/>
        </w:rPr>
      </w:pPr>
      <w:r w:rsidRPr="00C603B8">
        <w:rPr>
          <w:sz w:val="28"/>
          <w:szCs w:val="28"/>
          <w:lang w:val="ru-RU"/>
        </w:rPr>
        <w:t xml:space="preserve">Рисунок 4.1 –  Вклад каждого вида продукции </w:t>
      </w:r>
    </w:p>
    <w:p w:rsidR="00C603B8" w:rsidRPr="00C603B8" w:rsidRDefault="00E22E1A">
      <w:pPr>
        <w:spacing w:line="360" w:lineRule="auto"/>
        <w:ind w:firstLine="567"/>
        <w:jc w:val="center"/>
        <w:rPr>
          <w:sz w:val="28"/>
          <w:szCs w:val="28"/>
          <w:lang w:val="ru-RU"/>
        </w:rPr>
      </w:pPr>
      <w:r>
        <w:rPr>
          <w:sz w:val="28"/>
          <w:szCs w:val="28"/>
          <w:lang w:val="ru-RU"/>
        </w:rPr>
        <w:t>в покрытие постоянных</w:t>
      </w:r>
      <w:r w:rsidR="00C603B8" w:rsidRPr="00C603B8">
        <w:rPr>
          <w:sz w:val="28"/>
          <w:szCs w:val="28"/>
          <w:lang w:val="ru-RU"/>
        </w:rPr>
        <w:t xml:space="preserve"> затрат.</w:t>
      </w:r>
    </w:p>
    <w:p w:rsidR="00C603B8" w:rsidRPr="00C603B8" w:rsidRDefault="00C603B8">
      <w:pPr>
        <w:spacing w:line="360" w:lineRule="auto"/>
        <w:ind w:firstLine="567"/>
        <w:jc w:val="both"/>
        <w:rPr>
          <w:sz w:val="28"/>
          <w:szCs w:val="28"/>
          <w:lang w:val="ru-RU"/>
        </w:rPr>
      </w:pPr>
      <w:r w:rsidRPr="00C603B8">
        <w:rPr>
          <w:sz w:val="28"/>
          <w:szCs w:val="28"/>
          <w:lang w:val="ru-RU"/>
        </w:rPr>
        <w:t>По рассчитанным показателям и по рисунку видно, что вклад продукции В в покрытие постоянной части затрат и в формирование прибыли превышает вклад продукции А лишь незначительно.</w:t>
      </w:r>
      <w:r w:rsidRPr="00C603B8">
        <w:br w:type="page"/>
      </w:r>
      <w:r w:rsidRPr="00C603B8">
        <w:rPr>
          <w:sz w:val="28"/>
          <w:szCs w:val="28"/>
          <w:lang w:val="ru-RU"/>
        </w:rPr>
        <w:t>ЗАКЛЮЧЕНИЕ</w:t>
      </w:r>
    </w:p>
    <w:p w:rsidR="00C603B8" w:rsidRPr="00C603B8" w:rsidRDefault="00C603B8">
      <w:pPr>
        <w:spacing w:line="360" w:lineRule="auto"/>
        <w:ind w:firstLine="567"/>
        <w:jc w:val="both"/>
        <w:rPr>
          <w:sz w:val="28"/>
          <w:szCs w:val="28"/>
          <w:lang w:val="ru-RU"/>
        </w:rPr>
      </w:pPr>
      <w:r w:rsidRPr="00C603B8">
        <w:rPr>
          <w:sz w:val="28"/>
          <w:szCs w:val="28"/>
          <w:lang w:val="ru-RU"/>
        </w:rPr>
        <w:t>В результате проделанной работы были расширены и закреплены практические и теоретические знания по экономике организации. Были решены конкретные задачи предприятия в реальных условиях, такие как определение оптимальной производственной программы предприятия исходя из имеющихся у него мощностей, анализ целесообразности капитальных вложений с целью увеличения мощности одного из цехов, объемов производства продукции и получаемой прибыли, расчет показателей и их возможная интерпретация, определение роли каждого вида продукции в покрытии затрат, использование приемов метода «Директ-костинг».</w:t>
      </w:r>
    </w:p>
    <w:p w:rsidR="00C603B8" w:rsidRPr="00C603B8" w:rsidRDefault="00C603B8">
      <w:pPr>
        <w:spacing w:line="360" w:lineRule="auto"/>
        <w:rPr>
          <w:sz w:val="28"/>
          <w:szCs w:val="28"/>
          <w:lang w:val="ru-RU"/>
        </w:rPr>
      </w:pPr>
      <w:r w:rsidRPr="00C603B8">
        <w:rPr>
          <w:sz w:val="28"/>
          <w:szCs w:val="28"/>
          <w:lang w:val="ru-RU"/>
        </w:rPr>
        <w:t>Таблица 5</w:t>
      </w:r>
      <w:r w:rsidR="00E22E1A">
        <w:rPr>
          <w:sz w:val="28"/>
          <w:szCs w:val="28"/>
          <w:lang w:val="ru-RU"/>
        </w:rPr>
        <w:t>.1</w:t>
      </w:r>
      <w:r w:rsidRPr="00C603B8">
        <w:rPr>
          <w:sz w:val="28"/>
          <w:szCs w:val="28"/>
          <w:lang w:val="ru-RU"/>
        </w:rPr>
        <w:t xml:space="preserve"> – Полученные данные в результате решения 4 задач</w:t>
      </w:r>
    </w:p>
    <w:tbl>
      <w:tblPr>
        <w:tblW w:w="0" w:type="auto"/>
        <w:tblInd w:w="48" w:type="dxa"/>
        <w:tblLayout w:type="fixed"/>
        <w:tblLook w:val="0000" w:firstRow="0" w:lastRow="0" w:firstColumn="0" w:lastColumn="0" w:noHBand="0" w:noVBand="0"/>
      </w:tblPr>
      <w:tblGrid>
        <w:gridCol w:w="7570"/>
        <w:gridCol w:w="2120"/>
      </w:tblGrid>
      <w:tr w:rsidR="00C603B8" w:rsidRPr="00E22E1A">
        <w:trPr>
          <w:trHeight w:val="300"/>
        </w:trPr>
        <w:tc>
          <w:tcPr>
            <w:tcW w:w="7570" w:type="dxa"/>
            <w:tcBorders>
              <w:top w:val="single" w:sz="8" w:space="0" w:color="000000"/>
              <w:left w:val="single" w:sz="8" w:space="0" w:color="000000"/>
              <w:bottom w:val="single" w:sz="8" w:space="0" w:color="000000"/>
            </w:tcBorders>
            <w:vAlign w:val="bottom"/>
          </w:tcPr>
          <w:p w:rsidR="00C603B8" w:rsidRPr="00E22E1A" w:rsidRDefault="00C603B8">
            <w:pPr>
              <w:snapToGrid w:val="0"/>
              <w:spacing w:line="360" w:lineRule="auto"/>
              <w:jc w:val="center"/>
              <w:rPr>
                <w:bCs/>
                <w:sz w:val="28"/>
                <w:szCs w:val="28"/>
                <w:lang w:val="ru-RU"/>
              </w:rPr>
            </w:pPr>
            <w:r w:rsidRPr="00E22E1A">
              <w:rPr>
                <w:bCs/>
                <w:sz w:val="28"/>
                <w:szCs w:val="28"/>
                <w:lang w:val="ru-RU"/>
              </w:rPr>
              <w:t>Показатель</w:t>
            </w:r>
          </w:p>
        </w:tc>
        <w:tc>
          <w:tcPr>
            <w:tcW w:w="2120" w:type="dxa"/>
            <w:tcBorders>
              <w:top w:val="single" w:sz="8" w:space="0" w:color="000000"/>
              <w:left w:val="single" w:sz="8" w:space="0" w:color="000000"/>
              <w:bottom w:val="single" w:sz="8" w:space="0" w:color="000000"/>
              <w:right w:val="single" w:sz="8" w:space="0" w:color="000000"/>
            </w:tcBorders>
            <w:vAlign w:val="bottom"/>
          </w:tcPr>
          <w:p w:rsidR="00C603B8" w:rsidRPr="00E22E1A" w:rsidRDefault="00C603B8">
            <w:pPr>
              <w:snapToGrid w:val="0"/>
              <w:spacing w:line="360" w:lineRule="auto"/>
              <w:jc w:val="center"/>
              <w:rPr>
                <w:bCs/>
                <w:sz w:val="28"/>
                <w:szCs w:val="28"/>
                <w:lang w:val="ru-RU"/>
              </w:rPr>
            </w:pPr>
            <w:r w:rsidRPr="00E22E1A">
              <w:rPr>
                <w:bCs/>
                <w:sz w:val="28"/>
                <w:szCs w:val="28"/>
                <w:lang w:val="ru-RU"/>
              </w:rPr>
              <w:t>Значение</w:t>
            </w:r>
          </w:p>
        </w:tc>
      </w:tr>
      <w:tr w:rsidR="00C603B8" w:rsidRPr="00E22E1A">
        <w:trPr>
          <w:trHeight w:val="300"/>
        </w:trPr>
        <w:tc>
          <w:tcPr>
            <w:tcW w:w="9690" w:type="dxa"/>
            <w:gridSpan w:val="2"/>
            <w:tcBorders>
              <w:left w:val="single" w:sz="8" w:space="0" w:color="000000"/>
              <w:bottom w:val="single" w:sz="8" w:space="0" w:color="000000"/>
              <w:right w:val="single" w:sz="8" w:space="0" w:color="000000"/>
            </w:tcBorders>
            <w:vAlign w:val="bottom"/>
          </w:tcPr>
          <w:p w:rsidR="00C603B8" w:rsidRPr="00E22E1A" w:rsidRDefault="00C603B8">
            <w:pPr>
              <w:snapToGrid w:val="0"/>
              <w:spacing w:line="360" w:lineRule="auto"/>
              <w:jc w:val="center"/>
              <w:rPr>
                <w:bCs/>
                <w:sz w:val="28"/>
                <w:szCs w:val="28"/>
                <w:lang w:val="ru-RU"/>
              </w:rPr>
            </w:pPr>
            <w:r w:rsidRPr="00E22E1A">
              <w:rPr>
                <w:bCs/>
                <w:sz w:val="28"/>
                <w:szCs w:val="28"/>
                <w:lang w:val="ru-RU"/>
              </w:rPr>
              <w:t>Задача №1</w:t>
            </w:r>
          </w:p>
        </w:tc>
      </w:tr>
      <w:tr w:rsidR="00C603B8" w:rsidRPr="00E22E1A">
        <w:trPr>
          <w:trHeight w:val="300"/>
        </w:trPr>
        <w:tc>
          <w:tcPr>
            <w:tcW w:w="7570" w:type="dxa"/>
            <w:tcBorders>
              <w:left w:val="single" w:sz="8" w:space="0" w:color="000000"/>
              <w:bottom w:val="single" w:sz="4" w:space="0" w:color="000000"/>
            </w:tcBorders>
            <w:vAlign w:val="bottom"/>
          </w:tcPr>
          <w:p w:rsidR="00C603B8" w:rsidRPr="00E22E1A" w:rsidRDefault="00C603B8">
            <w:pPr>
              <w:snapToGrid w:val="0"/>
              <w:spacing w:line="360" w:lineRule="auto"/>
              <w:rPr>
                <w:sz w:val="28"/>
                <w:szCs w:val="28"/>
                <w:lang w:val="ru-RU"/>
              </w:rPr>
            </w:pPr>
            <w:r w:rsidRPr="00E22E1A">
              <w:rPr>
                <w:sz w:val="28"/>
                <w:szCs w:val="28"/>
                <w:lang w:val="ru-RU"/>
              </w:rPr>
              <w:t>Оптимальная производственная программа:</w:t>
            </w:r>
          </w:p>
        </w:tc>
        <w:tc>
          <w:tcPr>
            <w:tcW w:w="2120" w:type="dxa"/>
            <w:tcBorders>
              <w:left w:val="single" w:sz="8" w:space="0" w:color="000000"/>
              <w:bottom w:val="single" w:sz="4" w:space="0" w:color="000000"/>
              <w:right w:val="single" w:sz="8" w:space="0" w:color="000000"/>
            </w:tcBorders>
            <w:vAlign w:val="bottom"/>
          </w:tcPr>
          <w:p w:rsidR="00C603B8" w:rsidRPr="00E22E1A" w:rsidRDefault="00C603B8">
            <w:pPr>
              <w:snapToGrid w:val="0"/>
              <w:spacing w:line="360" w:lineRule="auto"/>
              <w:jc w:val="center"/>
              <w:rPr>
                <w:sz w:val="28"/>
                <w:szCs w:val="28"/>
                <w:lang w:val="ru-RU"/>
              </w:rPr>
            </w:pPr>
          </w:p>
        </w:tc>
      </w:tr>
      <w:tr w:rsidR="00C603B8" w:rsidRPr="00E22E1A">
        <w:trPr>
          <w:trHeight w:val="300"/>
        </w:trPr>
        <w:tc>
          <w:tcPr>
            <w:tcW w:w="7570" w:type="dxa"/>
            <w:tcBorders>
              <w:left w:val="single" w:sz="8" w:space="0" w:color="000000"/>
              <w:bottom w:val="single" w:sz="4" w:space="0" w:color="000000"/>
            </w:tcBorders>
            <w:vAlign w:val="bottom"/>
          </w:tcPr>
          <w:p w:rsidR="00C603B8" w:rsidRPr="00E22E1A" w:rsidRDefault="00C603B8">
            <w:pPr>
              <w:snapToGrid w:val="0"/>
              <w:spacing w:line="360" w:lineRule="auto"/>
              <w:rPr>
                <w:sz w:val="28"/>
                <w:szCs w:val="28"/>
                <w:lang w:val="ru-RU"/>
              </w:rPr>
            </w:pPr>
            <w:r w:rsidRPr="00E22E1A">
              <w:rPr>
                <w:sz w:val="28"/>
                <w:szCs w:val="28"/>
                <w:lang w:val="ru-RU"/>
              </w:rPr>
              <w:t xml:space="preserve">     - продукция А, шт.</w:t>
            </w:r>
          </w:p>
        </w:tc>
        <w:tc>
          <w:tcPr>
            <w:tcW w:w="2120" w:type="dxa"/>
            <w:tcBorders>
              <w:left w:val="single" w:sz="8" w:space="0" w:color="000000"/>
              <w:bottom w:val="single" w:sz="4" w:space="0" w:color="000000"/>
              <w:right w:val="single" w:sz="8" w:space="0" w:color="000000"/>
            </w:tcBorders>
            <w:vAlign w:val="bottom"/>
          </w:tcPr>
          <w:p w:rsidR="00C603B8" w:rsidRPr="00E22E1A" w:rsidRDefault="008A183A">
            <w:pPr>
              <w:snapToGrid w:val="0"/>
              <w:spacing w:line="360" w:lineRule="auto"/>
              <w:jc w:val="center"/>
              <w:rPr>
                <w:sz w:val="28"/>
                <w:szCs w:val="28"/>
                <w:lang w:val="ru-RU"/>
              </w:rPr>
            </w:pPr>
            <w:r>
              <w:rPr>
                <w:sz w:val="28"/>
                <w:szCs w:val="28"/>
                <w:lang w:val="ru-RU"/>
              </w:rPr>
              <w:t>500</w:t>
            </w:r>
          </w:p>
        </w:tc>
      </w:tr>
      <w:tr w:rsidR="00C603B8">
        <w:trPr>
          <w:trHeight w:val="300"/>
        </w:trPr>
        <w:tc>
          <w:tcPr>
            <w:tcW w:w="7570" w:type="dxa"/>
            <w:tcBorders>
              <w:left w:val="single" w:sz="8" w:space="0" w:color="000000"/>
              <w:bottom w:val="single" w:sz="4" w:space="0" w:color="000000"/>
            </w:tcBorders>
            <w:vAlign w:val="bottom"/>
          </w:tcPr>
          <w:p w:rsidR="00C603B8" w:rsidRPr="00E22E1A" w:rsidRDefault="00C603B8">
            <w:pPr>
              <w:snapToGrid w:val="0"/>
              <w:spacing w:line="360" w:lineRule="auto"/>
              <w:rPr>
                <w:sz w:val="28"/>
                <w:szCs w:val="28"/>
                <w:lang w:val="ru-RU"/>
              </w:rPr>
            </w:pPr>
            <w:r w:rsidRPr="00E22E1A">
              <w:rPr>
                <w:sz w:val="28"/>
                <w:szCs w:val="28"/>
                <w:lang w:val="ru-RU"/>
              </w:rPr>
              <w:t xml:space="preserve">     - продукция В, шт.</w:t>
            </w:r>
          </w:p>
        </w:tc>
        <w:tc>
          <w:tcPr>
            <w:tcW w:w="2120" w:type="dxa"/>
            <w:tcBorders>
              <w:left w:val="single" w:sz="8" w:space="0" w:color="000000"/>
              <w:bottom w:val="single" w:sz="4" w:space="0" w:color="000000"/>
              <w:right w:val="single" w:sz="8" w:space="0" w:color="000000"/>
            </w:tcBorders>
            <w:vAlign w:val="bottom"/>
          </w:tcPr>
          <w:p w:rsidR="00C603B8" w:rsidRPr="008A183A" w:rsidRDefault="008A183A">
            <w:pPr>
              <w:snapToGrid w:val="0"/>
              <w:spacing w:line="360" w:lineRule="auto"/>
              <w:jc w:val="center"/>
              <w:rPr>
                <w:sz w:val="28"/>
                <w:szCs w:val="28"/>
                <w:lang w:val="ru-RU"/>
              </w:rPr>
            </w:pPr>
            <w:r>
              <w:rPr>
                <w:sz w:val="28"/>
                <w:szCs w:val="28"/>
                <w:lang w:val="ru-RU"/>
              </w:rPr>
              <w:t>333</w:t>
            </w:r>
          </w:p>
        </w:tc>
      </w:tr>
      <w:tr w:rsidR="00C603B8">
        <w:trPr>
          <w:trHeight w:val="300"/>
        </w:trPr>
        <w:tc>
          <w:tcPr>
            <w:tcW w:w="7570" w:type="dxa"/>
            <w:tcBorders>
              <w:left w:val="single" w:sz="8" w:space="0" w:color="000000"/>
              <w:bottom w:val="single" w:sz="8" w:space="0" w:color="000000"/>
            </w:tcBorders>
            <w:vAlign w:val="bottom"/>
          </w:tcPr>
          <w:p w:rsidR="00C603B8" w:rsidRPr="00C603B8" w:rsidRDefault="00C603B8">
            <w:pPr>
              <w:snapToGrid w:val="0"/>
              <w:spacing w:line="360" w:lineRule="auto"/>
              <w:rPr>
                <w:sz w:val="28"/>
                <w:szCs w:val="28"/>
                <w:lang w:val="ru-RU"/>
              </w:rPr>
            </w:pPr>
            <w:r w:rsidRPr="00C603B8">
              <w:rPr>
                <w:sz w:val="28"/>
                <w:szCs w:val="28"/>
                <w:lang w:val="ru-RU"/>
              </w:rPr>
              <w:t>Прибыль в точке оптимума, руб.:</w:t>
            </w:r>
          </w:p>
        </w:tc>
        <w:tc>
          <w:tcPr>
            <w:tcW w:w="2120" w:type="dxa"/>
            <w:tcBorders>
              <w:left w:val="single" w:sz="8" w:space="0" w:color="000000"/>
              <w:bottom w:val="single" w:sz="8" w:space="0" w:color="000000"/>
              <w:right w:val="single" w:sz="8" w:space="0" w:color="000000"/>
            </w:tcBorders>
            <w:vAlign w:val="bottom"/>
          </w:tcPr>
          <w:p w:rsidR="00C603B8" w:rsidRPr="008A183A" w:rsidRDefault="008A183A">
            <w:pPr>
              <w:snapToGrid w:val="0"/>
              <w:spacing w:line="360" w:lineRule="auto"/>
              <w:jc w:val="center"/>
              <w:rPr>
                <w:sz w:val="28"/>
                <w:szCs w:val="28"/>
                <w:lang w:val="ru-RU"/>
              </w:rPr>
            </w:pPr>
            <w:r>
              <w:rPr>
                <w:sz w:val="28"/>
                <w:szCs w:val="28"/>
                <w:lang w:val="ru-RU"/>
              </w:rPr>
              <w:t>7 143 500</w:t>
            </w:r>
          </w:p>
        </w:tc>
      </w:tr>
      <w:tr w:rsidR="00C603B8">
        <w:trPr>
          <w:trHeight w:val="300"/>
        </w:trPr>
        <w:tc>
          <w:tcPr>
            <w:tcW w:w="9690" w:type="dxa"/>
            <w:gridSpan w:val="2"/>
            <w:tcBorders>
              <w:left w:val="single" w:sz="8" w:space="0" w:color="000000"/>
              <w:bottom w:val="single" w:sz="8" w:space="0" w:color="000000"/>
              <w:right w:val="single" w:sz="8" w:space="0" w:color="000000"/>
            </w:tcBorders>
            <w:vAlign w:val="bottom"/>
          </w:tcPr>
          <w:p w:rsidR="00C603B8" w:rsidRDefault="00C603B8">
            <w:pPr>
              <w:snapToGrid w:val="0"/>
              <w:spacing w:line="360" w:lineRule="auto"/>
              <w:jc w:val="center"/>
              <w:rPr>
                <w:bCs/>
                <w:sz w:val="28"/>
                <w:szCs w:val="28"/>
              </w:rPr>
            </w:pPr>
            <w:r>
              <w:rPr>
                <w:bCs/>
                <w:sz w:val="28"/>
                <w:szCs w:val="28"/>
              </w:rPr>
              <w:t>Задача №2</w:t>
            </w:r>
          </w:p>
        </w:tc>
      </w:tr>
      <w:tr w:rsidR="00C603B8">
        <w:trPr>
          <w:trHeight w:val="300"/>
        </w:trPr>
        <w:tc>
          <w:tcPr>
            <w:tcW w:w="7570" w:type="dxa"/>
            <w:tcBorders>
              <w:left w:val="single" w:sz="8" w:space="0" w:color="000000"/>
              <w:bottom w:val="single" w:sz="4" w:space="0" w:color="000000"/>
            </w:tcBorders>
            <w:vAlign w:val="bottom"/>
          </w:tcPr>
          <w:p w:rsidR="00C603B8" w:rsidRDefault="00C603B8">
            <w:pPr>
              <w:snapToGrid w:val="0"/>
              <w:spacing w:line="360" w:lineRule="auto"/>
              <w:rPr>
                <w:sz w:val="28"/>
                <w:szCs w:val="28"/>
              </w:rPr>
            </w:pPr>
            <w:r>
              <w:rPr>
                <w:sz w:val="28"/>
                <w:szCs w:val="28"/>
              </w:rPr>
              <w:t>Оптимальная производственная программа:</w:t>
            </w:r>
          </w:p>
        </w:tc>
        <w:tc>
          <w:tcPr>
            <w:tcW w:w="2120" w:type="dxa"/>
            <w:tcBorders>
              <w:left w:val="single" w:sz="8" w:space="0" w:color="000000"/>
              <w:bottom w:val="single" w:sz="4" w:space="0" w:color="000000"/>
              <w:right w:val="single" w:sz="8" w:space="0" w:color="000000"/>
            </w:tcBorders>
            <w:vAlign w:val="bottom"/>
          </w:tcPr>
          <w:p w:rsidR="00C603B8" w:rsidRDefault="00C603B8">
            <w:pPr>
              <w:snapToGrid w:val="0"/>
              <w:spacing w:line="360" w:lineRule="auto"/>
              <w:jc w:val="center"/>
              <w:rPr>
                <w:sz w:val="28"/>
                <w:szCs w:val="28"/>
              </w:rPr>
            </w:pPr>
          </w:p>
        </w:tc>
      </w:tr>
      <w:tr w:rsidR="00C603B8">
        <w:trPr>
          <w:trHeight w:val="300"/>
        </w:trPr>
        <w:tc>
          <w:tcPr>
            <w:tcW w:w="7570" w:type="dxa"/>
            <w:tcBorders>
              <w:left w:val="single" w:sz="8" w:space="0" w:color="000000"/>
              <w:bottom w:val="single" w:sz="4" w:space="0" w:color="000000"/>
            </w:tcBorders>
            <w:vAlign w:val="bottom"/>
          </w:tcPr>
          <w:p w:rsidR="00C603B8" w:rsidRDefault="00C603B8">
            <w:pPr>
              <w:snapToGrid w:val="0"/>
              <w:spacing w:line="360" w:lineRule="auto"/>
              <w:rPr>
                <w:sz w:val="28"/>
                <w:szCs w:val="28"/>
              </w:rPr>
            </w:pPr>
            <w:r>
              <w:rPr>
                <w:sz w:val="28"/>
                <w:szCs w:val="28"/>
              </w:rPr>
              <w:t xml:space="preserve">     - продукция А, шт.</w:t>
            </w:r>
          </w:p>
        </w:tc>
        <w:tc>
          <w:tcPr>
            <w:tcW w:w="2120" w:type="dxa"/>
            <w:tcBorders>
              <w:left w:val="single" w:sz="8" w:space="0" w:color="000000"/>
              <w:bottom w:val="single" w:sz="4" w:space="0" w:color="000000"/>
              <w:right w:val="single" w:sz="8" w:space="0" w:color="000000"/>
            </w:tcBorders>
            <w:vAlign w:val="bottom"/>
          </w:tcPr>
          <w:p w:rsidR="00C603B8" w:rsidRPr="008A183A" w:rsidRDefault="008A183A">
            <w:pPr>
              <w:snapToGrid w:val="0"/>
              <w:spacing w:line="360" w:lineRule="auto"/>
              <w:jc w:val="center"/>
              <w:rPr>
                <w:sz w:val="28"/>
                <w:szCs w:val="28"/>
                <w:lang w:val="ru-RU"/>
              </w:rPr>
            </w:pPr>
            <w:r>
              <w:rPr>
                <w:sz w:val="28"/>
                <w:szCs w:val="28"/>
                <w:lang w:val="ru-RU"/>
              </w:rPr>
              <w:t>500</w:t>
            </w:r>
          </w:p>
        </w:tc>
      </w:tr>
      <w:tr w:rsidR="00C603B8">
        <w:trPr>
          <w:trHeight w:val="300"/>
        </w:trPr>
        <w:tc>
          <w:tcPr>
            <w:tcW w:w="7570" w:type="dxa"/>
            <w:tcBorders>
              <w:left w:val="single" w:sz="8" w:space="0" w:color="000000"/>
              <w:bottom w:val="single" w:sz="4" w:space="0" w:color="000000"/>
            </w:tcBorders>
            <w:vAlign w:val="bottom"/>
          </w:tcPr>
          <w:p w:rsidR="00C603B8" w:rsidRDefault="00C603B8">
            <w:pPr>
              <w:snapToGrid w:val="0"/>
              <w:spacing w:line="360" w:lineRule="auto"/>
              <w:rPr>
                <w:sz w:val="28"/>
                <w:szCs w:val="28"/>
              </w:rPr>
            </w:pPr>
            <w:r>
              <w:rPr>
                <w:sz w:val="28"/>
                <w:szCs w:val="28"/>
              </w:rPr>
              <w:t xml:space="preserve">     - продукция В, шт.</w:t>
            </w:r>
          </w:p>
        </w:tc>
        <w:tc>
          <w:tcPr>
            <w:tcW w:w="2120" w:type="dxa"/>
            <w:tcBorders>
              <w:left w:val="single" w:sz="8" w:space="0" w:color="000000"/>
              <w:bottom w:val="single" w:sz="4" w:space="0" w:color="000000"/>
              <w:right w:val="single" w:sz="8" w:space="0" w:color="000000"/>
            </w:tcBorders>
            <w:vAlign w:val="bottom"/>
          </w:tcPr>
          <w:p w:rsidR="00C603B8" w:rsidRPr="008A183A" w:rsidRDefault="008A183A">
            <w:pPr>
              <w:snapToGrid w:val="0"/>
              <w:spacing w:line="360" w:lineRule="auto"/>
              <w:jc w:val="center"/>
              <w:rPr>
                <w:sz w:val="28"/>
                <w:szCs w:val="28"/>
                <w:lang w:val="ru-RU"/>
              </w:rPr>
            </w:pPr>
            <w:r>
              <w:rPr>
                <w:sz w:val="28"/>
                <w:szCs w:val="28"/>
                <w:lang w:val="ru-RU"/>
              </w:rPr>
              <w:t>433</w:t>
            </w:r>
          </w:p>
        </w:tc>
      </w:tr>
      <w:tr w:rsidR="00C603B8">
        <w:trPr>
          <w:trHeight w:val="300"/>
        </w:trPr>
        <w:tc>
          <w:tcPr>
            <w:tcW w:w="7570" w:type="dxa"/>
            <w:tcBorders>
              <w:left w:val="single" w:sz="8" w:space="0" w:color="000000"/>
              <w:bottom w:val="single" w:sz="4" w:space="0" w:color="000000"/>
            </w:tcBorders>
            <w:vAlign w:val="bottom"/>
          </w:tcPr>
          <w:p w:rsidR="00C603B8" w:rsidRPr="00C603B8" w:rsidRDefault="00C603B8">
            <w:pPr>
              <w:snapToGrid w:val="0"/>
              <w:spacing w:line="360" w:lineRule="auto"/>
              <w:rPr>
                <w:sz w:val="28"/>
                <w:szCs w:val="28"/>
                <w:lang w:val="ru-RU"/>
              </w:rPr>
            </w:pPr>
            <w:r w:rsidRPr="00C603B8">
              <w:rPr>
                <w:sz w:val="28"/>
                <w:szCs w:val="28"/>
                <w:lang w:val="ru-RU"/>
              </w:rPr>
              <w:t>Прибыль в точке оптимума, руб.:</w:t>
            </w:r>
          </w:p>
        </w:tc>
        <w:tc>
          <w:tcPr>
            <w:tcW w:w="2120" w:type="dxa"/>
            <w:tcBorders>
              <w:left w:val="single" w:sz="8" w:space="0" w:color="000000"/>
              <w:bottom w:val="single" w:sz="4" w:space="0" w:color="000000"/>
              <w:right w:val="single" w:sz="8" w:space="0" w:color="000000"/>
            </w:tcBorders>
            <w:vAlign w:val="bottom"/>
          </w:tcPr>
          <w:p w:rsidR="00C603B8" w:rsidRPr="008A183A" w:rsidRDefault="008A183A">
            <w:pPr>
              <w:snapToGrid w:val="0"/>
              <w:spacing w:line="360" w:lineRule="auto"/>
              <w:jc w:val="center"/>
              <w:rPr>
                <w:sz w:val="28"/>
                <w:szCs w:val="28"/>
                <w:lang w:val="ru-RU"/>
              </w:rPr>
            </w:pPr>
            <w:r>
              <w:rPr>
                <w:sz w:val="28"/>
                <w:szCs w:val="28"/>
                <w:lang w:val="ru-RU"/>
              </w:rPr>
              <w:t>8 363 500</w:t>
            </w:r>
          </w:p>
        </w:tc>
      </w:tr>
      <w:tr w:rsidR="00C603B8">
        <w:trPr>
          <w:trHeight w:val="300"/>
        </w:trPr>
        <w:tc>
          <w:tcPr>
            <w:tcW w:w="7570" w:type="dxa"/>
            <w:tcBorders>
              <w:left w:val="single" w:sz="8" w:space="0" w:color="000000"/>
              <w:bottom w:val="single" w:sz="4" w:space="0" w:color="000000"/>
            </w:tcBorders>
            <w:vAlign w:val="bottom"/>
          </w:tcPr>
          <w:p w:rsidR="00C603B8" w:rsidRDefault="00C603B8">
            <w:pPr>
              <w:snapToGrid w:val="0"/>
              <w:spacing w:line="360" w:lineRule="auto"/>
              <w:rPr>
                <w:sz w:val="28"/>
                <w:szCs w:val="28"/>
              </w:rPr>
            </w:pPr>
            <w:r>
              <w:rPr>
                <w:sz w:val="28"/>
                <w:szCs w:val="28"/>
              </w:rPr>
              <w:t>За счет собственных средств</w:t>
            </w:r>
          </w:p>
        </w:tc>
        <w:tc>
          <w:tcPr>
            <w:tcW w:w="2120" w:type="dxa"/>
            <w:tcBorders>
              <w:left w:val="single" w:sz="8" w:space="0" w:color="000000"/>
              <w:bottom w:val="single" w:sz="4" w:space="0" w:color="000000"/>
              <w:right w:val="single" w:sz="8" w:space="0" w:color="000000"/>
            </w:tcBorders>
            <w:vAlign w:val="bottom"/>
          </w:tcPr>
          <w:p w:rsidR="00C603B8" w:rsidRDefault="00C603B8">
            <w:pPr>
              <w:snapToGrid w:val="0"/>
              <w:spacing w:line="360" w:lineRule="auto"/>
              <w:jc w:val="center"/>
              <w:rPr>
                <w:sz w:val="28"/>
                <w:szCs w:val="28"/>
              </w:rPr>
            </w:pPr>
          </w:p>
        </w:tc>
      </w:tr>
      <w:tr w:rsidR="00C603B8">
        <w:trPr>
          <w:trHeight w:val="300"/>
        </w:trPr>
        <w:tc>
          <w:tcPr>
            <w:tcW w:w="7570" w:type="dxa"/>
            <w:tcBorders>
              <w:left w:val="single" w:sz="8" w:space="0" w:color="000000"/>
              <w:bottom w:val="single" w:sz="4" w:space="0" w:color="000000"/>
            </w:tcBorders>
            <w:vAlign w:val="bottom"/>
          </w:tcPr>
          <w:p w:rsidR="00C603B8" w:rsidRDefault="00C603B8">
            <w:pPr>
              <w:snapToGrid w:val="0"/>
              <w:spacing w:line="360" w:lineRule="auto"/>
              <w:rPr>
                <w:sz w:val="28"/>
                <w:szCs w:val="28"/>
              </w:rPr>
            </w:pPr>
            <w:r>
              <w:rPr>
                <w:sz w:val="28"/>
                <w:szCs w:val="28"/>
              </w:rPr>
              <w:t xml:space="preserve">     - Ток (недисконтированный), лет</w:t>
            </w:r>
          </w:p>
        </w:tc>
        <w:tc>
          <w:tcPr>
            <w:tcW w:w="2120" w:type="dxa"/>
            <w:tcBorders>
              <w:left w:val="single" w:sz="8" w:space="0" w:color="000000"/>
              <w:bottom w:val="single" w:sz="4" w:space="0" w:color="000000"/>
              <w:right w:val="single" w:sz="8" w:space="0" w:color="000000"/>
            </w:tcBorders>
            <w:vAlign w:val="bottom"/>
          </w:tcPr>
          <w:p w:rsidR="00C603B8" w:rsidRPr="008A183A" w:rsidRDefault="008A183A">
            <w:pPr>
              <w:snapToGrid w:val="0"/>
              <w:spacing w:line="360" w:lineRule="auto"/>
              <w:jc w:val="center"/>
              <w:rPr>
                <w:sz w:val="28"/>
                <w:szCs w:val="28"/>
                <w:lang w:val="ru-RU"/>
              </w:rPr>
            </w:pPr>
            <w:r>
              <w:rPr>
                <w:sz w:val="28"/>
                <w:szCs w:val="28"/>
                <w:lang w:val="ru-RU"/>
              </w:rPr>
              <w:t>0,41</w:t>
            </w:r>
          </w:p>
        </w:tc>
      </w:tr>
      <w:tr w:rsidR="00C603B8">
        <w:trPr>
          <w:trHeight w:val="300"/>
        </w:trPr>
        <w:tc>
          <w:tcPr>
            <w:tcW w:w="7570" w:type="dxa"/>
            <w:tcBorders>
              <w:left w:val="single" w:sz="8" w:space="0" w:color="000000"/>
              <w:bottom w:val="single" w:sz="4" w:space="0" w:color="000000"/>
            </w:tcBorders>
            <w:vAlign w:val="bottom"/>
          </w:tcPr>
          <w:p w:rsidR="00C603B8" w:rsidRDefault="00C603B8">
            <w:pPr>
              <w:snapToGrid w:val="0"/>
              <w:spacing w:line="360" w:lineRule="auto"/>
              <w:rPr>
                <w:sz w:val="28"/>
                <w:szCs w:val="28"/>
              </w:rPr>
            </w:pPr>
            <w:r>
              <w:rPr>
                <w:sz w:val="28"/>
                <w:szCs w:val="28"/>
              </w:rPr>
              <w:t xml:space="preserve">     - ЧДД, руб.</w:t>
            </w:r>
          </w:p>
        </w:tc>
        <w:tc>
          <w:tcPr>
            <w:tcW w:w="2120" w:type="dxa"/>
            <w:tcBorders>
              <w:left w:val="single" w:sz="8" w:space="0" w:color="000000"/>
              <w:bottom w:val="single" w:sz="4" w:space="0" w:color="000000"/>
              <w:right w:val="single" w:sz="8" w:space="0" w:color="000000"/>
            </w:tcBorders>
            <w:vAlign w:val="bottom"/>
          </w:tcPr>
          <w:p w:rsidR="00C603B8" w:rsidRPr="008A183A" w:rsidRDefault="008A183A">
            <w:pPr>
              <w:snapToGrid w:val="0"/>
              <w:spacing w:line="360" w:lineRule="auto"/>
              <w:jc w:val="center"/>
              <w:rPr>
                <w:sz w:val="28"/>
                <w:szCs w:val="28"/>
                <w:lang w:val="ru-RU"/>
              </w:rPr>
            </w:pPr>
            <w:r>
              <w:rPr>
                <w:sz w:val="28"/>
                <w:szCs w:val="28"/>
                <w:lang w:val="ru-RU"/>
              </w:rPr>
              <w:t>2 379 200</w:t>
            </w:r>
          </w:p>
        </w:tc>
      </w:tr>
      <w:tr w:rsidR="00C603B8">
        <w:trPr>
          <w:trHeight w:val="300"/>
        </w:trPr>
        <w:tc>
          <w:tcPr>
            <w:tcW w:w="7570" w:type="dxa"/>
            <w:tcBorders>
              <w:left w:val="single" w:sz="8" w:space="0" w:color="000000"/>
              <w:bottom w:val="single" w:sz="4" w:space="0" w:color="000000"/>
            </w:tcBorders>
            <w:vAlign w:val="bottom"/>
          </w:tcPr>
          <w:p w:rsidR="00C603B8" w:rsidRDefault="00C603B8">
            <w:pPr>
              <w:snapToGrid w:val="0"/>
              <w:spacing w:line="360" w:lineRule="auto"/>
              <w:rPr>
                <w:sz w:val="28"/>
                <w:szCs w:val="28"/>
              </w:rPr>
            </w:pPr>
            <w:r>
              <w:rPr>
                <w:sz w:val="28"/>
                <w:szCs w:val="28"/>
              </w:rPr>
              <w:t xml:space="preserve">     - ИД</w:t>
            </w:r>
          </w:p>
        </w:tc>
        <w:tc>
          <w:tcPr>
            <w:tcW w:w="2120" w:type="dxa"/>
            <w:tcBorders>
              <w:left w:val="single" w:sz="8" w:space="0" w:color="000000"/>
              <w:bottom w:val="single" w:sz="4" w:space="0" w:color="000000"/>
              <w:right w:val="single" w:sz="8" w:space="0" w:color="000000"/>
            </w:tcBorders>
            <w:vAlign w:val="bottom"/>
          </w:tcPr>
          <w:p w:rsidR="00C603B8" w:rsidRPr="008A183A" w:rsidRDefault="008A183A">
            <w:pPr>
              <w:snapToGrid w:val="0"/>
              <w:spacing w:line="360" w:lineRule="auto"/>
              <w:jc w:val="center"/>
              <w:rPr>
                <w:sz w:val="28"/>
                <w:szCs w:val="28"/>
                <w:lang w:val="ru-RU"/>
              </w:rPr>
            </w:pPr>
            <w:r>
              <w:rPr>
                <w:sz w:val="28"/>
                <w:szCs w:val="28"/>
                <w:lang w:val="ru-RU"/>
              </w:rPr>
              <w:t>5,76</w:t>
            </w:r>
          </w:p>
        </w:tc>
      </w:tr>
      <w:tr w:rsidR="00C603B8">
        <w:trPr>
          <w:trHeight w:val="300"/>
        </w:trPr>
        <w:tc>
          <w:tcPr>
            <w:tcW w:w="7570" w:type="dxa"/>
            <w:tcBorders>
              <w:left w:val="single" w:sz="8" w:space="0" w:color="000000"/>
              <w:bottom w:val="single" w:sz="4" w:space="0" w:color="000000"/>
            </w:tcBorders>
            <w:vAlign w:val="bottom"/>
          </w:tcPr>
          <w:p w:rsidR="00C603B8" w:rsidRDefault="00C603B8">
            <w:pPr>
              <w:snapToGrid w:val="0"/>
              <w:spacing w:line="360" w:lineRule="auto"/>
              <w:rPr>
                <w:sz w:val="28"/>
                <w:szCs w:val="28"/>
              </w:rPr>
            </w:pPr>
            <w:r>
              <w:rPr>
                <w:sz w:val="28"/>
                <w:szCs w:val="28"/>
              </w:rPr>
              <w:t>За счет заемных средств</w:t>
            </w:r>
          </w:p>
        </w:tc>
        <w:tc>
          <w:tcPr>
            <w:tcW w:w="2120" w:type="dxa"/>
            <w:tcBorders>
              <w:left w:val="single" w:sz="8" w:space="0" w:color="000000"/>
              <w:bottom w:val="single" w:sz="4" w:space="0" w:color="000000"/>
              <w:right w:val="single" w:sz="8" w:space="0" w:color="000000"/>
            </w:tcBorders>
            <w:vAlign w:val="bottom"/>
          </w:tcPr>
          <w:p w:rsidR="00C603B8" w:rsidRDefault="00C603B8">
            <w:pPr>
              <w:snapToGrid w:val="0"/>
              <w:spacing w:line="360" w:lineRule="auto"/>
              <w:jc w:val="center"/>
              <w:rPr>
                <w:sz w:val="28"/>
                <w:szCs w:val="28"/>
              </w:rPr>
            </w:pPr>
          </w:p>
        </w:tc>
      </w:tr>
      <w:tr w:rsidR="00C603B8">
        <w:trPr>
          <w:trHeight w:val="300"/>
        </w:trPr>
        <w:tc>
          <w:tcPr>
            <w:tcW w:w="7570" w:type="dxa"/>
            <w:tcBorders>
              <w:left w:val="single" w:sz="8" w:space="0" w:color="000000"/>
              <w:bottom w:val="single" w:sz="4" w:space="0" w:color="000000"/>
            </w:tcBorders>
            <w:vAlign w:val="bottom"/>
          </w:tcPr>
          <w:p w:rsidR="00C603B8" w:rsidRDefault="00C603B8">
            <w:pPr>
              <w:snapToGrid w:val="0"/>
              <w:spacing w:line="360" w:lineRule="auto"/>
              <w:rPr>
                <w:sz w:val="28"/>
                <w:szCs w:val="28"/>
              </w:rPr>
            </w:pPr>
            <w:r>
              <w:rPr>
                <w:sz w:val="28"/>
                <w:szCs w:val="28"/>
              </w:rPr>
              <w:t xml:space="preserve">     - Ток (недисконтированный), лет</w:t>
            </w:r>
          </w:p>
        </w:tc>
        <w:tc>
          <w:tcPr>
            <w:tcW w:w="2120" w:type="dxa"/>
            <w:tcBorders>
              <w:left w:val="single" w:sz="8" w:space="0" w:color="000000"/>
              <w:bottom w:val="single" w:sz="4" w:space="0" w:color="000000"/>
              <w:right w:val="single" w:sz="8" w:space="0" w:color="000000"/>
            </w:tcBorders>
            <w:vAlign w:val="bottom"/>
          </w:tcPr>
          <w:p w:rsidR="00C603B8" w:rsidRPr="008A183A" w:rsidRDefault="008A183A">
            <w:pPr>
              <w:snapToGrid w:val="0"/>
              <w:spacing w:line="360" w:lineRule="auto"/>
              <w:jc w:val="center"/>
              <w:rPr>
                <w:sz w:val="28"/>
                <w:szCs w:val="28"/>
                <w:lang w:val="ru-RU"/>
              </w:rPr>
            </w:pPr>
            <w:r>
              <w:rPr>
                <w:sz w:val="28"/>
                <w:szCs w:val="28"/>
                <w:lang w:val="ru-RU"/>
              </w:rPr>
              <w:t>0,62</w:t>
            </w:r>
          </w:p>
        </w:tc>
      </w:tr>
      <w:tr w:rsidR="00C603B8">
        <w:trPr>
          <w:trHeight w:val="300"/>
        </w:trPr>
        <w:tc>
          <w:tcPr>
            <w:tcW w:w="7570" w:type="dxa"/>
            <w:tcBorders>
              <w:left w:val="single" w:sz="8" w:space="0" w:color="000000"/>
              <w:bottom w:val="single" w:sz="4" w:space="0" w:color="000000"/>
            </w:tcBorders>
            <w:vAlign w:val="bottom"/>
          </w:tcPr>
          <w:p w:rsidR="00C603B8" w:rsidRDefault="00C603B8">
            <w:pPr>
              <w:snapToGrid w:val="0"/>
              <w:spacing w:line="360" w:lineRule="auto"/>
              <w:rPr>
                <w:sz w:val="28"/>
                <w:szCs w:val="28"/>
              </w:rPr>
            </w:pPr>
            <w:r>
              <w:rPr>
                <w:sz w:val="28"/>
                <w:szCs w:val="28"/>
              </w:rPr>
              <w:t xml:space="preserve">     - ЧДД, руб.</w:t>
            </w:r>
          </w:p>
        </w:tc>
        <w:tc>
          <w:tcPr>
            <w:tcW w:w="2120" w:type="dxa"/>
            <w:tcBorders>
              <w:left w:val="single" w:sz="8" w:space="0" w:color="000000"/>
              <w:bottom w:val="single" w:sz="4" w:space="0" w:color="000000"/>
              <w:right w:val="single" w:sz="8" w:space="0" w:color="000000"/>
            </w:tcBorders>
            <w:vAlign w:val="bottom"/>
          </w:tcPr>
          <w:p w:rsidR="00C603B8" w:rsidRPr="008A183A" w:rsidRDefault="008A183A">
            <w:pPr>
              <w:snapToGrid w:val="0"/>
              <w:spacing w:line="360" w:lineRule="auto"/>
              <w:jc w:val="center"/>
              <w:rPr>
                <w:sz w:val="28"/>
                <w:szCs w:val="28"/>
                <w:lang w:val="ru-RU"/>
              </w:rPr>
            </w:pPr>
            <w:r>
              <w:rPr>
                <w:sz w:val="28"/>
                <w:szCs w:val="28"/>
                <w:lang w:val="ru-RU"/>
              </w:rPr>
              <w:t>2 129 200</w:t>
            </w:r>
          </w:p>
        </w:tc>
      </w:tr>
      <w:tr w:rsidR="00E075B8">
        <w:trPr>
          <w:trHeight w:val="300"/>
        </w:trPr>
        <w:tc>
          <w:tcPr>
            <w:tcW w:w="7570" w:type="dxa"/>
            <w:tcBorders>
              <w:left w:val="single" w:sz="8" w:space="0" w:color="000000"/>
              <w:bottom w:val="single" w:sz="8" w:space="0" w:color="000000"/>
            </w:tcBorders>
            <w:vAlign w:val="bottom"/>
          </w:tcPr>
          <w:p w:rsidR="00E075B8" w:rsidRPr="008A183A" w:rsidRDefault="008A183A">
            <w:pPr>
              <w:snapToGrid w:val="0"/>
              <w:spacing w:line="360" w:lineRule="auto"/>
              <w:rPr>
                <w:sz w:val="28"/>
                <w:szCs w:val="28"/>
                <w:lang w:val="ru-RU"/>
              </w:rPr>
            </w:pPr>
            <w:r>
              <w:rPr>
                <w:sz w:val="28"/>
                <w:szCs w:val="28"/>
                <w:lang w:val="ru-RU"/>
              </w:rPr>
              <w:t>Окончание таблицы 5.1</w:t>
            </w:r>
          </w:p>
        </w:tc>
        <w:tc>
          <w:tcPr>
            <w:tcW w:w="2120" w:type="dxa"/>
            <w:tcBorders>
              <w:left w:val="single" w:sz="8" w:space="0" w:color="000000"/>
              <w:bottom w:val="single" w:sz="8" w:space="0" w:color="000000"/>
              <w:right w:val="single" w:sz="8" w:space="0" w:color="000000"/>
            </w:tcBorders>
            <w:vAlign w:val="bottom"/>
          </w:tcPr>
          <w:p w:rsidR="00E075B8" w:rsidRDefault="00E075B8">
            <w:pPr>
              <w:snapToGrid w:val="0"/>
              <w:spacing w:line="360" w:lineRule="auto"/>
              <w:jc w:val="center"/>
              <w:rPr>
                <w:sz w:val="28"/>
                <w:szCs w:val="28"/>
              </w:rPr>
            </w:pPr>
          </w:p>
        </w:tc>
      </w:tr>
      <w:tr w:rsidR="00E075B8">
        <w:trPr>
          <w:trHeight w:val="300"/>
        </w:trPr>
        <w:tc>
          <w:tcPr>
            <w:tcW w:w="7570" w:type="dxa"/>
            <w:tcBorders>
              <w:left w:val="single" w:sz="8" w:space="0" w:color="000000"/>
              <w:bottom w:val="single" w:sz="8" w:space="0" w:color="000000"/>
            </w:tcBorders>
            <w:vAlign w:val="bottom"/>
          </w:tcPr>
          <w:p w:rsidR="00E075B8" w:rsidRPr="00E22E1A" w:rsidRDefault="00E075B8" w:rsidP="006D40C5">
            <w:pPr>
              <w:snapToGrid w:val="0"/>
              <w:spacing w:line="360" w:lineRule="auto"/>
              <w:jc w:val="center"/>
              <w:rPr>
                <w:bCs/>
                <w:sz w:val="28"/>
                <w:szCs w:val="28"/>
                <w:lang w:val="ru-RU"/>
              </w:rPr>
            </w:pPr>
            <w:r w:rsidRPr="00E22E1A">
              <w:rPr>
                <w:bCs/>
                <w:sz w:val="28"/>
                <w:szCs w:val="28"/>
                <w:lang w:val="ru-RU"/>
              </w:rPr>
              <w:t>Показатель</w:t>
            </w:r>
          </w:p>
        </w:tc>
        <w:tc>
          <w:tcPr>
            <w:tcW w:w="2120" w:type="dxa"/>
            <w:tcBorders>
              <w:left w:val="single" w:sz="8" w:space="0" w:color="000000"/>
              <w:bottom w:val="single" w:sz="8" w:space="0" w:color="000000"/>
              <w:right w:val="single" w:sz="8" w:space="0" w:color="000000"/>
            </w:tcBorders>
            <w:vAlign w:val="bottom"/>
          </w:tcPr>
          <w:p w:rsidR="00E075B8" w:rsidRPr="00E22E1A" w:rsidRDefault="00E075B8" w:rsidP="006D40C5">
            <w:pPr>
              <w:snapToGrid w:val="0"/>
              <w:spacing w:line="360" w:lineRule="auto"/>
              <w:jc w:val="center"/>
              <w:rPr>
                <w:bCs/>
                <w:sz w:val="28"/>
                <w:szCs w:val="28"/>
                <w:lang w:val="ru-RU"/>
              </w:rPr>
            </w:pPr>
            <w:r w:rsidRPr="00E22E1A">
              <w:rPr>
                <w:bCs/>
                <w:sz w:val="28"/>
                <w:szCs w:val="28"/>
                <w:lang w:val="ru-RU"/>
              </w:rPr>
              <w:t>Значение</w:t>
            </w:r>
          </w:p>
        </w:tc>
      </w:tr>
      <w:tr w:rsidR="00E075B8">
        <w:trPr>
          <w:trHeight w:val="300"/>
        </w:trPr>
        <w:tc>
          <w:tcPr>
            <w:tcW w:w="7570" w:type="dxa"/>
            <w:tcBorders>
              <w:left w:val="single" w:sz="8" w:space="0" w:color="000000"/>
              <w:bottom w:val="single" w:sz="8" w:space="0" w:color="000000"/>
            </w:tcBorders>
            <w:vAlign w:val="bottom"/>
          </w:tcPr>
          <w:p w:rsidR="00E075B8" w:rsidRDefault="00E075B8">
            <w:pPr>
              <w:snapToGrid w:val="0"/>
              <w:spacing w:line="360" w:lineRule="auto"/>
              <w:rPr>
                <w:sz w:val="28"/>
                <w:szCs w:val="28"/>
              </w:rPr>
            </w:pPr>
            <w:r>
              <w:rPr>
                <w:sz w:val="28"/>
                <w:szCs w:val="28"/>
              </w:rPr>
              <w:t xml:space="preserve">     - ИД</w:t>
            </w:r>
          </w:p>
        </w:tc>
        <w:tc>
          <w:tcPr>
            <w:tcW w:w="2120" w:type="dxa"/>
            <w:tcBorders>
              <w:left w:val="single" w:sz="8" w:space="0" w:color="000000"/>
              <w:bottom w:val="single" w:sz="8" w:space="0" w:color="000000"/>
              <w:right w:val="single" w:sz="8" w:space="0" w:color="000000"/>
            </w:tcBorders>
            <w:vAlign w:val="bottom"/>
          </w:tcPr>
          <w:p w:rsidR="00E075B8" w:rsidRPr="008A183A" w:rsidRDefault="008A183A">
            <w:pPr>
              <w:snapToGrid w:val="0"/>
              <w:spacing w:line="360" w:lineRule="auto"/>
              <w:jc w:val="center"/>
              <w:rPr>
                <w:sz w:val="28"/>
                <w:szCs w:val="28"/>
                <w:lang w:val="ru-RU"/>
              </w:rPr>
            </w:pPr>
            <w:r>
              <w:rPr>
                <w:sz w:val="28"/>
                <w:szCs w:val="28"/>
                <w:lang w:val="ru-RU"/>
              </w:rPr>
              <w:t>5,76</w:t>
            </w:r>
          </w:p>
        </w:tc>
      </w:tr>
      <w:tr w:rsidR="00E075B8">
        <w:trPr>
          <w:trHeight w:val="300"/>
        </w:trPr>
        <w:tc>
          <w:tcPr>
            <w:tcW w:w="7570" w:type="dxa"/>
            <w:tcBorders>
              <w:left w:val="single" w:sz="8" w:space="0" w:color="000000"/>
              <w:bottom w:val="single" w:sz="4" w:space="0" w:color="000000"/>
            </w:tcBorders>
            <w:vAlign w:val="center"/>
          </w:tcPr>
          <w:p w:rsidR="00E075B8" w:rsidRDefault="00E075B8">
            <w:pPr>
              <w:snapToGrid w:val="0"/>
              <w:spacing w:line="360" w:lineRule="auto"/>
              <w:jc w:val="center"/>
              <w:rPr>
                <w:bCs/>
                <w:sz w:val="28"/>
                <w:szCs w:val="28"/>
              </w:rPr>
            </w:pPr>
            <w:r>
              <w:rPr>
                <w:bCs/>
                <w:sz w:val="28"/>
                <w:szCs w:val="28"/>
              </w:rPr>
              <w:t>Задача №3</w:t>
            </w:r>
          </w:p>
        </w:tc>
        <w:tc>
          <w:tcPr>
            <w:tcW w:w="2120" w:type="dxa"/>
            <w:tcBorders>
              <w:left w:val="single" w:sz="8" w:space="0" w:color="000000"/>
              <w:bottom w:val="single" w:sz="4" w:space="0" w:color="000000"/>
              <w:right w:val="single" w:sz="8" w:space="0" w:color="000000"/>
            </w:tcBorders>
            <w:vAlign w:val="bottom"/>
          </w:tcPr>
          <w:p w:rsidR="00E075B8" w:rsidRDefault="00E075B8">
            <w:pPr>
              <w:snapToGrid w:val="0"/>
              <w:spacing w:line="360" w:lineRule="auto"/>
              <w:jc w:val="center"/>
              <w:rPr>
                <w:bCs/>
                <w:sz w:val="28"/>
                <w:szCs w:val="28"/>
              </w:rPr>
            </w:pPr>
          </w:p>
        </w:tc>
      </w:tr>
      <w:tr w:rsidR="00E075B8">
        <w:trPr>
          <w:trHeight w:val="300"/>
        </w:trPr>
        <w:tc>
          <w:tcPr>
            <w:tcW w:w="7570" w:type="dxa"/>
            <w:tcBorders>
              <w:left w:val="single" w:sz="8" w:space="0" w:color="000000"/>
              <w:bottom w:val="single" w:sz="4" w:space="0" w:color="000000"/>
            </w:tcBorders>
            <w:vAlign w:val="center"/>
          </w:tcPr>
          <w:p w:rsidR="00E075B8" w:rsidRPr="00C603B8" w:rsidRDefault="00E075B8">
            <w:pPr>
              <w:snapToGrid w:val="0"/>
              <w:spacing w:line="360" w:lineRule="auto"/>
              <w:rPr>
                <w:sz w:val="28"/>
                <w:szCs w:val="28"/>
                <w:lang w:val="ru-RU"/>
              </w:rPr>
            </w:pPr>
            <w:r w:rsidRPr="00C603B8">
              <w:rPr>
                <w:sz w:val="28"/>
                <w:szCs w:val="28"/>
                <w:lang w:val="ru-RU"/>
              </w:rPr>
              <w:t>Изменение прибыли после перерасчета себестоимости,</w:t>
            </w:r>
            <w:r>
              <w:rPr>
                <w:sz w:val="28"/>
                <w:szCs w:val="28"/>
                <w:lang w:val="ru-RU"/>
              </w:rPr>
              <w:t xml:space="preserve"> </w:t>
            </w:r>
            <w:r w:rsidRPr="00C603B8">
              <w:rPr>
                <w:sz w:val="28"/>
                <w:szCs w:val="28"/>
                <w:lang w:val="ru-RU"/>
              </w:rPr>
              <w:t>руб.</w:t>
            </w:r>
          </w:p>
        </w:tc>
        <w:tc>
          <w:tcPr>
            <w:tcW w:w="2120" w:type="dxa"/>
            <w:tcBorders>
              <w:left w:val="single" w:sz="8" w:space="0" w:color="000000"/>
              <w:bottom w:val="single" w:sz="4" w:space="0" w:color="000000"/>
              <w:right w:val="single" w:sz="8" w:space="0" w:color="000000"/>
            </w:tcBorders>
            <w:vAlign w:val="bottom"/>
          </w:tcPr>
          <w:p w:rsidR="00E075B8" w:rsidRDefault="008A183A">
            <w:pPr>
              <w:snapToGrid w:val="0"/>
              <w:spacing w:line="360" w:lineRule="auto"/>
              <w:jc w:val="center"/>
              <w:rPr>
                <w:sz w:val="28"/>
                <w:szCs w:val="28"/>
                <w:lang w:val="ru-RU"/>
              </w:rPr>
            </w:pPr>
            <w:r>
              <w:rPr>
                <w:sz w:val="28"/>
                <w:szCs w:val="28"/>
                <w:lang w:val="ru-RU"/>
              </w:rPr>
              <w:t>11 383 500</w:t>
            </w:r>
          </w:p>
        </w:tc>
      </w:tr>
      <w:tr w:rsidR="00E075B8">
        <w:trPr>
          <w:trHeight w:val="300"/>
        </w:trPr>
        <w:tc>
          <w:tcPr>
            <w:tcW w:w="7570" w:type="dxa"/>
            <w:tcBorders>
              <w:left w:val="single" w:sz="8" w:space="0" w:color="000000"/>
              <w:bottom w:val="single" w:sz="4" w:space="0" w:color="000000"/>
            </w:tcBorders>
            <w:vAlign w:val="bottom"/>
          </w:tcPr>
          <w:p w:rsidR="00E075B8" w:rsidRDefault="00E075B8">
            <w:pPr>
              <w:snapToGrid w:val="0"/>
              <w:spacing w:line="360" w:lineRule="auto"/>
              <w:rPr>
                <w:sz w:val="28"/>
                <w:szCs w:val="28"/>
              </w:rPr>
            </w:pPr>
            <w:r>
              <w:rPr>
                <w:sz w:val="28"/>
                <w:szCs w:val="28"/>
              </w:rPr>
              <w:t xml:space="preserve">     - продукция А</w:t>
            </w:r>
          </w:p>
        </w:tc>
        <w:tc>
          <w:tcPr>
            <w:tcW w:w="2120" w:type="dxa"/>
            <w:tcBorders>
              <w:left w:val="single" w:sz="8" w:space="0" w:color="000000"/>
              <w:bottom w:val="single" w:sz="4" w:space="0" w:color="000000"/>
              <w:right w:val="single" w:sz="8" w:space="0" w:color="000000"/>
            </w:tcBorders>
            <w:vAlign w:val="bottom"/>
          </w:tcPr>
          <w:p w:rsidR="00E075B8" w:rsidRDefault="008A183A">
            <w:pPr>
              <w:snapToGrid w:val="0"/>
              <w:spacing w:line="360" w:lineRule="auto"/>
              <w:jc w:val="center"/>
              <w:rPr>
                <w:sz w:val="28"/>
                <w:szCs w:val="28"/>
                <w:lang w:val="ru-RU"/>
              </w:rPr>
            </w:pPr>
            <w:r>
              <w:rPr>
                <w:sz w:val="28"/>
                <w:szCs w:val="28"/>
                <w:lang w:val="ru-RU"/>
              </w:rPr>
              <w:t>4 250 000</w:t>
            </w:r>
          </w:p>
        </w:tc>
      </w:tr>
      <w:tr w:rsidR="00E075B8">
        <w:trPr>
          <w:trHeight w:val="300"/>
        </w:trPr>
        <w:tc>
          <w:tcPr>
            <w:tcW w:w="7570" w:type="dxa"/>
            <w:tcBorders>
              <w:left w:val="single" w:sz="8" w:space="0" w:color="000000"/>
              <w:bottom w:val="single" w:sz="4" w:space="0" w:color="000000"/>
            </w:tcBorders>
            <w:vAlign w:val="bottom"/>
          </w:tcPr>
          <w:p w:rsidR="00E075B8" w:rsidRDefault="00E075B8">
            <w:pPr>
              <w:snapToGrid w:val="0"/>
              <w:spacing w:line="360" w:lineRule="auto"/>
              <w:rPr>
                <w:sz w:val="28"/>
                <w:szCs w:val="28"/>
              </w:rPr>
            </w:pPr>
            <w:r>
              <w:rPr>
                <w:sz w:val="28"/>
                <w:szCs w:val="28"/>
              </w:rPr>
              <w:t xml:space="preserve">     - продукция В</w:t>
            </w:r>
          </w:p>
        </w:tc>
        <w:tc>
          <w:tcPr>
            <w:tcW w:w="2120" w:type="dxa"/>
            <w:tcBorders>
              <w:left w:val="single" w:sz="8" w:space="0" w:color="000000"/>
              <w:bottom w:val="single" w:sz="4" w:space="0" w:color="000000"/>
              <w:right w:val="single" w:sz="8" w:space="0" w:color="000000"/>
            </w:tcBorders>
            <w:vAlign w:val="bottom"/>
          </w:tcPr>
          <w:p w:rsidR="00E075B8" w:rsidRDefault="008A183A">
            <w:pPr>
              <w:snapToGrid w:val="0"/>
              <w:spacing w:line="360" w:lineRule="auto"/>
              <w:jc w:val="center"/>
              <w:rPr>
                <w:sz w:val="28"/>
                <w:szCs w:val="28"/>
                <w:lang w:val="ru-RU"/>
              </w:rPr>
            </w:pPr>
            <w:r>
              <w:rPr>
                <w:sz w:val="28"/>
                <w:szCs w:val="28"/>
                <w:lang w:val="ru-RU"/>
              </w:rPr>
              <w:t>7 133 500</w:t>
            </w:r>
          </w:p>
        </w:tc>
      </w:tr>
      <w:tr w:rsidR="00E075B8">
        <w:trPr>
          <w:trHeight w:val="300"/>
        </w:trPr>
        <w:tc>
          <w:tcPr>
            <w:tcW w:w="7570" w:type="dxa"/>
            <w:tcBorders>
              <w:left w:val="single" w:sz="8" w:space="0" w:color="000000"/>
              <w:bottom w:val="single" w:sz="4" w:space="0" w:color="000000"/>
            </w:tcBorders>
            <w:vAlign w:val="bottom"/>
          </w:tcPr>
          <w:p w:rsidR="00E075B8" w:rsidRDefault="00E075B8">
            <w:pPr>
              <w:snapToGrid w:val="0"/>
              <w:spacing w:line="360" w:lineRule="auto"/>
              <w:rPr>
                <w:sz w:val="28"/>
                <w:szCs w:val="28"/>
              </w:rPr>
            </w:pPr>
            <w:r>
              <w:rPr>
                <w:sz w:val="28"/>
                <w:szCs w:val="28"/>
              </w:rPr>
              <w:t>За счет собственных средств</w:t>
            </w:r>
          </w:p>
        </w:tc>
        <w:tc>
          <w:tcPr>
            <w:tcW w:w="2120" w:type="dxa"/>
            <w:tcBorders>
              <w:left w:val="single" w:sz="8" w:space="0" w:color="000000"/>
              <w:bottom w:val="single" w:sz="4" w:space="0" w:color="000000"/>
              <w:right w:val="single" w:sz="8" w:space="0" w:color="000000"/>
            </w:tcBorders>
            <w:vAlign w:val="bottom"/>
          </w:tcPr>
          <w:p w:rsidR="00E075B8" w:rsidRDefault="00E075B8">
            <w:pPr>
              <w:snapToGrid w:val="0"/>
              <w:spacing w:line="360" w:lineRule="auto"/>
              <w:jc w:val="center"/>
              <w:rPr>
                <w:sz w:val="28"/>
                <w:szCs w:val="28"/>
              </w:rPr>
            </w:pPr>
          </w:p>
        </w:tc>
      </w:tr>
      <w:tr w:rsidR="00E075B8">
        <w:trPr>
          <w:trHeight w:val="300"/>
        </w:trPr>
        <w:tc>
          <w:tcPr>
            <w:tcW w:w="7570" w:type="dxa"/>
            <w:tcBorders>
              <w:left w:val="single" w:sz="8" w:space="0" w:color="000000"/>
              <w:bottom w:val="single" w:sz="4" w:space="0" w:color="000000"/>
            </w:tcBorders>
            <w:vAlign w:val="bottom"/>
          </w:tcPr>
          <w:p w:rsidR="00E075B8" w:rsidRDefault="00E075B8">
            <w:pPr>
              <w:snapToGrid w:val="0"/>
              <w:spacing w:line="360" w:lineRule="auto"/>
              <w:rPr>
                <w:sz w:val="28"/>
                <w:szCs w:val="28"/>
              </w:rPr>
            </w:pPr>
            <w:r>
              <w:rPr>
                <w:sz w:val="28"/>
                <w:szCs w:val="28"/>
              </w:rPr>
              <w:t xml:space="preserve">     - Ток (недисконтированный), лет</w:t>
            </w:r>
          </w:p>
        </w:tc>
        <w:tc>
          <w:tcPr>
            <w:tcW w:w="2120" w:type="dxa"/>
            <w:tcBorders>
              <w:left w:val="single" w:sz="8" w:space="0" w:color="000000"/>
              <w:bottom w:val="single" w:sz="4" w:space="0" w:color="000000"/>
              <w:right w:val="single" w:sz="8" w:space="0" w:color="000000"/>
            </w:tcBorders>
            <w:vAlign w:val="bottom"/>
          </w:tcPr>
          <w:p w:rsidR="00E075B8" w:rsidRDefault="008A183A">
            <w:pPr>
              <w:snapToGrid w:val="0"/>
              <w:spacing w:line="360" w:lineRule="auto"/>
              <w:jc w:val="center"/>
              <w:rPr>
                <w:sz w:val="28"/>
                <w:szCs w:val="28"/>
                <w:lang w:val="ru-RU"/>
              </w:rPr>
            </w:pPr>
            <w:r>
              <w:rPr>
                <w:sz w:val="28"/>
                <w:szCs w:val="28"/>
                <w:lang w:val="ru-RU"/>
              </w:rPr>
              <w:t>0,12</w:t>
            </w:r>
          </w:p>
        </w:tc>
      </w:tr>
      <w:tr w:rsidR="00E075B8">
        <w:trPr>
          <w:trHeight w:val="300"/>
        </w:trPr>
        <w:tc>
          <w:tcPr>
            <w:tcW w:w="7570" w:type="dxa"/>
            <w:tcBorders>
              <w:left w:val="single" w:sz="8" w:space="0" w:color="000000"/>
              <w:bottom w:val="single" w:sz="4" w:space="0" w:color="000000"/>
            </w:tcBorders>
            <w:vAlign w:val="bottom"/>
          </w:tcPr>
          <w:p w:rsidR="00E075B8" w:rsidRDefault="00E075B8">
            <w:pPr>
              <w:snapToGrid w:val="0"/>
              <w:spacing w:line="360" w:lineRule="auto"/>
              <w:rPr>
                <w:sz w:val="28"/>
                <w:szCs w:val="28"/>
              </w:rPr>
            </w:pPr>
            <w:r>
              <w:rPr>
                <w:sz w:val="28"/>
                <w:szCs w:val="28"/>
              </w:rPr>
              <w:t xml:space="preserve">     - ЧДД, руб.</w:t>
            </w:r>
          </w:p>
        </w:tc>
        <w:tc>
          <w:tcPr>
            <w:tcW w:w="2120" w:type="dxa"/>
            <w:tcBorders>
              <w:left w:val="single" w:sz="8" w:space="0" w:color="000000"/>
              <w:bottom w:val="single" w:sz="4" w:space="0" w:color="000000"/>
              <w:right w:val="single" w:sz="8" w:space="0" w:color="000000"/>
            </w:tcBorders>
            <w:vAlign w:val="bottom"/>
          </w:tcPr>
          <w:p w:rsidR="00E075B8" w:rsidRDefault="008A183A">
            <w:pPr>
              <w:snapToGrid w:val="0"/>
              <w:spacing w:line="360" w:lineRule="auto"/>
              <w:jc w:val="center"/>
              <w:rPr>
                <w:sz w:val="28"/>
                <w:szCs w:val="28"/>
                <w:lang w:val="ru-RU"/>
              </w:rPr>
            </w:pPr>
            <w:r>
              <w:rPr>
                <w:sz w:val="28"/>
                <w:szCs w:val="28"/>
                <w:lang w:val="ru-RU"/>
              </w:rPr>
              <w:t>9 506 400</w:t>
            </w:r>
          </w:p>
        </w:tc>
      </w:tr>
      <w:tr w:rsidR="00E075B8">
        <w:trPr>
          <w:trHeight w:val="300"/>
        </w:trPr>
        <w:tc>
          <w:tcPr>
            <w:tcW w:w="7570" w:type="dxa"/>
            <w:tcBorders>
              <w:left w:val="single" w:sz="8" w:space="0" w:color="000000"/>
              <w:bottom w:val="single" w:sz="4" w:space="0" w:color="000000"/>
            </w:tcBorders>
            <w:vAlign w:val="bottom"/>
          </w:tcPr>
          <w:p w:rsidR="00E075B8" w:rsidRDefault="00E075B8">
            <w:pPr>
              <w:snapToGrid w:val="0"/>
              <w:spacing w:line="360" w:lineRule="auto"/>
              <w:rPr>
                <w:sz w:val="28"/>
                <w:szCs w:val="28"/>
              </w:rPr>
            </w:pPr>
            <w:r>
              <w:rPr>
                <w:sz w:val="28"/>
                <w:szCs w:val="28"/>
              </w:rPr>
              <w:t>За счет заемных средств</w:t>
            </w:r>
          </w:p>
        </w:tc>
        <w:tc>
          <w:tcPr>
            <w:tcW w:w="2120" w:type="dxa"/>
            <w:tcBorders>
              <w:left w:val="single" w:sz="8" w:space="0" w:color="000000"/>
              <w:bottom w:val="single" w:sz="4" w:space="0" w:color="000000"/>
              <w:right w:val="single" w:sz="8" w:space="0" w:color="000000"/>
            </w:tcBorders>
            <w:vAlign w:val="bottom"/>
          </w:tcPr>
          <w:p w:rsidR="00E075B8" w:rsidRDefault="00E075B8">
            <w:pPr>
              <w:snapToGrid w:val="0"/>
              <w:spacing w:line="360" w:lineRule="auto"/>
              <w:jc w:val="center"/>
              <w:rPr>
                <w:sz w:val="28"/>
                <w:szCs w:val="28"/>
              </w:rPr>
            </w:pPr>
          </w:p>
        </w:tc>
      </w:tr>
      <w:tr w:rsidR="00E075B8">
        <w:trPr>
          <w:trHeight w:val="300"/>
        </w:trPr>
        <w:tc>
          <w:tcPr>
            <w:tcW w:w="7570" w:type="dxa"/>
            <w:tcBorders>
              <w:left w:val="single" w:sz="8" w:space="0" w:color="000000"/>
              <w:bottom w:val="single" w:sz="4" w:space="0" w:color="000000"/>
            </w:tcBorders>
            <w:vAlign w:val="bottom"/>
          </w:tcPr>
          <w:p w:rsidR="00E075B8" w:rsidRDefault="00E075B8">
            <w:pPr>
              <w:snapToGrid w:val="0"/>
              <w:spacing w:line="360" w:lineRule="auto"/>
              <w:rPr>
                <w:sz w:val="28"/>
                <w:szCs w:val="28"/>
              </w:rPr>
            </w:pPr>
            <w:r>
              <w:rPr>
                <w:sz w:val="28"/>
                <w:szCs w:val="28"/>
              </w:rPr>
              <w:t xml:space="preserve">     - Ток (недисконтированный), лет</w:t>
            </w:r>
          </w:p>
        </w:tc>
        <w:tc>
          <w:tcPr>
            <w:tcW w:w="2120" w:type="dxa"/>
            <w:tcBorders>
              <w:left w:val="single" w:sz="8" w:space="0" w:color="000000"/>
              <w:bottom w:val="single" w:sz="4" w:space="0" w:color="000000"/>
              <w:right w:val="single" w:sz="8" w:space="0" w:color="000000"/>
            </w:tcBorders>
            <w:vAlign w:val="bottom"/>
          </w:tcPr>
          <w:p w:rsidR="00E075B8" w:rsidRDefault="008A183A">
            <w:pPr>
              <w:snapToGrid w:val="0"/>
              <w:spacing w:line="360" w:lineRule="auto"/>
              <w:jc w:val="center"/>
              <w:rPr>
                <w:sz w:val="28"/>
                <w:szCs w:val="28"/>
                <w:lang w:val="ru-RU"/>
              </w:rPr>
            </w:pPr>
            <w:r>
              <w:rPr>
                <w:sz w:val="28"/>
                <w:szCs w:val="28"/>
                <w:lang w:val="ru-RU"/>
              </w:rPr>
              <w:t>0,41</w:t>
            </w:r>
          </w:p>
        </w:tc>
      </w:tr>
      <w:tr w:rsidR="00E075B8">
        <w:trPr>
          <w:trHeight w:val="300"/>
        </w:trPr>
        <w:tc>
          <w:tcPr>
            <w:tcW w:w="7570" w:type="dxa"/>
            <w:tcBorders>
              <w:left w:val="single" w:sz="8" w:space="0" w:color="000000"/>
              <w:bottom w:val="single" w:sz="4" w:space="0" w:color="000000"/>
            </w:tcBorders>
            <w:vAlign w:val="bottom"/>
          </w:tcPr>
          <w:p w:rsidR="00E075B8" w:rsidRDefault="00E075B8">
            <w:pPr>
              <w:snapToGrid w:val="0"/>
              <w:spacing w:line="360" w:lineRule="auto"/>
              <w:rPr>
                <w:sz w:val="28"/>
                <w:szCs w:val="28"/>
              </w:rPr>
            </w:pPr>
            <w:r>
              <w:rPr>
                <w:sz w:val="28"/>
                <w:szCs w:val="28"/>
              </w:rPr>
              <w:t xml:space="preserve">     - ЧДД, руб.</w:t>
            </w:r>
          </w:p>
        </w:tc>
        <w:tc>
          <w:tcPr>
            <w:tcW w:w="2120" w:type="dxa"/>
            <w:tcBorders>
              <w:left w:val="single" w:sz="8" w:space="0" w:color="000000"/>
              <w:bottom w:val="single" w:sz="4" w:space="0" w:color="000000"/>
              <w:right w:val="single" w:sz="8" w:space="0" w:color="000000"/>
            </w:tcBorders>
            <w:vAlign w:val="bottom"/>
          </w:tcPr>
          <w:p w:rsidR="00E075B8" w:rsidRDefault="008A183A">
            <w:pPr>
              <w:snapToGrid w:val="0"/>
              <w:spacing w:line="360" w:lineRule="auto"/>
              <w:jc w:val="center"/>
              <w:rPr>
                <w:sz w:val="28"/>
                <w:szCs w:val="28"/>
                <w:lang w:val="ru-RU"/>
              </w:rPr>
            </w:pPr>
            <w:r>
              <w:rPr>
                <w:sz w:val="28"/>
                <w:szCs w:val="28"/>
                <w:lang w:val="ru-RU"/>
              </w:rPr>
              <w:t>2 379 200</w:t>
            </w:r>
          </w:p>
        </w:tc>
      </w:tr>
      <w:tr w:rsidR="00E075B8">
        <w:trPr>
          <w:trHeight w:val="300"/>
        </w:trPr>
        <w:tc>
          <w:tcPr>
            <w:tcW w:w="7570" w:type="dxa"/>
            <w:tcBorders>
              <w:left w:val="single" w:sz="8" w:space="0" w:color="000000"/>
              <w:bottom w:val="single" w:sz="4" w:space="0" w:color="000000"/>
            </w:tcBorders>
            <w:vAlign w:val="bottom"/>
          </w:tcPr>
          <w:p w:rsidR="00E075B8" w:rsidRPr="00C603B8" w:rsidRDefault="00E075B8">
            <w:pPr>
              <w:snapToGrid w:val="0"/>
              <w:spacing w:line="360" w:lineRule="auto"/>
              <w:rPr>
                <w:sz w:val="28"/>
                <w:szCs w:val="28"/>
                <w:lang w:val="ru-RU"/>
              </w:rPr>
            </w:pPr>
            <w:r w:rsidRPr="00C603B8">
              <w:rPr>
                <w:sz w:val="28"/>
                <w:szCs w:val="28"/>
                <w:lang w:val="ru-RU"/>
              </w:rPr>
              <w:t>Проценты, начисленные по кредиту, руб.</w:t>
            </w:r>
          </w:p>
        </w:tc>
        <w:tc>
          <w:tcPr>
            <w:tcW w:w="2120" w:type="dxa"/>
            <w:tcBorders>
              <w:left w:val="single" w:sz="8" w:space="0" w:color="000000"/>
              <w:bottom w:val="single" w:sz="4" w:space="0" w:color="000000"/>
              <w:right w:val="single" w:sz="8" w:space="0" w:color="000000"/>
            </w:tcBorders>
            <w:vAlign w:val="bottom"/>
          </w:tcPr>
          <w:p w:rsidR="00E075B8" w:rsidRDefault="008A183A">
            <w:pPr>
              <w:snapToGrid w:val="0"/>
              <w:spacing w:line="360" w:lineRule="auto"/>
              <w:jc w:val="center"/>
              <w:rPr>
                <w:sz w:val="28"/>
                <w:szCs w:val="28"/>
                <w:lang w:val="ru-RU"/>
              </w:rPr>
            </w:pPr>
            <w:r>
              <w:rPr>
                <w:sz w:val="28"/>
                <w:szCs w:val="28"/>
                <w:lang w:val="ru-RU"/>
              </w:rPr>
              <w:t>250 000</w:t>
            </w:r>
          </w:p>
        </w:tc>
      </w:tr>
      <w:tr w:rsidR="00E075B8">
        <w:trPr>
          <w:trHeight w:val="300"/>
        </w:trPr>
        <w:tc>
          <w:tcPr>
            <w:tcW w:w="7570" w:type="dxa"/>
            <w:tcBorders>
              <w:left w:val="single" w:sz="8" w:space="0" w:color="000000"/>
              <w:bottom w:val="single" w:sz="8" w:space="0" w:color="000000"/>
            </w:tcBorders>
            <w:vAlign w:val="bottom"/>
          </w:tcPr>
          <w:p w:rsidR="00E075B8" w:rsidRPr="00C603B8" w:rsidRDefault="00E075B8">
            <w:pPr>
              <w:snapToGrid w:val="0"/>
              <w:spacing w:line="360" w:lineRule="auto"/>
              <w:rPr>
                <w:sz w:val="28"/>
                <w:szCs w:val="28"/>
                <w:lang w:val="ru-RU"/>
              </w:rPr>
            </w:pPr>
            <w:r w:rsidRPr="00C603B8">
              <w:rPr>
                <w:sz w:val="28"/>
                <w:szCs w:val="28"/>
                <w:lang w:val="ru-RU"/>
              </w:rPr>
              <w:t>Суммарные платежи по кредиту, руб.</w:t>
            </w:r>
          </w:p>
        </w:tc>
        <w:tc>
          <w:tcPr>
            <w:tcW w:w="2120" w:type="dxa"/>
            <w:tcBorders>
              <w:left w:val="single" w:sz="8" w:space="0" w:color="000000"/>
              <w:bottom w:val="single" w:sz="8" w:space="0" w:color="000000"/>
              <w:right w:val="single" w:sz="8" w:space="0" w:color="000000"/>
            </w:tcBorders>
            <w:vAlign w:val="bottom"/>
          </w:tcPr>
          <w:p w:rsidR="00E075B8" w:rsidRDefault="008A183A">
            <w:pPr>
              <w:snapToGrid w:val="0"/>
              <w:spacing w:line="360" w:lineRule="auto"/>
              <w:jc w:val="center"/>
              <w:rPr>
                <w:sz w:val="28"/>
                <w:szCs w:val="28"/>
                <w:lang w:val="ru-RU"/>
              </w:rPr>
            </w:pPr>
            <w:r>
              <w:rPr>
                <w:sz w:val="28"/>
                <w:szCs w:val="28"/>
                <w:lang w:val="ru-RU"/>
              </w:rPr>
              <w:t>750 000</w:t>
            </w:r>
          </w:p>
        </w:tc>
      </w:tr>
      <w:tr w:rsidR="00E075B8">
        <w:trPr>
          <w:trHeight w:val="300"/>
        </w:trPr>
        <w:tc>
          <w:tcPr>
            <w:tcW w:w="9690" w:type="dxa"/>
            <w:gridSpan w:val="2"/>
            <w:tcBorders>
              <w:left w:val="single" w:sz="8" w:space="0" w:color="000000"/>
              <w:bottom w:val="single" w:sz="8" w:space="0" w:color="000000"/>
              <w:right w:val="single" w:sz="8" w:space="0" w:color="000000"/>
            </w:tcBorders>
            <w:vAlign w:val="bottom"/>
          </w:tcPr>
          <w:p w:rsidR="00E075B8" w:rsidRDefault="00E075B8">
            <w:pPr>
              <w:snapToGrid w:val="0"/>
              <w:spacing w:line="360" w:lineRule="auto"/>
              <w:jc w:val="center"/>
              <w:rPr>
                <w:bCs/>
                <w:sz w:val="28"/>
                <w:szCs w:val="28"/>
              </w:rPr>
            </w:pPr>
          </w:p>
        </w:tc>
      </w:tr>
      <w:tr w:rsidR="00E075B8">
        <w:trPr>
          <w:trHeight w:val="300"/>
        </w:trPr>
        <w:tc>
          <w:tcPr>
            <w:tcW w:w="7570" w:type="dxa"/>
            <w:tcBorders>
              <w:left w:val="single" w:sz="8" w:space="0" w:color="000000"/>
              <w:bottom w:val="single" w:sz="4" w:space="0" w:color="000000"/>
            </w:tcBorders>
            <w:vAlign w:val="center"/>
          </w:tcPr>
          <w:p w:rsidR="00E075B8" w:rsidRPr="00C603B8" w:rsidRDefault="00E075B8">
            <w:pPr>
              <w:snapToGrid w:val="0"/>
              <w:spacing w:line="360" w:lineRule="auto"/>
              <w:rPr>
                <w:sz w:val="28"/>
                <w:szCs w:val="28"/>
                <w:lang w:val="ru-RU"/>
              </w:rPr>
            </w:pPr>
            <w:r w:rsidRPr="00C603B8">
              <w:rPr>
                <w:sz w:val="28"/>
                <w:szCs w:val="28"/>
                <w:lang w:val="ru-RU"/>
              </w:rPr>
              <w:t>Маржинальная прибыль от реализации всей продукции, руб.</w:t>
            </w:r>
          </w:p>
        </w:tc>
        <w:tc>
          <w:tcPr>
            <w:tcW w:w="2120" w:type="dxa"/>
            <w:tcBorders>
              <w:left w:val="single" w:sz="8" w:space="0" w:color="000000"/>
              <w:bottom w:val="single" w:sz="4" w:space="0" w:color="000000"/>
              <w:right w:val="single" w:sz="8" w:space="0" w:color="000000"/>
            </w:tcBorders>
            <w:vAlign w:val="bottom"/>
          </w:tcPr>
          <w:p w:rsidR="00E075B8" w:rsidRDefault="008A183A">
            <w:pPr>
              <w:snapToGrid w:val="0"/>
              <w:spacing w:line="360" w:lineRule="auto"/>
              <w:jc w:val="center"/>
              <w:rPr>
                <w:sz w:val="28"/>
                <w:szCs w:val="28"/>
                <w:lang w:val="ru-RU"/>
              </w:rPr>
            </w:pPr>
            <w:r>
              <w:rPr>
                <w:sz w:val="28"/>
                <w:szCs w:val="28"/>
                <w:lang w:val="ru-RU"/>
              </w:rPr>
              <w:t>29 644 350</w:t>
            </w:r>
          </w:p>
        </w:tc>
      </w:tr>
      <w:tr w:rsidR="00E075B8">
        <w:trPr>
          <w:trHeight w:val="300"/>
        </w:trPr>
        <w:tc>
          <w:tcPr>
            <w:tcW w:w="7570" w:type="dxa"/>
            <w:tcBorders>
              <w:left w:val="single" w:sz="8" w:space="0" w:color="000000"/>
              <w:bottom w:val="single" w:sz="4" w:space="0" w:color="000000"/>
            </w:tcBorders>
            <w:vAlign w:val="bottom"/>
          </w:tcPr>
          <w:p w:rsidR="00E075B8" w:rsidRDefault="00E075B8">
            <w:pPr>
              <w:snapToGrid w:val="0"/>
              <w:spacing w:line="360" w:lineRule="auto"/>
              <w:rPr>
                <w:sz w:val="28"/>
                <w:szCs w:val="28"/>
              </w:rPr>
            </w:pPr>
            <w:r>
              <w:rPr>
                <w:sz w:val="28"/>
                <w:szCs w:val="28"/>
              </w:rPr>
              <w:t xml:space="preserve">     - продукция А</w:t>
            </w:r>
          </w:p>
        </w:tc>
        <w:tc>
          <w:tcPr>
            <w:tcW w:w="2120" w:type="dxa"/>
            <w:tcBorders>
              <w:left w:val="single" w:sz="8" w:space="0" w:color="000000"/>
              <w:bottom w:val="single" w:sz="4" w:space="0" w:color="000000"/>
              <w:right w:val="single" w:sz="8" w:space="0" w:color="000000"/>
            </w:tcBorders>
            <w:vAlign w:val="bottom"/>
          </w:tcPr>
          <w:p w:rsidR="00E075B8" w:rsidRDefault="006230C2">
            <w:pPr>
              <w:snapToGrid w:val="0"/>
              <w:spacing w:line="360" w:lineRule="auto"/>
              <w:jc w:val="center"/>
              <w:rPr>
                <w:sz w:val="28"/>
                <w:szCs w:val="28"/>
                <w:lang w:val="ru-RU"/>
              </w:rPr>
            </w:pPr>
            <w:r>
              <w:rPr>
                <w:sz w:val="28"/>
                <w:szCs w:val="28"/>
                <w:lang w:val="ru-RU"/>
              </w:rPr>
              <w:t>17 975 000</w:t>
            </w:r>
          </w:p>
        </w:tc>
      </w:tr>
      <w:tr w:rsidR="00E075B8">
        <w:trPr>
          <w:trHeight w:val="300"/>
        </w:trPr>
        <w:tc>
          <w:tcPr>
            <w:tcW w:w="7570" w:type="dxa"/>
            <w:tcBorders>
              <w:left w:val="single" w:sz="8" w:space="0" w:color="000000"/>
              <w:bottom w:val="single" w:sz="4" w:space="0" w:color="000000"/>
            </w:tcBorders>
            <w:vAlign w:val="bottom"/>
          </w:tcPr>
          <w:p w:rsidR="00E075B8" w:rsidRDefault="00E075B8">
            <w:pPr>
              <w:snapToGrid w:val="0"/>
              <w:spacing w:line="360" w:lineRule="auto"/>
              <w:rPr>
                <w:sz w:val="28"/>
                <w:szCs w:val="28"/>
              </w:rPr>
            </w:pPr>
            <w:r>
              <w:rPr>
                <w:sz w:val="28"/>
                <w:szCs w:val="28"/>
              </w:rPr>
              <w:t xml:space="preserve">     - продукция В</w:t>
            </w:r>
          </w:p>
        </w:tc>
        <w:tc>
          <w:tcPr>
            <w:tcW w:w="2120" w:type="dxa"/>
            <w:tcBorders>
              <w:left w:val="single" w:sz="8" w:space="0" w:color="000000"/>
              <w:bottom w:val="single" w:sz="4" w:space="0" w:color="000000"/>
              <w:right w:val="single" w:sz="8" w:space="0" w:color="000000"/>
            </w:tcBorders>
            <w:vAlign w:val="bottom"/>
          </w:tcPr>
          <w:p w:rsidR="00E075B8" w:rsidRDefault="006230C2">
            <w:pPr>
              <w:snapToGrid w:val="0"/>
              <w:spacing w:line="360" w:lineRule="auto"/>
              <w:jc w:val="center"/>
              <w:rPr>
                <w:sz w:val="28"/>
                <w:szCs w:val="28"/>
                <w:lang w:val="ru-RU"/>
              </w:rPr>
            </w:pPr>
            <w:r>
              <w:rPr>
                <w:sz w:val="28"/>
                <w:szCs w:val="28"/>
                <w:lang w:val="ru-RU"/>
              </w:rPr>
              <w:t>11 669 350</w:t>
            </w:r>
          </w:p>
        </w:tc>
      </w:tr>
      <w:tr w:rsidR="00E075B8">
        <w:trPr>
          <w:trHeight w:val="300"/>
        </w:trPr>
        <w:tc>
          <w:tcPr>
            <w:tcW w:w="7570" w:type="dxa"/>
            <w:tcBorders>
              <w:left w:val="single" w:sz="8" w:space="0" w:color="000000"/>
              <w:bottom w:val="single" w:sz="4" w:space="0" w:color="000000"/>
            </w:tcBorders>
            <w:vAlign w:val="bottom"/>
          </w:tcPr>
          <w:p w:rsidR="00E075B8" w:rsidRPr="00C603B8" w:rsidRDefault="00E075B8">
            <w:pPr>
              <w:snapToGrid w:val="0"/>
              <w:spacing w:line="360" w:lineRule="auto"/>
              <w:rPr>
                <w:sz w:val="28"/>
                <w:szCs w:val="28"/>
                <w:lang w:val="ru-RU"/>
              </w:rPr>
            </w:pPr>
            <w:r w:rsidRPr="00C603B8">
              <w:rPr>
                <w:sz w:val="28"/>
                <w:szCs w:val="28"/>
                <w:lang w:val="ru-RU"/>
              </w:rPr>
              <w:t>Постоянные затраты в себестоимости всей продукции, руб.</w:t>
            </w:r>
          </w:p>
        </w:tc>
        <w:tc>
          <w:tcPr>
            <w:tcW w:w="2120" w:type="dxa"/>
            <w:tcBorders>
              <w:left w:val="single" w:sz="8" w:space="0" w:color="000000"/>
              <w:bottom w:val="single" w:sz="4" w:space="0" w:color="000000"/>
              <w:right w:val="single" w:sz="8" w:space="0" w:color="000000"/>
            </w:tcBorders>
            <w:vAlign w:val="bottom"/>
          </w:tcPr>
          <w:p w:rsidR="00E075B8" w:rsidRDefault="006230C2">
            <w:pPr>
              <w:snapToGrid w:val="0"/>
              <w:spacing w:line="360" w:lineRule="auto"/>
              <w:jc w:val="center"/>
              <w:rPr>
                <w:sz w:val="28"/>
                <w:szCs w:val="28"/>
                <w:lang w:val="ru-RU"/>
              </w:rPr>
            </w:pPr>
            <w:r>
              <w:rPr>
                <w:sz w:val="28"/>
                <w:szCs w:val="28"/>
                <w:lang w:val="ru-RU"/>
              </w:rPr>
              <w:t>20 031 600</w:t>
            </w:r>
          </w:p>
        </w:tc>
      </w:tr>
      <w:tr w:rsidR="00E075B8">
        <w:trPr>
          <w:trHeight w:val="300"/>
        </w:trPr>
        <w:tc>
          <w:tcPr>
            <w:tcW w:w="7570" w:type="dxa"/>
            <w:tcBorders>
              <w:left w:val="single" w:sz="8" w:space="0" w:color="000000"/>
              <w:bottom w:val="single" w:sz="8" w:space="0" w:color="000000"/>
            </w:tcBorders>
            <w:vAlign w:val="center"/>
          </w:tcPr>
          <w:p w:rsidR="00E075B8" w:rsidRPr="00C603B8" w:rsidRDefault="00E075B8">
            <w:pPr>
              <w:snapToGrid w:val="0"/>
              <w:spacing w:line="360" w:lineRule="auto"/>
              <w:rPr>
                <w:sz w:val="28"/>
                <w:szCs w:val="28"/>
                <w:lang w:val="ru-RU"/>
              </w:rPr>
            </w:pPr>
            <w:r w:rsidRPr="00C603B8">
              <w:rPr>
                <w:sz w:val="28"/>
                <w:szCs w:val="28"/>
                <w:lang w:val="ru-RU"/>
              </w:rPr>
              <w:t>Прибыль  от реализации всей продукции, руб.</w:t>
            </w:r>
          </w:p>
        </w:tc>
        <w:tc>
          <w:tcPr>
            <w:tcW w:w="2120" w:type="dxa"/>
            <w:tcBorders>
              <w:left w:val="single" w:sz="8" w:space="0" w:color="000000"/>
              <w:bottom w:val="single" w:sz="8" w:space="0" w:color="000000"/>
              <w:right w:val="single" w:sz="8" w:space="0" w:color="000000"/>
            </w:tcBorders>
            <w:vAlign w:val="bottom"/>
          </w:tcPr>
          <w:p w:rsidR="00E075B8" w:rsidRDefault="006230C2">
            <w:pPr>
              <w:snapToGrid w:val="0"/>
              <w:spacing w:line="360" w:lineRule="auto"/>
              <w:jc w:val="center"/>
              <w:rPr>
                <w:sz w:val="28"/>
                <w:szCs w:val="28"/>
                <w:lang w:val="ru-RU"/>
              </w:rPr>
            </w:pPr>
            <w:r>
              <w:rPr>
                <w:sz w:val="28"/>
                <w:szCs w:val="28"/>
                <w:lang w:val="ru-RU"/>
              </w:rPr>
              <w:t>9 612 750</w:t>
            </w:r>
          </w:p>
        </w:tc>
      </w:tr>
    </w:tbl>
    <w:p w:rsidR="00C603B8" w:rsidRDefault="00C603B8">
      <w:pPr>
        <w:spacing w:line="360" w:lineRule="auto"/>
        <w:rPr>
          <w:sz w:val="28"/>
          <w:szCs w:val="28"/>
        </w:rPr>
      </w:pPr>
      <w:r>
        <w:rPr>
          <w:sz w:val="28"/>
          <w:szCs w:val="28"/>
        </w:rPr>
        <w:t xml:space="preserve"> </w:t>
      </w:r>
    </w:p>
    <w:p w:rsidR="00C603B8" w:rsidRPr="00C603B8" w:rsidRDefault="00C603B8">
      <w:pPr>
        <w:spacing w:line="360" w:lineRule="auto"/>
        <w:rPr>
          <w:sz w:val="28"/>
          <w:szCs w:val="28"/>
          <w:lang w:val="ru-RU"/>
        </w:rPr>
      </w:pPr>
      <w:r w:rsidRPr="00C603B8">
        <w:rPr>
          <w:sz w:val="28"/>
          <w:szCs w:val="28"/>
          <w:lang w:val="ru-RU"/>
        </w:rPr>
        <w:t>Исходя из полученных данных, можно сделать следующие выводы:</w:t>
      </w:r>
    </w:p>
    <w:p w:rsidR="006230C2" w:rsidRDefault="00C603B8">
      <w:pPr>
        <w:spacing w:line="360" w:lineRule="auto"/>
        <w:jc w:val="both"/>
        <w:rPr>
          <w:sz w:val="28"/>
          <w:szCs w:val="28"/>
          <w:lang w:val="ru-RU"/>
        </w:rPr>
      </w:pPr>
      <w:r w:rsidRPr="00C603B8">
        <w:rPr>
          <w:sz w:val="28"/>
          <w:szCs w:val="28"/>
          <w:lang w:val="ru-RU"/>
        </w:rPr>
        <w:t>- увеличив мощность цеха сборки машин на 15%,  прибыль увеличилась</w:t>
      </w:r>
      <w:r w:rsidR="006230C2">
        <w:rPr>
          <w:sz w:val="28"/>
          <w:szCs w:val="28"/>
          <w:lang w:val="ru-RU"/>
        </w:rPr>
        <w:t xml:space="preserve"> </w:t>
      </w:r>
      <w:r w:rsidRPr="00C603B8">
        <w:rPr>
          <w:sz w:val="28"/>
          <w:szCs w:val="28"/>
          <w:lang w:val="ru-RU"/>
        </w:rPr>
        <w:t xml:space="preserve">на                   </w:t>
      </w:r>
      <w:r w:rsidR="006230C2">
        <w:rPr>
          <w:sz w:val="28"/>
          <w:szCs w:val="28"/>
          <w:lang w:val="ru-RU"/>
        </w:rPr>
        <w:t>1 220 000</w:t>
      </w:r>
      <w:r w:rsidR="006230C2" w:rsidRPr="00C603B8">
        <w:rPr>
          <w:sz w:val="28"/>
          <w:szCs w:val="28"/>
          <w:lang w:val="ru-RU"/>
        </w:rPr>
        <w:t xml:space="preserve"> </w:t>
      </w:r>
      <w:r w:rsidRPr="00C603B8">
        <w:rPr>
          <w:sz w:val="28"/>
          <w:szCs w:val="28"/>
          <w:lang w:val="ru-RU"/>
        </w:rPr>
        <w:t xml:space="preserve">рублей, при этом если капитальные вложения у предприятия собственные, то </w:t>
      </w:r>
      <w:bookmarkStart w:id="2" w:name="OLE_LINK4"/>
      <w:bookmarkStart w:id="3" w:name="OLE_LINK3"/>
      <w:r w:rsidRPr="00C603B8">
        <w:rPr>
          <w:sz w:val="28"/>
          <w:szCs w:val="28"/>
          <w:lang w:val="ru-RU"/>
        </w:rPr>
        <w:t xml:space="preserve">срок окупаемости составит </w:t>
      </w:r>
      <w:r w:rsidR="006230C2">
        <w:rPr>
          <w:sz w:val="28"/>
          <w:szCs w:val="28"/>
          <w:lang w:val="ru-RU"/>
        </w:rPr>
        <w:t xml:space="preserve">0,41 </w:t>
      </w:r>
      <w:r w:rsidRPr="00C603B8">
        <w:rPr>
          <w:sz w:val="28"/>
          <w:szCs w:val="28"/>
          <w:lang w:val="ru-RU"/>
        </w:rPr>
        <w:t>года  и ЧДД</w:t>
      </w:r>
      <w:r w:rsidR="006230C2">
        <w:rPr>
          <w:sz w:val="28"/>
          <w:szCs w:val="28"/>
          <w:lang w:val="ru-RU"/>
        </w:rPr>
        <w:t xml:space="preserve"> 2 379 200</w:t>
      </w:r>
      <w:r w:rsidRPr="00C603B8">
        <w:rPr>
          <w:sz w:val="28"/>
          <w:szCs w:val="28"/>
          <w:lang w:val="ru-RU"/>
        </w:rPr>
        <w:t xml:space="preserve"> руб., </w:t>
      </w:r>
      <w:bookmarkEnd w:id="2"/>
      <w:bookmarkEnd w:id="3"/>
      <w:r w:rsidRPr="00C603B8">
        <w:rPr>
          <w:sz w:val="28"/>
          <w:szCs w:val="28"/>
          <w:lang w:val="ru-RU"/>
        </w:rPr>
        <w:t>а если средства заёмные, то срок окупаемости составит</w:t>
      </w:r>
      <w:r w:rsidR="006230C2">
        <w:rPr>
          <w:sz w:val="28"/>
          <w:szCs w:val="28"/>
          <w:lang w:val="ru-RU"/>
        </w:rPr>
        <w:t xml:space="preserve"> 0,62</w:t>
      </w:r>
      <w:r w:rsidRPr="00C603B8">
        <w:rPr>
          <w:sz w:val="28"/>
          <w:szCs w:val="28"/>
          <w:lang w:val="ru-RU"/>
        </w:rPr>
        <w:t xml:space="preserve"> года  и ЧДД </w:t>
      </w:r>
      <w:r w:rsidR="006230C2">
        <w:rPr>
          <w:sz w:val="28"/>
          <w:szCs w:val="28"/>
          <w:lang w:val="ru-RU"/>
        </w:rPr>
        <w:t xml:space="preserve">   </w:t>
      </w:r>
    </w:p>
    <w:p w:rsidR="00C603B8" w:rsidRPr="00C603B8" w:rsidRDefault="006230C2">
      <w:pPr>
        <w:spacing w:line="360" w:lineRule="auto"/>
        <w:jc w:val="both"/>
        <w:rPr>
          <w:sz w:val="28"/>
          <w:szCs w:val="28"/>
          <w:lang w:val="ru-RU"/>
        </w:rPr>
      </w:pPr>
      <w:r>
        <w:rPr>
          <w:sz w:val="28"/>
          <w:szCs w:val="28"/>
          <w:lang w:val="ru-RU"/>
        </w:rPr>
        <w:t>2 129 200</w:t>
      </w:r>
      <w:r w:rsidR="00C603B8" w:rsidRPr="00C603B8">
        <w:rPr>
          <w:sz w:val="28"/>
          <w:szCs w:val="28"/>
          <w:lang w:val="ru-RU"/>
        </w:rPr>
        <w:t>руб.;</w:t>
      </w:r>
    </w:p>
    <w:p w:rsidR="00C603B8" w:rsidRPr="00C603B8" w:rsidRDefault="00C603B8">
      <w:pPr>
        <w:spacing w:line="360" w:lineRule="auto"/>
        <w:rPr>
          <w:spacing w:val="-3"/>
          <w:sz w:val="28"/>
          <w:szCs w:val="28"/>
          <w:lang w:val="ru-RU"/>
        </w:rPr>
      </w:pPr>
      <w:r w:rsidRPr="00C603B8">
        <w:rPr>
          <w:sz w:val="28"/>
          <w:szCs w:val="28"/>
          <w:lang w:val="ru-RU"/>
        </w:rPr>
        <w:t>- произведя перерасчёт себестоимости, прибыль составит</w:t>
      </w:r>
      <w:r w:rsidR="006230C2">
        <w:rPr>
          <w:sz w:val="28"/>
          <w:szCs w:val="28"/>
          <w:lang w:val="ru-RU"/>
        </w:rPr>
        <w:t xml:space="preserve"> 11 383 500</w:t>
      </w:r>
      <w:r w:rsidRPr="00C603B8">
        <w:rPr>
          <w:sz w:val="28"/>
          <w:szCs w:val="28"/>
          <w:lang w:val="ru-RU"/>
        </w:rPr>
        <w:t xml:space="preserve">  руб., а </w:t>
      </w:r>
      <w:r w:rsidRPr="00C603B8">
        <w:rPr>
          <w:spacing w:val="-3"/>
          <w:sz w:val="28"/>
          <w:szCs w:val="28"/>
          <w:lang w:val="ru-RU"/>
        </w:rPr>
        <w:t xml:space="preserve">прирост прибыли составит  </w:t>
      </w:r>
      <w:r w:rsidR="006230C2">
        <w:rPr>
          <w:spacing w:val="-3"/>
          <w:sz w:val="28"/>
          <w:szCs w:val="28"/>
          <w:lang w:val="ru-RU"/>
        </w:rPr>
        <w:t>4 240 000</w:t>
      </w:r>
      <w:r w:rsidRPr="00C603B8">
        <w:rPr>
          <w:spacing w:val="-3"/>
          <w:sz w:val="28"/>
          <w:szCs w:val="28"/>
          <w:lang w:val="ru-RU"/>
        </w:rPr>
        <w:t xml:space="preserve">руб. </w:t>
      </w:r>
    </w:p>
    <w:p w:rsidR="00C603B8" w:rsidRPr="004404C8" w:rsidRDefault="00C603B8">
      <w:pPr>
        <w:spacing w:line="360" w:lineRule="auto"/>
        <w:jc w:val="both"/>
        <w:rPr>
          <w:spacing w:val="-3"/>
          <w:sz w:val="28"/>
          <w:szCs w:val="28"/>
          <w:lang w:val="ru-RU"/>
        </w:rPr>
      </w:pPr>
      <w:r w:rsidRPr="00C603B8">
        <w:rPr>
          <w:spacing w:val="-3"/>
          <w:sz w:val="28"/>
          <w:szCs w:val="28"/>
          <w:lang w:val="ru-RU"/>
        </w:rPr>
        <w:t>-</w:t>
      </w:r>
      <w:r>
        <w:rPr>
          <w:spacing w:val="-3"/>
          <w:sz w:val="28"/>
          <w:szCs w:val="28"/>
          <w:lang w:val="ru-RU"/>
        </w:rPr>
        <w:t xml:space="preserve"> </w:t>
      </w:r>
      <w:r w:rsidRPr="00C603B8">
        <w:rPr>
          <w:spacing w:val="-3"/>
          <w:sz w:val="28"/>
          <w:szCs w:val="28"/>
          <w:lang w:val="ru-RU"/>
        </w:rPr>
        <w:t xml:space="preserve">с помощью методики «Директ-костинг» определён вклад каждого вида продукции в прибыль: продукция А принесла </w:t>
      </w:r>
      <w:r w:rsidR="006230C2">
        <w:rPr>
          <w:sz w:val="28"/>
          <w:szCs w:val="28"/>
          <w:lang w:val="ru-RU"/>
        </w:rPr>
        <w:t>17 975 000</w:t>
      </w:r>
      <w:r w:rsidRPr="00C603B8">
        <w:rPr>
          <w:spacing w:val="-3"/>
          <w:sz w:val="28"/>
          <w:szCs w:val="28"/>
          <w:lang w:val="ru-RU"/>
        </w:rPr>
        <w:t xml:space="preserve"> </w:t>
      </w:r>
      <w:r>
        <w:rPr>
          <w:spacing w:val="-3"/>
          <w:sz w:val="28"/>
          <w:szCs w:val="28"/>
          <w:lang w:val="ru-RU"/>
        </w:rPr>
        <w:t>руб., а продукция Б –</w:t>
      </w:r>
      <w:r w:rsidR="006230C2">
        <w:rPr>
          <w:sz w:val="28"/>
          <w:szCs w:val="28"/>
          <w:lang w:val="ru-RU"/>
        </w:rPr>
        <w:t>11 669 350</w:t>
      </w:r>
      <w:r w:rsidR="006230C2">
        <w:rPr>
          <w:spacing w:val="-3"/>
          <w:sz w:val="28"/>
          <w:szCs w:val="28"/>
          <w:lang w:val="ru-RU"/>
        </w:rPr>
        <w:t xml:space="preserve"> </w:t>
      </w:r>
      <w:r>
        <w:rPr>
          <w:spacing w:val="-3"/>
          <w:sz w:val="28"/>
          <w:szCs w:val="28"/>
          <w:lang w:val="ru-RU"/>
        </w:rPr>
        <w:t>руб.</w:t>
      </w:r>
      <w:r w:rsidRPr="00C603B8">
        <w:rPr>
          <w:spacing w:val="-3"/>
          <w:sz w:val="28"/>
          <w:szCs w:val="28"/>
          <w:lang w:val="ru-RU"/>
        </w:rPr>
        <w:t xml:space="preserve">. </w:t>
      </w:r>
      <w:r w:rsidRPr="004404C8">
        <w:rPr>
          <w:spacing w:val="-3"/>
          <w:sz w:val="28"/>
          <w:szCs w:val="28"/>
          <w:lang w:val="ru-RU"/>
        </w:rPr>
        <w:t>Прибыль от реализации всей продукции составила</w:t>
      </w:r>
      <w:r w:rsidR="004404C8">
        <w:rPr>
          <w:spacing w:val="-3"/>
          <w:sz w:val="28"/>
          <w:szCs w:val="28"/>
          <w:lang w:val="ru-RU"/>
        </w:rPr>
        <w:t xml:space="preserve"> </w:t>
      </w:r>
      <w:r w:rsidR="006230C2">
        <w:rPr>
          <w:spacing w:val="-3"/>
          <w:sz w:val="28"/>
          <w:szCs w:val="28"/>
          <w:lang w:val="ru-RU"/>
        </w:rPr>
        <w:t>9 612 750</w:t>
      </w:r>
      <w:r w:rsidRPr="004404C8">
        <w:rPr>
          <w:spacing w:val="-3"/>
          <w:sz w:val="28"/>
          <w:szCs w:val="28"/>
          <w:lang w:val="ru-RU"/>
        </w:rPr>
        <w:t>руб.</w:t>
      </w:r>
    </w:p>
    <w:p w:rsidR="00C603B8" w:rsidRPr="004404C8" w:rsidRDefault="00C603B8">
      <w:pPr>
        <w:spacing w:line="360" w:lineRule="auto"/>
        <w:jc w:val="both"/>
        <w:rPr>
          <w:spacing w:val="-3"/>
          <w:sz w:val="28"/>
          <w:szCs w:val="28"/>
          <w:lang w:val="ru-RU"/>
        </w:rPr>
      </w:pPr>
    </w:p>
    <w:p w:rsidR="00C603B8" w:rsidRDefault="00C603B8">
      <w:pPr>
        <w:spacing w:line="360" w:lineRule="auto"/>
        <w:jc w:val="center"/>
        <w:rPr>
          <w:sz w:val="28"/>
          <w:szCs w:val="28"/>
          <w:lang w:val="ru-RU"/>
        </w:rPr>
      </w:pPr>
    </w:p>
    <w:p w:rsidR="00C603B8" w:rsidRDefault="00C603B8">
      <w:pPr>
        <w:spacing w:line="360" w:lineRule="auto"/>
        <w:jc w:val="center"/>
        <w:rPr>
          <w:sz w:val="28"/>
          <w:szCs w:val="28"/>
          <w:lang w:val="ru-RU"/>
        </w:rPr>
      </w:pPr>
    </w:p>
    <w:p w:rsidR="00C603B8" w:rsidRDefault="00C603B8">
      <w:pPr>
        <w:spacing w:line="360" w:lineRule="auto"/>
        <w:jc w:val="center"/>
        <w:rPr>
          <w:sz w:val="28"/>
          <w:szCs w:val="28"/>
          <w:lang w:val="ru-RU"/>
        </w:rPr>
      </w:pPr>
    </w:p>
    <w:p w:rsidR="00C603B8" w:rsidRPr="004404C8" w:rsidRDefault="00C603B8">
      <w:pPr>
        <w:spacing w:line="360" w:lineRule="auto"/>
        <w:jc w:val="center"/>
        <w:rPr>
          <w:sz w:val="28"/>
          <w:szCs w:val="28"/>
          <w:lang w:val="ru-RU"/>
        </w:rPr>
      </w:pPr>
    </w:p>
    <w:p w:rsidR="00E22E1A" w:rsidRDefault="00E22E1A">
      <w:pPr>
        <w:spacing w:line="360" w:lineRule="auto"/>
        <w:rPr>
          <w:sz w:val="28"/>
          <w:szCs w:val="28"/>
          <w:lang w:val="ru-RU"/>
        </w:rPr>
      </w:pPr>
    </w:p>
    <w:p w:rsidR="00E22E1A" w:rsidRDefault="00E22E1A">
      <w:pPr>
        <w:spacing w:line="360" w:lineRule="auto"/>
        <w:rPr>
          <w:sz w:val="28"/>
          <w:szCs w:val="28"/>
          <w:lang w:val="ru-RU"/>
        </w:rPr>
      </w:pPr>
    </w:p>
    <w:p w:rsidR="00E22E1A" w:rsidRDefault="00E22E1A">
      <w:pPr>
        <w:spacing w:line="360" w:lineRule="auto"/>
        <w:rPr>
          <w:sz w:val="28"/>
          <w:szCs w:val="28"/>
          <w:lang w:val="ru-RU"/>
        </w:rPr>
      </w:pPr>
    </w:p>
    <w:p w:rsidR="00E22E1A" w:rsidRDefault="00E22E1A">
      <w:pPr>
        <w:spacing w:line="360" w:lineRule="auto"/>
        <w:rPr>
          <w:sz w:val="28"/>
          <w:szCs w:val="28"/>
          <w:lang w:val="ru-RU"/>
        </w:rPr>
      </w:pPr>
    </w:p>
    <w:p w:rsidR="00E22E1A" w:rsidRDefault="00E22E1A">
      <w:pPr>
        <w:spacing w:line="360" w:lineRule="auto"/>
        <w:rPr>
          <w:sz w:val="28"/>
          <w:szCs w:val="28"/>
          <w:lang w:val="ru-RU"/>
        </w:rPr>
      </w:pPr>
    </w:p>
    <w:p w:rsidR="00E22E1A" w:rsidRDefault="00E22E1A">
      <w:pPr>
        <w:spacing w:line="360" w:lineRule="auto"/>
        <w:rPr>
          <w:sz w:val="28"/>
          <w:szCs w:val="28"/>
          <w:lang w:val="ru-RU"/>
        </w:rPr>
      </w:pPr>
    </w:p>
    <w:p w:rsidR="00E22E1A" w:rsidRDefault="00E22E1A">
      <w:pPr>
        <w:spacing w:line="360" w:lineRule="auto"/>
        <w:rPr>
          <w:sz w:val="28"/>
          <w:szCs w:val="28"/>
          <w:lang w:val="ru-RU"/>
        </w:rPr>
      </w:pPr>
    </w:p>
    <w:p w:rsidR="00E22E1A" w:rsidRDefault="00E22E1A">
      <w:pPr>
        <w:spacing w:line="360" w:lineRule="auto"/>
        <w:rPr>
          <w:sz w:val="28"/>
          <w:szCs w:val="28"/>
          <w:lang w:val="ru-RU"/>
        </w:rPr>
      </w:pPr>
    </w:p>
    <w:p w:rsidR="00E22E1A" w:rsidRDefault="00E22E1A">
      <w:pPr>
        <w:spacing w:line="360" w:lineRule="auto"/>
        <w:rPr>
          <w:sz w:val="28"/>
          <w:szCs w:val="28"/>
          <w:lang w:val="ru-RU"/>
        </w:rPr>
      </w:pPr>
    </w:p>
    <w:p w:rsidR="00E22E1A" w:rsidRDefault="00E22E1A">
      <w:pPr>
        <w:spacing w:line="360" w:lineRule="auto"/>
        <w:rPr>
          <w:sz w:val="28"/>
          <w:szCs w:val="28"/>
          <w:lang w:val="ru-RU"/>
        </w:rPr>
      </w:pPr>
    </w:p>
    <w:p w:rsidR="00E22E1A" w:rsidRDefault="00E22E1A">
      <w:pPr>
        <w:spacing w:line="360" w:lineRule="auto"/>
        <w:rPr>
          <w:sz w:val="28"/>
          <w:szCs w:val="28"/>
          <w:lang w:val="ru-RU"/>
        </w:rPr>
      </w:pPr>
    </w:p>
    <w:p w:rsidR="00E22E1A" w:rsidRDefault="00E22E1A">
      <w:pPr>
        <w:spacing w:line="360" w:lineRule="auto"/>
        <w:rPr>
          <w:sz w:val="28"/>
          <w:szCs w:val="28"/>
          <w:lang w:val="ru-RU"/>
        </w:rPr>
      </w:pPr>
    </w:p>
    <w:p w:rsidR="00E22E1A" w:rsidRDefault="00E22E1A">
      <w:pPr>
        <w:spacing w:line="360" w:lineRule="auto"/>
        <w:rPr>
          <w:sz w:val="28"/>
          <w:szCs w:val="28"/>
          <w:lang w:val="ru-RU"/>
        </w:rPr>
      </w:pPr>
    </w:p>
    <w:p w:rsidR="00E22E1A" w:rsidRDefault="00E22E1A">
      <w:pPr>
        <w:spacing w:line="360" w:lineRule="auto"/>
        <w:rPr>
          <w:sz w:val="28"/>
          <w:szCs w:val="28"/>
          <w:lang w:val="ru-RU"/>
        </w:rPr>
      </w:pPr>
    </w:p>
    <w:p w:rsidR="00E22E1A" w:rsidRDefault="00E22E1A">
      <w:pPr>
        <w:spacing w:line="360" w:lineRule="auto"/>
        <w:rPr>
          <w:sz w:val="28"/>
          <w:szCs w:val="28"/>
          <w:lang w:val="ru-RU"/>
        </w:rPr>
      </w:pPr>
    </w:p>
    <w:p w:rsidR="00E22E1A" w:rsidRDefault="00E22E1A">
      <w:pPr>
        <w:spacing w:line="360" w:lineRule="auto"/>
        <w:rPr>
          <w:sz w:val="28"/>
          <w:szCs w:val="28"/>
          <w:lang w:val="ru-RU"/>
        </w:rPr>
      </w:pPr>
    </w:p>
    <w:p w:rsidR="00E22E1A" w:rsidRDefault="00E22E1A">
      <w:pPr>
        <w:spacing w:line="360" w:lineRule="auto"/>
        <w:rPr>
          <w:sz w:val="28"/>
          <w:szCs w:val="28"/>
          <w:lang w:val="ru-RU"/>
        </w:rPr>
      </w:pPr>
    </w:p>
    <w:p w:rsidR="00E22E1A" w:rsidRDefault="00E22E1A">
      <w:pPr>
        <w:spacing w:line="360" w:lineRule="auto"/>
        <w:rPr>
          <w:sz w:val="28"/>
          <w:szCs w:val="28"/>
          <w:lang w:val="ru-RU"/>
        </w:rPr>
      </w:pPr>
    </w:p>
    <w:p w:rsidR="00E22E1A" w:rsidRDefault="00E22E1A">
      <w:pPr>
        <w:spacing w:line="360" w:lineRule="auto"/>
        <w:rPr>
          <w:sz w:val="28"/>
          <w:szCs w:val="28"/>
          <w:lang w:val="ru-RU"/>
        </w:rPr>
      </w:pPr>
    </w:p>
    <w:p w:rsidR="00E075B8" w:rsidRDefault="00E075B8" w:rsidP="006230C2">
      <w:pPr>
        <w:spacing w:line="360" w:lineRule="auto"/>
        <w:rPr>
          <w:sz w:val="28"/>
          <w:szCs w:val="28"/>
          <w:lang w:val="ru-RU"/>
        </w:rPr>
      </w:pPr>
    </w:p>
    <w:p w:rsidR="00C603B8" w:rsidRPr="006230C2" w:rsidRDefault="00C603B8" w:rsidP="00E22E1A">
      <w:pPr>
        <w:spacing w:line="360" w:lineRule="auto"/>
        <w:jc w:val="center"/>
        <w:rPr>
          <w:sz w:val="28"/>
          <w:szCs w:val="28"/>
          <w:lang w:val="ru-RU"/>
        </w:rPr>
      </w:pPr>
      <w:r w:rsidRPr="006230C2">
        <w:rPr>
          <w:sz w:val="28"/>
          <w:szCs w:val="28"/>
          <w:lang w:val="ru-RU"/>
        </w:rPr>
        <w:t>БИБЛИОГРАФИЧЕСКИЙ СПИСОК</w:t>
      </w:r>
    </w:p>
    <w:p w:rsidR="00C603B8" w:rsidRPr="00C603B8" w:rsidRDefault="00C603B8">
      <w:pPr>
        <w:numPr>
          <w:ilvl w:val="0"/>
          <w:numId w:val="3"/>
        </w:numPr>
        <w:tabs>
          <w:tab w:val="left" w:pos="720"/>
        </w:tabs>
        <w:spacing w:line="360" w:lineRule="auto"/>
        <w:jc w:val="both"/>
        <w:rPr>
          <w:sz w:val="28"/>
          <w:szCs w:val="28"/>
          <w:lang w:val="ru-RU"/>
        </w:rPr>
      </w:pPr>
      <w:r w:rsidRPr="00C603B8">
        <w:rPr>
          <w:sz w:val="28"/>
          <w:szCs w:val="28"/>
          <w:lang w:val="ru-RU"/>
        </w:rPr>
        <w:t>Зайцев Н.А. Экономика промышленного предприятия: Учеб</w:t>
      </w:r>
      <w:r>
        <w:rPr>
          <w:sz w:val="28"/>
          <w:szCs w:val="28"/>
          <w:lang w:val="ru-RU"/>
        </w:rPr>
        <w:t>ное</w:t>
      </w:r>
      <w:r w:rsidRPr="00C603B8">
        <w:rPr>
          <w:sz w:val="28"/>
          <w:szCs w:val="28"/>
          <w:lang w:val="ru-RU"/>
        </w:rPr>
        <w:t xml:space="preserve"> пособие. – М: ИНФРА-М, 1996. – 284 с.</w:t>
      </w:r>
    </w:p>
    <w:p w:rsidR="00C603B8" w:rsidRPr="00C603B8" w:rsidRDefault="00C603B8">
      <w:pPr>
        <w:widowControl/>
        <w:numPr>
          <w:ilvl w:val="0"/>
          <w:numId w:val="3"/>
        </w:numPr>
        <w:tabs>
          <w:tab w:val="left" w:pos="720"/>
        </w:tabs>
        <w:suppressAutoHyphens w:val="0"/>
        <w:spacing w:line="360" w:lineRule="auto"/>
        <w:jc w:val="both"/>
        <w:rPr>
          <w:sz w:val="28"/>
          <w:szCs w:val="28"/>
          <w:lang w:val="ru-RU"/>
        </w:rPr>
      </w:pPr>
      <w:r>
        <w:rPr>
          <w:sz w:val="28"/>
          <w:szCs w:val="28"/>
          <w:lang w:val="ru-RU"/>
        </w:rPr>
        <w:t>Шестакова М.Ю</w:t>
      </w:r>
      <w:r w:rsidRPr="00C603B8">
        <w:rPr>
          <w:sz w:val="28"/>
          <w:szCs w:val="28"/>
          <w:lang w:val="ru-RU"/>
        </w:rPr>
        <w:t>. Экономика предприятия: Конспект лекций; ЮУрГУ. – Челябинск, 200</w:t>
      </w:r>
      <w:r>
        <w:rPr>
          <w:sz w:val="28"/>
          <w:szCs w:val="28"/>
          <w:lang w:val="ru-RU"/>
        </w:rPr>
        <w:t>8</w:t>
      </w:r>
      <w:r w:rsidRPr="00C603B8">
        <w:rPr>
          <w:sz w:val="28"/>
          <w:szCs w:val="28"/>
          <w:lang w:val="ru-RU"/>
        </w:rPr>
        <w:t xml:space="preserve"> – </w:t>
      </w:r>
      <w:r>
        <w:rPr>
          <w:sz w:val="28"/>
          <w:szCs w:val="28"/>
          <w:lang w:val="ru-RU"/>
        </w:rPr>
        <w:t>34</w:t>
      </w:r>
      <w:r w:rsidRPr="00C603B8">
        <w:rPr>
          <w:sz w:val="28"/>
          <w:szCs w:val="28"/>
          <w:lang w:val="ru-RU"/>
        </w:rPr>
        <w:t xml:space="preserve"> с.</w:t>
      </w:r>
    </w:p>
    <w:p w:rsidR="00C603B8" w:rsidRPr="00C603B8" w:rsidRDefault="00C603B8">
      <w:pPr>
        <w:widowControl/>
        <w:numPr>
          <w:ilvl w:val="0"/>
          <w:numId w:val="3"/>
        </w:numPr>
        <w:tabs>
          <w:tab w:val="left" w:pos="720"/>
        </w:tabs>
        <w:suppressAutoHyphens w:val="0"/>
        <w:spacing w:line="360" w:lineRule="auto"/>
        <w:jc w:val="both"/>
        <w:rPr>
          <w:sz w:val="28"/>
          <w:szCs w:val="28"/>
          <w:lang w:val="ru-RU"/>
        </w:rPr>
      </w:pPr>
      <w:r w:rsidRPr="00C603B8">
        <w:rPr>
          <w:sz w:val="28"/>
          <w:szCs w:val="28"/>
          <w:lang w:val="ru-RU"/>
        </w:rPr>
        <w:t>Тащев А. К. Экономика промышленного предприятия: Учебное пособие. – Челябинск: Издательство ЮУрГУ, 2003. – 144с.</w:t>
      </w:r>
    </w:p>
    <w:p w:rsidR="00C603B8" w:rsidRDefault="00C603B8">
      <w:pPr>
        <w:numPr>
          <w:ilvl w:val="0"/>
          <w:numId w:val="3"/>
        </w:numPr>
        <w:tabs>
          <w:tab w:val="left" w:pos="720"/>
        </w:tabs>
        <w:spacing w:line="360" w:lineRule="auto"/>
        <w:jc w:val="both"/>
        <w:rPr>
          <w:sz w:val="28"/>
          <w:szCs w:val="28"/>
          <w:lang w:val="ru-RU"/>
        </w:rPr>
      </w:pPr>
      <w:r>
        <w:rPr>
          <w:sz w:val="28"/>
          <w:szCs w:val="28"/>
          <w:lang w:val="ru-RU"/>
        </w:rPr>
        <w:t>Карлик А.Е., Шухгальтер М.Л. Экономика предприятия: Учебное пособие. – М.: ИНФРА-М, 2001. – 431 с.</w:t>
      </w:r>
    </w:p>
    <w:p w:rsidR="00C603B8" w:rsidRPr="00C603B8" w:rsidRDefault="00C603B8">
      <w:pPr>
        <w:pStyle w:val="ae"/>
        <w:spacing w:line="360" w:lineRule="auto"/>
        <w:jc w:val="both"/>
        <w:rPr>
          <w:lang w:val="ru-RU"/>
        </w:rPr>
      </w:pPr>
      <w:bookmarkStart w:id="4" w:name="_GoBack"/>
      <w:bookmarkEnd w:id="4"/>
    </w:p>
    <w:sectPr w:rsidR="00C603B8" w:rsidRPr="00C603B8" w:rsidSect="000F3B66">
      <w:footerReference w:type="even" r:id="rId35"/>
      <w:footerReference w:type="default" r:id="rId36"/>
      <w:footnotePr>
        <w:pos w:val="beneathText"/>
      </w:footnotePr>
      <w:pgSz w:w="11905" w:h="16837"/>
      <w:pgMar w:top="1134" w:right="567" w:bottom="1265" w:left="1418" w:header="720" w:footer="1134" w:gutter="0"/>
      <w:pgNumType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0C5" w:rsidRDefault="006D40C5">
      <w:r>
        <w:separator/>
      </w:r>
    </w:p>
  </w:endnote>
  <w:endnote w:type="continuationSeparator" w:id="0">
    <w:p w:rsidR="006D40C5" w:rsidRDefault="006D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3B8" w:rsidRDefault="00C603B8" w:rsidP="000F3B66">
    <w:pPr>
      <w:pStyle w:val="af0"/>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603B8" w:rsidRDefault="00C603B8" w:rsidP="00C603B8">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3B8" w:rsidRDefault="00C603B8" w:rsidP="000F3B66">
    <w:pPr>
      <w:pStyle w:val="af0"/>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22CB3">
      <w:rPr>
        <w:rStyle w:val="a6"/>
        <w:noProof/>
      </w:rPr>
      <w:t>4</w:t>
    </w:r>
    <w:r>
      <w:rPr>
        <w:rStyle w:val="a6"/>
      </w:rPr>
      <w:fldChar w:fldCharType="end"/>
    </w:r>
  </w:p>
  <w:p w:rsidR="00C603B8" w:rsidRDefault="00C603B8">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0C5" w:rsidRDefault="006D40C5">
      <w:r>
        <w:separator/>
      </w:r>
    </w:p>
  </w:footnote>
  <w:footnote w:type="continuationSeparator" w:id="0">
    <w:p w:rsidR="006D40C5" w:rsidRDefault="006D40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05"/>
    <w:multiLevelType w:val="multilevel"/>
    <w:tmpl w:val="00000005"/>
    <w:name w:val="WW8Num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6"/>
    <w:multiLevelType w:val="multilevel"/>
    <w:tmpl w:val="00000006"/>
    <w:name w:val="WW8Num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nsid w:val="00000007"/>
    <w:multiLevelType w:val="multilevel"/>
    <w:tmpl w:val="00000007"/>
    <w:name w:val="WW8Num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03B8"/>
    <w:rsid w:val="000257EF"/>
    <w:rsid w:val="000F3B66"/>
    <w:rsid w:val="00144178"/>
    <w:rsid w:val="001C2A38"/>
    <w:rsid w:val="001D13FA"/>
    <w:rsid w:val="001E3B9B"/>
    <w:rsid w:val="002318EE"/>
    <w:rsid w:val="0029132B"/>
    <w:rsid w:val="002E2A31"/>
    <w:rsid w:val="00401CAA"/>
    <w:rsid w:val="00422CB3"/>
    <w:rsid w:val="004404C8"/>
    <w:rsid w:val="004F76DD"/>
    <w:rsid w:val="005061F0"/>
    <w:rsid w:val="005270AF"/>
    <w:rsid w:val="005341DF"/>
    <w:rsid w:val="005A63F5"/>
    <w:rsid w:val="006230C2"/>
    <w:rsid w:val="006238B8"/>
    <w:rsid w:val="00635E06"/>
    <w:rsid w:val="006828AD"/>
    <w:rsid w:val="006D40C5"/>
    <w:rsid w:val="007B1D72"/>
    <w:rsid w:val="0088322D"/>
    <w:rsid w:val="008A183A"/>
    <w:rsid w:val="008A2567"/>
    <w:rsid w:val="008F42E6"/>
    <w:rsid w:val="009876FE"/>
    <w:rsid w:val="009D64C3"/>
    <w:rsid w:val="009D789D"/>
    <w:rsid w:val="00B13ED5"/>
    <w:rsid w:val="00B14BA1"/>
    <w:rsid w:val="00C1060E"/>
    <w:rsid w:val="00C27A55"/>
    <w:rsid w:val="00C42300"/>
    <w:rsid w:val="00C53B4F"/>
    <w:rsid w:val="00C54F3B"/>
    <w:rsid w:val="00C603B8"/>
    <w:rsid w:val="00E075B8"/>
    <w:rsid w:val="00E22E1A"/>
    <w:rsid w:val="00E768D1"/>
    <w:rsid w:val="00EF3255"/>
    <w:rsid w:val="00F93166"/>
    <w:rsid w:val="00FD3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colormenu v:ext="edit" fillcolor="none [4]" strokecolor="none [1]" shadowcolor="none [2]"/>
    </o:shapedefaults>
    <o:shapelayout v:ext="edit">
      <o:idmap v:ext="edit" data="1"/>
    </o:shapelayout>
  </w:shapeDefaults>
  <w:decimalSymbol w:val=","/>
  <w:listSeparator w:val=";"/>
  <w15:chartTrackingRefBased/>
  <w15:docId w15:val="{6A4FBF61-681F-4C5F-AE5D-84BA0842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8z0">
    <w:name w:val="WW8Num8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3z0">
    <w:name w:val="WW8Num3z0"/>
    <w:rPr>
      <w:rFonts w:ascii="Symbol" w:hAnsi="Symbol" w:cs="StarSymbol"/>
      <w:sz w:val="18"/>
      <w:szCs w:val="18"/>
    </w:rPr>
  </w:style>
  <w:style w:type="character" w:customStyle="1" w:styleId="1">
    <w:name w:val="Основной шрифт абзаца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4z0">
    <w:name w:val="WW8Num4z0"/>
    <w:rPr>
      <w:rFonts w:ascii="Symbol" w:hAnsi="Symbol" w:cs="StarSymbol"/>
      <w:sz w:val="18"/>
      <w:szCs w:val="18"/>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a3">
    <w:name w:val="Символ нумерации"/>
  </w:style>
  <w:style w:type="character" w:customStyle="1" w:styleId="a4">
    <w:name w:val="Маркеры списка"/>
    <w:rPr>
      <w:rFonts w:ascii="StarSymbol" w:eastAsia="StarSymbol" w:hAnsi="StarSymbol" w:cs="StarSymbol"/>
      <w:sz w:val="18"/>
      <w:szCs w:val="18"/>
    </w:rPr>
  </w:style>
  <w:style w:type="character" w:customStyle="1" w:styleId="a5">
    <w:name w:val="Знак"/>
    <w:basedOn w:val="1"/>
    <w:rPr>
      <w:b/>
      <w:sz w:val="28"/>
      <w:szCs w:val="28"/>
      <w:lang w:val="en-US" w:eastAsia="ar-SA" w:bidi="ar-SA"/>
    </w:rPr>
  </w:style>
  <w:style w:type="character" w:styleId="a6">
    <w:name w:val="page number"/>
    <w:basedOn w:val="1"/>
  </w:style>
  <w:style w:type="character" w:customStyle="1" w:styleId="10">
    <w:name w:val="Знак примечания1"/>
    <w:basedOn w:val="1"/>
    <w:rPr>
      <w:sz w:val="16"/>
      <w:szCs w:val="16"/>
    </w:rPr>
  </w:style>
  <w:style w:type="paragraph" w:customStyle="1" w:styleId="a7">
    <w:name w:val="Заголовок"/>
    <w:basedOn w:val="a"/>
    <w:next w:val="a8"/>
    <w:pPr>
      <w:keepNext/>
      <w:spacing w:before="240" w:after="120"/>
    </w:pPr>
    <w:rPr>
      <w:rFonts w:ascii="Arial" w:eastAsia="MS Mincho" w:hAnsi="Arial" w:cs="Tahoma"/>
      <w:sz w:val="28"/>
      <w:szCs w:val="28"/>
    </w:rPr>
  </w:style>
  <w:style w:type="paragraph" w:styleId="a8">
    <w:name w:val="Body Text"/>
    <w:basedOn w:val="a"/>
    <w:pPr>
      <w:spacing w:after="120"/>
    </w:pPr>
  </w:style>
  <w:style w:type="paragraph" w:styleId="a9">
    <w:name w:val="List"/>
    <w:basedOn w:val="a8"/>
    <w:rPr>
      <w:rFonts w:cs="Tahoma"/>
    </w:rPr>
  </w:style>
  <w:style w:type="paragraph" w:customStyle="1" w:styleId="2">
    <w:name w:val="Название2"/>
    <w:basedOn w:val="a"/>
    <w:pPr>
      <w:suppressLineNumbers/>
      <w:spacing w:before="120" w:after="120"/>
    </w:pPr>
    <w:rPr>
      <w:rFonts w:cs="Tahoma"/>
      <w:i/>
      <w:iCs/>
      <w:szCs w:val="24"/>
    </w:rPr>
  </w:style>
  <w:style w:type="paragraph" w:customStyle="1" w:styleId="20">
    <w:name w:val="Указатель2"/>
    <w:basedOn w:val="a"/>
    <w:pPr>
      <w:suppressLineNumbers/>
    </w:pPr>
    <w:rPr>
      <w:rFonts w:cs="Tahoma"/>
    </w:rPr>
  </w:style>
  <w:style w:type="paragraph" w:styleId="aa">
    <w:name w:val="Title"/>
    <w:basedOn w:val="a7"/>
    <w:next w:val="ab"/>
    <w:qFormat/>
  </w:style>
  <w:style w:type="paragraph" w:styleId="ab">
    <w:name w:val="Subtitle"/>
    <w:basedOn w:val="a7"/>
    <w:next w:val="a8"/>
    <w:qFormat/>
    <w:pPr>
      <w:jc w:val="center"/>
    </w:pPr>
    <w:rPr>
      <w:i/>
      <w:iCs/>
    </w:rPr>
  </w:style>
  <w:style w:type="paragraph" w:customStyle="1" w:styleId="11">
    <w:name w:val="Название1"/>
    <w:basedOn w:val="a"/>
    <w:pPr>
      <w:suppressLineNumbers/>
      <w:spacing w:before="120" w:after="120"/>
    </w:pPr>
    <w:rPr>
      <w:rFonts w:cs="Tahoma"/>
      <w:i/>
      <w:iCs/>
      <w:szCs w:val="24"/>
    </w:rPr>
  </w:style>
  <w:style w:type="paragraph" w:customStyle="1" w:styleId="12">
    <w:name w:val="Указатель1"/>
    <w:basedOn w:val="a"/>
    <w:pPr>
      <w:suppressLineNumbers/>
    </w:pPr>
    <w:rPr>
      <w:rFonts w:cs="Tahoma"/>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Абзац списка"/>
    <w:basedOn w:val="a"/>
    <w:pPr>
      <w:ind w:left="720"/>
    </w:pPr>
  </w:style>
  <w:style w:type="paragraph" w:styleId="af">
    <w:name w:val="header"/>
    <w:basedOn w:val="a"/>
    <w:pPr>
      <w:tabs>
        <w:tab w:val="center" w:pos="4677"/>
        <w:tab w:val="right" w:pos="9355"/>
      </w:tabs>
    </w:pPr>
  </w:style>
  <w:style w:type="paragraph" w:styleId="af0">
    <w:name w:val="footer"/>
    <w:basedOn w:val="a"/>
    <w:pPr>
      <w:tabs>
        <w:tab w:val="center" w:pos="4677"/>
        <w:tab w:val="right" w:pos="9355"/>
      </w:tabs>
    </w:pPr>
  </w:style>
  <w:style w:type="paragraph" w:customStyle="1" w:styleId="13">
    <w:name w:val="Текст примечания1"/>
    <w:basedOn w:val="a"/>
    <w:rPr>
      <w:sz w:val="20"/>
    </w:rPr>
  </w:style>
  <w:style w:type="paragraph" w:styleId="af1">
    <w:name w:val="annotation subject"/>
    <w:basedOn w:val="13"/>
    <w:next w:val="13"/>
    <w:rPr>
      <w:b/>
      <w:bCs/>
    </w:rPr>
  </w:style>
  <w:style w:type="paragraph" w:styleId="af2">
    <w:name w:val="Balloon Text"/>
    <w:basedOn w:val="a"/>
    <w:rPr>
      <w:rFonts w:ascii="Tahoma" w:hAnsi="Tahoma" w:cs="Tahoma"/>
      <w:sz w:val="16"/>
      <w:szCs w:val="16"/>
    </w:rPr>
  </w:style>
  <w:style w:type="paragraph" w:customStyle="1" w:styleId="af3">
    <w:name w:val="Содержимое врезки"/>
    <w:basedOn w:val="a8"/>
  </w:style>
  <w:style w:type="paragraph" w:styleId="af4">
    <w:name w:val="Body Text First Indent"/>
    <w:basedOn w:val="a8"/>
    <w:pPr>
      <w:ind w:firstLine="283"/>
    </w:pPr>
  </w:style>
  <w:style w:type="paragraph" w:styleId="af5">
    <w:name w:val="Body Text Indent"/>
    <w:basedOn w:val="a8"/>
    <w:pPr>
      <w:ind w:left="283"/>
    </w:pPr>
  </w:style>
  <w:style w:type="paragraph" w:customStyle="1" w:styleId="af6">
    <w:name w:val="Обратный отступ"/>
    <w:basedOn w:val="a8"/>
    <w:pPr>
      <w:tabs>
        <w:tab w:val="left" w:pos="567"/>
      </w:tabs>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______Microsoft_Excel_97-20036.xls"/><Relationship Id="rId26" Type="http://schemas.openxmlformats.org/officeDocument/2006/relationships/oleObject" Target="embeddings/oleObject3.bin"/><Relationship Id="rId21" Type="http://schemas.openxmlformats.org/officeDocument/2006/relationships/image" Target="media/image8.wmf"/><Relationship Id="rId34" Type="http://schemas.openxmlformats.org/officeDocument/2006/relationships/oleObject" Target="embeddings/______Microsoft_Excel_97-20037.xls"/><Relationship Id="rId7" Type="http://schemas.openxmlformats.org/officeDocument/2006/relationships/image" Target="media/image1.emf"/><Relationship Id="rId12" Type="http://schemas.openxmlformats.org/officeDocument/2006/relationships/oleObject" Target="embeddings/______Microsoft_Excel_97-20033.xls"/><Relationship Id="rId17" Type="http://schemas.openxmlformats.org/officeDocument/2006/relationships/image" Target="media/image6.emf"/><Relationship Id="rId25" Type="http://schemas.openxmlformats.org/officeDocument/2006/relationships/image" Target="media/image11.wmf"/><Relationship Id="rId33" Type="http://schemas.openxmlformats.org/officeDocument/2006/relationships/image" Target="media/image15.e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______Microsoft_Excel_97-20035.xls"/><Relationship Id="rId20" Type="http://schemas.openxmlformats.org/officeDocument/2006/relationships/oleObject" Target="embeddings/oleObject1.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10.wmf"/><Relationship Id="rId32" Type="http://schemas.openxmlformats.org/officeDocument/2006/relationships/oleObject" Target="embeddings/oleObject6.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wmf"/><Relationship Id="rId28" Type="http://schemas.openxmlformats.org/officeDocument/2006/relationships/oleObject" Target="embeddings/oleObject4.bin"/><Relationship Id="rId36" Type="http://schemas.openxmlformats.org/officeDocument/2006/relationships/footer" Target="footer2.xml"/><Relationship Id="rId10" Type="http://schemas.openxmlformats.org/officeDocument/2006/relationships/oleObject" Target="embeddings/______Microsoft_Excel_97-20032.xls"/><Relationship Id="rId19" Type="http://schemas.openxmlformats.org/officeDocument/2006/relationships/image" Target="media/image7.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______Microsoft_Excel_97-20034.xls"/><Relationship Id="rId22" Type="http://schemas.openxmlformats.org/officeDocument/2006/relationships/oleObject" Target="embeddings/oleObject2.bin"/><Relationship Id="rId27" Type="http://schemas.openxmlformats.org/officeDocument/2006/relationships/image" Target="media/image12.wmf"/><Relationship Id="rId30" Type="http://schemas.openxmlformats.org/officeDocument/2006/relationships/oleObject" Target="embeddings/oleObject5.bin"/><Relationship Id="rId35" Type="http://schemas.openxmlformats.org/officeDocument/2006/relationships/footer" Target="footer1.xml"/><Relationship Id="rId8" Type="http://schemas.openxmlformats.org/officeDocument/2006/relationships/oleObject" Target="embeddings/______Microsoft_Excel_97-20031.xls"/><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4391</Words>
  <Characters>25029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АННОТАЦИЯ</vt:lpstr>
    </vt:vector>
  </TitlesOfParts>
  <Company>МОУ СОШ №41</Company>
  <LinksUpToDate>false</LinksUpToDate>
  <CharactersWithSpaces>29362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dc:title>
  <dc:subject/>
  <dc:creator>1</dc:creator>
  <cp:keywords/>
  <cp:lastModifiedBy>Irina</cp:lastModifiedBy>
  <cp:revision>2</cp:revision>
  <cp:lastPrinted>2008-11-11T06:41:00Z</cp:lastPrinted>
  <dcterms:created xsi:type="dcterms:W3CDTF">2014-08-18T13:26:00Z</dcterms:created>
  <dcterms:modified xsi:type="dcterms:W3CDTF">2014-08-18T13:26:00Z</dcterms:modified>
</cp:coreProperties>
</file>