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A6" w:rsidRDefault="0013726C">
      <w:pPr>
        <w:ind w:firstLine="567"/>
        <w:jc w:val="center"/>
        <w:rPr>
          <w:b/>
          <w:bCs/>
          <w:sz w:val="28"/>
          <w:szCs w:val="28"/>
        </w:rPr>
      </w:pPr>
      <w:r>
        <w:rPr>
          <w:b/>
          <w:bCs/>
          <w:sz w:val="28"/>
          <w:szCs w:val="28"/>
        </w:rPr>
        <w:t>Условия достижения самоокупаемости предприятия</w:t>
      </w:r>
    </w:p>
    <w:p w:rsidR="00386BA6" w:rsidRDefault="00386BA6">
      <w:pPr>
        <w:ind w:firstLine="567"/>
        <w:rPr>
          <w:sz w:val="24"/>
          <w:szCs w:val="24"/>
        </w:rPr>
      </w:pPr>
    </w:p>
    <w:p w:rsidR="00386BA6" w:rsidRDefault="0013726C">
      <w:pPr>
        <w:ind w:firstLine="567"/>
        <w:rPr>
          <w:sz w:val="24"/>
          <w:szCs w:val="24"/>
        </w:rPr>
      </w:pPr>
      <w:r>
        <w:rPr>
          <w:sz w:val="24"/>
          <w:szCs w:val="24"/>
        </w:rPr>
        <w:t>ВВЕДЕНИЕ</w:t>
      </w:r>
    </w:p>
    <w:p w:rsidR="00386BA6" w:rsidRDefault="0013726C">
      <w:pPr>
        <w:ind w:firstLine="567"/>
        <w:rPr>
          <w:sz w:val="24"/>
          <w:szCs w:val="24"/>
        </w:rPr>
      </w:pPr>
      <w:r>
        <w:rPr>
          <w:sz w:val="24"/>
          <w:szCs w:val="24"/>
        </w:rPr>
        <w:t>Необходимыми условиями достижения самоокупаемости и самофинансирования предприятия в условиях рынка являются ориентация производства на потребителей и конкурентов, гибкое приспособление к изменяющейся рыночной конъюнктуре.</w:t>
      </w:r>
    </w:p>
    <w:p w:rsidR="00386BA6" w:rsidRDefault="0013726C">
      <w:pPr>
        <w:ind w:firstLine="567"/>
        <w:rPr>
          <w:sz w:val="24"/>
          <w:szCs w:val="24"/>
        </w:rPr>
      </w:pPr>
      <w:r>
        <w:rPr>
          <w:sz w:val="24"/>
          <w:szCs w:val="24"/>
        </w:rPr>
        <w:t>Каждому предприятию перед тем, как планировать объем производства, формировать производственную мощность, необходимо знать, какую продукцию, в каком объеме, где, когда и по каким ценам оно будет продавать. Для этого нужно изучить спрос на продукцию, рынки ее сбыта, их емкость, реальных и потенциальных конкурентов, потенциальных покупателей, возможность организовать производство по конкурентной цене, доступность необходимых материальных ресурсов, наличие кадров необходимой квалификации и т.д. От этого зависят конечные финансовые результаты, воспроизводство капитала, его структура и, как следствие, финансовая устойчивость предприятия.</w:t>
      </w:r>
    </w:p>
    <w:p w:rsidR="00386BA6" w:rsidRDefault="0013726C">
      <w:pPr>
        <w:ind w:firstLine="567"/>
        <w:rPr>
          <w:sz w:val="24"/>
          <w:szCs w:val="24"/>
        </w:rPr>
      </w:pPr>
      <w:r>
        <w:rPr>
          <w:sz w:val="24"/>
          <w:szCs w:val="24"/>
        </w:rPr>
        <w:t>С помощью маркетинга ведется постоянный поиск новых рынков, новых потребителей, новых видов продукции, новых областей применения традиционной продукции, способных обеспечить предприятию наибольший уровень прибыли. Маркетинг выступает в качестве инструмента регулирования производства и сбыта, ориентируя производственную деятельность предприятия, его структурную политику на рыночный спрос.</w:t>
      </w:r>
    </w:p>
    <w:p w:rsidR="00386BA6" w:rsidRDefault="00386BA6">
      <w:pPr>
        <w:ind w:firstLine="567"/>
        <w:rPr>
          <w:sz w:val="24"/>
          <w:szCs w:val="24"/>
          <w:lang w:val="en-US"/>
        </w:rPr>
      </w:pPr>
    </w:p>
    <w:p w:rsidR="00386BA6" w:rsidRDefault="0013726C">
      <w:pPr>
        <w:ind w:firstLine="567"/>
        <w:rPr>
          <w:b/>
          <w:bCs/>
          <w:i/>
          <w:iCs/>
          <w:sz w:val="24"/>
          <w:szCs w:val="24"/>
        </w:rPr>
      </w:pPr>
      <w:r>
        <w:rPr>
          <w:b/>
          <w:bCs/>
          <w:i/>
          <w:iCs/>
          <w:sz w:val="24"/>
          <w:szCs w:val="24"/>
        </w:rPr>
        <w:t>1. Анализ спроса на продукцию и формирование портфеля заказов</w:t>
      </w:r>
    </w:p>
    <w:p w:rsidR="00386BA6" w:rsidRDefault="0013726C">
      <w:pPr>
        <w:ind w:firstLine="567"/>
        <w:rPr>
          <w:sz w:val="24"/>
          <w:szCs w:val="24"/>
        </w:rPr>
      </w:pPr>
      <w:r>
        <w:rPr>
          <w:sz w:val="24"/>
          <w:szCs w:val="24"/>
        </w:rPr>
        <w:t>Значение анализа спроса. Факторы, формирующие спрос. Эластичность спроса на цену и доходы покупателей.</w:t>
      </w:r>
    </w:p>
    <w:p w:rsidR="00386BA6" w:rsidRDefault="0013726C">
      <w:pPr>
        <w:ind w:firstLine="567"/>
        <w:rPr>
          <w:sz w:val="24"/>
          <w:szCs w:val="24"/>
        </w:rPr>
      </w:pPr>
      <w:r>
        <w:rPr>
          <w:sz w:val="24"/>
          <w:szCs w:val="24"/>
        </w:rPr>
        <w:t>Основная цель маркетингового анализа - изучение спроса на продукцию и формирование портфеля заказов. От портфеля заказов зависят производственная мощность предприятия и степень ее использования в процессе дальнейшей деятельности. Если спрос на продукцию падает по каким-либо причинам, то соответственно уменьшается портфель заказов, идет спад производства, растут себестоимость продукции, убытки и предприятие может стать банкротом. Поэтому анализ спроса на профильную продукцию предприятия имеет большое значение. Это один из наиболее важных и ответственных этапов исследования рынка.</w:t>
      </w:r>
    </w:p>
    <w:p w:rsidR="00386BA6" w:rsidRDefault="0013726C">
      <w:pPr>
        <w:ind w:firstLine="567"/>
        <w:rPr>
          <w:sz w:val="24"/>
          <w:szCs w:val="24"/>
        </w:rPr>
      </w:pPr>
      <w:r>
        <w:rPr>
          <w:sz w:val="24"/>
          <w:szCs w:val="24"/>
        </w:rPr>
        <w:t>Спрос как экономическая категория характеризует объем товаров, которые потребитель желает и в состоянии приобрести по определенной цене на протяжении определенного периода времени на определенном рынке.</w:t>
      </w:r>
    </w:p>
    <w:p w:rsidR="00386BA6" w:rsidRDefault="0013726C">
      <w:pPr>
        <w:ind w:firstLine="567"/>
        <w:rPr>
          <w:sz w:val="24"/>
          <w:szCs w:val="24"/>
        </w:rPr>
      </w:pPr>
      <w:r>
        <w:rPr>
          <w:sz w:val="24"/>
          <w:szCs w:val="24"/>
        </w:rPr>
        <w:t>На уровень спроса влияют многие факторы: цены на предлагаемый товар, его качество, доходы покупателей, потребительские предпочтения, цены на сопряженные (взаимозаменяемые) товары, ожидание потребителями изменения их доходов и цен на товары, насыщенность рынка, процентные ставки по вкладам и т.д.</w:t>
      </w:r>
    </w:p>
    <w:p w:rsidR="00386BA6" w:rsidRDefault="0013726C">
      <w:pPr>
        <w:ind w:firstLine="567"/>
        <w:rPr>
          <w:sz w:val="24"/>
          <w:szCs w:val="24"/>
        </w:rPr>
      </w:pPr>
      <w:r>
        <w:rPr>
          <w:sz w:val="24"/>
          <w:szCs w:val="24"/>
        </w:rPr>
        <w:t>Спрос эластичный, если величина этих коэффициентов больше единицы, и неэластичный, - если меньше единицы. При значении коэффициента эластичности равном нулю, спрос абсолютно неэластичен: никакое изменение цены не влечет за собой изменение спроса на продукцию. Если коэффициент эластичности равен единице (единичная эластичность), то это значит, что темп роста спроса равен темпу снижения цены. Спрос бывает еще абсолютно эластичным, когда при неизменной цене или ее росте спрос на продукцию увеличивается до предела покупательских возможностей, что чаще всего бывает в условиях инфляции.</w:t>
      </w:r>
    </w:p>
    <w:p w:rsidR="00386BA6" w:rsidRDefault="0013726C">
      <w:pPr>
        <w:ind w:firstLine="567"/>
        <w:rPr>
          <w:sz w:val="24"/>
          <w:szCs w:val="24"/>
        </w:rPr>
      </w:pPr>
      <w:r>
        <w:rPr>
          <w:sz w:val="24"/>
          <w:szCs w:val="24"/>
        </w:rPr>
        <w:t>По данным в табл. 1 определим коэффициенты ценовой эластичности по изделию D.</w:t>
      </w:r>
    </w:p>
    <w:p w:rsidR="00386BA6" w:rsidRDefault="0013726C">
      <w:pPr>
        <w:ind w:firstLine="567"/>
        <w:rPr>
          <w:sz w:val="24"/>
          <w:szCs w:val="24"/>
        </w:rPr>
      </w:pPr>
      <w:r>
        <w:rPr>
          <w:sz w:val="24"/>
          <w:szCs w:val="24"/>
        </w:rPr>
        <w:t>Сравнив полученные результаты, нетрудно заметить, что темп снижения спроса значительно опережает темп прироста цен. Поэтому можно сделать вывод об относительной эластичности спроса на данную продукцию, хотя в условиях инфляции эластичность спроса снижается, так как возникает психологическая адаптация к росту цен. Предприятие выбрало вариант цены 7800 руб., хотя спрос при такой цене и выручка ниже, чем при цене 6000 руб. Но поскольку целью данного предприятия является не завоевание рынков сбыта, а получение максимума прибыли, то этот вариант цены более выгодный, потому что он позволяет получить большую сумму прибыли, чем по другим вариантам.</w:t>
      </w:r>
    </w:p>
    <w:p w:rsidR="00386BA6" w:rsidRDefault="0013726C">
      <w:pPr>
        <w:ind w:firstLine="567"/>
        <w:rPr>
          <w:sz w:val="24"/>
          <w:szCs w:val="24"/>
        </w:rPr>
      </w:pPr>
      <w:r>
        <w:rPr>
          <w:sz w:val="24"/>
          <w:szCs w:val="24"/>
        </w:rPr>
        <w:t>Таблица 1</w:t>
      </w:r>
    </w:p>
    <w:p w:rsidR="00386BA6" w:rsidRDefault="0013726C">
      <w:pPr>
        <w:ind w:firstLine="0"/>
        <w:rPr>
          <w:b/>
          <w:bCs/>
          <w:i/>
          <w:iCs/>
          <w:sz w:val="24"/>
          <w:szCs w:val="24"/>
          <w:lang w:val="en-US"/>
        </w:rPr>
      </w:pPr>
      <w:r>
        <w:rPr>
          <w:b/>
          <w:bCs/>
          <w:i/>
          <w:iCs/>
          <w:sz w:val="24"/>
          <w:szCs w:val="24"/>
        </w:rPr>
        <w:t>Эластичность спроса на продукцию</w:t>
      </w:r>
      <w:r>
        <w:rPr>
          <w:b/>
          <w:bCs/>
          <w:i/>
          <w:iCs/>
          <w:sz w:val="24"/>
          <w:szCs w:val="24"/>
          <w:lang w:val="en-US"/>
        </w:rPr>
        <w:t xml:space="preserve"> D</w:t>
      </w:r>
    </w:p>
    <w:tbl>
      <w:tblPr>
        <w:tblW w:w="0" w:type="auto"/>
        <w:tblInd w:w="-1" w:type="dxa"/>
        <w:tblLayout w:type="fixed"/>
        <w:tblCellMar>
          <w:left w:w="40" w:type="dxa"/>
          <w:right w:w="40" w:type="dxa"/>
        </w:tblCellMar>
        <w:tblLook w:val="0000" w:firstRow="0" w:lastRow="0" w:firstColumn="0" w:lastColumn="0" w:noHBand="0" w:noVBand="0"/>
      </w:tblPr>
      <w:tblGrid>
        <w:gridCol w:w="851"/>
        <w:gridCol w:w="1134"/>
        <w:gridCol w:w="992"/>
        <w:gridCol w:w="1276"/>
        <w:gridCol w:w="1843"/>
        <w:gridCol w:w="1559"/>
        <w:gridCol w:w="850"/>
        <w:gridCol w:w="1276"/>
      </w:tblGrid>
      <w:tr w:rsidR="00386BA6">
        <w:trPr>
          <w:cantSplit/>
          <w:trHeight w:val="560"/>
        </w:trPr>
        <w:tc>
          <w:tcPr>
            <w:tcW w:w="851"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Цена, млн</w:t>
            </w:r>
          </w:p>
        </w:tc>
        <w:tc>
          <w:tcPr>
            <w:tcW w:w="1134"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Объем спроса, туб</w:t>
            </w:r>
          </w:p>
        </w:tc>
        <w:tc>
          <w:tcPr>
            <w:tcW w:w="2268" w:type="dxa"/>
            <w:gridSpan w:val="2"/>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Темп прироста, %</w:t>
            </w:r>
          </w:p>
        </w:tc>
        <w:tc>
          <w:tcPr>
            <w:tcW w:w="1843"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Коэффициент эластичности спроса</w:t>
            </w:r>
          </w:p>
        </w:tc>
        <w:tc>
          <w:tcPr>
            <w:tcW w:w="3685" w:type="dxa"/>
            <w:gridSpan w:val="3"/>
            <w:tcBorders>
              <w:top w:val="single" w:sz="1" w:space="0" w:color="000000"/>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Величина, млн. руб.</w:t>
            </w:r>
          </w:p>
        </w:tc>
      </w:tr>
      <w:tr w:rsidR="00386BA6">
        <w:trPr>
          <w:cantSplit/>
          <w:trHeight w:val="561"/>
        </w:trPr>
        <w:tc>
          <w:tcPr>
            <w:tcW w:w="851" w:type="dxa"/>
            <w:tcBorders>
              <w:left w:val="single" w:sz="1" w:space="0" w:color="000000"/>
              <w:bottom w:val="single" w:sz="1" w:space="0" w:color="000000"/>
              <w:right w:val="single" w:sz="1" w:space="0" w:color="000000"/>
            </w:tcBorders>
          </w:tcPr>
          <w:p w:rsidR="00386BA6" w:rsidRDefault="00386BA6">
            <w:pPr>
              <w:ind w:firstLine="0"/>
              <w:rPr>
                <w:sz w:val="24"/>
                <w:szCs w:val="24"/>
              </w:rPr>
            </w:pPr>
          </w:p>
        </w:tc>
        <w:tc>
          <w:tcPr>
            <w:tcW w:w="1134" w:type="dxa"/>
            <w:tcBorders>
              <w:left w:val="single" w:sz="1" w:space="0" w:color="000000"/>
              <w:bottom w:val="single" w:sz="1" w:space="0" w:color="000000"/>
              <w:right w:val="single" w:sz="1" w:space="0" w:color="000000"/>
            </w:tcBorders>
          </w:tcPr>
          <w:p w:rsidR="00386BA6" w:rsidRDefault="00386BA6">
            <w:pPr>
              <w:ind w:firstLine="0"/>
              <w:rPr>
                <w:sz w:val="24"/>
                <w:szCs w:val="24"/>
              </w:rPr>
            </w:pPr>
          </w:p>
        </w:tc>
        <w:tc>
          <w:tcPr>
            <w:tcW w:w="992"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цены</w:t>
            </w:r>
          </w:p>
        </w:tc>
        <w:tc>
          <w:tcPr>
            <w:tcW w:w="1276"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Объема спроса</w:t>
            </w:r>
          </w:p>
        </w:tc>
        <w:tc>
          <w:tcPr>
            <w:tcW w:w="1843" w:type="dxa"/>
            <w:tcBorders>
              <w:left w:val="single" w:sz="1" w:space="0" w:color="000000"/>
              <w:right w:val="single" w:sz="1" w:space="0" w:color="000000"/>
            </w:tcBorders>
          </w:tcPr>
          <w:p w:rsidR="00386BA6" w:rsidRDefault="00386BA6">
            <w:pPr>
              <w:ind w:firstLine="0"/>
              <w:rPr>
                <w:sz w:val="24"/>
                <w:szCs w:val="24"/>
              </w:rPr>
            </w:pPr>
          </w:p>
        </w:tc>
        <w:tc>
          <w:tcPr>
            <w:tcW w:w="1559"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выручки</w:t>
            </w:r>
          </w:p>
        </w:tc>
        <w:tc>
          <w:tcPr>
            <w:tcW w:w="850"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затрат</w:t>
            </w:r>
          </w:p>
        </w:tc>
        <w:tc>
          <w:tcPr>
            <w:tcW w:w="1276" w:type="dxa"/>
            <w:tcBorders>
              <w:top w:val="single" w:sz="1" w:space="0" w:color="000000"/>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прибыли</w:t>
            </w:r>
          </w:p>
        </w:tc>
      </w:tr>
      <w:tr w:rsidR="00386BA6">
        <w:trPr>
          <w:trHeight w:val="561"/>
        </w:trPr>
        <w:tc>
          <w:tcPr>
            <w:tcW w:w="851"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6,00</w:t>
            </w:r>
          </w:p>
        </w:tc>
        <w:tc>
          <w:tcPr>
            <w:tcW w:w="1134"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3000</w:t>
            </w:r>
          </w:p>
        </w:tc>
        <w:tc>
          <w:tcPr>
            <w:tcW w:w="992"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1276" w:type="dxa"/>
            <w:tcBorders>
              <w:top w:val="single" w:sz="1" w:space="0" w:color="000000"/>
              <w:left w:val="single" w:sz="1" w:space="0" w:color="000000"/>
            </w:tcBorders>
          </w:tcPr>
          <w:p w:rsidR="00386BA6" w:rsidRDefault="00386BA6">
            <w:pPr>
              <w:ind w:firstLine="0"/>
              <w:rPr>
                <w:sz w:val="24"/>
                <w:szCs w:val="24"/>
              </w:rPr>
            </w:pPr>
          </w:p>
        </w:tc>
        <w:tc>
          <w:tcPr>
            <w:tcW w:w="1843" w:type="dxa"/>
            <w:tcBorders>
              <w:top w:val="single" w:sz="1" w:space="0" w:color="000000"/>
              <w:left w:val="single" w:sz="1" w:space="0" w:color="000000"/>
              <w:right w:val="single" w:sz="1" w:space="0" w:color="000000"/>
            </w:tcBorders>
            <w:vAlign w:val="bottom"/>
          </w:tcPr>
          <w:p w:rsidR="00386BA6" w:rsidRDefault="00386BA6">
            <w:pPr>
              <w:ind w:firstLine="0"/>
              <w:rPr>
                <w:sz w:val="24"/>
                <w:szCs w:val="24"/>
              </w:rPr>
            </w:pPr>
          </w:p>
        </w:tc>
        <w:tc>
          <w:tcPr>
            <w:tcW w:w="1559" w:type="dxa"/>
            <w:tcBorders>
              <w:top w:val="single" w:sz="1" w:space="0" w:color="000000"/>
              <w:right w:val="single" w:sz="1" w:space="0" w:color="000000"/>
            </w:tcBorders>
          </w:tcPr>
          <w:p w:rsidR="00386BA6" w:rsidRDefault="0013726C">
            <w:pPr>
              <w:ind w:firstLine="0"/>
              <w:rPr>
                <w:sz w:val="24"/>
                <w:szCs w:val="24"/>
              </w:rPr>
            </w:pPr>
            <w:r>
              <w:rPr>
                <w:sz w:val="24"/>
                <w:szCs w:val="24"/>
              </w:rPr>
              <w:t>18000</w:t>
            </w:r>
          </w:p>
        </w:tc>
        <w:tc>
          <w:tcPr>
            <w:tcW w:w="850"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13250</w:t>
            </w:r>
          </w:p>
        </w:tc>
        <w:tc>
          <w:tcPr>
            <w:tcW w:w="1276" w:type="dxa"/>
            <w:tcBorders>
              <w:top w:val="single" w:sz="1" w:space="0" w:color="000000"/>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4750</w:t>
            </w:r>
          </w:p>
        </w:tc>
      </w:tr>
      <w:tr w:rsidR="00386BA6">
        <w:trPr>
          <w:trHeight w:val="561"/>
        </w:trPr>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6.25</w:t>
            </w:r>
          </w:p>
        </w:tc>
        <w:tc>
          <w:tcPr>
            <w:tcW w:w="1134" w:type="dxa"/>
            <w:tcBorders>
              <w:left w:val="single" w:sz="1" w:space="0" w:color="000000"/>
              <w:right w:val="single" w:sz="1" w:space="0" w:color="000000"/>
            </w:tcBorders>
          </w:tcPr>
          <w:p w:rsidR="00386BA6" w:rsidRDefault="0013726C">
            <w:pPr>
              <w:ind w:firstLine="0"/>
              <w:rPr>
                <w:sz w:val="24"/>
                <w:szCs w:val="24"/>
              </w:rPr>
            </w:pPr>
            <w:r>
              <w:rPr>
                <w:sz w:val="24"/>
                <w:szCs w:val="24"/>
              </w:rPr>
              <w:t>2850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+4,16</w:t>
            </w:r>
          </w:p>
        </w:tc>
        <w:tc>
          <w:tcPr>
            <w:tcW w:w="1276" w:type="dxa"/>
            <w:tcBorders>
              <w:left w:val="single" w:sz="1" w:space="0" w:color="000000"/>
            </w:tcBorders>
          </w:tcPr>
          <w:p w:rsidR="00386BA6" w:rsidRDefault="0013726C">
            <w:pPr>
              <w:ind w:firstLine="0"/>
              <w:rPr>
                <w:sz w:val="24"/>
                <w:szCs w:val="24"/>
              </w:rPr>
            </w:pPr>
            <w:r>
              <w:rPr>
                <w:sz w:val="24"/>
                <w:szCs w:val="24"/>
              </w:rPr>
              <w:t>-5,00</w:t>
            </w:r>
          </w:p>
        </w:tc>
        <w:tc>
          <w:tcPr>
            <w:tcW w:w="1843" w:type="dxa"/>
            <w:tcBorders>
              <w:left w:val="single" w:sz="1" w:space="0" w:color="000000"/>
              <w:right w:val="single" w:sz="1" w:space="0" w:color="000000"/>
            </w:tcBorders>
            <w:vAlign w:val="bottom"/>
          </w:tcPr>
          <w:p w:rsidR="00386BA6" w:rsidRDefault="0013726C">
            <w:pPr>
              <w:ind w:firstLine="0"/>
              <w:rPr>
                <w:sz w:val="24"/>
                <w:szCs w:val="24"/>
              </w:rPr>
            </w:pPr>
            <w:r>
              <w:rPr>
                <w:sz w:val="24"/>
                <w:szCs w:val="24"/>
              </w:rPr>
              <w:t>1,20</w:t>
            </w:r>
          </w:p>
        </w:tc>
        <w:tc>
          <w:tcPr>
            <w:tcW w:w="1559" w:type="dxa"/>
            <w:tcBorders>
              <w:right w:val="single" w:sz="1" w:space="0" w:color="000000"/>
            </w:tcBorders>
          </w:tcPr>
          <w:p w:rsidR="00386BA6" w:rsidRDefault="0013726C">
            <w:pPr>
              <w:ind w:firstLine="0"/>
              <w:rPr>
                <w:sz w:val="24"/>
                <w:szCs w:val="24"/>
              </w:rPr>
            </w:pPr>
            <w:r>
              <w:rPr>
                <w:sz w:val="24"/>
                <w:szCs w:val="24"/>
              </w:rPr>
              <w:t>17812</w:t>
            </w:r>
          </w:p>
        </w:tc>
        <w:tc>
          <w:tcPr>
            <w:tcW w:w="850" w:type="dxa"/>
            <w:tcBorders>
              <w:left w:val="single" w:sz="1" w:space="0" w:color="000000"/>
              <w:right w:val="single" w:sz="1" w:space="0" w:color="000000"/>
            </w:tcBorders>
          </w:tcPr>
          <w:p w:rsidR="00386BA6" w:rsidRDefault="0013726C">
            <w:pPr>
              <w:ind w:firstLine="0"/>
              <w:rPr>
                <w:sz w:val="24"/>
                <w:szCs w:val="24"/>
              </w:rPr>
            </w:pPr>
            <w:r>
              <w:rPr>
                <w:sz w:val="24"/>
                <w:szCs w:val="24"/>
              </w:rPr>
              <w:t>12837</w:t>
            </w:r>
          </w:p>
        </w:tc>
        <w:tc>
          <w:tcPr>
            <w:tcW w:w="1276"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4975</w:t>
            </w:r>
          </w:p>
        </w:tc>
      </w:tr>
      <w:tr w:rsidR="00386BA6">
        <w:trPr>
          <w:trHeight w:val="561"/>
        </w:trPr>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6,50</w:t>
            </w:r>
          </w:p>
        </w:tc>
        <w:tc>
          <w:tcPr>
            <w:tcW w:w="1134" w:type="dxa"/>
            <w:tcBorders>
              <w:left w:val="single" w:sz="1" w:space="0" w:color="000000"/>
              <w:right w:val="single" w:sz="1" w:space="0" w:color="000000"/>
            </w:tcBorders>
          </w:tcPr>
          <w:p w:rsidR="00386BA6" w:rsidRDefault="0013726C">
            <w:pPr>
              <w:ind w:firstLine="0"/>
              <w:rPr>
                <w:sz w:val="24"/>
                <w:szCs w:val="24"/>
              </w:rPr>
            </w:pPr>
            <w:r>
              <w:rPr>
                <w:sz w:val="24"/>
                <w:szCs w:val="24"/>
              </w:rPr>
              <w:t>2700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+4,00</w:t>
            </w:r>
          </w:p>
        </w:tc>
        <w:tc>
          <w:tcPr>
            <w:tcW w:w="1276" w:type="dxa"/>
            <w:tcBorders>
              <w:left w:val="single" w:sz="1" w:space="0" w:color="000000"/>
            </w:tcBorders>
          </w:tcPr>
          <w:p w:rsidR="00386BA6" w:rsidRDefault="0013726C">
            <w:pPr>
              <w:ind w:firstLine="0"/>
              <w:rPr>
                <w:sz w:val="24"/>
                <w:szCs w:val="24"/>
              </w:rPr>
            </w:pPr>
            <w:r>
              <w:rPr>
                <w:sz w:val="24"/>
                <w:szCs w:val="24"/>
              </w:rPr>
              <w:t>-7,00</w:t>
            </w:r>
          </w:p>
        </w:tc>
        <w:tc>
          <w:tcPr>
            <w:tcW w:w="1843" w:type="dxa"/>
            <w:tcBorders>
              <w:left w:val="single" w:sz="1" w:space="0" w:color="000000"/>
              <w:right w:val="single" w:sz="1" w:space="0" w:color="000000"/>
            </w:tcBorders>
            <w:vAlign w:val="bottom"/>
          </w:tcPr>
          <w:p w:rsidR="00386BA6" w:rsidRDefault="0013726C">
            <w:pPr>
              <w:ind w:firstLine="0"/>
              <w:rPr>
                <w:sz w:val="24"/>
                <w:szCs w:val="24"/>
              </w:rPr>
            </w:pPr>
            <w:r>
              <w:rPr>
                <w:sz w:val="24"/>
                <w:szCs w:val="24"/>
              </w:rPr>
              <w:t>1,75</w:t>
            </w:r>
          </w:p>
        </w:tc>
        <w:tc>
          <w:tcPr>
            <w:tcW w:w="1559" w:type="dxa"/>
            <w:tcBorders>
              <w:right w:val="single" w:sz="1" w:space="0" w:color="000000"/>
            </w:tcBorders>
          </w:tcPr>
          <w:p w:rsidR="00386BA6" w:rsidRDefault="0013726C">
            <w:pPr>
              <w:ind w:firstLine="0"/>
              <w:rPr>
                <w:sz w:val="24"/>
                <w:szCs w:val="24"/>
              </w:rPr>
            </w:pPr>
            <w:r>
              <w:rPr>
                <w:sz w:val="24"/>
                <w:szCs w:val="24"/>
              </w:rPr>
              <w:t>17550</w:t>
            </w:r>
          </w:p>
        </w:tc>
        <w:tc>
          <w:tcPr>
            <w:tcW w:w="850" w:type="dxa"/>
            <w:tcBorders>
              <w:left w:val="single" w:sz="1" w:space="0" w:color="000000"/>
              <w:right w:val="single" w:sz="1" w:space="0" w:color="000000"/>
            </w:tcBorders>
          </w:tcPr>
          <w:p w:rsidR="00386BA6" w:rsidRDefault="0013726C">
            <w:pPr>
              <w:ind w:firstLine="0"/>
              <w:rPr>
                <w:sz w:val="24"/>
                <w:szCs w:val="24"/>
              </w:rPr>
            </w:pPr>
            <w:r>
              <w:rPr>
                <w:sz w:val="24"/>
                <w:szCs w:val="24"/>
              </w:rPr>
              <w:t>12425</w:t>
            </w:r>
          </w:p>
        </w:tc>
        <w:tc>
          <w:tcPr>
            <w:tcW w:w="1276"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5125</w:t>
            </w:r>
          </w:p>
        </w:tc>
      </w:tr>
      <w:tr w:rsidR="00386BA6">
        <w:trPr>
          <w:cantSplit/>
          <w:trHeight w:val="561"/>
        </w:trPr>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7,00</w:t>
            </w:r>
          </w:p>
        </w:tc>
        <w:tc>
          <w:tcPr>
            <w:tcW w:w="1134" w:type="dxa"/>
            <w:tcBorders>
              <w:left w:val="single" w:sz="1" w:space="0" w:color="000000"/>
              <w:right w:val="single" w:sz="1" w:space="0" w:color="000000"/>
            </w:tcBorders>
          </w:tcPr>
          <w:p w:rsidR="00386BA6" w:rsidRDefault="0013726C">
            <w:pPr>
              <w:ind w:firstLine="0"/>
              <w:rPr>
                <w:sz w:val="24"/>
                <w:szCs w:val="24"/>
              </w:rPr>
            </w:pPr>
            <w:r>
              <w:rPr>
                <w:sz w:val="24"/>
                <w:szCs w:val="24"/>
              </w:rPr>
              <w:t>2400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+7,70</w:t>
            </w:r>
          </w:p>
        </w:tc>
        <w:tc>
          <w:tcPr>
            <w:tcW w:w="1276" w:type="dxa"/>
            <w:tcBorders>
              <w:left w:val="single" w:sz="1" w:space="0" w:color="000000"/>
            </w:tcBorders>
          </w:tcPr>
          <w:p w:rsidR="00386BA6" w:rsidRDefault="0013726C">
            <w:pPr>
              <w:ind w:firstLine="0"/>
              <w:rPr>
                <w:sz w:val="24"/>
                <w:szCs w:val="24"/>
              </w:rPr>
            </w:pPr>
            <w:r>
              <w:rPr>
                <w:sz w:val="24"/>
                <w:szCs w:val="24"/>
              </w:rPr>
              <w:t>-11,10</w:t>
            </w:r>
          </w:p>
        </w:tc>
        <w:tc>
          <w:tcPr>
            <w:tcW w:w="1843" w:type="dxa"/>
            <w:tcBorders>
              <w:left w:val="single" w:sz="1" w:space="0" w:color="000000"/>
              <w:right w:val="single" w:sz="1" w:space="0" w:color="000000"/>
            </w:tcBorders>
            <w:vAlign w:val="bottom"/>
          </w:tcPr>
          <w:p w:rsidR="00386BA6" w:rsidRDefault="0013726C">
            <w:pPr>
              <w:ind w:firstLine="0"/>
              <w:rPr>
                <w:sz w:val="24"/>
                <w:szCs w:val="24"/>
              </w:rPr>
            </w:pPr>
            <w:r>
              <w:rPr>
                <w:sz w:val="24"/>
                <w:szCs w:val="24"/>
              </w:rPr>
              <w:t>1,42</w:t>
            </w:r>
          </w:p>
        </w:tc>
        <w:tc>
          <w:tcPr>
            <w:tcW w:w="1559" w:type="dxa"/>
            <w:tcBorders>
              <w:right w:val="single" w:sz="1" w:space="0" w:color="000000"/>
            </w:tcBorders>
          </w:tcPr>
          <w:p w:rsidR="00386BA6" w:rsidRDefault="0013726C">
            <w:pPr>
              <w:ind w:firstLine="0"/>
              <w:rPr>
                <w:sz w:val="24"/>
                <w:szCs w:val="24"/>
              </w:rPr>
            </w:pPr>
            <w:r>
              <w:rPr>
                <w:sz w:val="24"/>
                <w:szCs w:val="24"/>
              </w:rPr>
              <w:t>16800</w:t>
            </w:r>
          </w:p>
        </w:tc>
        <w:tc>
          <w:tcPr>
            <w:tcW w:w="850" w:type="dxa"/>
            <w:tcBorders>
              <w:left w:val="single" w:sz="1" w:space="0" w:color="000000"/>
              <w:right w:val="single" w:sz="1" w:space="0" w:color="000000"/>
            </w:tcBorders>
          </w:tcPr>
          <w:p w:rsidR="00386BA6" w:rsidRDefault="0013726C">
            <w:pPr>
              <w:ind w:firstLine="0"/>
              <w:rPr>
                <w:sz w:val="24"/>
                <w:szCs w:val="24"/>
              </w:rPr>
            </w:pPr>
            <w:r>
              <w:rPr>
                <w:sz w:val="24"/>
                <w:szCs w:val="24"/>
              </w:rPr>
              <w:t>11600</w:t>
            </w:r>
          </w:p>
        </w:tc>
        <w:tc>
          <w:tcPr>
            <w:tcW w:w="1276"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5100</w:t>
            </w:r>
          </w:p>
        </w:tc>
      </w:tr>
      <w:tr w:rsidR="00386BA6">
        <w:trPr>
          <w:cantSplit/>
          <w:trHeight w:val="561"/>
        </w:trPr>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7,50</w:t>
            </w:r>
          </w:p>
        </w:tc>
        <w:tc>
          <w:tcPr>
            <w:tcW w:w="1134" w:type="dxa"/>
            <w:tcBorders>
              <w:left w:val="single" w:sz="1" w:space="0" w:color="000000"/>
              <w:right w:val="single" w:sz="1" w:space="0" w:color="000000"/>
            </w:tcBorders>
          </w:tcPr>
          <w:p w:rsidR="00386BA6" w:rsidRDefault="0013726C">
            <w:pPr>
              <w:ind w:firstLine="0"/>
              <w:rPr>
                <w:sz w:val="24"/>
                <w:szCs w:val="24"/>
              </w:rPr>
            </w:pPr>
            <w:r>
              <w:rPr>
                <w:sz w:val="24"/>
                <w:szCs w:val="24"/>
              </w:rPr>
              <w:t>2150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+7,14</w:t>
            </w:r>
          </w:p>
        </w:tc>
        <w:tc>
          <w:tcPr>
            <w:tcW w:w="1276" w:type="dxa"/>
            <w:tcBorders>
              <w:left w:val="single" w:sz="1" w:space="0" w:color="000000"/>
            </w:tcBorders>
          </w:tcPr>
          <w:p w:rsidR="00386BA6" w:rsidRDefault="0013726C">
            <w:pPr>
              <w:ind w:firstLine="0"/>
              <w:rPr>
                <w:sz w:val="24"/>
                <w:szCs w:val="24"/>
              </w:rPr>
            </w:pPr>
            <w:r>
              <w:rPr>
                <w:sz w:val="24"/>
                <w:szCs w:val="24"/>
              </w:rPr>
              <w:t>-10,40</w:t>
            </w:r>
          </w:p>
        </w:tc>
        <w:tc>
          <w:tcPr>
            <w:tcW w:w="1843" w:type="dxa"/>
            <w:tcBorders>
              <w:left w:val="single" w:sz="1" w:space="0" w:color="000000"/>
              <w:right w:val="single" w:sz="1" w:space="0" w:color="000000"/>
            </w:tcBorders>
            <w:vAlign w:val="bottom"/>
          </w:tcPr>
          <w:p w:rsidR="00386BA6" w:rsidRDefault="0013726C">
            <w:pPr>
              <w:ind w:firstLine="0"/>
              <w:rPr>
                <w:sz w:val="24"/>
                <w:szCs w:val="24"/>
              </w:rPr>
            </w:pPr>
            <w:r>
              <w:rPr>
                <w:sz w:val="24"/>
                <w:szCs w:val="24"/>
              </w:rPr>
              <w:t>1,45</w:t>
            </w:r>
          </w:p>
        </w:tc>
        <w:tc>
          <w:tcPr>
            <w:tcW w:w="1559" w:type="dxa"/>
            <w:tcBorders>
              <w:right w:val="single" w:sz="1" w:space="0" w:color="000000"/>
            </w:tcBorders>
          </w:tcPr>
          <w:p w:rsidR="00386BA6" w:rsidRDefault="0013726C">
            <w:pPr>
              <w:ind w:firstLine="0"/>
              <w:rPr>
                <w:sz w:val="24"/>
                <w:szCs w:val="24"/>
              </w:rPr>
            </w:pPr>
            <w:r>
              <w:rPr>
                <w:sz w:val="24"/>
                <w:szCs w:val="24"/>
              </w:rPr>
              <w:t>16125</w:t>
            </w:r>
          </w:p>
        </w:tc>
        <w:tc>
          <w:tcPr>
            <w:tcW w:w="850" w:type="dxa"/>
            <w:tcBorders>
              <w:left w:val="single" w:sz="1" w:space="0" w:color="000000"/>
              <w:right w:val="single" w:sz="1" w:space="0" w:color="000000"/>
            </w:tcBorders>
          </w:tcPr>
          <w:p w:rsidR="00386BA6" w:rsidRDefault="0013726C">
            <w:pPr>
              <w:ind w:firstLine="0"/>
              <w:rPr>
                <w:sz w:val="24"/>
                <w:szCs w:val="24"/>
              </w:rPr>
            </w:pPr>
            <w:r>
              <w:rPr>
                <w:sz w:val="24"/>
                <w:szCs w:val="24"/>
              </w:rPr>
              <w:t>10912</w:t>
            </w:r>
          </w:p>
        </w:tc>
        <w:tc>
          <w:tcPr>
            <w:tcW w:w="1276"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5213</w:t>
            </w:r>
          </w:p>
        </w:tc>
      </w:tr>
      <w:tr w:rsidR="00386BA6">
        <w:trPr>
          <w:cantSplit/>
          <w:trHeight w:val="561"/>
        </w:trPr>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7,80</w:t>
            </w:r>
          </w:p>
        </w:tc>
        <w:tc>
          <w:tcPr>
            <w:tcW w:w="1134" w:type="dxa"/>
            <w:tcBorders>
              <w:left w:val="single" w:sz="1" w:space="0" w:color="000000"/>
              <w:right w:val="single" w:sz="1" w:space="0" w:color="000000"/>
            </w:tcBorders>
          </w:tcPr>
          <w:p w:rsidR="00386BA6" w:rsidRDefault="0013726C">
            <w:pPr>
              <w:ind w:firstLine="0"/>
              <w:rPr>
                <w:sz w:val="24"/>
                <w:szCs w:val="24"/>
              </w:rPr>
            </w:pPr>
            <w:r>
              <w:rPr>
                <w:sz w:val="24"/>
                <w:szCs w:val="24"/>
              </w:rPr>
              <w:t>2050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+4,00</w:t>
            </w:r>
          </w:p>
        </w:tc>
        <w:tc>
          <w:tcPr>
            <w:tcW w:w="1276" w:type="dxa"/>
            <w:tcBorders>
              <w:left w:val="single" w:sz="1" w:space="0" w:color="000000"/>
            </w:tcBorders>
          </w:tcPr>
          <w:p w:rsidR="00386BA6" w:rsidRDefault="0013726C">
            <w:pPr>
              <w:ind w:firstLine="0"/>
              <w:rPr>
                <w:sz w:val="24"/>
                <w:szCs w:val="24"/>
              </w:rPr>
            </w:pPr>
            <w:r>
              <w:rPr>
                <w:sz w:val="24"/>
                <w:szCs w:val="24"/>
              </w:rPr>
              <w:t>-4,65</w:t>
            </w:r>
          </w:p>
        </w:tc>
        <w:tc>
          <w:tcPr>
            <w:tcW w:w="1843" w:type="dxa"/>
            <w:tcBorders>
              <w:left w:val="single" w:sz="1" w:space="0" w:color="000000"/>
              <w:right w:val="single" w:sz="1" w:space="0" w:color="000000"/>
            </w:tcBorders>
            <w:vAlign w:val="bottom"/>
          </w:tcPr>
          <w:p w:rsidR="00386BA6" w:rsidRDefault="0013726C">
            <w:pPr>
              <w:ind w:firstLine="0"/>
              <w:rPr>
                <w:sz w:val="24"/>
                <w:szCs w:val="24"/>
              </w:rPr>
            </w:pPr>
            <w:r>
              <w:rPr>
                <w:sz w:val="24"/>
                <w:szCs w:val="24"/>
              </w:rPr>
              <w:t>1,16</w:t>
            </w:r>
          </w:p>
        </w:tc>
        <w:tc>
          <w:tcPr>
            <w:tcW w:w="1559" w:type="dxa"/>
            <w:tcBorders>
              <w:right w:val="single" w:sz="1" w:space="0" w:color="000000"/>
            </w:tcBorders>
          </w:tcPr>
          <w:p w:rsidR="00386BA6" w:rsidRDefault="0013726C">
            <w:pPr>
              <w:ind w:firstLine="0"/>
              <w:rPr>
                <w:sz w:val="24"/>
                <w:szCs w:val="24"/>
              </w:rPr>
            </w:pPr>
            <w:r>
              <w:rPr>
                <w:sz w:val="24"/>
                <w:szCs w:val="24"/>
              </w:rPr>
              <w:t>15990</w:t>
            </w:r>
          </w:p>
        </w:tc>
        <w:tc>
          <w:tcPr>
            <w:tcW w:w="850" w:type="dxa"/>
            <w:tcBorders>
              <w:left w:val="single" w:sz="1" w:space="0" w:color="000000"/>
              <w:right w:val="single" w:sz="1" w:space="0" w:color="000000"/>
            </w:tcBorders>
          </w:tcPr>
          <w:p w:rsidR="00386BA6" w:rsidRDefault="0013726C">
            <w:pPr>
              <w:ind w:firstLine="0"/>
              <w:rPr>
                <w:sz w:val="24"/>
                <w:szCs w:val="24"/>
              </w:rPr>
            </w:pPr>
            <w:r>
              <w:rPr>
                <w:sz w:val="24"/>
                <w:szCs w:val="24"/>
              </w:rPr>
              <w:t>10638</w:t>
            </w:r>
          </w:p>
        </w:tc>
        <w:tc>
          <w:tcPr>
            <w:tcW w:w="1276"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5325</w:t>
            </w:r>
          </w:p>
        </w:tc>
      </w:tr>
      <w:tr w:rsidR="00386BA6">
        <w:trPr>
          <w:cantSplit/>
          <w:trHeight w:val="561"/>
        </w:trPr>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8,00</w:t>
            </w:r>
          </w:p>
        </w:tc>
        <w:tc>
          <w:tcPr>
            <w:tcW w:w="1134" w:type="dxa"/>
            <w:tcBorders>
              <w:left w:val="single" w:sz="1" w:space="0" w:color="000000"/>
              <w:right w:val="single" w:sz="1" w:space="0" w:color="000000"/>
            </w:tcBorders>
          </w:tcPr>
          <w:p w:rsidR="00386BA6" w:rsidRDefault="0013726C">
            <w:pPr>
              <w:ind w:firstLine="0"/>
              <w:rPr>
                <w:sz w:val="24"/>
                <w:szCs w:val="24"/>
              </w:rPr>
            </w:pPr>
            <w:r>
              <w:rPr>
                <w:sz w:val="24"/>
                <w:szCs w:val="24"/>
              </w:rPr>
              <w:t>1950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+2,56</w:t>
            </w:r>
          </w:p>
        </w:tc>
        <w:tc>
          <w:tcPr>
            <w:tcW w:w="1276" w:type="dxa"/>
            <w:tcBorders>
              <w:left w:val="single" w:sz="1" w:space="0" w:color="000000"/>
            </w:tcBorders>
          </w:tcPr>
          <w:p w:rsidR="00386BA6" w:rsidRDefault="0013726C">
            <w:pPr>
              <w:ind w:firstLine="0"/>
              <w:rPr>
                <w:sz w:val="24"/>
                <w:szCs w:val="24"/>
              </w:rPr>
            </w:pPr>
            <w:r>
              <w:rPr>
                <w:sz w:val="24"/>
                <w:szCs w:val="24"/>
              </w:rPr>
              <w:t>-4,87</w:t>
            </w:r>
          </w:p>
        </w:tc>
        <w:tc>
          <w:tcPr>
            <w:tcW w:w="1843" w:type="dxa"/>
            <w:tcBorders>
              <w:left w:val="single" w:sz="1" w:space="0" w:color="000000"/>
              <w:right w:val="single" w:sz="1" w:space="0" w:color="000000"/>
            </w:tcBorders>
            <w:vAlign w:val="bottom"/>
          </w:tcPr>
          <w:p w:rsidR="00386BA6" w:rsidRDefault="0013726C">
            <w:pPr>
              <w:ind w:firstLine="0"/>
              <w:rPr>
                <w:sz w:val="24"/>
                <w:szCs w:val="24"/>
              </w:rPr>
            </w:pPr>
            <w:r>
              <w:rPr>
                <w:sz w:val="24"/>
                <w:szCs w:val="24"/>
              </w:rPr>
              <w:t>1,90</w:t>
            </w:r>
          </w:p>
        </w:tc>
        <w:tc>
          <w:tcPr>
            <w:tcW w:w="1559" w:type="dxa"/>
            <w:tcBorders>
              <w:right w:val="single" w:sz="1" w:space="0" w:color="000000"/>
            </w:tcBorders>
          </w:tcPr>
          <w:p w:rsidR="00386BA6" w:rsidRDefault="0013726C">
            <w:pPr>
              <w:ind w:firstLine="0"/>
              <w:rPr>
                <w:sz w:val="24"/>
                <w:szCs w:val="24"/>
              </w:rPr>
            </w:pPr>
            <w:r>
              <w:rPr>
                <w:sz w:val="24"/>
                <w:szCs w:val="24"/>
              </w:rPr>
              <w:t>15600</w:t>
            </w:r>
          </w:p>
        </w:tc>
        <w:tc>
          <w:tcPr>
            <w:tcW w:w="850" w:type="dxa"/>
            <w:tcBorders>
              <w:left w:val="single" w:sz="1" w:space="0" w:color="000000"/>
              <w:right w:val="single" w:sz="1" w:space="0" w:color="000000"/>
            </w:tcBorders>
          </w:tcPr>
          <w:p w:rsidR="00386BA6" w:rsidRDefault="0013726C">
            <w:pPr>
              <w:ind w:firstLine="0"/>
              <w:rPr>
                <w:sz w:val="24"/>
                <w:szCs w:val="24"/>
              </w:rPr>
            </w:pPr>
            <w:r>
              <w:rPr>
                <w:sz w:val="24"/>
                <w:szCs w:val="24"/>
              </w:rPr>
              <w:t>10 360</w:t>
            </w:r>
          </w:p>
        </w:tc>
        <w:tc>
          <w:tcPr>
            <w:tcW w:w="1276"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5240</w:t>
            </w:r>
          </w:p>
        </w:tc>
      </w:tr>
      <w:tr w:rsidR="00386BA6">
        <w:trPr>
          <w:cantSplit/>
          <w:trHeight w:val="561"/>
        </w:trPr>
        <w:tc>
          <w:tcPr>
            <w:tcW w:w="851"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8,20</w:t>
            </w:r>
          </w:p>
        </w:tc>
        <w:tc>
          <w:tcPr>
            <w:tcW w:w="1134"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1870</w:t>
            </w:r>
          </w:p>
        </w:tc>
        <w:tc>
          <w:tcPr>
            <w:tcW w:w="99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+2,50</w:t>
            </w:r>
          </w:p>
        </w:tc>
        <w:tc>
          <w:tcPr>
            <w:tcW w:w="1276" w:type="dxa"/>
            <w:tcBorders>
              <w:left w:val="single" w:sz="1" w:space="0" w:color="000000"/>
              <w:bottom w:val="single" w:sz="1" w:space="0" w:color="000000"/>
            </w:tcBorders>
          </w:tcPr>
          <w:p w:rsidR="00386BA6" w:rsidRDefault="0013726C">
            <w:pPr>
              <w:ind w:firstLine="0"/>
              <w:rPr>
                <w:sz w:val="24"/>
                <w:szCs w:val="24"/>
              </w:rPr>
            </w:pPr>
            <w:r>
              <w:rPr>
                <w:sz w:val="24"/>
                <w:szCs w:val="24"/>
              </w:rPr>
              <w:t>-4,10</w:t>
            </w:r>
          </w:p>
        </w:tc>
        <w:tc>
          <w:tcPr>
            <w:tcW w:w="1843" w:type="dxa"/>
            <w:tcBorders>
              <w:left w:val="single" w:sz="1" w:space="0" w:color="000000"/>
              <w:bottom w:val="single" w:sz="1" w:space="0" w:color="000000"/>
              <w:right w:val="single" w:sz="1" w:space="0" w:color="000000"/>
            </w:tcBorders>
            <w:vAlign w:val="bottom"/>
          </w:tcPr>
          <w:p w:rsidR="00386BA6" w:rsidRDefault="0013726C">
            <w:pPr>
              <w:ind w:firstLine="0"/>
              <w:rPr>
                <w:sz w:val="24"/>
                <w:szCs w:val="24"/>
              </w:rPr>
            </w:pPr>
            <w:r>
              <w:rPr>
                <w:sz w:val="24"/>
                <w:szCs w:val="24"/>
              </w:rPr>
              <w:t>1,64</w:t>
            </w:r>
          </w:p>
        </w:tc>
        <w:tc>
          <w:tcPr>
            <w:tcW w:w="1559" w:type="dxa"/>
            <w:tcBorders>
              <w:bottom w:val="single" w:sz="1" w:space="0" w:color="000000"/>
              <w:right w:val="single" w:sz="1" w:space="0" w:color="000000"/>
            </w:tcBorders>
          </w:tcPr>
          <w:p w:rsidR="00386BA6" w:rsidRDefault="0013726C">
            <w:pPr>
              <w:ind w:firstLine="0"/>
              <w:rPr>
                <w:sz w:val="24"/>
                <w:szCs w:val="24"/>
              </w:rPr>
            </w:pPr>
            <w:r>
              <w:rPr>
                <w:sz w:val="24"/>
                <w:szCs w:val="24"/>
              </w:rPr>
              <w:t>15334</w:t>
            </w:r>
          </w:p>
        </w:tc>
        <w:tc>
          <w:tcPr>
            <w:tcW w:w="850"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10142</w:t>
            </w:r>
          </w:p>
        </w:tc>
        <w:tc>
          <w:tcPr>
            <w:tcW w:w="1276" w:type="dxa"/>
            <w:tcBorders>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5192</w:t>
            </w:r>
          </w:p>
        </w:tc>
      </w:tr>
    </w:tbl>
    <w:p w:rsidR="00386BA6" w:rsidRDefault="00386BA6">
      <w:pPr>
        <w:ind w:firstLine="567"/>
        <w:rPr>
          <w:sz w:val="24"/>
          <w:szCs w:val="24"/>
        </w:rPr>
      </w:pPr>
    </w:p>
    <w:p w:rsidR="00386BA6" w:rsidRDefault="0013726C">
      <w:pPr>
        <w:pStyle w:val="31"/>
      </w:pPr>
      <w:r>
        <w:t>Рост цены при снижении объема продаж эффективен до тех пор, пока величина дополнительного дохода на единицу продукции превышает величину дополнительных издержек на единицу продукции.</w:t>
      </w:r>
    </w:p>
    <w:p w:rsidR="00386BA6" w:rsidRDefault="0013726C">
      <w:pPr>
        <w:ind w:firstLine="567"/>
        <w:rPr>
          <w:sz w:val="24"/>
          <w:szCs w:val="24"/>
        </w:rPr>
      </w:pPr>
      <w:r>
        <w:rPr>
          <w:sz w:val="24"/>
          <w:szCs w:val="24"/>
        </w:rPr>
        <w:t>Приведенные данные показывают, что у предприятия есть возможность увеличить объем производства данного вида продукции и завоевать больший рынок сбыта за счет некоторого снижения ее цены.</w:t>
      </w:r>
    </w:p>
    <w:p w:rsidR="00386BA6" w:rsidRDefault="0013726C">
      <w:pPr>
        <w:ind w:firstLine="567"/>
        <w:rPr>
          <w:sz w:val="24"/>
          <w:szCs w:val="24"/>
        </w:rPr>
      </w:pPr>
      <w:r>
        <w:rPr>
          <w:i/>
          <w:iCs/>
          <w:sz w:val="24"/>
          <w:szCs w:val="24"/>
        </w:rPr>
        <w:t>Большое значение в изучении факторов формирования спроса имеет корреляционный анализ.</w:t>
      </w:r>
      <w:r>
        <w:rPr>
          <w:sz w:val="24"/>
          <w:szCs w:val="24"/>
        </w:rPr>
        <w:t xml:space="preserve"> С его помощью оценивается и прогнозируется степень зависимости спроса от исследуемых факторов.</w:t>
      </w:r>
    </w:p>
    <w:p w:rsidR="00386BA6" w:rsidRDefault="00386BA6">
      <w:pPr>
        <w:ind w:firstLine="567"/>
        <w:rPr>
          <w:sz w:val="24"/>
          <w:szCs w:val="24"/>
        </w:rPr>
      </w:pPr>
    </w:p>
    <w:p w:rsidR="00386BA6" w:rsidRDefault="0013726C">
      <w:pPr>
        <w:ind w:firstLine="567"/>
        <w:rPr>
          <w:b/>
          <w:bCs/>
          <w:i/>
          <w:iCs/>
          <w:sz w:val="24"/>
          <w:szCs w:val="24"/>
        </w:rPr>
      </w:pPr>
      <w:r>
        <w:rPr>
          <w:b/>
          <w:bCs/>
          <w:i/>
          <w:iCs/>
          <w:sz w:val="24"/>
          <w:szCs w:val="24"/>
        </w:rPr>
        <w:t>2. Оценка риска невостребованной продукции</w:t>
      </w:r>
    </w:p>
    <w:p w:rsidR="00386BA6" w:rsidRDefault="0013726C">
      <w:pPr>
        <w:ind w:firstLine="567"/>
        <w:rPr>
          <w:i/>
          <w:iCs/>
          <w:sz w:val="24"/>
          <w:szCs w:val="24"/>
        </w:rPr>
      </w:pPr>
      <w:r>
        <w:rPr>
          <w:i/>
          <w:iCs/>
          <w:sz w:val="24"/>
          <w:szCs w:val="24"/>
        </w:rPr>
        <w:t>Причины возникновения, виды риска и последствия не востребованной продукции. Диагностика риска невостребованной продукции.</w:t>
      </w:r>
    </w:p>
    <w:p w:rsidR="00386BA6" w:rsidRDefault="0013726C">
      <w:pPr>
        <w:ind w:firstLine="567"/>
        <w:rPr>
          <w:sz w:val="24"/>
          <w:szCs w:val="24"/>
        </w:rPr>
      </w:pPr>
      <w:r>
        <w:rPr>
          <w:i/>
          <w:iCs/>
          <w:sz w:val="24"/>
          <w:szCs w:val="24"/>
        </w:rPr>
        <w:t>Изучение спроса тесно связано с оценкой риска невостребованной продукции,</w:t>
      </w:r>
      <w:r>
        <w:rPr>
          <w:sz w:val="24"/>
          <w:szCs w:val="24"/>
        </w:rPr>
        <w:t xml:space="preserve"> который возникает вследствие отказа потребителей покупать ее. Он определяется величиной возможного материального и морального ущерба предприятия. Каждое предприятие должно знать величину потерь, если какая-то часть продукции окажется нереализованной. Чтобы избежать последствий риска невостребованной продукции, необходимо изучить факторы его возникновения с целью поиска путей недопущения или минимизации потерь.</w:t>
      </w:r>
    </w:p>
    <w:p w:rsidR="00386BA6" w:rsidRDefault="0013726C">
      <w:pPr>
        <w:ind w:firstLine="567"/>
        <w:rPr>
          <w:i/>
          <w:iCs/>
          <w:sz w:val="24"/>
          <w:szCs w:val="24"/>
        </w:rPr>
      </w:pPr>
      <w:r>
        <w:rPr>
          <w:i/>
          <w:iCs/>
          <w:sz w:val="24"/>
          <w:szCs w:val="24"/>
        </w:rPr>
        <w:t>Внутренние причины:</w:t>
      </w:r>
    </w:p>
    <w:p w:rsidR="00386BA6" w:rsidRDefault="0013726C">
      <w:pPr>
        <w:numPr>
          <w:ilvl w:val="0"/>
          <w:numId w:val="5"/>
        </w:numPr>
        <w:tabs>
          <w:tab w:val="left" w:pos="927"/>
        </w:tabs>
        <w:ind w:left="927"/>
        <w:rPr>
          <w:sz w:val="24"/>
          <w:szCs w:val="24"/>
        </w:rPr>
      </w:pPr>
      <w:r>
        <w:rPr>
          <w:sz w:val="24"/>
          <w:szCs w:val="24"/>
        </w:rPr>
        <w:t>неправильно составленный прогноз спроса на продукцию служащими предприятия;</w:t>
      </w:r>
    </w:p>
    <w:p w:rsidR="00386BA6" w:rsidRDefault="0013726C">
      <w:pPr>
        <w:numPr>
          <w:ilvl w:val="0"/>
          <w:numId w:val="5"/>
        </w:numPr>
        <w:tabs>
          <w:tab w:val="left" w:pos="927"/>
        </w:tabs>
        <w:ind w:left="927"/>
        <w:rPr>
          <w:sz w:val="24"/>
          <w:szCs w:val="24"/>
        </w:rPr>
      </w:pPr>
      <w:r>
        <w:rPr>
          <w:sz w:val="24"/>
          <w:szCs w:val="24"/>
        </w:rPr>
        <w:t>неправильная ценовая политика на рынках сбыта;</w:t>
      </w:r>
    </w:p>
    <w:p w:rsidR="00386BA6" w:rsidRDefault="0013726C">
      <w:pPr>
        <w:numPr>
          <w:ilvl w:val="0"/>
          <w:numId w:val="5"/>
        </w:numPr>
        <w:tabs>
          <w:tab w:val="left" w:pos="927"/>
        </w:tabs>
        <w:ind w:left="927"/>
        <w:rPr>
          <w:sz w:val="24"/>
          <w:szCs w:val="24"/>
        </w:rPr>
      </w:pPr>
      <w:r>
        <w:rPr>
          <w:sz w:val="24"/>
          <w:szCs w:val="24"/>
        </w:rPr>
        <w:t>снижение конкурентоспособности продукции в результате низкого качества сырья, оборудования, отсталой технологии, низкой квалификации персонала;</w:t>
      </w:r>
    </w:p>
    <w:p w:rsidR="00386BA6" w:rsidRDefault="0013726C">
      <w:pPr>
        <w:numPr>
          <w:ilvl w:val="0"/>
          <w:numId w:val="5"/>
        </w:numPr>
        <w:tabs>
          <w:tab w:val="left" w:pos="927"/>
        </w:tabs>
        <w:ind w:left="927"/>
        <w:rPr>
          <w:sz w:val="24"/>
          <w:szCs w:val="24"/>
        </w:rPr>
      </w:pPr>
      <w:r>
        <w:rPr>
          <w:sz w:val="24"/>
          <w:szCs w:val="24"/>
        </w:rPr>
        <w:t>неэффективная организация процесса сбыта и рекламы продукции.</w:t>
      </w:r>
    </w:p>
    <w:p w:rsidR="00386BA6" w:rsidRDefault="0013726C">
      <w:pPr>
        <w:ind w:firstLine="567"/>
        <w:rPr>
          <w:sz w:val="24"/>
          <w:szCs w:val="24"/>
        </w:rPr>
      </w:pPr>
      <w:r>
        <w:rPr>
          <w:sz w:val="24"/>
          <w:szCs w:val="24"/>
        </w:rPr>
        <w:t>Внешние причины:</w:t>
      </w:r>
    </w:p>
    <w:p w:rsidR="00386BA6" w:rsidRDefault="0013726C">
      <w:pPr>
        <w:numPr>
          <w:ilvl w:val="0"/>
          <w:numId w:val="2"/>
        </w:numPr>
        <w:tabs>
          <w:tab w:val="left" w:pos="927"/>
        </w:tabs>
        <w:ind w:left="927"/>
        <w:rPr>
          <w:sz w:val="24"/>
          <w:szCs w:val="24"/>
        </w:rPr>
      </w:pPr>
      <w:r>
        <w:rPr>
          <w:sz w:val="24"/>
          <w:szCs w:val="24"/>
        </w:rPr>
        <w:t>неплатежеспособность покупателей;</w:t>
      </w:r>
    </w:p>
    <w:p w:rsidR="00386BA6" w:rsidRDefault="0013726C">
      <w:pPr>
        <w:numPr>
          <w:ilvl w:val="0"/>
          <w:numId w:val="2"/>
        </w:numPr>
        <w:tabs>
          <w:tab w:val="left" w:pos="927"/>
        </w:tabs>
        <w:ind w:left="927"/>
        <w:rPr>
          <w:sz w:val="24"/>
          <w:szCs w:val="24"/>
        </w:rPr>
      </w:pPr>
      <w:r>
        <w:rPr>
          <w:sz w:val="24"/>
          <w:szCs w:val="24"/>
        </w:rPr>
        <w:t>повышение процентных ставок по вкладам;</w:t>
      </w:r>
    </w:p>
    <w:p w:rsidR="00386BA6" w:rsidRDefault="0013726C">
      <w:pPr>
        <w:numPr>
          <w:ilvl w:val="0"/>
          <w:numId w:val="2"/>
        </w:numPr>
        <w:tabs>
          <w:tab w:val="left" w:pos="927"/>
        </w:tabs>
        <w:ind w:left="927"/>
        <w:rPr>
          <w:sz w:val="24"/>
          <w:szCs w:val="24"/>
        </w:rPr>
      </w:pPr>
      <w:r>
        <w:rPr>
          <w:sz w:val="24"/>
          <w:szCs w:val="24"/>
        </w:rPr>
        <w:t>демографические;</w:t>
      </w:r>
    </w:p>
    <w:p w:rsidR="00386BA6" w:rsidRDefault="0013726C">
      <w:pPr>
        <w:numPr>
          <w:ilvl w:val="0"/>
          <w:numId w:val="2"/>
        </w:numPr>
        <w:tabs>
          <w:tab w:val="left" w:pos="927"/>
        </w:tabs>
        <w:ind w:left="927"/>
        <w:rPr>
          <w:sz w:val="24"/>
          <w:szCs w:val="24"/>
        </w:rPr>
      </w:pPr>
      <w:r>
        <w:rPr>
          <w:sz w:val="24"/>
          <w:szCs w:val="24"/>
        </w:rPr>
        <w:t>социально-экономические;</w:t>
      </w:r>
    </w:p>
    <w:p w:rsidR="00386BA6" w:rsidRDefault="0013726C">
      <w:pPr>
        <w:numPr>
          <w:ilvl w:val="0"/>
          <w:numId w:val="2"/>
        </w:numPr>
        <w:tabs>
          <w:tab w:val="left" w:pos="927"/>
        </w:tabs>
        <w:ind w:left="927"/>
        <w:rPr>
          <w:sz w:val="24"/>
          <w:szCs w:val="24"/>
        </w:rPr>
      </w:pPr>
      <w:r>
        <w:rPr>
          <w:sz w:val="24"/>
          <w:szCs w:val="24"/>
        </w:rPr>
        <w:t>политические и др.</w:t>
      </w:r>
    </w:p>
    <w:p w:rsidR="00386BA6" w:rsidRDefault="0013726C">
      <w:pPr>
        <w:ind w:firstLine="567"/>
        <w:rPr>
          <w:sz w:val="24"/>
          <w:szCs w:val="24"/>
        </w:rPr>
      </w:pPr>
      <w:r>
        <w:rPr>
          <w:i/>
          <w:iCs/>
          <w:sz w:val="24"/>
          <w:szCs w:val="24"/>
        </w:rPr>
        <w:t>Риск невостребованной продукции можно подразделить на преодолимый и непреодолимый.</w:t>
      </w:r>
      <w:r>
        <w:rPr>
          <w:sz w:val="24"/>
          <w:szCs w:val="24"/>
        </w:rPr>
        <w:t xml:space="preserve"> Критерием отнесения его к одной из групп является экономическая целесообразность нововведений, направленных на продвижение товаров на рынок. Если дополнительные затраты на дизайн, конструктивные изменения, упаковку, рекламу, организационную перестройку производства и сбыта превышают сумму их покрытия выручкой, то экономически они нецелесообразны, и наоборот. </w:t>
      </w:r>
      <w:r>
        <w:rPr>
          <w:i/>
          <w:iCs/>
          <w:sz w:val="24"/>
          <w:szCs w:val="24"/>
        </w:rPr>
        <w:t>Риск невостребованной продукции может быть обнаружен на пред производственной, производственной и после</w:t>
      </w:r>
      <w:r>
        <w:rPr>
          <w:i/>
          <w:iCs/>
          <w:sz w:val="24"/>
          <w:szCs w:val="24"/>
          <w:lang w:val="en-US"/>
        </w:rPr>
        <w:t xml:space="preserve"> </w:t>
      </w:r>
      <w:r>
        <w:rPr>
          <w:i/>
          <w:iCs/>
          <w:sz w:val="24"/>
          <w:szCs w:val="24"/>
        </w:rPr>
        <w:t>производственной стади</w:t>
      </w:r>
      <w:r>
        <w:rPr>
          <w:i/>
          <w:iCs/>
          <w:sz w:val="24"/>
          <w:szCs w:val="24"/>
          <w:lang w:val="en-US"/>
        </w:rPr>
        <w:t>и</w:t>
      </w:r>
      <w:r>
        <w:rPr>
          <w:i/>
          <w:iCs/>
          <w:sz w:val="24"/>
          <w:szCs w:val="24"/>
        </w:rPr>
        <w:t>.</w:t>
      </w:r>
      <w:r>
        <w:rPr>
          <w:sz w:val="24"/>
          <w:szCs w:val="24"/>
        </w:rPr>
        <w:t xml:space="preserve"> Больший эффект достигается, если риск будет обнаружен на пред производственной стадии. Тогда экономический ущерб будет включать в себя только расходы на исследование рынка, разработку изделия и др. Если же риск невостребованной продукции обнаружен на производственной или после производственной стадии, то это может серьезно пошатнуть финансовое состояние предприятия. В сумму ущерба, кроме перечисленных выше издержек, войдут издержки на подготовку, освоение, производство и частично сбыт продукции.</w:t>
      </w:r>
    </w:p>
    <w:p w:rsidR="00386BA6" w:rsidRDefault="0013726C">
      <w:pPr>
        <w:ind w:firstLine="567"/>
        <w:rPr>
          <w:sz w:val="24"/>
          <w:szCs w:val="24"/>
        </w:rPr>
      </w:pPr>
      <w:r>
        <w:rPr>
          <w:i/>
          <w:iCs/>
          <w:sz w:val="24"/>
          <w:szCs w:val="24"/>
        </w:rPr>
        <w:t>В зависимости от времени обнаружения риска невостребованной продукции управленческие решения могут быть разными.</w:t>
      </w:r>
      <w:r>
        <w:rPr>
          <w:sz w:val="24"/>
          <w:szCs w:val="24"/>
        </w:rPr>
        <w:t xml:space="preserve"> В первом периоде можно не приступать к производству данного вида продукции, заменив его другим. Во втором периоде еще можно внести существенные изменения в дизайн, конструкцию, цену изделия и за счет этого продвинуть его на рынок. Если риск обнаружен после изготовления продукции, то нужно думать как избежать банкротства, потому что невостребованная продукция - это прямой убыток для предприятия. Каждый товар должен производиться лишь тогда, когда есть платежеспособный спрос на него, подкрепленный заявками или договорами на его поставку.</w:t>
      </w:r>
    </w:p>
    <w:p w:rsidR="00386BA6" w:rsidRDefault="0013726C">
      <w:pPr>
        <w:ind w:firstLine="567"/>
        <w:rPr>
          <w:sz w:val="24"/>
          <w:szCs w:val="24"/>
        </w:rPr>
      </w:pPr>
      <w:r>
        <w:rPr>
          <w:sz w:val="24"/>
          <w:szCs w:val="24"/>
        </w:rPr>
        <w:t>Таблица 2</w:t>
      </w:r>
    </w:p>
    <w:p w:rsidR="00386BA6" w:rsidRDefault="0013726C">
      <w:pPr>
        <w:ind w:firstLine="0"/>
        <w:rPr>
          <w:i/>
          <w:iCs/>
          <w:sz w:val="24"/>
          <w:szCs w:val="24"/>
        </w:rPr>
      </w:pPr>
      <w:r>
        <w:rPr>
          <w:i/>
          <w:iCs/>
          <w:sz w:val="24"/>
          <w:szCs w:val="24"/>
        </w:rPr>
        <w:t>Анализ обеспеченности плана производства продукции договорами (заявками) на поставку</w:t>
      </w:r>
    </w:p>
    <w:tbl>
      <w:tblPr>
        <w:tblW w:w="0" w:type="auto"/>
        <w:tblInd w:w="-1" w:type="dxa"/>
        <w:tblLayout w:type="fixed"/>
        <w:tblCellMar>
          <w:left w:w="40" w:type="dxa"/>
          <w:right w:w="40" w:type="dxa"/>
        </w:tblCellMar>
        <w:tblLook w:val="0000" w:firstRow="0" w:lastRow="0" w:firstColumn="0" w:lastColumn="0" w:noHBand="0" w:noVBand="0"/>
      </w:tblPr>
      <w:tblGrid>
        <w:gridCol w:w="1560"/>
        <w:gridCol w:w="2126"/>
        <w:gridCol w:w="2126"/>
        <w:gridCol w:w="1701"/>
        <w:gridCol w:w="2268"/>
      </w:tblGrid>
      <w:tr w:rsidR="00386BA6">
        <w:trPr>
          <w:trHeight w:hRule="exact" w:val="1456"/>
        </w:trPr>
        <w:tc>
          <w:tcPr>
            <w:tcW w:w="1560"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Вид продукции</w:t>
            </w:r>
          </w:p>
        </w:tc>
        <w:tc>
          <w:tcPr>
            <w:tcW w:w="2126"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Объем поставки по заключенным договорам, туб</w:t>
            </w:r>
          </w:p>
        </w:tc>
        <w:tc>
          <w:tcPr>
            <w:tcW w:w="2126"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Остаток готовой продукции на начало года, туб</w:t>
            </w:r>
          </w:p>
        </w:tc>
        <w:tc>
          <w:tcPr>
            <w:tcW w:w="1701"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План производства продукции на год, туб</w:t>
            </w:r>
          </w:p>
        </w:tc>
        <w:tc>
          <w:tcPr>
            <w:tcW w:w="2268" w:type="dxa"/>
            <w:tcBorders>
              <w:top w:val="single" w:sz="1" w:space="0" w:color="000000"/>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Обеспеченность выпуска продукции договорами, %</w:t>
            </w:r>
          </w:p>
        </w:tc>
      </w:tr>
      <w:tr w:rsidR="00386BA6">
        <w:trPr>
          <w:trHeight w:hRule="exact" w:val="363"/>
        </w:trPr>
        <w:tc>
          <w:tcPr>
            <w:tcW w:w="1560"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А</w:t>
            </w:r>
          </w:p>
        </w:tc>
        <w:tc>
          <w:tcPr>
            <w:tcW w:w="2126"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4800</w:t>
            </w:r>
          </w:p>
        </w:tc>
        <w:tc>
          <w:tcPr>
            <w:tcW w:w="2126"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150</w:t>
            </w:r>
          </w:p>
        </w:tc>
        <w:tc>
          <w:tcPr>
            <w:tcW w:w="1701"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5760</w:t>
            </w:r>
          </w:p>
        </w:tc>
        <w:tc>
          <w:tcPr>
            <w:tcW w:w="2268" w:type="dxa"/>
            <w:tcBorders>
              <w:top w:val="single" w:sz="1" w:space="0" w:color="000000"/>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81,2</w:t>
            </w:r>
          </w:p>
        </w:tc>
      </w:tr>
      <w:tr w:rsidR="00386BA6">
        <w:trPr>
          <w:trHeight w:hRule="exact" w:val="411"/>
        </w:trPr>
        <w:tc>
          <w:tcPr>
            <w:tcW w:w="1560" w:type="dxa"/>
            <w:tcBorders>
              <w:left w:val="single" w:sz="1" w:space="0" w:color="000000"/>
              <w:right w:val="single" w:sz="1" w:space="0" w:color="000000"/>
            </w:tcBorders>
          </w:tcPr>
          <w:p w:rsidR="00386BA6" w:rsidRDefault="0013726C">
            <w:pPr>
              <w:ind w:firstLine="0"/>
              <w:rPr>
                <w:sz w:val="24"/>
                <w:szCs w:val="24"/>
              </w:rPr>
            </w:pPr>
            <w:r>
              <w:rPr>
                <w:sz w:val="24"/>
                <w:szCs w:val="24"/>
              </w:rPr>
              <w:t>В</w:t>
            </w:r>
          </w:p>
        </w:tc>
        <w:tc>
          <w:tcPr>
            <w:tcW w:w="2126" w:type="dxa"/>
            <w:tcBorders>
              <w:left w:val="single" w:sz="1" w:space="0" w:color="000000"/>
              <w:right w:val="single" w:sz="1" w:space="0" w:color="000000"/>
            </w:tcBorders>
          </w:tcPr>
          <w:p w:rsidR="00386BA6" w:rsidRDefault="0013726C">
            <w:pPr>
              <w:ind w:firstLine="0"/>
              <w:rPr>
                <w:sz w:val="24"/>
                <w:szCs w:val="24"/>
              </w:rPr>
            </w:pPr>
            <w:r>
              <w:rPr>
                <w:sz w:val="24"/>
                <w:szCs w:val="24"/>
              </w:rPr>
              <w:t>5300</w:t>
            </w:r>
          </w:p>
        </w:tc>
        <w:tc>
          <w:tcPr>
            <w:tcW w:w="2126" w:type="dxa"/>
            <w:tcBorders>
              <w:left w:val="single" w:sz="1" w:space="0" w:color="000000"/>
              <w:right w:val="single" w:sz="1" w:space="0" w:color="000000"/>
            </w:tcBorders>
          </w:tcPr>
          <w:p w:rsidR="00386BA6" w:rsidRDefault="0013726C">
            <w:pPr>
              <w:ind w:firstLine="0"/>
              <w:rPr>
                <w:sz w:val="24"/>
                <w:szCs w:val="24"/>
              </w:rPr>
            </w:pPr>
            <w:r>
              <w:rPr>
                <w:sz w:val="24"/>
                <w:szCs w:val="24"/>
              </w:rPr>
              <w:t>110</w:t>
            </w:r>
          </w:p>
        </w:tc>
        <w:tc>
          <w:tcPr>
            <w:tcW w:w="1701" w:type="dxa"/>
            <w:tcBorders>
              <w:left w:val="single" w:sz="1" w:space="0" w:color="000000"/>
              <w:right w:val="single" w:sz="1" w:space="0" w:color="000000"/>
            </w:tcBorders>
          </w:tcPr>
          <w:p w:rsidR="00386BA6" w:rsidRDefault="0013726C">
            <w:pPr>
              <w:ind w:firstLine="0"/>
              <w:rPr>
                <w:sz w:val="24"/>
                <w:szCs w:val="24"/>
              </w:rPr>
            </w:pPr>
            <w:r>
              <w:rPr>
                <w:sz w:val="24"/>
                <w:szCs w:val="24"/>
              </w:rPr>
              <w:t>5600</w:t>
            </w:r>
          </w:p>
        </w:tc>
        <w:tc>
          <w:tcPr>
            <w:tcW w:w="2268"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92,8</w:t>
            </w:r>
          </w:p>
        </w:tc>
      </w:tr>
      <w:tr w:rsidR="00386BA6">
        <w:trPr>
          <w:trHeight w:hRule="exact" w:val="559"/>
        </w:trPr>
        <w:tc>
          <w:tcPr>
            <w:tcW w:w="1560" w:type="dxa"/>
            <w:tcBorders>
              <w:left w:val="single" w:sz="1" w:space="0" w:color="000000"/>
              <w:right w:val="single" w:sz="1" w:space="0" w:color="000000"/>
            </w:tcBorders>
          </w:tcPr>
          <w:p w:rsidR="00386BA6" w:rsidRDefault="0013726C">
            <w:pPr>
              <w:ind w:firstLine="0"/>
              <w:rPr>
                <w:sz w:val="24"/>
                <w:szCs w:val="24"/>
              </w:rPr>
            </w:pPr>
            <w:r>
              <w:rPr>
                <w:sz w:val="24"/>
                <w:szCs w:val="24"/>
              </w:rPr>
              <w:t>С</w:t>
            </w:r>
          </w:p>
        </w:tc>
        <w:tc>
          <w:tcPr>
            <w:tcW w:w="2126" w:type="dxa"/>
            <w:tcBorders>
              <w:left w:val="single" w:sz="1" w:space="0" w:color="000000"/>
              <w:right w:val="single" w:sz="1" w:space="0" w:color="000000"/>
            </w:tcBorders>
          </w:tcPr>
          <w:p w:rsidR="00386BA6" w:rsidRDefault="0013726C">
            <w:pPr>
              <w:ind w:firstLine="0"/>
              <w:rPr>
                <w:sz w:val="24"/>
                <w:szCs w:val="24"/>
              </w:rPr>
            </w:pPr>
            <w:r>
              <w:rPr>
                <w:sz w:val="24"/>
                <w:szCs w:val="24"/>
              </w:rPr>
              <w:t>3200</w:t>
            </w:r>
          </w:p>
        </w:tc>
        <w:tc>
          <w:tcPr>
            <w:tcW w:w="2126" w:type="dxa"/>
            <w:tcBorders>
              <w:left w:val="single" w:sz="1" w:space="0" w:color="000000"/>
              <w:right w:val="single" w:sz="1" w:space="0" w:color="000000"/>
            </w:tcBorders>
          </w:tcPr>
          <w:p w:rsidR="00386BA6" w:rsidRDefault="0013726C">
            <w:pPr>
              <w:ind w:firstLine="0"/>
              <w:rPr>
                <w:sz w:val="24"/>
                <w:szCs w:val="24"/>
              </w:rPr>
            </w:pPr>
            <w:r>
              <w:rPr>
                <w:sz w:val="24"/>
                <w:szCs w:val="24"/>
              </w:rPr>
              <w:t>60</w:t>
            </w:r>
          </w:p>
        </w:tc>
        <w:tc>
          <w:tcPr>
            <w:tcW w:w="1701" w:type="dxa"/>
            <w:tcBorders>
              <w:left w:val="single" w:sz="1" w:space="0" w:color="000000"/>
              <w:right w:val="single" w:sz="1" w:space="0" w:color="000000"/>
            </w:tcBorders>
          </w:tcPr>
          <w:p w:rsidR="00386BA6" w:rsidRDefault="0013726C">
            <w:pPr>
              <w:ind w:firstLine="0"/>
              <w:rPr>
                <w:sz w:val="24"/>
                <w:szCs w:val="24"/>
              </w:rPr>
            </w:pPr>
            <w:r>
              <w:rPr>
                <w:sz w:val="24"/>
                <w:szCs w:val="24"/>
              </w:rPr>
              <w:t>2743</w:t>
            </w:r>
          </w:p>
        </w:tc>
        <w:tc>
          <w:tcPr>
            <w:tcW w:w="2268"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114,0</w:t>
            </w:r>
          </w:p>
        </w:tc>
      </w:tr>
      <w:tr w:rsidR="00386BA6">
        <w:trPr>
          <w:trHeight w:hRule="exact" w:val="742"/>
        </w:trPr>
        <w:tc>
          <w:tcPr>
            <w:tcW w:w="1560" w:type="dxa"/>
            <w:tcBorders>
              <w:left w:val="single" w:sz="1" w:space="0" w:color="000000"/>
              <w:bottom w:val="single" w:sz="1" w:space="0" w:color="000000"/>
              <w:right w:val="single" w:sz="1" w:space="0" w:color="000000"/>
            </w:tcBorders>
          </w:tcPr>
          <w:p w:rsidR="00386BA6" w:rsidRDefault="0013726C">
            <w:pPr>
              <w:ind w:firstLine="0"/>
              <w:rPr>
                <w:sz w:val="24"/>
                <w:szCs w:val="24"/>
                <w:lang w:val="en-US"/>
              </w:rPr>
            </w:pPr>
            <w:r>
              <w:rPr>
                <w:sz w:val="24"/>
                <w:szCs w:val="24"/>
                <w:lang w:val="en-US"/>
              </w:rPr>
              <w:t>D</w:t>
            </w:r>
          </w:p>
        </w:tc>
        <w:tc>
          <w:tcPr>
            <w:tcW w:w="2126"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2600</w:t>
            </w:r>
          </w:p>
        </w:tc>
        <w:tc>
          <w:tcPr>
            <w:tcW w:w="2126"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40</w:t>
            </w:r>
          </w:p>
        </w:tc>
        <w:tc>
          <w:tcPr>
            <w:tcW w:w="1701"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1920</w:t>
            </w:r>
          </w:p>
        </w:tc>
        <w:tc>
          <w:tcPr>
            <w:tcW w:w="2268" w:type="dxa"/>
            <w:tcBorders>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132,6</w:t>
            </w:r>
          </w:p>
        </w:tc>
      </w:tr>
    </w:tbl>
    <w:p w:rsidR="00386BA6" w:rsidRDefault="00386BA6">
      <w:pPr>
        <w:ind w:firstLine="567"/>
        <w:rPr>
          <w:sz w:val="24"/>
          <w:szCs w:val="24"/>
        </w:rPr>
      </w:pPr>
    </w:p>
    <w:p w:rsidR="00386BA6" w:rsidRDefault="0013726C">
      <w:pPr>
        <w:ind w:firstLine="567"/>
        <w:rPr>
          <w:sz w:val="24"/>
          <w:szCs w:val="24"/>
        </w:rPr>
      </w:pPr>
      <w:r>
        <w:rPr>
          <w:sz w:val="24"/>
          <w:szCs w:val="24"/>
        </w:rPr>
        <w:t>Как видно из табл. 2, план выпуска продукции С и</w:t>
      </w:r>
      <w:r>
        <w:rPr>
          <w:sz w:val="24"/>
          <w:szCs w:val="24"/>
          <w:lang w:val="en-US"/>
        </w:rPr>
        <w:t xml:space="preserve"> D</w:t>
      </w:r>
      <w:r>
        <w:rPr>
          <w:sz w:val="24"/>
          <w:szCs w:val="24"/>
        </w:rPr>
        <w:t xml:space="preserve"> был полностью обеспечен договорами на поставку продукции. По изделиям А и В запланированный выпуск продукции был обеспечен договорами на поставку соответственно на 81,2 и 92,8 %. В результате предприятию пришлось пересмотреть структуру производства, сократив удельный вес первых двух видов продукции и увеличив долю продукции С и D. В связи с этим мы можем сделать заключение, что предприятие активно реагирует на конъюнктуру рынка, на изменение спроса, внося соответствующие корректировки в производственную программу.</w:t>
      </w:r>
    </w:p>
    <w:p w:rsidR="00386BA6" w:rsidRDefault="0013726C">
      <w:pPr>
        <w:ind w:firstLine="567"/>
        <w:rPr>
          <w:sz w:val="24"/>
          <w:szCs w:val="24"/>
        </w:rPr>
      </w:pPr>
      <w:r>
        <w:rPr>
          <w:i/>
          <w:iCs/>
          <w:sz w:val="24"/>
          <w:szCs w:val="24"/>
        </w:rPr>
        <w:t>Чтобы оценить риск невостребованной продукции,</w:t>
      </w:r>
      <w:r>
        <w:rPr>
          <w:sz w:val="24"/>
          <w:szCs w:val="24"/>
        </w:rPr>
        <w:t xml:space="preserve"> проанализируем динамику остатков готовой продукции (табл. 3).</w:t>
      </w:r>
    </w:p>
    <w:p w:rsidR="00386BA6" w:rsidRDefault="0013726C">
      <w:pPr>
        <w:ind w:firstLine="567"/>
        <w:rPr>
          <w:sz w:val="24"/>
          <w:szCs w:val="24"/>
        </w:rPr>
      </w:pPr>
      <w:r>
        <w:rPr>
          <w:sz w:val="24"/>
          <w:szCs w:val="24"/>
        </w:rPr>
        <w:t>Таблица .3</w:t>
      </w:r>
    </w:p>
    <w:p w:rsidR="00386BA6" w:rsidRDefault="0013726C">
      <w:pPr>
        <w:ind w:firstLine="0"/>
        <w:rPr>
          <w:b/>
          <w:bCs/>
          <w:sz w:val="24"/>
          <w:szCs w:val="24"/>
        </w:rPr>
      </w:pPr>
      <w:r>
        <w:rPr>
          <w:b/>
          <w:bCs/>
          <w:sz w:val="24"/>
          <w:szCs w:val="24"/>
        </w:rPr>
        <w:t>Анализ динамики остатков готовой продукции</w:t>
      </w:r>
    </w:p>
    <w:tbl>
      <w:tblPr>
        <w:tblW w:w="0" w:type="auto"/>
        <w:tblInd w:w="-1" w:type="dxa"/>
        <w:tblLayout w:type="fixed"/>
        <w:tblCellMar>
          <w:left w:w="40" w:type="dxa"/>
          <w:right w:w="40" w:type="dxa"/>
        </w:tblCellMar>
        <w:tblLook w:val="0000" w:firstRow="0" w:lastRow="0" w:firstColumn="0" w:lastColumn="0" w:noHBand="0" w:noVBand="0"/>
      </w:tblPr>
      <w:tblGrid>
        <w:gridCol w:w="1560"/>
        <w:gridCol w:w="1275"/>
        <w:gridCol w:w="1418"/>
        <w:gridCol w:w="1701"/>
        <w:gridCol w:w="2551"/>
        <w:gridCol w:w="709"/>
        <w:gridCol w:w="851"/>
      </w:tblGrid>
      <w:tr w:rsidR="00386BA6">
        <w:trPr>
          <w:trHeight w:hRule="exact" w:val="380"/>
        </w:trPr>
        <w:tc>
          <w:tcPr>
            <w:tcW w:w="1560"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1275"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Остаток</w:t>
            </w:r>
          </w:p>
        </w:tc>
        <w:tc>
          <w:tcPr>
            <w:tcW w:w="1418"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Фактический</w:t>
            </w:r>
          </w:p>
        </w:tc>
        <w:tc>
          <w:tcPr>
            <w:tcW w:w="1701"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Объем</w:t>
            </w:r>
          </w:p>
        </w:tc>
        <w:tc>
          <w:tcPr>
            <w:tcW w:w="2551"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Остаток</w:t>
            </w:r>
          </w:p>
        </w:tc>
        <w:tc>
          <w:tcPr>
            <w:tcW w:w="1560" w:type="dxa"/>
            <w:gridSpan w:val="2"/>
            <w:tcBorders>
              <w:top w:val="single" w:sz="1" w:space="0" w:color="000000"/>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Прирост</w:t>
            </w:r>
          </w:p>
        </w:tc>
      </w:tr>
      <w:tr w:rsidR="00386BA6">
        <w:trPr>
          <w:trHeight w:hRule="exact" w:val="331"/>
        </w:trPr>
        <w:tc>
          <w:tcPr>
            <w:tcW w:w="1560" w:type="dxa"/>
            <w:tcBorders>
              <w:left w:val="single" w:sz="1" w:space="0" w:color="000000"/>
              <w:right w:val="single" w:sz="1" w:space="0" w:color="000000"/>
            </w:tcBorders>
          </w:tcPr>
          <w:p w:rsidR="00386BA6" w:rsidRDefault="0013726C">
            <w:pPr>
              <w:ind w:firstLine="0"/>
              <w:rPr>
                <w:sz w:val="24"/>
                <w:szCs w:val="24"/>
              </w:rPr>
            </w:pPr>
            <w:r>
              <w:rPr>
                <w:sz w:val="24"/>
                <w:szCs w:val="24"/>
              </w:rPr>
              <w:t>Вид</w:t>
            </w:r>
          </w:p>
        </w:tc>
        <w:tc>
          <w:tcPr>
            <w:tcW w:w="1275" w:type="dxa"/>
            <w:tcBorders>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1418" w:type="dxa"/>
            <w:tcBorders>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1701" w:type="dxa"/>
            <w:tcBorders>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2551" w:type="dxa"/>
            <w:tcBorders>
              <w:left w:val="single" w:sz="1" w:space="0" w:color="000000"/>
              <w:right w:val="single" w:sz="1" w:space="0" w:color="000000"/>
            </w:tcBorders>
          </w:tcPr>
          <w:p w:rsidR="00386BA6" w:rsidRDefault="0013726C">
            <w:pPr>
              <w:ind w:firstLine="0"/>
              <w:rPr>
                <w:sz w:val="24"/>
                <w:szCs w:val="24"/>
              </w:rPr>
            </w:pPr>
            <w:r>
              <w:rPr>
                <w:sz w:val="24"/>
                <w:szCs w:val="24"/>
              </w:rPr>
              <w:t>Готовой</w:t>
            </w:r>
          </w:p>
        </w:tc>
        <w:tc>
          <w:tcPr>
            <w:tcW w:w="709"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851"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spacing w:line="200" w:lineRule="atLeast"/>
              <w:ind w:firstLine="0"/>
              <w:jc w:val="left"/>
              <w:rPr>
                <w:sz w:val="24"/>
                <w:szCs w:val="24"/>
              </w:rPr>
            </w:pPr>
          </w:p>
        </w:tc>
      </w:tr>
      <w:tr w:rsidR="00386BA6">
        <w:trPr>
          <w:trHeight w:hRule="exact" w:val="904"/>
        </w:trPr>
        <w:tc>
          <w:tcPr>
            <w:tcW w:w="1560"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Продукции</w:t>
            </w:r>
          </w:p>
        </w:tc>
        <w:tc>
          <w:tcPr>
            <w:tcW w:w="1275"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на начало года</w:t>
            </w:r>
          </w:p>
        </w:tc>
        <w:tc>
          <w:tcPr>
            <w:tcW w:w="1418"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выпуск продукции</w:t>
            </w:r>
          </w:p>
        </w:tc>
        <w:tc>
          <w:tcPr>
            <w:tcW w:w="1701"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реализации продукции</w:t>
            </w:r>
          </w:p>
        </w:tc>
        <w:tc>
          <w:tcPr>
            <w:tcW w:w="2551"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Продукции на конец года</w:t>
            </w:r>
          </w:p>
        </w:tc>
        <w:tc>
          <w:tcPr>
            <w:tcW w:w="709"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Туб</w:t>
            </w:r>
          </w:p>
        </w:tc>
        <w:tc>
          <w:tcPr>
            <w:tcW w:w="851" w:type="dxa"/>
            <w:tcBorders>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w:t>
            </w:r>
          </w:p>
        </w:tc>
      </w:tr>
      <w:tr w:rsidR="00386BA6">
        <w:trPr>
          <w:trHeight w:hRule="exact" w:val="416"/>
        </w:trPr>
        <w:tc>
          <w:tcPr>
            <w:tcW w:w="1560"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А</w:t>
            </w:r>
          </w:p>
        </w:tc>
        <w:tc>
          <w:tcPr>
            <w:tcW w:w="1275"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150</w:t>
            </w:r>
          </w:p>
        </w:tc>
        <w:tc>
          <w:tcPr>
            <w:tcW w:w="1418"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5040</w:t>
            </w:r>
          </w:p>
        </w:tc>
        <w:tc>
          <w:tcPr>
            <w:tcW w:w="1701"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4850</w:t>
            </w:r>
          </w:p>
        </w:tc>
        <w:tc>
          <w:tcPr>
            <w:tcW w:w="2551"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340</w:t>
            </w:r>
          </w:p>
        </w:tc>
        <w:tc>
          <w:tcPr>
            <w:tcW w:w="709"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+190</w:t>
            </w:r>
          </w:p>
        </w:tc>
        <w:tc>
          <w:tcPr>
            <w:tcW w:w="851" w:type="dxa"/>
            <w:tcBorders>
              <w:top w:val="single" w:sz="1" w:space="0" w:color="000000"/>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126</w:t>
            </w:r>
          </w:p>
        </w:tc>
      </w:tr>
      <w:tr w:rsidR="00386BA6">
        <w:trPr>
          <w:trHeight w:hRule="exact" w:val="393"/>
        </w:trPr>
        <w:tc>
          <w:tcPr>
            <w:tcW w:w="1560" w:type="dxa"/>
            <w:tcBorders>
              <w:left w:val="single" w:sz="1" w:space="0" w:color="000000"/>
              <w:right w:val="single" w:sz="1" w:space="0" w:color="000000"/>
            </w:tcBorders>
          </w:tcPr>
          <w:p w:rsidR="00386BA6" w:rsidRDefault="0013726C">
            <w:pPr>
              <w:ind w:firstLine="0"/>
              <w:rPr>
                <w:sz w:val="24"/>
                <w:szCs w:val="24"/>
              </w:rPr>
            </w:pPr>
            <w:r>
              <w:rPr>
                <w:sz w:val="24"/>
                <w:szCs w:val="24"/>
              </w:rPr>
              <w:t>В</w:t>
            </w:r>
          </w:p>
        </w:tc>
        <w:tc>
          <w:tcPr>
            <w:tcW w:w="1275" w:type="dxa"/>
            <w:tcBorders>
              <w:left w:val="single" w:sz="1" w:space="0" w:color="000000"/>
              <w:right w:val="single" w:sz="1" w:space="0" w:color="000000"/>
            </w:tcBorders>
          </w:tcPr>
          <w:p w:rsidR="00386BA6" w:rsidRDefault="0013726C">
            <w:pPr>
              <w:ind w:firstLine="0"/>
              <w:rPr>
                <w:sz w:val="24"/>
                <w:szCs w:val="24"/>
              </w:rPr>
            </w:pPr>
            <w:r>
              <w:rPr>
                <w:sz w:val="24"/>
                <w:szCs w:val="24"/>
              </w:rPr>
              <w:t>110</w:t>
            </w:r>
          </w:p>
        </w:tc>
        <w:tc>
          <w:tcPr>
            <w:tcW w:w="1418" w:type="dxa"/>
            <w:tcBorders>
              <w:left w:val="single" w:sz="1" w:space="0" w:color="000000"/>
              <w:right w:val="single" w:sz="1" w:space="0" w:color="000000"/>
            </w:tcBorders>
          </w:tcPr>
          <w:p w:rsidR="00386BA6" w:rsidRDefault="0013726C">
            <w:pPr>
              <w:ind w:firstLine="0"/>
              <w:rPr>
                <w:sz w:val="24"/>
                <w:szCs w:val="24"/>
              </w:rPr>
            </w:pPr>
            <w:r>
              <w:rPr>
                <w:sz w:val="24"/>
                <w:szCs w:val="24"/>
              </w:rPr>
              <w:t>5544</w:t>
            </w:r>
          </w:p>
        </w:tc>
        <w:tc>
          <w:tcPr>
            <w:tcW w:w="1701" w:type="dxa"/>
            <w:tcBorders>
              <w:left w:val="single" w:sz="1" w:space="0" w:color="000000"/>
              <w:right w:val="single" w:sz="1" w:space="0" w:color="000000"/>
            </w:tcBorders>
          </w:tcPr>
          <w:p w:rsidR="00386BA6" w:rsidRDefault="0013726C">
            <w:pPr>
              <w:ind w:firstLine="0"/>
              <w:rPr>
                <w:sz w:val="24"/>
                <w:szCs w:val="24"/>
              </w:rPr>
            </w:pPr>
            <w:r>
              <w:rPr>
                <w:sz w:val="24"/>
                <w:szCs w:val="24"/>
              </w:rPr>
              <w:t>5300</w:t>
            </w:r>
          </w:p>
        </w:tc>
        <w:tc>
          <w:tcPr>
            <w:tcW w:w="2551" w:type="dxa"/>
            <w:tcBorders>
              <w:left w:val="single" w:sz="1" w:space="0" w:color="000000"/>
              <w:right w:val="single" w:sz="1" w:space="0" w:color="000000"/>
            </w:tcBorders>
          </w:tcPr>
          <w:p w:rsidR="00386BA6" w:rsidRDefault="0013726C">
            <w:pPr>
              <w:ind w:firstLine="0"/>
              <w:rPr>
                <w:sz w:val="24"/>
                <w:szCs w:val="24"/>
              </w:rPr>
            </w:pPr>
            <w:r>
              <w:rPr>
                <w:sz w:val="24"/>
                <w:szCs w:val="24"/>
              </w:rPr>
              <w:t>354</w:t>
            </w:r>
          </w:p>
        </w:tc>
        <w:tc>
          <w:tcPr>
            <w:tcW w:w="709" w:type="dxa"/>
            <w:tcBorders>
              <w:left w:val="single" w:sz="1" w:space="0" w:color="000000"/>
              <w:right w:val="single" w:sz="1" w:space="0" w:color="000000"/>
            </w:tcBorders>
          </w:tcPr>
          <w:p w:rsidR="00386BA6" w:rsidRDefault="0013726C">
            <w:pPr>
              <w:ind w:firstLine="0"/>
              <w:rPr>
                <w:sz w:val="24"/>
                <w:szCs w:val="24"/>
              </w:rPr>
            </w:pPr>
            <w:r>
              <w:rPr>
                <w:sz w:val="24"/>
                <w:szCs w:val="24"/>
              </w:rPr>
              <w:t>+244</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222</w:t>
            </w:r>
          </w:p>
        </w:tc>
      </w:tr>
      <w:tr w:rsidR="00386BA6">
        <w:trPr>
          <w:trHeight w:hRule="exact" w:val="453"/>
        </w:trPr>
        <w:tc>
          <w:tcPr>
            <w:tcW w:w="1560" w:type="dxa"/>
            <w:tcBorders>
              <w:left w:val="single" w:sz="1" w:space="0" w:color="000000"/>
              <w:right w:val="single" w:sz="1" w:space="0" w:color="000000"/>
            </w:tcBorders>
          </w:tcPr>
          <w:p w:rsidR="00386BA6" w:rsidRDefault="0013726C">
            <w:pPr>
              <w:ind w:firstLine="0"/>
              <w:rPr>
                <w:sz w:val="24"/>
                <w:szCs w:val="24"/>
              </w:rPr>
            </w:pPr>
            <w:r>
              <w:rPr>
                <w:sz w:val="24"/>
                <w:szCs w:val="24"/>
              </w:rPr>
              <w:t>С</w:t>
            </w:r>
          </w:p>
        </w:tc>
        <w:tc>
          <w:tcPr>
            <w:tcW w:w="1275" w:type="dxa"/>
            <w:tcBorders>
              <w:left w:val="single" w:sz="1" w:space="0" w:color="000000"/>
              <w:right w:val="single" w:sz="1" w:space="0" w:color="000000"/>
            </w:tcBorders>
          </w:tcPr>
          <w:p w:rsidR="00386BA6" w:rsidRDefault="0013726C">
            <w:pPr>
              <w:ind w:firstLine="0"/>
              <w:rPr>
                <w:sz w:val="24"/>
                <w:szCs w:val="24"/>
              </w:rPr>
            </w:pPr>
            <w:r>
              <w:rPr>
                <w:sz w:val="24"/>
                <w:szCs w:val="24"/>
              </w:rPr>
              <w:t>60</w:t>
            </w:r>
          </w:p>
        </w:tc>
        <w:tc>
          <w:tcPr>
            <w:tcW w:w="1418" w:type="dxa"/>
            <w:tcBorders>
              <w:left w:val="single" w:sz="1" w:space="0" w:color="000000"/>
              <w:right w:val="single" w:sz="1" w:space="0" w:color="000000"/>
            </w:tcBorders>
          </w:tcPr>
          <w:p w:rsidR="00386BA6" w:rsidRDefault="0013726C">
            <w:pPr>
              <w:ind w:firstLine="0"/>
              <w:rPr>
                <w:sz w:val="24"/>
                <w:szCs w:val="24"/>
              </w:rPr>
            </w:pPr>
            <w:r>
              <w:rPr>
                <w:sz w:val="24"/>
                <w:szCs w:val="24"/>
              </w:rPr>
              <w:t>3168</w:t>
            </w:r>
          </w:p>
        </w:tc>
        <w:tc>
          <w:tcPr>
            <w:tcW w:w="1701" w:type="dxa"/>
            <w:tcBorders>
              <w:left w:val="single" w:sz="1" w:space="0" w:color="000000"/>
              <w:right w:val="single" w:sz="1" w:space="0" w:color="000000"/>
            </w:tcBorders>
          </w:tcPr>
          <w:p w:rsidR="00386BA6" w:rsidRDefault="0013726C">
            <w:pPr>
              <w:ind w:firstLine="0"/>
              <w:rPr>
                <w:sz w:val="24"/>
                <w:szCs w:val="24"/>
              </w:rPr>
            </w:pPr>
            <w:r>
              <w:rPr>
                <w:sz w:val="24"/>
                <w:szCs w:val="24"/>
              </w:rPr>
              <w:t>3050</w:t>
            </w:r>
          </w:p>
        </w:tc>
        <w:tc>
          <w:tcPr>
            <w:tcW w:w="2551" w:type="dxa"/>
            <w:tcBorders>
              <w:left w:val="single" w:sz="1" w:space="0" w:color="000000"/>
              <w:right w:val="single" w:sz="1" w:space="0" w:color="000000"/>
            </w:tcBorders>
          </w:tcPr>
          <w:p w:rsidR="00386BA6" w:rsidRDefault="0013726C">
            <w:pPr>
              <w:ind w:firstLine="0"/>
              <w:rPr>
                <w:sz w:val="24"/>
                <w:szCs w:val="24"/>
              </w:rPr>
            </w:pPr>
            <w:r>
              <w:rPr>
                <w:sz w:val="24"/>
                <w:szCs w:val="24"/>
              </w:rPr>
              <w:t>178</w:t>
            </w:r>
          </w:p>
        </w:tc>
        <w:tc>
          <w:tcPr>
            <w:tcW w:w="709" w:type="dxa"/>
            <w:tcBorders>
              <w:left w:val="single" w:sz="1" w:space="0" w:color="000000"/>
              <w:right w:val="single" w:sz="1" w:space="0" w:color="000000"/>
            </w:tcBorders>
          </w:tcPr>
          <w:p w:rsidR="00386BA6" w:rsidRDefault="0013726C">
            <w:pPr>
              <w:ind w:firstLine="0"/>
              <w:rPr>
                <w:sz w:val="24"/>
                <w:szCs w:val="24"/>
              </w:rPr>
            </w:pPr>
            <w:r>
              <w:rPr>
                <w:sz w:val="24"/>
                <w:szCs w:val="24"/>
              </w:rPr>
              <w:t>+118</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197</w:t>
            </w:r>
          </w:p>
        </w:tc>
      </w:tr>
      <w:tr w:rsidR="00386BA6">
        <w:trPr>
          <w:trHeight w:hRule="exact" w:val="465"/>
        </w:trPr>
        <w:tc>
          <w:tcPr>
            <w:tcW w:w="1560"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D</w:t>
            </w:r>
          </w:p>
        </w:tc>
        <w:tc>
          <w:tcPr>
            <w:tcW w:w="1275"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40</w:t>
            </w:r>
          </w:p>
        </w:tc>
        <w:tc>
          <w:tcPr>
            <w:tcW w:w="1418"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2688</w:t>
            </w:r>
          </w:p>
        </w:tc>
        <w:tc>
          <w:tcPr>
            <w:tcW w:w="1701"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2560</w:t>
            </w:r>
          </w:p>
        </w:tc>
        <w:tc>
          <w:tcPr>
            <w:tcW w:w="2551"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168</w:t>
            </w:r>
          </w:p>
        </w:tc>
        <w:tc>
          <w:tcPr>
            <w:tcW w:w="709"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+128</w:t>
            </w:r>
          </w:p>
        </w:tc>
        <w:tc>
          <w:tcPr>
            <w:tcW w:w="851" w:type="dxa"/>
            <w:tcBorders>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320</w:t>
            </w:r>
          </w:p>
        </w:tc>
      </w:tr>
    </w:tbl>
    <w:p w:rsidR="00386BA6" w:rsidRDefault="00386BA6">
      <w:pPr>
        <w:ind w:firstLine="0"/>
        <w:rPr>
          <w:sz w:val="24"/>
          <w:szCs w:val="24"/>
        </w:rPr>
      </w:pPr>
    </w:p>
    <w:p w:rsidR="00386BA6" w:rsidRDefault="0013726C">
      <w:pPr>
        <w:ind w:firstLine="567"/>
        <w:rPr>
          <w:sz w:val="24"/>
          <w:szCs w:val="24"/>
        </w:rPr>
      </w:pPr>
      <w:r>
        <w:rPr>
          <w:sz w:val="24"/>
          <w:szCs w:val="24"/>
        </w:rPr>
        <w:t>Из таблицы видно, что за отчетный год значительно возросли остатки нереализованной продукции, особенно по изделиям А и В, спрос на которые снизился, что требует от предприятия принятия определенных мер по недопущению убытков от невостребованной продукции, например, снижение цен на данные виды продукции или дополнительные затраты на более привлекательную упаковку, рекламу и т.д. В противном случае, если эта продукция будет невостребована покупателями, предприятие получит убытки в размере фактических затрат на ее производство и хранение. По продукции А они составят 1768 млн руб. (5,2х340), а по продукции В - 2160 млн руб. (6,1х354).</w:t>
      </w:r>
    </w:p>
    <w:p w:rsidR="00386BA6" w:rsidRDefault="0013726C">
      <w:pPr>
        <w:ind w:firstLine="567"/>
        <w:rPr>
          <w:b/>
          <w:bCs/>
          <w:i/>
          <w:iCs/>
          <w:sz w:val="24"/>
          <w:szCs w:val="24"/>
        </w:rPr>
      </w:pPr>
      <w:r>
        <w:rPr>
          <w:b/>
          <w:bCs/>
          <w:i/>
          <w:iCs/>
          <w:sz w:val="24"/>
          <w:szCs w:val="24"/>
        </w:rPr>
        <w:t>3. Анализ рынков сбыта продукции</w:t>
      </w:r>
    </w:p>
    <w:p w:rsidR="00386BA6" w:rsidRDefault="0013726C">
      <w:pPr>
        <w:ind w:firstLine="567"/>
        <w:rPr>
          <w:sz w:val="24"/>
          <w:szCs w:val="24"/>
        </w:rPr>
      </w:pPr>
      <w:r>
        <w:rPr>
          <w:sz w:val="24"/>
          <w:szCs w:val="24"/>
        </w:rPr>
        <w:t>Анализ динамики рынков сбыта и их доходности. Анализ "положения товаров на рынках сбыта.</w:t>
      </w:r>
    </w:p>
    <w:p w:rsidR="00386BA6" w:rsidRDefault="0013726C">
      <w:pPr>
        <w:ind w:firstLine="567"/>
        <w:rPr>
          <w:sz w:val="24"/>
          <w:szCs w:val="24"/>
        </w:rPr>
      </w:pPr>
      <w:r>
        <w:rPr>
          <w:sz w:val="24"/>
          <w:szCs w:val="24"/>
        </w:rPr>
        <w:t>От рынков сбыта зависят объем продаж, средний уровень цен, выручка от реализации продукции, сумма полученной прибыли и т.д. В первую очередь нужно изучить динамику о положении каждого вида продукции на рынках сбыта за последние 3-5 лет.</w:t>
      </w:r>
    </w:p>
    <w:p w:rsidR="00386BA6" w:rsidRDefault="00386BA6">
      <w:pPr>
        <w:ind w:firstLine="567"/>
        <w:rPr>
          <w:sz w:val="24"/>
          <w:szCs w:val="24"/>
          <w:lang w:val="en-US"/>
        </w:rPr>
      </w:pPr>
    </w:p>
    <w:p w:rsidR="00386BA6" w:rsidRDefault="0013726C">
      <w:pPr>
        <w:ind w:firstLine="0"/>
        <w:rPr>
          <w:i/>
          <w:iCs/>
          <w:sz w:val="24"/>
          <w:szCs w:val="24"/>
        </w:rPr>
      </w:pPr>
      <w:r>
        <w:rPr>
          <w:sz w:val="24"/>
          <w:szCs w:val="24"/>
        </w:rPr>
        <w:t xml:space="preserve">Таблица 4 </w:t>
      </w:r>
      <w:r>
        <w:rPr>
          <w:i/>
          <w:iCs/>
          <w:sz w:val="24"/>
          <w:szCs w:val="24"/>
        </w:rPr>
        <w:t>Анализ динамики рынков сбыта продукции</w:t>
      </w:r>
    </w:p>
    <w:tbl>
      <w:tblPr>
        <w:tblW w:w="0" w:type="auto"/>
        <w:tblInd w:w="-427" w:type="dxa"/>
        <w:tblLayout w:type="fixed"/>
        <w:tblCellMar>
          <w:left w:w="40" w:type="dxa"/>
          <w:right w:w="40" w:type="dxa"/>
        </w:tblCellMar>
        <w:tblLook w:val="0000" w:firstRow="0" w:lastRow="0" w:firstColumn="0" w:lastColumn="0" w:noHBand="0" w:noVBand="0"/>
      </w:tblPr>
      <w:tblGrid>
        <w:gridCol w:w="4112"/>
        <w:gridCol w:w="1417"/>
        <w:gridCol w:w="1276"/>
        <w:gridCol w:w="992"/>
        <w:gridCol w:w="851"/>
        <w:gridCol w:w="992"/>
        <w:gridCol w:w="851"/>
      </w:tblGrid>
      <w:tr w:rsidR="00386BA6">
        <w:trPr>
          <w:trHeight w:val="608"/>
        </w:trPr>
        <w:tc>
          <w:tcPr>
            <w:tcW w:w="4112"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3685" w:type="dxa"/>
            <w:gridSpan w:val="3"/>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Внутренний рынок</w:t>
            </w:r>
          </w:p>
        </w:tc>
        <w:tc>
          <w:tcPr>
            <w:tcW w:w="2694" w:type="dxa"/>
            <w:gridSpan w:val="3"/>
            <w:tcBorders>
              <w:top w:val="single" w:sz="1" w:space="0" w:color="000000"/>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Экспорт</w:t>
            </w:r>
          </w:p>
        </w:tc>
      </w:tr>
      <w:tr w:rsidR="00386BA6">
        <w:trPr>
          <w:trHeight w:val="609"/>
        </w:trPr>
        <w:tc>
          <w:tcPr>
            <w:tcW w:w="411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Показатель</w:t>
            </w:r>
          </w:p>
        </w:tc>
        <w:tc>
          <w:tcPr>
            <w:tcW w:w="1417" w:type="dxa"/>
            <w:tcBorders>
              <w:left w:val="single" w:sz="1" w:space="0" w:color="000000"/>
              <w:bottom w:val="single" w:sz="1" w:space="0" w:color="000000"/>
              <w:right w:val="single" w:sz="1" w:space="0" w:color="000000"/>
            </w:tcBorders>
          </w:tcPr>
          <w:p w:rsidR="00386BA6" w:rsidRDefault="0013726C">
            <w:pPr>
              <w:ind w:firstLine="0"/>
              <w:rPr>
                <w:sz w:val="24"/>
                <w:szCs w:val="24"/>
                <w:lang w:val="en-US"/>
              </w:rPr>
            </w:pPr>
            <w:r>
              <w:rPr>
                <w:sz w:val="24"/>
                <w:szCs w:val="24"/>
                <w:lang w:val="en-US"/>
              </w:rPr>
              <w:t>Xxxl</w:t>
            </w:r>
          </w:p>
        </w:tc>
        <w:tc>
          <w:tcPr>
            <w:tcW w:w="1276"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ххх2</w:t>
            </w:r>
          </w:p>
        </w:tc>
        <w:tc>
          <w:tcPr>
            <w:tcW w:w="99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хххЗ</w:t>
            </w:r>
          </w:p>
        </w:tc>
        <w:tc>
          <w:tcPr>
            <w:tcW w:w="851"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xxxl</w:t>
            </w:r>
          </w:p>
        </w:tc>
        <w:tc>
          <w:tcPr>
            <w:tcW w:w="99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ххх2</w:t>
            </w:r>
          </w:p>
        </w:tc>
        <w:tc>
          <w:tcPr>
            <w:tcW w:w="851" w:type="dxa"/>
            <w:tcBorders>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хххЗ</w:t>
            </w:r>
          </w:p>
        </w:tc>
      </w:tr>
      <w:tr w:rsidR="00386BA6">
        <w:trPr>
          <w:trHeight w:val="609"/>
        </w:trPr>
        <w:tc>
          <w:tcPr>
            <w:tcW w:w="4112"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Изделие А</w:t>
            </w:r>
          </w:p>
        </w:tc>
        <w:tc>
          <w:tcPr>
            <w:tcW w:w="1417"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1276"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992"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851"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992"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851" w:type="dxa"/>
            <w:tcBorders>
              <w:top w:val="single" w:sz="1" w:space="0" w:color="000000"/>
              <w:left w:val="single" w:sz="1" w:space="0" w:color="000000"/>
              <w:right w:val="single" w:sz="1" w:space="0" w:color="000000"/>
            </w:tcBorders>
          </w:tcPr>
          <w:p w:rsidR="00386BA6" w:rsidRDefault="00386BA6">
            <w:pPr>
              <w:spacing w:line="200" w:lineRule="atLeast"/>
              <w:ind w:firstLine="0"/>
              <w:jc w:val="left"/>
              <w:rPr>
                <w:sz w:val="24"/>
                <w:szCs w:val="24"/>
              </w:rPr>
            </w:pPr>
          </w:p>
        </w:tc>
      </w:tr>
      <w:tr w:rsidR="00386BA6">
        <w:trPr>
          <w:trHeight w:val="608"/>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Объем реализации продукции, т</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5000</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5000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4500</w:t>
            </w:r>
          </w:p>
        </w:tc>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1000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500</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350</w:t>
            </w: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Цена единицы продукции, млн ру.</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4,6</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4,8</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5,0</w:t>
            </w:r>
          </w:p>
        </w:tc>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8,0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8,0</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7,77</w:t>
            </w: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Себестоимость единицы</w:t>
            </w:r>
          </w:p>
        </w:tc>
        <w:tc>
          <w:tcPr>
            <w:tcW w:w="1417" w:type="dxa"/>
            <w:tcBorders>
              <w:left w:val="single" w:sz="1" w:space="0" w:color="000000"/>
              <w:right w:val="single" w:sz="1" w:space="0" w:color="000000"/>
            </w:tcBorders>
          </w:tcPr>
          <w:p w:rsidR="00386BA6" w:rsidRDefault="00386BA6">
            <w:pPr>
              <w:ind w:firstLine="0"/>
              <w:rPr>
                <w:sz w:val="24"/>
                <w:szCs w:val="24"/>
              </w:rPr>
            </w:pPr>
          </w:p>
        </w:tc>
        <w:tc>
          <w:tcPr>
            <w:tcW w:w="1276" w:type="dxa"/>
            <w:tcBorders>
              <w:left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right w:val="single" w:sz="1" w:space="0" w:color="000000"/>
            </w:tcBorders>
          </w:tcPr>
          <w:p w:rsidR="00386BA6" w:rsidRDefault="00386BA6">
            <w:pPr>
              <w:ind w:firstLine="0"/>
              <w:rPr>
                <w:sz w:val="24"/>
                <w:szCs w:val="24"/>
              </w:rPr>
            </w:pPr>
          </w:p>
        </w:tc>
        <w:tc>
          <w:tcPr>
            <w:tcW w:w="851" w:type="dxa"/>
            <w:tcBorders>
              <w:left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right w:val="single" w:sz="1" w:space="0" w:color="000000"/>
            </w:tcBorders>
          </w:tcPr>
          <w:p w:rsidR="00386BA6" w:rsidRDefault="00386BA6">
            <w:pPr>
              <w:ind w:firstLine="0"/>
              <w:rPr>
                <w:sz w:val="24"/>
                <w:szCs w:val="24"/>
              </w:rPr>
            </w:pPr>
          </w:p>
        </w:tc>
        <w:tc>
          <w:tcPr>
            <w:tcW w:w="851" w:type="dxa"/>
            <w:tcBorders>
              <w:left w:val="single" w:sz="1" w:space="0" w:color="000000"/>
              <w:right w:val="single" w:sz="1" w:space="0" w:color="000000"/>
            </w:tcBorders>
          </w:tcPr>
          <w:p w:rsidR="00386BA6" w:rsidRDefault="00386BA6">
            <w:pPr>
              <w:spacing w:line="200" w:lineRule="atLeast"/>
              <w:ind w:firstLine="0"/>
              <w:jc w:val="left"/>
              <w:rPr>
                <w:sz w:val="24"/>
                <w:szCs w:val="24"/>
              </w:rPr>
            </w:pP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Продукции, млн руб.</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4,0</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4,2</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4,4</w:t>
            </w:r>
          </w:p>
        </w:tc>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5,2</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5,4</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5,78</w:t>
            </w: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Прибыль, млн руб.</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2500</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3000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2700</w:t>
            </w:r>
          </w:p>
        </w:tc>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2800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1300</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695</w:t>
            </w:r>
          </w:p>
        </w:tc>
      </w:tr>
      <w:tr w:rsidR="00386BA6">
        <w:trPr>
          <w:trHeight w:val="608"/>
        </w:trPr>
        <w:tc>
          <w:tcPr>
            <w:tcW w:w="411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Рентабельность, %</w:t>
            </w:r>
          </w:p>
        </w:tc>
        <w:tc>
          <w:tcPr>
            <w:tcW w:w="1417"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13</w:t>
            </w:r>
          </w:p>
        </w:tc>
        <w:tc>
          <w:tcPr>
            <w:tcW w:w="1276"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12,5</w:t>
            </w:r>
          </w:p>
        </w:tc>
        <w:tc>
          <w:tcPr>
            <w:tcW w:w="99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12</w:t>
            </w:r>
          </w:p>
        </w:tc>
        <w:tc>
          <w:tcPr>
            <w:tcW w:w="851"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35</w:t>
            </w:r>
          </w:p>
        </w:tc>
        <w:tc>
          <w:tcPr>
            <w:tcW w:w="99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32,5</w:t>
            </w:r>
          </w:p>
        </w:tc>
        <w:tc>
          <w:tcPr>
            <w:tcW w:w="851" w:type="dxa"/>
            <w:tcBorders>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25,6</w:t>
            </w:r>
          </w:p>
        </w:tc>
      </w:tr>
      <w:tr w:rsidR="00386BA6">
        <w:trPr>
          <w:trHeight w:val="609"/>
        </w:trPr>
        <w:tc>
          <w:tcPr>
            <w:tcW w:w="4112"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Изделие В</w:t>
            </w:r>
          </w:p>
        </w:tc>
        <w:tc>
          <w:tcPr>
            <w:tcW w:w="1417"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1276"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992"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851"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992"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851"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spacing w:line="200" w:lineRule="atLeast"/>
              <w:ind w:firstLine="0"/>
              <w:jc w:val="left"/>
              <w:rPr>
                <w:sz w:val="24"/>
                <w:szCs w:val="24"/>
              </w:rPr>
            </w:pP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Объем реализации продукции, туб</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5200</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5250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5300</w:t>
            </w:r>
          </w:p>
        </w:tc>
        <w:tc>
          <w:tcPr>
            <w:tcW w:w="851" w:type="dxa"/>
            <w:tcBorders>
              <w:left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right w:val="single" w:sz="1" w:space="0" w:color="000000"/>
            </w:tcBorders>
          </w:tcPr>
          <w:p w:rsidR="00386BA6" w:rsidRDefault="00386BA6">
            <w:pPr>
              <w:ind w:firstLine="0"/>
              <w:rPr>
                <w:sz w:val="24"/>
                <w:szCs w:val="24"/>
              </w:rPr>
            </w:pPr>
          </w:p>
        </w:tc>
        <w:tc>
          <w:tcPr>
            <w:tcW w:w="851" w:type="dxa"/>
            <w:tcBorders>
              <w:left w:val="single" w:sz="1" w:space="0" w:color="000000"/>
              <w:right w:val="single" w:sz="1" w:space="0" w:color="000000"/>
            </w:tcBorders>
          </w:tcPr>
          <w:p w:rsidR="00386BA6" w:rsidRDefault="00386BA6">
            <w:pPr>
              <w:spacing w:line="200" w:lineRule="atLeast"/>
              <w:ind w:firstLine="0"/>
              <w:jc w:val="left"/>
              <w:rPr>
                <w:sz w:val="24"/>
                <w:szCs w:val="24"/>
              </w:rPr>
            </w:pP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Цена единицы продукции, млн ру</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5,5</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5,8</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6,1</w:t>
            </w:r>
          </w:p>
        </w:tc>
        <w:tc>
          <w:tcPr>
            <w:tcW w:w="851" w:type="dxa"/>
            <w:tcBorders>
              <w:left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right w:val="single" w:sz="1" w:space="0" w:color="000000"/>
            </w:tcBorders>
          </w:tcPr>
          <w:p w:rsidR="00386BA6" w:rsidRDefault="00386BA6">
            <w:pPr>
              <w:ind w:firstLine="0"/>
              <w:rPr>
                <w:sz w:val="24"/>
                <w:szCs w:val="24"/>
              </w:rPr>
            </w:pPr>
          </w:p>
        </w:tc>
        <w:tc>
          <w:tcPr>
            <w:tcW w:w="851" w:type="dxa"/>
            <w:tcBorders>
              <w:left w:val="single" w:sz="1" w:space="0" w:color="000000"/>
              <w:right w:val="single" w:sz="1" w:space="0" w:color="000000"/>
            </w:tcBorders>
          </w:tcPr>
          <w:p w:rsidR="00386BA6" w:rsidRDefault="00386BA6">
            <w:pPr>
              <w:ind w:firstLine="0"/>
              <w:rPr>
                <w:sz w:val="24"/>
                <w:szCs w:val="24"/>
              </w:rPr>
            </w:pPr>
          </w:p>
          <w:p w:rsidR="00386BA6" w:rsidRDefault="00386BA6">
            <w:pPr>
              <w:spacing w:line="200" w:lineRule="atLeast"/>
              <w:ind w:firstLine="0"/>
              <w:jc w:val="left"/>
              <w:rPr>
                <w:sz w:val="24"/>
                <w:szCs w:val="24"/>
              </w:rPr>
            </w:pP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Себестоимость продукции, млн ру.</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4,7</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4,9</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5,12</w:t>
            </w:r>
          </w:p>
        </w:tc>
        <w:tc>
          <w:tcPr>
            <w:tcW w:w="851" w:type="dxa"/>
            <w:tcBorders>
              <w:left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tcBorders>
          </w:tcPr>
          <w:p w:rsidR="00386BA6" w:rsidRDefault="00386BA6">
            <w:pPr>
              <w:ind w:firstLine="0"/>
              <w:rPr>
                <w:sz w:val="24"/>
                <w:szCs w:val="24"/>
              </w:rPr>
            </w:pPr>
          </w:p>
        </w:tc>
        <w:tc>
          <w:tcPr>
            <w:tcW w:w="851" w:type="dxa"/>
            <w:tcBorders>
              <w:left w:val="single" w:sz="1" w:space="0" w:color="000000"/>
              <w:right w:val="single" w:sz="1" w:space="0" w:color="000000"/>
            </w:tcBorders>
          </w:tcPr>
          <w:p w:rsidR="00386BA6" w:rsidRDefault="00386BA6">
            <w:pPr>
              <w:ind w:firstLine="0"/>
              <w:rPr>
                <w:sz w:val="24"/>
                <w:szCs w:val="24"/>
              </w:rPr>
            </w:pPr>
          </w:p>
          <w:p w:rsidR="00386BA6" w:rsidRDefault="00386BA6">
            <w:pPr>
              <w:spacing w:line="200" w:lineRule="atLeast"/>
              <w:ind w:firstLine="0"/>
              <w:jc w:val="left"/>
              <w:rPr>
                <w:sz w:val="24"/>
                <w:szCs w:val="24"/>
              </w:rPr>
            </w:pPr>
          </w:p>
        </w:tc>
      </w:tr>
      <w:tr w:rsidR="00386BA6">
        <w:trPr>
          <w:trHeight w:val="608"/>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Прибыль, млн руб.</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4160</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4725</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5194</w:t>
            </w:r>
          </w:p>
        </w:tc>
        <w:tc>
          <w:tcPr>
            <w:tcW w:w="851" w:type="dxa"/>
            <w:tcBorders>
              <w:left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right w:val="single" w:sz="1" w:space="0" w:color="000000"/>
            </w:tcBorders>
          </w:tcPr>
          <w:p w:rsidR="00386BA6" w:rsidRDefault="00386BA6">
            <w:pPr>
              <w:ind w:firstLine="0"/>
              <w:rPr>
                <w:sz w:val="24"/>
                <w:szCs w:val="24"/>
              </w:rPr>
            </w:pPr>
          </w:p>
        </w:tc>
        <w:tc>
          <w:tcPr>
            <w:tcW w:w="851" w:type="dxa"/>
            <w:tcBorders>
              <w:left w:val="single" w:sz="1" w:space="0" w:color="000000"/>
              <w:right w:val="single" w:sz="1" w:space="0" w:color="000000"/>
            </w:tcBorders>
          </w:tcPr>
          <w:p w:rsidR="00386BA6" w:rsidRDefault="00386BA6">
            <w:pPr>
              <w:spacing w:line="200" w:lineRule="atLeast"/>
              <w:ind w:firstLine="0"/>
              <w:jc w:val="left"/>
              <w:rPr>
                <w:sz w:val="24"/>
                <w:szCs w:val="24"/>
              </w:rPr>
            </w:pPr>
          </w:p>
        </w:tc>
      </w:tr>
      <w:tr w:rsidR="00386BA6">
        <w:trPr>
          <w:trHeight w:val="609"/>
        </w:trPr>
        <w:tc>
          <w:tcPr>
            <w:tcW w:w="411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Рентабельность, %</w:t>
            </w:r>
          </w:p>
        </w:tc>
        <w:tc>
          <w:tcPr>
            <w:tcW w:w="1417"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14,5</w:t>
            </w:r>
          </w:p>
        </w:tc>
        <w:tc>
          <w:tcPr>
            <w:tcW w:w="1276"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15,5</w:t>
            </w:r>
          </w:p>
        </w:tc>
        <w:tc>
          <w:tcPr>
            <w:tcW w:w="99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16</w:t>
            </w:r>
          </w:p>
        </w:tc>
        <w:tc>
          <w:tcPr>
            <w:tcW w:w="851" w:type="dxa"/>
            <w:tcBorders>
              <w:left w:val="single" w:sz="1" w:space="0" w:color="000000"/>
              <w:bottom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bottom w:val="single" w:sz="1" w:space="0" w:color="000000"/>
              <w:right w:val="single" w:sz="1" w:space="0" w:color="000000"/>
            </w:tcBorders>
          </w:tcPr>
          <w:p w:rsidR="00386BA6" w:rsidRDefault="00386BA6">
            <w:pPr>
              <w:ind w:firstLine="0"/>
              <w:rPr>
                <w:sz w:val="24"/>
                <w:szCs w:val="24"/>
              </w:rPr>
            </w:pPr>
          </w:p>
        </w:tc>
        <w:tc>
          <w:tcPr>
            <w:tcW w:w="851" w:type="dxa"/>
            <w:tcBorders>
              <w:left w:val="single" w:sz="1" w:space="0" w:color="000000"/>
              <w:bottom w:val="single" w:sz="1" w:space="0" w:color="000000"/>
              <w:right w:val="single" w:sz="1" w:space="0" w:color="000000"/>
            </w:tcBorders>
          </w:tcPr>
          <w:p w:rsidR="00386BA6" w:rsidRDefault="00386BA6">
            <w:pPr>
              <w:spacing w:line="200" w:lineRule="atLeast"/>
              <w:ind w:firstLine="0"/>
              <w:jc w:val="left"/>
              <w:rPr>
                <w:sz w:val="24"/>
                <w:szCs w:val="24"/>
              </w:rPr>
            </w:pPr>
          </w:p>
        </w:tc>
      </w:tr>
      <w:tr w:rsidR="00386BA6">
        <w:trPr>
          <w:trHeight w:val="609"/>
        </w:trPr>
        <w:tc>
          <w:tcPr>
            <w:tcW w:w="4112"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Изделие С</w:t>
            </w:r>
          </w:p>
        </w:tc>
        <w:tc>
          <w:tcPr>
            <w:tcW w:w="1417"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1276"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992"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851"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992"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ind w:firstLine="0"/>
              <w:rPr>
                <w:sz w:val="24"/>
                <w:szCs w:val="24"/>
              </w:rPr>
            </w:pPr>
          </w:p>
        </w:tc>
        <w:tc>
          <w:tcPr>
            <w:tcW w:w="851" w:type="dxa"/>
            <w:tcBorders>
              <w:top w:val="single" w:sz="1" w:space="0" w:color="000000"/>
              <w:left w:val="single" w:sz="1" w:space="0" w:color="000000"/>
              <w:right w:val="single" w:sz="1" w:space="0" w:color="000000"/>
            </w:tcBorders>
          </w:tcPr>
          <w:p w:rsidR="00386BA6" w:rsidRDefault="00386BA6">
            <w:pPr>
              <w:ind w:firstLine="0"/>
              <w:rPr>
                <w:sz w:val="24"/>
                <w:szCs w:val="24"/>
              </w:rPr>
            </w:pPr>
          </w:p>
          <w:p w:rsidR="00386BA6" w:rsidRDefault="00386BA6">
            <w:pPr>
              <w:spacing w:line="200" w:lineRule="atLeast"/>
              <w:ind w:firstLine="0"/>
              <w:jc w:val="left"/>
              <w:rPr>
                <w:sz w:val="24"/>
                <w:szCs w:val="24"/>
              </w:rPr>
            </w:pPr>
          </w:p>
        </w:tc>
      </w:tr>
      <w:tr w:rsidR="00386BA6">
        <w:trPr>
          <w:trHeight w:val="609"/>
        </w:trPr>
        <w:tc>
          <w:tcPr>
            <w:tcW w:w="4112"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Объем реализации продукции, туб</w:t>
            </w:r>
          </w:p>
        </w:tc>
        <w:tc>
          <w:tcPr>
            <w:tcW w:w="1417" w:type="dxa"/>
            <w:tcBorders>
              <w:right w:val="single" w:sz="1" w:space="0" w:color="000000"/>
            </w:tcBorders>
          </w:tcPr>
          <w:p w:rsidR="00386BA6" w:rsidRDefault="0013726C">
            <w:pPr>
              <w:ind w:firstLine="0"/>
              <w:rPr>
                <w:sz w:val="24"/>
                <w:szCs w:val="24"/>
              </w:rPr>
            </w:pPr>
            <w:r>
              <w:rPr>
                <w:sz w:val="24"/>
                <w:szCs w:val="24"/>
              </w:rPr>
              <w:t>2000</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2050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2300</w:t>
            </w:r>
          </w:p>
        </w:tc>
        <w:tc>
          <w:tcPr>
            <w:tcW w:w="851" w:type="dxa"/>
            <w:tcBorders>
              <w:left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500</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750</w:t>
            </w:r>
          </w:p>
        </w:tc>
      </w:tr>
      <w:tr w:rsidR="00386BA6">
        <w:trPr>
          <w:trHeight w:val="608"/>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Цена единицы продукции, млн руб.</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6,5</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6,7</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7,0</w:t>
            </w:r>
          </w:p>
        </w:tc>
        <w:tc>
          <w:tcPr>
            <w:tcW w:w="851" w:type="dxa"/>
            <w:tcBorders>
              <w:left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8,0</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8,4</w:t>
            </w: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Себестоимость продукции, млн руб.</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5,0</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5,2</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5,4</w:t>
            </w:r>
          </w:p>
        </w:tc>
        <w:tc>
          <w:tcPr>
            <w:tcW w:w="851" w:type="dxa"/>
            <w:tcBorders>
              <w:left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6,0</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6,0</w:t>
            </w: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Прибыль, млн руб.</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3000</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3075</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3680</w:t>
            </w:r>
          </w:p>
        </w:tc>
        <w:tc>
          <w:tcPr>
            <w:tcW w:w="851" w:type="dxa"/>
            <w:tcBorders>
              <w:left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1000</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1800</w:t>
            </w:r>
          </w:p>
        </w:tc>
      </w:tr>
      <w:tr w:rsidR="00386BA6">
        <w:trPr>
          <w:trHeight w:val="609"/>
        </w:trPr>
        <w:tc>
          <w:tcPr>
            <w:tcW w:w="411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Рентабельность, %</w:t>
            </w:r>
          </w:p>
        </w:tc>
        <w:tc>
          <w:tcPr>
            <w:tcW w:w="1417"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23</w:t>
            </w:r>
          </w:p>
        </w:tc>
        <w:tc>
          <w:tcPr>
            <w:tcW w:w="1276"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22,4</w:t>
            </w:r>
          </w:p>
        </w:tc>
        <w:tc>
          <w:tcPr>
            <w:tcW w:w="99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23</w:t>
            </w:r>
          </w:p>
        </w:tc>
        <w:tc>
          <w:tcPr>
            <w:tcW w:w="851" w:type="dxa"/>
            <w:tcBorders>
              <w:left w:val="single" w:sz="1" w:space="0" w:color="000000"/>
              <w:bottom w:val="single" w:sz="1" w:space="0" w:color="000000"/>
              <w:right w:val="single" w:sz="1" w:space="0" w:color="000000"/>
            </w:tcBorders>
          </w:tcPr>
          <w:p w:rsidR="00386BA6" w:rsidRDefault="00386BA6">
            <w:pPr>
              <w:ind w:firstLine="0"/>
              <w:rPr>
                <w:sz w:val="24"/>
                <w:szCs w:val="24"/>
              </w:rPr>
            </w:pPr>
          </w:p>
        </w:tc>
        <w:tc>
          <w:tcPr>
            <w:tcW w:w="99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25</w:t>
            </w:r>
          </w:p>
        </w:tc>
        <w:tc>
          <w:tcPr>
            <w:tcW w:w="851" w:type="dxa"/>
            <w:tcBorders>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28,5</w:t>
            </w:r>
          </w:p>
        </w:tc>
      </w:tr>
      <w:tr w:rsidR="00386BA6">
        <w:trPr>
          <w:trHeight w:val="609"/>
        </w:trPr>
        <w:tc>
          <w:tcPr>
            <w:tcW w:w="4112" w:type="dxa"/>
            <w:tcBorders>
              <w:top w:val="single" w:sz="1" w:space="0" w:color="000000"/>
              <w:left w:val="single" w:sz="1" w:space="0" w:color="000000"/>
              <w:right w:val="single" w:sz="1" w:space="0" w:color="000000"/>
            </w:tcBorders>
          </w:tcPr>
          <w:p w:rsidR="00386BA6" w:rsidRDefault="0013726C">
            <w:pPr>
              <w:ind w:firstLine="0"/>
              <w:rPr>
                <w:sz w:val="24"/>
                <w:szCs w:val="24"/>
                <w:lang w:val="en-US"/>
              </w:rPr>
            </w:pPr>
            <w:r>
              <w:rPr>
                <w:sz w:val="24"/>
                <w:szCs w:val="24"/>
              </w:rPr>
              <w:t>И з д е л и е</w:t>
            </w:r>
            <w:r>
              <w:rPr>
                <w:sz w:val="24"/>
                <w:szCs w:val="24"/>
                <w:lang w:val="en-US"/>
              </w:rPr>
              <w:t xml:space="preserve"> D</w:t>
            </w:r>
          </w:p>
        </w:tc>
        <w:tc>
          <w:tcPr>
            <w:tcW w:w="1417"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1276"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992"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851"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992" w:type="dxa"/>
            <w:tcBorders>
              <w:top w:val="single" w:sz="1" w:space="0" w:color="000000"/>
              <w:left w:val="single" w:sz="1" w:space="0" w:color="000000"/>
              <w:right w:val="single" w:sz="1" w:space="0" w:color="000000"/>
            </w:tcBorders>
          </w:tcPr>
          <w:p w:rsidR="00386BA6" w:rsidRDefault="00386BA6">
            <w:pPr>
              <w:ind w:firstLine="0"/>
              <w:rPr>
                <w:sz w:val="24"/>
                <w:szCs w:val="24"/>
              </w:rPr>
            </w:pPr>
          </w:p>
        </w:tc>
        <w:tc>
          <w:tcPr>
            <w:tcW w:w="851" w:type="dxa"/>
            <w:tcBorders>
              <w:top w:val="single" w:sz="1" w:space="0" w:color="000000"/>
              <w:left w:val="single" w:sz="1" w:space="0" w:color="000000"/>
              <w:right w:val="single" w:sz="1" w:space="0" w:color="000000"/>
            </w:tcBorders>
          </w:tcPr>
          <w:p w:rsidR="00386BA6" w:rsidRDefault="00386BA6">
            <w:pPr>
              <w:spacing w:line="200" w:lineRule="atLeast"/>
              <w:ind w:firstLine="0"/>
              <w:jc w:val="left"/>
              <w:rPr>
                <w:sz w:val="24"/>
                <w:szCs w:val="24"/>
              </w:rPr>
            </w:pPr>
          </w:p>
        </w:tc>
      </w:tr>
      <w:tr w:rsidR="00386BA6">
        <w:trPr>
          <w:trHeight w:val="608"/>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Объем реализации продукции, туб</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1000</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950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1160</w:t>
            </w:r>
          </w:p>
        </w:tc>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500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850</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1400</w:t>
            </w: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Цена единицы продукции, млн руб.</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6,0</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6,5</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7,2</w:t>
            </w:r>
          </w:p>
        </w:tc>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8,0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8,1</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8,3</w:t>
            </w: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Себестоимость продукции, млн руб.</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4,7</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5,0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5,5</w:t>
            </w:r>
          </w:p>
        </w:tc>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5,2</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5,6</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6,0</w:t>
            </w:r>
          </w:p>
        </w:tc>
      </w:tr>
      <w:tr w:rsidR="00386BA6">
        <w:trPr>
          <w:trHeight w:val="609"/>
        </w:trPr>
        <w:tc>
          <w:tcPr>
            <w:tcW w:w="4112" w:type="dxa"/>
            <w:tcBorders>
              <w:left w:val="single" w:sz="1" w:space="0" w:color="000000"/>
              <w:right w:val="single" w:sz="1" w:space="0" w:color="000000"/>
            </w:tcBorders>
          </w:tcPr>
          <w:p w:rsidR="00386BA6" w:rsidRDefault="0013726C">
            <w:pPr>
              <w:ind w:firstLine="0"/>
              <w:rPr>
                <w:sz w:val="24"/>
                <w:szCs w:val="24"/>
              </w:rPr>
            </w:pPr>
            <w:r>
              <w:rPr>
                <w:sz w:val="24"/>
                <w:szCs w:val="24"/>
              </w:rPr>
              <w:t>Прибыль, млн руб'.</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1300</w:t>
            </w:r>
          </w:p>
        </w:tc>
        <w:tc>
          <w:tcPr>
            <w:tcW w:w="1276" w:type="dxa"/>
            <w:tcBorders>
              <w:left w:val="single" w:sz="1" w:space="0" w:color="000000"/>
              <w:right w:val="single" w:sz="1" w:space="0" w:color="000000"/>
            </w:tcBorders>
          </w:tcPr>
          <w:p w:rsidR="00386BA6" w:rsidRDefault="0013726C">
            <w:pPr>
              <w:ind w:firstLine="0"/>
              <w:rPr>
                <w:sz w:val="24"/>
                <w:szCs w:val="24"/>
              </w:rPr>
            </w:pPr>
            <w:r>
              <w:rPr>
                <w:sz w:val="24"/>
                <w:szCs w:val="24"/>
              </w:rPr>
              <w:t>1425</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1972</w:t>
            </w:r>
          </w:p>
        </w:tc>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1400</w:t>
            </w:r>
          </w:p>
        </w:tc>
        <w:tc>
          <w:tcPr>
            <w:tcW w:w="992" w:type="dxa"/>
            <w:tcBorders>
              <w:left w:val="single" w:sz="1" w:space="0" w:color="000000"/>
              <w:right w:val="single" w:sz="1" w:space="0" w:color="000000"/>
            </w:tcBorders>
          </w:tcPr>
          <w:p w:rsidR="00386BA6" w:rsidRDefault="0013726C">
            <w:pPr>
              <w:ind w:firstLine="0"/>
              <w:rPr>
                <w:sz w:val="24"/>
                <w:szCs w:val="24"/>
              </w:rPr>
            </w:pPr>
            <w:r>
              <w:rPr>
                <w:sz w:val="24"/>
                <w:szCs w:val="24"/>
              </w:rPr>
              <w:t>2125</w:t>
            </w:r>
          </w:p>
        </w:tc>
        <w:tc>
          <w:tcPr>
            <w:tcW w:w="851"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3220</w:t>
            </w:r>
          </w:p>
        </w:tc>
      </w:tr>
      <w:tr w:rsidR="00386BA6">
        <w:trPr>
          <w:trHeight w:val="609"/>
        </w:trPr>
        <w:tc>
          <w:tcPr>
            <w:tcW w:w="411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Рентабельность, %</w:t>
            </w:r>
          </w:p>
        </w:tc>
        <w:tc>
          <w:tcPr>
            <w:tcW w:w="1417"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28,3</w:t>
            </w:r>
          </w:p>
        </w:tc>
        <w:tc>
          <w:tcPr>
            <w:tcW w:w="1276"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30,0</w:t>
            </w:r>
          </w:p>
        </w:tc>
        <w:tc>
          <w:tcPr>
            <w:tcW w:w="99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30,9</w:t>
            </w:r>
          </w:p>
        </w:tc>
        <w:tc>
          <w:tcPr>
            <w:tcW w:w="851"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53,8</w:t>
            </w:r>
          </w:p>
        </w:tc>
        <w:tc>
          <w:tcPr>
            <w:tcW w:w="992"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44,6</w:t>
            </w:r>
          </w:p>
        </w:tc>
        <w:tc>
          <w:tcPr>
            <w:tcW w:w="851" w:type="dxa"/>
            <w:tcBorders>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38,3</w:t>
            </w:r>
          </w:p>
        </w:tc>
      </w:tr>
    </w:tbl>
    <w:p w:rsidR="00386BA6" w:rsidRDefault="0013726C">
      <w:pPr>
        <w:ind w:firstLine="567"/>
        <w:rPr>
          <w:sz w:val="24"/>
          <w:szCs w:val="24"/>
        </w:rPr>
      </w:pPr>
      <w:r>
        <w:rPr>
          <w:sz w:val="24"/>
          <w:szCs w:val="24"/>
        </w:rPr>
        <w:t>Из табл. 4 видно, что за последние два года спрос на продукцию А начал падать, особенно на внешних рынках. Дополнительные затраты на повышение конкурентоспособности данного 'вида продукции на внешнем рынке не принесли успеха:</w:t>
      </w:r>
    </w:p>
    <w:p w:rsidR="00386BA6" w:rsidRDefault="0013726C">
      <w:pPr>
        <w:ind w:firstLine="567"/>
        <w:rPr>
          <w:sz w:val="24"/>
          <w:szCs w:val="24"/>
        </w:rPr>
      </w:pPr>
      <w:r>
        <w:rPr>
          <w:sz w:val="24"/>
          <w:szCs w:val="24"/>
        </w:rPr>
        <w:t>объем продаж и уровень рентабельности значительно снизились. По изделию В наблюдаются стабильный объем продаж и стабильный доход, а по изделиям С и</w:t>
      </w:r>
      <w:r>
        <w:rPr>
          <w:sz w:val="24"/>
          <w:szCs w:val="24"/>
          <w:lang w:val="en-US"/>
        </w:rPr>
        <w:t xml:space="preserve"> D</w:t>
      </w:r>
      <w:r>
        <w:rPr>
          <w:sz w:val="24"/>
          <w:szCs w:val="24"/>
        </w:rPr>
        <w:t xml:space="preserve"> - рост объема продаж и рост доходности.</w:t>
      </w:r>
    </w:p>
    <w:p w:rsidR="00386BA6" w:rsidRDefault="0013726C">
      <w:pPr>
        <w:ind w:firstLine="567"/>
        <w:rPr>
          <w:sz w:val="24"/>
          <w:szCs w:val="24"/>
        </w:rPr>
      </w:pPr>
      <w:r>
        <w:rPr>
          <w:sz w:val="24"/>
          <w:szCs w:val="24"/>
        </w:rPr>
        <w:t>По данным, приведенным в табл. 5, можно изучить структуру рынков сбыта и уровень их доходности.</w:t>
      </w:r>
    </w:p>
    <w:p w:rsidR="00386BA6" w:rsidRDefault="0013726C">
      <w:pPr>
        <w:ind w:firstLine="0"/>
        <w:rPr>
          <w:i/>
          <w:iCs/>
          <w:sz w:val="24"/>
          <w:szCs w:val="24"/>
        </w:rPr>
      </w:pPr>
      <w:r>
        <w:rPr>
          <w:sz w:val="24"/>
          <w:szCs w:val="24"/>
        </w:rPr>
        <w:t xml:space="preserve">Таблица 5 </w:t>
      </w:r>
      <w:r>
        <w:rPr>
          <w:i/>
          <w:iCs/>
          <w:sz w:val="24"/>
          <w:szCs w:val="24"/>
        </w:rPr>
        <w:t>Анализ структуры рынков сбыта и их доходности</w:t>
      </w:r>
    </w:p>
    <w:tbl>
      <w:tblPr>
        <w:tblW w:w="0" w:type="auto"/>
        <w:tblInd w:w="-1" w:type="dxa"/>
        <w:tblLayout w:type="fixed"/>
        <w:tblCellMar>
          <w:left w:w="40" w:type="dxa"/>
          <w:right w:w="40" w:type="dxa"/>
        </w:tblCellMar>
        <w:tblLook w:val="0000" w:firstRow="0" w:lastRow="0" w:firstColumn="0" w:lastColumn="0" w:noHBand="0" w:noVBand="0"/>
      </w:tblPr>
      <w:tblGrid>
        <w:gridCol w:w="1100"/>
        <w:gridCol w:w="1594"/>
        <w:gridCol w:w="1417"/>
        <w:gridCol w:w="851"/>
        <w:gridCol w:w="3118"/>
        <w:gridCol w:w="1985"/>
      </w:tblGrid>
      <w:tr w:rsidR="00386BA6">
        <w:trPr>
          <w:cantSplit/>
          <w:trHeight w:hRule="exact" w:val="658"/>
        </w:trPr>
        <w:tc>
          <w:tcPr>
            <w:tcW w:w="1100"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Вид продукции</w:t>
            </w:r>
          </w:p>
        </w:tc>
        <w:tc>
          <w:tcPr>
            <w:tcW w:w="3862" w:type="dxa"/>
            <w:gridSpan w:val="3"/>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Структура рынков сбыта, %</w:t>
            </w:r>
          </w:p>
        </w:tc>
        <w:tc>
          <w:tcPr>
            <w:tcW w:w="5103" w:type="dxa"/>
            <w:gridSpan w:val="2"/>
            <w:tcBorders>
              <w:top w:val="single" w:sz="1" w:space="0" w:color="000000"/>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Доходность продукции на рынке сбыта, %</w:t>
            </w:r>
          </w:p>
        </w:tc>
      </w:tr>
      <w:tr w:rsidR="00386BA6">
        <w:trPr>
          <w:cantSplit/>
          <w:trHeight w:hRule="exact" w:val="568"/>
        </w:trPr>
        <w:tc>
          <w:tcPr>
            <w:tcW w:w="1100" w:type="dxa"/>
            <w:tcBorders>
              <w:left w:val="single" w:sz="1" w:space="0" w:color="000000"/>
              <w:bottom w:val="single" w:sz="1" w:space="0" w:color="000000"/>
              <w:right w:val="single" w:sz="1" w:space="0" w:color="000000"/>
            </w:tcBorders>
          </w:tcPr>
          <w:p w:rsidR="00386BA6" w:rsidRDefault="00386BA6">
            <w:pPr>
              <w:ind w:firstLine="0"/>
              <w:rPr>
                <w:sz w:val="24"/>
                <w:szCs w:val="24"/>
              </w:rPr>
            </w:pPr>
          </w:p>
        </w:tc>
        <w:tc>
          <w:tcPr>
            <w:tcW w:w="1594"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внутреннего</w:t>
            </w:r>
          </w:p>
        </w:tc>
        <w:tc>
          <w:tcPr>
            <w:tcW w:w="1417"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Экспорта</w:t>
            </w:r>
          </w:p>
        </w:tc>
        <w:tc>
          <w:tcPr>
            <w:tcW w:w="851"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итого</w:t>
            </w:r>
          </w:p>
        </w:tc>
        <w:tc>
          <w:tcPr>
            <w:tcW w:w="3118"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Внутреннем</w:t>
            </w:r>
          </w:p>
        </w:tc>
        <w:tc>
          <w:tcPr>
            <w:tcW w:w="1985" w:type="dxa"/>
            <w:tcBorders>
              <w:top w:val="single" w:sz="1" w:space="0" w:color="000000"/>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Внешнем</w:t>
            </w:r>
          </w:p>
        </w:tc>
      </w:tr>
      <w:tr w:rsidR="00386BA6">
        <w:trPr>
          <w:trHeight w:hRule="exact" w:val="414"/>
        </w:trPr>
        <w:tc>
          <w:tcPr>
            <w:tcW w:w="1100"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А</w:t>
            </w:r>
          </w:p>
        </w:tc>
        <w:tc>
          <w:tcPr>
            <w:tcW w:w="1594"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92,8</w:t>
            </w:r>
          </w:p>
        </w:tc>
        <w:tc>
          <w:tcPr>
            <w:tcW w:w="1417"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7,2</w:t>
            </w:r>
          </w:p>
        </w:tc>
        <w:tc>
          <w:tcPr>
            <w:tcW w:w="851"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100</w:t>
            </w:r>
          </w:p>
        </w:tc>
        <w:tc>
          <w:tcPr>
            <w:tcW w:w="3118"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12,0</w:t>
            </w:r>
          </w:p>
        </w:tc>
        <w:tc>
          <w:tcPr>
            <w:tcW w:w="1985" w:type="dxa"/>
            <w:tcBorders>
              <w:top w:val="single" w:sz="1" w:space="0" w:color="000000"/>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25,6</w:t>
            </w:r>
          </w:p>
        </w:tc>
      </w:tr>
      <w:tr w:rsidR="00386BA6">
        <w:trPr>
          <w:trHeight w:hRule="exact" w:val="405"/>
        </w:trPr>
        <w:tc>
          <w:tcPr>
            <w:tcW w:w="1100" w:type="dxa"/>
            <w:tcBorders>
              <w:left w:val="single" w:sz="1" w:space="0" w:color="000000"/>
              <w:right w:val="single" w:sz="1" w:space="0" w:color="000000"/>
            </w:tcBorders>
          </w:tcPr>
          <w:p w:rsidR="00386BA6" w:rsidRDefault="0013726C">
            <w:pPr>
              <w:ind w:firstLine="0"/>
              <w:rPr>
                <w:sz w:val="24"/>
                <w:szCs w:val="24"/>
              </w:rPr>
            </w:pPr>
            <w:r>
              <w:rPr>
                <w:sz w:val="24"/>
                <w:szCs w:val="24"/>
              </w:rPr>
              <w:t>В</w:t>
            </w:r>
          </w:p>
        </w:tc>
        <w:tc>
          <w:tcPr>
            <w:tcW w:w="1594" w:type="dxa"/>
            <w:tcBorders>
              <w:left w:val="single" w:sz="1" w:space="0" w:color="000000"/>
              <w:right w:val="single" w:sz="1" w:space="0" w:color="000000"/>
            </w:tcBorders>
          </w:tcPr>
          <w:p w:rsidR="00386BA6" w:rsidRDefault="0013726C">
            <w:pPr>
              <w:ind w:firstLine="0"/>
              <w:rPr>
                <w:sz w:val="24"/>
                <w:szCs w:val="24"/>
              </w:rPr>
            </w:pPr>
            <w:r>
              <w:rPr>
                <w:sz w:val="24"/>
                <w:szCs w:val="24"/>
              </w:rPr>
              <w:t>100,0</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w:t>
            </w:r>
          </w:p>
        </w:tc>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100</w:t>
            </w:r>
          </w:p>
        </w:tc>
        <w:tc>
          <w:tcPr>
            <w:tcW w:w="3118" w:type="dxa"/>
            <w:tcBorders>
              <w:left w:val="single" w:sz="1" w:space="0" w:color="000000"/>
              <w:right w:val="single" w:sz="1" w:space="0" w:color="000000"/>
            </w:tcBorders>
          </w:tcPr>
          <w:p w:rsidR="00386BA6" w:rsidRDefault="0013726C">
            <w:pPr>
              <w:ind w:firstLine="0"/>
              <w:rPr>
                <w:sz w:val="24"/>
                <w:szCs w:val="24"/>
              </w:rPr>
            </w:pPr>
            <w:r>
              <w:rPr>
                <w:sz w:val="24"/>
                <w:szCs w:val="24"/>
              </w:rPr>
              <w:t>16,0</w:t>
            </w:r>
          </w:p>
        </w:tc>
        <w:tc>
          <w:tcPr>
            <w:tcW w:w="1985"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w:t>
            </w:r>
          </w:p>
        </w:tc>
      </w:tr>
      <w:tr w:rsidR="00386BA6">
        <w:trPr>
          <w:trHeight w:hRule="exact" w:val="451"/>
        </w:trPr>
        <w:tc>
          <w:tcPr>
            <w:tcW w:w="1100" w:type="dxa"/>
            <w:tcBorders>
              <w:left w:val="single" w:sz="1" w:space="0" w:color="000000"/>
              <w:right w:val="single" w:sz="1" w:space="0" w:color="000000"/>
            </w:tcBorders>
          </w:tcPr>
          <w:p w:rsidR="00386BA6" w:rsidRDefault="0013726C">
            <w:pPr>
              <w:ind w:firstLine="0"/>
              <w:rPr>
                <w:sz w:val="24"/>
                <w:szCs w:val="24"/>
              </w:rPr>
            </w:pPr>
            <w:r>
              <w:rPr>
                <w:sz w:val="24"/>
                <w:szCs w:val="24"/>
              </w:rPr>
              <w:t>С</w:t>
            </w:r>
          </w:p>
        </w:tc>
        <w:tc>
          <w:tcPr>
            <w:tcW w:w="1594" w:type="dxa"/>
            <w:tcBorders>
              <w:left w:val="single" w:sz="1" w:space="0" w:color="000000"/>
              <w:right w:val="single" w:sz="1" w:space="0" w:color="000000"/>
            </w:tcBorders>
          </w:tcPr>
          <w:p w:rsidR="00386BA6" w:rsidRDefault="0013726C">
            <w:pPr>
              <w:ind w:firstLine="0"/>
              <w:rPr>
                <w:sz w:val="24"/>
                <w:szCs w:val="24"/>
              </w:rPr>
            </w:pPr>
            <w:r>
              <w:rPr>
                <w:sz w:val="24"/>
                <w:szCs w:val="24"/>
              </w:rPr>
              <w:t>75,4</w:t>
            </w:r>
          </w:p>
        </w:tc>
        <w:tc>
          <w:tcPr>
            <w:tcW w:w="1417" w:type="dxa"/>
            <w:tcBorders>
              <w:left w:val="single" w:sz="1" w:space="0" w:color="000000"/>
              <w:right w:val="single" w:sz="1" w:space="0" w:color="000000"/>
            </w:tcBorders>
          </w:tcPr>
          <w:p w:rsidR="00386BA6" w:rsidRDefault="0013726C">
            <w:pPr>
              <w:ind w:firstLine="0"/>
              <w:rPr>
                <w:sz w:val="24"/>
                <w:szCs w:val="24"/>
              </w:rPr>
            </w:pPr>
            <w:r>
              <w:rPr>
                <w:sz w:val="24"/>
                <w:szCs w:val="24"/>
              </w:rPr>
              <w:t>24,6</w:t>
            </w:r>
          </w:p>
        </w:tc>
        <w:tc>
          <w:tcPr>
            <w:tcW w:w="851" w:type="dxa"/>
            <w:tcBorders>
              <w:left w:val="single" w:sz="1" w:space="0" w:color="000000"/>
              <w:right w:val="single" w:sz="1" w:space="0" w:color="000000"/>
            </w:tcBorders>
          </w:tcPr>
          <w:p w:rsidR="00386BA6" w:rsidRDefault="0013726C">
            <w:pPr>
              <w:ind w:firstLine="0"/>
              <w:rPr>
                <w:sz w:val="24"/>
                <w:szCs w:val="24"/>
              </w:rPr>
            </w:pPr>
            <w:r>
              <w:rPr>
                <w:sz w:val="24"/>
                <w:szCs w:val="24"/>
              </w:rPr>
              <w:t>100</w:t>
            </w:r>
          </w:p>
        </w:tc>
        <w:tc>
          <w:tcPr>
            <w:tcW w:w="3118" w:type="dxa"/>
            <w:tcBorders>
              <w:left w:val="single" w:sz="1" w:space="0" w:color="000000"/>
              <w:right w:val="single" w:sz="1" w:space="0" w:color="000000"/>
            </w:tcBorders>
          </w:tcPr>
          <w:p w:rsidR="00386BA6" w:rsidRDefault="0013726C">
            <w:pPr>
              <w:ind w:firstLine="0"/>
              <w:rPr>
                <w:sz w:val="24"/>
                <w:szCs w:val="24"/>
              </w:rPr>
            </w:pPr>
            <w:r>
              <w:rPr>
                <w:sz w:val="24"/>
                <w:szCs w:val="24"/>
              </w:rPr>
              <w:t>23,0</w:t>
            </w:r>
          </w:p>
        </w:tc>
        <w:tc>
          <w:tcPr>
            <w:tcW w:w="1985" w:type="dxa"/>
            <w:tcBorders>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28,5</w:t>
            </w:r>
          </w:p>
        </w:tc>
      </w:tr>
      <w:tr w:rsidR="00386BA6">
        <w:trPr>
          <w:trHeight w:hRule="exact" w:val="625"/>
        </w:trPr>
        <w:tc>
          <w:tcPr>
            <w:tcW w:w="1100"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D</w:t>
            </w:r>
          </w:p>
        </w:tc>
        <w:tc>
          <w:tcPr>
            <w:tcW w:w="1594"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45,3</w:t>
            </w:r>
          </w:p>
        </w:tc>
        <w:tc>
          <w:tcPr>
            <w:tcW w:w="1417"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54,7</w:t>
            </w:r>
          </w:p>
        </w:tc>
        <w:tc>
          <w:tcPr>
            <w:tcW w:w="851"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100</w:t>
            </w:r>
          </w:p>
        </w:tc>
        <w:tc>
          <w:tcPr>
            <w:tcW w:w="3118"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30,9</w:t>
            </w:r>
          </w:p>
        </w:tc>
        <w:tc>
          <w:tcPr>
            <w:tcW w:w="1985" w:type="dxa"/>
            <w:tcBorders>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38,3</w:t>
            </w:r>
          </w:p>
        </w:tc>
      </w:tr>
    </w:tbl>
    <w:p w:rsidR="00386BA6" w:rsidRDefault="00386BA6">
      <w:pPr>
        <w:ind w:firstLine="567"/>
        <w:rPr>
          <w:sz w:val="24"/>
          <w:szCs w:val="24"/>
        </w:rPr>
      </w:pPr>
    </w:p>
    <w:p w:rsidR="00386BA6" w:rsidRDefault="0013726C">
      <w:pPr>
        <w:pStyle w:val="31"/>
      </w:pPr>
      <w:r>
        <w:t>По результатам анализа выделяют четыре категории товаров:</w:t>
      </w:r>
    </w:p>
    <w:p w:rsidR="00386BA6" w:rsidRDefault="0013726C">
      <w:pPr>
        <w:numPr>
          <w:ilvl w:val="0"/>
          <w:numId w:val="4"/>
        </w:numPr>
        <w:tabs>
          <w:tab w:val="left" w:pos="927"/>
        </w:tabs>
        <w:ind w:left="927"/>
        <w:rPr>
          <w:sz w:val="24"/>
          <w:szCs w:val="24"/>
        </w:rPr>
      </w:pPr>
      <w:r>
        <w:rPr>
          <w:i/>
          <w:iCs/>
          <w:sz w:val="24"/>
          <w:szCs w:val="24"/>
        </w:rPr>
        <w:t>"звезды",</w:t>
      </w:r>
      <w:r>
        <w:rPr>
          <w:sz w:val="24"/>
          <w:szCs w:val="24"/>
        </w:rPr>
        <w:t xml:space="preserve"> которые приносят основную прибыль предприятию и способствуют экономическому росту;</w:t>
      </w:r>
    </w:p>
    <w:p w:rsidR="00386BA6" w:rsidRDefault="0013726C">
      <w:pPr>
        <w:numPr>
          <w:ilvl w:val="0"/>
          <w:numId w:val="4"/>
        </w:numPr>
        <w:tabs>
          <w:tab w:val="left" w:pos="927"/>
        </w:tabs>
        <w:ind w:left="927"/>
        <w:rPr>
          <w:sz w:val="24"/>
          <w:szCs w:val="24"/>
        </w:rPr>
      </w:pPr>
      <w:r>
        <w:rPr>
          <w:i/>
          <w:iCs/>
          <w:sz w:val="24"/>
          <w:szCs w:val="24"/>
        </w:rPr>
        <w:t>"дойные коровы" -</w:t>
      </w:r>
      <w:r>
        <w:rPr>
          <w:sz w:val="24"/>
          <w:szCs w:val="24"/>
        </w:rPr>
        <w:t xml:space="preserve"> переживают период зрелости, в незначительной степени способствуют экономическому росту, не нуждаются в инвестициях, приносят прибыль, которая используется на финансирование "трудных детей";</w:t>
      </w:r>
    </w:p>
    <w:p w:rsidR="00386BA6" w:rsidRDefault="0013726C">
      <w:pPr>
        <w:numPr>
          <w:ilvl w:val="0"/>
          <w:numId w:val="4"/>
        </w:numPr>
        <w:tabs>
          <w:tab w:val="left" w:pos="927"/>
        </w:tabs>
        <w:ind w:left="927"/>
        <w:rPr>
          <w:sz w:val="24"/>
          <w:szCs w:val="24"/>
        </w:rPr>
      </w:pPr>
      <w:r>
        <w:rPr>
          <w:i/>
          <w:iCs/>
          <w:sz w:val="24"/>
          <w:szCs w:val="24"/>
        </w:rPr>
        <w:t>"трудные дети" -</w:t>
      </w:r>
      <w:r>
        <w:rPr>
          <w:sz w:val="24"/>
          <w:szCs w:val="24"/>
        </w:rPr>
        <w:t xml:space="preserve"> это, как правило, новые товары, нуждающиеся в рекламе, в продвижении на рынок, не приносят пока прибыли, но в будущем могут стать "звездами";</w:t>
      </w:r>
    </w:p>
    <w:p w:rsidR="00386BA6" w:rsidRDefault="0013726C">
      <w:pPr>
        <w:numPr>
          <w:ilvl w:val="0"/>
          <w:numId w:val="4"/>
        </w:numPr>
        <w:tabs>
          <w:tab w:val="left" w:pos="927"/>
        </w:tabs>
        <w:ind w:left="927"/>
        <w:rPr>
          <w:sz w:val="24"/>
          <w:szCs w:val="24"/>
        </w:rPr>
      </w:pPr>
      <w:r>
        <w:rPr>
          <w:i/>
          <w:iCs/>
          <w:sz w:val="24"/>
          <w:szCs w:val="24"/>
        </w:rPr>
        <w:t>"мертвый груз"</w:t>
      </w:r>
      <w:r>
        <w:rPr>
          <w:sz w:val="24"/>
          <w:szCs w:val="24"/>
        </w:rPr>
        <w:t xml:space="preserve"> или </w:t>
      </w:r>
      <w:r>
        <w:rPr>
          <w:i/>
          <w:iCs/>
          <w:sz w:val="24"/>
          <w:szCs w:val="24"/>
        </w:rPr>
        <w:t>"неудачники" -</w:t>
      </w:r>
      <w:r>
        <w:rPr>
          <w:sz w:val="24"/>
          <w:szCs w:val="24"/>
        </w:rPr>
        <w:t xml:space="preserve"> нежизнеспособны, не способствуют экономическому росту, не приносят прибыли.</w:t>
      </w:r>
    </w:p>
    <w:p w:rsidR="00386BA6" w:rsidRDefault="0013726C">
      <w:pPr>
        <w:ind w:firstLine="567"/>
        <w:rPr>
          <w:sz w:val="24"/>
          <w:szCs w:val="24"/>
        </w:rPr>
      </w:pPr>
      <w:r>
        <w:rPr>
          <w:sz w:val="24"/>
          <w:szCs w:val="24"/>
        </w:rPr>
        <w:t>Такая группировка продукции предприятия позволит выбрать правильную стратегию, направленную на финансирование "трудных детей", которые в ближайшее время могут стать "звездами", в поддержке достаточного количества "звезд", которые призваны обеспечить долгую жизнь предприятия, и "дойных коров", способствующих финансированию "трудных детей".</w:t>
      </w:r>
    </w:p>
    <w:p w:rsidR="00386BA6" w:rsidRDefault="0013726C">
      <w:pPr>
        <w:ind w:firstLine="567"/>
        <w:rPr>
          <w:i/>
          <w:iCs/>
          <w:sz w:val="24"/>
          <w:szCs w:val="24"/>
        </w:rPr>
      </w:pPr>
      <w:r>
        <w:rPr>
          <w:sz w:val="24"/>
          <w:szCs w:val="24"/>
        </w:rPr>
        <w:t xml:space="preserve">При этом </w:t>
      </w:r>
      <w:r>
        <w:rPr>
          <w:i/>
          <w:iCs/>
          <w:sz w:val="24"/>
          <w:szCs w:val="24"/>
        </w:rPr>
        <w:t>нужно учитывать, на какой стадии жизненного цикла находится каждый товар на отдельных сегментах рынка:</w:t>
      </w:r>
    </w:p>
    <w:p w:rsidR="00386BA6" w:rsidRDefault="0013726C">
      <w:pPr>
        <w:ind w:firstLine="567"/>
        <w:rPr>
          <w:sz w:val="24"/>
          <w:szCs w:val="24"/>
        </w:rPr>
      </w:pPr>
      <w:r>
        <w:rPr>
          <w:sz w:val="24"/>
          <w:szCs w:val="24"/>
        </w:rPr>
        <w:t>а) нулевая стадия характеризуется изучением и апробацией идеи разработки нового товара, а потом и самого товара;</w:t>
      </w:r>
    </w:p>
    <w:p w:rsidR="00386BA6" w:rsidRDefault="0013726C">
      <w:pPr>
        <w:ind w:firstLine="567"/>
        <w:rPr>
          <w:sz w:val="24"/>
          <w:szCs w:val="24"/>
        </w:rPr>
      </w:pPr>
      <w:r>
        <w:rPr>
          <w:sz w:val="24"/>
          <w:szCs w:val="24"/>
        </w:rPr>
        <w:t>б) первая стадия (выпуск товара на рынок и внедрение), на которой выясняется, будет ли товар иметь успех на рынке. Прибыль на этой стадии невысока, так как значительные средства идут на амортизацию исследований, продвижение товара на рынок;</w:t>
      </w:r>
    </w:p>
    <w:p w:rsidR="00386BA6" w:rsidRDefault="0013726C">
      <w:pPr>
        <w:ind w:firstLine="567"/>
        <w:rPr>
          <w:sz w:val="24"/>
          <w:szCs w:val="24"/>
        </w:rPr>
      </w:pPr>
      <w:r>
        <w:rPr>
          <w:sz w:val="24"/>
          <w:szCs w:val="24"/>
        </w:rPr>
        <w:t>в) вторая стадия (рост и развитие продаж), на которой товар начинает приносить прибыль, он быстро покрывает все издержки и становится источником прибыли, хотя требует еще больших затрат на рекламную поддержку его продвижения на рынке;</w:t>
      </w:r>
    </w:p>
    <w:p w:rsidR="00386BA6" w:rsidRDefault="0013726C">
      <w:pPr>
        <w:ind w:firstLine="567"/>
        <w:rPr>
          <w:sz w:val="24"/>
          <w:szCs w:val="24"/>
        </w:rPr>
      </w:pPr>
      <w:r>
        <w:rPr>
          <w:sz w:val="24"/>
          <w:szCs w:val="24"/>
        </w:rPr>
        <w:t>г) третья стадия (зрелость) - товар имеет стабильный рынок, пользуется спросом и приносит регулярный доход, т.е. находится в самом прибыльном периоде, так как не требует затрат на продвижение на рынок, а только на рекламную поддержку его "известности";</w:t>
      </w:r>
    </w:p>
    <w:p w:rsidR="00386BA6" w:rsidRDefault="0013726C">
      <w:pPr>
        <w:ind w:firstLine="567"/>
        <w:rPr>
          <w:sz w:val="24"/>
          <w:szCs w:val="24"/>
        </w:rPr>
      </w:pPr>
      <w:r>
        <w:rPr>
          <w:sz w:val="24"/>
          <w:szCs w:val="24"/>
        </w:rPr>
        <w:t>д) четвертая стадия (насыщение и спад), на которой сначала объем продаж существенно не изменяется, а затем резко сокращается по предсказуемым и непредсказуемым причинам: товар, не претерпевающий никаких изменений, надоедает потребителям, или же исчезает потребность, которую он призван был удовлетворять. Искусство состоит в том, чтобы вовремя уловить и предвосхитить спад спроса на изделие путем его совершенствования или замены другим. "На анализируемом предприятии "звездами" в настоящий момент являются изделия С и</w:t>
      </w:r>
      <w:r>
        <w:rPr>
          <w:sz w:val="24"/>
          <w:szCs w:val="24"/>
          <w:lang w:val="en-US"/>
        </w:rPr>
        <w:t xml:space="preserve"> D,</w:t>
      </w:r>
      <w:r>
        <w:rPr>
          <w:sz w:val="24"/>
          <w:szCs w:val="24"/>
        </w:rPr>
        <w:t xml:space="preserve"> приносящие наибольшую прибыль и имеющие высокий уровень доходности. К "дойным коровам" относятся изделия А и В. Их рентабельность ниже, но они приносят достаточно большой доход и производство их является еще выгодным для предприятия. Но поскольку изделие А находится на четвертой стадии жизненного цикла на рынке, наметился спад производства, то его нужно постепенно заменять новым, способным принести предприятию в будущем прибыль "восходящей звезды".</w:t>
      </w:r>
    </w:p>
    <w:p w:rsidR="00386BA6" w:rsidRDefault="0013726C">
      <w:pPr>
        <w:ind w:firstLine="567"/>
        <w:rPr>
          <w:sz w:val="24"/>
          <w:szCs w:val="24"/>
        </w:rPr>
      </w:pPr>
      <w:r>
        <w:rPr>
          <w:sz w:val="24"/>
          <w:szCs w:val="24"/>
        </w:rPr>
        <w:t>Результаты анализа должны помочь руководству предприятия разработать ассортимент товаров в соответствии с его стратегией и требованиями рыночной конъюнктуры. На анализируемом предприятии планируется сократить производство товара А и значительно увеличить производство товаров С и D. Кроме того, намечается к выпуску новый вид продукции Е, от которого предприятие в будущем надеется получить высо-кии_дохол</w:t>
      </w:r>
    </w:p>
    <w:p w:rsidR="00386BA6" w:rsidRDefault="0013726C">
      <w:pPr>
        <w:ind w:firstLine="567"/>
        <w:rPr>
          <w:sz w:val="24"/>
          <w:szCs w:val="24"/>
        </w:rPr>
      </w:pPr>
      <w:r>
        <w:rPr>
          <w:i/>
          <w:iCs/>
          <w:sz w:val="24"/>
          <w:szCs w:val="24"/>
        </w:rPr>
        <w:t xml:space="preserve">В процессе анализа необходимо также выявить реальных ] </w:t>
      </w:r>
      <w:r>
        <w:rPr>
          <w:sz w:val="24"/>
          <w:szCs w:val="24"/>
        </w:rPr>
        <w:t xml:space="preserve">, </w:t>
      </w:r>
      <w:r>
        <w:rPr>
          <w:i/>
          <w:iCs/>
          <w:sz w:val="24"/>
          <w:szCs w:val="24"/>
        </w:rPr>
        <w:t>и потенциальных конкурентов,</w:t>
      </w:r>
      <w:r>
        <w:rPr>
          <w:sz w:val="24"/>
          <w:szCs w:val="24"/>
        </w:rPr>
        <w:t xml:space="preserve"> провести анализ показателей ! их деятельности, определить сильные и слабые стороны их бизнеса, финансовые возможности, цели и стратегию конкурентов в области экспансии на рынке, технологии производства, качества продукции и ценовой политики. Это позволит предугадать образ их поведения и выбрать наиболее приемлемые способы борьбы по отвоевыванию у конкурента ниши на рынке.</w:t>
      </w:r>
    </w:p>
    <w:p w:rsidR="00386BA6" w:rsidRDefault="0013726C">
      <w:pPr>
        <w:ind w:firstLine="567"/>
        <w:rPr>
          <w:b/>
          <w:bCs/>
          <w:i/>
          <w:iCs/>
          <w:sz w:val="24"/>
          <w:szCs w:val="24"/>
        </w:rPr>
      </w:pPr>
      <w:r>
        <w:rPr>
          <w:b/>
          <w:bCs/>
          <w:i/>
          <w:iCs/>
          <w:sz w:val="24"/>
          <w:szCs w:val="24"/>
        </w:rPr>
        <w:t>4. Анализ ценовой политики предприятия</w:t>
      </w:r>
    </w:p>
    <w:p w:rsidR="00386BA6" w:rsidRDefault="0013726C">
      <w:pPr>
        <w:ind w:firstLine="567"/>
        <w:rPr>
          <w:sz w:val="24"/>
          <w:szCs w:val="24"/>
        </w:rPr>
      </w:pPr>
      <w:r>
        <w:rPr>
          <w:sz w:val="24"/>
          <w:szCs w:val="24"/>
        </w:rPr>
        <w:t>Факторы, определяющие ценовую политику предприятия. Сравнительный анализ уровня цен.</w:t>
      </w:r>
    </w:p>
    <w:p w:rsidR="00386BA6" w:rsidRDefault="0013726C">
      <w:pPr>
        <w:ind w:firstLine="567"/>
        <w:rPr>
          <w:sz w:val="24"/>
          <w:szCs w:val="24"/>
        </w:rPr>
      </w:pPr>
      <w:r>
        <w:rPr>
          <w:sz w:val="24"/>
          <w:szCs w:val="24"/>
        </w:rPr>
        <w:t xml:space="preserve">Одним из наиболее существенных направлений маркетингового анализа является </w:t>
      </w:r>
      <w:r>
        <w:rPr>
          <w:i/>
          <w:iCs/>
          <w:sz w:val="24"/>
          <w:szCs w:val="24"/>
        </w:rPr>
        <w:t>ценовая политика предприятия на товарных рынках.</w:t>
      </w:r>
      <w:r>
        <w:rPr>
          <w:sz w:val="24"/>
          <w:szCs w:val="24"/>
        </w:rPr>
        <w:t xml:space="preserve"> Цены обеспечивают предприятию запланированную прибыль, конкурентоспособность продукции, спрос на нее. Через цены реализуются конечные коммерческие цели, определяется эффективность деятельности всех звеньев производственно-сбытовой структуры предприятия.</w:t>
      </w:r>
    </w:p>
    <w:p w:rsidR="00386BA6" w:rsidRDefault="0013726C">
      <w:pPr>
        <w:ind w:firstLine="567"/>
        <w:rPr>
          <w:sz w:val="24"/>
          <w:szCs w:val="24"/>
        </w:rPr>
      </w:pPr>
      <w:r>
        <w:rPr>
          <w:sz w:val="24"/>
          <w:szCs w:val="24"/>
        </w:rPr>
        <w:t>Ценовая политика состоит в том, что предприятие устанавливает цены на таком уровне и так изменяет их в зависимости от ситуации на рынке, чтобы обеспечить достижение краткосрочных и долгосрочных целей (овладение определенной долей рынка, завоевание лидерства на рынке, получение запланиро ванной суммы прибыли, максимизация прибыли, выживание фирмы и т.д.).</w:t>
      </w:r>
    </w:p>
    <w:p w:rsidR="00386BA6" w:rsidRDefault="0013726C">
      <w:pPr>
        <w:pStyle w:val="31"/>
      </w:pPr>
      <w:r>
        <w:t>В изучении ценовой политики и анализе обоснованности цен на продукцию предприятия важными вопросами являются следующие:</w:t>
      </w:r>
    </w:p>
    <w:p w:rsidR="00386BA6" w:rsidRDefault="0013726C">
      <w:pPr>
        <w:numPr>
          <w:ilvl w:val="0"/>
          <w:numId w:val="1"/>
        </w:numPr>
        <w:tabs>
          <w:tab w:val="left" w:pos="927"/>
        </w:tabs>
        <w:ind w:left="927"/>
        <w:rPr>
          <w:sz w:val="24"/>
          <w:szCs w:val="24"/>
        </w:rPr>
      </w:pPr>
      <w:r>
        <w:rPr>
          <w:sz w:val="24"/>
          <w:szCs w:val="24"/>
        </w:rPr>
        <w:t>установление, насколько цены отражают уровень издержек;</w:t>
      </w:r>
    </w:p>
    <w:p w:rsidR="00386BA6" w:rsidRDefault="0013726C">
      <w:pPr>
        <w:numPr>
          <w:ilvl w:val="0"/>
          <w:numId w:val="1"/>
        </w:numPr>
        <w:tabs>
          <w:tab w:val="left" w:pos="927"/>
        </w:tabs>
        <w:ind w:left="927"/>
        <w:rPr>
          <w:sz w:val="24"/>
          <w:szCs w:val="24"/>
        </w:rPr>
      </w:pPr>
      <w:r>
        <w:rPr>
          <w:sz w:val="24"/>
          <w:szCs w:val="24"/>
        </w:rPr>
        <w:t>какова вероятная реакция покупателей на изменение цен (эластичность спроса);</w:t>
      </w:r>
    </w:p>
    <w:p w:rsidR="00386BA6" w:rsidRDefault="0013726C">
      <w:pPr>
        <w:numPr>
          <w:ilvl w:val="0"/>
          <w:numId w:val="1"/>
        </w:numPr>
        <w:tabs>
          <w:tab w:val="left" w:pos="927"/>
        </w:tabs>
        <w:ind w:left="927"/>
        <w:rPr>
          <w:sz w:val="24"/>
          <w:szCs w:val="24"/>
        </w:rPr>
      </w:pPr>
      <w:r>
        <w:rPr>
          <w:sz w:val="24"/>
          <w:szCs w:val="24"/>
        </w:rPr>
        <w:t>используется ли политика стимулирующих цен;</w:t>
      </w:r>
    </w:p>
    <w:p w:rsidR="00386BA6" w:rsidRDefault="0013726C">
      <w:pPr>
        <w:numPr>
          <w:ilvl w:val="0"/>
          <w:numId w:val="1"/>
        </w:numPr>
        <w:tabs>
          <w:tab w:val="left" w:pos="927"/>
        </w:tabs>
        <w:ind w:left="927"/>
        <w:rPr>
          <w:sz w:val="24"/>
          <w:szCs w:val="24"/>
        </w:rPr>
      </w:pPr>
      <w:r>
        <w:rPr>
          <w:sz w:val="24"/>
          <w:szCs w:val="24"/>
        </w:rPr>
        <w:t>привлекательны ли цены предприятия в сравнении с ценами конкурентов;</w:t>
      </w:r>
    </w:p>
    <w:p w:rsidR="00386BA6" w:rsidRDefault="0013726C">
      <w:pPr>
        <w:numPr>
          <w:ilvl w:val="0"/>
          <w:numId w:val="1"/>
        </w:numPr>
        <w:tabs>
          <w:tab w:val="left" w:pos="927"/>
        </w:tabs>
        <w:ind w:left="927"/>
        <w:rPr>
          <w:sz w:val="24"/>
          <w:szCs w:val="24"/>
        </w:rPr>
      </w:pPr>
      <w:r>
        <w:rPr>
          <w:sz w:val="24"/>
          <w:szCs w:val="24"/>
        </w:rPr>
        <w:t>чем отличается политика ценообразования на данном предприятии от ценовой политики конкурентов;</w:t>
      </w:r>
    </w:p>
    <w:p w:rsidR="00386BA6" w:rsidRDefault="0013726C">
      <w:pPr>
        <w:numPr>
          <w:ilvl w:val="0"/>
          <w:numId w:val="1"/>
        </w:numPr>
        <w:tabs>
          <w:tab w:val="left" w:pos="927"/>
        </w:tabs>
        <w:ind w:left="927"/>
        <w:rPr>
          <w:sz w:val="24"/>
          <w:szCs w:val="24"/>
        </w:rPr>
      </w:pPr>
      <w:r>
        <w:rPr>
          <w:sz w:val="24"/>
          <w:szCs w:val="24"/>
        </w:rPr>
        <w:t>как действует предприятие при изменении цен конкурирующими фирмами;</w:t>
      </w:r>
    </w:p>
    <w:p w:rsidR="00386BA6" w:rsidRDefault="0013726C">
      <w:pPr>
        <w:numPr>
          <w:ilvl w:val="0"/>
          <w:numId w:val="1"/>
        </w:numPr>
        <w:tabs>
          <w:tab w:val="left" w:pos="927"/>
        </w:tabs>
        <w:ind w:left="927"/>
        <w:rPr>
          <w:sz w:val="24"/>
          <w:szCs w:val="24"/>
        </w:rPr>
      </w:pPr>
      <w:r>
        <w:rPr>
          <w:sz w:val="24"/>
          <w:szCs w:val="24"/>
        </w:rPr>
        <w:t>какова государственная политика в области ценообразование на аналогичные товары?</w:t>
      </w:r>
    </w:p>
    <w:p w:rsidR="00386BA6" w:rsidRDefault="0013726C">
      <w:pPr>
        <w:ind w:firstLine="567"/>
        <w:rPr>
          <w:sz w:val="24"/>
          <w:szCs w:val="24"/>
        </w:rPr>
      </w:pPr>
      <w:r>
        <w:rPr>
          <w:sz w:val="24"/>
          <w:szCs w:val="24"/>
        </w:rPr>
        <w:t>Сравнительный анализ уровня цен (табл. 6) показывает, что анализируемое предприятие проводит более гибкую ценовую политику на внутреннем рынке. Оно быстрее отреагировало на уменьшение спроса на первые два вида продукции, снизив уровень цены по сравнению с ценой конкурирующего предприятия, одновременно подняв цены на продукцию, которая пользуется повышенным спросом.</w:t>
      </w:r>
    </w:p>
    <w:p w:rsidR="00386BA6" w:rsidRDefault="0013726C">
      <w:pPr>
        <w:ind w:firstLine="0"/>
        <w:rPr>
          <w:i/>
          <w:iCs/>
          <w:sz w:val="24"/>
          <w:szCs w:val="24"/>
        </w:rPr>
      </w:pPr>
      <w:r>
        <w:rPr>
          <w:sz w:val="24"/>
          <w:szCs w:val="24"/>
        </w:rPr>
        <w:t xml:space="preserve">Таблица 6 </w:t>
      </w:r>
      <w:r>
        <w:rPr>
          <w:i/>
          <w:iCs/>
          <w:sz w:val="24"/>
          <w:szCs w:val="24"/>
        </w:rPr>
        <w:t>Сравнительный анализ уровня цен на продукцию</w:t>
      </w:r>
    </w:p>
    <w:tbl>
      <w:tblPr>
        <w:tblW w:w="0" w:type="auto"/>
        <w:tblInd w:w="-1" w:type="dxa"/>
        <w:tblLayout w:type="fixed"/>
        <w:tblCellMar>
          <w:left w:w="40" w:type="dxa"/>
          <w:right w:w="40" w:type="dxa"/>
        </w:tblCellMar>
        <w:tblLook w:val="0000" w:firstRow="0" w:lastRow="0" w:firstColumn="0" w:lastColumn="0" w:noHBand="0" w:noVBand="0"/>
      </w:tblPr>
      <w:tblGrid>
        <w:gridCol w:w="700"/>
        <w:gridCol w:w="1280"/>
        <w:gridCol w:w="1848"/>
        <w:gridCol w:w="1984"/>
        <w:gridCol w:w="2268"/>
        <w:gridCol w:w="1843"/>
      </w:tblGrid>
      <w:tr w:rsidR="00386BA6">
        <w:trPr>
          <w:cantSplit/>
          <w:trHeight w:hRule="exact" w:val="360"/>
        </w:trPr>
        <w:tc>
          <w:tcPr>
            <w:tcW w:w="700"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Вид продукции</w:t>
            </w:r>
          </w:p>
        </w:tc>
        <w:tc>
          <w:tcPr>
            <w:tcW w:w="9223" w:type="dxa"/>
            <w:gridSpan w:val="5"/>
            <w:tcBorders>
              <w:top w:val="single" w:sz="1" w:space="0" w:color="000000"/>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Уровень цены за 1 туб, млн руб.</w:t>
            </w:r>
          </w:p>
        </w:tc>
      </w:tr>
      <w:tr w:rsidR="00386BA6">
        <w:trPr>
          <w:cantSplit/>
          <w:trHeight w:hRule="exact" w:val="340"/>
        </w:trPr>
        <w:tc>
          <w:tcPr>
            <w:tcW w:w="700" w:type="dxa"/>
            <w:tcBorders>
              <w:left w:val="single" w:sz="1" w:space="0" w:color="000000"/>
              <w:right w:val="single" w:sz="1" w:space="0" w:color="000000"/>
            </w:tcBorders>
          </w:tcPr>
          <w:p w:rsidR="00386BA6" w:rsidRDefault="00386BA6">
            <w:pPr>
              <w:ind w:firstLine="0"/>
              <w:rPr>
                <w:sz w:val="24"/>
                <w:szCs w:val="24"/>
              </w:rPr>
            </w:pPr>
          </w:p>
        </w:tc>
        <w:tc>
          <w:tcPr>
            <w:tcW w:w="5112" w:type="dxa"/>
            <w:gridSpan w:val="3"/>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На внутреннем рынке</w:t>
            </w:r>
          </w:p>
        </w:tc>
        <w:tc>
          <w:tcPr>
            <w:tcW w:w="4111" w:type="dxa"/>
            <w:gridSpan w:val="2"/>
            <w:tcBorders>
              <w:top w:val="single" w:sz="1" w:space="0" w:color="000000"/>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в стране импортера</w:t>
            </w:r>
          </w:p>
        </w:tc>
      </w:tr>
      <w:tr w:rsidR="00386BA6">
        <w:trPr>
          <w:cantSplit/>
          <w:trHeight w:hRule="exact" w:val="760"/>
        </w:trPr>
        <w:tc>
          <w:tcPr>
            <w:tcW w:w="700" w:type="dxa"/>
            <w:tcBorders>
              <w:left w:val="single" w:sz="1" w:space="0" w:color="000000"/>
              <w:bottom w:val="single" w:sz="1" w:space="0" w:color="000000"/>
              <w:right w:val="single" w:sz="1" w:space="0" w:color="000000"/>
            </w:tcBorders>
          </w:tcPr>
          <w:p w:rsidR="00386BA6" w:rsidRDefault="00386BA6">
            <w:pPr>
              <w:ind w:firstLine="0"/>
              <w:rPr>
                <w:sz w:val="24"/>
                <w:szCs w:val="24"/>
              </w:rPr>
            </w:pPr>
          </w:p>
        </w:tc>
        <w:tc>
          <w:tcPr>
            <w:tcW w:w="1280"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Анализируемого предприятия</w:t>
            </w:r>
          </w:p>
        </w:tc>
        <w:tc>
          <w:tcPr>
            <w:tcW w:w="1848"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в среднем по отрасли</w:t>
            </w:r>
          </w:p>
        </w:tc>
        <w:tc>
          <w:tcPr>
            <w:tcW w:w="1984"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конкурирующего предприятия</w:t>
            </w:r>
          </w:p>
        </w:tc>
        <w:tc>
          <w:tcPr>
            <w:tcW w:w="2268" w:type="dxa"/>
            <w:tcBorders>
              <w:top w:val="single" w:sz="1" w:space="0" w:color="000000"/>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Анализируемого предприятия</w:t>
            </w:r>
          </w:p>
        </w:tc>
        <w:tc>
          <w:tcPr>
            <w:tcW w:w="1843" w:type="dxa"/>
            <w:tcBorders>
              <w:top w:val="single" w:sz="1" w:space="0" w:color="000000"/>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Средняя на рынке</w:t>
            </w:r>
          </w:p>
        </w:tc>
      </w:tr>
      <w:tr w:rsidR="00386BA6">
        <w:trPr>
          <w:trHeight w:hRule="exact" w:val="412"/>
        </w:trPr>
        <w:tc>
          <w:tcPr>
            <w:tcW w:w="700"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А</w:t>
            </w:r>
          </w:p>
        </w:tc>
        <w:tc>
          <w:tcPr>
            <w:tcW w:w="1280"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5</w:t>
            </w:r>
          </w:p>
        </w:tc>
        <w:tc>
          <w:tcPr>
            <w:tcW w:w="1848"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5,0</w:t>
            </w:r>
          </w:p>
        </w:tc>
        <w:tc>
          <w:tcPr>
            <w:tcW w:w="1984"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5,5</w:t>
            </w:r>
          </w:p>
        </w:tc>
        <w:tc>
          <w:tcPr>
            <w:tcW w:w="2268" w:type="dxa"/>
            <w:tcBorders>
              <w:top w:val="single" w:sz="1" w:space="0" w:color="000000"/>
              <w:left w:val="single" w:sz="1" w:space="0" w:color="000000"/>
              <w:right w:val="single" w:sz="1" w:space="0" w:color="000000"/>
            </w:tcBorders>
          </w:tcPr>
          <w:p w:rsidR="00386BA6" w:rsidRDefault="0013726C">
            <w:pPr>
              <w:ind w:firstLine="0"/>
              <w:rPr>
                <w:sz w:val="24"/>
                <w:szCs w:val="24"/>
              </w:rPr>
            </w:pPr>
            <w:r>
              <w:rPr>
                <w:sz w:val="24"/>
                <w:szCs w:val="24"/>
              </w:rPr>
              <w:t>7,7</w:t>
            </w:r>
          </w:p>
        </w:tc>
        <w:tc>
          <w:tcPr>
            <w:tcW w:w="1843" w:type="dxa"/>
            <w:tcBorders>
              <w:top w:val="single" w:sz="1" w:space="0" w:color="000000"/>
              <w:left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10,0</w:t>
            </w:r>
          </w:p>
        </w:tc>
      </w:tr>
      <w:tr w:rsidR="00386BA6">
        <w:trPr>
          <w:trHeight w:hRule="exact" w:val="686"/>
        </w:trPr>
        <w:tc>
          <w:tcPr>
            <w:tcW w:w="700" w:type="dxa"/>
            <w:tcBorders>
              <w:left w:val="single" w:sz="1" w:space="0" w:color="000000"/>
              <w:right w:val="single" w:sz="1" w:space="0" w:color="000000"/>
            </w:tcBorders>
          </w:tcPr>
          <w:p w:rsidR="00386BA6" w:rsidRDefault="0013726C">
            <w:pPr>
              <w:ind w:firstLine="0"/>
              <w:rPr>
                <w:sz w:val="24"/>
                <w:szCs w:val="24"/>
                <w:lang w:val="en-US"/>
              </w:rPr>
            </w:pPr>
            <w:r>
              <w:rPr>
                <w:sz w:val="24"/>
                <w:szCs w:val="24"/>
                <w:lang w:val="en-US"/>
              </w:rPr>
              <w:t>B</w:t>
            </w:r>
          </w:p>
          <w:p w:rsidR="00386BA6" w:rsidRDefault="0013726C">
            <w:pPr>
              <w:ind w:firstLine="0"/>
              <w:rPr>
                <w:sz w:val="24"/>
                <w:szCs w:val="24"/>
                <w:lang w:val="en-US"/>
              </w:rPr>
            </w:pPr>
            <w:r>
              <w:rPr>
                <w:sz w:val="24"/>
                <w:szCs w:val="24"/>
                <w:lang w:val="en-US"/>
              </w:rPr>
              <w:t>C</w:t>
            </w:r>
          </w:p>
          <w:p w:rsidR="00386BA6" w:rsidRDefault="00386BA6">
            <w:pPr>
              <w:ind w:firstLine="0"/>
              <w:rPr>
                <w:sz w:val="24"/>
                <w:szCs w:val="24"/>
                <w:lang w:val="en-US"/>
              </w:rPr>
            </w:pPr>
          </w:p>
        </w:tc>
        <w:tc>
          <w:tcPr>
            <w:tcW w:w="1280" w:type="dxa"/>
            <w:tcBorders>
              <w:left w:val="single" w:sz="1" w:space="0" w:color="000000"/>
              <w:right w:val="single" w:sz="1" w:space="0" w:color="000000"/>
            </w:tcBorders>
          </w:tcPr>
          <w:p w:rsidR="00386BA6" w:rsidRDefault="0013726C">
            <w:pPr>
              <w:ind w:firstLine="0"/>
              <w:rPr>
                <w:sz w:val="24"/>
                <w:szCs w:val="24"/>
                <w:lang w:val="en-US"/>
              </w:rPr>
            </w:pPr>
            <w:r>
              <w:rPr>
                <w:sz w:val="24"/>
                <w:szCs w:val="24"/>
                <w:lang w:val="en-US"/>
              </w:rPr>
              <w:t>6.1</w:t>
            </w:r>
          </w:p>
          <w:p w:rsidR="00386BA6" w:rsidRDefault="0013726C">
            <w:pPr>
              <w:ind w:firstLine="0"/>
              <w:rPr>
                <w:sz w:val="24"/>
                <w:szCs w:val="24"/>
                <w:lang w:val="en-US"/>
              </w:rPr>
            </w:pPr>
            <w:r>
              <w:rPr>
                <w:sz w:val="24"/>
                <w:szCs w:val="24"/>
                <w:lang w:val="en-US"/>
              </w:rPr>
              <w:t>7.0</w:t>
            </w:r>
          </w:p>
          <w:p w:rsidR="00386BA6" w:rsidRDefault="00386BA6">
            <w:pPr>
              <w:ind w:firstLine="0"/>
              <w:rPr>
                <w:sz w:val="24"/>
                <w:szCs w:val="24"/>
                <w:lang w:val="en-US"/>
              </w:rPr>
            </w:pPr>
          </w:p>
        </w:tc>
        <w:tc>
          <w:tcPr>
            <w:tcW w:w="1848" w:type="dxa"/>
            <w:tcBorders>
              <w:left w:val="single" w:sz="1" w:space="0" w:color="000000"/>
              <w:right w:val="single" w:sz="1" w:space="0" w:color="000000"/>
            </w:tcBorders>
          </w:tcPr>
          <w:p w:rsidR="00386BA6" w:rsidRDefault="0013726C">
            <w:pPr>
              <w:ind w:firstLine="0"/>
              <w:rPr>
                <w:sz w:val="24"/>
                <w:szCs w:val="24"/>
                <w:lang w:val="en-US"/>
              </w:rPr>
            </w:pPr>
            <w:r>
              <w:rPr>
                <w:sz w:val="24"/>
                <w:szCs w:val="24"/>
                <w:lang w:val="en-US"/>
              </w:rPr>
              <w:t>6.0</w:t>
            </w:r>
          </w:p>
          <w:p w:rsidR="00386BA6" w:rsidRDefault="0013726C">
            <w:pPr>
              <w:ind w:firstLine="0"/>
              <w:rPr>
                <w:sz w:val="24"/>
                <w:szCs w:val="24"/>
                <w:lang w:val="en-US"/>
              </w:rPr>
            </w:pPr>
            <w:r>
              <w:rPr>
                <w:sz w:val="24"/>
                <w:szCs w:val="24"/>
                <w:lang w:val="en-US"/>
              </w:rPr>
              <w:t>6.7</w:t>
            </w:r>
          </w:p>
        </w:tc>
        <w:tc>
          <w:tcPr>
            <w:tcW w:w="1984" w:type="dxa"/>
            <w:tcBorders>
              <w:left w:val="single" w:sz="1" w:space="0" w:color="000000"/>
              <w:right w:val="single" w:sz="1" w:space="0" w:color="000000"/>
            </w:tcBorders>
          </w:tcPr>
          <w:p w:rsidR="00386BA6" w:rsidRDefault="0013726C">
            <w:pPr>
              <w:ind w:firstLine="0"/>
              <w:rPr>
                <w:sz w:val="24"/>
                <w:szCs w:val="24"/>
                <w:lang w:val="en-US"/>
              </w:rPr>
            </w:pPr>
            <w:r>
              <w:rPr>
                <w:sz w:val="24"/>
                <w:szCs w:val="24"/>
                <w:lang w:val="en-US"/>
              </w:rPr>
              <w:t>6.4</w:t>
            </w:r>
          </w:p>
          <w:p w:rsidR="00386BA6" w:rsidRDefault="0013726C">
            <w:pPr>
              <w:ind w:firstLine="0"/>
              <w:rPr>
                <w:sz w:val="24"/>
                <w:szCs w:val="24"/>
                <w:lang w:val="en-US"/>
              </w:rPr>
            </w:pPr>
            <w:r>
              <w:rPr>
                <w:sz w:val="24"/>
                <w:szCs w:val="24"/>
                <w:lang w:val="en-US"/>
              </w:rPr>
              <w:t>6.8</w:t>
            </w:r>
          </w:p>
        </w:tc>
        <w:tc>
          <w:tcPr>
            <w:tcW w:w="2268" w:type="dxa"/>
            <w:tcBorders>
              <w:left w:val="single" w:sz="1" w:space="0" w:color="000000"/>
              <w:right w:val="single" w:sz="1" w:space="0" w:color="000000"/>
            </w:tcBorders>
          </w:tcPr>
          <w:p w:rsidR="00386BA6" w:rsidRDefault="0013726C">
            <w:pPr>
              <w:ind w:firstLine="0"/>
              <w:rPr>
                <w:sz w:val="24"/>
                <w:szCs w:val="24"/>
                <w:lang w:val="en-US"/>
              </w:rPr>
            </w:pPr>
            <w:r>
              <w:rPr>
                <w:sz w:val="24"/>
                <w:szCs w:val="24"/>
                <w:lang w:val="en-US"/>
              </w:rPr>
              <w:t>--</w:t>
            </w:r>
          </w:p>
          <w:p w:rsidR="00386BA6" w:rsidRDefault="0013726C">
            <w:pPr>
              <w:ind w:firstLine="0"/>
              <w:rPr>
                <w:sz w:val="24"/>
                <w:szCs w:val="24"/>
                <w:lang w:val="en-US"/>
              </w:rPr>
            </w:pPr>
            <w:r>
              <w:rPr>
                <w:sz w:val="24"/>
                <w:szCs w:val="24"/>
                <w:lang w:val="en-US"/>
              </w:rPr>
              <w:t>8.4</w:t>
            </w:r>
          </w:p>
        </w:tc>
        <w:tc>
          <w:tcPr>
            <w:tcW w:w="1843" w:type="dxa"/>
            <w:tcBorders>
              <w:left w:val="single" w:sz="1" w:space="0" w:color="000000"/>
              <w:right w:val="single" w:sz="1" w:space="0" w:color="000000"/>
            </w:tcBorders>
          </w:tcPr>
          <w:p w:rsidR="00386BA6" w:rsidRDefault="0013726C">
            <w:pPr>
              <w:ind w:firstLine="0"/>
              <w:rPr>
                <w:sz w:val="24"/>
                <w:szCs w:val="24"/>
                <w:lang w:val="en-US"/>
              </w:rPr>
            </w:pPr>
            <w:r>
              <w:rPr>
                <w:sz w:val="24"/>
                <w:szCs w:val="24"/>
                <w:lang w:val="en-US"/>
              </w:rPr>
              <w:t>--</w:t>
            </w:r>
          </w:p>
          <w:p w:rsidR="00386BA6" w:rsidRDefault="0013726C">
            <w:pPr>
              <w:spacing w:line="200" w:lineRule="atLeast"/>
              <w:ind w:firstLine="0"/>
              <w:jc w:val="left"/>
              <w:rPr>
                <w:sz w:val="24"/>
                <w:szCs w:val="24"/>
                <w:lang w:val="en-US"/>
              </w:rPr>
            </w:pPr>
            <w:r>
              <w:rPr>
                <w:sz w:val="24"/>
                <w:szCs w:val="24"/>
                <w:lang w:val="en-US"/>
              </w:rPr>
              <w:t>12.0</w:t>
            </w:r>
          </w:p>
        </w:tc>
      </w:tr>
      <w:tr w:rsidR="00386BA6">
        <w:trPr>
          <w:trHeight w:hRule="exact" w:val="568"/>
        </w:trPr>
        <w:tc>
          <w:tcPr>
            <w:tcW w:w="700" w:type="dxa"/>
            <w:tcBorders>
              <w:left w:val="single" w:sz="1" w:space="0" w:color="000000"/>
              <w:bottom w:val="single" w:sz="1" w:space="0" w:color="000000"/>
              <w:right w:val="single" w:sz="1" w:space="0" w:color="000000"/>
            </w:tcBorders>
          </w:tcPr>
          <w:p w:rsidR="00386BA6" w:rsidRDefault="0013726C">
            <w:pPr>
              <w:ind w:firstLine="0"/>
              <w:rPr>
                <w:sz w:val="24"/>
                <w:szCs w:val="24"/>
                <w:lang w:val="en-US"/>
              </w:rPr>
            </w:pPr>
            <w:r>
              <w:rPr>
                <w:sz w:val="24"/>
                <w:szCs w:val="24"/>
                <w:lang w:val="en-US"/>
              </w:rPr>
              <w:t>D</w:t>
            </w:r>
          </w:p>
        </w:tc>
        <w:tc>
          <w:tcPr>
            <w:tcW w:w="1280"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7,2</w:t>
            </w:r>
          </w:p>
        </w:tc>
        <w:tc>
          <w:tcPr>
            <w:tcW w:w="1848"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7,0</w:t>
            </w:r>
          </w:p>
        </w:tc>
        <w:tc>
          <w:tcPr>
            <w:tcW w:w="1984"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7,0</w:t>
            </w:r>
          </w:p>
        </w:tc>
        <w:tc>
          <w:tcPr>
            <w:tcW w:w="2268" w:type="dxa"/>
            <w:tcBorders>
              <w:left w:val="single" w:sz="1" w:space="0" w:color="000000"/>
              <w:bottom w:val="single" w:sz="1" w:space="0" w:color="000000"/>
              <w:right w:val="single" w:sz="1" w:space="0" w:color="000000"/>
            </w:tcBorders>
          </w:tcPr>
          <w:p w:rsidR="00386BA6" w:rsidRDefault="0013726C">
            <w:pPr>
              <w:ind w:firstLine="0"/>
              <w:rPr>
                <w:sz w:val="24"/>
                <w:szCs w:val="24"/>
              </w:rPr>
            </w:pPr>
            <w:r>
              <w:rPr>
                <w:sz w:val="24"/>
                <w:szCs w:val="24"/>
              </w:rPr>
              <w:t>8,3</w:t>
            </w:r>
          </w:p>
        </w:tc>
        <w:tc>
          <w:tcPr>
            <w:tcW w:w="1843" w:type="dxa"/>
            <w:tcBorders>
              <w:left w:val="single" w:sz="1" w:space="0" w:color="000000"/>
              <w:bottom w:val="single" w:sz="1" w:space="0" w:color="000000"/>
              <w:right w:val="single" w:sz="1" w:space="0" w:color="000000"/>
            </w:tcBorders>
          </w:tcPr>
          <w:p w:rsidR="00386BA6" w:rsidRDefault="0013726C">
            <w:pPr>
              <w:spacing w:line="200" w:lineRule="atLeast"/>
              <w:ind w:firstLine="0"/>
              <w:jc w:val="left"/>
              <w:rPr>
                <w:sz w:val="24"/>
                <w:szCs w:val="24"/>
              </w:rPr>
            </w:pPr>
            <w:r>
              <w:rPr>
                <w:sz w:val="24"/>
                <w:szCs w:val="24"/>
              </w:rPr>
              <w:t>12,0</w:t>
            </w:r>
          </w:p>
        </w:tc>
      </w:tr>
    </w:tbl>
    <w:p w:rsidR="00386BA6" w:rsidRDefault="0013726C">
      <w:pPr>
        <w:ind w:firstLine="567"/>
        <w:rPr>
          <w:sz w:val="24"/>
          <w:szCs w:val="24"/>
        </w:rPr>
      </w:pPr>
      <w:r>
        <w:rPr>
          <w:sz w:val="24"/>
          <w:szCs w:val="24"/>
          <w:lang w:val="en-US"/>
        </w:rPr>
        <w:t xml:space="preserve"> </w:t>
      </w:r>
      <w:r>
        <w:rPr>
          <w:sz w:val="24"/>
          <w:szCs w:val="24"/>
        </w:rPr>
        <w:t>Ценовая политика предприятия должна корректироваться с</w:t>
      </w:r>
    </w:p>
    <w:p w:rsidR="00386BA6" w:rsidRDefault="0013726C">
      <w:pPr>
        <w:ind w:firstLine="567"/>
        <w:rPr>
          <w:sz w:val="24"/>
          <w:szCs w:val="24"/>
        </w:rPr>
      </w:pPr>
      <w:r>
        <w:rPr>
          <w:sz w:val="24"/>
          <w:szCs w:val="24"/>
        </w:rPr>
        <w:t>условиями стадии жизненного цикла товаров. На стадии проникновения товара на рынок обычно применяют политику "снятия сливок". На стадии роста политика ценообразования должна ориентироваться на долгосрочную перспективу. На стадии зрелости ценовая политика, как правило, нацелена на получение краткосрочной прибыли, а на стадии спада следует применять скидки, пока не появится новый товар.</w:t>
      </w:r>
    </w:p>
    <w:p w:rsidR="00386BA6" w:rsidRDefault="0013726C">
      <w:pPr>
        <w:ind w:firstLine="567"/>
        <w:rPr>
          <w:b/>
          <w:bCs/>
          <w:i/>
          <w:iCs/>
          <w:sz w:val="24"/>
          <w:szCs w:val="24"/>
        </w:rPr>
      </w:pPr>
      <w:r>
        <w:rPr>
          <w:b/>
          <w:bCs/>
          <w:i/>
          <w:iCs/>
          <w:sz w:val="24"/>
          <w:szCs w:val="24"/>
        </w:rPr>
        <w:t>5. Анализ конкурентоспособности продукции</w:t>
      </w:r>
    </w:p>
    <w:p w:rsidR="00386BA6" w:rsidRDefault="0013726C">
      <w:pPr>
        <w:ind w:firstLine="567"/>
        <w:rPr>
          <w:sz w:val="24"/>
          <w:szCs w:val="24"/>
        </w:rPr>
      </w:pPr>
      <w:r>
        <w:rPr>
          <w:sz w:val="24"/>
          <w:szCs w:val="24"/>
        </w:rPr>
        <w:t>Понятие конкурентоспособности товара. Единичные, групповые, интегральные показатели конкурентоспособности. Методика их анализа.</w:t>
      </w:r>
    </w:p>
    <w:p w:rsidR="00386BA6" w:rsidRDefault="0013726C">
      <w:pPr>
        <w:ind w:firstLine="567"/>
        <w:rPr>
          <w:sz w:val="24"/>
          <w:szCs w:val="24"/>
        </w:rPr>
      </w:pPr>
      <w:r>
        <w:rPr>
          <w:sz w:val="24"/>
          <w:szCs w:val="24"/>
        </w:rPr>
        <w:t>Под конкурентоспособностью понимают характеристику продукции, которая показывает ее отличие от товара-конкурента как по степени соответствия конкретной общественной потребности, так и по затратам на ее удовлетворение.</w:t>
      </w:r>
    </w:p>
    <w:p w:rsidR="00386BA6" w:rsidRDefault="0013726C">
      <w:pPr>
        <w:ind w:firstLine="567"/>
        <w:rPr>
          <w:sz w:val="24"/>
          <w:szCs w:val="24"/>
        </w:rPr>
      </w:pPr>
      <w:r>
        <w:rPr>
          <w:sz w:val="24"/>
          <w:szCs w:val="24"/>
        </w:rPr>
        <w:t>Оценка конкурентоспособности продукции основывается на исследовании потребностей покупателя и требований рынка. Чтобы товар удовлетворял потребности покупателя, он должен соответствовать определенным параметрам:</w:t>
      </w:r>
    </w:p>
    <w:p w:rsidR="00386BA6" w:rsidRDefault="0013726C">
      <w:pPr>
        <w:numPr>
          <w:ilvl w:val="0"/>
          <w:numId w:val="3"/>
        </w:numPr>
        <w:tabs>
          <w:tab w:val="left" w:pos="927"/>
        </w:tabs>
        <w:ind w:left="927"/>
        <w:rPr>
          <w:sz w:val="24"/>
          <w:szCs w:val="24"/>
        </w:rPr>
      </w:pPr>
      <w:r>
        <w:rPr>
          <w:sz w:val="24"/>
          <w:szCs w:val="24"/>
        </w:rPr>
        <w:t>техническим (свойства товара, область его применения и назначения);</w:t>
      </w:r>
    </w:p>
    <w:p w:rsidR="00386BA6" w:rsidRDefault="0013726C">
      <w:pPr>
        <w:numPr>
          <w:ilvl w:val="0"/>
          <w:numId w:val="3"/>
        </w:numPr>
        <w:tabs>
          <w:tab w:val="left" w:pos="927"/>
        </w:tabs>
        <w:ind w:left="927"/>
        <w:rPr>
          <w:sz w:val="24"/>
          <w:szCs w:val="24"/>
        </w:rPr>
      </w:pPr>
      <w:r>
        <w:rPr>
          <w:sz w:val="24"/>
          <w:szCs w:val="24"/>
        </w:rPr>
        <w:t>эргономическим (соответствие товара свойствам человеческого организма);</w:t>
      </w:r>
    </w:p>
    <w:p w:rsidR="00386BA6" w:rsidRDefault="0013726C">
      <w:pPr>
        <w:numPr>
          <w:ilvl w:val="0"/>
          <w:numId w:val="3"/>
        </w:numPr>
        <w:tabs>
          <w:tab w:val="left" w:pos="927"/>
        </w:tabs>
        <w:ind w:left="927"/>
        <w:rPr>
          <w:sz w:val="24"/>
          <w:szCs w:val="24"/>
        </w:rPr>
      </w:pPr>
      <w:r>
        <w:rPr>
          <w:sz w:val="24"/>
          <w:szCs w:val="24"/>
        </w:rPr>
        <w:t>эстетическим (внешний вид товара);</w:t>
      </w:r>
    </w:p>
    <w:p w:rsidR="00386BA6" w:rsidRDefault="0013726C">
      <w:pPr>
        <w:numPr>
          <w:ilvl w:val="0"/>
          <w:numId w:val="3"/>
        </w:numPr>
        <w:tabs>
          <w:tab w:val="left" w:pos="927"/>
        </w:tabs>
        <w:ind w:left="927"/>
        <w:rPr>
          <w:sz w:val="24"/>
          <w:szCs w:val="24"/>
        </w:rPr>
      </w:pPr>
      <w:r>
        <w:rPr>
          <w:sz w:val="24"/>
          <w:szCs w:val="24"/>
        </w:rPr>
        <w:t>нормативным (соответствие товара действующим нормам и стандартам);</w:t>
      </w:r>
    </w:p>
    <w:p w:rsidR="00386BA6" w:rsidRDefault="0013726C">
      <w:pPr>
        <w:numPr>
          <w:ilvl w:val="0"/>
          <w:numId w:val="3"/>
        </w:numPr>
        <w:tabs>
          <w:tab w:val="left" w:pos="927"/>
        </w:tabs>
        <w:ind w:left="927"/>
        <w:rPr>
          <w:sz w:val="24"/>
          <w:szCs w:val="24"/>
        </w:rPr>
      </w:pPr>
      <w:r>
        <w:rPr>
          <w:sz w:val="24"/>
          <w:szCs w:val="24"/>
        </w:rPr>
        <w:t>экономическим (уровень цен на товар, сервисное его обслуживание, размер средств, имеющихся у потребителя для удовлетворения данной потребности).</w:t>
      </w:r>
    </w:p>
    <w:p w:rsidR="00386BA6" w:rsidRDefault="0013726C">
      <w:pPr>
        <w:ind w:firstLine="567"/>
        <w:rPr>
          <w:sz w:val="24"/>
          <w:szCs w:val="24"/>
        </w:rPr>
      </w:pPr>
      <w:r>
        <w:rPr>
          <w:i/>
          <w:iCs/>
          <w:sz w:val="24"/>
          <w:szCs w:val="24"/>
        </w:rPr>
        <w:t>Важное направление повышения конкурентоспособности продукции -</w:t>
      </w:r>
      <w:r>
        <w:rPr>
          <w:sz w:val="24"/>
          <w:szCs w:val="24"/>
        </w:rPr>
        <w:t xml:space="preserve"> совершенствование процесса товародвижения, организации торговли, сервисного обслуживания покупателей, рекламы продукции, которые являются мощными инструментами стимулирования спроса.</w:t>
      </w:r>
    </w:p>
    <w:p w:rsidR="00386BA6" w:rsidRDefault="0013726C">
      <w:pPr>
        <w:ind w:firstLine="567"/>
        <w:rPr>
          <w:sz w:val="24"/>
          <w:szCs w:val="24"/>
        </w:rPr>
      </w:pPr>
      <w:r>
        <w:rPr>
          <w:b/>
          <w:bCs/>
          <w:i/>
          <w:iCs/>
          <w:sz w:val="24"/>
          <w:szCs w:val="24"/>
        </w:rPr>
        <w:t>При анализе организации торговли</w:t>
      </w:r>
      <w:r>
        <w:rPr>
          <w:sz w:val="24"/>
          <w:szCs w:val="24"/>
        </w:rPr>
        <w:t xml:space="preserve"> выясняют, имеются ли у предприятия фирменные магазины, какие используются методы торговли (прямая, оптовая, мелкий опт, розничная, дилеры и т.д.), какой удельный вес они занимают в общем, объеме продаж и какие из них наиболее доходные, каков уровень издержек обращения, как можно уменьшить расходы, не снижая эффективности?</w:t>
      </w:r>
    </w:p>
    <w:p w:rsidR="00386BA6" w:rsidRDefault="0013726C">
      <w:pPr>
        <w:ind w:firstLine="567"/>
        <w:rPr>
          <w:sz w:val="24"/>
          <w:szCs w:val="24"/>
        </w:rPr>
      </w:pPr>
      <w:r>
        <w:rPr>
          <w:i/>
          <w:iCs/>
          <w:sz w:val="24"/>
          <w:szCs w:val="24"/>
        </w:rPr>
        <w:t>.Сервисные услуги и реклама</w:t>
      </w:r>
      <w:r>
        <w:rPr>
          <w:sz w:val="24"/>
          <w:szCs w:val="24"/>
        </w:rPr>
        <w:t xml:space="preserve"> являются мощными факторами в конкурентной борьбе за покупателя. Они требуют дополнительных затрат, но увеличивают объем продаж и прибыль. Поэтому в процессе анализа необходимо установить, какие виды сервисных услуг оказывает предприятие и как это стимулирует спрос на продукцию, сколько средств затрачивается на рекламу и какова ее эффективность: прослеживается ли связь между активностью рекламы и уровнем сбыта, уровнем прибыли, хорошо ли заметен фирменный знак предприятия среди конкурирующих, насколько упаковка товара способствует увеличению объема продаж?</w:t>
      </w:r>
    </w:p>
    <w:p w:rsidR="00386BA6" w:rsidRDefault="0013726C">
      <w:pPr>
        <w:ind w:firstLine="567"/>
        <w:rPr>
          <w:sz w:val="24"/>
          <w:szCs w:val="24"/>
        </w:rPr>
      </w:pPr>
      <w:r>
        <w:rPr>
          <w:sz w:val="24"/>
          <w:szCs w:val="24"/>
        </w:rPr>
        <w:t>Для изучения влияния данных факторов на объем продаж, сумму прибыли можно использовать приемы сопоставления параллельных рядов чисел, аналитических группировок, корреляционного анализа.</w:t>
      </w:r>
      <w:bookmarkStart w:id="0" w:name="_GoBack"/>
      <w:bookmarkEnd w:id="0"/>
    </w:p>
    <w:sectPr w:rsidR="00386BA6">
      <w:footnotePr>
        <w:pos w:val="beneathText"/>
      </w:footnotePr>
      <w:pgSz w:w="11900" w:h="16820"/>
      <w:pgMar w:top="1134" w:right="843" w:bottom="127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RTF_Num 2"/>
    <w:lvl w:ilvl="0">
      <w:start w:val="1"/>
      <w:numFmt w:val="bullet"/>
      <w:lvlText w:val=""/>
      <w:lvlJc w:val="left"/>
      <w:pPr>
        <w:tabs>
          <w:tab w:val="num" w:pos="360"/>
        </w:tabs>
        <w:ind w:left="360" w:hanging="360"/>
      </w:pPr>
      <w:rPr>
        <w:rFonts w:ascii="Symbol" w:hAnsi="Symbol" w:cs="Symbol"/>
      </w:rPr>
    </w:lvl>
  </w:abstractNum>
  <w:abstractNum w:abstractNumId="1">
    <w:nsid w:val="00000002"/>
    <w:multiLevelType w:val="singleLevel"/>
    <w:tmpl w:val="00000002"/>
    <w:name w:val="RTF_Num 3"/>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singleLevel"/>
    <w:tmpl w:val="00000003"/>
    <w:name w:val="RTF_Num 4"/>
    <w:lvl w:ilvl="0">
      <w:start w:val="1"/>
      <w:numFmt w:val="bullet"/>
      <w:lvlText w:val=""/>
      <w:lvlJc w:val="left"/>
      <w:pPr>
        <w:tabs>
          <w:tab w:val="num" w:pos="360"/>
        </w:tabs>
        <w:ind w:left="360" w:hanging="360"/>
      </w:pPr>
      <w:rPr>
        <w:rFonts w:ascii="Symbol" w:hAnsi="Symbol" w:cs="Symbol"/>
      </w:rPr>
    </w:lvl>
  </w:abstractNum>
  <w:abstractNum w:abstractNumId="3">
    <w:nsid w:val="00000004"/>
    <w:multiLevelType w:val="singleLevel"/>
    <w:tmpl w:val="00000004"/>
    <w:name w:val="RTF_Num 5"/>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singleLevel"/>
    <w:tmpl w:val="00000005"/>
    <w:name w:val="RTF_Num 6"/>
    <w:lvl w:ilvl="0">
      <w:start w:val="1"/>
      <w:numFmt w:val="bullet"/>
      <w:lvlText w:val=""/>
      <w:lvlJc w:val="left"/>
      <w:pPr>
        <w:tabs>
          <w:tab w:val="num" w:pos="360"/>
        </w:tabs>
        <w:ind w:left="360" w:hanging="360"/>
      </w:pPr>
      <w:rPr>
        <w:rFonts w:ascii="Symbol" w:hAnsi="Symbol" w:cs="Symbol"/>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26C"/>
    <w:rsid w:val="0013726C"/>
    <w:rsid w:val="00386BA6"/>
    <w:rsid w:val="00E61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5A883-4F2C-474D-9A9D-779DC97F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spacing w:line="278" w:lineRule="auto"/>
      <w:ind w:firstLine="300"/>
      <w:jc w:val="both"/>
    </w:pPr>
    <w:rPr>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ymbol" w:eastAsia="Symbol" w:hAnsi="Symbol" w:cs="Symbol"/>
      <w:color w:val="auto"/>
    </w:rPr>
  </w:style>
  <w:style w:type="character" w:customStyle="1" w:styleId="RTFNum31">
    <w:name w:val="RTF_Num 3 1"/>
    <w:rPr>
      <w:rFonts w:ascii="Symbol" w:eastAsia="Symbol" w:hAnsi="Symbol" w:cs="Symbol"/>
      <w:color w:val="auto"/>
    </w:rPr>
  </w:style>
  <w:style w:type="character" w:customStyle="1" w:styleId="RTFNum41">
    <w:name w:val="RTF_Num 4 1"/>
    <w:rPr>
      <w:rFonts w:ascii="Symbol" w:eastAsia="Symbol" w:hAnsi="Symbol" w:cs="Symbol"/>
      <w:color w:val="auto"/>
    </w:rPr>
  </w:style>
  <w:style w:type="character" w:customStyle="1" w:styleId="RTFNum51">
    <w:name w:val="RTF_Num 5 1"/>
    <w:rPr>
      <w:rFonts w:ascii="Symbol" w:eastAsia="Symbol" w:hAnsi="Symbol" w:cs="Symbol"/>
      <w:color w:val="auto"/>
    </w:rPr>
  </w:style>
  <w:style w:type="character" w:customStyle="1" w:styleId="RTFNum61">
    <w:name w:val="RTF_Num 6 1"/>
    <w:rPr>
      <w:rFonts w:ascii="Symbol" w:eastAsia="Symbol" w:hAnsi="Symbol" w:cs="Symbol"/>
      <w:color w:val="auto"/>
    </w:rPr>
  </w:style>
  <w:style w:type="character" w:customStyle="1" w:styleId="1">
    <w:name w:val="Основной шрифт абзаца1"/>
  </w:style>
  <w:style w:type="paragraph" w:customStyle="1" w:styleId="Heading">
    <w:name w:val="Heading"/>
    <w:basedOn w:val="a"/>
    <w:next w:val="a3"/>
    <w:pPr>
      <w:keepNext/>
      <w:spacing w:before="240" w:after="120"/>
    </w:pPr>
    <w:rPr>
      <w:rFonts w:ascii="Liberation Sans" w:eastAsia="Nimbus Sans L" w:hAnsi="Liberation Sans" w:cs="Nimbus Sans L"/>
      <w:sz w:val="28"/>
      <w:szCs w:val="28"/>
    </w:rPr>
  </w:style>
  <w:style w:type="paragraph" w:styleId="a3">
    <w:name w:val="Body Text"/>
    <w:basedOn w:val="a"/>
    <w:semiHidden/>
    <w:pPr>
      <w:ind w:firstLine="0"/>
    </w:pPr>
    <w:rPr>
      <w:sz w:val="24"/>
      <w:szCs w:val="24"/>
    </w:rPr>
  </w:style>
  <w:style w:type="paragraph" w:styleId="a4">
    <w:name w:val="List"/>
    <w:basedOn w:val="a3"/>
    <w:semiHidden/>
    <w:rPr>
      <w:rFonts w:cs="Nimbus Sans L"/>
    </w:rPr>
  </w:style>
  <w:style w:type="paragraph" w:customStyle="1" w:styleId="10">
    <w:name w:val="Название объе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11">
    <w:name w:val="Заголовок 11"/>
    <w:basedOn w:val="a"/>
    <w:next w:val="a"/>
    <w:pPr>
      <w:keepNext/>
    </w:pPr>
    <w:rPr>
      <w:sz w:val="24"/>
      <w:szCs w:val="24"/>
    </w:rPr>
  </w:style>
  <w:style w:type="paragraph" w:customStyle="1" w:styleId="21">
    <w:name w:val="Заголовок 21"/>
    <w:basedOn w:val="a"/>
    <w:next w:val="a"/>
    <w:pPr>
      <w:keepNext/>
      <w:spacing w:line="240" w:lineRule="atLeast"/>
      <w:ind w:left="280" w:firstLine="0"/>
      <w:jc w:val="left"/>
    </w:pPr>
    <w:rPr>
      <w:sz w:val="28"/>
      <w:szCs w:val="28"/>
    </w:rPr>
  </w:style>
  <w:style w:type="paragraph" w:customStyle="1" w:styleId="FR1">
    <w:name w:val="FR1"/>
    <w:pPr>
      <w:widowControl w:val="0"/>
      <w:suppressAutoHyphens/>
      <w:autoSpaceDE w:val="0"/>
      <w:spacing w:before="100" w:line="278" w:lineRule="auto"/>
      <w:ind w:left="320"/>
      <w:jc w:val="both"/>
    </w:pPr>
    <w:rPr>
      <w:rFonts w:ascii="Arial" w:eastAsia="Arial" w:hAnsi="Arial" w:cs="Arial"/>
      <w:i/>
      <w:iCs/>
      <w:lang w:eastAsia="en-US" w:bidi="en-US"/>
    </w:rPr>
  </w:style>
  <w:style w:type="paragraph" w:customStyle="1" w:styleId="210">
    <w:name w:val="Основной текст 21"/>
    <w:basedOn w:val="a"/>
    <w:pPr>
      <w:spacing w:before="220" w:line="200" w:lineRule="atLeast"/>
    </w:pPr>
    <w:rPr>
      <w:sz w:val="28"/>
      <w:szCs w:val="28"/>
    </w:rPr>
  </w:style>
  <w:style w:type="paragraph" w:customStyle="1" w:styleId="211">
    <w:name w:val="Основной текст с отступом 21"/>
    <w:basedOn w:val="a"/>
    <w:rPr>
      <w:sz w:val="24"/>
      <w:szCs w:val="24"/>
    </w:rPr>
  </w:style>
  <w:style w:type="paragraph" w:customStyle="1" w:styleId="WW-BodyText2">
    <w:name w:val="WW-Body Text 2"/>
    <w:basedOn w:val="a"/>
    <w:pPr>
      <w:spacing w:line="200" w:lineRule="atLeast"/>
      <w:ind w:firstLine="0"/>
    </w:pPr>
    <w:rPr>
      <w:sz w:val="28"/>
      <w:szCs w:val="28"/>
    </w:rPr>
  </w:style>
  <w:style w:type="paragraph" w:customStyle="1" w:styleId="31">
    <w:name w:val="Основной текст с отступом 31"/>
    <w:basedOn w:val="a"/>
    <w:pPr>
      <w:ind w:firstLine="567"/>
    </w:pPr>
    <w:rPr>
      <w:sz w:val="24"/>
      <w:szCs w:val="24"/>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3142</Words>
  <Characters>17912</Characters>
  <Application>Microsoft Office Word</Application>
  <DocSecurity>0</DocSecurity>
  <Lines>149</Lines>
  <Paragraphs>42</Paragraphs>
  <ScaleCrop>false</ScaleCrop>
  <Company/>
  <LinksUpToDate>false</LinksUpToDate>
  <CharactersWithSpaces>21012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2014-04-14T19:58:00Z</dcterms:created>
  <dcterms:modified xsi:type="dcterms:W3CDTF">2014-04-14T19:58:00Z</dcterms:modified>
</cp:coreProperties>
</file>