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23A98" w:rsidRDefault="00A23A98">
      <w:pPr>
        <w:spacing w:line="200" w:lineRule="atLeast"/>
        <w:jc w:val="center"/>
        <w:rPr>
          <w:b/>
          <w:bCs/>
          <w:sz w:val="20"/>
        </w:rPr>
      </w:pPr>
    </w:p>
    <w:p w:rsidR="00E73C5C" w:rsidRDefault="00E73C5C" w:rsidP="00E73C5C">
      <w:pPr>
        <w:pStyle w:val="a8"/>
        <w:spacing w:line="269" w:lineRule="auto"/>
        <w:ind w:left="708" w:firstLine="0"/>
        <w:jc w:val="right"/>
        <w:rPr>
          <w:i/>
          <w:sz w:val="28"/>
          <w:szCs w:val="28"/>
        </w:rPr>
      </w:pPr>
    </w:p>
    <w:p w:rsidR="00E73C5C" w:rsidRPr="004806BB" w:rsidRDefault="004806BB" w:rsidP="00E73C5C">
      <w:pPr>
        <w:jc w:val="center"/>
        <w:rPr>
          <w:b/>
          <w:szCs w:val="28"/>
        </w:rPr>
      </w:pPr>
      <w:r>
        <w:rPr>
          <w:b/>
          <w:szCs w:val="28"/>
        </w:rPr>
        <w:tab/>
        <w:t>Автономная некоммерческая организация</w:t>
      </w:r>
    </w:p>
    <w:p w:rsidR="00637374" w:rsidRDefault="00637374" w:rsidP="00637374">
      <w:pPr>
        <w:jc w:val="center"/>
        <w:rPr>
          <w:b/>
          <w:szCs w:val="28"/>
        </w:rPr>
      </w:pPr>
    </w:p>
    <w:p w:rsidR="00637374" w:rsidRDefault="00637374" w:rsidP="00637374">
      <w:pPr>
        <w:jc w:val="center"/>
        <w:rPr>
          <w:b/>
          <w:szCs w:val="28"/>
        </w:rPr>
      </w:pPr>
      <w:r w:rsidRPr="006872CC">
        <w:rPr>
          <w:b/>
          <w:szCs w:val="28"/>
        </w:rPr>
        <w:t xml:space="preserve"> «РОССИЙСКАЯ АКАДЕМИЯ ПРЕДПРИНИМАТЕЛЬСТВА»</w:t>
      </w:r>
    </w:p>
    <w:p w:rsidR="00637374" w:rsidRDefault="00637374" w:rsidP="00637374">
      <w:pPr>
        <w:jc w:val="center"/>
        <w:rPr>
          <w:rFonts w:ascii="Times New Roman CYR" w:hAnsi="Times New Roman CYR" w:cs="Times New Roman CYR"/>
          <w:b/>
          <w:bCs/>
          <w:szCs w:val="28"/>
        </w:rPr>
      </w:pPr>
    </w:p>
    <w:p w:rsidR="00637374" w:rsidRPr="001C369F" w:rsidRDefault="00D149E9" w:rsidP="00637374">
      <w:pPr>
        <w:jc w:val="both"/>
      </w:pPr>
      <w:r>
        <w:rPr>
          <w:noProof/>
        </w:rPr>
        <w:pict>
          <v:line id="_x0000_s1029" style="position:absolute;left:0;text-align:left;z-index:251646464" from="63pt,14.7pt" to="459pt,14.7pt"/>
        </w:pict>
      </w:r>
      <w:r w:rsidR="00637374">
        <w:t xml:space="preserve"> Факультет</w:t>
      </w:r>
      <w:r w:rsidR="00637374" w:rsidRPr="001C369F">
        <w:t xml:space="preserve">                     </w:t>
      </w:r>
      <w:r w:rsidR="00637374">
        <w:t>Экономика и управление</w:t>
      </w:r>
      <w:r w:rsidR="00637374" w:rsidRPr="001C369F">
        <w:t xml:space="preserve">                                                             </w:t>
      </w:r>
    </w:p>
    <w:p w:rsidR="00637374" w:rsidRDefault="00637374" w:rsidP="00637374">
      <w:pPr>
        <w:jc w:val="both"/>
      </w:pPr>
      <w:r>
        <w:t xml:space="preserve"> Кафедра                        Менеджмент организации</w:t>
      </w:r>
    </w:p>
    <w:p w:rsidR="00637374" w:rsidRDefault="00D149E9" w:rsidP="00637374">
      <w:pPr>
        <w:jc w:val="center"/>
      </w:pPr>
      <w:r>
        <w:rPr>
          <w:noProof/>
        </w:rPr>
        <w:pict>
          <v:line id="_x0000_s1030" style="position:absolute;left:0;text-align:left;z-index:251647488" from="94.5pt,.5pt" to="463.5pt,.5pt"/>
        </w:pict>
      </w:r>
      <w:r w:rsidR="00637374">
        <w:t xml:space="preserve">                                                 </w:t>
      </w:r>
    </w:p>
    <w:p w:rsidR="00E73C5C" w:rsidRDefault="00E73C5C" w:rsidP="00E73C5C">
      <w:pPr>
        <w:contextualSpacing/>
        <w:jc w:val="center"/>
        <w:rPr>
          <w:b/>
          <w:szCs w:val="28"/>
        </w:rPr>
      </w:pPr>
    </w:p>
    <w:p w:rsidR="00E73C5C" w:rsidRDefault="00E73C5C" w:rsidP="00E73C5C">
      <w:pPr>
        <w:contextualSpacing/>
        <w:jc w:val="center"/>
        <w:rPr>
          <w:b/>
          <w:szCs w:val="28"/>
        </w:rPr>
      </w:pPr>
    </w:p>
    <w:p w:rsidR="00E73C5C" w:rsidRDefault="00E73C5C" w:rsidP="00E73C5C">
      <w:pPr>
        <w:spacing w:line="360" w:lineRule="auto"/>
        <w:ind w:left="-1020"/>
        <w:jc w:val="center"/>
        <w:rPr>
          <w:b/>
          <w:szCs w:val="28"/>
        </w:rPr>
      </w:pPr>
    </w:p>
    <w:p w:rsidR="00E73C5C" w:rsidRPr="00E73C5C" w:rsidRDefault="00E73C5C" w:rsidP="00E73C5C">
      <w:pPr>
        <w:spacing w:line="200" w:lineRule="atLeast"/>
        <w:jc w:val="center"/>
        <w:rPr>
          <w:b/>
          <w:bCs/>
          <w:sz w:val="40"/>
          <w:szCs w:val="40"/>
          <w:u w:val="single"/>
        </w:rPr>
      </w:pPr>
      <w:r w:rsidRPr="00E73C5C">
        <w:rPr>
          <w:b/>
          <w:bCs/>
          <w:sz w:val="40"/>
          <w:szCs w:val="40"/>
          <w:u w:val="single"/>
        </w:rPr>
        <w:t xml:space="preserve">Методические рекомендации по подготовке и защите </w:t>
      </w:r>
      <w:r w:rsidR="004806BB">
        <w:rPr>
          <w:b/>
          <w:bCs/>
          <w:sz w:val="40"/>
          <w:szCs w:val="40"/>
          <w:u w:val="single"/>
        </w:rPr>
        <w:t>Выпускных квалификационных работ</w:t>
      </w:r>
    </w:p>
    <w:p w:rsidR="00E73C5C" w:rsidRDefault="00E73C5C" w:rsidP="00E73C5C">
      <w:pPr>
        <w:spacing w:line="360" w:lineRule="auto"/>
        <w:ind w:left="-1020"/>
        <w:jc w:val="center"/>
        <w:rPr>
          <w:rFonts w:ascii="Times New Roman CYR" w:hAnsi="Times New Roman CYR" w:cs="Times New Roman CYR"/>
          <w:szCs w:val="28"/>
        </w:rPr>
      </w:pPr>
    </w:p>
    <w:p w:rsidR="00E73C5C" w:rsidRDefault="00E73C5C" w:rsidP="00E73C5C">
      <w:pPr>
        <w:spacing w:line="360" w:lineRule="auto"/>
        <w:ind w:left="-1020"/>
        <w:jc w:val="center"/>
        <w:rPr>
          <w:rFonts w:ascii="Times New Roman CYR" w:hAnsi="Times New Roman CYR" w:cs="Times New Roman CYR"/>
          <w:szCs w:val="28"/>
        </w:rPr>
      </w:pPr>
    </w:p>
    <w:p w:rsidR="00E73C5C" w:rsidRDefault="00E73C5C" w:rsidP="00E73C5C">
      <w:pPr>
        <w:spacing w:line="360" w:lineRule="auto"/>
        <w:ind w:left="-1020"/>
        <w:jc w:val="center"/>
        <w:rPr>
          <w:rFonts w:ascii="Times New Roman CYR" w:hAnsi="Times New Roman CYR" w:cs="Times New Roman CYR"/>
          <w:szCs w:val="28"/>
        </w:rPr>
      </w:pPr>
    </w:p>
    <w:p w:rsidR="00637374" w:rsidRDefault="00637374" w:rsidP="00E73C5C">
      <w:pPr>
        <w:spacing w:line="360" w:lineRule="auto"/>
        <w:ind w:left="-1020"/>
        <w:jc w:val="center"/>
        <w:rPr>
          <w:rFonts w:ascii="Times New Roman CYR" w:hAnsi="Times New Roman CYR" w:cs="Times New Roman CYR"/>
          <w:szCs w:val="28"/>
        </w:rPr>
      </w:pPr>
      <w:r>
        <w:rPr>
          <w:rFonts w:ascii="Times New Roman CYR" w:hAnsi="Times New Roman CYR" w:cs="Times New Roman CYR"/>
          <w:szCs w:val="28"/>
        </w:rPr>
        <w:t>Лясников Н.В.</w:t>
      </w:r>
    </w:p>
    <w:p w:rsidR="00913AD8" w:rsidRDefault="00913AD8" w:rsidP="00E73C5C">
      <w:pPr>
        <w:spacing w:line="360" w:lineRule="auto"/>
        <w:ind w:left="-1020"/>
        <w:jc w:val="center"/>
        <w:rPr>
          <w:rFonts w:ascii="Times New Roman CYR" w:hAnsi="Times New Roman CYR" w:cs="Times New Roman CYR"/>
          <w:szCs w:val="28"/>
        </w:rPr>
      </w:pPr>
      <w:r>
        <w:rPr>
          <w:rFonts w:ascii="Times New Roman CYR" w:hAnsi="Times New Roman CYR" w:cs="Times New Roman CYR"/>
          <w:szCs w:val="28"/>
        </w:rPr>
        <w:t>Дудин М.Н.</w:t>
      </w:r>
    </w:p>
    <w:p w:rsidR="00E73C5C" w:rsidRDefault="00022C90" w:rsidP="00E73C5C">
      <w:pPr>
        <w:spacing w:line="360" w:lineRule="auto"/>
        <w:ind w:left="-1020"/>
        <w:jc w:val="center"/>
        <w:rPr>
          <w:rFonts w:ascii="Times New Roman CYR" w:hAnsi="Times New Roman CYR" w:cs="Times New Roman CYR"/>
          <w:szCs w:val="28"/>
        </w:rPr>
      </w:pPr>
      <w:r>
        <w:rPr>
          <w:rFonts w:ascii="Times New Roman CYR" w:hAnsi="Times New Roman CYR" w:cs="Times New Roman CYR"/>
          <w:szCs w:val="28"/>
        </w:rPr>
        <w:t>Бараненко С.П.</w:t>
      </w:r>
    </w:p>
    <w:p w:rsidR="00E73C5C" w:rsidRDefault="00E73C5C" w:rsidP="00E73C5C">
      <w:pPr>
        <w:spacing w:line="360" w:lineRule="auto"/>
        <w:ind w:left="-1020"/>
        <w:jc w:val="center"/>
        <w:rPr>
          <w:rFonts w:ascii="Times New Roman CYR" w:hAnsi="Times New Roman CYR" w:cs="Times New Roman CYR"/>
          <w:szCs w:val="28"/>
        </w:rPr>
      </w:pPr>
    </w:p>
    <w:p w:rsidR="00FD5690" w:rsidRDefault="00FD5690" w:rsidP="00FD5690">
      <w:pPr>
        <w:spacing w:line="200" w:lineRule="atLeast"/>
        <w:jc w:val="both"/>
        <w:rPr>
          <w:b/>
          <w:bCs/>
          <w:szCs w:val="28"/>
        </w:rPr>
      </w:pPr>
      <w:r>
        <w:rPr>
          <w:b/>
          <w:bCs/>
          <w:szCs w:val="28"/>
        </w:rPr>
        <w:t xml:space="preserve">                                         специальности: </w:t>
      </w:r>
    </w:p>
    <w:p w:rsidR="00E73C5C" w:rsidRDefault="00FD5690" w:rsidP="00FD5690">
      <w:pPr>
        <w:spacing w:line="360" w:lineRule="auto"/>
        <w:ind w:left="-1020"/>
        <w:jc w:val="center"/>
        <w:rPr>
          <w:rFonts w:ascii="Times New Roman CYR" w:hAnsi="Times New Roman CYR" w:cs="Times New Roman CYR"/>
          <w:szCs w:val="28"/>
        </w:rPr>
      </w:pPr>
      <w:r>
        <w:rPr>
          <w:b/>
          <w:bCs/>
          <w:szCs w:val="28"/>
        </w:rPr>
        <w:t>080507.65 «Менеджмент организации</w:t>
      </w:r>
    </w:p>
    <w:p w:rsidR="00E73C5C" w:rsidRDefault="00E73C5C" w:rsidP="00E73C5C">
      <w:pPr>
        <w:spacing w:line="360" w:lineRule="auto"/>
        <w:ind w:left="-1020"/>
        <w:jc w:val="center"/>
        <w:rPr>
          <w:rFonts w:ascii="Times New Roman CYR" w:hAnsi="Times New Roman CYR" w:cs="Times New Roman CYR"/>
          <w:szCs w:val="28"/>
        </w:rPr>
      </w:pPr>
    </w:p>
    <w:p w:rsidR="00E73C5C" w:rsidRDefault="00E73C5C" w:rsidP="00E73C5C">
      <w:pPr>
        <w:spacing w:line="360" w:lineRule="auto"/>
        <w:ind w:left="-1020"/>
        <w:jc w:val="center"/>
        <w:rPr>
          <w:rFonts w:ascii="Times New Roman CYR" w:hAnsi="Times New Roman CYR" w:cs="Times New Roman CYR"/>
          <w:szCs w:val="28"/>
        </w:rPr>
      </w:pPr>
    </w:p>
    <w:p w:rsidR="00E73C5C" w:rsidRDefault="00E73C5C" w:rsidP="00E73C5C">
      <w:pPr>
        <w:spacing w:line="360" w:lineRule="auto"/>
        <w:ind w:left="-1020"/>
        <w:jc w:val="center"/>
        <w:rPr>
          <w:rFonts w:ascii="Times New Roman CYR" w:hAnsi="Times New Roman CYR" w:cs="Times New Roman CYR"/>
          <w:szCs w:val="28"/>
        </w:rPr>
      </w:pPr>
    </w:p>
    <w:p w:rsidR="00E73C5C" w:rsidRDefault="00E73C5C" w:rsidP="00E73C5C">
      <w:pPr>
        <w:spacing w:line="360" w:lineRule="auto"/>
        <w:ind w:left="-1020"/>
        <w:jc w:val="center"/>
        <w:rPr>
          <w:rFonts w:ascii="Times New Roman CYR" w:hAnsi="Times New Roman CYR" w:cs="Times New Roman CYR"/>
          <w:szCs w:val="28"/>
        </w:rPr>
      </w:pPr>
    </w:p>
    <w:p w:rsidR="00E73C5C" w:rsidRDefault="00E73C5C" w:rsidP="00E73C5C">
      <w:pPr>
        <w:spacing w:line="360" w:lineRule="auto"/>
        <w:ind w:left="-1020"/>
        <w:jc w:val="center"/>
        <w:rPr>
          <w:rFonts w:ascii="Times New Roman CYR" w:hAnsi="Times New Roman CYR" w:cs="Times New Roman CYR"/>
          <w:szCs w:val="28"/>
        </w:rPr>
      </w:pPr>
    </w:p>
    <w:p w:rsidR="00E73C5C" w:rsidRDefault="00E73C5C" w:rsidP="00E73C5C">
      <w:pPr>
        <w:spacing w:line="360" w:lineRule="auto"/>
        <w:ind w:left="-1020"/>
        <w:jc w:val="center"/>
        <w:rPr>
          <w:rFonts w:ascii="Times New Roman CYR" w:hAnsi="Times New Roman CYR" w:cs="Times New Roman CYR"/>
          <w:szCs w:val="28"/>
        </w:rPr>
      </w:pPr>
    </w:p>
    <w:p w:rsidR="004806BB" w:rsidRDefault="004806BB" w:rsidP="00E73C5C">
      <w:pPr>
        <w:spacing w:line="360" w:lineRule="auto"/>
        <w:ind w:left="-1020"/>
        <w:jc w:val="center"/>
        <w:rPr>
          <w:rFonts w:ascii="Times New Roman CYR" w:hAnsi="Times New Roman CYR" w:cs="Times New Roman CYR"/>
          <w:szCs w:val="28"/>
        </w:rPr>
      </w:pPr>
    </w:p>
    <w:p w:rsidR="004806BB" w:rsidRDefault="004806BB" w:rsidP="00E73C5C">
      <w:pPr>
        <w:spacing w:line="360" w:lineRule="auto"/>
        <w:ind w:left="-1020"/>
        <w:jc w:val="center"/>
        <w:rPr>
          <w:rFonts w:ascii="Times New Roman CYR" w:hAnsi="Times New Roman CYR" w:cs="Times New Roman CYR"/>
          <w:szCs w:val="28"/>
        </w:rPr>
      </w:pPr>
    </w:p>
    <w:p w:rsidR="00B574F6" w:rsidRDefault="00B574F6" w:rsidP="00E73C5C">
      <w:pPr>
        <w:spacing w:line="360" w:lineRule="auto"/>
        <w:ind w:left="-1020"/>
        <w:jc w:val="center"/>
        <w:rPr>
          <w:rFonts w:ascii="Times New Roman CYR" w:hAnsi="Times New Roman CYR" w:cs="Times New Roman CYR"/>
          <w:szCs w:val="28"/>
          <w:lang w:val="en-US"/>
        </w:rPr>
      </w:pPr>
    </w:p>
    <w:p w:rsidR="00E73C5C" w:rsidRPr="00777704" w:rsidRDefault="00E73C5C" w:rsidP="00E73C5C">
      <w:pPr>
        <w:spacing w:line="360" w:lineRule="auto"/>
        <w:ind w:left="-1020"/>
        <w:jc w:val="center"/>
        <w:rPr>
          <w:rFonts w:ascii="Times New Roman CYR" w:hAnsi="Times New Roman CYR" w:cs="Times New Roman CYR"/>
          <w:szCs w:val="28"/>
          <w:lang w:val="en-US"/>
        </w:rPr>
      </w:pPr>
      <w:r>
        <w:rPr>
          <w:rFonts w:ascii="Times New Roman CYR" w:hAnsi="Times New Roman CYR" w:cs="Times New Roman CYR"/>
          <w:szCs w:val="28"/>
        </w:rPr>
        <w:t>Москва-20</w:t>
      </w:r>
      <w:r w:rsidR="00777704">
        <w:rPr>
          <w:rFonts w:ascii="Times New Roman CYR" w:hAnsi="Times New Roman CYR" w:cs="Times New Roman CYR"/>
          <w:szCs w:val="28"/>
          <w:lang w:val="en-US"/>
        </w:rPr>
        <w:t>11</w:t>
      </w:r>
    </w:p>
    <w:p w:rsidR="00B574F6" w:rsidRDefault="00B574F6" w:rsidP="00E73C5C">
      <w:pPr>
        <w:spacing w:line="360" w:lineRule="auto"/>
        <w:ind w:left="-1020"/>
        <w:jc w:val="center"/>
        <w:rPr>
          <w:rFonts w:ascii="Times New Roman CYR" w:hAnsi="Times New Roman CYR" w:cs="Times New Roman CYR"/>
          <w:szCs w:val="28"/>
          <w:lang w:val="en-US"/>
        </w:rPr>
      </w:pPr>
    </w:p>
    <w:p w:rsidR="005A5DCB" w:rsidRDefault="005A5DCB" w:rsidP="005A5DCB">
      <w:pPr>
        <w:spacing w:line="360" w:lineRule="auto"/>
        <w:jc w:val="center"/>
        <w:rPr>
          <w:b/>
          <w:szCs w:val="28"/>
        </w:rPr>
      </w:pPr>
      <w:r>
        <w:rPr>
          <w:b/>
          <w:szCs w:val="28"/>
        </w:rPr>
        <w:lastRenderedPageBreak/>
        <w:t>СОДЕРЖАНИЕ</w:t>
      </w:r>
    </w:p>
    <w:p w:rsidR="005A5DCB" w:rsidRDefault="005A5DCB" w:rsidP="005E4A87">
      <w:pPr>
        <w:spacing w:line="360" w:lineRule="auto"/>
        <w:jc w:val="center"/>
        <w:rPr>
          <w:b/>
          <w:szCs w:val="28"/>
        </w:rPr>
      </w:pPr>
    </w:p>
    <w:p w:rsidR="005A5DCB" w:rsidRPr="00C60859" w:rsidRDefault="005A5DCB" w:rsidP="005E4A87">
      <w:pPr>
        <w:spacing w:line="360" w:lineRule="auto"/>
        <w:rPr>
          <w:noProof/>
          <w:szCs w:val="28"/>
        </w:rPr>
      </w:pPr>
      <w:r>
        <w:t>1.</w:t>
      </w:r>
      <w:r w:rsidRPr="00E73C5C">
        <w:rPr>
          <w:szCs w:val="28"/>
        </w:rPr>
        <w:t>Общие положения………………………………………………………</w:t>
      </w:r>
      <w:r>
        <w:rPr>
          <w:szCs w:val="28"/>
        </w:rPr>
        <w:t>..........</w:t>
      </w:r>
      <w:r w:rsidR="00FC4B2D">
        <w:rPr>
          <w:szCs w:val="28"/>
        </w:rPr>
        <w:t>..</w:t>
      </w:r>
      <w:r>
        <w:fldChar w:fldCharType="begin"/>
      </w:r>
      <w:r>
        <w:instrText xml:space="preserve"> TOC \o "1-3" \h \z \u </w:instrText>
      </w:r>
      <w:r>
        <w:fldChar w:fldCharType="separate"/>
      </w:r>
      <w:r w:rsidR="00FC4B2D">
        <w:t>4</w:t>
      </w:r>
    </w:p>
    <w:p w:rsidR="005A5DCB" w:rsidRDefault="005A5DCB" w:rsidP="005E4A87">
      <w:pPr>
        <w:pStyle w:val="a8"/>
        <w:spacing w:line="360" w:lineRule="auto"/>
        <w:ind w:firstLine="0"/>
        <w:rPr>
          <w:sz w:val="28"/>
          <w:szCs w:val="28"/>
        </w:rPr>
      </w:pPr>
      <w:r w:rsidRPr="00E73C5C">
        <w:rPr>
          <w:rStyle w:val="af1"/>
          <w:noProof/>
          <w:color w:val="auto"/>
          <w:sz w:val="28"/>
          <w:szCs w:val="28"/>
          <w:u w:val="none"/>
        </w:rPr>
        <w:t>2.</w:t>
      </w:r>
      <w:r w:rsidRPr="00E73C5C">
        <w:rPr>
          <w:sz w:val="28"/>
          <w:szCs w:val="28"/>
        </w:rPr>
        <w:t xml:space="preserve">Цель и задачи </w:t>
      </w:r>
      <w:r w:rsidR="004806BB">
        <w:rPr>
          <w:sz w:val="28"/>
          <w:szCs w:val="28"/>
        </w:rPr>
        <w:t>ВКР………………</w:t>
      </w:r>
      <w:r>
        <w:rPr>
          <w:sz w:val="28"/>
          <w:szCs w:val="28"/>
        </w:rPr>
        <w:t>……………………………………………...</w:t>
      </w:r>
      <w:r w:rsidR="00FC4B2D">
        <w:rPr>
          <w:sz w:val="28"/>
          <w:szCs w:val="28"/>
        </w:rPr>
        <w:t>4</w:t>
      </w:r>
    </w:p>
    <w:p w:rsidR="005A5DCB" w:rsidRDefault="005A5DCB" w:rsidP="005E4A87">
      <w:pPr>
        <w:pStyle w:val="a8"/>
        <w:spacing w:line="360" w:lineRule="auto"/>
        <w:ind w:firstLine="0"/>
        <w:rPr>
          <w:sz w:val="28"/>
          <w:szCs w:val="28"/>
        </w:rPr>
      </w:pPr>
      <w:r>
        <w:rPr>
          <w:sz w:val="28"/>
          <w:szCs w:val="28"/>
        </w:rPr>
        <w:t>3.</w:t>
      </w:r>
      <w:r w:rsidRPr="002D5921">
        <w:rPr>
          <w:sz w:val="28"/>
          <w:szCs w:val="28"/>
        </w:rPr>
        <w:t xml:space="preserve">Требования, предъявляемые к </w:t>
      </w:r>
      <w:r w:rsidR="004806BB">
        <w:rPr>
          <w:sz w:val="28"/>
          <w:szCs w:val="28"/>
        </w:rPr>
        <w:t>ВКР………………</w:t>
      </w:r>
      <w:r>
        <w:rPr>
          <w:sz w:val="28"/>
          <w:szCs w:val="28"/>
        </w:rPr>
        <w:t>……………………………</w:t>
      </w:r>
      <w:r w:rsidR="00FC4B2D">
        <w:rPr>
          <w:sz w:val="28"/>
          <w:szCs w:val="28"/>
        </w:rPr>
        <w:t>5</w:t>
      </w:r>
    </w:p>
    <w:p w:rsidR="005A5DCB" w:rsidRDefault="005A5DCB" w:rsidP="005E4A87">
      <w:pPr>
        <w:pStyle w:val="a8"/>
        <w:spacing w:line="360" w:lineRule="auto"/>
        <w:ind w:firstLine="0"/>
        <w:rPr>
          <w:sz w:val="28"/>
          <w:szCs w:val="28"/>
        </w:rPr>
      </w:pPr>
      <w:r>
        <w:rPr>
          <w:sz w:val="28"/>
          <w:szCs w:val="28"/>
        </w:rPr>
        <w:t>4</w:t>
      </w:r>
      <w:r w:rsidRPr="00F5576E">
        <w:rPr>
          <w:sz w:val="28"/>
          <w:szCs w:val="28"/>
        </w:rPr>
        <w:t xml:space="preserve">. Порядок выполнения </w:t>
      </w:r>
      <w:r w:rsidR="004806BB">
        <w:rPr>
          <w:sz w:val="28"/>
          <w:szCs w:val="28"/>
        </w:rPr>
        <w:t>ВКР………………….</w:t>
      </w:r>
      <w:r>
        <w:rPr>
          <w:sz w:val="28"/>
          <w:szCs w:val="28"/>
        </w:rPr>
        <w:t>………………………………….</w:t>
      </w:r>
      <w:r w:rsidR="00AB7ECD">
        <w:rPr>
          <w:sz w:val="28"/>
          <w:szCs w:val="28"/>
        </w:rPr>
        <w:t>7</w:t>
      </w:r>
    </w:p>
    <w:p w:rsidR="005A5DCB" w:rsidRDefault="005A5DCB" w:rsidP="005E4A87">
      <w:pPr>
        <w:pStyle w:val="a8"/>
        <w:spacing w:line="360" w:lineRule="auto"/>
        <w:ind w:firstLine="0"/>
        <w:rPr>
          <w:sz w:val="28"/>
          <w:szCs w:val="28"/>
        </w:rPr>
      </w:pPr>
      <w:r>
        <w:rPr>
          <w:sz w:val="28"/>
          <w:szCs w:val="28"/>
        </w:rPr>
        <w:t>5.</w:t>
      </w:r>
      <w:r w:rsidRPr="00F5576E">
        <w:rPr>
          <w:sz w:val="28"/>
          <w:szCs w:val="28"/>
        </w:rPr>
        <w:t xml:space="preserve"> Выбор темы </w:t>
      </w:r>
      <w:r w:rsidR="004806BB">
        <w:rPr>
          <w:sz w:val="28"/>
          <w:szCs w:val="28"/>
        </w:rPr>
        <w:t>ВКР………………</w:t>
      </w:r>
      <w:r>
        <w:rPr>
          <w:sz w:val="28"/>
          <w:szCs w:val="28"/>
        </w:rPr>
        <w:t>……………………………………………….</w:t>
      </w:r>
      <w:r w:rsidR="00AB7ECD">
        <w:rPr>
          <w:sz w:val="28"/>
          <w:szCs w:val="28"/>
        </w:rPr>
        <w:t>8</w:t>
      </w:r>
    </w:p>
    <w:p w:rsidR="005A5DCB" w:rsidRDefault="005A5DCB" w:rsidP="005E4A87">
      <w:pPr>
        <w:pStyle w:val="a8"/>
        <w:spacing w:line="360" w:lineRule="auto"/>
        <w:ind w:firstLine="0"/>
        <w:rPr>
          <w:sz w:val="28"/>
          <w:szCs w:val="28"/>
        </w:rPr>
      </w:pPr>
      <w:r>
        <w:rPr>
          <w:sz w:val="28"/>
          <w:szCs w:val="28"/>
        </w:rPr>
        <w:t>6.</w:t>
      </w:r>
      <w:r w:rsidRPr="00913AD8">
        <w:rPr>
          <w:sz w:val="28"/>
          <w:szCs w:val="28"/>
        </w:rPr>
        <w:t>Порядок за</w:t>
      </w:r>
      <w:r>
        <w:rPr>
          <w:sz w:val="28"/>
          <w:szCs w:val="28"/>
        </w:rPr>
        <w:t>крепления темы</w:t>
      </w:r>
      <w:r w:rsidR="00AB7ECD">
        <w:rPr>
          <w:sz w:val="28"/>
          <w:szCs w:val="28"/>
        </w:rPr>
        <w:t xml:space="preserve"> дипломной работы……………………………..10</w:t>
      </w:r>
    </w:p>
    <w:p w:rsidR="005A5DCB" w:rsidRDefault="005A5DCB" w:rsidP="005E4A87">
      <w:pPr>
        <w:pStyle w:val="a8"/>
        <w:spacing w:line="360" w:lineRule="auto"/>
        <w:ind w:firstLine="0"/>
        <w:jc w:val="both"/>
        <w:rPr>
          <w:sz w:val="28"/>
          <w:szCs w:val="28"/>
        </w:rPr>
      </w:pPr>
      <w:r>
        <w:rPr>
          <w:sz w:val="28"/>
          <w:szCs w:val="28"/>
        </w:rPr>
        <w:t>7.</w:t>
      </w:r>
      <w:r w:rsidRPr="00913AD8">
        <w:rPr>
          <w:b/>
          <w:sz w:val="28"/>
          <w:szCs w:val="28"/>
        </w:rPr>
        <w:t xml:space="preserve"> </w:t>
      </w:r>
      <w:r w:rsidRPr="00913AD8">
        <w:rPr>
          <w:sz w:val="28"/>
          <w:szCs w:val="28"/>
        </w:rPr>
        <w:t>Научное руководство и рецензирование дипломной работы</w:t>
      </w:r>
      <w:r w:rsidR="00AB7ECD">
        <w:rPr>
          <w:sz w:val="28"/>
          <w:szCs w:val="28"/>
        </w:rPr>
        <w:t>……………10</w:t>
      </w:r>
    </w:p>
    <w:p w:rsidR="005A5DCB" w:rsidRDefault="005A5DCB" w:rsidP="005E4A87">
      <w:pPr>
        <w:pStyle w:val="a8"/>
        <w:spacing w:line="360" w:lineRule="auto"/>
        <w:ind w:firstLine="0"/>
        <w:jc w:val="both"/>
        <w:rPr>
          <w:sz w:val="28"/>
          <w:szCs w:val="28"/>
        </w:rPr>
      </w:pPr>
      <w:r>
        <w:rPr>
          <w:sz w:val="28"/>
          <w:szCs w:val="28"/>
        </w:rPr>
        <w:t>8.</w:t>
      </w:r>
      <w:r w:rsidRPr="000B02CC">
        <w:rPr>
          <w:sz w:val="28"/>
          <w:szCs w:val="28"/>
        </w:rPr>
        <w:t xml:space="preserve"> Задание на дипломную работу</w:t>
      </w:r>
      <w:r>
        <w:rPr>
          <w:sz w:val="28"/>
          <w:szCs w:val="28"/>
        </w:rPr>
        <w:t>………………………………………………</w:t>
      </w:r>
      <w:r w:rsidR="00AB7ECD">
        <w:rPr>
          <w:sz w:val="28"/>
          <w:szCs w:val="28"/>
        </w:rPr>
        <w:t>13</w:t>
      </w:r>
    </w:p>
    <w:p w:rsidR="005A5DCB" w:rsidRDefault="005A5DCB" w:rsidP="005E4A87">
      <w:pPr>
        <w:pStyle w:val="a8"/>
        <w:spacing w:line="360" w:lineRule="auto"/>
        <w:ind w:firstLine="0"/>
        <w:jc w:val="both"/>
        <w:rPr>
          <w:sz w:val="28"/>
          <w:szCs w:val="28"/>
        </w:rPr>
      </w:pPr>
      <w:r>
        <w:rPr>
          <w:sz w:val="28"/>
          <w:szCs w:val="28"/>
        </w:rPr>
        <w:t>9.</w:t>
      </w:r>
      <w:r w:rsidRPr="000B02CC">
        <w:rPr>
          <w:sz w:val="28"/>
          <w:szCs w:val="28"/>
        </w:rPr>
        <w:t xml:space="preserve"> Подбор и первоначальное ознакомление с литературой</w:t>
      </w:r>
      <w:r>
        <w:rPr>
          <w:sz w:val="28"/>
          <w:szCs w:val="28"/>
        </w:rPr>
        <w:t>…………………</w:t>
      </w:r>
      <w:r w:rsidR="00AB7ECD">
        <w:rPr>
          <w:sz w:val="28"/>
          <w:szCs w:val="28"/>
        </w:rPr>
        <w:t>13</w:t>
      </w:r>
    </w:p>
    <w:p w:rsidR="005A5DCB" w:rsidRDefault="005A5DCB" w:rsidP="005E4A87">
      <w:pPr>
        <w:pStyle w:val="a8"/>
        <w:spacing w:line="360" w:lineRule="auto"/>
        <w:ind w:firstLine="0"/>
        <w:jc w:val="both"/>
        <w:rPr>
          <w:sz w:val="28"/>
          <w:szCs w:val="28"/>
        </w:rPr>
      </w:pPr>
      <w:r>
        <w:rPr>
          <w:sz w:val="28"/>
          <w:szCs w:val="28"/>
        </w:rPr>
        <w:t>10.</w:t>
      </w:r>
      <w:r w:rsidRPr="000B02CC">
        <w:rPr>
          <w:sz w:val="28"/>
          <w:szCs w:val="28"/>
        </w:rPr>
        <w:t xml:space="preserve"> Структура дипломной работы</w:t>
      </w:r>
      <w:r>
        <w:rPr>
          <w:sz w:val="28"/>
          <w:szCs w:val="28"/>
        </w:rPr>
        <w:t>……………………………………………1</w:t>
      </w:r>
      <w:r w:rsidR="00AB7ECD">
        <w:rPr>
          <w:sz w:val="28"/>
          <w:szCs w:val="28"/>
        </w:rPr>
        <w:t>5</w:t>
      </w:r>
    </w:p>
    <w:p w:rsidR="005A5DCB" w:rsidRDefault="005A5DCB" w:rsidP="005E4A87">
      <w:pPr>
        <w:pStyle w:val="a8"/>
        <w:spacing w:line="360" w:lineRule="auto"/>
        <w:ind w:firstLine="0"/>
        <w:jc w:val="both"/>
        <w:rPr>
          <w:sz w:val="28"/>
          <w:szCs w:val="28"/>
        </w:rPr>
      </w:pPr>
      <w:r>
        <w:rPr>
          <w:sz w:val="28"/>
          <w:szCs w:val="28"/>
        </w:rPr>
        <w:t>10.1. Титульны</w:t>
      </w:r>
      <w:r w:rsidR="00AB7ECD">
        <w:rPr>
          <w:sz w:val="28"/>
          <w:szCs w:val="28"/>
        </w:rPr>
        <w:t>й лист…………………………………………………………..15</w:t>
      </w:r>
    </w:p>
    <w:p w:rsidR="005A5DCB" w:rsidRDefault="005A5DCB" w:rsidP="005E4A87">
      <w:pPr>
        <w:pStyle w:val="a8"/>
        <w:spacing w:line="360" w:lineRule="auto"/>
        <w:ind w:firstLine="0"/>
        <w:jc w:val="both"/>
        <w:rPr>
          <w:sz w:val="28"/>
          <w:szCs w:val="28"/>
        </w:rPr>
      </w:pPr>
      <w:r>
        <w:rPr>
          <w:sz w:val="28"/>
          <w:szCs w:val="28"/>
        </w:rPr>
        <w:t>10.2. Дипломное з</w:t>
      </w:r>
      <w:r w:rsidR="00AB7ECD">
        <w:rPr>
          <w:sz w:val="28"/>
          <w:szCs w:val="28"/>
        </w:rPr>
        <w:t>адание ……………………………………………………...16</w:t>
      </w:r>
    </w:p>
    <w:p w:rsidR="005A5DCB" w:rsidRDefault="005A5DCB" w:rsidP="005E4A87">
      <w:pPr>
        <w:pStyle w:val="a8"/>
        <w:spacing w:line="360" w:lineRule="auto"/>
        <w:ind w:firstLine="0"/>
        <w:jc w:val="both"/>
        <w:rPr>
          <w:sz w:val="28"/>
          <w:szCs w:val="28"/>
        </w:rPr>
      </w:pPr>
      <w:r>
        <w:rPr>
          <w:sz w:val="28"/>
          <w:szCs w:val="28"/>
        </w:rPr>
        <w:t>10.3. Аннота</w:t>
      </w:r>
      <w:r w:rsidR="00AB7ECD">
        <w:rPr>
          <w:sz w:val="28"/>
          <w:szCs w:val="28"/>
        </w:rPr>
        <w:t>ция ………………………………………………………………..16</w:t>
      </w:r>
    </w:p>
    <w:p w:rsidR="005A5DCB" w:rsidRDefault="005A5DCB" w:rsidP="005E4A87">
      <w:pPr>
        <w:pStyle w:val="a8"/>
        <w:spacing w:line="360" w:lineRule="auto"/>
        <w:ind w:firstLine="0"/>
        <w:jc w:val="both"/>
        <w:rPr>
          <w:sz w:val="28"/>
          <w:szCs w:val="28"/>
        </w:rPr>
      </w:pPr>
      <w:r>
        <w:rPr>
          <w:sz w:val="28"/>
          <w:szCs w:val="28"/>
        </w:rPr>
        <w:t>10.4. Содер</w:t>
      </w:r>
      <w:r w:rsidR="00AB7ECD">
        <w:rPr>
          <w:sz w:val="28"/>
          <w:szCs w:val="28"/>
        </w:rPr>
        <w:t>жание……………………………………………………………….16</w:t>
      </w:r>
    </w:p>
    <w:p w:rsidR="005A5DCB" w:rsidRDefault="005A5DCB" w:rsidP="005E4A87">
      <w:pPr>
        <w:pStyle w:val="a8"/>
        <w:spacing w:line="360" w:lineRule="auto"/>
        <w:ind w:firstLine="0"/>
        <w:jc w:val="both"/>
        <w:rPr>
          <w:sz w:val="28"/>
          <w:szCs w:val="28"/>
        </w:rPr>
      </w:pPr>
      <w:r>
        <w:rPr>
          <w:sz w:val="28"/>
          <w:szCs w:val="28"/>
        </w:rPr>
        <w:t>10.4.1. Введение……………………………………………………</w:t>
      </w:r>
      <w:r w:rsidR="00AB7ECD">
        <w:rPr>
          <w:sz w:val="28"/>
          <w:szCs w:val="28"/>
        </w:rPr>
        <w:t>……………16</w:t>
      </w:r>
    </w:p>
    <w:p w:rsidR="005A5DCB" w:rsidRDefault="005A5DCB" w:rsidP="005E4A87">
      <w:pPr>
        <w:pStyle w:val="a8"/>
        <w:spacing w:line="360" w:lineRule="auto"/>
        <w:ind w:firstLine="0"/>
        <w:jc w:val="both"/>
        <w:rPr>
          <w:color w:val="000000"/>
          <w:sz w:val="28"/>
          <w:szCs w:val="28"/>
        </w:rPr>
      </w:pPr>
      <w:r>
        <w:rPr>
          <w:sz w:val="28"/>
          <w:szCs w:val="28"/>
        </w:rPr>
        <w:t>10.4.1.1.</w:t>
      </w:r>
      <w:r w:rsidRPr="005A5DCB">
        <w:rPr>
          <w:color w:val="000000"/>
          <w:sz w:val="28"/>
          <w:szCs w:val="28"/>
        </w:rPr>
        <w:t xml:space="preserve"> Актуальность</w:t>
      </w:r>
      <w:r>
        <w:rPr>
          <w:color w:val="000000"/>
          <w:sz w:val="28"/>
          <w:szCs w:val="28"/>
        </w:rPr>
        <w:t>…………………………………………………………14</w:t>
      </w:r>
    </w:p>
    <w:p w:rsidR="005A5DCB" w:rsidRDefault="005A5DCB" w:rsidP="005E4A87">
      <w:pPr>
        <w:pStyle w:val="15"/>
        <w:shd w:val="clear" w:color="auto" w:fill="FFFFFF"/>
        <w:spacing w:line="360" w:lineRule="auto"/>
        <w:rPr>
          <w:b w:val="0"/>
          <w:i w:val="0"/>
          <w:color w:val="000000"/>
          <w:spacing w:val="-14"/>
          <w:sz w:val="28"/>
          <w:szCs w:val="28"/>
        </w:rPr>
      </w:pPr>
      <w:r w:rsidRPr="005A5DCB">
        <w:rPr>
          <w:b w:val="0"/>
          <w:i w:val="0"/>
          <w:color w:val="000000"/>
          <w:spacing w:val="-14"/>
          <w:sz w:val="28"/>
          <w:szCs w:val="28"/>
        </w:rPr>
        <w:t>10.4.1.2.</w:t>
      </w:r>
      <w:r>
        <w:rPr>
          <w:b w:val="0"/>
          <w:i w:val="0"/>
          <w:color w:val="000000"/>
          <w:spacing w:val="-14"/>
          <w:sz w:val="28"/>
          <w:szCs w:val="28"/>
        </w:rPr>
        <w:t xml:space="preserve"> </w:t>
      </w:r>
      <w:r w:rsidRPr="005A5DCB">
        <w:rPr>
          <w:b w:val="0"/>
          <w:i w:val="0"/>
          <w:color w:val="000000"/>
          <w:spacing w:val="-14"/>
          <w:sz w:val="28"/>
          <w:szCs w:val="28"/>
        </w:rPr>
        <w:t xml:space="preserve"> Объект и предмет исследования</w:t>
      </w:r>
      <w:r w:rsidR="00AB7ECD">
        <w:rPr>
          <w:b w:val="0"/>
          <w:i w:val="0"/>
          <w:color w:val="000000"/>
          <w:spacing w:val="-14"/>
          <w:sz w:val="28"/>
          <w:szCs w:val="28"/>
        </w:rPr>
        <w:t>……………………………………………..18</w:t>
      </w:r>
    </w:p>
    <w:p w:rsidR="005A5DCB" w:rsidRDefault="005A5DCB" w:rsidP="005E4A87">
      <w:pPr>
        <w:pStyle w:val="15"/>
        <w:shd w:val="clear" w:color="auto" w:fill="FFFFFF"/>
        <w:spacing w:before="10" w:line="360" w:lineRule="auto"/>
        <w:ind w:right="19"/>
        <w:rPr>
          <w:b w:val="0"/>
          <w:i w:val="0"/>
          <w:color w:val="000000"/>
          <w:spacing w:val="-14"/>
          <w:sz w:val="28"/>
          <w:szCs w:val="28"/>
        </w:rPr>
      </w:pPr>
      <w:r>
        <w:rPr>
          <w:b w:val="0"/>
          <w:i w:val="0"/>
          <w:color w:val="000000"/>
          <w:spacing w:val="-14"/>
          <w:sz w:val="28"/>
          <w:szCs w:val="28"/>
        </w:rPr>
        <w:t>10.4.1.3.</w:t>
      </w:r>
      <w:r w:rsidRPr="005A5DCB">
        <w:rPr>
          <w:b w:val="0"/>
          <w:i w:val="0"/>
          <w:color w:val="000000"/>
          <w:spacing w:val="-14"/>
          <w:sz w:val="28"/>
          <w:szCs w:val="28"/>
        </w:rPr>
        <w:t xml:space="preserve"> </w:t>
      </w:r>
      <w:r>
        <w:rPr>
          <w:b w:val="0"/>
          <w:i w:val="0"/>
          <w:color w:val="000000"/>
          <w:spacing w:val="-14"/>
          <w:sz w:val="28"/>
          <w:szCs w:val="28"/>
        </w:rPr>
        <w:t xml:space="preserve"> </w:t>
      </w:r>
      <w:r w:rsidRPr="005A5DCB">
        <w:rPr>
          <w:b w:val="0"/>
          <w:i w:val="0"/>
          <w:color w:val="000000"/>
          <w:spacing w:val="-14"/>
          <w:sz w:val="28"/>
          <w:szCs w:val="28"/>
        </w:rPr>
        <w:t>Цель исследования</w:t>
      </w:r>
      <w:r w:rsidR="00AB7ECD">
        <w:rPr>
          <w:b w:val="0"/>
          <w:i w:val="0"/>
          <w:color w:val="000000"/>
          <w:spacing w:val="-14"/>
          <w:sz w:val="28"/>
          <w:szCs w:val="28"/>
        </w:rPr>
        <w:t>…………………………………………………………...19</w:t>
      </w:r>
    </w:p>
    <w:p w:rsidR="005A5DCB" w:rsidRDefault="005A5DCB" w:rsidP="005E4A87">
      <w:pPr>
        <w:pStyle w:val="15"/>
        <w:shd w:val="clear" w:color="auto" w:fill="FFFFFF"/>
        <w:spacing w:before="10" w:line="360" w:lineRule="auto"/>
        <w:ind w:right="14"/>
        <w:rPr>
          <w:b w:val="0"/>
          <w:i w:val="0"/>
          <w:color w:val="000000"/>
          <w:spacing w:val="-7"/>
          <w:sz w:val="28"/>
          <w:szCs w:val="28"/>
        </w:rPr>
      </w:pPr>
      <w:r w:rsidRPr="005A5DCB">
        <w:rPr>
          <w:b w:val="0"/>
          <w:i w:val="0"/>
          <w:color w:val="000000"/>
          <w:spacing w:val="-7"/>
          <w:sz w:val="28"/>
          <w:szCs w:val="28"/>
        </w:rPr>
        <w:t>10.4.1.4.</w:t>
      </w:r>
      <w:r>
        <w:rPr>
          <w:b w:val="0"/>
          <w:i w:val="0"/>
          <w:color w:val="000000"/>
          <w:spacing w:val="-7"/>
          <w:sz w:val="28"/>
          <w:szCs w:val="28"/>
        </w:rPr>
        <w:t xml:space="preserve"> </w:t>
      </w:r>
      <w:r w:rsidRPr="005A5DCB">
        <w:rPr>
          <w:b w:val="0"/>
          <w:i w:val="0"/>
          <w:color w:val="000000"/>
          <w:spacing w:val="-7"/>
          <w:sz w:val="28"/>
          <w:szCs w:val="28"/>
        </w:rPr>
        <w:t>Задачи исследования</w:t>
      </w:r>
      <w:r w:rsidR="00AB7ECD">
        <w:rPr>
          <w:b w:val="0"/>
          <w:i w:val="0"/>
          <w:color w:val="000000"/>
          <w:spacing w:val="-7"/>
          <w:sz w:val="28"/>
          <w:szCs w:val="28"/>
        </w:rPr>
        <w:t>…………………………………………………...…19</w:t>
      </w:r>
    </w:p>
    <w:p w:rsidR="005A5DCB" w:rsidRDefault="005A5DCB" w:rsidP="005E4A87">
      <w:pPr>
        <w:pStyle w:val="15"/>
        <w:shd w:val="clear" w:color="auto" w:fill="FFFFFF"/>
        <w:spacing w:before="14" w:line="360" w:lineRule="auto"/>
        <w:rPr>
          <w:b w:val="0"/>
          <w:i w:val="0"/>
          <w:color w:val="000000"/>
          <w:spacing w:val="-11"/>
          <w:sz w:val="28"/>
          <w:szCs w:val="28"/>
        </w:rPr>
      </w:pPr>
      <w:r w:rsidRPr="005A5DCB">
        <w:rPr>
          <w:b w:val="0"/>
          <w:i w:val="0"/>
          <w:color w:val="000000"/>
          <w:spacing w:val="-11"/>
          <w:sz w:val="28"/>
          <w:szCs w:val="28"/>
        </w:rPr>
        <w:t xml:space="preserve">10.4.1.5. </w:t>
      </w:r>
      <w:r>
        <w:rPr>
          <w:b w:val="0"/>
          <w:i w:val="0"/>
          <w:color w:val="000000"/>
          <w:spacing w:val="-11"/>
          <w:sz w:val="28"/>
          <w:szCs w:val="28"/>
        </w:rPr>
        <w:t xml:space="preserve"> </w:t>
      </w:r>
      <w:r w:rsidRPr="005A5DCB">
        <w:rPr>
          <w:b w:val="0"/>
          <w:i w:val="0"/>
          <w:color w:val="000000"/>
          <w:spacing w:val="-11"/>
          <w:sz w:val="28"/>
          <w:szCs w:val="28"/>
        </w:rPr>
        <w:t>Методы исследования</w:t>
      </w:r>
      <w:r w:rsidR="00AB7ECD">
        <w:rPr>
          <w:b w:val="0"/>
          <w:i w:val="0"/>
          <w:color w:val="000000"/>
          <w:spacing w:val="-11"/>
          <w:sz w:val="28"/>
          <w:szCs w:val="28"/>
        </w:rPr>
        <w:t>……………………………………………………....19</w:t>
      </w:r>
    </w:p>
    <w:p w:rsidR="00FC4B2D" w:rsidRDefault="00FC4B2D" w:rsidP="005E4A87">
      <w:pPr>
        <w:pStyle w:val="15"/>
        <w:shd w:val="clear" w:color="auto" w:fill="FFFFFF"/>
        <w:spacing w:line="360" w:lineRule="auto"/>
        <w:rPr>
          <w:b w:val="0"/>
          <w:i w:val="0"/>
          <w:color w:val="000000"/>
          <w:sz w:val="28"/>
          <w:szCs w:val="28"/>
        </w:rPr>
      </w:pPr>
      <w:r w:rsidRPr="00FC4B2D">
        <w:rPr>
          <w:b w:val="0"/>
          <w:i w:val="0"/>
          <w:color w:val="000000"/>
          <w:sz w:val="28"/>
          <w:szCs w:val="28"/>
        </w:rPr>
        <w:t>10.4.1.6. Научная новизна</w:t>
      </w:r>
      <w:r w:rsidR="00AB7ECD">
        <w:rPr>
          <w:b w:val="0"/>
          <w:i w:val="0"/>
          <w:color w:val="000000"/>
          <w:sz w:val="28"/>
          <w:szCs w:val="28"/>
        </w:rPr>
        <w:t>……………………………………………………….19</w:t>
      </w:r>
    </w:p>
    <w:p w:rsidR="00FC4B2D" w:rsidRDefault="00FC4B2D" w:rsidP="005E4A87">
      <w:pPr>
        <w:pStyle w:val="a8"/>
        <w:spacing w:line="360" w:lineRule="auto"/>
        <w:ind w:firstLine="0"/>
        <w:rPr>
          <w:sz w:val="28"/>
          <w:szCs w:val="28"/>
        </w:rPr>
      </w:pPr>
      <w:r w:rsidRPr="00FC4B2D">
        <w:rPr>
          <w:sz w:val="28"/>
          <w:szCs w:val="28"/>
        </w:rPr>
        <w:t>10.4.2. Основные разделы</w:t>
      </w:r>
      <w:r w:rsidR="00AB7ECD">
        <w:rPr>
          <w:sz w:val="28"/>
          <w:szCs w:val="28"/>
        </w:rPr>
        <w:t>……………………………………………………….</w:t>
      </w:r>
      <w:r w:rsidR="005F43D6">
        <w:rPr>
          <w:sz w:val="28"/>
          <w:szCs w:val="28"/>
        </w:rPr>
        <w:t>21</w:t>
      </w:r>
    </w:p>
    <w:p w:rsidR="00FC4B2D" w:rsidRDefault="00FC4B2D" w:rsidP="005E4A87">
      <w:pPr>
        <w:pStyle w:val="a8"/>
        <w:spacing w:line="360" w:lineRule="auto"/>
        <w:ind w:firstLine="0"/>
        <w:rPr>
          <w:sz w:val="28"/>
          <w:szCs w:val="28"/>
        </w:rPr>
      </w:pPr>
      <w:r w:rsidRPr="00FC4B2D">
        <w:rPr>
          <w:sz w:val="28"/>
          <w:szCs w:val="28"/>
        </w:rPr>
        <w:t>10.4.3. Заключение</w:t>
      </w:r>
      <w:r w:rsidR="005F43D6">
        <w:rPr>
          <w:sz w:val="28"/>
          <w:szCs w:val="28"/>
        </w:rPr>
        <w:t>……………………………………………………………….21</w:t>
      </w:r>
    </w:p>
    <w:p w:rsidR="00FC4B2D" w:rsidRDefault="00FC4B2D" w:rsidP="005E4A87">
      <w:pPr>
        <w:pStyle w:val="a8"/>
        <w:spacing w:line="360" w:lineRule="auto"/>
        <w:ind w:firstLine="0"/>
        <w:rPr>
          <w:sz w:val="28"/>
          <w:szCs w:val="28"/>
        </w:rPr>
      </w:pPr>
      <w:r w:rsidRPr="00FC4B2D">
        <w:rPr>
          <w:sz w:val="28"/>
          <w:szCs w:val="28"/>
        </w:rPr>
        <w:t>10.4.4.</w:t>
      </w:r>
      <w:r>
        <w:rPr>
          <w:sz w:val="28"/>
          <w:szCs w:val="28"/>
        </w:rPr>
        <w:t xml:space="preserve"> </w:t>
      </w:r>
      <w:r w:rsidRPr="00FC4B2D">
        <w:rPr>
          <w:sz w:val="28"/>
          <w:szCs w:val="28"/>
        </w:rPr>
        <w:t>Список используемой литературы</w:t>
      </w:r>
      <w:r w:rsidR="005F43D6">
        <w:rPr>
          <w:sz w:val="28"/>
          <w:szCs w:val="28"/>
        </w:rPr>
        <w:t>……………………………………...21</w:t>
      </w:r>
    </w:p>
    <w:p w:rsidR="00FC4B2D" w:rsidRPr="00FC4B2D" w:rsidRDefault="00FC4B2D" w:rsidP="005E4A87">
      <w:pPr>
        <w:pStyle w:val="a8"/>
        <w:spacing w:line="360" w:lineRule="auto"/>
        <w:ind w:firstLine="0"/>
        <w:rPr>
          <w:sz w:val="28"/>
          <w:szCs w:val="28"/>
        </w:rPr>
      </w:pPr>
      <w:r w:rsidRPr="00FC4B2D">
        <w:rPr>
          <w:sz w:val="28"/>
          <w:szCs w:val="28"/>
        </w:rPr>
        <w:t xml:space="preserve">10.4.5. </w:t>
      </w:r>
      <w:r w:rsidR="00F34C43">
        <w:rPr>
          <w:sz w:val="28"/>
          <w:szCs w:val="28"/>
        </w:rPr>
        <w:t xml:space="preserve"> </w:t>
      </w:r>
      <w:r w:rsidRPr="00FC4B2D">
        <w:rPr>
          <w:sz w:val="28"/>
          <w:szCs w:val="28"/>
        </w:rPr>
        <w:t>Приложения</w:t>
      </w:r>
      <w:r w:rsidR="00F34C43">
        <w:rPr>
          <w:sz w:val="28"/>
          <w:szCs w:val="28"/>
        </w:rPr>
        <w:t>……………</w:t>
      </w:r>
      <w:r w:rsidR="005F43D6">
        <w:rPr>
          <w:sz w:val="28"/>
          <w:szCs w:val="28"/>
        </w:rPr>
        <w:t>……………………………………………..…24</w:t>
      </w:r>
    </w:p>
    <w:p w:rsidR="005A5DCB" w:rsidRDefault="005A5DCB" w:rsidP="005E4A87">
      <w:pPr>
        <w:pStyle w:val="a8"/>
        <w:spacing w:line="360" w:lineRule="auto"/>
        <w:ind w:firstLine="0"/>
        <w:jc w:val="both"/>
        <w:rPr>
          <w:sz w:val="28"/>
          <w:szCs w:val="28"/>
        </w:rPr>
      </w:pPr>
      <w:r>
        <w:rPr>
          <w:sz w:val="28"/>
          <w:szCs w:val="28"/>
        </w:rPr>
        <w:t>11.</w:t>
      </w:r>
      <w:r w:rsidR="005F43D6">
        <w:rPr>
          <w:sz w:val="28"/>
          <w:szCs w:val="28"/>
        </w:rPr>
        <w:t xml:space="preserve"> </w:t>
      </w:r>
      <w:r w:rsidRPr="003537B8">
        <w:rPr>
          <w:color w:val="000000"/>
          <w:spacing w:val="-12"/>
          <w:sz w:val="28"/>
          <w:szCs w:val="28"/>
        </w:rPr>
        <w:t>Примерное содержание глав квалификационной (дипломной) работы</w:t>
      </w:r>
      <w:r w:rsidRPr="003537B8">
        <w:rPr>
          <w:sz w:val="28"/>
          <w:szCs w:val="28"/>
        </w:rPr>
        <w:t xml:space="preserve"> </w:t>
      </w:r>
      <w:r>
        <w:rPr>
          <w:sz w:val="28"/>
          <w:szCs w:val="28"/>
        </w:rPr>
        <w:t>……………………………………………………………………………………</w:t>
      </w:r>
      <w:r w:rsidR="005F43D6">
        <w:rPr>
          <w:sz w:val="28"/>
          <w:szCs w:val="28"/>
        </w:rPr>
        <w:t>25</w:t>
      </w:r>
    </w:p>
    <w:p w:rsidR="005A5DCB" w:rsidRDefault="005A5DCB" w:rsidP="005E4A87">
      <w:pPr>
        <w:pStyle w:val="a8"/>
        <w:spacing w:line="360" w:lineRule="auto"/>
        <w:ind w:firstLine="0"/>
        <w:jc w:val="both"/>
        <w:rPr>
          <w:sz w:val="28"/>
          <w:szCs w:val="28"/>
        </w:rPr>
      </w:pPr>
      <w:r>
        <w:rPr>
          <w:sz w:val="28"/>
          <w:szCs w:val="28"/>
        </w:rPr>
        <w:t>12</w:t>
      </w:r>
      <w:r w:rsidRPr="003537B8">
        <w:rPr>
          <w:sz w:val="28"/>
          <w:szCs w:val="28"/>
        </w:rPr>
        <w:t>. Составление окончательного варианта плана дипломной работы</w:t>
      </w:r>
      <w:r>
        <w:rPr>
          <w:sz w:val="28"/>
          <w:szCs w:val="28"/>
        </w:rPr>
        <w:t>……</w:t>
      </w:r>
      <w:r w:rsidR="005F43D6">
        <w:rPr>
          <w:sz w:val="28"/>
          <w:szCs w:val="28"/>
        </w:rPr>
        <w:t>26</w:t>
      </w:r>
    </w:p>
    <w:p w:rsidR="005E4A87" w:rsidRDefault="005E4A87" w:rsidP="005E4A87">
      <w:pPr>
        <w:pStyle w:val="a8"/>
        <w:spacing w:line="360" w:lineRule="auto"/>
        <w:ind w:firstLine="0"/>
        <w:jc w:val="both"/>
        <w:rPr>
          <w:sz w:val="28"/>
          <w:szCs w:val="28"/>
        </w:rPr>
      </w:pPr>
      <w:r>
        <w:rPr>
          <w:sz w:val="28"/>
          <w:szCs w:val="28"/>
        </w:rPr>
        <w:t xml:space="preserve">13. </w:t>
      </w:r>
      <w:r w:rsidRPr="00FF1D6E">
        <w:rPr>
          <w:sz w:val="28"/>
          <w:szCs w:val="28"/>
        </w:rPr>
        <w:t>Написание и оформление дипломной работы</w:t>
      </w:r>
      <w:r w:rsidR="005F43D6">
        <w:rPr>
          <w:sz w:val="28"/>
          <w:szCs w:val="28"/>
        </w:rPr>
        <w:t xml:space="preserve"> …………………………..27</w:t>
      </w:r>
    </w:p>
    <w:p w:rsidR="00F34C43" w:rsidRDefault="005E4A87" w:rsidP="005E4A87">
      <w:pPr>
        <w:pStyle w:val="a8"/>
        <w:spacing w:line="360" w:lineRule="auto"/>
        <w:ind w:firstLine="0"/>
        <w:rPr>
          <w:sz w:val="28"/>
          <w:szCs w:val="28"/>
        </w:rPr>
      </w:pPr>
      <w:r>
        <w:rPr>
          <w:sz w:val="28"/>
          <w:szCs w:val="28"/>
        </w:rPr>
        <w:t>13</w:t>
      </w:r>
      <w:r w:rsidR="00F34C43" w:rsidRPr="00F34C43">
        <w:rPr>
          <w:sz w:val="28"/>
          <w:szCs w:val="28"/>
        </w:rPr>
        <w:t>.1. Нумерация</w:t>
      </w:r>
      <w:r w:rsidR="005F43D6">
        <w:rPr>
          <w:sz w:val="28"/>
          <w:szCs w:val="28"/>
        </w:rPr>
        <w:t>………………………………………………………………….31</w:t>
      </w:r>
    </w:p>
    <w:p w:rsidR="001F116A" w:rsidRDefault="005E4A87" w:rsidP="005E4A87">
      <w:pPr>
        <w:pStyle w:val="a8"/>
        <w:spacing w:line="360" w:lineRule="auto"/>
        <w:ind w:firstLine="0"/>
        <w:rPr>
          <w:sz w:val="28"/>
          <w:szCs w:val="28"/>
        </w:rPr>
      </w:pPr>
      <w:r>
        <w:rPr>
          <w:sz w:val="28"/>
          <w:szCs w:val="28"/>
        </w:rPr>
        <w:t>13</w:t>
      </w:r>
      <w:r w:rsidR="001F116A" w:rsidRPr="001F116A">
        <w:rPr>
          <w:sz w:val="28"/>
          <w:szCs w:val="28"/>
        </w:rPr>
        <w:t>.2.</w:t>
      </w:r>
      <w:r w:rsidR="001F116A">
        <w:rPr>
          <w:sz w:val="28"/>
          <w:szCs w:val="28"/>
        </w:rPr>
        <w:t xml:space="preserve"> </w:t>
      </w:r>
      <w:r w:rsidR="001F116A" w:rsidRPr="001F116A">
        <w:rPr>
          <w:sz w:val="28"/>
          <w:szCs w:val="28"/>
        </w:rPr>
        <w:t>Деление текста</w:t>
      </w:r>
      <w:r w:rsidR="005F43D6">
        <w:rPr>
          <w:sz w:val="28"/>
          <w:szCs w:val="28"/>
        </w:rPr>
        <w:t>………………………………………………...…………...31</w:t>
      </w:r>
    </w:p>
    <w:p w:rsidR="001F116A" w:rsidRDefault="005E4A87" w:rsidP="005E4A87">
      <w:pPr>
        <w:pStyle w:val="a8"/>
        <w:spacing w:line="360" w:lineRule="auto"/>
        <w:ind w:firstLine="0"/>
        <w:rPr>
          <w:sz w:val="28"/>
          <w:szCs w:val="28"/>
        </w:rPr>
      </w:pPr>
      <w:r>
        <w:rPr>
          <w:sz w:val="28"/>
          <w:szCs w:val="28"/>
        </w:rPr>
        <w:t>13</w:t>
      </w:r>
      <w:r w:rsidR="001F116A" w:rsidRPr="001F116A">
        <w:rPr>
          <w:sz w:val="28"/>
          <w:szCs w:val="28"/>
        </w:rPr>
        <w:t>.3. Заголовки</w:t>
      </w:r>
      <w:r w:rsidR="005F43D6">
        <w:rPr>
          <w:sz w:val="28"/>
          <w:szCs w:val="28"/>
        </w:rPr>
        <w:t xml:space="preserve"> …………………………………………………………………..32</w:t>
      </w:r>
    </w:p>
    <w:p w:rsidR="001F116A" w:rsidRDefault="005E4A87" w:rsidP="005E4A87">
      <w:pPr>
        <w:pStyle w:val="a8"/>
        <w:spacing w:line="360" w:lineRule="auto"/>
        <w:ind w:firstLine="0"/>
        <w:rPr>
          <w:sz w:val="28"/>
          <w:szCs w:val="28"/>
        </w:rPr>
      </w:pPr>
      <w:r>
        <w:rPr>
          <w:sz w:val="28"/>
          <w:szCs w:val="28"/>
        </w:rPr>
        <w:t>13</w:t>
      </w:r>
      <w:r w:rsidR="001F116A">
        <w:rPr>
          <w:sz w:val="28"/>
          <w:szCs w:val="28"/>
        </w:rPr>
        <w:t>.4.</w:t>
      </w:r>
      <w:r w:rsidR="001F116A" w:rsidRPr="001F116A">
        <w:rPr>
          <w:sz w:val="28"/>
          <w:szCs w:val="28"/>
        </w:rPr>
        <w:t xml:space="preserve"> Таблицы</w:t>
      </w:r>
      <w:r w:rsidR="005F43D6">
        <w:rPr>
          <w:sz w:val="28"/>
          <w:szCs w:val="28"/>
        </w:rPr>
        <w:t xml:space="preserve"> ……………………………………………………………………32</w:t>
      </w:r>
    </w:p>
    <w:p w:rsidR="001F116A" w:rsidRDefault="005E4A87" w:rsidP="005E4A87">
      <w:pPr>
        <w:pStyle w:val="a8"/>
        <w:spacing w:line="360" w:lineRule="auto"/>
        <w:ind w:firstLine="0"/>
        <w:rPr>
          <w:sz w:val="28"/>
          <w:szCs w:val="28"/>
        </w:rPr>
      </w:pPr>
      <w:r>
        <w:rPr>
          <w:sz w:val="28"/>
          <w:szCs w:val="28"/>
        </w:rPr>
        <w:t>13</w:t>
      </w:r>
      <w:r w:rsidR="001F116A" w:rsidRPr="001F116A">
        <w:rPr>
          <w:sz w:val="28"/>
          <w:szCs w:val="28"/>
        </w:rPr>
        <w:t xml:space="preserve">.5. </w:t>
      </w:r>
      <w:r w:rsidR="001F116A">
        <w:rPr>
          <w:sz w:val="28"/>
          <w:szCs w:val="28"/>
        </w:rPr>
        <w:t xml:space="preserve"> </w:t>
      </w:r>
      <w:r w:rsidR="001F116A" w:rsidRPr="001F116A">
        <w:rPr>
          <w:sz w:val="28"/>
          <w:szCs w:val="28"/>
        </w:rPr>
        <w:t>Графический материал</w:t>
      </w:r>
      <w:r w:rsidR="005F43D6">
        <w:rPr>
          <w:sz w:val="28"/>
          <w:szCs w:val="28"/>
        </w:rPr>
        <w:t>……………………………………………………34</w:t>
      </w:r>
    </w:p>
    <w:p w:rsidR="001F116A" w:rsidRDefault="005E4A87" w:rsidP="005E4A87">
      <w:pPr>
        <w:pStyle w:val="a8"/>
        <w:spacing w:line="360" w:lineRule="auto"/>
        <w:ind w:firstLine="0"/>
        <w:rPr>
          <w:sz w:val="28"/>
          <w:szCs w:val="28"/>
        </w:rPr>
      </w:pPr>
      <w:r>
        <w:rPr>
          <w:sz w:val="28"/>
          <w:szCs w:val="28"/>
        </w:rPr>
        <w:t>13</w:t>
      </w:r>
      <w:r w:rsidR="001F116A">
        <w:rPr>
          <w:sz w:val="28"/>
          <w:szCs w:val="28"/>
        </w:rPr>
        <w:t>.6.</w:t>
      </w:r>
      <w:r w:rsidR="001F116A" w:rsidRPr="001F116A">
        <w:rPr>
          <w:sz w:val="28"/>
          <w:szCs w:val="28"/>
        </w:rPr>
        <w:t xml:space="preserve">  Формулы</w:t>
      </w:r>
      <w:r w:rsidR="001F116A">
        <w:rPr>
          <w:sz w:val="28"/>
          <w:szCs w:val="28"/>
        </w:rPr>
        <w:t xml:space="preserve"> ……………………………………</w:t>
      </w:r>
      <w:r w:rsidR="005F43D6">
        <w:rPr>
          <w:sz w:val="28"/>
          <w:szCs w:val="28"/>
        </w:rPr>
        <w:t>……………………………..35</w:t>
      </w:r>
    </w:p>
    <w:p w:rsidR="00BA65D6" w:rsidRPr="00BA65D6" w:rsidRDefault="005E4A87" w:rsidP="005E4A87">
      <w:pPr>
        <w:pStyle w:val="a8"/>
        <w:spacing w:line="360" w:lineRule="auto"/>
        <w:ind w:firstLine="0"/>
        <w:rPr>
          <w:sz w:val="28"/>
          <w:szCs w:val="28"/>
        </w:rPr>
      </w:pPr>
      <w:r>
        <w:rPr>
          <w:sz w:val="28"/>
          <w:szCs w:val="28"/>
        </w:rPr>
        <w:t>13</w:t>
      </w:r>
      <w:r w:rsidR="00BA65D6" w:rsidRPr="00BA65D6">
        <w:rPr>
          <w:sz w:val="28"/>
          <w:szCs w:val="28"/>
        </w:rPr>
        <w:t>.7.</w:t>
      </w:r>
      <w:r w:rsidR="00BA65D6">
        <w:rPr>
          <w:sz w:val="28"/>
          <w:szCs w:val="28"/>
        </w:rPr>
        <w:t xml:space="preserve"> </w:t>
      </w:r>
      <w:r w:rsidR="00BA65D6" w:rsidRPr="00BA65D6">
        <w:rPr>
          <w:sz w:val="28"/>
          <w:szCs w:val="28"/>
        </w:rPr>
        <w:t xml:space="preserve"> Ссылки</w:t>
      </w:r>
      <w:r w:rsidR="00756048">
        <w:rPr>
          <w:sz w:val="28"/>
          <w:szCs w:val="28"/>
        </w:rPr>
        <w:t>……………………………………………………………………..36</w:t>
      </w:r>
    </w:p>
    <w:p w:rsidR="005A5DCB" w:rsidRPr="00A3097D" w:rsidRDefault="005A5DCB" w:rsidP="005E4A87">
      <w:pPr>
        <w:pStyle w:val="a8"/>
        <w:spacing w:line="360" w:lineRule="auto"/>
        <w:ind w:firstLine="0"/>
        <w:jc w:val="both"/>
        <w:rPr>
          <w:sz w:val="28"/>
          <w:szCs w:val="28"/>
        </w:rPr>
      </w:pPr>
      <w:r>
        <w:rPr>
          <w:sz w:val="28"/>
          <w:szCs w:val="28"/>
        </w:rPr>
        <w:t>14.</w:t>
      </w:r>
      <w:r w:rsidRPr="00A3097D">
        <w:rPr>
          <w:sz w:val="28"/>
          <w:szCs w:val="28"/>
        </w:rPr>
        <w:t xml:space="preserve"> Подготовка к защите и защита дипломной работы</w:t>
      </w:r>
      <w:r>
        <w:rPr>
          <w:sz w:val="28"/>
          <w:szCs w:val="28"/>
        </w:rPr>
        <w:t>……………………..</w:t>
      </w:r>
      <w:r w:rsidR="00756048">
        <w:rPr>
          <w:sz w:val="28"/>
          <w:szCs w:val="28"/>
        </w:rPr>
        <w:t>39</w:t>
      </w:r>
    </w:p>
    <w:p w:rsidR="005A5DCB" w:rsidRPr="008255C0" w:rsidRDefault="005A5DCB" w:rsidP="005E4A87">
      <w:pPr>
        <w:pStyle w:val="15"/>
        <w:shd w:val="clear" w:color="auto" w:fill="FFFFFF"/>
        <w:spacing w:line="360" w:lineRule="auto"/>
        <w:ind w:left="-624" w:firstLine="600"/>
        <w:jc w:val="center"/>
        <w:rPr>
          <w:b w:val="0"/>
          <w:i w:val="0"/>
          <w:color w:val="000000"/>
          <w:spacing w:val="-14"/>
          <w:sz w:val="28"/>
          <w:szCs w:val="28"/>
        </w:rPr>
      </w:pPr>
      <w:r w:rsidRPr="008255C0">
        <w:rPr>
          <w:b w:val="0"/>
          <w:i w:val="0"/>
          <w:sz w:val="28"/>
          <w:szCs w:val="28"/>
        </w:rPr>
        <w:t>15.</w:t>
      </w:r>
      <w:r w:rsidRPr="00EC3C45">
        <w:rPr>
          <w:b w:val="0"/>
          <w:i w:val="0"/>
          <w:color w:val="000000"/>
          <w:spacing w:val="-14"/>
          <w:sz w:val="28"/>
          <w:szCs w:val="28"/>
        </w:rPr>
        <w:t xml:space="preserve"> Наиболее часто встречающиеся ошибки</w:t>
      </w:r>
      <w:r>
        <w:rPr>
          <w:b w:val="0"/>
          <w:i w:val="0"/>
          <w:color w:val="000000"/>
          <w:spacing w:val="-14"/>
          <w:sz w:val="28"/>
          <w:szCs w:val="28"/>
        </w:rPr>
        <w:t>………………………………………..</w:t>
      </w:r>
      <w:r w:rsidR="00756048">
        <w:rPr>
          <w:b w:val="0"/>
          <w:i w:val="0"/>
          <w:color w:val="000000"/>
          <w:spacing w:val="-14"/>
          <w:sz w:val="28"/>
          <w:szCs w:val="28"/>
        </w:rPr>
        <w:t>42</w:t>
      </w:r>
    </w:p>
    <w:p w:rsidR="005A5DCB" w:rsidRDefault="005A5DCB" w:rsidP="005E4A87">
      <w:pPr>
        <w:pStyle w:val="15"/>
        <w:shd w:val="clear" w:color="auto" w:fill="FFFFFF"/>
        <w:spacing w:line="360" w:lineRule="auto"/>
        <w:ind w:left="-624" w:firstLine="600"/>
        <w:rPr>
          <w:b w:val="0"/>
          <w:i w:val="0"/>
          <w:color w:val="000000"/>
          <w:spacing w:val="-14"/>
          <w:sz w:val="28"/>
          <w:szCs w:val="28"/>
        </w:rPr>
      </w:pPr>
      <w:r w:rsidRPr="008255C0">
        <w:rPr>
          <w:b w:val="0"/>
          <w:i w:val="0"/>
          <w:color w:val="000000"/>
          <w:spacing w:val="-14"/>
          <w:sz w:val="28"/>
          <w:szCs w:val="28"/>
        </w:rPr>
        <w:t>16</w:t>
      </w:r>
      <w:r>
        <w:rPr>
          <w:b w:val="0"/>
          <w:i w:val="0"/>
          <w:color w:val="000000"/>
          <w:spacing w:val="-14"/>
          <w:sz w:val="28"/>
          <w:szCs w:val="28"/>
        </w:rPr>
        <w:t>.</w:t>
      </w:r>
      <w:r w:rsidR="00AA5E6D">
        <w:rPr>
          <w:b w:val="0"/>
          <w:i w:val="0"/>
          <w:color w:val="000000"/>
          <w:spacing w:val="-14"/>
          <w:sz w:val="28"/>
          <w:szCs w:val="28"/>
        </w:rPr>
        <w:t xml:space="preserve"> </w:t>
      </w:r>
      <w:r>
        <w:rPr>
          <w:b w:val="0"/>
          <w:i w:val="0"/>
          <w:color w:val="000000"/>
          <w:spacing w:val="-14"/>
          <w:sz w:val="28"/>
          <w:szCs w:val="28"/>
        </w:rPr>
        <w:t xml:space="preserve"> Приложения</w:t>
      </w:r>
      <w:r w:rsidR="00AA5E6D">
        <w:rPr>
          <w:b w:val="0"/>
          <w:i w:val="0"/>
          <w:color w:val="000000"/>
          <w:spacing w:val="-14"/>
          <w:sz w:val="28"/>
          <w:szCs w:val="28"/>
        </w:rPr>
        <w:t xml:space="preserve"> 1-10</w:t>
      </w:r>
      <w:r>
        <w:rPr>
          <w:b w:val="0"/>
          <w:i w:val="0"/>
          <w:color w:val="000000"/>
          <w:spacing w:val="-14"/>
          <w:sz w:val="28"/>
          <w:szCs w:val="28"/>
        </w:rPr>
        <w:t>…………………………………………………………………..</w:t>
      </w:r>
      <w:r w:rsidR="00756048">
        <w:rPr>
          <w:b w:val="0"/>
          <w:i w:val="0"/>
          <w:color w:val="000000"/>
          <w:spacing w:val="-14"/>
          <w:sz w:val="28"/>
          <w:szCs w:val="28"/>
        </w:rPr>
        <w:t>43</w:t>
      </w:r>
    </w:p>
    <w:p w:rsidR="00FD5690" w:rsidRDefault="00FD5690" w:rsidP="005E4A87">
      <w:pPr>
        <w:pStyle w:val="15"/>
        <w:shd w:val="clear" w:color="auto" w:fill="FFFFFF"/>
        <w:spacing w:line="360" w:lineRule="auto"/>
        <w:ind w:left="-624" w:firstLine="600"/>
        <w:rPr>
          <w:b w:val="0"/>
          <w:i w:val="0"/>
          <w:color w:val="000000"/>
          <w:spacing w:val="-14"/>
          <w:sz w:val="28"/>
          <w:szCs w:val="28"/>
        </w:rPr>
      </w:pPr>
      <w:r>
        <w:rPr>
          <w:b w:val="0"/>
          <w:i w:val="0"/>
          <w:color w:val="000000"/>
          <w:spacing w:val="-14"/>
          <w:sz w:val="28"/>
          <w:szCs w:val="28"/>
        </w:rPr>
        <w:t>17. Темы дипломных работ…………………………………………………………….</w:t>
      </w:r>
      <w:r w:rsidR="00756048">
        <w:rPr>
          <w:b w:val="0"/>
          <w:i w:val="0"/>
          <w:color w:val="000000"/>
          <w:spacing w:val="-14"/>
          <w:sz w:val="28"/>
          <w:szCs w:val="28"/>
        </w:rPr>
        <w:t>58</w:t>
      </w:r>
    </w:p>
    <w:p w:rsidR="00756048" w:rsidRDefault="00756048" w:rsidP="00756048">
      <w:pPr>
        <w:pStyle w:val="a8"/>
        <w:spacing w:line="360" w:lineRule="auto"/>
        <w:ind w:firstLine="0"/>
        <w:rPr>
          <w:sz w:val="28"/>
          <w:szCs w:val="28"/>
        </w:rPr>
      </w:pPr>
      <w:r w:rsidRPr="00756048">
        <w:rPr>
          <w:color w:val="000000"/>
          <w:spacing w:val="-14"/>
          <w:sz w:val="28"/>
          <w:szCs w:val="28"/>
        </w:rPr>
        <w:t>17.1</w:t>
      </w:r>
      <w:r>
        <w:rPr>
          <w:color w:val="000000"/>
          <w:spacing w:val="-14"/>
          <w:sz w:val="28"/>
          <w:szCs w:val="28"/>
        </w:rPr>
        <w:t>.</w:t>
      </w:r>
      <w:r w:rsidRPr="00756048">
        <w:rPr>
          <w:sz w:val="32"/>
          <w:szCs w:val="32"/>
        </w:rPr>
        <w:t xml:space="preserve"> </w:t>
      </w:r>
      <w:r w:rsidRPr="00756048">
        <w:rPr>
          <w:sz w:val="28"/>
          <w:szCs w:val="28"/>
        </w:rPr>
        <w:t>Теория организации. Основы менеджмента………………………</w:t>
      </w:r>
      <w:r>
        <w:rPr>
          <w:sz w:val="28"/>
          <w:szCs w:val="28"/>
        </w:rPr>
        <w:t>……..</w:t>
      </w:r>
      <w:r w:rsidRPr="00756048">
        <w:rPr>
          <w:sz w:val="28"/>
          <w:szCs w:val="28"/>
        </w:rPr>
        <w:t>.61</w:t>
      </w:r>
    </w:p>
    <w:p w:rsidR="00756048" w:rsidRDefault="00756048" w:rsidP="00756048">
      <w:pPr>
        <w:pStyle w:val="a8"/>
        <w:spacing w:line="360" w:lineRule="auto"/>
        <w:ind w:firstLine="0"/>
        <w:rPr>
          <w:sz w:val="28"/>
          <w:szCs w:val="28"/>
        </w:rPr>
      </w:pPr>
      <w:r w:rsidRPr="00756048">
        <w:rPr>
          <w:sz w:val="28"/>
          <w:szCs w:val="28"/>
        </w:rPr>
        <w:t>17.2</w:t>
      </w:r>
      <w:r>
        <w:rPr>
          <w:sz w:val="28"/>
          <w:szCs w:val="28"/>
        </w:rPr>
        <w:t>. Стратегический менеджмент ……………………………………………..64</w:t>
      </w:r>
    </w:p>
    <w:p w:rsidR="00756048" w:rsidRDefault="00756048" w:rsidP="00756048">
      <w:pPr>
        <w:pStyle w:val="a8"/>
        <w:spacing w:line="360" w:lineRule="auto"/>
        <w:ind w:firstLine="0"/>
        <w:rPr>
          <w:sz w:val="28"/>
          <w:szCs w:val="28"/>
        </w:rPr>
      </w:pPr>
      <w:r>
        <w:rPr>
          <w:sz w:val="28"/>
          <w:szCs w:val="28"/>
        </w:rPr>
        <w:t>17.3. Инновационный менеджмент ………………………</w:t>
      </w:r>
      <w:r w:rsidR="00296A76">
        <w:rPr>
          <w:sz w:val="28"/>
          <w:szCs w:val="28"/>
        </w:rPr>
        <w:t>…………………….69</w:t>
      </w:r>
    </w:p>
    <w:p w:rsidR="00756048" w:rsidRDefault="00756048" w:rsidP="00756048">
      <w:pPr>
        <w:pStyle w:val="a8"/>
        <w:spacing w:line="360" w:lineRule="auto"/>
        <w:ind w:firstLine="0"/>
        <w:rPr>
          <w:sz w:val="28"/>
          <w:szCs w:val="28"/>
        </w:rPr>
      </w:pPr>
      <w:r>
        <w:rPr>
          <w:sz w:val="28"/>
          <w:szCs w:val="28"/>
        </w:rPr>
        <w:t>17.4. Управленческие</w:t>
      </w:r>
      <w:r w:rsidR="00296A76">
        <w:rPr>
          <w:sz w:val="28"/>
          <w:szCs w:val="28"/>
        </w:rPr>
        <w:t xml:space="preserve"> решения ………………………………………………...70</w:t>
      </w:r>
    </w:p>
    <w:p w:rsidR="009F26E5" w:rsidRDefault="009F26E5" w:rsidP="00756048">
      <w:pPr>
        <w:pStyle w:val="a8"/>
        <w:spacing w:line="360" w:lineRule="auto"/>
        <w:ind w:firstLine="0"/>
        <w:rPr>
          <w:sz w:val="28"/>
          <w:szCs w:val="28"/>
        </w:rPr>
      </w:pPr>
      <w:r>
        <w:rPr>
          <w:sz w:val="28"/>
          <w:szCs w:val="28"/>
        </w:rPr>
        <w:t>17.5.  ИСУ</w:t>
      </w:r>
      <w:r w:rsidR="00296A76">
        <w:rPr>
          <w:sz w:val="28"/>
          <w:szCs w:val="28"/>
        </w:rPr>
        <w:t xml:space="preserve"> ………………………………………………………………………  71</w:t>
      </w:r>
    </w:p>
    <w:p w:rsidR="009F26E5" w:rsidRDefault="009F26E5" w:rsidP="00756048">
      <w:pPr>
        <w:pStyle w:val="a8"/>
        <w:spacing w:line="360" w:lineRule="auto"/>
        <w:ind w:firstLine="0"/>
        <w:rPr>
          <w:sz w:val="28"/>
          <w:szCs w:val="28"/>
        </w:rPr>
      </w:pPr>
      <w:r>
        <w:rPr>
          <w:sz w:val="28"/>
          <w:szCs w:val="28"/>
        </w:rPr>
        <w:t xml:space="preserve">17.6. </w:t>
      </w:r>
      <w:r w:rsidRPr="009F26E5">
        <w:rPr>
          <w:sz w:val="28"/>
          <w:szCs w:val="28"/>
        </w:rPr>
        <w:t>Информационные технологии управления</w:t>
      </w:r>
      <w:r w:rsidR="00296A76">
        <w:rPr>
          <w:sz w:val="28"/>
          <w:szCs w:val="28"/>
        </w:rPr>
        <w:t>………………………………72</w:t>
      </w:r>
    </w:p>
    <w:p w:rsidR="009F26E5" w:rsidRDefault="009F26E5" w:rsidP="009F26E5">
      <w:pPr>
        <w:pStyle w:val="a8"/>
        <w:spacing w:line="360" w:lineRule="auto"/>
        <w:ind w:firstLine="0"/>
        <w:rPr>
          <w:sz w:val="28"/>
          <w:szCs w:val="28"/>
        </w:rPr>
      </w:pPr>
      <w:r>
        <w:rPr>
          <w:sz w:val="28"/>
          <w:szCs w:val="28"/>
        </w:rPr>
        <w:t>17.7.</w:t>
      </w:r>
      <w:r w:rsidRPr="009F26E5">
        <w:rPr>
          <w:sz w:val="28"/>
          <w:szCs w:val="28"/>
        </w:rPr>
        <w:t xml:space="preserve">  Организационное поведение</w:t>
      </w:r>
      <w:r w:rsidR="00296A76">
        <w:rPr>
          <w:sz w:val="28"/>
          <w:szCs w:val="28"/>
        </w:rPr>
        <w:t>……………………………………………..73</w:t>
      </w:r>
    </w:p>
    <w:p w:rsidR="009F26E5" w:rsidRDefault="009F26E5" w:rsidP="009F26E5">
      <w:pPr>
        <w:pStyle w:val="a8"/>
        <w:tabs>
          <w:tab w:val="left" w:pos="900"/>
        </w:tabs>
        <w:spacing w:line="360" w:lineRule="auto"/>
        <w:ind w:firstLine="0"/>
        <w:rPr>
          <w:sz w:val="28"/>
          <w:szCs w:val="28"/>
        </w:rPr>
      </w:pPr>
      <w:r>
        <w:rPr>
          <w:sz w:val="28"/>
          <w:szCs w:val="28"/>
        </w:rPr>
        <w:t xml:space="preserve">17.8. </w:t>
      </w:r>
      <w:r w:rsidRPr="009F26E5">
        <w:rPr>
          <w:sz w:val="28"/>
          <w:szCs w:val="28"/>
        </w:rPr>
        <w:t xml:space="preserve"> Менеджмент маркетинга</w:t>
      </w:r>
      <w:r>
        <w:rPr>
          <w:sz w:val="28"/>
          <w:szCs w:val="28"/>
        </w:rPr>
        <w:t>………………………</w:t>
      </w:r>
      <w:r w:rsidR="00296A76">
        <w:rPr>
          <w:sz w:val="28"/>
          <w:szCs w:val="28"/>
        </w:rPr>
        <w:t>…………………………75</w:t>
      </w:r>
    </w:p>
    <w:p w:rsidR="009F26E5" w:rsidRDefault="009F26E5" w:rsidP="009F26E5">
      <w:pPr>
        <w:pStyle w:val="a8"/>
        <w:tabs>
          <w:tab w:val="num" w:pos="1080"/>
        </w:tabs>
        <w:spacing w:line="360" w:lineRule="auto"/>
        <w:ind w:firstLine="0"/>
        <w:rPr>
          <w:sz w:val="28"/>
          <w:szCs w:val="28"/>
        </w:rPr>
      </w:pPr>
      <w:r>
        <w:rPr>
          <w:sz w:val="28"/>
          <w:szCs w:val="28"/>
        </w:rPr>
        <w:t xml:space="preserve">17.9.  </w:t>
      </w:r>
      <w:r w:rsidRPr="009F26E5">
        <w:rPr>
          <w:sz w:val="28"/>
          <w:szCs w:val="28"/>
        </w:rPr>
        <w:t xml:space="preserve"> Управление проектом</w:t>
      </w:r>
      <w:r w:rsidR="00296A76">
        <w:rPr>
          <w:sz w:val="28"/>
          <w:szCs w:val="28"/>
        </w:rPr>
        <w:t>……………………………………………………78</w:t>
      </w:r>
    </w:p>
    <w:p w:rsidR="004E56F7" w:rsidRDefault="004E56F7" w:rsidP="004E56F7">
      <w:pPr>
        <w:tabs>
          <w:tab w:val="num" w:pos="1080"/>
        </w:tabs>
        <w:spacing w:line="360" w:lineRule="auto"/>
      </w:pPr>
      <w:r w:rsidRPr="004E56F7">
        <w:t>17.10. Финансовый менеджмент</w:t>
      </w:r>
      <w:r w:rsidR="00296A76">
        <w:t>………………………………………………..80</w:t>
      </w:r>
    </w:p>
    <w:p w:rsidR="004E56F7" w:rsidRDefault="004E56F7" w:rsidP="004E56F7">
      <w:pPr>
        <w:spacing w:line="360" w:lineRule="auto"/>
        <w:ind w:right="170"/>
        <w:jc w:val="both"/>
      </w:pPr>
      <w:r w:rsidRPr="004E56F7">
        <w:t>17.11. Управление организационными изменениями</w:t>
      </w:r>
      <w:r w:rsidRPr="004E56F7">
        <w:rPr>
          <w:szCs w:val="28"/>
        </w:rPr>
        <w:t>………………………..</w:t>
      </w:r>
      <w:r w:rsidR="00296A76">
        <w:t>92</w:t>
      </w:r>
    </w:p>
    <w:p w:rsidR="004E56F7" w:rsidRDefault="004E56F7" w:rsidP="004E56F7">
      <w:pPr>
        <w:spacing w:line="360" w:lineRule="auto"/>
        <w:ind w:right="170"/>
        <w:jc w:val="both"/>
      </w:pPr>
      <w:r>
        <w:t xml:space="preserve">17.12.  </w:t>
      </w:r>
      <w:r w:rsidRPr="004E56F7">
        <w:t>Управление недвижимостью</w:t>
      </w:r>
      <w:r w:rsidR="00296A76">
        <w:t>…………………………………………93</w:t>
      </w:r>
    </w:p>
    <w:p w:rsidR="004E56F7" w:rsidRDefault="004E56F7" w:rsidP="004E56F7">
      <w:pPr>
        <w:spacing w:line="360" w:lineRule="auto"/>
        <w:ind w:right="170"/>
        <w:jc w:val="both"/>
      </w:pPr>
      <w:r>
        <w:t xml:space="preserve">17.13. </w:t>
      </w:r>
      <w:r w:rsidR="002A2147">
        <w:t>Менеджмент в туризме и гостиничном бизнесе</w:t>
      </w:r>
      <w:r w:rsidR="00296A76">
        <w:t>……</w:t>
      </w:r>
      <w:r w:rsidR="002A2147" w:rsidRPr="002A2147">
        <w:rPr>
          <w:b/>
          <w:szCs w:val="28"/>
        </w:rPr>
        <w:t xml:space="preserve"> </w:t>
      </w:r>
      <w:r w:rsidR="002A2147">
        <w:t>……………..</w:t>
      </w:r>
      <w:r w:rsidR="00296A76">
        <w:t>.93</w:t>
      </w:r>
    </w:p>
    <w:p w:rsidR="004E56F7" w:rsidRPr="004E56F7" w:rsidRDefault="004E56F7" w:rsidP="004E56F7">
      <w:pPr>
        <w:spacing w:line="360" w:lineRule="auto"/>
        <w:ind w:right="170"/>
        <w:jc w:val="both"/>
        <w:rPr>
          <w:sz w:val="24"/>
          <w:szCs w:val="24"/>
        </w:rPr>
      </w:pPr>
      <w:r w:rsidRPr="004E56F7">
        <w:rPr>
          <w:szCs w:val="28"/>
        </w:rPr>
        <w:t>17.14.  Антикризисное управление»…………………………………………</w:t>
      </w:r>
      <w:r w:rsidR="002529C2">
        <w:rPr>
          <w:sz w:val="24"/>
          <w:szCs w:val="24"/>
        </w:rPr>
        <w:t>.9</w:t>
      </w:r>
      <w:r w:rsidR="00022C90">
        <w:rPr>
          <w:sz w:val="24"/>
          <w:szCs w:val="24"/>
        </w:rPr>
        <w:t>7</w:t>
      </w:r>
    </w:p>
    <w:p w:rsidR="004E56F7" w:rsidRPr="004E56F7" w:rsidRDefault="002529C2" w:rsidP="004E56F7">
      <w:pPr>
        <w:tabs>
          <w:tab w:val="num" w:pos="1080"/>
        </w:tabs>
        <w:spacing w:line="360" w:lineRule="auto"/>
      </w:pPr>
      <w:r>
        <w:t>17.15. Спортивный м</w:t>
      </w:r>
      <w:r w:rsidR="00022C90">
        <w:t>енеджмент ……………………………………………..101</w:t>
      </w:r>
    </w:p>
    <w:p w:rsidR="004E56F7" w:rsidRPr="00AF6615" w:rsidRDefault="00022C90" w:rsidP="009F26E5">
      <w:pPr>
        <w:pStyle w:val="a8"/>
        <w:tabs>
          <w:tab w:val="num" w:pos="1080"/>
        </w:tabs>
        <w:spacing w:line="360" w:lineRule="auto"/>
        <w:ind w:firstLine="0"/>
        <w:rPr>
          <w:sz w:val="28"/>
          <w:szCs w:val="28"/>
        </w:rPr>
      </w:pPr>
      <w:r>
        <w:rPr>
          <w:sz w:val="28"/>
          <w:szCs w:val="28"/>
        </w:rPr>
        <w:t xml:space="preserve">18. </w:t>
      </w:r>
      <w:r w:rsidR="00AF6615" w:rsidRPr="00AF6615">
        <w:rPr>
          <w:sz w:val="28"/>
          <w:szCs w:val="28"/>
        </w:rPr>
        <w:t xml:space="preserve"> Пр</w:t>
      </w:r>
      <w:r w:rsidR="002A2147">
        <w:rPr>
          <w:sz w:val="28"/>
          <w:szCs w:val="28"/>
        </w:rPr>
        <w:t>имерная тема доклада дипломной работы ………………………</w:t>
      </w:r>
      <w:r>
        <w:rPr>
          <w:sz w:val="28"/>
          <w:szCs w:val="28"/>
        </w:rPr>
        <w:t>….103</w:t>
      </w:r>
    </w:p>
    <w:p w:rsidR="002A2147" w:rsidRDefault="005A5DCB" w:rsidP="009F26E5">
      <w:pPr>
        <w:spacing w:line="360" w:lineRule="auto"/>
        <w:jc w:val="center"/>
      </w:pPr>
      <w:r>
        <w:fldChar w:fldCharType="end"/>
      </w:r>
    </w:p>
    <w:p w:rsidR="00A23A98" w:rsidRPr="00E73C5C" w:rsidRDefault="00A23A98" w:rsidP="009F26E5">
      <w:pPr>
        <w:spacing w:line="360" w:lineRule="auto"/>
        <w:jc w:val="center"/>
        <w:rPr>
          <w:b/>
          <w:szCs w:val="28"/>
          <w:u w:val="single"/>
        </w:rPr>
      </w:pPr>
      <w:r w:rsidRPr="00E73C5C">
        <w:rPr>
          <w:b/>
          <w:szCs w:val="28"/>
          <w:u w:val="single"/>
          <w:lang w:val="en-US"/>
        </w:rPr>
        <w:t>I</w:t>
      </w:r>
      <w:r w:rsidRPr="00E73C5C">
        <w:rPr>
          <w:b/>
          <w:szCs w:val="28"/>
          <w:u w:val="single"/>
        </w:rPr>
        <w:t xml:space="preserve"> Общие положения</w:t>
      </w:r>
    </w:p>
    <w:p w:rsidR="00A23A98" w:rsidRPr="00E73C5C" w:rsidRDefault="00A23A98" w:rsidP="00637374">
      <w:pPr>
        <w:spacing w:line="276" w:lineRule="auto"/>
        <w:jc w:val="both"/>
        <w:rPr>
          <w:szCs w:val="28"/>
        </w:rPr>
      </w:pPr>
    </w:p>
    <w:p w:rsidR="00A23A98" w:rsidRPr="00E73C5C" w:rsidRDefault="00A23A98" w:rsidP="00FD5690">
      <w:pPr>
        <w:pStyle w:val="a5"/>
        <w:spacing w:line="360" w:lineRule="auto"/>
        <w:ind w:firstLine="567"/>
        <w:jc w:val="both"/>
        <w:rPr>
          <w:sz w:val="28"/>
          <w:szCs w:val="28"/>
        </w:rPr>
      </w:pPr>
      <w:r w:rsidRPr="00E73C5C">
        <w:rPr>
          <w:sz w:val="28"/>
          <w:szCs w:val="28"/>
        </w:rPr>
        <w:t>Выполнение дипломной работы представляет собой заключительный этап процесса подготовки специалистов высшей квалификации, а также завершающую фазу изучения студентами общетеорет</w:t>
      </w:r>
      <w:r w:rsidR="00DD1261" w:rsidRPr="00E73C5C">
        <w:rPr>
          <w:sz w:val="28"/>
          <w:szCs w:val="28"/>
        </w:rPr>
        <w:t>ических и специальных дисциплин.</w:t>
      </w:r>
    </w:p>
    <w:p w:rsidR="00DD1261" w:rsidRPr="00E73C5C" w:rsidRDefault="00A23A98" w:rsidP="00FD5690">
      <w:pPr>
        <w:pStyle w:val="a8"/>
        <w:spacing w:line="360" w:lineRule="auto"/>
        <w:jc w:val="both"/>
        <w:rPr>
          <w:sz w:val="28"/>
          <w:szCs w:val="28"/>
        </w:rPr>
      </w:pPr>
      <w:r w:rsidRPr="00E73C5C">
        <w:rPr>
          <w:sz w:val="28"/>
          <w:szCs w:val="28"/>
        </w:rPr>
        <w:t>Методические рекомендации предназначены для определения целей и задач написания дипломных работ, основных требований, предъявляемых к ним, норм и правил их подготовки, руководства, рецензирования и защиты. Они подготовлены в соответствии с требованиями государственного образовательного стандарта высшего профессионального образования и учебного плана</w:t>
      </w:r>
      <w:r w:rsidR="00DD1261" w:rsidRPr="00E73C5C">
        <w:rPr>
          <w:sz w:val="28"/>
          <w:szCs w:val="28"/>
        </w:rPr>
        <w:t>.</w:t>
      </w:r>
    </w:p>
    <w:p w:rsidR="00A23A98" w:rsidRPr="00E73C5C" w:rsidRDefault="00A23A98" w:rsidP="00FD5690">
      <w:pPr>
        <w:pStyle w:val="a8"/>
        <w:spacing w:line="360" w:lineRule="auto"/>
        <w:jc w:val="both"/>
        <w:rPr>
          <w:sz w:val="28"/>
          <w:szCs w:val="28"/>
        </w:rPr>
      </w:pPr>
      <w:r w:rsidRPr="00E73C5C">
        <w:rPr>
          <w:sz w:val="28"/>
          <w:szCs w:val="28"/>
        </w:rPr>
        <w:t>В соответствии с указанным стандартом  разработана и тематика дипломных работ, содержащаяся в «Методических рекомендациях по подготовке и защите дипломных работ», которая призвана обеспечивать преемственность и завершенность процесса изучения учетно-аналитических дисциплин</w:t>
      </w:r>
    </w:p>
    <w:p w:rsidR="00A23A98" w:rsidRPr="00454BAC" w:rsidRDefault="00A23A98">
      <w:pPr>
        <w:pStyle w:val="a8"/>
        <w:spacing w:line="200" w:lineRule="atLeast"/>
        <w:ind w:firstLine="0"/>
        <w:rPr>
          <w:b/>
          <w:sz w:val="20"/>
          <w:u w:val="single"/>
        </w:rPr>
      </w:pPr>
    </w:p>
    <w:p w:rsidR="00A23A98" w:rsidRPr="00454BAC" w:rsidRDefault="00A23A98">
      <w:pPr>
        <w:pStyle w:val="a8"/>
        <w:spacing w:line="200" w:lineRule="atLeast"/>
        <w:ind w:firstLine="0"/>
        <w:rPr>
          <w:b/>
          <w:sz w:val="20"/>
          <w:u w:val="single"/>
        </w:rPr>
      </w:pPr>
    </w:p>
    <w:p w:rsidR="00A23A98" w:rsidRPr="00637374" w:rsidRDefault="00A23A98" w:rsidP="00637374">
      <w:pPr>
        <w:pStyle w:val="a8"/>
        <w:spacing w:line="276" w:lineRule="auto"/>
        <w:ind w:firstLine="0"/>
        <w:rPr>
          <w:b/>
          <w:sz w:val="28"/>
          <w:szCs w:val="28"/>
          <w:u w:val="single"/>
        </w:rPr>
      </w:pPr>
      <w:r w:rsidRPr="00637374">
        <w:rPr>
          <w:b/>
          <w:sz w:val="28"/>
          <w:szCs w:val="28"/>
          <w:u w:val="single"/>
          <w:lang w:val="en-US"/>
        </w:rPr>
        <w:t>II</w:t>
      </w:r>
      <w:r w:rsidRPr="00637374">
        <w:rPr>
          <w:b/>
          <w:sz w:val="28"/>
          <w:szCs w:val="28"/>
          <w:u w:val="single"/>
        </w:rPr>
        <w:t xml:space="preserve"> Цель и задачи дипломной работы</w:t>
      </w:r>
    </w:p>
    <w:p w:rsidR="00A23A98" w:rsidRPr="00637374" w:rsidRDefault="00A23A98" w:rsidP="00637374">
      <w:pPr>
        <w:pStyle w:val="a8"/>
        <w:spacing w:line="276" w:lineRule="auto"/>
        <w:jc w:val="both"/>
        <w:rPr>
          <w:sz w:val="28"/>
          <w:szCs w:val="28"/>
        </w:rPr>
      </w:pPr>
    </w:p>
    <w:p w:rsidR="00A23A98" w:rsidRPr="00637374" w:rsidRDefault="00A23A98" w:rsidP="00FD5690">
      <w:pPr>
        <w:pStyle w:val="a8"/>
        <w:spacing w:line="360" w:lineRule="auto"/>
        <w:jc w:val="both"/>
        <w:rPr>
          <w:sz w:val="28"/>
          <w:szCs w:val="28"/>
        </w:rPr>
      </w:pPr>
      <w:r w:rsidRPr="00637374">
        <w:rPr>
          <w:sz w:val="28"/>
          <w:szCs w:val="28"/>
        </w:rPr>
        <w:t>Дипломная работа является одним из основ</w:t>
      </w:r>
      <w:r w:rsidR="00DD1261" w:rsidRPr="00637374">
        <w:rPr>
          <w:sz w:val="28"/>
          <w:szCs w:val="28"/>
        </w:rPr>
        <w:t>ных элементов учебного процесса.</w:t>
      </w:r>
    </w:p>
    <w:p w:rsidR="00A23A98" w:rsidRPr="00637374" w:rsidRDefault="00A23A98" w:rsidP="00FD5690">
      <w:pPr>
        <w:pStyle w:val="a8"/>
        <w:spacing w:line="360" w:lineRule="auto"/>
        <w:jc w:val="both"/>
        <w:rPr>
          <w:sz w:val="28"/>
          <w:szCs w:val="28"/>
        </w:rPr>
      </w:pPr>
      <w:r w:rsidRPr="00637374">
        <w:rPr>
          <w:sz w:val="28"/>
          <w:szCs w:val="28"/>
        </w:rPr>
        <w:t xml:space="preserve">Цель дипломной работы заключается в том, чтобы привить студенту навыки творческого изучения и решения экономических проблем в условиях становления и развития рыночных отношений, умения обосновывать и доказывать актуальность и ценность изложенных в работе выводов и предложений, что позволит объективно оценить уровень подготовки молодого специалиста при апробации на Государственной Аттестационной комиссии. </w:t>
      </w:r>
    </w:p>
    <w:p w:rsidR="00A23A98" w:rsidRPr="00637374" w:rsidRDefault="00A23A98" w:rsidP="00FD5690">
      <w:pPr>
        <w:pStyle w:val="a8"/>
        <w:spacing w:line="360" w:lineRule="auto"/>
        <w:jc w:val="both"/>
        <w:rPr>
          <w:sz w:val="28"/>
          <w:szCs w:val="28"/>
        </w:rPr>
      </w:pPr>
      <w:r w:rsidRPr="00637374">
        <w:rPr>
          <w:sz w:val="28"/>
          <w:szCs w:val="28"/>
        </w:rPr>
        <w:t xml:space="preserve">Для достижения поставленной цели, необходимо решение определенных задач дипломной работы: </w:t>
      </w:r>
    </w:p>
    <w:p w:rsidR="00DD1261" w:rsidRPr="00637374" w:rsidRDefault="00A23A98" w:rsidP="00FD5690">
      <w:pPr>
        <w:pStyle w:val="a8"/>
        <w:numPr>
          <w:ilvl w:val="0"/>
          <w:numId w:val="13"/>
        </w:numPr>
        <w:tabs>
          <w:tab w:val="left" w:pos="360"/>
        </w:tabs>
        <w:spacing w:line="360" w:lineRule="auto"/>
        <w:jc w:val="both"/>
        <w:rPr>
          <w:sz w:val="28"/>
          <w:szCs w:val="28"/>
        </w:rPr>
      </w:pPr>
      <w:r w:rsidRPr="00637374">
        <w:rPr>
          <w:sz w:val="28"/>
          <w:szCs w:val="28"/>
        </w:rPr>
        <w:t xml:space="preserve">систематизации и закреплении полученных в </w:t>
      </w:r>
      <w:r w:rsidR="00F70436">
        <w:rPr>
          <w:sz w:val="28"/>
          <w:szCs w:val="28"/>
        </w:rPr>
        <w:t>РАП</w:t>
      </w:r>
      <w:r w:rsidRPr="00637374">
        <w:rPr>
          <w:sz w:val="28"/>
          <w:szCs w:val="28"/>
        </w:rPr>
        <w:t xml:space="preserve"> теоретических и практических </w:t>
      </w:r>
      <w:r w:rsidR="002D5921" w:rsidRPr="00637374">
        <w:rPr>
          <w:sz w:val="28"/>
          <w:szCs w:val="28"/>
        </w:rPr>
        <w:t>знаний</w:t>
      </w:r>
      <w:r w:rsidR="00DD1261" w:rsidRPr="00637374">
        <w:rPr>
          <w:sz w:val="28"/>
          <w:szCs w:val="28"/>
        </w:rPr>
        <w:t>;</w:t>
      </w:r>
    </w:p>
    <w:p w:rsidR="00A23A98" w:rsidRPr="00637374" w:rsidRDefault="00A23A98" w:rsidP="00FD5690">
      <w:pPr>
        <w:pStyle w:val="a8"/>
        <w:numPr>
          <w:ilvl w:val="0"/>
          <w:numId w:val="13"/>
        </w:numPr>
        <w:tabs>
          <w:tab w:val="left" w:pos="360"/>
        </w:tabs>
        <w:spacing w:line="360" w:lineRule="auto"/>
        <w:jc w:val="both"/>
        <w:rPr>
          <w:sz w:val="28"/>
          <w:szCs w:val="28"/>
        </w:rPr>
      </w:pPr>
      <w:r w:rsidRPr="00637374">
        <w:rPr>
          <w:sz w:val="28"/>
          <w:szCs w:val="28"/>
        </w:rPr>
        <w:t xml:space="preserve">применение имеющихся знаний при решении конкретных научных и производственных задач, </w:t>
      </w:r>
    </w:p>
    <w:p w:rsidR="00A23A98" w:rsidRPr="00637374" w:rsidRDefault="00A23A98" w:rsidP="00FD5690">
      <w:pPr>
        <w:pStyle w:val="a8"/>
        <w:numPr>
          <w:ilvl w:val="0"/>
          <w:numId w:val="13"/>
        </w:numPr>
        <w:tabs>
          <w:tab w:val="left" w:pos="360"/>
        </w:tabs>
        <w:spacing w:line="360" w:lineRule="auto"/>
        <w:jc w:val="both"/>
        <w:rPr>
          <w:sz w:val="28"/>
          <w:szCs w:val="28"/>
        </w:rPr>
      </w:pPr>
      <w:r w:rsidRPr="00637374">
        <w:rPr>
          <w:sz w:val="28"/>
          <w:szCs w:val="28"/>
        </w:rPr>
        <w:t>развитие навыков самостоятельной работы, овладении методикой научного исследования при решении разрабатываемых в дипл</w:t>
      </w:r>
      <w:r w:rsidR="00DD1261" w:rsidRPr="00637374">
        <w:rPr>
          <w:sz w:val="28"/>
          <w:szCs w:val="28"/>
        </w:rPr>
        <w:t>омной работе проблем и вопросов;</w:t>
      </w:r>
    </w:p>
    <w:p w:rsidR="00A23A98" w:rsidRPr="00637374" w:rsidRDefault="00A23A98" w:rsidP="00FD5690">
      <w:pPr>
        <w:pStyle w:val="a8"/>
        <w:numPr>
          <w:ilvl w:val="0"/>
          <w:numId w:val="13"/>
        </w:numPr>
        <w:tabs>
          <w:tab w:val="left" w:pos="360"/>
        </w:tabs>
        <w:spacing w:line="360" w:lineRule="auto"/>
        <w:jc w:val="both"/>
        <w:rPr>
          <w:sz w:val="28"/>
          <w:szCs w:val="28"/>
        </w:rPr>
      </w:pPr>
      <w:r w:rsidRPr="00637374">
        <w:rPr>
          <w:sz w:val="28"/>
          <w:szCs w:val="28"/>
        </w:rPr>
        <w:t>определении уровня теоретической и практической подготовки студента, умения использовать в работе специализированную литературу, нормативно-методические материалы, собирать, систематизировать и анализировать практический материал, применять математические методы анализа и с</w:t>
      </w:r>
      <w:r w:rsidR="00DD1261" w:rsidRPr="00637374">
        <w:rPr>
          <w:sz w:val="28"/>
          <w:szCs w:val="28"/>
        </w:rPr>
        <w:t>овременную компьютерную технику;</w:t>
      </w:r>
    </w:p>
    <w:p w:rsidR="00DD1261" w:rsidRPr="00637374" w:rsidRDefault="00A23A98" w:rsidP="00FD5690">
      <w:pPr>
        <w:pStyle w:val="a8"/>
        <w:numPr>
          <w:ilvl w:val="0"/>
          <w:numId w:val="13"/>
        </w:numPr>
        <w:tabs>
          <w:tab w:val="left" w:pos="360"/>
        </w:tabs>
        <w:spacing w:line="360" w:lineRule="auto"/>
        <w:jc w:val="both"/>
        <w:rPr>
          <w:b/>
          <w:sz w:val="28"/>
          <w:szCs w:val="28"/>
        </w:rPr>
      </w:pPr>
      <w:r w:rsidRPr="00637374">
        <w:rPr>
          <w:sz w:val="28"/>
          <w:szCs w:val="28"/>
        </w:rPr>
        <w:t>выявление степени подготовленности студентов к самостоятельной практической работе по специальности в современных условиях хозяйствования</w:t>
      </w:r>
      <w:r w:rsidR="00DD1261" w:rsidRPr="00637374">
        <w:rPr>
          <w:sz w:val="28"/>
          <w:szCs w:val="28"/>
        </w:rPr>
        <w:t>.</w:t>
      </w:r>
    </w:p>
    <w:p w:rsidR="00DD1261" w:rsidRPr="00637374" w:rsidRDefault="00A23A98" w:rsidP="00637374">
      <w:pPr>
        <w:pStyle w:val="a8"/>
        <w:spacing w:line="276" w:lineRule="auto"/>
        <w:ind w:left="360" w:firstLine="0"/>
        <w:jc w:val="both"/>
        <w:rPr>
          <w:b/>
          <w:sz w:val="28"/>
          <w:szCs w:val="28"/>
        </w:rPr>
      </w:pPr>
      <w:r w:rsidRPr="00637374">
        <w:rPr>
          <w:sz w:val="28"/>
          <w:szCs w:val="28"/>
        </w:rPr>
        <w:t xml:space="preserve"> </w:t>
      </w:r>
    </w:p>
    <w:p w:rsidR="00A23A98" w:rsidRPr="00FD5690" w:rsidRDefault="00A23A98" w:rsidP="00637374">
      <w:pPr>
        <w:pStyle w:val="a8"/>
        <w:tabs>
          <w:tab w:val="left" w:pos="360"/>
        </w:tabs>
        <w:spacing w:line="276" w:lineRule="auto"/>
        <w:ind w:left="360" w:firstLine="0"/>
        <w:jc w:val="both"/>
        <w:rPr>
          <w:b/>
          <w:sz w:val="28"/>
          <w:szCs w:val="28"/>
          <w:u w:val="single"/>
        </w:rPr>
      </w:pPr>
      <w:r w:rsidRPr="00FD5690">
        <w:rPr>
          <w:b/>
          <w:sz w:val="28"/>
          <w:szCs w:val="28"/>
          <w:u w:val="single"/>
          <w:lang w:val="en-US"/>
        </w:rPr>
        <w:t>III</w:t>
      </w:r>
      <w:r w:rsidRPr="00FD5690">
        <w:rPr>
          <w:b/>
          <w:sz w:val="28"/>
          <w:szCs w:val="28"/>
          <w:u w:val="single"/>
        </w:rPr>
        <w:t xml:space="preserve"> Требования, предъявляемые к дипломной работе</w:t>
      </w:r>
    </w:p>
    <w:p w:rsidR="00A23A98" w:rsidRPr="00637374" w:rsidRDefault="00A23A98" w:rsidP="00637374">
      <w:pPr>
        <w:pStyle w:val="a8"/>
        <w:spacing w:line="276" w:lineRule="auto"/>
        <w:ind w:firstLine="0"/>
        <w:jc w:val="both"/>
        <w:rPr>
          <w:b/>
          <w:sz w:val="28"/>
          <w:szCs w:val="28"/>
        </w:rPr>
      </w:pPr>
    </w:p>
    <w:p w:rsidR="00A23A98" w:rsidRPr="00637374" w:rsidRDefault="00A23A98" w:rsidP="00FD5690">
      <w:pPr>
        <w:pStyle w:val="a8"/>
        <w:spacing w:line="360" w:lineRule="auto"/>
        <w:ind w:firstLine="0"/>
        <w:jc w:val="both"/>
        <w:rPr>
          <w:sz w:val="28"/>
          <w:szCs w:val="28"/>
        </w:rPr>
      </w:pPr>
      <w:r w:rsidRPr="00637374">
        <w:rPr>
          <w:sz w:val="28"/>
          <w:szCs w:val="28"/>
        </w:rPr>
        <w:t>Дипломная работа, представляющая собой завершающий этап обучения студентов, а также документ, на основе которого выявляется степень их подготовленности к практической деятельности, должна соответствовать требованиям:</w:t>
      </w:r>
    </w:p>
    <w:p w:rsidR="00A23A98" w:rsidRPr="00637374" w:rsidRDefault="00A23A98" w:rsidP="00FD5690">
      <w:pPr>
        <w:pStyle w:val="a8"/>
        <w:numPr>
          <w:ilvl w:val="0"/>
          <w:numId w:val="7"/>
        </w:numPr>
        <w:tabs>
          <w:tab w:val="left" w:pos="420"/>
        </w:tabs>
        <w:spacing w:line="360" w:lineRule="auto"/>
        <w:ind w:left="420"/>
        <w:jc w:val="both"/>
        <w:rPr>
          <w:sz w:val="28"/>
          <w:szCs w:val="28"/>
        </w:rPr>
      </w:pPr>
      <w:r w:rsidRPr="00637374">
        <w:rPr>
          <w:sz w:val="28"/>
          <w:szCs w:val="28"/>
        </w:rPr>
        <w:t>дипломная работа должна быть написана на актуальную тему, направленную на решение задач, имеющих теоретическое и практическое значение;</w:t>
      </w:r>
    </w:p>
    <w:p w:rsidR="00A23A98" w:rsidRPr="00637374" w:rsidRDefault="00A23A98" w:rsidP="00FD5690">
      <w:pPr>
        <w:pStyle w:val="a8"/>
        <w:numPr>
          <w:ilvl w:val="0"/>
          <w:numId w:val="7"/>
        </w:numPr>
        <w:tabs>
          <w:tab w:val="left" w:pos="420"/>
        </w:tabs>
        <w:spacing w:line="360" w:lineRule="auto"/>
        <w:ind w:left="420"/>
        <w:jc w:val="both"/>
        <w:rPr>
          <w:sz w:val="28"/>
          <w:szCs w:val="28"/>
        </w:rPr>
      </w:pPr>
      <w:r w:rsidRPr="00637374">
        <w:rPr>
          <w:sz w:val="28"/>
          <w:szCs w:val="28"/>
        </w:rPr>
        <w:t>должна быть, как правило, научно-исследовательской работой студентов, выполняемой на протяжении всего периода обучения;</w:t>
      </w:r>
    </w:p>
    <w:p w:rsidR="00A23A98" w:rsidRPr="00637374" w:rsidRDefault="00A23A98" w:rsidP="00FD5690">
      <w:pPr>
        <w:pStyle w:val="a8"/>
        <w:numPr>
          <w:ilvl w:val="0"/>
          <w:numId w:val="7"/>
        </w:numPr>
        <w:tabs>
          <w:tab w:val="left" w:pos="420"/>
        </w:tabs>
        <w:spacing w:line="360" w:lineRule="auto"/>
        <w:ind w:left="420"/>
        <w:jc w:val="both"/>
        <w:rPr>
          <w:sz w:val="28"/>
          <w:szCs w:val="28"/>
        </w:rPr>
      </w:pPr>
      <w:r w:rsidRPr="00637374">
        <w:rPr>
          <w:sz w:val="28"/>
          <w:szCs w:val="28"/>
        </w:rPr>
        <w:t>в ней должна быть раскрыта экономическая сущность исследуемой проблемы или экономической категории, показана ее роль в реализации решений правительства, направленных на дальнейшее развитие рыночной экономики для повышения эффективности общественного производства;</w:t>
      </w:r>
    </w:p>
    <w:p w:rsidR="00A23A98" w:rsidRPr="00637374" w:rsidRDefault="00A23A98" w:rsidP="00FD5690">
      <w:pPr>
        <w:pStyle w:val="a8"/>
        <w:numPr>
          <w:ilvl w:val="0"/>
          <w:numId w:val="7"/>
        </w:numPr>
        <w:tabs>
          <w:tab w:val="left" w:pos="420"/>
        </w:tabs>
        <w:spacing w:line="360" w:lineRule="auto"/>
        <w:ind w:left="420"/>
        <w:jc w:val="both"/>
        <w:rPr>
          <w:sz w:val="28"/>
          <w:szCs w:val="28"/>
        </w:rPr>
      </w:pPr>
      <w:r w:rsidRPr="00637374">
        <w:rPr>
          <w:sz w:val="28"/>
          <w:szCs w:val="28"/>
        </w:rPr>
        <w:t>работа должна быть написана самостоятельно и отличаться творческим подходом к действующей на предприятиях практике учета, анализа и аудита;</w:t>
      </w:r>
    </w:p>
    <w:p w:rsidR="00A23A98" w:rsidRPr="00637374" w:rsidRDefault="00A23A98" w:rsidP="00FD5690">
      <w:pPr>
        <w:pStyle w:val="a8"/>
        <w:numPr>
          <w:ilvl w:val="0"/>
          <w:numId w:val="7"/>
        </w:numPr>
        <w:tabs>
          <w:tab w:val="left" w:pos="420"/>
        </w:tabs>
        <w:spacing w:line="360" w:lineRule="auto"/>
        <w:ind w:left="420"/>
        <w:jc w:val="both"/>
        <w:rPr>
          <w:sz w:val="28"/>
          <w:szCs w:val="28"/>
        </w:rPr>
      </w:pPr>
      <w:r w:rsidRPr="00637374">
        <w:rPr>
          <w:sz w:val="28"/>
          <w:szCs w:val="28"/>
        </w:rPr>
        <w:t>раскрытие темы должно быть конкретным, насыщенным фактическими данными, а материалы, почерпнутые из литературных источников, должны быть изложены применительно к рассматриваемой теме. Цитаты должны приводиться в кавычках со ссылкой на первоисточники (непосредственно в тексте или в конце страницы);</w:t>
      </w:r>
    </w:p>
    <w:p w:rsidR="00A23A98" w:rsidRPr="00637374" w:rsidRDefault="00A23A98" w:rsidP="00FD5690">
      <w:pPr>
        <w:pStyle w:val="a8"/>
        <w:numPr>
          <w:ilvl w:val="0"/>
          <w:numId w:val="7"/>
        </w:numPr>
        <w:tabs>
          <w:tab w:val="left" w:pos="420"/>
        </w:tabs>
        <w:spacing w:line="360" w:lineRule="auto"/>
        <w:ind w:left="420"/>
        <w:jc w:val="both"/>
        <w:rPr>
          <w:sz w:val="28"/>
          <w:szCs w:val="28"/>
        </w:rPr>
      </w:pPr>
      <w:r w:rsidRPr="00637374">
        <w:rPr>
          <w:sz w:val="28"/>
          <w:szCs w:val="28"/>
        </w:rPr>
        <w:t>должен быть представлен краткий обзор специальной литературы по теме дипломной работы, освещены различные точки зрения по затронутым в работе дискуссионным вопросам и обязательно сформулирована собственная точка зрения, позиция автора при этом должна быть обоснована;</w:t>
      </w:r>
    </w:p>
    <w:p w:rsidR="00A23A98" w:rsidRPr="00637374" w:rsidRDefault="00A23A98" w:rsidP="00FD5690">
      <w:pPr>
        <w:pStyle w:val="a8"/>
        <w:numPr>
          <w:ilvl w:val="0"/>
          <w:numId w:val="7"/>
        </w:numPr>
        <w:tabs>
          <w:tab w:val="left" w:pos="420"/>
        </w:tabs>
        <w:spacing w:line="360" w:lineRule="auto"/>
        <w:ind w:left="420"/>
        <w:jc w:val="both"/>
        <w:rPr>
          <w:sz w:val="28"/>
          <w:szCs w:val="28"/>
        </w:rPr>
      </w:pPr>
      <w:r w:rsidRPr="00637374">
        <w:rPr>
          <w:sz w:val="28"/>
          <w:szCs w:val="28"/>
        </w:rPr>
        <w:t xml:space="preserve"> работа должна быть выполнена как самостоятельное и законченное научное исследование  с элементами новизны, имеющее практическую значимость;</w:t>
      </w:r>
    </w:p>
    <w:p w:rsidR="00A23A98" w:rsidRPr="00637374" w:rsidRDefault="00A23A98" w:rsidP="00FD5690">
      <w:pPr>
        <w:pStyle w:val="a8"/>
        <w:numPr>
          <w:ilvl w:val="0"/>
          <w:numId w:val="7"/>
        </w:numPr>
        <w:tabs>
          <w:tab w:val="left" w:pos="420"/>
        </w:tabs>
        <w:spacing w:line="360" w:lineRule="auto"/>
        <w:ind w:left="420"/>
        <w:jc w:val="both"/>
        <w:rPr>
          <w:sz w:val="28"/>
          <w:szCs w:val="28"/>
        </w:rPr>
      </w:pPr>
      <w:r w:rsidRPr="00637374">
        <w:rPr>
          <w:sz w:val="28"/>
          <w:szCs w:val="28"/>
        </w:rPr>
        <w:t>в работе должны быть представлены конкретные предложения, направленные на совершенствование методологии и организации учета на базе его автоматизации, на совершенствовании организации  и методики проведения экономического анализа и выявления резервов дальнейшего повышения эффективности хозяйственной деятельности;</w:t>
      </w:r>
    </w:p>
    <w:p w:rsidR="00A23A98" w:rsidRPr="00637374" w:rsidRDefault="00A23A98" w:rsidP="00FD5690">
      <w:pPr>
        <w:pStyle w:val="a8"/>
        <w:numPr>
          <w:ilvl w:val="0"/>
          <w:numId w:val="7"/>
        </w:numPr>
        <w:tabs>
          <w:tab w:val="left" w:pos="420"/>
        </w:tabs>
        <w:spacing w:line="360" w:lineRule="auto"/>
        <w:ind w:left="420"/>
        <w:jc w:val="both"/>
        <w:rPr>
          <w:sz w:val="28"/>
          <w:szCs w:val="28"/>
        </w:rPr>
      </w:pPr>
      <w:r w:rsidRPr="00637374">
        <w:rPr>
          <w:sz w:val="28"/>
          <w:szCs w:val="28"/>
        </w:rPr>
        <w:t>содержащиеся в работе теоретические и практические материалы должны быть изложены логически последовательно, а выводы и предложения сформулированы ясно и убедительно;</w:t>
      </w:r>
    </w:p>
    <w:p w:rsidR="00A23A98" w:rsidRPr="00637374" w:rsidRDefault="00A23A98" w:rsidP="00FD5690">
      <w:pPr>
        <w:pStyle w:val="a8"/>
        <w:numPr>
          <w:ilvl w:val="0"/>
          <w:numId w:val="7"/>
        </w:numPr>
        <w:tabs>
          <w:tab w:val="left" w:pos="420"/>
        </w:tabs>
        <w:spacing w:line="360" w:lineRule="auto"/>
        <w:ind w:left="420"/>
        <w:jc w:val="both"/>
        <w:rPr>
          <w:sz w:val="28"/>
          <w:szCs w:val="28"/>
        </w:rPr>
      </w:pPr>
      <w:r w:rsidRPr="00637374">
        <w:rPr>
          <w:sz w:val="28"/>
          <w:szCs w:val="28"/>
        </w:rPr>
        <w:t>работа должна быть написана экономически грамотным языком и правильно оформлена.</w:t>
      </w:r>
    </w:p>
    <w:p w:rsidR="00A23A98" w:rsidRPr="00637374" w:rsidRDefault="00A23A98" w:rsidP="00637374">
      <w:pPr>
        <w:pStyle w:val="a8"/>
        <w:spacing w:line="276" w:lineRule="auto"/>
        <w:jc w:val="both"/>
        <w:rPr>
          <w:sz w:val="28"/>
          <w:szCs w:val="28"/>
        </w:rPr>
      </w:pPr>
    </w:p>
    <w:p w:rsidR="00A23A98" w:rsidRPr="00637374" w:rsidRDefault="00A23A98" w:rsidP="00637374">
      <w:pPr>
        <w:pStyle w:val="a8"/>
        <w:spacing w:line="276" w:lineRule="auto"/>
        <w:jc w:val="both"/>
        <w:rPr>
          <w:b/>
          <w:sz w:val="28"/>
          <w:szCs w:val="28"/>
          <w:u w:val="single"/>
        </w:rPr>
      </w:pPr>
      <w:r w:rsidRPr="00637374">
        <w:rPr>
          <w:b/>
          <w:sz w:val="28"/>
          <w:szCs w:val="28"/>
          <w:lang w:val="en-US"/>
        </w:rPr>
        <w:t>IV</w:t>
      </w:r>
      <w:r w:rsidRPr="00637374">
        <w:rPr>
          <w:b/>
          <w:sz w:val="28"/>
          <w:szCs w:val="28"/>
        </w:rPr>
        <w:t xml:space="preserve">. </w:t>
      </w:r>
      <w:r w:rsidRPr="00637374">
        <w:rPr>
          <w:b/>
          <w:sz w:val="28"/>
          <w:szCs w:val="28"/>
          <w:u w:val="single"/>
        </w:rPr>
        <w:t>Порядок выполнения дипломной работы</w:t>
      </w:r>
    </w:p>
    <w:p w:rsidR="00A23A98" w:rsidRPr="00637374" w:rsidRDefault="00A23A98" w:rsidP="00637374">
      <w:pPr>
        <w:pStyle w:val="a8"/>
        <w:spacing w:line="276" w:lineRule="auto"/>
        <w:jc w:val="both"/>
        <w:rPr>
          <w:b/>
          <w:sz w:val="28"/>
          <w:szCs w:val="28"/>
          <w:u w:val="single"/>
        </w:rPr>
      </w:pPr>
    </w:p>
    <w:p w:rsidR="00A23A98" w:rsidRPr="00637374" w:rsidRDefault="00A23A98" w:rsidP="00AB7ECD">
      <w:pPr>
        <w:pStyle w:val="a8"/>
        <w:spacing w:line="360" w:lineRule="auto"/>
        <w:jc w:val="both"/>
        <w:rPr>
          <w:sz w:val="28"/>
          <w:szCs w:val="28"/>
        </w:rPr>
      </w:pPr>
      <w:r w:rsidRPr="00637374">
        <w:rPr>
          <w:sz w:val="28"/>
          <w:szCs w:val="28"/>
        </w:rPr>
        <w:tab/>
        <w:t>Дипломная работа выполняется в соответствии с учебным календарным планом, в котором указываются конкретные сроки выполнения отдельных этапов, сроки сдачи завершенной работы и ее защиты.</w:t>
      </w:r>
    </w:p>
    <w:p w:rsidR="00A23A98" w:rsidRPr="00637374" w:rsidRDefault="00A23A98" w:rsidP="00AB7ECD">
      <w:pPr>
        <w:pStyle w:val="a8"/>
        <w:spacing w:line="360" w:lineRule="auto"/>
        <w:jc w:val="both"/>
        <w:rPr>
          <w:sz w:val="28"/>
          <w:szCs w:val="28"/>
        </w:rPr>
      </w:pPr>
      <w:r w:rsidRPr="00637374">
        <w:rPr>
          <w:sz w:val="28"/>
          <w:szCs w:val="28"/>
        </w:rPr>
        <w:t>Подготовка и защита дипломной работы состоят из следующих последовательных этапов:</w:t>
      </w:r>
    </w:p>
    <w:p w:rsidR="00A23A98" w:rsidRPr="00637374" w:rsidRDefault="00A23A98" w:rsidP="00AB7ECD">
      <w:pPr>
        <w:pStyle w:val="a8"/>
        <w:numPr>
          <w:ilvl w:val="0"/>
          <w:numId w:val="3"/>
        </w:numPr>
        <w:tabs>
          <w:tab w:val="left" w:pos="1287"/>
        </w:tabs>
        <w:spacing w:line="360" w:lineRule="auto"/>
        <w:jc w:val="both"/>
        <w:rPr>
          <w:sz w:val="28"/>
          <w:szCs w:val="28"/>
        </w:rPr>
      </w:pPr>
      <w:r w:rsidRPr="00637374">
        <w:rPr>
          <w:sz w:val="28"/>
          <w:szCs w:val="28"/>
        </w:rPr>
        <w:t>выбор темы дипломной работы;</w:t>
      </w:r>
    </w:p>
    <w:p w:rsidR="00A23A98" w:rsidRPr="00637374" w:rsidRDefault="00A23A98" w:rsidP="00AB7ECD">
      <w:pPr>
        <w:pStyle w:val="a8"/>
        <w:numPr>
          <w:ilvl w:val="0"/>
          <w:numId w:val="3"/>
        </w:numPr>
        <w:tabs>
          <w:tab w:val="left" w:pos="1287"/>
        </w:tabs>
        <w:spacing w:line="360" w:lineRule="auto"/>
        <w:jc w:val="both"/>
        <w:rPr>
          <w:sz w:val="28"/>
          <w:szCs w:val="28"/>
        </w:rPr>
      </w:pPr>
      <w:r w:rsidRPr="00637374">
        <w:rPr>
          <w:sz w:val="28"/>
          <w:szCs w:val="28"/>
        </w:rPr>
        <w:t>подбор и первоначальное ознакомление с литературой по избранной теме;</w:t>
      </w:r>
    </w:p>
    <w:p w:rsidR="00A23A98" w:rsidRPr="00637374" w:rsidRDefault="00A23A98" w:rsidP="00AB7ECD">
      <w:pPr>
        <w:pStyle w:val="a8"/>
        <w:numPr>
          <w:ilvl w:val="0"/>
          <w:numId w:val="3"/>
        </w:numPr>
        <w:tabs>
          <w:tab w:val="left" w:pos="1287"/>
        </w:tabs>
        <w:spacing w:line="360" w:lineRule="auto"/>
        <w:jc w:val="both"/>
        <w:rPr>
          <w:sz w:val="28"/>
          <w:szCs w:val="28"/>
        </w:rPr>
      </w:pPr>
      <w:r w:rsidRPr="00637374">
        <w:rPr>
          <w:sz w:val="28"/>
          <w:szCs w:val="28"/>
        </w:rPr>
        <w:t>составление первоначального варианта плана дипломной работы;</w:t>
      </w:r>
    </w:p>
    <w:p w:rsidR="00A23A98" w:rsidRPr="00637374" w:rsidRDefault="00A23A98" w:rsidP="00AB7ECD">
      <w:pPr>
        <w:pStyle w:val="a8"/>
        <w:numPr>
          <w:ilvl w:val="0"/>
          <w:numId w:val="3"/>
        </w:numPr>
        <w:tabs>
          <w:tab w:val="left" w:pos="1287"/>
        </w:tabs>
        <w:spacing w:line="360" w:lineRule="auto"/>
        <w:jc w:val="both"/>
        <w:rPr>
          <w:sz w:val="28"/>
          <w:szCs w:val="28"/>
        </w:rPr>
      </w:pPr>
      <w:r w:rsidRPr="00637374">
        <w:rPr>
          <w:sz w:val="28"/>
          <w:szCs w:val="28"/>
        </w:rPr>
        <w:t>изучение отобранной литературы и ознакомление с действующей практикой учета, экономического анализа и аудита применительно к выбранной теме;</w:t>
      </w:r>
    </w:p>
    <w:p w:rsidR="00A23A98" w:rsidRPr="00637374" w:rsidRDefault="00A23A98" w:rsidP="00AB7ECD">
      <w:pPr>
        <w:pStyle w:val="a8"/>
        <w:numPr>
          <w:ilvl w:val="0"/>
          <w:numId w:val="3"/>
        </w:numPr>
        <w:tabs>
          <w:tab w:val="left" w:pos="1287"/>
        </w:tabs>
        <w:spacing w:line="360" w:lineRule="auto"/>
        <w:jc w:val="both"/>
        <w:rPr>
          <w:sz w:val="28"/>
          <w:szCs w:val="28"/>
        </w:rPr>
      </w:pPr>
      <w:r w:rsidRPr="00637374">
        <w:rPr>
          <w:sz w:val="28"/>
          <w:szCs w:val="28"/>
        </w:rPr>
        <w:t>составление окончательного варианта плана дипломной работы, согласование его с научным руководителем и утверждение;</w:t>
      </w:r>
    </w:p>
    <w:p w:rsidR="00A23A98" w:rsidRPr="00637374" w:rsidRDefault="00A23A98" w:rsidP="00AB7ECD">
      <w:pPr>
        <w:pStyle w:val="a8"/>
        <w:numPr>
          <w:ilvl w:val="0"/>
          <w:numId w:val="3"/>
        </w:numPr>
        <w:tabs>
          <w:tab w:val="left" w:pos="1287"/>
        </w:tabs>
        <w:spacing w:line="360" w:lineRule="auto"/>
        <w:jc w:val="both"/>
        <w:rPr>
          <w:sz w:val="28"/>
          <w:szCs w:val="28"/>
        </w:rPr>
      </w:pPr>
      <w:r w:rsidRPr="00637374">
        <w:rPr>
          <w:sz w:val="28"/>
          <w:szCs w:val="28"/>
        </w:rPr>
        <w:t>сбор и обработка фактического материала в сочетании с литературными источниками;</w:t>
      </w:r>
    </w:p>
    <w:p w:rsidR="00A23A98" w:rsidRPr="00637374" w:rsidRDefault="00A23A98" w:rsidP="00AB7ECD">
      <w:pPr>
        <w:pStyle w:val="a8"/>
        <w:numPr>
          <w:ilvl w:val="0"/>
          <w:numId w:val="3"/>
        </w:numPr>
        <w:tabs>
          <w:tab w:val="left" w:pos="1287"/>
        </w:tabs>
        <w:spacing w:line="360" w:lineRule="auto"/>
        <w:jc w:val="both"/>
        <w:rPr>
          <w:sz w:val="28"/>
          <w:szCs w:val="28"/>
        </w:rPr>
      </w:pPr>
      <w:r w:rsidRPr="00637374">
        <w:rPr>
          <w:sz w:val="28"/>
          <w:szCs w:val="28"/>
        </w:rPr>
        <w:t>написание отдельных глав дипломной работы и представление их в установленные сроки научному руководителю;</w:t>
      </w:r>
    </w:p>
    <w:p w:rsidR="00A23A98" w:rsidRPr="00637374" w:rsidRDefault="00A23A98" w:rsidP="00AB7ECD">
      <w:pPr>
        <w:pStyle w:val="a8"/>
        <w:numPr>
          <w:ilvl w:val="0"/>
          <w:numId w:val="3"/>
        </w:numPr>
        <w:tabs>
          <w:tab w:val="left" w:pos="1287"/>
        </w:tabs>
        <w:spacing w:line="360" w:lineRule="auto"/>
        <w:jc w:val="both"/>
        <w:rPr>
          <w:sz w:val="28"/>
          <w:szCs w:val="28"/>
        </w:rPr>
      </w:pPr>
      <w:r w:rsidRPr="00637374">
        <w:rPr>
          <w:sz w:val="28"/>
          <w:szCs w:val="28"/>
        </w:rPr>
        <w:t>доработка отдельных глав в соответствии с замечаниями научного руководителя;</w:t>
      </w:r>
    </w:p>
    <w:p w:rsidR="00A23A98" w:rsidRPr="00637374" w:rsidRDefault="00A23A98" w:rsidP="00AB7ECD">
      <w:pPr>
        <w:pStyle w:val="a8"/>
        <w:numPr>
          <w:ilvl w:val="0"/>
          <w:numId w:val="3"/>
        </w:numPr>
        <w:tabs>
          <w:tab w:val="left" w:pos="1287"/>
        </w:tabs>
        <w:spacing w:line="360" w:lineRule="auto"/>
        <w:jc w:val="both"/>
        <w:rPr>
          <w:sz w:val="28"/>
          <w:szCs w:val="28"/>
        </w:rPr>
      </w:pPr>
      <w:r w:rsidRPr="00637374">
        <w:rPr>
          <w:sz w:val="28"/>
          <w:szCs w:val="28"/>
        </w:rPr>
        <w:t>представление научному руководителю завершенной и оформленной дипломной  работы и получение его заключения – отзыва – не позднее, чем за две-три недели до защиты;</w:t>
      </w:r>
    </w:p>
    <w:p w:rsidR="00A23A98" w:rsidRPr="00637374" w:rsidRDefault="00A23A98" w:rsidP="00AB7ECD">
      <w:pPr>
        <w:pStyle w:val="a8"/>
        <w:numPr>
          <w:ilvl w:val="0"/>
          <w:numId w:val="3"/>
        </w:numPr>
        <w:tabs>
          <w:tab w:val="left" w:pos="1287"/>
        </w:tabs>
        <w:spacing w:line="360" w:lineRule="auto"/>
        <w:jc w:val="both"/>
        <w:rPr>
          <w:sz w:val="28"/>
          <w:szCs w:val="28"/>
        </w:rPr>
      </w:pPr>
      <w:r w:rsidRPr="00637374">
        <w:rPr>
          <w:sz w:val="28"/>
          <w:szCs w:val="28"/>
        </w:rPr>
        <w:t>передача работы на внешнее рецензирование не позднее, чем за две недели до защиты;</w:t>
      </w:r>
    </w:p>
    <w:p w:rsidR="00A23A98" w:rsidRPr="00637374" w:rsidRDefault="00A23A98" w:rsidP="00AB7ECD">
      <w:pPr>
        <w:pStyle w:val="a8"/>
        <w:numPr>
          <w:ilvl w:val="0"/>
          <w:numId w:val="3"/>
        </w:numPr>
        <w:tabs>
          <w:tab w:val="left" w:pos="1287"/>
        </w:tabs>
        <w:spacing w:line="360" w:lineRule="auto"/>
        <w:jc w:val="both"/>
        <w:rPr>
          <w:sz w:val="28"/>
          <w:szCs w:val="28"/>
        </w:rPr>
      </w:pPr>
      <w:r w:rsidRPr="00637374">
        <w:rPr>
          <w:sz w:val="28"/>
          <w:szCs w:val="28"/>
        </w:rPr>
        <w:t>представление дипломной работы с рецензией и отзывом научного руководителя заведующему кафедрой «</w:t>
      </w:r>
      <w:r w:rsidR="00F70436">
        <w:rPr>
          <w:sz w:val="28"/>
          <w:szCs w:val="28"/>
        </w:rPr>
        <w:t>Менеджмент организации</w:t>
      </w:r>
      <w:r w:rsidRPr="00637374">
        <w:rPr>
          <w:sz w:val="28"/>
          <w:szCs w:val="28"/>
        </w:rPr>
        <w:t>» на утверждение - не позднее, чем за неделю до защиты;</w:t>
      </w:r>
    </w:p>
    <w:p w:rsidR="00A23A98" w:rsidRPr="00637374" w:rsidRDefault="00A23A98" w:rsidP="00AB7ECD">
      <w:pPr>
        <w:pStyle w:val="a8"/>
        <w:numPr>
          <w:ilvl w:val="0"/>
          <w:numId w:val="3"/>
        </w:numPr>
        <w:tabs>
          <w:tab w:val="left" w:pos="1287"/>
        </w:tabs>
        <w:spacing w:line="360" w:lineRule="auto"/>
        <w:jc w:val="both"/>
        <w:rPr>
          <w:sz w:val="28"/>
          <w:szCs w:val="28"/>
        </w:rPr>
      </w:pPr>
      <w:r w:rsidRPr="00637374">
        <w:rPr>
          <w:sz w:val="28"/>
          <w:szCs w:val="28"/>
        </w:rPr>
        <w:t>подготовка доклада для защиты дипломной работы на заседании Государственной экзаменационной комиссии;</w:t>
      </w:r>
    </w:p>
    <w:p w:rsidR="00A23A98" w:rsidRPr="00637374" w:rsidRDefault="00A23A98" w:rsidP="00AB7ECD">
      <w:pPr>
        <w:pStyle w:val="a8"/>
        <w:numPr>
          <w:ilvl w:val="0"/>
          <w:numId w:val="3"/>
        </w:numPr>
        <w:tabs>
          <w:tab w:val="left" w:pos="1287"/>
        </w:tabs>
        <w:spacing w:line="360" w:lineRule="auto"/>
        <w:jc w:val="both"/>
        <w:rPr>
          <w:sz w:val="28"/>
          <w:szCs w:val="28"/>
        </w:rPr>
      </w:pPr>
      <w:r w:rsidRPr="00637374">
        <w:rPr>
          <w:sz w:val="28"/>
          <w:szCs w:val="28"/>
        </w:rPr>
        <w:t>защита дипломной работы.</w:t>
      </w:r>
    </w:p>
    <w:p w:rsidR="00F5576E" w:rsidRPr="00637374" w:rsidRDefault="00F5576E" w:rsidP="00AB7ECD">
      <w:pPr>
        <w:pStyle w:val="a8"/>
        <w:spacing w:line="360" w:lineRule="auto"/>
        <w:jc w:val="both"/>
        <w:rPr>
          <w:sz w:val="28"/>
          <w:szCs w:val="28"/>
        </w:rPr>
      </w:pPr>
    </w:p>
    <w:p w:rsidR="00A23A98" w:rsidRPr="00637374" w:rsidRDefault="00A23A98" w:rsidP="00637374">
      <w:pPr>
        <w:pStyle w:val="a8"/>
        <w:spacing w:line="276" w:lineRule="auto"/>
        <w:ind w:left="153"/>
        <w:jc w:val="both"/>
        <w:rPr>
          <w:b/>
          <w:sz w:val="28"/>
          <w:szCs w:val="28"/>
          <w:u w:val="single"/>
        </w:rPr>
      </w:pPr>
      <w:r w:rsidRPr="00637374">
        <w:rPr>
          <w:b/>
          <w:sz w:val="28"/>
          <w:szCs w:val="28"/>
          <w:lang w:val="en-US"/>
        </w:rPr>
        <w:t>V</w:t>
      </w:r>
      <w:r w:rsidRPr="00637374">
        <w:rPr>
          <w:b/>
          <w:sz w:val="28"/>
          <w:szCs w:val="28"/>
        </w:rPr>
        <w:t xml:space="preserve">. </w:t>
      </w:r>
      <w:r w:rsidRPr="00637374">
        <w:rPr>
          <w:b/>
          <w:sz w:val="28"/>
          <w:szCs w:val="28"/>
          <w:u w:val="single"/>
        </w:rPr>
        <w:t>Выбор темы дипломной работы</w:t>
      </w:r>
    </w:p>
    <w:p w:rsidR="00EC537A" w:rsidRPr="00637374" w:rsidRDefault="00A23A98" w:rsidP="00AB7ECD">
      <w:pPr>
        <w:pStyle w:val="a8"/>
        <w:spacing w:line="360" w:lineRule="auto"/>
        <w:ind w:left="153"/>
        <w:jc w:val="both"/>
        <w:rPr>
          <w:sz w:val="28"/>
          <w:szCs w:val="28"/>
        </w:rPr>
      </w:pPr>
      <w:r w:rsidRPr="00637374">
        <w:rPr>
          <w:sz w:val="28"/>
          <w:szCs w:val="28"/>
        </w:rPr>
        <w:tab/>
        <w:t>Тематика дипломных работ разрабатывается кафедрой и утверждается не позднее шести месяцев до срока защиты дипломной работы текущего года. Темы дипломных работ должны быть направлены на решение задач, имеющих практическое значение</w:t>
      </w:r>
      <w:r w:rsidR="00EC537A" w:rsidRPr="00637374">
        <w:rPr>
          <w:sz w:val="28"/>
          <w:szCs w:val="28"/>
        </w:rPr>
        <w:t>.</w:t>
      </w:r>
    </w:p>
    <w:p w:rsidR="00A23A98" w:rsidRPr="00637374" w:rsidRDefault="00A23A98" w:rsidP="00AB7ECD">
      <w:pPr>
        <w:pStyle w:val="a8"/>
        <w:spacing w:line="360" w:lineRule="auto"/>
        <w:ind w:left="153"/>
        <w:jc w:val="both"/>
        <w:rPr>
          <w:sz w:val="28"/>
          <w:szCs w:val="28"/>
        </w:rPr>
      </w:pPr>
      <w:r w:rsidRPr="00637374">
        <w:rPr>
          <w:sz w:val="28"/>
          <w:szCs w:val="28"/>
        </w:rPr>
        <w:t xml:space="preserve"> Основные положения и рабочие вопросы дипломных работ могут быть полностью или частично реализованы в практике деятельности предприятий и организаций. Выполнение работ на теоретические т</w:t>
      </w:r>
      <w:r w:rsidR="00EC537A" w:rsidRPr="00637374">
        <w:rPr>
          <w:sz w:val="28"/>
          <w:szCs w:val="28"/>
        </w:rPr>
        <w:t>емы может быть разрешено кафедрой</w:t>
      </w:r>
      <w:r w:rsidRPr="00637374">
        <w:rPr>
          <w:sz w:val="28"/>
          <w:szCs w:val="28"/>
        </w:rPr>
        <w:t xml:space="preserve"> в порядке исключения. </w:t>
      </w:r>
    </w:p>
    <w:p w:rsidR="00A23A98" w:rsidRPr="00637374" w:rsidRDefault="00A23A98" w:rsidP="00AB7ECD">
      <w:pPr>
        <w:pStyle w:val="a8"/>
        <w:spacing w:line="360" w:lineRule="auto"/>
        <w:ind w:left="153"/>
        <w:jc w:val="both"/>
        <w:rPr>
          <w:sz w:val="28"/>
          <w:szCs w:val="28"/>
        </w:rPr>
      </w:pPr>
      <w:r w:rsidRPr="00637374">
        <w:rPr>
          <w:sz w:val="28"/>
          <w:szCs w:val="28"/>
        </w:rPr>
        <w:t>Большое значение для успешной защиты имеет правильный выбор темы дипломной работы. Студентам предоставляется право самостоятельного выбора любой из утвержденных кафедрой тем.</w:t>
      </w:r>
    </w:p>
    <w:p w:rsidR="00A23A98" w:rsidRPr="00637374" w:rsidRDefault="00A23A98" w:rsidP="00AB7ECD">
      <w:pPr>
        <w:pStyle w:val="a8"/>
        <w:spacing w:line="360" w:lineRule="auto"/>
        <w:ind w:left="153"/>
        <w:jc w:val="both"/>
        <w:rPr>
          <w:sz w:val="28"/>
          <w:szCs w:val="28"/>
        </w:rPr>
      </w:pPr>
      <w:r w:rsidRPr="00637374">
        <w:rPr>
          <w:sz w:val="28"/>
          <w:szCs w:val="28"/>
        </w:rPr>
        <w:t>По согласованию с научным руководителем и заведующим кафедрой студент может выбрать для дипломной работы тему, не включенную в рекомендованный и утвержденный перечень, а также внести незначительные изменения в название темы, придав ей желаемую направленность, расширив или сузив ее. Студент может также предложить инициативную тему дипломной работы по любой проблематике, относящейся к методологии и практике</w:t>
      </w:r>
      <w:r w:rsidR="00EC537A" w:rsidRPr="00637374">
        <w:rPr>
          <w:sz w:val="28"/>
          <w:szCs w:val="28"/>
        </w:rPr>
        <w:t xml:space="preserve"> Менеджмента</w:t>
      </w:r>
      <w:r w:rsidRPr="00637374">
        <w:rPr>
          <w:sz w:val="28"/>
          <w:szCs w:val="28"/>
        </w:rPr>
        <w:t>. При этом он должен обосновать целесообразность разработки выбранной темы. После согласования с научным руководителем  инициативная тема оформляется в установленном порядке.</w:t>
      </w:r>
    </w:p>
    <w:p w:rsidR="00A23A98" w:rsidRPr="00637374" w:rsidRDefault="00A23A98" w:rsidP="00AB7ECD">
      <w:pPr>
        <w:pStyle w:val="a8"/>
        <w:spacing w:line="360" w:lineRule="auto"/>
        <w:ind w:left="153"/>
        <w:jc w:val="both"/>
        <w:rPr>
          <w:sz w:val="28"/>
          <w:szCs w:val="28"/>
        </w:rPr>
      </w:pPr>
      <w:r w:rsidRPr="00637374">
        <w:rPr>
          <w:sz w:val="28"/>
          <w:szCs w:val="28"/>
        </w:rPr>
        <w:t>При выборе темы дипломной работы необходимо учесть практический опыт студента и знание научной и специальной литературы. В связи с этим, желательно, чтобы выбранная тема была связана с тематикой выполненных студентом курсовых работ</w:t>
      </w:r>
      <w:r w:rsidR="00F5576E" w:rsidRPr="00637374">
        <w:rPr>
          <w:sz w:val="28"/>
          <w:szCs w:val="28"/>
        </w:rPr>
        <w:t xml:space="preserve"> на кафедре «</w:t>
      </w:r>
      <w:r w:rsidR="00F70436">
        <w:rPr>
          <w:sz w:val="28"/>
          <w:szCs w:val="28"/>
        </w:rPr>
        <w:t>Менеджмент организации</w:t>
      </w:r>
      <w:r w:rsidR="00F5576E" w:rsidRPr="00637374">
        <w:rPr>
          <w:sz w:val="28"/>
          <w:szCs w:val="28"/>
        </w:rPr>
        <w:t>»</w:t>
      </w:r>
      <w:r w:rsidRPr="00637374">
        <w:rPr>
          <w:sz w:val="28"/>
          <w:szCs w:val="28"/>
        </w:rPr>
        <w:t>, а также экономической тематикой докладов на научных конференциях. Это повысит  качество дипломной работы и облегчит процесс ее подготовки, так как студент уже знаком со специальной литературой и проблематикой по избранной теме.</w:t>
      </w:r>
    </w:p>
    <w:p w:rsidR="00A23A98" w:rsidRPr="00637374" w:rsidRDefault="00A23A98" w:rsidP="00AB7ECD">
      <w:pPr>
        <w:pStyle w:val="a8"/>
        <w:spacing w:line="360" w:lineRule="auto"/>
        <w:ind w:left="153"/>
        <w:jc w:val="both"/>
        <w:rPr>
          <w:sz w:val="28"/>
          <w:szCs w:val="28"/>
        </w:rPr>
      </w:pPr>
      <w:r w:rsidRPr="00637374">
        <w:rPr>
          <w:sz w:val="28"/>
          <w:szCs w:val="28"/>
        </w:rPr>
        <w:t>Студент может выбрать и такую тему, которая им была мало изучена в период обучения,  но которая может позволить  ему расширить свои знания, в любом случае, выбор темы должен быть обоснован.</w:t>
      </w:r>
    </w:p>
    <w:p w:rsidR="00A23A98" w:rsidRPr="00637374" w:rsidRDefault="00A23A98" w:rsidP="00AB7ECD">
      <w:pPr>
        <w:pStyle w:val="a8"/>
        <w:spacing w:line="360" w:lineRule="auto"/>
        <w:ind w:left="153"/>
        <w:jc w:val="both"/>
        <w:rPr>
          <w:sz w:val="28"/>
          <w:szCs w:val="28"/>
        </w:rPr>
      </w:pPr>
      <w:r w:rsidRPr="00637374">
        <w:rPr>
          <w:sz w:val="28"/>
          <w:szCs w:val="28"/>
        </w:rPr>
        <w:t>Выбранная тема должна в наибольшей степени отвечать профессиональным интересам и личным наклонностям студента, возможностью быть разработанной на конкретных материалах, полученных в организации, где он работает или будет проходить практику.</w:t>
      </w:r>
    </w:p>
    <w:p w:rsidR="00A23A98" w:rsidRPr="00637374" w:rsidRDefault="00A23A98" w:rsidP="00AB7ECD">
      <w:pPr>
        <w:pStyle w:val="a8"/>
        <w:spacing w:line="360" w:lineRule="auto"/>
        <w:ind w:left="153"/>
        <w:jc w:val="both"/>
        <w:rPr>
          <w:sz w:val="28"/>
          <w:szCs w:val="28"/>
        </w:rPr>
      </w:pPr>
      <w:r w:rsidRPr="00637374">
        <w:rPr>
          <w:sz w:val="28"/>
          <w:szCs w:val="28"/>
        </w:rPr>
        <w:t>Очень важно, чтобы, по возможности дипломная работа выполнялась по заказу организации – базы преддипломной практики. Заинтересованность базы практики  в дипломной работе создает благоприятные условия  для получения всесторонней помощи со стороны ее работников, облегчает процесс сбора материала, способствует практической реализации рекомендаций дипломника по совершенствованию экономической работы, выдвинутых в дипломной работе.</w:t>
      </w:r>
    </w:p>
    <w:p w:rsidR="00EC537A" w:rsidRPr="00637374" w:rsidRDefault="00A23A98" w:rsidP="00AB7ECD">
      <w:pPr>
        <w:pStyle w:val="a8"/>
        <w:spacing w:line="360" w:lineRule="auto"/>
        <w:ind w:left="153"/>
        <w:jc w:val="both"/>
        <w:rPr>
          <w:sz w:val="28"/>
          <w:szCs w:val="28"/>
        </w:rPr>
      </w:pPr>
      <w:r w:rsidRPr="00637374">
        <w:rPr>
          <w:sz w:val="28"/>
          <w:szCs w:val="28"/>
        </w:rPr>
        <w:t xml:space="preserve">При выборе темы необходимо принимать во внимание специфику производства и производственного цикла на предприятии. Это связано с тем, что возможность выполнения дипломной работы во многом зависит от  характера и масштабов работы того или иного предприятия, его отраслевой принадлежности и наличия необходимой информационной базы. </w:t>
      </w:r>
    </w:p>
    <w:p w:rsidR="00A23A98" w:rsidRPr="00637374" w:rsidRDefault="00A23A98" w:rsidP="00AB7ECD">
      <w:pPr>
        <w:pStyle w:val="a8"/>
        <w:spacing w:line="360" w:lineRule="auto"/>
        <w:ind w:left="153"/>
        <w:jc w:val="both"/>
        <w:rPr>
          <w:sz w:val="28"/>
          <w:szCs w:val="28"/>
        </w:rPr>
      </w:pPr>
      <w:r w:rsidRPr="00637374">
        <w:rPr>
          <w:sz w:val="28"/>
          <w:szCs w:val="28"/>
        </w:rPr>
        <w:t>При выборе теоретической тематики студенту необходимо использовать в качестве  информационной базы либо самостоятельно разработанные условные данные для условного предприятия, либо данные заимствованные  им из журнальных и книжных источников, с обязательной ссылкой на них.</w:t>
      </w:r>
    </w:p>
    <w:p w:rsidR="00A23A98" w:rsidRDefault="00A23A98" w:rsidP="00AB7ECD">
      <w:pPr>
        <w:pStyle w:val="a8"/>
        <w:spacing w:line="360" w:lineRule="auto"/>
        <w:ind w:left="153"/>
        <w:jc w:val="both"/>
        <w:rPr>
          <w:sz w:val="28"/>
          <w:szCs w:val="28"/>
        </w:rPr>
      </w:pPr>
    </w:p>
    <w:p w:rsidR="009F26E5" w:rsidRPr="00637374" w:rsidRDefault="009F26E5" w:rsidP="00AB7ECD">
      <w:pPr>
        <w:pStyle w:val="a8"/>
        <w:spacing w:line="360" w:lineRule="auto"/>
        <w:ind w:left="153"/>
        <w:jc w:val="both"/>
        <w:rPr>
          <w:sz w:val="28"/>
          <w:szCs w:val="28"/>
        </w:rPr>
      </w:pPr>
    </w:p>
    <w:p w:rsidR="00A23A98" w:rsidRPr="00637374" w:rsidRDefault="00A23A98" w:rsidP="00AB7ECD">
      <w:pPr>
        <w:pStyle w:val="a8"/>
        <w:spacing w:line="360" w:lineRule="auto"/>
        <w:ind w:firstLine="153"/>
        <w:jc w:val="both"/>
        <w:rPr>
          <w:b/>
          <w:sz w:val="28"/>
          <w:szCs w:val="28"/>
          <w:u w:val="single"/>
        </w:rPr>
      </w:pPr>
      <w:r w:rsidRPr="00637374">
        <w:rPr>
          <w:b/>
          <w:sz w:val="28"/>
          <w:szCs w:val="28"/>
          <w:lang w:val="en-US"/>
        </w:rPr>
        <w:t>VI</w:t>
      </w:r>
      <w:r w:rsidRPr="00637374">
        <w:rPr>
          <w:b/>
          <w:sz w:val="28"/>
          <w:szCs w:val="28"/>
        </w:rPr>
        <w:t xml:space="preserve">. </w:t>
      </w:r>
      <w:r w:rsidRPr="00637374">
        <w:rPr>
          <w:b/>
          <w:sz w:val="28"/>
          <w:szCs w:val="28"/>
          <w:u w:val="single"/>
        </w:rPr>
        <w:t>Порядок закрепления темы дипломной работы»</w:t>
      </w:r>
    </w:p>
    <w:p w:rsidR="00A23A98" w:rsidRPr="00637374" w:rsidRDefault="00A23A98" w:rsidP="00AB7ECD">
      <w:pPr>
        <w:pStyle w:val="a8"/>
        <w:spacing w:line="360" w:lineRule="auto"/>
        <w:ind w:left="153"/>
        <w:jc w:val="both"/>
        <w:rPr>
          <w:sz w:val="28"/>
          <w:szCs w:val="28"/>
        </w:rPr>
      </w:pPr>
      <w:r w:rsidRPr="00637374">
        <w:rPr>
          <w:sz w:val="28"/>
          <w:szCs w:val="28"/>
        </w:rPr>
        <w:t>Кафедра «</w:t>
      </w:r>
      <w:r w:rsidR="00F70436">
        <w:rPr>
          <w:sz w:val="28"/>
          <w:szCs w:val="28"/>
        </w:rPr>
        <w:t>Менеджмент организации</w:t>
      </w:r>
      <w:r w:rsidRPr="00637374">
        <w:rPr>
          <w:sz w:val="28"/>
          <w:szCs w:val="28"/>
        </w:rPr>
        <w:t>» обязана не позднее шести месяцев до защиты ознакомить выпускников с утвержденной тематикой дипломных работ, а также с методическими рекомендациями по их выполнению и защиты, которые предусматривают, в том числе, порядок выбора и закрепления тем.</w:t>
      </w:r>
    </w:p>
    <w:p w:rsidR="00A23A98" w:rsidRPr="00637374" w:rsidRDefault="00A23A98" w:rsidP="00AB7ECD">
      <w:pPr>
        <w:pStyle w:val="a8"/>
        <w:spacing w:line="360" w:lineRule="auto"/>
        <w:ind w:left="153"/>
        <w:jc w:val="both"/>
        <w:rPr>
          <w:sz w:val="28"/>
          <w:szCs w:val="28"/>
        </w:rPr>
      </w:pPr>
      <w:r w:rsidRPr="00637374">
        <w:rPr>
          <w:sz w:val="28"/>
          <w:szCs w:val="28"/>
        </w:rPr>
        <w:t>Закрепление за студентами  темы дипломной работы производится на основании его личного письменного заявления по представлению кафедры «</w:t>
      </w:r>
      <w:r w:rsidR="00F70436">
        <w:rPr>
          <w:sz w:val="28"/>
          <w:szCs w:val="28"/>
        </w:rPr>
        <w:t>Менеджмент организации</w:t>
      </w:r>
      <w:r w:rsidRPr="00637374">
        <w:rPr>
          <w:sz w:val="28"/>
          <w:szCs w:val="28"/>
        </w:rPr>
        <w:t>» и оформляется приказом по</w:t>
      </w:r>
      <w:r w:rsidR="00F70436">
        <w:rPr>
          <w:sz w:val="28"/>
          <w:szCs w:val="28"/>
        </w:rPr>
        <w:t xml:space="preserve"> РАП</w:t>
      </w:r>
      <w:r w:rsidR="00EC537A" w:rsidRPr="00637374">
        <w:rPr>
          <w:sz w:val="28"/>
          <w:szCs w:val="28"/>
        </w:rPr>
        <w:t xml:space="preserve">. </w:t>
      </w:r>
    </w:p>
    <w:p w:rsidR="00913AD8" w:rsidRPr="00637374" w:rsidRDefault="00913AD8" w:rsidP="00AB7ECD">
      <w:pPr>
        <w:pStyle w:val="a8"/>
        <w:spacing w:line="360" w:lineRule="auto"/>
        <w:ind w:left="153"/>
        <w:jc w:val="both"/>
        <w:rPr>
          <w:sz w:val="28"/>
          <w:szCs w:val="28"/>
        </w:rPr>
      </w:pPr>
    </w:p>
    <w:p w:rsidR="00A23A98" w:rsidRPr="00637374" w:rsidRDefault="00913AD8" w:rsidP="00637374">
      <w:pPr>
        <w:pStyle w:val="a8"/>
        <w:spacing w:line="276" w:lineRule="auto"/>
        <w:ind w:firstLine="0"/>
        <w:jc w:val="both"/>
        <w:rPr>
          <w:b/>
          <w:sz w:val="28"/>
          <w:szCs w:val="28"/>
          <w:u w:val="single"/>
        </w:rPr>
      </w:pPr>
      <w:r w:rsidRPr="00637374">
        <w:rPr>
          <w:b/>
          <w:sz w:val="28"/>
          <w:szCs w:val="28"/>
        </w:rPr>
        <w:t xml:space="preserve"> </w:t>
      </w:r>
      <w:r w:rsidR="00A23A98" w:rsidRPr="00637374">
        <w:rPr>
          <w:b/>
          <w:sz w:val="28"/>
          <w:szCs w:val="28"/>
          <w:lang w:val="en-US"/>
        </w:rPr>
        <w:t>VII</w:t>
      </w:r>
      <w:r w:rsidR="00A23A98" w:rsidRPr="00637374">
        <w:rPr>
          <w:b/>
          <w:sz w:val="28"/>
          <w:szCs w:val="28"/>
        </w:rPr>
        <w:t>. Н</w:t>
      </w:r>
      <w:r w:rsidR="00A23A98" w:rsidRPr="00637374">
        <w:rPr>
          <w:b/>
          <w:sz w:val="28"/>
          <w:szCs w:val="28"/>
          <w:u w:val="single"/>
        </w:rPr>
        <w:t>аучное руководство и рецензирование дипломной работы</w:t>
      </w:r>
    </w:p>
    <w:p w:rsidR="00A23A98" w:rsidRPr="00637374" w:rsidRDefault="00A23A98" w:rsidP="00AB7ECD">
      <w:pPr>
        <w:pStyle w:val="a8"/>
        <w:spacing w:line="360" w:lineRule="auto"/>
        <w:ind w:firstLine="0"/>
        <w:jc w:val="both"/>
        <w:rPr>
          <w:sz w:val="28"/>
          <w:szCs w:val="28"/>
        </w:rPr>
      </w:pPr>
      <w:r w:rsidRPr="00637374">
        <w:rPr>
          <w:sz w:val="28"/>
          <w:szCs w:val="28"/>
        </w:rPr>
        <w:tab/>
        <w:t>Руководство выполнением дипломной работы осуществляет научный руководитель, который контролирует все стадии данного процесса – подготовку, написание, оформление и защиту на заседании Государственной экзаменационной комиссией.</w:t>
      </w:r>
    </w:p>
    <w:p w:rsidR="00913AD8" w:rsidRPr="00637374" w:rsidRDefault="00A23A98" w:rsidP="00AB7ECD">
      <w:pPr>
        <w:pStyle w:val="a8"/>
        <w:spacing w:line="360" w:lineRule="auto"/>
        <w:ind w:firstLine="0"/>
        <w:jc w:val="both"/>
        <w:rPr>
          <w:sz w:val="28"/>
          <w:szCs w:val="28"/>
        </w:rPr>
      </w:pPr>
      <w:r w:rsidRPr="00637374">
        <w:rPr>
          <w:sz w:val="28"/>
          <w:szCs w:val="28"/>
        </w:rPr>
        <w:tab/>
        <w:t>Научными руководителями дипломных работ  м</w:t>
      </w:r>
      <w:r w:rsidR="00EC537A" w:rsidRPr="00637374">
        <w:rPr>
          <w:sz w:val="28"/>
          <w:szCs w:val="28"/>
        </w:rPr>
        <w:t>огут быть: преподаватели кафедр</w:t>
      </w:r>
      <w:r w:rsidR="00F70436">
        <w:rPr>
          <w:sz w:val="28"/>
          <w:szCs w:val="28"/>
        </w:rPr>
        <w:t xml:space="preserve"> РАП</w:t>
      </w:r>
      <w:r w:rsidRPr="00637374">
        <w:rPr>
          <w:sz w:val="28"/>
          <w:szCs w:val="28"/>
        </w:rPr>
        <w:t>, преподаватели аналогичных кафедр других вузов, научные сотрудники научно-исследовательских институтов, практические работники предприятий и учреждений</w:t>
      </w:r>
      <w:r w:rsidR="00913AD8" w:rsidRPr="00637374">
        <w:rPr>
          <w:sz w:val="28"/>
          <w:szCs w:val="28"/>
        </w:rPr>
        <w:t>.</w:t>
      </w:r>
    </w:p>
    <w:p w:rsidR="00A23A98" w:rsidRPr="00637374" w:rsidRDefault="00EC537A" w:rsidP="00AB7ECD">
      <w:pPr>
        <w:pStyle w:val="a8"/>
        <w:spacing w:line="360" w:lineRule="auto"/>
        <w:ind w:firstLine="0"/>
        <w:jc w:val="both"/>
        <w:rPr>
          <w:sz w:val="28"/>
          <w:szCs w:val="28"/>
        </w:rPr>
      </w:pPr>
      <w:r w:rsidRPr="00637374">
        <w:rPr>
          <w:sz w:val="28"/>
          <w:szCs w:val="28"/>
        </w:rPr>
        <w:t xml:space="preserve">      </w:t>
      </w:r>
      <w:r w:rsidR="00A23A98" w:rsidRPr="00637374">
        <w:rPr>
          <w:sz w:val="28"/>
          <w:szCs w:val="28"/>
        </w:rPr>
        <w:t xml:space="preserve"> Назначение научных руководителей (не более </w:t>
      </w:r>
      <w:r w:rsidR="00913AD8" w:rsidRPr="00637374">
        <w:rPr>
          <w:sz w:val="28"/>
          <w:szCs w:val="28"/>
        </w:rPr>
        <w:t xml:space="preserve">семи </w:t>
      </w:r>
      <w:r w:rsidR="00A23A98" w:rsidRPr="00637374">
        <w:rPr>
          <w:sz w:val="28"/>
          <w:szCs w:val="28"/>
        </w:rPr>
        <w:t>дипломных работ на период текущего учебного года) осуществляется по представлению кафедры «</w:t>
      </w:r>
      <w:r w:rsidR="00F70436">
        <w:rPr>
          <w:sz w:val="28"/>
          <w:szCs w:val="28"/>
        </w:rPr>
        <w:t>Менеджмент организации</w:t>
      </w:r>
      <w:r w:rsidR="00A23A98" w:rsidRPr="00637374">
        <w:rPr>
          <w:sz w:val="28"/>
          <w:szCs w:val="28"/>
        </w:rPr>
        <w:t>» приказом ректора</w:t>
      </w:r>
      <w:r w:rsidRPr="00637374">
        <w:rPr>
          <w:sz w:val="28"/>
          <w:szCs w:val="28"/>
        </w:rPr>
        <w:t xml:space="preserve"> института</w:t>
      </w:r>
      <w:r w:rsidR="00A23A98" w:rsidRPr="00637374">
        <w:rPr>
          <w:sz w:val="28"/>
          <w:szCs w:val="28"/>
        </w:rPr>
        <w:t xml:space="preserve">. Студент, получив приказ о закреплении за ним темы дипломной работы и назначении научного руководителя,  составляет план работы и представляет  его научному руководителю на утверждение. Окончательный вариант плана включается в задание по дипломной работе или прилагается к нему. Задание на дипломную работу составляет научный руководитель по установленной форме в двух экземплярах. </w:t>
      </w:r>
    </w:p>
    <w:p w:rsidR="00A23A98" w:rsidRPr="00637374" w:rsidRDefault="00A23A98" w:rsidP="00AB7ECD">
      <w:pPr>
        <w:pStyle w:val="a8"/>
        <w:spacing w:line="360" w:lineRule="auto"/>
        <w:ind w:firstLine="0"/>
        <w:jc w:val="both"/>
        <w:rPr>
          <w:sz w:val="28"/>
          <w:szCs w:val="28"/>
        </w:rPr>
      </w:pPr>
      <w:r w:rsidRPr="00637374">
        <w:rPr>
          <w:sz w:val="28"/>
          <w:szCs w:val="28"/>
        </w:rPr>
        <w:tab/>
        <w:t>Оба экземпляра задания подписывает научный руководитель и дипломник. Один экземпляр задания передается студенту, второй хранится в делах кафедры. Задание (экземпляр, переданный студенту) впоследствии вместе с дипломной работой представляется в Государственную экзаменационную комиссию.</w:t>
      </w:r>
    </w:p>
    <w:p w:rsidR="00913AD8" w:rsidRPr="00637374" w:rsidRDefault="00A23A98" w:rsidP="00AB7ECD">
      <w:pPr>
        <w:pStyle w:val="a8"/>
        <w:spacing w:line="360" w:lineRule="auto"/>
        <w:ind w:firstLine="0"/>
        <w:jc w:val="both"/>
        <w:rPr>
          <w:sz w:val="28"/>
          <w:szCs w:val="28"/>
        </w:rPr>
      </w:pPr>
      <w:r w:rsidRPr="00637374">
        <w:rPr>
          <w:sz w:val="28"/>
          <w:szCs w:val="28"/>
        </w:rPr>
        <w:tab/>
        <w:t>После получения задания студент должен составить развернутый план и календарный график работы над темой с указанием очередности и сроков выполнения отдельных этапов работы. При этом календарный график должен у</w:t>
      </w:r>
      <w:r w:rsidR="00913AD8" w:rsidRPr="00637374">
        <w:rPr>
          <w:sz w:val="28"/>
          <w:szCs w:val="28"/>
        </w:rPr>
        <w:t>читывать установленные в заданные</w:t>
      </w:r>
      <w:r w:rsidRPr="00637374">
        <w:rPr>
          <w:sz w:val="28"/>
          <w:szCs w:val="28"/>
        </w:rPr>
        <w:t xml:space="preserve"> сроки представления руководителю отдельных глав и законченной работы в целом. График утверждается научным руководителем</w:t>
      </w:r>
      <w:r w:rsidR="00913AD8" w:rsidRPr="00637374">
        <w:rPr>
          <w:sz w:val="28"/>
          <w:szCs w:val="28"/>
        </w:rPr>
        <w:t>.</w:t>
      </w:r>
    </w:p>
    <w:p w:rsidR="00A23A98" w:rsidRPr="00637374" w:rsidRDefault="00A23A98" w:rsidP="00AB7ECD">
      <w:pPr>
        <w:pStyle w:val="a8"/>
        <w:spacing w:line="360" w:lineRule="auto"/>
        <w:ind w:firstLine="0"/>
        <w:jc w:val="both"/>
        <w:rPr>
          <w:sz w:val="28"/>
          <w:szCs w:val="28"/>
        </w:rPr>
      </w:pPr>
      <w:r w:rsidRPr="00637374">
        <w:rPr>
          <w:sz w:val="28"/>
          <w:szCs w:val="28"/>
        </w:rPr>
        <w:tab/>
        <w:t>Дипломник, не менее двух раз в месяц отчитывается перед руководителем в выполнении задания и соблюдением календарного графика работы. Научный руководитель регулярно контролирует студента по содержанию и оформлению работы, последовательности изложения темы, методам обобщения и анализа данных и другим возникшим вопросам; оказывает помощь в сборе дополнительной информации; поддерживает связь с работниками предприятия или другого экономического субъекта, по материалам которого дипломник пишет работу; читает по мере готовности отдельные главы дипломной работы; информирует кафедру о ходе выполнения студентом задания на дипломную работу.</w:t>
      </w:r>
    </w:p>
    <w:p w:rsidR="00A23A98" w:rsidRPr="00637374" w:rsidRDefault="00A23A98" w:rsidP="00AB7ECD">
      <w:pPr>
        <w:pStyle w:val="a8"/>
        <w:spacing w:line="360" w:lineRule="auto"/>
        <w:ind w:firstLine="0"/>
        <w:jc w:val="both"/>
        <w:rPr>
          <w:sz w:val="28"/>
          <w:szCs w:val="28"/>
        </w:rPr>
      </w:pPr>
      <w:r w:rsidRPr="00637374">
        <w:rPr>
          <w:sz w:val="28"/>
          <w:szCs w:val="28"/>
        </w:rPr>
        <w:tab/>
        <w:t xml:space="preserve">Контроль за работой студента, проводимый научным руководителем, дополняется контролем со стороны кафедры. С этой целью на кафедре ведется специальный журнал, в котором регистрируют необходимые сведения о дипломной работе: фамилию и инициалы студента, название темы, наименование предприятия (организации) по материалам которого будет выполняться работа; номер и дату приказа по </w:t>
      </w:r>
      <w:r w:rsidR="00F70436">
        <w:rPr>
          <w:sz w:val="28"/>
          <w:szCs w:val="28"/>
        </w:rPr>
        <w:t xml:space="preserve"> РАП </w:t>
      </w:r>
      <w:r w:rsidRPr="00637374">
        <w:rPr>
          <w:sz w:val="28"/>
          <w:szCs w:val="28"/>
        </w:rPr>
        <w:t>о закреплении за студентами темы; фамилию и инициалы научного руководителя; дату выдачи студенту задания на дипломную работу; срок завершения работы – заданный и фактический; дату допуска заведующим кафедрой работы к защите; фамилию и инициалы внешнего рецензента; дату получения рецензии; дату защиты работы в Государственной экзаменационной комиссии; оценку ГЭК.</w:t>
      </w:r>
    </w:p>
    <w:p w:rsidR="00A23A98" w:rsidRPr="00637374" w:rsidRDefault="00A23A98" w:rsidP="00AB7ECD">
      <w:pPr>
        <w:pStyle w:val="a8"/>
        <w:spacing w:line="360" w:lineRule="auto"/>
        <w:ind w:firstLine="0"/>
        <w:jc w:val="both"/>
        <w:rPr>
          <w:b/>
          <w:sz w:val="28"/>
          <w:szCs w:val="28"/>
        </w:rPr>
      </w:pPr>
      <w:r w:rsidRPr="00637374">
        <w:rPr>
          <w:sz w:val="28"/>
          <w:szCs w:val="28"/>
        </w:rPr>
        <w:tab/>
      </w:r>
      <w:r w:rsidRPr="00637374">
        <w:rPr>
          <w:b/>
          <w:sz w:val="28"/>
          <w:szCs w:val="28"/>
        </w:rPr>
        <w:t>По письменным или устным заявлениям научного руководителя кафедра периодически на своих заседаниях заслушивают в целях контроля отчеты дипломников, работа которых недостаточно активна или вызывает тревогу за качество и срок выполнения заданий. На этих заседаниях принимаются решения  по разработке мер, направленных на устранение причин отставания и повышения качества выполняемых дипломных работ.</w:t>
      </w:r>
    </w:p>
    <w:p w:rsidR="00A23A98" w:rsidRPr="00637374" w:rsidRDefault="00A23A98" w:rsidP="00AB7ECD">
      <w:pPr>
        <w:pStyle w:val="a8"/>
        <w:spacing w:line="360" w:lineRule="auto"/>
        <w:ind w:firstLine="0"/>
        <w:jc w:val="both"/>
        <w:rPr>
          <w:sz w:val="28"/>
          <w:szCs w:val="28"/>
        </w:rPr>
      </w:pPr>
      <w:r w:rsidRPr="00637374">
        <w:rPr>
          <w:sz w:val="28"/>
          <w:szCs w:val="28"/>
        </w:rPr>
        <w:tab/>
        <w:t>В необходимых случаях кафедра также заслушивает сообщения научных руководителей, имеющих небольшой опыт руководства дипломными работами с целью оказания им необходимой помощи.</w:t>
      </w:r>
    </w:p>
    <w:p w:rsidR="00F355EA" w:rsidRPr="00637374" w:rsidRDefault="00A23A98" w:rsidP="00AB7ECD">
      <w:pPr>
        <w:pStyle w:val="a8"/>
        <w:spacing w:line="360" w:lineRule="auto"/>
        <w:ind w:firstLine="0"/>
        <w:jc w:val="both"/>
        <w:rPr>
          <w:sz w:val="28"/>
          <w:szCs w:val="28"/>
        </w:rPr>
      </w:pPr>
      <w:r w:rsidRPr="00637374">
        <w:rPr>
          <w:sz w:val="28"/>
          <w:szCs w:val="28"/>
        </w:rPr>
        <w:tab/>
        <w:t>Научный руководитель обязан сделать все от него зависящее, чтобы и дипломная работа была высококачественной и своевременно представлена к защите. Оценку результатов выполнения дипломной работы научный руководитель отражает в отзыве (заключении) о дипломной работе</w:t>
      </w:r>
      <w:r w:rsidR="00F355EA" w:rsidRPr="00637374">
        <w:rPr>
          <w:sz w:val="28"/>
          <w:szCs w:val="28"/>
        </w:rPr>
        <w:t>.</w:t>
      </w:r>
    </w:p>
    <w:p w:rsidR="00F355EA" w:rsidRPr="00637374" w:rsidRDefault="00A23A98" w:rsidP="00AB7ECD">
      <w:pPr>
        <w:pStyle w:val="a8"/>
        <w:spacing w:line="360" w:lineRule="auto"/>
        <w:ind w:firstLine="0"/>
        <w:jc w:val="both"/>
        <w:rPr>
          <w:sz w:val="28"/>
          <w:szCs w:val="28"/>
        </w:rPr>
      </w:pPr>
      <w:r w:rsidRPr="00637374">
        <w:rPr>
          <w:sz w:val="28"/>
          <w:szCs w:val="28"/>
        </w:rPr>
        <w:tab/>
        <w:t>Дипломная работа, имеющая отзыв научного руководителя, направляется на рецензию. Список рецензентов утверждается на</w:t>
      </w:r>
      <w:r w:rsidR="00F355EA" w:rsidRPr="00637374">
        <w:rPr>
          <w:sz w:val="28"/>
          <w:szCs w:val="28"/>
        </w:rPr>
        <w:t xml:space="preserve"> заседании кафедры. </w:t>
      </w:r>
    </w:p>
    <w:p w:rsidR="00A23A98" w:rsidRPr="00637374" w:rsidRDefault="00F355EA" w:rsidP="00AB7ECD">
      <w:pPr>
        <w:pStyle w:val="a8"/>
        <w:spacing w:line="360" w:lineRule="auto"/>
        <w:ind w:firstLine="0"/>
        <w:jc w:val="both"/>
        <w:rPr>
          <w:sz w:val="28"/>
          <w:szCs w:val="28"/>
        </w:rPr>
      </w:pPr>
      <w:r w:rsidRPr="00637374">
        <w:rPr>
          <w:sz w:val="28"/>
          <w:szCs w:val="28"/>
        </w:rPr>
        <w:t xml:space="preserve">        В рецензии </w:t>
      </w:r>
      <w:r w:rsidR="00A23A98" w:rsidRPr="00637374">
        <w:rPr>
          <w:sz w:val="28"/>
          <w:szCs w:val="28"/>
        </w:rPr>
        <w:t xml:space="preserve"> отражается актуальность темы, соответствие содержания дипломной работы избранной теме; уровень теоретической и практиче</w:t>
      </w:r>
      <w:r w:rsidR="000B02CC" w:rsidRPr="00637374">
        <w:rPr>
          <w:sz w:val="28"/>
          <w:szCs w:val="28"/>
        </w:rPr>
        <w:t>с</w:t>
      </w:r>
      <w:r w:rsidR="00A23A98" w:rsidRPr="00637374">
        <w:rPr>
          <w:sz w:val="28"/>
          <w:szCs w:val="28"/>
        </w:rPr>
        <w:t>кой подготовленности студента; обоснованность выводов и практическая ценность разработок студента; наличие элементов новизны и степень самостоятельности работы; отмечаются основные ее недостатки, и представляется  общая оценка по пятибалльной системе. Отзыв и внешняя рецензия оглашаются на заседании Государственной экзаменационной  комиссии после доклада дипломника. Окончательную оценку дает Государственная экзаменационная комиссия.</w:t>
      </w:r>
    </w:p>
    <w:p w:rsidR="00A23A98" w:rsidRPr="00637374" w:rsidRDefault="00A23A98" w:rsidP="00637374">
      <w:pPr>
        <w:pStyle w:val="a8"/>
        <w:spacing w:line="276" w:lineRule="auto"/>
        <w:ind w:firstLine="0"/>
        <w:rPr>
          <w:b/>
          <w:sz w:val="28"/>
          <w:szCs w:val="28"/>
          <w:u w:val="single"/>
        </w:rPr>
      </w:pPr>
      <w:r w:rsidRPr="00637374">
        <w:rPr>
          <w:b/>
          <w:sz w:val="28"/>
          <w:szCs w:val="28"/>
          <w:lang w:val="en-US"/>
        </w:rPr>
        <w:t>VIII</w:t>
      </w:r>
      <w:r w:rsidRPr="00637374">
        <w:rPr>
          <w:b/>
          <w:sz w:val="28"/>
          <w:szCs w:val="28"/>
        </w:rPr>
        <w:t xml:space="preserve">. </w:t>
      </w:r>
      <w:r w:rsidRPr="00637374">
        <w:rPr>
          <w:b/>
          <w:sz w:val="28"/>
          <w:szCs w:val="28"/>
          <w:u w:val="single"/>
        </w:rPr>
        <w:t>Задание на дипломную работу</w:t>
      </w:r>
    </w:p>
    <w:p w:rsidR="00A23A98" w:rsidRPr="00637374" w:rsidRDefault="00A23A98" w:rsidP="00AB7ECD">
      <w:pPr>
        <w:pStyle w:val="a8"/>
        <w:spacing w:line="360" w:lineRule="auto"/>
        <w:ind w:firstLine="0"/>
        <w:jc w:val="both"/>
        <w:rPr>
          <w:sz w:val="28"/>
          <w:szCs w:val="28"/>
        </w:rPr>
      </w:pPr>
      <w:r w:rsidRPr="00637374">
        <w:rPr>
          <w:sz w:val="28"/>
          <w:szCs w:val="28"/>
        </w:rPr>
        <w:tab/>
        <w:t>Научный руководитель совместно со студентом определяет основные этапы и  календарный график выполнения дипломной работы, а также оформляет «Задание на дипломную работу».</w:t>
      </w:r>
    </w:p>
    <w:p w:rsidR="00A23A98" w:rsidRPr="00637374" w:rsidRDefault="00A23A98" w:rsidP="00AB7ECD">
      <w:pPr>
        <w:pStyle w:val="a8"/>
        <w:spacing w:line="360" w:lineRule="auto"/>
        <w:ind w:firstLine="0"/>
        <w:jc w:val="both"/>
        <w:rPr>
          <w:sz w:val="28"/>
          <w:szCs w:val="28"/>
        </w:rPr>
      </w:pPr>
      <w:r w:rsidRPr="00637374">
        <w:rPr>
          <w:sz w:val="28"/>
          <w:szCs w:val="28"/>
        </w:rPr>
        <w:tab/>
        <w:t>Задание содержит ряд отправных моментов по подготовке и написанию дипломной работы. Это, прежде всего, общие указания о составе исходных данных. В них устанавливаются характер и содержание материалов, которые подлежит собрать студенту в процессе написания дипломной работы.</w:t>
      </w:r>
    </w:p>
    <w:p w:rsidR="00A23A98" w:rsidRPr="00637374" w:rsidRDefault="00A23A98" w:rsidP="00AB7ECD">
      <w:pPr>
        <w:pStyle w:val="a8"/>
        <w:spacing w:line="360" w:lineRule="auto"/>
        <w:ind w:firstLine="0"/>
        <w:jc w:val="both"/>
        <w:rPr>
          <w:sz w:val="28"/>
          <w:szCs w:val="28"/>
        </w:rPr>
      </w:pPr>
      <w:r w:rsidRPr="00637374">
        <w:rPr>
          <w:sz w:val="28"/>
          <w:szCs w:val="28"/>
        </w:rPr>
        <w:tab/>
        <w:t>В задании также перечисляются основные разделы дипломной работы: актуальные, проблемные вопросы темы, которые подлежат углубленному изучению и раскрытию в дипломной работе на основании конкретных материалов предприятия (организации). Актуальность вопросов определяется научным руководителем, исходя из заказа предприятия на разработку соответствующих проблем или тематики научно – исследовательской  работы кафедры. Для раскрытия установленных в задании актуальных вопросов, студент обязан предусмотреть в дипломной работе специальный раздел (главу или параграф).</w:t>
      </w:r>
    </w:p>
    <w:p w:rsidR="00A23A98" w:rsidRPr="00637374" w:rsidRDefault="00A23A98" w:rsidP="00637374">
      <w:pPr>
        <w:pStyle w:val="a8"/>
        <w:spacing w:line="276" w:lineRule="auto"/>
        <w:ind w:firstLine="0"/>
        <w:jc w:val="both"/>
        <w:rPr>
          <w:sz w:val="28"/>
          <w:szCs w:val="28"/>
        </w:rPr>
      </w:pPr>
    </w:p>
    <w:p w:rsidR="00A23A98" w:rsidRPr="00637374" w:rsidRDefault="00A23A98" w:rsidP="00637374">
      <w:pPr>
        <w:pStyle w:val="a8"/>
        <w:spacing w:line="276" w:lineRule="auto"/>
        <w:ind w:firstLine="0"/>
        <w:jc w:val="both"/>
        <w:rPr>
          <w:sz w:val="28"/>
          <w:szCs w:val="28"/>
        </w:rPr>
      </w:pPr>
      <w:r w:rsidRPr="00637374">
        <w:rPr>
          <w:b/>
          <w:sz w:val="28"/>
          <w:szCs w:val="28"/>
          <w:lang w:val="en-US"/>
        </w:rPr>
        <w:t>IX</w:t>
      </w:r>
      <w:r w:rsidRPr="00637374">
        <w:rPr>
          <w:b/>
          <w:sz w:val="28"/>
          <w:szCs w:val="28"/>
        </w:rPr>
        <w:t xml:space="preserve">. </w:t>
      </w:r>
      <w:r w:rsidRPr="00637374">
        <w:rPr>
          <w:b/>
          <w:sz w:val="28"/>
          <w:szCs w:val="28"/>
          <w:u w:val="single"/>
        </w:rPr>
        <w:t>Подбор и первоначальное ознакомление с литературой</w:t>
      </w:r>
    </w:p>
    <w:p w:rsidR="00A23A98" w:rsidRPr="00637374" w:rsidRDefault="00A23A98" w:rsidP="00AB7ECD">
      <w:pPr>
        <w:pStyle w:val="a8"/>
        <w:spacing w:line="360" w:lineRule="auto"/>
        <w:ind w:firstLine="0"/>
        <w:jc w:val="both"/>
        <w:rPr>
          <w:sz w:val="28"/>
          <w:szCs w:val="28"/>
        </w:rPr>
      </w:pPr>
      <w:r w:rsidRPr="00637374">
        <w:rPr>
          <w:sz w:val="28"/>
          <w:szCs w:val="28"/>
        </w:rPr>
        <w:tab/>
        <w:t>Подбор литературы производится студентом самостоятельно непосредственно после выбора темы дипломной работы. За этим следует предварительное ознакомление с отобранной литературой с целью выяснения соответствия содержания отдельных источников избранной теме, определения круга вопросов, охватываемых темой и, самое главное, составления научно – обоснованного первоначального варианта плана дипломной работы.</w:t>
      </w:r>
    </w:p>
    <w:p w:rsidR="00A23A98" w:rsidRPr="00637374" w:rsidRDefault="00A23A98" w:rsidP="00AB7ECD">
      <w:pPr>
        <w:pStyle w:val="a8"/>
        <w:spacing w:line="360" w:lineRule="auto"/>
        <w:ind w:firstLine="0"/>
        <w:jc w:val="both"/>
        <w:rPr>
          <w:sz w:val="28"/>
          <w:szCs w:val="28"/>
        </w:rPr>
      </w:pPr>
      <w:r w:rsidRPr="00637374">
        <w:rPr>
          <w:sz w:val="28"/>
          <w:szCs w:val="28"/>
        </w:rPr>
        <w:tab/>
        <w:t>Для достижения поставленной цели необходимо использовать всевозможные варианты существующей информационной базы и, прежде всего, предметные каталоги и библиографические справочники:</w:t>
      </w:r>
    </w:p>
    <w:p w:rsidR="00A23A98" w:rsidRPr="00637374" w:rsidRDefault="00A23A98" w:rsidP="00AB7ECD">
      <w:pPr>
        <w:pStyle w:val="a8"/>
        <w:numPr>
          <w:ilvl w:val="0"/>
          <w:numId w:val="12"/>
        </w:numPr>
        <w:tabs>
          <w:tab w:val="left" w:pos="1440"/>
        </w:tabs>
        <w:spacing w:line="360" w:lineRule="auto"/>
        <w:jc w:val="both"/>
        <w:rPr>
          <w:sz w:val="28"/>
          <w:szCs w:val="28"/>
        </w:rPr>
      </w:pPr>
      <w:r w:rsidRPr="00637374">
        <w:rPr>
          <w:sz w:val="28"/>
          <w:szCs w:val="28"/>
        </w:rPr>
        <w:t>библиотеки</w:t>
      </w:r>
      <w:r w:rsidR="00F70436">
        <w:rPr>
          <w:sz w:val="28"/>
          <w:szCs w:val="28"/>
        </w:rPr>
        <w:t xml:space="preserve"> РАП</w:t>
      </w:r>
      <w:r w:rsidRPr="00637374">
        <w:rPr>
          <w:sz w:val="28"/>
          <w:szCs w:val="28"/>
        </w:rPr>
        <w:t>;</w:t>
      </w:r>
    </w:p>
    <w:p w:rsidR="00A23A98" w:rsidRPr="00637374" w:rsidRDefault="00A23A98" w:rsidP="00AB7ECD">
      <w:pPr>
        <w:pStyle w:val="a8"/>
        <w:numPr>
          <w:ilvl w:val="0"/>
          <w:numId w:val="12"/>
        </w:numPr>
        <w:tabs>
          <w:tab w:val="left" w:pos="1440"/>
        </w:tabs>
        <w:spacing w:line="360" w:lineRule="auto"/>
        <w:jc w:val="both"/>
        <w:rPr>
          <w:sz w:val="28"/>
          <w:szCs w:val="28"/>
        </w:rPr>
      </w:pPr>
      <w:r w:rsidRPr="00637374">
        <w:rPr>
          <w:sz w:val="28"/>
          <w:szCs w:val="28"/>
        </w:rPr>
        <w:t>Российской государственной библиотеки;</w:t>
      </w:r>
    </w:p>
    <w:p w:rsidR="00A23A98" w:rsidRPr="00637374" w:rsidRDefault="00A23A98" w:rsidP="00AB7ECD">
      <w:pPr>
        <w:pStyle w:val="a8"/>
        <w:numPr>
          <w:ilvl w:val="0"/>
          <w:numId w:val="12"/>
        </w:numPr>
        <w:tabs>
          <w:tab w:val="left" w:pos="1440"/>
        </w:tabs>
        <w:spacing w:line="360" w:lineRule="auto"/>
        <w:jc w:val="both"/>
        <w:rPr>
          <w:sz w:val="28"/>
          <w:szCs w:val="28"/>
        </w:rPr>
      </w:pPr>
      <w:r w:rsidRPr="00637374">
        <w:rPr>
          <w:sz w:val="28"/>
          <w:szCs w:val="28"/>
        </w:rPr>
        <w:t>отраслевых научно – технических библиотек;</w:t>
      </w:r>
    </w:p>
    <w:p w:rsidR="00A23A98" w:rsidRPr="00637374" w:rsidRDefault="00A23A98" w:rsidP="00AB7ECD">
      <w:pPr>
        <w:pStyle w:val="a8"/>
        <w:numPr>
          <w:ilvl w:val="0"/>
          <w:numId w:val="12"/>
        </w:numPr>
        <w:tabs>
          <w:tab w:val="left" w:pos="1440"/>
        </w:tabs>
        <w:spacing w:line="360" w:lineRule="auto"/>
        <w:jc w:val="both"/>
        <w:rPr>
          <w:sz w:val="28"/>
          <w:szCs w:val="28"/>
        </w:rPr>
      </w:pPr>
      <w:r w:rsidRPr="00637374">
        <w:rPr>
          <w:sz w:val="28"/>
          <w:szCs w:val="28"/>
        </w:rPr>
        <w:t>библиотек предприятий – баз преддипломной практики;</w:t>
      </w:r>
    </w:p>
    <w:p w:rsidR="00A23A98" w:rsidRPr="00637374" w:rsidRDefault="00A23A98" w:rsidP="00AB7ECD">
      <w:pPr>
        <w:pStyle w:val="a8"/>
        <w:numPr>
          <w:ilvl w:val="0"/>
          <w:numId w:val="12"/>
        </w:numPr>
        <w:tabs>
          <w:tab w:val="left" w:pos="1440"/>
        </w:tabs>
        <w:spacing w:line="360" w:lineRule="auto"/>
        <w:jc w:val="both"/>
        <w:rPr>
          <w:sz w:val="28"/>
          <w:szCs w:val="28"/>
        </w:rPr>
      </w:pPr>
      <w:r w:rsidRPr="00637374">
        <w:rPr>
          <w:sz w:val="28"/>
          <w:szCs w:val="28"/>
        </w:rPr>
        <w:t>тематических сайтов сети Интернет и др.</w:t>
      </w:r>
    </w:p>
    <w:p w:rsidR="00A23A98" w:rsidRPr="00637374" w:rsidRDefault="00A23A98" w:rsidP="00AB7ECD">
      <w:pPr>
        <w:pStyle w:val="a8"/>
        <w:spacing w:line="360" w:lineRule="auto"/>
        <w:jc w:val="both"/>
        <w:rPr>
          <w:sz w:val="28"/>
          <w:szCs w:val="28"/>
        </w:rPr>
      </w:pPr>
      <w:r w:rsidRPr="00637374">
        <w:rPr>
          <w:sz w:val="28"/>
          <w:szCs w:val="28"/>
        </w:rPr>
        <w:t>Могут быть применены также учебные программы по общенаучным основным профессиональным и специальным дисциплинам, предусмотренным для специальности, в которых содержится рекомендуемая нормативная, научная и учебная литература по отдельным разделам и темам.</w:t>
      </w:r>
    </w:p>
    <w:p w:rsidR="00A23A98" w:rsidRPr="00637374" w:rsidRDefault="00A23A98" w:rsidP="00AB7ECD">
      <w:pPr>
        <w:pStyle w:val="a8"/>
        <w:spacing w:line="360" w:lineRule="auto"/>
        <w:jc w:val="both"/>
        <w:rPr>
          <w:sz w:val="28"/>
          <w:szCs w:val="28"/>
        </w:rPr>
      </w:pPr>
      <w:r w:rsidRPr="00637374">
        <w:rPr>
          <w:sz w:val="28"/>
          <w:szCs w:val="28"/>
        </w:rPr>
        <w:t>Подбирая литературу, следует обращаться к изданиям последних лет, так как в них наиболее полно отражена действующая методика и практика учета, анализа и аудита, учтены все новые нормативно – законодательные изменения, которые должны быть приняты во внимание при разработке основных вопросов темы.</w:t>
      </w:r>
    </w:p>
    <w:p w:rsidR="00A23A98" w:rsidRPr="00637374" w:rsidRDefault="00A23A98" w:rsidP="00AB7ECD">
      <w:pPr>
        <w:pStyle w:val="a8"/>
        <w:spacing w:line="360" w:lineRule="auto"/>
        <w:jc w:val="both"/>
        <w:rPr>
          <w:sz w:val="28"/>
          <w:szCs w:val="28"/>
        </w:rPr>
      </w:pPr>
      <w:r w:rsidRPr="00637374">
        <w:rPr>
          <w:sz w:val="28"/>
          <w:szCs w:val="28"/>
        </w:rPr>
        <w:t xml:space="preserve">С целью ознакомления </w:t>
      </w:r>
      <w:r w:rsidRPr="00637374">
        <w:rPr>
          <w:sz w:val="28"/>
          <w:szCs w:val="28"/>
          <w:lang w:val="en-US"/>
        </w:rPr>
        <w:t>c</w:t>
      </w:r>
      <w:r w:rsidRPr="00637374">
        <w:rPr>
          <w:sz w:val="28"/>
          <w:szCs w:val="28"/>
        </w:rPr>
        <w:t xml:space="preserve"> произошедшими изменениями и дополнениями нормативно-законодательных актов, а также предлагаемыми, в связи с этим, учеными и практиками новыми методами и направлениями совершенствования </w:t>
      </w:r>
      <w:r w:rsidR="000B02CC" w:rsidRPr="00637374">
        <w:rPr>
          <w:sz w:val="28"/>
          <w:szCs w:val="28"/>
        </w:rPr>
        <w:t>выбранной темы</w:t>
      </w:r>
      <w:r w:rsidRPr="00637374">
        <w:rPr>
          <w:sz w:val="28"/>
          <w:szCs w:val="28"/>
        </w:rPr>
        <w:t>, важно ознакомиться с публикациями, помещенными в специальных журналах и газетах, относящимся к избранной теме</w:t>
      </w:r>
      <w:r w:rsidR="00F355EA" w:rsidRPr="00637374">
        <w:rPr>
          <w:sz w:val="28"/>
          <w:szCs w:val="28"/>
        </w:rPr>
        <w:t xml:space="preserve">. </w:t>
      </w:r>
      <w:r w:rsidRPr="00637374">
        <w:rPr>
          <w:sz w:val="28"/>
          <w:szCs w:val="28"/>
        </w:rPr>
        <w:t>Самостоятельная работа по подбору литературы не  исключает, а наоборот,  предполагает систематические консультации с научным руководителем. С его помощью студент получает доступ к информации о новейших изданиях нормативной и учебной литературы, которые по объективным причинам еще не содерж</w:t>
      </w:r>
      <w:r w:rsidR="000B02CC" w:rsidRPr="00637374">
        <w:rPr>
          <w:sz w:val="28"/>
          <w:szCs w:val="28"/>
        </w:rPr>
        <w:t>аться в предметно – тематическом</w:t>
      </w:r>
      <w:r w:rsidRPr="00637374">
        <w:rPr>
          <w:sz w:val="28"/>
          <w:szCs w:val="28"/>
        </w:rPr>
        <w:t xml:space="preserve"> каталог</w:t>
      </w:r>
      <w:r w:rsidR="000B02CC" w:rsidRPr="00637374">
        <w:rPr>
          <w:sz w:val="28"/>
          <w:szCs w:val="28"/>
        </w:rPr>
        <w:t>е</w:t>
      </w:r>
      <w:r w:rsidRPr="00637374">
        <w:rPr>
          <w:sz w:val="28"/>
          <w:szCs w:val="28"/>
        </w:rPr>
        <w:t>.</w:t>
      </w:r>
    </w:p>
    <w:p w:rsidR="00A23A98" w:rsidRDefault="00A23A98" w:rsidP="00AB7ECD">
      <w:pPr>
        <w:pStyle w:val="a8"/>
        <w:spacing w:line="360" w:lineRule="auto"/>
        <w:jc w:val="both"/>
        <w:rPr>
          <w:sz w:val="28"/>
          <w:szCs w:val="28"/>
        </w:rPr>
      </w:pPr>
      <w:r w:rsidRPr="00637374">
        <w:rPr>
          <w:sz w:val="28"/>
          <w:szCs w:val="28"/>
        </w:rPr>
        <w:t>Студент обязательно должен согласовать с научным руководителем окончательный список отобранной литературы и получить методические рекомендации по его использованию в процессе выполнения дипломной работы.</w:t>
      </w:r>
    </w:p>
    <w:p w:rsidR="00AB7ECD" w:rsidRPr="00637374" w:rsidRDefault="00AB7ECD" w:rsidP="00AB7ECD">
      <w:pPr>
        <w:pStyle w:val="a8"/>
        <w:spacing w:line="360" w:lineRule="auto"/>
        <w:jc w:val="both"/>
        <w:rPr>
          <w:sz w:val="28"/>
          <w:szCs w:val="28"/>
        </w:rPr>
      </w:pPr>
    </w:p>
    <w:p w:rsidR="00A23A98" w:rsidRPr="00637374" w:rsidRDefault="00A23A98" w:rsidP="00637374">
      <w:pPr>
        <w:pStyle w:val="a8"/>
        <w:spacing w:line="276" w:lineRule="auto"/>
        <w:jc w:val="both"/>
        <w:rPr>
          <w:b/>
          <w:sz w:val="28"/>
          <w:szCs w:val="28"/>
          <w:u w:val="single"/>
        </w:rPr>
      </w:pPr>
      <w:r w:rsidRPr="00637374">
        <w:rPr>
          <w:b/>
          <w:sz w:val="28"/>
          <w:szCs w:val="28"/>
          <w:lang w:val="en-US"/>
        </w:rPr>
        <w:t>X</w:t>
      </w:r>
      <w:r w:rsidRPr="00637374">
        <w:rPr>
          <w:b/>
          <w:sz w:val="28"/>
          <w:szCs w:val="28"/>
        </w:rPr>
        <w:t xml:space="preserve">. </w:t>
      </w:r>
      <w:r w:rsidRPr="00637374">
        <w:rPr>
          <w:b/>
          <w:sz w:val="28"/>
          <w:szCs w:val="28"/>
          <w:u w:val="single"/>
        </w:rPr>
        <w:t>Структура дипломной работы</w:t>
      </w:r>
    </w:p>
    <w:p w:rsidR="00A23A98" w:rsidRPr="00637374" w:rsidRDefault="00A23A98" w:rsidP="00AB7ECD">
      <w:pPr>
        <w:pStyle w:val="a8"/>
        <w:spacing w:line="360" w:lineRule="auto"/>
        <w:jc w:val="both"/>
        <w:rPr>
          <w:sz w:val="28"/>
          <w:szCs w:val="28"/>
        </w:rPr>
      </w:pPr>
      <w:r w:rsidRPr="00637374">
        <w:rPr>
          <w:sz w:val="28"/>
          <w:szCs w:val="28"/>
        </w:rPr>
        <w:tab/>
        <w:t>Дипломная работа включает: введение, две или три главы, подразделяемые на параграфы (не менее двух), заключение, список использованной литературы и приложения.</w:t>
      </w:r>
    </w:p>
    <w:p w:rsidR="00A23A98" w:rsidRPr="00637374" w:rsidRDefault="00A23A98" w:rsidP="00AB7ECD">
      <w:pPr>
        <w:pStyle w:val="a8"/>
        <w:spacing w:line="360" w:lineRule="auto"/>
        <w:jc w:val="both"/>
        <w:rPr>
          <w:sz w:val="28"/>
          <w:szCs w:val="28"/>
        </w:rPr>
      </w:pPr>
      <w:r w:rsidRPr="00637374">
        <w:rPr>
          <w:sz w:val="28"/>
          <w:szCs w:val="28"/>
        </w:rPr>
        <w:t>Полностью структура дипломной работы может быть представлена следующим образом:</w:t>
      </w:r>
    </w:p>
    <w:p w:rsidR="00A23A98" w:rsidRPr="00637374" w:rsidRDefault="000B02CC" w:rsidP="00637374">
      <w:pPr>
        <w:pStyle w:val="a8"/>
        <w:numPr>
          <w:ilvl w:val="0"/>
          <w:numId w:val="10"/>
        </w:numPr>
        <w:tabs>
          <w:tab w:val="left" w:pos="1287"/>
        </w:tabs>
        <w:spacing w:line="276" w:lineRule="auto"/>
        <w:jc w:val="both"/>
        <w:rPr>
          <w:sz w:val="28"/>
          <w:szCs w:val="28"/>
        </w:rPr>
      </w:pPr>
      <w:r w:rsidRPr="00637374">
        <w:rPr>
          <w:sz w:val="28"/>
          <w:szCs w:val="28"/>
        </w:rPr>
        <w:t>титульный лист</w:t>
      </w:r>
      <w:r w:rsidRPr="00637374">
        <w:rPr>
          <w:i/>
          <w:sz w:val="28"/>
          <w:szCs w:val="28"/>
        </w:rPr>
        <w:t xml:space="preserve"> (Приложение 1)</w:t>
      </w:r>
      <w:r w:rsidRPr="00637374">
        <w:rPr>
          <w:i/>
          <w:sz w:val="28"/>
          <w:szCs w:val="28"/>
          <w:lang w:val="en-US"/>
        </w:rPr>
        <w:t>;</w:t>
      </w:r>
    </w:p>
    <w:p w:rsidR="00A23A98" w:rsidRDefault="000B02CC" w:rsidP="00637374">
      <w:pPr>
        <w:pStyle w:val="a8"/>
        <w:numPr>
          <w:ilvl w:val="0"/>
          <w:numId w:val="10"/>
        </w:numPr>
        <w:tabs>
          <w:tab w:val="left" w:pos="1287"/>
        </w:tabs>
        <w:spacing w:line="276" w:lineRule="auto"/>
        <w:jc w:val="both"/>
        <w:rPr>
          <w:sz w:val="28"/>
          <w:szCs w:val="28"/>
        </w:rPr>
      </w:pPr>
      <w:r w:rsidRPr="00637374">
        <w:rPr>
          <w:sz w:val="28"/>
          <w:szCs w:val="28"/>
        </w:rPr>
        <w:t>задание на дипломную работу</w:t>
      </w:r>
      <w:r w:rsidRPr="00637374">
        <w:rPr>
          <w:i/>
          <w:sz w:val="28"/>
          <w:szCs w:val="28"/>
        </w:rPr>
        <w:t xml:space="preserve"> (Приложение 2)</w:t>
      </w:r>
      <w:r w:rsidRPr="00637374">
        <w:rPr>
          <w:sz w:val="28"/>
          <w:szCs w:val="28"/>
        </w:rPr>
        <w:t>;</w:t>
      </w:r>
    </w:p>
    <w:p w:rsidR="00F70436" w:rsidRPr="00637374" w:rsidRDefault="00F70436" w:rsidP="00637374">
      <w:pPr>
        <w:pStyle w:val="a8"/>
        <w:numPr>
          <w:ilvl w:val="0"/>
          <w:numId w:val="10"/>
        </w:numPr>
        <w:tabs>
          <w:tab w:val="left" w:pos="1287"/>
        </w:tabs>
        <w:spacing w:line="276" w:lineRule="auto"/>
        <w:jc w:val="both"/>
        <w:rPr>
          <w:sz w:val="28"/>
          <w:szCs w:val="28"/>
        </w:rPr>
      </w:pPr>
      <w:r>
        <w:rPr>
          <w:sz w:val="28"/>
          <w:szCs w:val="28"/>
        </w:rPr>
        <w:t xml:space="preserve">аннотация </w:t>
      </w:r>
      <w:r w:rsidRPr="00637374">
        <w:rPr>
          <w:i/>
          <w:sz w:val="28"/>
          <w:szCs w:val="28"/>
        </w:rPr>
        <w:t xml:space="preserve">(Приложение </w:t>
      </w:r>
      <w:r>
        <w:rPr>
          <w:i/>
          <w:sz w:val="28"/>
          <w:szCs w:val="28"/>
        </w:rPr>
        <w:t>3</w:t>
      </w:r>
      <w:r w:rsidRPr="00637374">
        <w:rPr>
          <w:i/>
          <w:sz w:val="28"/>
          <w:szCs w:val="28"/>
        </w:rPr>
        <w:t>)</w:t>
      </w:r>
      <w:r w:rsidRPr="00637374">
        <w:rPr>
          <w:sz w:val="28"/>
          <w:szCs w:val="28"/>
        </w:rPr>
        <w:t>;</w:t>
      </w:r>
    </w:p>
    <w:p w:rsidR="00A23A98" w:rsidRPr="00637374" w:rsidRDefault="0084675E" w:rsidP="00637374">
      <w:pPr>
        <w:pStyle w:val="a8"/>
        <w:numPr>
          <w:ilvl w:val="0"/>
          <w:numId w:val="10"/>
        </w:numPr>
        <w:tabs>
          <w:tab w:val="left" w:pos="1287"/>
        </w:tabs>
        <w:spacing w:line="276" w:lineRule="auto"/>
        <w:jc w:val="both"/>
        <w:rPr>
          <w:sz w:val="28"/>
          <w:szCs w:val="28"/>
        </w:rPr>
      </w:pPr>
      <w:r w:rsidRPr="00637374">
        <w:rPr>
          <w:sz w:val="28"/>
          <w:szCs w:val="28"/>
        </w:rPr>
        <w:t>содержание</w:t>
      </w:r>
      <w:r w:rsidRPr="00637374">
        <w:rPr>
          <w:i/>
          <w:sz w:val="28"/>
          <w:szCs w:val="28"/>
        </w:rPr>
        <w:t xml:space="preserve"> (Приложение </w:t>
      </w:r>
      <w:r w:rsidR="00F70436">
        <w:rPr>
          <w:i/>
          <w:sz w:val="28"/>
          <w:szCs w:val="28"/>
        </w:rPr>
        <w:t>4</w:t>
      </w:r>
      <w:r w:rsidRPr="00637374">
        <w:rPr>
          <w:i/>
          <w:sz w:val="28"/>
          <w:szCs w:val="28"/>
        </w:rPr>
        <w:t>)</w:t>
      </w:r>
      <w:r w:rsidRPr="00637374">
        <w:rPr>
          <w:sz w:val="28"/>
          <w:szCs w:val="28"/>
        </w:rPr>
        <w:t>;</w:t>
      </w:r>
    </w:p>
    <w:p w:rsidR="00A23A98" w:rsidRPr="00637374" w:rsidRDefault="0084675E" w:rsidP="00637374">
      <w:pPr>
        <w:pStyle w:val="a8"/>
        <w:numPr>
          <w:ilvl w:val="0"/>
          <w:numId w:val="10"/>
        </w:numPr>
        <w:tabs>
          <w:tab w:val="left" w:pos="1287"/>
        </w:tabs>
        <w:spacing w:line="276" w:lineRule="auto"/>
        <w:jc w:val="both"/>
        <w:rPr>
          <w:sz w:val="28"/>
          <w:szCs w:val="28"/>
        </w:rPr>
      </w:pPr>
      <w:r w:rsidRPr="00637374">
        <w:rPr>
          <w:sz w:val="28"/>
          <w:szCs w:val="28"/>
        </w:rPr>
        <w:t>введение (</w:t>
      </w:r>
      <w:r w:rsidRPr="00637374">
        <w:rPr>
          <w:i/>
          <w:sz w:val="28"/>
          <w:szCs w:val="28"/>
        </w:rPr>
        <w:t xml:space="preserve">Приложение </w:t>
      </w:r>
      <w:r w:rsidR="00F70436">
        <w:rPr>
          <w:i/>
          <w:sz w:val="28"/>
          <w:szCs w:val="28"/>
        </w:rPr>
        <w:t>5</w:t>
      </w:r>
      <w:r w:rsidRPr="00637374">
        <w:rPr>
          <w:i/>
          <w:sz w:val="28"/>
          <w:szCs w:val="28"/>
        </w:rPr>
        <w:t>)</w:t>
      </w:r>
      <w:r w:rsidRPr="00637374">
        <w:rPr>
          <w:sz w:val="28"/>
          <w:szCs w:val="28"/>
        </w:rPr>
        <w:t>;</w:t>
      </w:r>
    </w:p>
    <w:p w:rsidR="00A23A98" w:rsidRPr="00637374" w:rsidRDefault="00A23A98" w:rsidP="00637374">
      <w:pPr>
        <w:pStyle w:val="a8"/>
        <w:numPr>
          <w:ilvl w:val="0"/>
          <w:numId w:val="10"/>
        </w:numPr>
        <w:tabs>
          <w:tab w:val="left" w:pos="1287"/>
        </w:tabs>
        <w:spacing w:line="276" w:lineRule="auto"/>
        <w:jc w:val="both"/>
        <w:rPr>
          <w:sz w:val="28"/>
          <w:szCs w:val="28"/>
        </w:rPr>
      </w:pPr>
      <w:r w:rsidRPr="00637374">
        <w:rPr>
          <w:sz w:val="28"/>
          <w:szCs w:val="28"/>
        </w:rPr>
        <w:t>первая глав</w:t>
      </w:r>
      <w:r w:rsidR="00F355EA" w:rsidRPr="00637374">
        <w:rPr>
          <w:sz w:val="28"/>
          <w:szCs w:val="28"/>
        </w:rPr>
        <w:t>а</w:t>
      </w:r>
      <w:r w:rsidRPr="00637374">
        <w:rPr>
          <w:sz w:val="28"/>
          <w:szCs w:val="28"/>
        </w:rPr>
        <w:t xml:space="preserve"> (раздел);</w:t>
      </w:r>
    </w:p>
    <w:p w:rsidR="00A23A98" w:rsidRPr="00637374" w:rsidRDefault="00A23A98" w:rsidP="00637374">
      <w:pPr>
        <w:pStyle w:val="a8"/>
        <w:numPr>
          <w:ilvl w:val="0"/>
          <w:numId w:val="10"/>
        </w:numPr>
        <w:tabs>
          <w:tab w:val="left" w:pos="1287"/>
        </w:tabs>
        <w:spacing w:line="276" w:lineRule="auto"/>
        <w:jc w:val="both"/>
        <w:rPr>
          <w:sz w:val="28"/>
          <w:szCs w:val="28"/>
        </w:rPr>
      </w:pPr>
      <w:r w:rsidRPr="00637374">
        <w:rPr>
          <w:sz w:val="28"/>
          <w:szCs w:val="28"/>
        </w:rPr>
        <w:t>вторая глава (раздел);</w:t>
      </w:r>
    </w:p>
    <w:p w:rsidR="00A23A98" w:rsidRPr="00637374" w:rsidRDefault="00A23A98" w:rsidP="00637374">
      <w:pPr>
        <w:pStyle w:val="a8"/>
        <w:numPr>
          <w:ilvl w:val="0"/>
          <w:numId w:val="10"/>
        </w:numPr>
        <w:tabs>
          <w:tab w:val="left" w:pos="1287"/>
        </w:tabs>
        <w:spacing w:line="276" w:lineRule="auto"/>
        <w:jc w:val="both"/>
        <w:rPr>
          <w:sz w:val="28"/>
          <w:szCs w:val="28"/>
        </w:rPr>
      </w:pPr>
      <w:r w:rsidRPr="00637374">
        <w:rPr>
          <w:sz w:val="28"/>
          <w:szCs w:val="28"/>
        </w:rPr>
        <w:t>третья глава (раздел);</w:t>
      </w:r>
    </w:p>
    <w:p w:rsidR="00A23A98" w:rsidRPr="00637374" w:rsidRDefault="00A23A98" w:rsidP="00637374">
      <w:pPr>
        <w:pStyle w:val="a8"/>
        <w:numPr>
          <w:ilvl w:val="0"/>
          <w:numId w:val="10"/>
        </w:numPr>
        <w:tabs>
          <w:tab w:val="left" w:pos="1287"/>
        </w:tabs>
        <w:spacing w:line="276" w:lineRule="auto"/>
        <w:jc w:val="both"/>
        <w:rPr>
          <w:sz w:val="28"/>
          <w:szCs w:val="28"/>
        </w:rPr>
      </w:pPr>
      <w:r w:rsidRPr="00637374">
        <w:rPr>
          <w:sz w:val="28"/>
          <w:szCs w:val="28"/>
        </w:rPr>
        <w:t>заключение;</w:t>
      </w:r>
    </w:p>
    <w:p w:rsidR="00A23A98" w:rsidRPr="00637374" w:rsidRDefault="00A23A98" w:rsidP="00637374">
      <w:pPr>
        <w:pStyle w:val="a8"/>
        <w:numPr>
          <w:ilvl w:val="0"/>
          <w:numId w:val="10"/>
        </w:numPr>
        <w:tabs>
          <w:tab w:val="left" w:pos="1287"/>
        </w:tabs>
        <w:spacing w:line="276" w:lineRule="auto"/>
        <w:jc w:val="both"/>
        <w:rPr>
          <w:sz w:val="28"/>
          <w:szCs w:val="28"/>
        </w:rPr>
      </w:pPr>
      <w:r w:rsidRPr="00637374">
        <w:rPr>
          <w:sz w:val="28"/>
          <w:szCs w:val="28"/>
        </w:rPr>
        <w:t>список использованной литературы;</w:t>
      </w:r>
    </w:p>
    <w:p w:rsidR="00A23A98" w:rsidRPr="00637374" w:rsidRDefault="00A23A98" w:rsidP="00637374">
      <w:pPr>
        <w:pStyle w:val="a8"/>
        <w:numPr>
          <w:ilvl w:val="0"/>
          <w:numId w:val="10"/>
        </w:numPr>
        <w:tabs>
          <w:tab w:val="left" w:pos="1287"/>
        </w:tabs>
        <w:spacing w:line="276" w:lineRule="auto"/>
        <w:jc w:val="both"/>
        <w:rPr>
          <w:sz w:val="28"/>
          <w:szCs w:val="28"/>
        </w:rPr>
      </w:pPr>
      <w:r w:rsidRPr="00637374">
        <w:rPr>
          <w:sz w:val="28"/>
          <w:szCs w:val="28"/>
        </w:rPr>
        <w:t>приложения.</w:t>
      </w:r>
    </w:p>
    <w:p w:rsidR="00A23A98" w:rsidRPr="00637374" w:rsidRDefault="00A23A98" w:rsidP="00637374">
      <w:pPr>
        <w:pStyle w:val="a8"/>
        <w:spacing w:line="276" w:lineRule="auto"/>
        <w:ind w:left="1287" w:firstLine="0"/>
        <w:jc w:val="both"/>
        <w:rPr>
          <w:b/>
          <w:sz w:val="28"/>
          <w:szCs w:val="28"/>
        </w:rPr>
      </w:pPr>
    </w:p>
    <w:p w:rsidR="00F34C43" w:rsidRPr="00637374" w:rsidRDefault="00F34C43" w:rsidP="00637374">
      <w:pPr>
        <w:pStyle w:val="a8"/>
        <w:spacing w:line="276" w:lineRule="auto"/>
        <w:ind w:left="1287" w:firstLine="0"/>
        <w:jc w:val="both"/>
        <w:rPr>
          <w:b/>
          <w:sz w:val="28"/>
          <w:szCs w:val="28"/>
        </w:rPr>
      </w:pPr>
    </w:p>
    <w:p w:rsidR="00C04911" w:rsidRPr="008470B5" w:rsidRDefault="00F70436" w:rsidP="00637374">
      <w:pPr>
        <w:pStyle w:val="a8"/>
        <w:spacing w:line="276" w:lineRule="auto"/>
        <w:ind w:firstLine="540"/>
        <w:jc w:val="center"/>
        <w:rPr>
          <w:b/>
          <w:sz w:val="28"/>
          <w:szCs w:val="28"/>
          <w:u w:val="single"/>
        </w:rPr>
      </w:pPr>
      <w:r w:rsidRPr="008470B5">
        <w:rPr>
          <w:b/>
          <w:sz w:val="28"/>
          <w:szCs w:val="28"/>
          <w:u w:val="single"/>
        </w:rPr>
        <w:t xml:space="preserve">10.1. </w:t>
      </w:r>
      <w:r w:rsidR="00C04911" w:rsidRPr="008470B5">
        <w:rPr>
          <w:b/>
          <w:sz w:val="28"/>
          <w:szCs w:val="28"/>
          <w:u w:val="single"/>
        </w:rPr>
        <w:t xml:space="preserve">Титульный лист </w:t>
      </w:r>
    </w:p>
    <w:p w:rsidR="00C04911" w:rsidRPr="00637374" w:rsidRDefault="00C04911" w:rsidP="00AB7ECD">
      <w:pPr>
        <w:pStyle w:val="a8"/>
        <w:spacing w:line="360" w:lineRule="auto"/>
        <w:ind w:firstLine="540"/>
        <w:jc w:val="both"/>
        <w:rPr>
          <w:sz w:val="28"/>
          <w:szCs w:val="28"/>
        </w:rPr>
      </w:pPr>
      <w:r w:rsidRPr="00637374">
        <w:rPr>
          <w:sz w:val="28"/>
          <w:szCs w:val="28"/>
        </w:rPr>
        <w:tab/>
        <w:t xml:space="preserve">Титульный лист  выполняется на белой бумаге формата А4 ГОСТ 2.301–68 или на белой бумаге потребительского формата, близкого к формату А4, чертежным шрифтом – по ГОСТ 2.304-81; шрифт </w:t>
      </w:r>
      <w:smartTag w:uri="urn:schemas-microsoft-com:office:smarttags" w:element="metricconverter">
        <w:smartTagPr>
          <w:attr w:name="ProductID" w:val="7 мм"/>
        </w:smartTagPr>
        <w:r w:rsidRPr="00637374">
          <w:rPr>
            <w:sz w:val="28"/>
            <w:szCs w:val="28"/>
          </w:rPr>
          <w:t>7 мм</w:t>
        </w:r>
      </w:smartTag>
      <w:r w:rsidRPr="00637374">
        <w:rPr>
          <w:sz w:val="28"/>
          <w:szCs w:val="28"/>
        </w:rPr>
        <w:t xml:space="preserve"> применяется для написания слов “СОГЛАСОВАНО” (согласованию подлежат только реальные проекты, разработанные по заданию или предложению предприятия), “УТВЕРЖДАЮ”, наименования и обозначения работы, года защиты, города, шрифт </w:t>
      </w:r>
      <w:smartTag w:uri="urn:schemas-microsoft-com:office:smarttags" w:element="metricconverter">
        <w:smartTagPr>
          <w:attr w:name="ProductID" w:val="5 мм"/>
        </w:smartTagPr>
        <w:r w:rsidRPr="00637374">
          <w:rPr>
            <w:sz w:val="28"/>
            <w:szCs w:val="28"/>
          </w:rPr>
          <w:t>5 мм</w:t>
        </w:r>
      </w:smartTag>
      <w:r w:rsidRPr="00637374">
        <w:rPr>
          <w:sz w:val="28"/>
          <w:szCs w:val="28"/>
        </w:rPr>
        <w:t xml:space="preserve"> – для всех остальных надписей.</w:t>
      </w:r>
    </w:p>
    <w:p w:rsidR="00C04911" w:rsidRPr="00637374" w:rsidRDefault="00C04911" w:rsidP="00AB7ECD">
      <w:pPr>
        <w:pStyle w:val="a8"/>
        <w:spacing w:line="360" w:lineRule="auto"/>
        <w:ind w:firstLine="540"/>
        <w:jc w:val="both"/>
        <w:rPr>
          <w:sz w:val="28"/>
          <w:szCs w:val="28"/>
        </w:rPr>
      </w:pPr>
      <w:r w:rsidRPr="00637374">
        <w:rPr>
          <w:sz w:val="28"/>
          <w:szCs w:val="28"/>
        </w:rPr>
        <w:tab/>
        <w:t>Перенос слов на титульном листе и в заголовках по тексту не разрешается. Точка в конце заголовка не ставится. Бланк титульного листа выполняется студентом самостоятельно черной пастой (тушью) или на компьютере.</w:t>
      </w:r>
    </w:p>
    <w:p w:rsidR="00C04911" w:rsidRPr="00637374" w:rsidRDefault="00C04911" w:rsidP="00AB7ECD">
      <w:pPr>
        <w:pStyle w:val="a8"/>
        <w:spacing w:line="360" w:lineRule="auto"/>
        <w:ind w:firstLine="540"/>
        <w:jc w:val="both"/>
        <w:rPr>
          <w:sz w:val="28"/>
          <w:szCs w:val="28"/>
        </w:rPr>
      </w:pPr>
      <w:r w:rsidRPr="00637374">
        <w:rPr>
          <w:sz w:val="28"/>
          <w:szCs w:val="28"/>
        </w:rPr>
        <w:t xml:space="preserve">На титульном листе </w:t>
      </w:r>
      <w:r w:rsidRPr="00637374">
        <w:rPr>
          <w:b/>
          <w:sz w:val="28"/>
          <w:szCs w:val="28"/>
        </w:rPr>
        <w:t xml:space="preserve">обязательно </w:t>
      </w:r>
      <w:r w:rsidRPr="00637374">
        <w:rPr>
          <w:sz w:val="28"/>
          <w:szCs w:val="28"/>
        </w:rPr>
        <w:t>должны присутствовать подписи научного руководителя и дипломника.</w:t>
      </w:r>
    </w:p>
    <w:p w:rsidR="00C04911" w:rsidRPr="008470B5" w:rsidRDefault="00F70436" w:rsidP="00637374">
      <w:pPr>
        <w:pStyle w:val="a8"/>
        <w:spacing w:line="276" w:lineRule="auto"/>
        <w:ind w:firstLine="540"/>
        <w:jc w:val="center"/>
        <w:rPr>
          <w:b/>
          <w:sz w:val="28"/>
          <w:szCs w:val="28"/>
          <w:u w:val="single"/>
        </w:rPr>
      </w:pPr>
      <w:r w:rsidRPr="008470B5">
        <w:rPr>
          <w:b/>
          <w:sz w:val="28"/>
          <w:szCs w:val="28"/>
          <w:u w:val="single"/>
        </w:rPr>
        <w:t xml:space="preserve">10.2. </w:t>
      </w:r>
      <w:r w:rsidR="00C04911" w:rsidRPr="008470B5">
        <w:rPr>
          <w:b/>
          <w:sz w:val="28"/>
          <w:szCs w:val="28"/>
          <w:u w:val="single"/>
        </w:rPr>
        <w:t xml:space="preserve">Задание на дипломную работу  </w:t>
      </w:r>
    </w:p>
    <w:p w:rsidR="00C04911" w:rsidRDefault="00C04911" w:rsidP="00AB7ECD">
      <w:pPr>
        <w:pStyle w:val="a8"/>
        <w:spacing w:line="360" w:lineRule="auto"/>
        <w:ind w:firstLine="540"/>
        <w:jc w:val="both"/>
        <w:rPr>
          <w:sz w:val="28"/>
          <w:szCs w:val="28"/>
        </w:rPr>
      </w:pPr>
      <w:r w:rsidRPr="00637374">
        <w:rPr>
          <w:sz w:val="28"/>
          <w:szCs w:val="28"/>
        </w:rPr>
        <w:t>Бланк задания на дипломную работу предназначен для краткого ознакомления со структурой дипломной работы, а также для выявления полноты представленного теоретического и практического материала. Рекомендуется заполнять бланк после того, как окончательно сформирована содержательная часть работы. На бланке также в обязательном порядке должны присутствовать подписи дипломника и научного руководителя.</w:t>
      </w:r>
    </w:p>
    <w:p w:rsidR="008470B5" w:rsidRDefault="008470B5" w:rsidP="00637374">
      <w:pPr>
        <w:pStyle w:val="a8"/>
        <w:spacing w:line="276" w:lineRule="auto"/>
        <w:ind w:firstLine="540"/>
        <w:jc w:val="both"/>
        <w:rPr>
          <w:sz w:val="28"/>
          <w:szCs w:val="28"/>
        </w:rPr>
      </w:pPr>
    </w:p>
    <w:p w:rsidR="008470B5" w:rsidRPr="008470B5" w:rsidRDefault="008470B5" w:rsidP="008470B5">
      <w:pPr>
        <w:pStyle w:val="a8"/>
        <w:tabs>
          <w:tab w:val="left" w:pos="3090"/>
          <w:tab w:val="center" w:pos="4947"/>
        </w:tabs>
        <w:spacing w:line="269" w:lineRule="auto"/>
        <w:ind w:firstLine="540"/>
        <w:rPr>
          <w:b/>
          <w:sz w:val="28"/>
          <w:szCs w:val="28"/>
          <w:u w:val="single"/>
        </w:rPr>
      </w:pPr>
      <w:r>
        <w:rPr>
          <w:b/>
          <w:szCs w:val="24"/>
        </w:rPr>
        <w:tab/>
      </w:r>
      <w:r w:rsidRPr="008470B5">
        <w:rPr>
          <w:b/>
          <w:sz w:val="28"/>
          <w:szCs w:val="28"/>
          <w:u w:val="single"/>
        </w:rPr>
        <w:t xml:space="preserve">10.3. Аннотация </w:t>
      </w:r>
    </w:p>
    <w:p w:rsidR="008470B5" w:rsidRPr="008470B5" w:rsidRDefault="008470B5" w:rsidP="00AB7ECD">
      <w:pPr>
        <w:pStyle w:val="a8"/>
        <w:spacing w:line="360" w:lineRule="auto"/>
        <w:ind w:firstLine="540"/>
        <w:jc w:val="both"/>
        <w:rPr>
          <w:sz w:val="28"/>
          <w:szCs w:val="28"/>
        </w:rPr>
      </w:pPr>
      <w:r w:rsidRPr="008470B5">
        <w:rPr>
          <w:sz w:val="28"/>
          <w:szCs w:val="28"/>
        </w:rPr>
        <w:t>Аннотация является заключительным этапом работы над дипломной работой. Она должна содержать общие сведения и краткую характеристику работы, название темы, фамилию студента и руководителя работы, год защиты. В аннотации указываются объем работы (в страницах), приводится краткая характеристика иллюстративных материалов (количество рисунков и таблиц).</w:t>
      </w:r>
    </w:p>
    <w:p w:rsidR="008470B5" w:rsidRPr="008470B5" w:rsidRDefault="008470B5" w:rsidP="00AB7ECD">
      <w:pPr>
        <w:pStyle w:val="a8"/>
        <w:spacing w:line="360" w:lineRule="auto"/>
        <w:ind w:firstLine="540"/>
        <w:jc w:val="both"/>
        <w:rPr>
          <w:sz w:val="28"/>
          <w:szCs w:val="28"/>
        </w:rPr>
      </w:pPr>
      <w:r w:rsidRPr="008470B5">
        <w:rPr>
          <w:sz w:val="28"/>
          <w:szCs w:val="28"/>
        </w:rPr>
        <w:t>Аннотация выполняется в двух экземплярах, рекомендуемый объем – 1-2 страницы. Один экземпляр брошюруется в пояснительную записку (перед содержанием), второй - сдается на выпускающую кафедру.</w:t>
      </w:r>
    </w:p>
    <w:p w:rsidR="008470B5" w:rsidRDefault="008470B5" w:rsidP="00637374">
      <w:pPr>
        <w:pStyle w:val="a8"/>
        <w:spacing w:line="276" w:lineRule="auto"/>
        <w:ind w:firstLine="540"/>
        <w:jc w:val="both"/>
        <w:rPr>
          <w:sz w:val="28"/>
          <w:szCs w:val="28"/>
        </w:rPr>
      </w:pPr>
    </w:p>
    <w:p w:rsidR="00C04911" w:rsidRPr="008470B5" w:rsidRDefault="008470B5" w:rsidP="00AB7ECD">
      <w:pPr>
        <w:pStyle w:val="a8"/>
        <w:spacing w:line="360" w:lineRule="auto"/>
        <w:ind w:firstLine="540"/>
        <w:jc w:val="both"/>
        <w:rPr>
          <w:b/>
          <w:sz w:val="28"/>
          <w:szCs w:val="28"/>
          <w:u w:val="single"/>
        </w:rPr>
      </w:pPr>
      <w:r w:rsidRPr="008470B5">
        <w:rPr>
          <w:b/>
          <w:sz w:val="28"/>
          <w:szCs w:val="28"/>
        </w:rPr>
        <w:t xml:space="preserve">                                 </w:t>
      </w:r>
      <w:r w:rsidRPr="008470B5">
        <w:rPr>
          <w:b/>
          <w:sz w:val="28"/>
          <w:szCs w:val="28"/>
          <w:u w:val="single"/>
        </w:rPr>
        <w:t>10.4.</w:t>
      </w:r>
      <w:r w:rsidR="00C04911" w:rsidRPr="008470B5">
        <w:rPr>
          <w:b/>
          <w:sz w:val="28"/>
          <w:szCs w:val="28"/>
          <w:u w:val="single"/>
        </w:rPr>
        <w:t>Содержание</w:t>
      </w:r>
    </w:p>
    <w:p w:rsidR="00C04911" w:rsidRPr="00637374" w:rsidRDefault="00C04911" w:rsidP="00AB7ECD">
      <w:pPr>
        <w:pStyle w:val="a8"/>
        <w:spacing w:line="360" w:lineRule="auto"/>
        <w:ind w:firstLine="540"/>
        <w:jc w:val="both"/>
        <w:rPr>
          <w:sz w:val="28"/>
          <w:szCs w:val="28"/>
        </w:rPr>
      </w:pPr>
      <w:r w:rsidRPr="00637374">
        <w:rPr>
          <w:sz w:val="28"/>
          <w:szCs w:val="28"/>
        </w:rPr>
        <w:t xml:space="preserve">Содержание включает введение, наименование всех разделов, подразделов, пунктов (если они имеют название), заключение, список используемых источников, приложение с указанием страниц, с которых начинаются эти элементы работы. </w:t>
      </w:r>
    </w:p>
    <w:p w:rsidR="00C04911" w:rsidRPr="00637374" w:rsidRDefault="00C04911" w:rsidP="00637374">
      <w:pPr>
        <w:pStyle w:val="a8"/>
        <w:spacing w:line="276" w:lineRule="auto"/>
        <w:ind w:firstLine="540"/>
        <w:rPr>
          <w:sz w:val="28"/>
          <w:szCs w:val="28"/>
        </w:rPr>
      </w:pPr>
    </w:p>
    <w:p w:rsidR="00C04911" w:rsidRPr="008470B5" w:rsidRDefault="008470B5" w:rsidP="008470B5">
      <w:pPr>
        <w:pStyle w:val="a8"/>
        <w:spacing w:line="276" w:lineRule="auto"/>
        <w:ind w:firstLine="540"/>
        <w:rPr>
          <w:b/>
          <w:sz w:val="28"/>
          <w:szCs w:val="28"/>
          <w:u w:val="single"/>
        </w:rPr>
      </w:pPr>
      <w:r>
        <w:rPr>
          <w:b/>
          <w:sz w:val="28"/>
          <w:szCs w:val="28"/>
        </w:rPr>
        <w:t xml:space="preserve">                                  </w:t>
      </w:r>
      <w:r w:rsidRPr="008470B5">
        <w:rPr>
          <w:b/>
          <w:sz w:val="28"/>
          <w:szCs w:val="28"/>
          <w:u w:val="single"/>
        </w:rPr>
        <w:t xml:space="preserve">10.4.1. </w:t>
      </w:r>
      <w:r w:rsidR="00C04911" w:rsidRPr="008470B5">
        <w:rPr>
          <w:b/>
          <w:sz w:val="28"/>
          <w:szCs w:val="28"/>
          <w:u w:val="single"/>
        </w:rPr>
        <w:t>Введение</w:t>
      </w:r>
    </w:p>
    <w:p w:rsidR="00D11E8D" w:rsidRPr="00637374" w:rsidRDefault="00D11E8D" w:rsidP="00AB7ECD">
      <w:pPr>
        <w:pStyle w:val="15"/>
        <w:shd w:val="clear" w:color="auto" w:fill="FFFFFF"/>
        <w:spacing w:line="360" w:lineRule="auto"/>
        <w:ind w:firstLine="600"/>
        <w:jc w:val="both"/>
        <w:rPr>
          <w:sz w:val="28"/>
          <w:szCs w:val="28"/>
        </w:rPr>
      </w:pPr>
      <w:r w:rsidRPr="00637374">
        <w:rPr>
          <w:color w:val="000000"/>
          <w:spacing w:val="-8"/>
          <w:sz w:val="28"/>
          <w:szCs w:val="28"/>
        </w:rPr>
        <w:t>Во Введении</w:t>
      </w:r>
      <w:r w:rsidRPr="00637374">
        <w:rPr>
          <w:i w:val="0"/>
          <w:color w:val="000000"/>
          <w:spacing w:val="-8"/>
          <w:sz w:val="28"/>
          <w:szCs w:val="28"/>
        </w:rPr>
        <w:t xml:space="preserve"> </w:t>
      </w:r>
      <w:r w:rsidRPr="00637374">
        <w:rPr>
          <w:b w:val="0"/>
          <w:i w:val="0"/>
          <w:color w:val="000000"/>
          <w:spacing w:val="-8"/>
          <w:sz w:val="28"/>
          <w:szCs w:val="28"/>
        </w:rPr>
        <w:t>дается краткое обоснование выбора темы квалифика</w:t>
      </w:r>
      <w:r w:rsidRPr="00637374">
        <w:rPr>
          <w:b w:val="0"/>
          <w:i w:val="0"/>
          <w:color w:val="000000"/>
          <w:spacing w:val="-8"/>
          <w:sz w:val="28"/>
          <w:szCs w:val="28"/>
        </w:rPr>
        <w:softHyphen/>
      </w:r>
      <w:r w:rsidRPr="00637374">
        <w:rPr>
          <w:b w:val="0"/>
          <w:i w:val="0"/>
          <w:color w:val="000000"/>
          <w:spacing w:val="-7"/>
          <w:sz w:val="28"/>
          <w:szCs w:val="28"/>
        </w:rPr>
        <w:t>ционной (дипломной) работы, обосновывается актуальность пробле</w:t>
      </w:r>
      <w:r w:rsidRPr="00637374">
        <w:rPr>
          <w:b w:val="0"/>
          <w:i w:val="0"/>
          <w:color w:val="000000"/>
          <w:spacing w:val="-7"/>
          <w:sz w:val="28"/>
          <w:szCs w:val="28"/>
        </w:rPr>
        <w:softHyphen/>
      </w:r>
      <w:r w:rsidRPr="00637374">
        <w:rPr>
          <w:b w:val="0"/>
          <w:i w:val="0"/>
          <w:color w:val="000000"/>
          <w:spacing w:val="-8"/>
          <w:sz w:val="28"/>
          <w:szCs w:val="28"/>
        </w:rPr>
        <w:t xml:space="preserve">мы исследования, объект и предмет исследования, определяются цель </w:t>
      </w:r>
      <w:r w:rsidRPr="00637374">
        <w:rPr>
          <w:b w:val="0"/>
          <w:i w:val="0"/>
          <w:color w:val="000000"/>
          <w:spacing w:val="-10"/>
          <w:sz w:val="28"/>
          <w:szCs w:val="28"/>
        </w:rPr>
        <w:t>и задачи, методы исследования проекта.</w:t>
      </w:r>
      <w:r w:rsidRPr="00637374">
        <w:rPr>
          <w:b w:val="0"/>
          <w:i w:val="0"/>
          <w:color w:val="000000"/>
          <w:spacing w:val="-13"/>
          <w:sz w:val="28"/>
          <w:szCs w:val="28"/>
        </w:rPr>
        <w:t xml:space="preserve">. </w:t>
      </w:r>
      <w:r w:rsidRPr="00637374">
        <w:rPr>
          <w:b w:val="0"/>
          <w:i w:val="0"/>
          <w:color w:val="000000"/>
          <w:spacing w:val="-10"/>
          <w:sz w:val="28"/>
          <w:szCs w:val="28"/>
        </w:rPr>
        <w:t>Кроме того, должна быть чет</w:t>
      </w:r>
      <w:r w:rsidRPr="00637374">
        <w:rPr>
          <w:b w:val="0"/>
          <w:i w:val="0"/>
          <w:color w:val="000000"/>
          <w:spacing w:val="-10"/>
          <w:sz w:val="28"/>
          <w:szCs w:val="28"/>
        </w:rPr>
        <w:softHyphen/>
      </w:r>
      <w:r w:rsidRPr="00637374">
        <w:rPr>
          <w:b w:val="0"/>
          <w:i w:val="0"/>
          <w:color w:val="000000"/>
          <w:spacing w:val="-7"/>
          <w:sz w:val="28"/>
          <w:szCs w:val="28"/>
        </w:rPr>
        <w:t xml:space="preserve">ко определена теоретическая база исследования, т.е. перечислены все </w:t>
      </w:r>
      <w:r w:rsidRPr="00637374">
        <w:rPr>
          <w:b w:val="0"/>
          <w:i w:val="0"/>
          <w:color w:val="000000"/>
          <w:spacing w:val="-11"/>
          <w:sz w:val="28"/>
          <w:szCs w:val="28"/>
        </w:rPr>
        <w:t>наиболее значимые авторы, проводившие научные или научно-практи</w:t>
      </w:r>
      <w:r w:rsidRPr="00637374">
        <w:rPr>
          <w:b w:val="0"/>
          <w:i w:val="0"/>
          <w:color w:val="000000"/>
          <w:spacing w:val="-11"/>
          <w:sz w:val="28"/>
          <w:szCs w:val="28"/>
        </w:rPr>
        <w:softHyphen/>
      </w:r>
      <w:r w:rsidRPr="00637374">
        <w:rPr>
          <w:b w:val="0"/>
          <w:i w:val="0"/>
          <w:color w:val="000000"/>
          <w:spacing w:val="-12"/>
          <w:sz w:val="28"/>
          <w:szCs w:val="28"/>
        </w:rPr>
        <w:t>ческие исследования по данной проблеме; сформулировано и обоснова</w:t>
      </w:r>
      <w:r w:rsidRPr="00637374">
        <w:rPr>
          <w:b w:val="0"/>
          <w:i w:val="0"/>
          <w:color w:val="000000"/>
          <w:spacing w:val="-12"/>
          <w:sz w:val="28"/>
          <w:szCs w:val="28"/>
        </w:rPr>
        <w:softHyphen/>
      </w:r>
      <w:r w:rsidRPr="00637374">
        <w:rPr>
          <w:b w:val="0"/>
          <w:i w:val="0"/>
          <w:color w:val="000000"/>
          <w:spacing w:val="-5"/>
          <w:sz w:val="28"/>
          <w:szCs w:val="28"/>
        </w:rPr>
        <w:t xml:space="preserve">но отношение студента-выпускника к их научным позициям. </w:t>
      </w:r>
      <w:r w:rsidRPr="00637374">
        <w:rPr>
          <w:b w:val="0"/>
          <w:i w:val="0"/>
          <w:color w:val="000000"/>
          <w:spacing w:val="-13"/>
          <w:sz w:val="28"/>
          <w:szCs w:val="28"/>
        </w:rPr>
        <w:t xml:space="preserve">В </w:t>
      </w:r>
      <w:r w:rsidRPr="00637374">
        <w:rPr>
          <w:b w:val="0"/>
          <w:i w:val="0"/>
          <w:color w:val="000000"/>
          <w:spacing w:val="-9"/>
          <w:sz w:val="28"/>
          <w:szCs w:val="28"/>
        </w:rPr>
        <w:t>конце Введения необходимо привести краткое содержание последую</w:t>
      </w:r>
      <w:r w:rsidRPr="00637374">
        <w:rPr>
          <w:b w:val="0"/>
          <w:i w:val="0"/>
          <w:color w:val="000000"/>
          <w:spacing w:val="-9"/>
          <w:sz w:val="28"/>
          <w:szCs w:val="28"/>
        </w:rPr>
        <w:softHyphen/>
      </w:r>
      <w:r w:rsidRPr="00637374">
        <w:rPr>
          <w:b w:val="0"/>
          <w:i w:val="0"/>
          <w:color w:val="000000"/>
          <w:spacing w:val="-8"/>
          <w:sz w:val="28"/>
          <w:szCs w:val="28"/>
        </w:rPr>
        <w:t xml:space="preserve">щих глав квалификационной (дипломной) работы. </w:t>
      </w:r>
      <w:r w:rsidRPr="00637374">
        <w:rPr>
          <w:sz w:val="28"/>
          <w:szCs w:val="28"/>
        </w:rPr>
        <w:t>Рекомендуемый объем – 2-3- страницы текста.</w:t>
      </w:r>
    </w:p>
    <w:p w:rsidR="00D11E8D" w:rsidRPr="00637374" w:rsidRDefault="00D11E8D" w:rsidP="00637374">
      <w:pPr>
        <w:pStyle w:val="15"/>
        <w:shd w:val="clear" w:color="auto" w:fill="FFFFFF"/>
        <w:spacing w:line="276" w:lineRule="auto"/>
        <w:ind w:firstLine="600"/>
        <w:jc w:val="both"/>
        <w:rPr>
          <w:b w:val="0"/>
          <w:i w:val="0"/>
          <w:color w:val="000000"/>
          <w:spacing w:val="-8"/>
          <w:sz w:val="28"/>
          <w:szCs w:val="28"/>
        </w:rPr>
      </w:pPr>
    </w:p>
    <w:p w:rsidR="00D11E8D" w:rsidRPr="008470B5" w:rsidRDefault="008470B5" w:rsidP="008470B5">
      <w:pPr>
        <w:pStyle w:val="15"/>
        <w:shd w:val="clear" w:color="auto" w:fill="FFFFFF"/>
        <w:spacing w:line="276" w:lineRule="auto"/>
        <w:ind w:firstLine="600"/>
        <w:rPr>
          <w:i w:val="0"/>
          <w:sz w:val="28"/>
          <w:szCs w:val="28"/>
          <w:u w:val="single"/>
        </w:rPr>
      </w:pPr>
      <w:r>
        <w:rPr>
          <w:i w:val="0"/>
          <w:color w:val="000000"/>
          <w:sz w:val="28"/>
          <w:szCs w:val="28"/>
        </w:rPr>
        <w:t xml:space="preserve">                                </w:t>
      </w:r>
      <w:r w:rsidRPr="008470B5">
        <w:rPr>
          <w:i w:val="0"/>
          <w:color w:val="000000"/>
          <w:sz w:val="28"/>
          <w:szCs w:val="28"/>
          <w:u w:val="single"/>
        </w:rPr>
        <w:t xml:space="preserve">10.4.1.1. </w:t>
      </w:r>
      <w:r w:rsidR="00D11E8D" w:rsidRPr="008470B5">
        <w:rPr>
          <w:i w:val="0"/>
          <w:color w:val="000000"/>
          <w:sz w:val="28"/>
          <w:szCs w:val="28"/>
          <w:u w:val="single"/>
        </w:rPr>
        <w:t>Актуальность</w:t>
      </w:r>
    </w:p>
    <w:p w:rsidR="00D11E8D" w:rsidRPr="00637374" w:rsidRDefault="00D11E8D" w:rsidP="00AB7ECD">
      <w:pPr>
        <w:pStyle w:val="15"/>
        <w:shd w:val="clear" w:color="auto" w:fill="FFFFFF"/>
        <w:spacing w:line="360" w:lineRule="auto"/>
        <w:ind w:firstLine="600"/>
        <w:jc w:val="both"/>
        <w:rPr>
          <w:b w:val="0"/>
          <w:i w:val="0"/>
          <w:sz w:val="28"/>
          <w:szCs w:val="28"/>
        </w:rPr>
      </w:pPr>
      <w:r w:rsidRPr="00637374">
        <w:rPr>
          <w:b w:val="0"/>
          <w:i w:val="0"/>
          <w:color w:val="000000"/>
          <w:spacing w:val="-13"/>
          <w:sz w:val="28"/>
          <w:szCs w:val="28"/>
        </w:rPr>
        <w:t>Обоснование актуальности темы исследования</w:t>
      </w:r>
      <w:r w:rsidRPr="00637374">
        <w:rPr>
          <w:i w:val="0"/>
          <w:color w:val="000000"/>
          <w:spacing w:val="-13"/>
          <w:sz w:val="28"/>
          <w:szCs w:val="28"/>
        </w:rPr>
        <w:t xml:space="preserve"> — </w:t>
      </w:r>
      <w:r w:rsidRPr="00637374">
        <w:rPr>
          <w:b w:val="0"/>
          <w:i w:val="0"/>
          <w:color w:val="000000"/>
          <w:spacing w:val="-13"/>
          <w:sz w:val="28"/>
          <w:szCs w:val="28"/>
        </w:rPr>
        <w:t xml:space="preserve">одно из основных </w:t>
      </w:r>
      <w:r w:rsidRPr="00637374">
        <w:rPr>
          <w:b w:val="0"/>
          <w:i w:val="0"/>
          <w:color w:val="000000"/>
          <w:spacing w:val="-8"/>
          <w:sz w:val="28"/>
          <w:szCs w:val="28"/>
        </w:rPr>
        <w:t>требований, предъявляемых к квалификационной (дипломной) рабо</w:t>
      </w:r>
      <w:r w:rsidRPr="00637374">
        <w:rPr>
          <w:b w:val="0"/>
          <w:i w:val="0"/>
          <w:color w:val="000000"/>
          <w:spacing w:val="-8"/>
          <w:sz w:val="28"/>
          <w:szCs w:val="28"/>
        </w:rPr>
        <w:softHyphen/>
        <w:t>те студента-выпускника.</w:t>
      </w:r>
    </w:p>
    <w:p w:rsidR="00D11E8D" w:rsidRPr="00637374" w:rsidRDefault="00D11E8D" w:rsidP="00AB7ECD">
      <w:pPr>
        <w:pStyle w:val="15"/>
        <w:shd w:val="clear" w:color="auto" w:fill="FFFFFF"/>
        <w:spacing w:line="360" w:lineRule="auto"/>
        <w:ind w:firstLine="601"/>
        <w:jc w:val="both"/>
        <w:rPr>
          <w:b w:val="0"/>
          <w:i w:val="0"/>
          <w:sz w:val="28"/>
          <w:szCs w:val="28"/>
        </w:rPr>
      </w:pPr>
      <w:r w:rsidRPr="00637374">
        <w:rPr>
          <w:b w:val="0"/>
          <w:i w:val="0"/>
          <w:color w:val="000000"/>
          <w:spacing w:val="-16"/>
          <w:sz w:val="28"/>
          <w:szCs w:val="28"/>
        </w:rPr>
        <w:t>Для студента-выпускника</w:t>
      </w:r>
      <w:r w:rsidRPr="00637374">
        <w:rPr>
          <w:color w:val="000000"/>
          <w:spacing w:val="-16"/>
          <w:sz w:val="28"/>
          <w:szCs w:val="28"/>
        </w:rPr>
        <w:t xml:space="preserve">  </w:t>
      </w:r>
      <w:r w:rsidRPr="00637374">
        <w:rPr>
          <w:b w:val="0"/>
          <w:i w:val="0"/>
          <w:color w:val="000000"/>
          <w:spacing w:val="-16"/>
          <w:sz w:val="28"/>
          <w:szCs w:val="28"/>
        </w:rPr>
        <w:t>выбор темы</w:t>
      </w:r>
      <w:r w:rsidRPr="00637374">
        <w:rPr>
          <w:i w:val="0"/>
          <w:color w:val="000000"/>
          <w:spacing w:val="-16"/>
          <w:sz w:val="28"/>
          <w:szCs w:val="28"/>
        </w:rPr>
        <w:t xml:space="preserve"> </w:t>
      </w:r>
      <w:r w:rsidRPr="00637374">
        <w:rPr>
          <w:b w:val="0"/>
          <w:i w:val="0"/>
          <w:color w:val="000000"/>
          <w:spacing w:val="-16"/>
          <w:sz w:val="28"/>
          <w:szCs w:val="28"/>
        </w:rPr>
        <w:t>исследования</w:t>
      </w:r>
      <w:r w:rsidRPr="00637374">
        <w:rPr>
          <w:i w:val="0"/>
          <w:color w:val="000000"/>
          <w:spacing w:val="-16"/>
          <w:sz w:val="28"/>
          <w:szCs w:val="28"/>
        </w:rPr>
        <w:t xml:space="preserve"> </w:t>
      </w:r>
      <w:r w:rsidRPr="00637374">
        <w:rPr>
          <w:b w:val="0"/>
          <w:i w:val="0"/>
          <w:color w:val="000000"/>
          <w:spacing w:val="-16"/>
          <w:sz w:val="28"/>
          <w:szCs w:val="28"/>
        </w:rPr>
        <w:t xml:space="preserve">начинается прежде </w:t>
      </w:r>
      <w:r w:rsidRPr="00637374">
        <w:rPr>
          <w:b w:val="0"/>
          <w:i w:val="0"/>
          <w:color w:val="000000"/>
          <w:spacing w:val="-11"/>
          <w:sz w:val="28"/>
          <w:szCs w:val="28"/>
        </w:rPr>
        <w:t>всего с выбора наиболее интересующего его предмета из ранее изучен</w:t>
      </w:r>
      <w:r w:rsidRPr="00637374">
        <w:rPr>
          <w:b w:val="0"/>
          <w:i w:val="0"/>
          <w:color w:val="000000"/>
          <w:spacing w:val="-11"/>
          <w:sz w:val="28"/>
          <w:szCs w:val="28"/>
        </w:rPr>
        <w:softHyphen/>
      </w:r>
      <w:r w:rsidRPr="00637374">
        <w:rPr>
          <w:b w:val="0"/>
          <w:i w:val="0"/>
          <w:color w:val="000000"/>
          <w:spacing w:val="-8"/>
          <w:sz w:val="28"/>
          <w:szCs w:val="28"/>
        </w:rPr>
        <w:t xml:space="preserve">ный, а также с учетом его интересов в дальнейшей профессиональной </w:t>
      </w:r>
      <w:r w:rsidRPr="00637374">
        <w:rPr>
          <w:b w:val="0"/>
          <w:i w:val="0"/>
          <w:color w:val="000000"/>
          <w:spacing w:val="-14"/>
          <w:sz w:val="28"/>
          <w:szCs w:val="28"/>
        </w:rPr>
        <w:t>деятельности.</w:t>
      </w:r>
    </w:p>
    <w:p w:rsidR="00D11E8D" w:rsidRPr="00637374" w:rsidRDefault="00D11E8D" w:rsidP="00AB7ECD">
      <w:pPr>
        <w:pStyle w:val="15"/>
        <w:spacing w:line="360" w:lineRule="auto"/>
        <w:ind w:firstLine="601"/>
        <w:jc w:val="both"/>
        <w:rPr>
          <w:b w:val="0"/>
          <w:bCs/>
          <w:i w:val="0"/>
          <w:sz w:val="28"/>
          <w:szCs w:val="28"/>
        </w:rPr>
      </w:pPr>
      <w:r w:rsidRPr="00637374">
        <w:rPr>
          <w:b w:val="0"/>
          <w:bCs/>
          <w:i w:val="0"/>
          <w:sz w:val="28"/>
          <w:szCs w:val="28"/>
        </w:rPr>
        <w:t>Актуальность может быть определена как значимость, важность, приоритетность среди других тем и событий, злободневность.</w:t>
      </w:r>
    </w:p>
    <w:p w:rsidR="00D11E8D" w:rsidRPr="00637374" w:rsidRDefault="00D11E8D" w:rsidP="00AB7ECD">
      <w:pPr>
        <w:pStyle w:val="15"/>
        <w:shd w:val="clear" w:color="auto" w:fill="FFFFFF"/>
        <w:spacing w:line="360" w:lineRule="auto"/>
        <w:ind w:firstLine="601"/>
        <w:jc w:val="both"/>
        <w:rPr>
          <w:b w:val="0"/>
          <w:i w:val="0"/>
          <w:color w:val="000000"/>
          <w:spacing w:val="-8"/>
          <w:sz w:val="28"/>
          <w:szCs w:val="28"/>
        </w:rPr>
      </w:pPr>
      <w:r w:rsidRPr="00637374">
        <w:rPr>
          <w:b w:val="0"/>
          <w:i w:val="0"/>
          <w:color w:val="000000"/>
          <w:spacing w:val="-15"/>
          <w:sz w:val="28"/>
          <w:szCs w:val="28"/>
        </w:rPr>
        <w:t>Студент-выпускник должен кратко обосновать причины выбора имен</w:t>
      </w:r>
      <w:r w:rsidRPr="00637374">
        <w:rPr>
          <w:b w:val="0"/>
          <w:i w:val="0"/>
          <w:color w:val="000000"/>
          <w:spacing w:val="-15"/>
          <w:sz w:val="28"/>
          <w:szCs w:val="28"/>
        </w:rPr>
        <w:softHyphen/>
      </w:r>
      <w:r w:rsidRPr="00637374">
        <w:rPr>
          <w:b w:val="0"/>
          <w:i w:val="0"/>
          <w:color w:val="000000"/>
          <w:spacing w:val="-9"/>
          <w:sz w:val="28"/>
          <w:szCs w:val="28"/>
        </w:rPr>
        <w:t>но данной темы, охарактеризовать особенности современного состоя</w:t>
      </w:r>
      <w:r w:rsidRPr="00637374">
        <w:rPr>
          <w:b w:val="0"/>
          <w:i w:val="0"/>
          <w:color w:val="000000"/>
          <w:spacing w:val="-9"/>
          <w:sz w:val="28"/>
          <w:szCs w:val="28"/>
        </w:rPr>
        <w:softHyphen/>
      </w:r>
      <w:r w:rsidRPr="00637374">
        <w:rPr>
          <w:b w:val="0"/>
          <w:i w:val="0"/>
          <w:color w:val="000000"/>
          <w:spacing w:val="-6"/>
          <w:sz w:val="28"/>
          <w:szCs w:val="28"/>
        </w:rPr>
        <w:t xml:space="preserve">ния экономики, управления, права и других общественных явлений, </w:t>
      </w:r>
      <w:r w:rsidRPr="00637374">
        <w:rPr>
          <w:b w:val="0"/>
          <w:i w:val="0"/>
          <w:color w:val="000000"/>
          <w:spacing w:val="-12"/>
          <w:sz w:val="28"/>
          <w:szCs w:val="28"/>
        </w:rPr>
        <w:t>которые актуализируют выбор темы. Необходимо также обосновать не</w:t>
      </w:r>
      <w:r w:rsidRPr="00637374">
        <w:rPr>
          <w:b w:val="0"/>
          <w:i w:val="0"/>
          <w:color w:val="000000"/>
          <w:spacing w:val="-12"/>
          <w:sz w:val="28"/>
          <w:szCs w:val="28"/>
        </w:rPr>
        <w:softHyphen/>
      </w:r>
      <w:r w:rsidRPr="00637374">
        <w:rPr>
          <w:b w:val="0"/>
          <w:i w:val="0"/>
          <w:color w:val="000000"/>
          <w:spacing w:val="-11"/>
          <w:sz w:val="28"/>
          <w:szCs w:val="28"/>
        </w:rPr>
        <w:t>достаточность ее разработанности в научных исследованиях, необходи</w:t>
      </w:r>
      <w:r w:rsidRPr="00637374">
        <w:rPr>
          <w:b w:val="0"/>
          <w:i w:val="0"/>
          <w:color w:val="000000"/>
          <w:spacing w:val="-11"/>
          <w:sz w:val="28"/>
          <w:szCs w:val="28"/>
        </w:rPr>
        <w:softHyphen/>
      </w:r>
      <w:r w:rsidRPr="00637374">
        <w:rPr>
          <w:b w:val="0"/>
          <w:i w:val="0"/>
          <w:color w:val="000000"/>
          <w:spacing w:val="-9"/>
          <w:sz w:val="28"/>
          <w:szCs w:val="28"/>
        </w:rPr>
        <w:t>мость изучения проблемы в новых современных социально-экономи</w:t>
      </w:r>
      <w:r w:rsidRPr="00637374">
        <w:rPr>
          <w:b w:val="0"/>
          <w:i w:val="0"/>
          <w:color w:val="000000"/>
          <w:spacing w:val="-9"/>
          <w:sz w:val="28"/>
          <w:szCs w:val="28"/>
        </w:rPr>
        <w:softHyphen/>
      </w:r>
      <w:r w:rsidRPr="00637374">
        <w:rPr>
          <w:b w:val="0"/>
          <w:i w:val="0"/>
          <w:color w:val="000000"/>
          <w:spacing w:val="-8"/>
          <w:sz w:val="28"/>
          <w:szCs w:val="28"/>
        </w:rPr>
        <w:t xml:space="preserve">ческих, политических, законодательных и иных условиях и т.д. </w:t>
      </w:r>
    </w:p>
    <w:p w:rsidR="00D11E8D" w:rsidRDefault="00D11E8D" w:rsidP="00AB7ECD">
      <w:pPr>
        <w:pStyle w:val="15"/>
        <w:shd w:val="clear" w:color="auto" w:fill="FFFFFF"/>
        <w:spacing w:line="360" w:lineRule="auto"/>
        <w:ind w:firstLine="600"/>
        <w:jc w:val="both"/>
        <w:rPr>
          <w:b w:val="0"/>
          <w:i w:val="0"/>
          <w:color w:val="000000"/>
          <w:spacing w:val="-8"/>
          <w:sz w:val="28"/>
          <w:szCs w:val="28"/>
        </w:rPr>
      </w:pPr>
      <w:r w:rsidRPr="00637374">
        <w:rPr>
          <w:b w:val="0"/>
          <w:i w:val="0"/>
          <w:color w:val="000000"/>
          <w:sz w:val="28"/>
          <w:szCs w:val="28"/>
        </w:rPr>
        <w:t>Выбор темы квалификационной (дипломной) работы и обоснование ее</w:t>
      </w:r>
      <w:r w:rsidRPr="00637374">
        <w:rPr>
          <w:b w:val="0"/>
          <w:i w:val="0"/>
          <w:color w:val="000000"/>
          <w:w w:val="82"/>
          <w:sz w:val="28"/>
          <w:szCs w:val="28"/>
        </w:rPr>
        <w:t xml:space="preserve"> </w:t>
      </w:r>
      <w:r w:rsidRPr="00637374">
        <w:rPr>
          <w:b w:val="0"/>
          <w:i w:val="0"/>
          <w:color w:val="000000"/>
          <w:spacing w:val="-9"/>
          <w:sz w:val="28"/>
          <w:szCs w:val="28"/>
        </w:rPr>
        <w:t xml:space="preserve">актуальности (значимости) представляет собой одну из важнейших и </w:t>
      </w:r>
      <w:r w:rsidRPr="00637374">
        <w:rPr>
          <w:b w:val="0"/>
          <w:i w:val="0"/>
          <w:color w:val="000000"/>
          <w:spacing w:val="-16"/>
          <w:sz w:val="28"/>
          <w:szCs w:val="28"/>
        </w:rPr>
        <w:t>сложнейших задач квалификационной (дипломной) работы. Умение сфор</w:t>
      </w:r>
      <w:r w:rsidRPr="00637374">
        <w:rPr>
          <w:b w:val="0"/>
          <w:i w:val="0"/>
          <w:color w:val="000000"/>
          <w:spacing w:val="-16"/>
          <w:sz w:val="28"/>
          <w:szCs w:val="28"/>
        </w:rPr>
        <w:softHyphen/>
      </w:r>
      <w:r w:rsidRPr="00637374">
        <w:rPr>
          <w:b w:val="0"/>
          <w:i w:val="0"/>
          <w:color w:val="000000"/>
          <w:spacing w:val="-11"/>
          <w:sz w:val="28"/>
          <w:szCs w:val="28"/>
        </w:rPr>
        <w:t xml:space="preserve">мулировать тему исследования и впоследствии доказать ее актуальность </w:t>
      </w:r>
      <w:r w:rsidRPr="00637374">
        <w:rPr>
          <w:b w:val="0"/>
          <w:i w:val="0"/>
          <w:color w:val="000000"/>
          <w:spacing w:val="-8"/>
          <w:sz w:val="28"/>
          <w:szCs w:val="28"/>
        </w:rPr>
        <w:t>является первым шагом к успешной защите квалификационной (дип</w:t>
      </w:r>
      <w:r w:rsidRPr="00637374">
        <w:rPr>
          <w:b w:val="0"/>
          <w:i w:val="0"/>
          <w:color w:val="000000"/>
          <w:spacing w:val="-8"/>
          <w:sz w:val="28"/>
          <w:szCs w:val="28"/>
        </w:rPr>
        <w:softHyphen/>
        <w:t>ломной) работы.</w:t>
      </w:r>
    </w:p>
    <w:p w:rsidR="008470B5" w:rsidRDefault="008470B5" w:rsidP="00637374">
      <w:pPr>
        <w:pStyle w:val="15"/>
        <w:shd w:val="clear" w:color="auto" w:fill="FFFFFF"/>
        <w:spacing w:line="276" w:lineRule="auto"/>
        <w:ind w:firstLine="600"/>
        <w:jc w:val="both"/>
        <w:rPr>
          <w:b w:val="0"/>
          <w:i w:val="0"/>
          <w:sz w:val="28"/>
          <w:szCs w:val="28"/>
          <w:u w:val="single"/>
        </w:rPr>
      </w:pPr>
    </w:p>
    <w:p w:rsidR="00AB7ECD" w:rsidRDefault="00AB7ECD" w:rsidP="00637374">
      <w:pPr>
        <w:pStyle w:val="15"/>
        <w:shd w:val="clear" w:color="auto" w:fill="FFFFFF"/>
        <w:spacing w:line="276" w:lineRule="auto"/>
        <w:ind w:firstLine="600"/>
        <w:jc w:val="both"/>
        <w:rPr>
          <w:b w:val="0"/>
          <w:i w:val="0"/>
          <w:sz w:val="28"/>
          <w:szCs w:val="28"/>
          <w:u w:val="single"/>
        </w:rPr>
      </w:pPr>
    </w:p>
    <w:p w:rsidR="00AB7ECD" w:rsidRDefault="00AB7ECD" w:rsidP="00637374">
      <w:pPr>
        <w:pStyle w:val="15"/>
        <w:shd w:val="clear" w:color="auto" w:fill="FFFFFF"/>
        <w:spacing w:line="276" w:lineRule="auto"/>
        <w:ind w:firstLine="600"/>
        <w:jc w:val="both"/>
        <w:rPr>
          <w:b w:val="0"/>
          <w:i w:val="0"/>
          <w:sz w:val="28"/>
          <w:szCs w:val="28"/>
          <w:u w:val="single"/>
        </w:rPr>
      </w:pPr>
    </w:p>
    <w:p w:rsidR="00AB7ECD" w:rsidRDefault="00AB7ECD" w:rsidP="00637374">
      <w:pPr>
        <w:pStyle w:val="15"/>
        <w:shd w:val="clear" w:color="auto" w:fill="FFFFFF"/>
        <w:spacing w:line="276" w:lineRule="auto"/>
        <w:ind w:firstLine="600"/>
        <w:jc w:val="both"/>
        <w:rPr>
          <w:b w:val="0"/>
          <w:i w:val="0"/>
          <w:sz w:val="28"/>
          <w:szCs w:val="28"/>
          <w:u w:val="single"/>
        </w:rPr>
      </w:pPr>
    </w:p>
    <w:p w:rsidR="00AB7ECD" w:rsidRPr="008470B5" w:rsidRDefault="00AB7ECD" w:rsidP="00637374">
      <w:pPr>
        <w:pStyle w:val="15"/>
        <w:shd w:val="clear" w:color="auto" w:fill="FFFFFF"/>
        <w:spacing w:line="276" w:lineRule="auto"/>
        <w:ind w:firstLine="600"/>
        <w:jc w:val="both"/>
        <w:rPr>
          <w:b w:val="0"/>
          <w:i w:val="0"/>
          <w:sz w:val="28"/>
          <w:szCs w:val="28"/>
          <w:u w:val="single"/>
        </w:rPr>
      </w:pPr>
    </w:p>
    <w:p w:rsidR="00D11E8D" w:rsidRDefault="008470B5" w:rsidP="00637374">
      <w:pPr>
        <w:pStyle w:val="15"/>
        <w:shd w:val="clear" w:color="auto" w:fill="FFFFFF"/>
        <w:spacing w:line="276" w:lineRule="auto"/>
        <w:ind w:firstLine="600"/>
        <w:jc w:val="center"/>
        <w:rPr>
          <w:i w:val="0"/>
          <w:color w:val="000000"/>
          <w:spacing w:val="-14"/>
          <w:sz w:val="28"/>
          <w:szCs w:val="28"/>
          <w:u w:val="single"/>
        </w:rPr>
      </w:pPr>
      <w:r w:rsidRPr="008470B5">
        <w:rPr>
          <w:i w:val="0"/>
          <w:color w:val="000000"/>
          <w:spacing w:val="-14"/>
          <w:sz w:val="28"/>
          <w:szCs w:val="28"/>
          <w:u w:val="single"/>
        </w:rPr>
        <w:t xml:space="preserve">10.4.1.2. </w:t>
      </w:r>
      <w:r w:rsidR="00D11E8D" w:rsidRPr="008470B5">
        <w:rPr>
          <w:i w:val="0"/>
          <w:color w:val="000000"/>
          <w:spacing w:val="-14"/>
          <w:sz w:val="28"/>
          <w:szCs w:val="28"/>
          <w:u w:val="single"/>
        </w:rPr>
        <w:t>Объект и предмет исследования</w:t>
      </w:r>
    </w:p>
    <w:p w:rsidR="008470B5" w:rsidRPr="008470B5" w:rsidRDefault="008470B5" w:rsidP="00637374">
      <w:pPr>
        <w:pStyle w:val="15"/>
        <w:shd w:val="clear" w:color="auto" w:fill="FFFFFF"/>
        <w:spacing w:line="276" w:lineRule="auto"/>
        <w:ind w:firstLine="600"/>
        <w:jc w:val="center"/>
        <w:rPr>
          <w:i w:val="0"/>
          <w:sz w:val="28"/>
          <w:szCs w:val="28"/>
          <w:u w:val="single"/>
        </w:rPr>
      </w:pPr>
    </w:p>
    <w:p w:rsidR="00D11E8D" w:rsidRPr="00637374" w:rsidRDefault="00D11E8D" w:rsidP="00AB7ECD">
      <w:pPr>
        <w:pStyle w:val="15"/>
        <w:shd w:val="clear" w:color="auto" w:fill="FFFFFF"/>
        <w:spacing w:line="360" w:lineRule="auto"/>
        <w:ind w:firstLine="600"/>
        <w:jc w:val="both"/>
        <w:rPr>
          <w:b w:val="0"/>
          <w:i w:val="0"/>
          <w:sz w:val="28"/>
          <w:szCs w:val="28"/>
        </w:rPr>
      </w:pPr>
      <w:r w:rsidRPr="00637374">
        <w:rPr>
          <w:b w:val="0"/>
          <w:i w:val="0"/>
          <w:color w:val="000000"/>
          <w:spacing w:val="-9"/>
          <w:sz w:val="28"/>
          <w:szCs w:val="28"/>
        </w:rPr>
        <w:t>Нередко</w:t>
      </w:r>
      <w:r w:rsidRPr="00637374">
        <w:rPr>
          <w:b w:val="0"/>
          <w:color w:val="000000"/>
          <w:spacing w:val="-9"/>
          <w:sz w:val="28"/>
          <w:szCs w:val="28"/>
        </w:rPr>
        <w:t xml:space="preserve"> </w:t>
      </w:r>
      <w:r w:rsidRPr="00637374">
        <w:rPr>
          <w:color w:val="000000"/>
          <w:spacing w:val="-9"/>
          <w:sz w:val="28"/>
          <w:szCs w:val="28"/>
        </w:rPr>
        <w:t>объект исследования</w:t>
      </w:r>
      <w:r w:rsidRPr="00637374">
        <w:rPr>
          <w:b w:val="0"/>
          <w:i w:val="0"/>
          <w:color w:val="000000"/>
          <w:spacing w:val="-9"/>
          <w:sz w:val="28"/>
          <w:szCs w:val="28"/>
        </w:rPr>
        <w:t xml:space="preserve"> определить достаточно сложно из-за множественности понятий, предметов, связей в различных видах дея</w:t>
      </w:r>
      <w:r w:rsidRPr="00637374">
        <w:rPr>
          <w:b w:val="0"/>
          <w:i w:val="0"/>
          <w:color w:val="000000"/>
          <w:spacing w:val="-9"/>
          <w:sz w:val="28"/>
          <w:szCs w:val="28"/>
        </w:rPr>
        <w:softHyphen/>
      </w:r>
      <w:r w:rsidRPr="00637374">
        <w:rPr>
          <w:b w:val="0"/>
          <w:i w:val="0"/>
          <w:color w:val="000000"/>
          <w:spacing w:val="-8"/>
          <w:sz w:val="28"/>
          <w:szCs w:val="28"/>
        </w:rPr>
        <w:t xml:space="preserve">тельности. Объект исследования может одновременно претендовать и </w:t>
      </w:r>
      <w:r w:rsidRPr="00637374">
        <w:rPr>
          <w:b w:val="0"/>
          <w:i w:val="0"/>
          <w:color w:val="000000"/>
          <w:spacing w:val="-7"/>
          <w:sz w:val="28"/>
          <w:szCs w:val="28"/>
        </w:rPr>
        <w:t xml:space="preserve">на сферу общественной жизни, и на сферу биологии, естествознания, </w:t>
      </w:r>
      <w:r w:rsidRPr="00637374">
        <w:rPr>
          <w:b w:val="0"/>
          <w:i w:val="0"/>
          <w:color w:val="000000"/>
          <w:spacing w:val="-10"/>
          <w:sz w:val="28"/>
          <w:szCs w:val="28"/>
        </w:rPr>
        <w:t>например, природопользование. Определение же</w:t>
      </w:r>
      <w:r w:rsidRPr="00637374">
        <w:rPr>
          <w:b w:val="0"/>
          <w:color w:val="000000"/>
          <w:spacing w:val="-10"/>
          <w:sz w:val="28"/>
          <w:szCs w:val="28"/>
        </w:rPr>
        <w:t xml:space="preserve"> предмета исследова</w:t>
      </w:r>
      <w:r w:rsidRPr="00637374">
        <w:rPr>
          <w:b w:val="0"/>
          <w:color w:val="000000"/>
          <w:spacing w:val="-10"/>
          <w:sz w:val="28"/>
          <w:szCs w:val="28"/>
        </w:rPr>
        <w:softHyphen/>
      </w:r>
      <w:r w:rsidRPr="00637374">
        <w:rPr>
          <w:b w:val="0"/>
          <w:color w:val="000000"/>
          <w:spacing w:val="-6"/>
          <w:sz w:val="28"/>
          <w:szCs w:val="28"/>
        </w:rPr>
        <w:t>ния</w:t>
      </w:r>
      <w:r w:rsidRPr="00637374">
        <w:rPr>
          <w:b w:val="0"/>
          <w:i w:val="0"/>
          <w:color w:val="000000"/>
          <w:spacing w:val="-6"/>
          <w:sz w:val="28"/>
          <w:szCs w:val="28"/>
        </w:rPr>
        <w:t xml:space="preserve"> –</w:t>
      </w:r>
      <w:r w:rsidRPr="00637374">
        <w:rPr>
          <w:b w:val="0"/>
          <w:color w:val="000000"/>
          <w:spacing w:val="-6"/>
          <w:sz w:val="28"/>
          <w:szCs w:val="28"/>
        </w:rPr>
        <w:t xml:space="preserve"> </w:t>
      </w:r>
      <w:r w:rsidRPr="00637374">
        <w:rPr>
          <w:b w:val="0"/>
          <w:i w:val="0"/>
          <w:color w:val="000000"/>
          <w:spacing w:val="-6"/>
          <w:sz w:val="28"/>
          <w:szCs w:val="28"/>
        </w:rPr>
        <w:t xml:space="preserve">это прежде всего в какой-то мере уточнение "места и времени" </w:t>
      </w:r>
      <w:r w:rsidRPr="00637374">
        <w:rPr>
          <w:b w:val="0"/>
          <w:i w:val="0"/>
          <w:color w:val="000000"/>
          <w:spacing w:val="-8"/>
          <w:sz w:val="28"/>
          <w:szCs w:val="28"/>
        </w:rPr>
        <w:t>действия. Исследователь как бы заявляет — да, я знаю, что существу</w:t>
      </w:r>
      <w:r w:rsidRPr="00637374">
        <w:rPr>
          <w:b w:val="0"/>
          <w:i w:val="0"/>
          <w:color w:val="000000"/>
          <w:spacing w:val="-8"/>
          <w:sz w:val="28"/>
          <w:szCs w:val="28"/>
        </w:rPr>
        <w:softHyphen/>
        <w:t>ют другие свойства и другие отношения, другие связи и другие отно</w:t>
      </w:r>
      <w:r w:rsidRPr="00637374">
        <w:rPr>
          <w:b w:val="0"/>
          <w:i w:val="0"/>
          <w:color w:val="000000"/>
          <w:spacing w:val="-8"/>
          <w:sz w:val="28"/>
          <w:szCs w:val="28"/>
        </w:rPr>
        <w:softHyphen/>
      </w:r>
      <w:r w:rsidRPr="00637374">
        <w:rPr>
          <w:b w:val="0"/>
          <w:i w:val="0"/>
          <w:color w:val="000000"/>
          <w:spacing w:val="-1"/>
          <w:sz w:val="28"/>
          <w:szCs w:val="28"/>
        </w:rPr>
        <w:t xml:space="preserve">шения, но мои "интересы — здесь" и я избрал именно эту сферу </w:t>
      </w:r>
      <w:r w:rsidRPr="00637374">
        <w:rPr>
          <w:b w:val="0"/>
          <w:i w:val="0"/>
          <w:color w:val="000000"/>
          <w:spacing w:val="-7"/>
          <w:sz w:val="28"/>
          <w:szCs w:val="28"/>
        </w:rPr>
        <w:t>(этот предмет) и здесь будет проходить все действие.</w:t>
      </w:r>
    </w:p>
    <w:p w:rsidR="00D11E8D" w:rsidRPr="00637374" w:rsidRDefault="00D11E8D" w:rsidP="00AB7ECD">
      <w:pPr>
        <w:pStyle w:val="15"/>
        <w:shd w:val="clear" w:color="auto" w:fill="FFFFFF"/>
        <w:spacing w:line="360" w:lineRule="auto"/>
        <w:ind w:firstLine="600"/>
        <w:jc w:val="both"/>
        <w:rPr>
          <w:sz w:val="28"/>
          <w:szCs w:val="28"/>
        </w:rPr>
      </w:pPr>
      <w:r w:rsidRPr="00637374">
        <w:rPr>
          <w:b w:val="0"/>
          <w:i w:val="0"/>
          <w:color w:val="000000"/>
          <w:spacing w:val="-10"/>
          <w:sz w:val="28"/>
          <w:szCs w:val="28"/>
        </w:rPr>
        <w:t>Другими словами,</w:t>
      </w:r>
      <w:r w:rsidRPr="00637374">
        <w:rPr>
          <w:b w:val="0"/>
          <w:color w:val="000000"/>
          <w:spacing w:val="-10"/>
          <w:sz w:val="28"/>
          <w:szCs w:val="28"/>
        </w:rPr>
        <w:t xml:space="preserve"> </w:t>
      </w:r>
      <w:r w:rsidRPr="00637374">
        <w:rPr>
          <w:color w:val="000000"/>
          <w:spacing w:val="-10"/>
          <w:sz w:val="28"/>
          <w:szCs w:val="28"/>
        </w:rPr>
        <w:t>предмет исследования</w:t>
      </w:r>
      <w:r w:rsidRPr="00637374">
        <w:rPr>
          <w:b w:val="0"/>
          <w:i w:val="0"/>
          <w:color w:val="000000"/>
          <w:spacing w:val="-10"/>
          <w:sz w:val="28"/>
          <w:szCs w:val="28"/>
        </w:rPr>
        <w:t xml:space="preserve"> — это определенный эле</w:t>
      </w:r>
      <w:r w:rsidRPr="00637374">
        <w:rPr>
          <w:b w:val="0"/>
          <w:i w:val="0"/>
          <w:color w:val="000000"/>
          <w:spacing w:val="-10"/>
          <w:sz w:val="28"/>
          <w:szCs w:val="28"/>
        </w:rPr>
        <w:softHyphen/>
      </w:r>
      <w:r w:rsidRPr="00637374">
        <w:rPr>
          <w:b w:val="0"/>
          <w:i w:val="0"/>
          <w:color w:val="000000"/>
          <w:spacing w:val="-11"/>
          <w:sz w:val="28"/>
          <w:szCs w:val="28"/>
        </w:rPr>
        <w:t xml:space="preserve">мент общественной жизни (реальности), который обладает очевидными границами либо относительной автономностью существования. Объект </w:t>
      </w:r>
      <w:r w:rsidRPr="00637374">
        <w:rPr>
          <w:b w:val="0"/>
          <w:i w:val="0"/>
          <w:color w:val="000000"/>
          <w:spacing w:val="-8"/>
          <w:sz w:val="28"/>
          <w:szCs w:val="28"/>
        </w:rPr>
        <w:t>отражает проблемную ситуацию, рассматривает предмет (аспект) ис</w:t>
      </w:r>
      <w:r w:rsidRPr="00637374">
        <w:rPr>
          <w:b w:val="0"/>
          <w:i w:val="0"/>
          <w:color w:val="000000"/>
          <w:spacing w:val="-8"/>
          <w:sz w:val="28"/>
          <w:szCs w:val="28"/>
        </w:rPr>
        <w:softHyphen/>
      </w:r>
      <w:r w:rsidRPr="00637374">
        <w:rPr>
          <w:b w:val="0"/>
          <w:i w:val="0"/>
          <w:color w:val="000000"/>
          <w:spacing w:val="-9"/>
          <w:sz w:val="28"/>
          <w:szCs w:val="28"/>
        </w:rPr>
        <w:t xml:space="preserve">следования во всех его взаимосвязях. Проще говоря, это определенная </w:t>
      </w:r>
      <w:r w:rsidRPr="00637374">
        <w:rPr>
          <w:b w:val="0"/>
          <w:i w:val="0"/>
          <w:color w:val="000000"/>
          <w:spacing w:val="-7"/>
          <w:sz w:val="28"/>
          <w:szCs w:val="28"/>
        </w:rPr>
        <w:t xml:space="preserve">область реальной действительности либо сфера общественной жизни </w:t>
      </w:r>
      <w:r w:rsidRPr="00637374">
        <w:rPr>
          <w:b w:val="0"/>
          <w:i w:val="0"/>
          <w:color w:val="000000"/>
          <w:spacing w:val="-8"/>
          <w:sz w:val="28"/>
          <w:szCs w:val="28"/>
        </w:rPr>
        <w:t xml:space="preserve">(социально-экономической, политической, организационно-правовой </w:t>
      </w:r>
      <w:r w:rsidRPr="00637374">
        <w:rPr>
          <w:b w:val="0"/>
          <w:i w:val="0"/>
          <w:color w:val="000000"/>
          <w:spacing w:val="-11"/>
          <w:sz w:val="28"/>
          <w:szCs w:val="28"/>
        </w:rPr>
        <w:t>и т.д.).</w:t>
      </w:r>
      <w:r w:rsidRPr="00637374">
        <w:rPr>
          <w:b w:val="0"/>
          <w:color w:val="000000"/>
          <w:spacing w:val="-11"/>
          <w:sz w:val="28"/>
          <w:szCs w:val="28"/>
        </w:rPr>
        <w:t xml:space="preserve"> </w:t>
      </w:r>
      <w:r w:rsidRPr="00637374">
        <w:rPr>
          <w:color w:val="000000"/>
          <w:spacing w:val="-11"/>
          <w:sz w:val="28"/>
          <w:szCs w:val="28"/>
        </w:rPr>
        <w:t>Объект исследования всегда шире, чем его предмет.</w:t>
      </w:r>
    </w:p>
    <w:p w:rsidR="00D11E8D" w:rsidRPr="00637374" w:rsidRDefault="00D11E8D" w:rsidP="00637374">
      <w:pPr>
        <w:pStyle w:val="15"/>
        <w:shd w:val="clear" w:color="auto" w:fill="FFFFFF"/>
        <w:spacing w:line="276" w:lineRule="auto"/>
        <w:ind w:firstLine="600"/>
        <w:jc w:val="both"/>
        <w:rPr>
          <w:b w:val="0"/>
          <w:i w:val="0"/>
          <w:sz w:val="28"/>
          <w:szCs w:val="28"/>
        </w:rPr>
      </w:pPr>
      <w:r w:rsidRPr="00637374">
        <w:rPr>
          <w:b w:val="0"/>
          <w:i w:val="0"/>
          <w:color w:val="000000"/>
          <w:spacing w:val="-9"/>
          <w:sz w:val="28"/>
          <w:szCs w:val="28"/>
        </w:rPr>
        <w:t>Если объект — это область деятельности, то предмет — это изуча</w:t>
      </w:r>
      <w:r w:rsidRPr="00637374">
        <w:rPr>
          <w:b w:val="0"/>
          <w:i w:val="0"/>
          <w:color w:val="000000"/>
          <w:spacing w:val="-9"/>
          <w:sz w:val="28"/>
          <w:szCs w:val="28"/>
        </w:rPr>
        <w:softHyphen/>
      </w:r>
      <w:r w:rsidRPr="00637374">
        <w:rPr>
          <w:b w:val="0"/>
          <w:i w:val="0"/>
          <w:color w:val="000000"/>
          <w:spacing w:val="-8"/>
          <w:sz w:val="28"/>
          <w:szCs w:val="28"/>
        </w:rPr>
        <w:t>емый процесс в рамках объекта исследования.</w:t>
      </w:r>
    </w:p>
    <w:p w:rsidR="00D11E8D" w:rsidRPr="00637374" w:rsidRDefault="00D11E8D" w:rsidP="00637374">
      <w:pPr>
        <w:pStyle w:val="15"/>
        <w:shd w:val="clear" w:color="auto" w:fill="FFFFFF"/>
        <w:spacing w:line="276" w:lineRule="auto"/>
        <w:ind w:firstLine="600"/>
        <w:rPr>
          <w:b w:val="0"/>
          <w:sz w:val="28"/>
          <w:szCs w:val="28"/>
        </w:rPr>
      </w:pPr>
      <w:r w:rsidRPr="00637374">
        <w:rPr>
          <w:b w:val="0"/>
          <w:color w:val="000000"/>
          <w:spacing w:val="-12"/>
          <w:sz w:val="28"/>
          <w:szCs w:val="28"/>
        </w:rPr>
        <w:t>ПРИМЕР:</w:t>
      </w:r>
    </w:p>
    <w:p w:rsidR="00D11E8D" w:rsidRPr="00637374" w:rsidRDefault="00D11E8D" w:rsidP="00637374">
      <w:pPr>
        <w:spacing w:line="276" w:lineRule="auto"/>
        <w:contextualSpacing/>
        <w:jc w:val="center"/>
        <w:rPr>
          <w:b/>
          <w:szCs w:val="28"/>
        </w:rPr>
      </w:pPr>
      <w:r w:rsidRPr="00637374">
        <w:rPr>
          <w:b/>
          <w:color w:val="000000"/>
          <w:spacing w:val="-11"/>
          <w:szCs w:val="28"/>
        </w:rPr>
        <w:t>Тема:</w:t>
      </w:r>
      <w:r w:rsidRPr="00637374">
        <w:rPr>
          <w:b/>
          <w:i/>
          <w:color w:val="000000"/>
          <w:spacing w:val="-11"/>
          <w:szCs w:val="28"/>
        </w:rPr>
        <w:t xml:space="preserve"> </w:t>
      </w:r>
      <w:r w:rsidRPr="00637374">
        <w:rPr>
          <w:szCs w:val="28"/>
        </w:rPr>
        <w:t>«АНАЛИЗ И СОВЕРШЕНСТВОВАНИЕ СИСТЕМЫ УПРАВЛЕНИЯ ПРЕДПРИЯТИЕМ НА ПРИМЕРЕ ДИРЕКЦИИ ПО АВИАЦИОННОЙ БЕЗОПАСНОСТИ ОТКРЫТОГО АКЦИОНЕРНОГО ОБЩЕСТВА «МЕЖДУНАРОДНЫЙ АЭРОПОРТ ШЕРЕМЕТЬЕВО</w:t>
      </w:r>
      <w:r w:rsidRPr="00637374">
        <w:rPr>
          <w:b/>
          <w:szCs w:val="28"/>
        </w:rPr>
        <w:t>»</w:t>
      </w:r>
    </w:p>
    <w:p w:rsidR="00D11E8D" w:rsidRPr="00637374" w:rsidRDefault="00D11E8D" w:rsidP="00637374">
      <w:pPr>
        <w:spacing w:line="276" w:lineRule="auto"/>
        <w:contextualSpacing/>
        <w:jc w:val="center"/>
        <w:rPr>
          <w:b/>
          <w:szCs w:val="28"/>
        </w:rPr>
      </w:pPr>
    </w:p>
    <w:p w:rsidR="00D11E8D" w:rsidRPr="00637374" w:rsidRDefault="00D11E8D" w:rsidP="00AB7ECD">
      <w:pPr>
        <w:tabs>
          <w:tab w:val="left" w:pos="9072"/>
        </w:tabs>
        <w:spacing w:line="360" w:lineRule="auto"/>
        <w:ind w:firstLine="709"/>
        <w:contextualSpacing/>
        <w:jc w:val="both"/>
        <w:rPr>
          <w:color w:val="33332E"/>
          <w:szCs w:val="28"/>
        </w:rPr>
      </w:pPr>
      <w:r w:rsidRPr="00637374">
        <w:rPr>
          <w:b/>
          <w:color w:val="33332E"/>
          <w:szCs w:val="28"/>
        </w:rPr>
        <w:t>Объект исследования</w:t>
      </w:r>
      <w:r w:rsidRPr="00637374">
        <w:rPr>
          <w:color w:val="33332E"/>
          <w:szCs w:val="28"/>
        </w:rPr>
        <w:t xml:space="preserve"> – система управления ОАО «Международный аэропорт Шереметьево» и в частности Дирекция по авиационной безопасности, входящей в состав акционерного общества. </w:t>
      </w:r>
    </w:p>
    <w:p w:rsidR="00D11E8D" w:rsidRPr="00637374" w:rsidRDefault="00D11E8D" w:rsidP="00AB7ECD">
      <w:pPr>
        <w:tabs>
          <w:tab w:val="left" w:pos="9072"/>
        </w:tabs>
        <w:spacing w:line="360" w:lineRule="auto"/>
        <w:ind w:firstLine="709"/>
        <w:contextualSpacing/>
        <w:jc w:val="both"/>
        <w:rPr>
          <w:szCs w:val="28"/>
        </w:rPr>
      </w:pPr>
      <w:r w:rsidRPr="00637374">
        <w:rPr>
          <w:b/>
          <w:szCs w:val="28"/>
        </w:rPr>
        <w:t>Предмет исследования</w:t>
      </w:r>
      <w:r w:rsidRPr="00637374">
        <w:rPr>
          <w:color w:val="33332E"/>
          <w:szCs w:val="28"/>
        </w:rPr>
        <w:t xml:space="preserve"> – процессы и отношения </w:t>
      </w:r>
      <w:r w:rsidRPr="00637374">
        <w:rPr>
          <w:szCs w:val="28"/>
        </w:rPr>
        <w:t xml:space="preserve">внутри системы управления  Дирекции по авиационной безопасности, связи между структурными подразделениями. </w:t>
      </w:r>
    </w:p>
    <w:p w:rsidR="00D11E8D" w:rsidRPr="00637374" w:rsidRDefault="00D11E8D" w:rsidP="00AB7ECD">
      <w:pPr>
        <w:pStyle w:val="15"/>
        <w:shd w:val="clear" w:color="auto" w:fill="FFFFFF"/>
        <w:spacing w:line="360" w:lineRule="auto"/>
        <w:ind w:firstLine="600"/>
        <w:jc w:val="both"/>
        <w:rPr>
          <w:b w:val="0"/>
          <w:i w:val="0"/>
          <w:color w:val="000000"/>
          <w:spacing w:val="-8"/>
          <w:sz w:val="28"/>
          <w:szCs w:val="28"/>
        </w:rPr>
      </w:pPr>
      <w:r w:rsidRPr="00637374">
        <w:rPr>
          <w:b w:val="0"/>
          <w:i w:val="0"/>
          <w:color w:val="000000"/>
          <w:spacing w:val="-7"/>
          <w:sz w:val="28"/>
          <w:szCs w:val="28"/>
        </w:rPr>
        <w:t>Именно на</w:t>
      </w:r>
      <w:r w:rsidRPr="00637374">
        <w:rPr>
          <w:b w:val="0"/>
          <w:color w:val="000000"/>
          <w:spacing w:val="-7"/>
          <w:sz w:val="28"/>
          <w:szCs w:val="28"/>
        </w:rPr>
        <w:t xml:space="preserve"> </w:t>
      </w:r>
      <w:r w:rsidRPr="00637374">
        <w:rPr>
          <w:b w:val="0"/>
          <w:i w:val="0"/>
          <w:color w:val="000000"/>
          <w:spacing w:val="-7"/>
          <w:sz w:val="28"/>
          <w:szCs w:val="28"/>
        </w:rPr>
        <w:t xml:space="preserve">предмет исследования направлено основное внимание </w:t>
      </w:r>
      <w:r w:rsidRPr="00637374">
        <w:rPr>
          <w:b w:val="0"/>
          <w:i w:val="0"/>
          <w:color w:val="000000"/>
          <w:spacing w:val="-6"/>
          <w:sz w:val="28"/>
          <w:szCs w:val="28"/>
        </w:rPr>
        <w:t>студента-выпускника, именно предмет определяет тему квалифика</w:t>
      </w:r>
      <w:r w:rsidRPr="00637374">
        <w:rPr>
          <w:b w:val="0"/>
          <w:i w:val="0"/>
          <w:color w:val="000000"/>
          <w:spacing w:val="-6"/>
          <w:sz w:val="28"/>
          <w:szCs w:val="28"/>
        </w:rPr>
        <w:softHyphen/>
      </w:r>
      <w:r w:rsidRPr="00637374">
        <w:rPr>
          <w:b w:val="0"/>
          <w:i w:val="0"/>
          <w:color w:val="000000"/>
          <w:spacing w:val="-8"/>
          <w:sz w:val="28"/>
          <w:szCs w:val="28"/>
        </w:rPr>
        <w:t xml:space="preserve">ционной (дипломной) работы. </w:t>
      </w:r>
    </w:p>
    <w:p w:rsidR="00D11E8D" w:rsidRPr="00637374" w:rsidRDefault="00D11E8D" w:rsidP="00637374">
      <w:pPr>
        <w:pStyle w:val="15"/>
        <w:shd w:val="clear" w:color="auto" w:fill="FFFFFF"/>
        <w:spacing w:line="276" w:lineRule="auto"/>
        <w:ind w:firstLine="600"/>
        <w:jc w:val="both"/>
        <w:rPr>
          <w:b w:val="0"/>
          <w:i w:val="0"/>
          <w:color w:val="000000"/>
          <w:spacing w:val="-9"/>
          <w:sz w:val="28"/>
          <w:szCs w:val="28"/>
        </w:rPr>
      </w:pPr>
      <w:r w:rsidRPr="00637374">
        <w:rPr>
          <w:b w:val="0"/>
          <w:i w:val="0"/>
          <w:color w:val="000000"/>
          <w:spacing w:val="-8"/>
          <w:sz w:val="28"/>
          <w:szCs w:val="28"/>
        </w:rPr>
        <w:t>Для его исследования (предмета) фор</w:t>
      </w:r>
      <w:r w:rsidRPr="00637374">
        <w:rPr>
          <w:b w:val="0"/>
          <w:i w:val="0"/>
          <w:color w:val="000000"/>
          <w:spacing w:val="-8"/>
          <w:sz w:val="28"/>
          <w:szCs w:val="28"/>
        </w:rPr>
        <w:softHyphen/>
      </w:r>
      <w:r w:rsidRPr="00637374">
        <w:rPr>
          <w:b w:val="0"/>
          <w:i w:val="0"/>
          <w:color w:val="000000"/>
          <w:spacing w:val="-9"/>
          <w:sz w:val="28"/>
          <w:szCs w:val="28"/>
        </w:rPr>
        <w:t xml:space="preserve">мулируются </w:t>
      </w:r>
      <w:r w:rsidRPr="00637374">
        <w:rPr>
          <w:i w:val="0"/>
          <w:color w:val="000000"/>
          <w:spacing w:val="-9"/>
          <w:sz w:val="28"/>
          <w:szCs w:val="28"/>
          <w:u w:val="single"/>
        </w:rPr>
        <w:t>цель и задачи.</w:t>
      </w:r>
    </w:p>
    <w:p w:rsidR="00D11E8D" w:rsidRPr="00637374" w:rsidRDefault="00D11E8D" w:rsidP="00637374">
      <w:pPr>
        <w:pStyle w:val="15"/>
        <w:shd w:val="clear" w:color="auto" w:fill="FFFFFF"/>
        <w:spacing w:line="276" w:lineRule="auto"/>
        <w:ind w:firstLine="600"/>
        <w:jc w:val="both"/>
        <w:rPr>
          <w:i w:val="0"/>
          <w:sz w:val="28"/>
          <w:szCs w:val="28"/>
        </w:rPr>
      </w:pPr>
    </w:p>
    <w:p w:rsidR="00D11E8D" w:rsidRDefault="00ED36D6" w:rsidP="00637374">
      <w:pPr>
        <w:pStyle w:val="15"/>
        <w:shd w:val="clear" w:color="auto" w:fill="FFFFFF"/>
        <w:spacing w:before="10" w:line="276" w:lineRule="auto"/>
        <w:ind w:left="19" w:right="19" w:firstLine="540"/>
        <w:jc w:val="center"/>
        <w:rPr>
          <w:i w:val="0"/>
          <w:color w:val="000000"/>
          <w:spacing w:val="-14"/>
          <w:sz w:val="28"/>
          <w:szCs w:val="28"/>
          <w:u w:val="single"/>
        </w:rPr>
      </w:pPr>
      <w:r w:rsidRPr="00ED36D6">
        <w:rPr>
          <w:i w:val="0"/>
          <w:color w:val="000000"/>
          <w:spacing w:val="-14"/>
          <w:sz w:val="28"/>
          <w:szCs w:val="28"/>
          <w:u w:val="single"/>
        </w:rPr>
        <w:t xml:space="preserve">10.4.1.3. </w:t>
      </w:r>
      <w:r w:rsidR="00D11E8D" w:rsidRPr="00ED36D6">
        <w:rPr>
          <w:i w:val="0"/>
          <w:color w:val="000000"/>
          <w:spacing w:val="-14"/>
          <w:sz w:val="28"/>
          <w:szCs w:val="28"/>
          <w:u w:val="single"/>
        </w:rPr>
        <w:t>Цель исследования</w:t>
      </w:r>
    </w:p>
    <w:p w:rsidR="00ED36D6" w:rsidRPr="00ED36D6" w:rsidRDefault="00ED36D6" w:rsidP="00637374">
      <w:pPr>
        <w:pStyle w:val="15"/>
        <w:shd w:val="clear" w:color="auto" w:fill="FFFFFF"/>
        <w:spacing w:before="10" w:line="276" w:lineRule="auto"/>
        <w:ind w:left="19" w:right="19" w:firstLine="540"/>
        <w:jc w:val="center"/>
        <w:rPr>
          <w:i w:val="0"/>
          <w:color w:val="000000"/>
          <w:spacing w:val="-14"/>
          <w:sz w:val="28"/>
          <w:szCs w:val="28"/>
          <w:u w:val="single"/>
        </w:rPr>
      </w:pPr>
    </w:p>
    <w:p w:rsidR="00D11E8D" w:rsidRPr="00637374" w:rsidRDefault="00D11E8D" w:rsidP="00AB7ECD">
      <w:pPr>
        <w:pStyle w:val="15"/>
        <w:shd w:val="clear" w:color="auto" w:fill="FFFFFF"/>
        <w:spacing w:before="10" w:line="360" w:lineRule="auto"/>
        <w:ind w:left="19" w:right="19" w:firstLine="540"/>
        <w:jc w:val="both"/>
        <w:rPr>
          <w:i w:val="0"/>
          <w:sz w:val="28"/>
          <w:szCs w:val="28"/>
        </w:rPr>
      </w:pPr>
      <w:r w:rsidRPr="00637374">
        <w:rPr>
          <w:b w:val="0"/>
          <w:color w:val="000000"/>
          <w:spacing w:val="-14"/>
          <w:sz w:val="28"/>
          <w:szCs w:val="28"/>
        </w:rPr>
        <w:t>Цель исследования</w:t>
      </w:r>
      <w:r w:rsidRPr="00637374">
        <w:rPr>
          <w:b w:val="0"/>
          <w:i w:val="0"/>
          <w:color w:val="000000"/>
          <w:spacing w:val="-14"/>
          <w:sz w:val="28"/>
          <w:szCs w:val="28"/>
        </w:rPr>
        <w:t xml:space="preserve"> </w:t>
      </w:r>
      <w:r w:rsidRPr="00637374">
        <w:rPr>
          <w:b w:val="0"/>
          <w:color w:val="000000"/>
          <w:spacing w:val="-14"/>
          <w:sz w:val="28"/>
          <w:szCs w:val="28"/>
        </w:rPr>
        <w:t xml:space="preserve">— </w:t>
      </w:r>
      <w:r w:rsidRPr="00637374">
        <w:rPr>
          <w:b w:val="0"/>
          <w:i w:val="0"/>
          <w:color w:val="000000"/>
          <w:spacing w:val="-14"/>
          <w:sz w:val="28"/>
          <w:szCs w:val="28"/>
        </w:rPr>
        <w:t>это мысленное предвосхищение (прогнозирова</w:t>
      </w:r>
      <w:r w:rsidRPr="00637374">
        <w:rPr>
          <w:b w:val="0"/>
          <w:i w:val="0"/>
          <w:color w:val="000000"/>
          <w:spacing w:val="-14"/>
          <w:sz w:val="28"/>
          <w:szCs w:val="28"/>
        </w:rPr>
        <w:softHyphen/>
      </w:r>
      <w:r w:rsidRPr="00637374">
        <w:rPr>
          <w:b w:val="0"/>
          <w:i w:val="0"/>
          <w:color w:val="000000"/>
          <w:spacing w:val="-12"/>
          <w:sz w:val="28"/>
          <w:szCs w:val="28"/>
        </w:rPr>
        <w:t>ние) результата, определение оптимальных путей решения задач в усло</w:t>
      </w:r>
      <w:r w:rsidRPr="00637374">
        <w:rPr>
          <w:b w:val="0"/>
          <w:i w:val="0"/>
          <w:color w:val="000000"/>
          <w:spacing w:val="-12"/>
          <w:sz w:val="28"/>
          <w:szCs w:val="28"/>
        </w:rPr>
        <w:softHyphen/>
      </w:r>
      <w:r w:rsidRPr="00637374">
        <w:rPr>
          <w:b w:val="0"/>
          <w:i w:val="0"/>
          <w:color w:val="000000"/>
          <w:spacing w:val="-9"/>
          <w:sz w:val="28"/>
          <w:szCs w:val="28"/>
        </w:rPr>
        <w:t xml:space="preserve">виях выбора методов и приемов исследования в процессе подготовки </w:t>
      </w:r>
      <w:r w:rsidRPr="00637374">
        <w:rPr>
          <w:b w:val="0"/>
          <w:i w:val="0"/>
          <w:color w:val="000000"/>
          <w:spacing w:val="-11"/>
          <w:sz w:val="28"/>
          <w:szCs w:val="28"/>
        </w:rPr>
        <w:t>квалификационной (дипломной) работы студентом-выпускником.</w:t>
      </w:r>
    </w:p>
    <w:p w:rsidR="00D11E8D" w:rsidRDefault="00ED36D6" w:rsidP="00637374">
      <w:pPr>
        <w:pStyle w:val="15"/>
        <w:shd w:val="clear" w:color="auto" w:fill="FFFFFF"/>
        <w:spacing w:before="10" w:line="276" w:lineRule="auto"/>
        <w:ind w:left="34" w:right="14" w:firstLine="540"/>
        <w:jc w:val="center"/>
        <w:rPr>
          <w:i w:val="0"/>
          <w:color w:val="000000"/>
          <w:spacing w:val="-7"/>
          <w:sz w:val="28"/>
          <w:szCs w:val="28"/>
          <w:u w:val="single"/>
        </w:rPr>
      </w:pPr>
      <w:r w:rsidRPr="00ED36D6">
        <w:rPr>
          <w:i w:val="0"/>
          <w:color w:val="000000"/>
          <w:spacing w:val="-7"/>
          <w:sz w:val="28"/>
          <w:szCs w:val="28"/>
          <w:u w:val="single"/>
        </w:rPr>
        <w:t>10.4.1.4.</w:t>
      </w:r>
      <w:r w:rsidR="00D11E8D" w:rsidRPr="00ED36D6">
        <w:rPr>
          <w:i w:val="0"/>
          <w:color w:val="000000"/>
          <w:spacing w:val="-7"/>
          <w:sz w:val="28"/>
          <w:szCs w:val="28"/>
          <w:u w:val="single"/>
        </w:rPr>
        <w:t>Задачи исследования</w:t>
      </w:r>
    </w:p>
    <w:p w:rsidR="00ED36D6" w:rsidRPr="00ED36D6" w:rsidRDefault="00ED36D6" w:rsidP="00637374">
      <w:pPr>
        <w:pStyle w:val="15"/>
        <w:shd w:val="clear" w:color="auto" w:fill="FFFFFF"/>
        <w:spacing w:before="10" w:line="276" w:lineRule="auto"/>
        <w:ind w:left="34" w:right="14" w:firstLine="540"/>
        <w:jc w:val="center"/>
        <w:rPr>
          <w:i w:val="0"/>
          <w:color w:val="000000"/>
          <w:spacing w:val="-7"/>
          <w:sz w:val="28"/>
          <w:szCs w:val="28"/>
          <w:u w:val="single"/>
        </w:rPr>
      </w:pPr>
    </w:p>
    <w:p w:rsidR="00D11E8D" w:rsidRDefault="00D11E8D" w:rsidP="00AB7ECD">
      <w:pPr>
        <w:pStyle w:val="15"/>
        <w:shd w:val="clear" w:color="auto" w:fill="FFFFFF"/>
        <w:spacing w:before="10" w:line="360" w:lineRule="auto"/>
        <w:ind w:left="34" w:right="14" w:firstLine="540"/>
        <w:jc w:val="both"/>
        <w:rPr>
          <w:b w:val="0"/>
          <w:color w:val="000000"/>
          <w:spacing w:val="-9"/>
          <w:sz w:val="28"/>
          <w:szCs w:val="28"/>
        </w:rPr>
      </w:pPr>
      <w:r w:rsidRPr="00637374">
        <w:rPr>
          <w:b w:val="0"/>
          <w:color w:val="000000"/>
          <w:spacing w:val="-7"/>
          <w:sz w:val="28"/>
          <w:szCs w:val="28"/>
        </w:rPr>
        <w:t>Задачи исследования</w:t>
      </w:r>
      <w:r w:rsidRPr="00637374">
        <w:rPr>
          <w:b w:val="0"/>
          <w:i w:val="0"/>
          <w:color w:val="000000"/>
          <w:spacing w:val="-7"/>
          <w:sz w:val="28"/>
          <w:szCs w:val="28"/>
        </w:rPr>
        <w:t xml:space="preserve"> квалификационной (дипломной) работы оп</w:t>
      </w:r>
      <w:r w:rsidRPr="00637374">
        <w:rPr>
          <w:b w:val="0"/>
          <w:i w:val="0"/>
          <w:color w:val="000000"/>
          <w:spacing w:val="-7"/>
          <w:sz w:val="28"/>
          <w:szCs w:val="28"/>
        </w:rPr>
        <w:softHyphen/>
      </w:r>
      <w:r w:rsidRPr="00637374">
        <w:rPr>
          <w:b w:val="0"/>
          <w:i w:val="0"/>
          <w:color w:val="000000"/>
          <w:spacing w:val="-5"/>
          <w:sz w:val="28"/>
          <w:szCs w:val="28"/>
        </w:rPr>
        <w:t xml:space="preserve">ределяются поставленной целью и представляют собой конкретные </w:t>
      </w:r>
      <w:r w:rsidRPr="00637374">
        <w:rPr>
          <w:b w:val="0"/>
          <w:i w:val="0"/>
          <w:color w:val="000000"/>
          <w:spacing w:val="-6"/>
          <w:sz w:val="28"/>
          <w:szCs w:val="28"/>
        </w:rPr>
        <w:t xml:space="preserve">последовательные этапы (пути) решения проблемы исследования по </w:t>
      </w:r>
      <w:r w:rsidRPr="00637374">
        <w:rPr>
          <w:b w:val="0"/>
          <w:i w:val="0"/>
          <w:color w:val="000000"/>
          <w:spacing w:val="-9"/>
          <w:sz w:val="28"/>
          <w:szCs w:val="28"/>
        </w:rPr>
        <w:t>достижению основной цели</w:t>
      </w:r>
      <w:r w:rsidRPr="00637374">
        <w:rPr>
          <w:b w:val="0"/>
          <w:color w:val="000000"/>
          <w:spacing w:val="-9"/>
          <w:sz w:val="28"/>
          <w:szCs w:val="28"/>
        </w:rPr>
        <w:t>.</w:t>
      </w:r>
    </w:p>
    <w:p w:rsidR="00AB7ECD" w:rsidRPr="00637374" w:rsidRDefault="00AB7ECD" w:rsidP="00AB7ECD">
      <w:pPr>
        <w:pStyle w:val="15"/>
        <w:shd w:val="clear" w:color="auto" w:fill="FFFFFF"/>
        <w:spacing w:before="10" w:line="360" w:lineRule="auto"/>
        <w:ind w:left="34" w:right="14" w:firstLine="540"/>
        <w:jc w:val="both"/>
        <w:rPr>
          <w:sz w:val="28"/>
          <w:szCs w:val="28"/>
        </w:rPr>
      </w:pPr>
    </w:p>
    <w:p w:rsidR="00D11E8D" w:rsidRPr="00ED36D6" w:rsidRDefault="00ED36D6" w:rsidP="00637374">
      <w:pPr>
        <w:pStyle w:val="15"/>
        <w:shd w:val="clear" w:color="auto" w:fill="FFFFFF"/>
        <w:spacing w:before="14" w:line="276" w:lineRule="auto"/>
        <w:ind w:left="53" w:firstLine="540"/>
        <w:jc w:val="center"/>
        <w:rPr>
          <w:i w:val="0"/>
          <w:color w:val="000000"/>
          <w:spacing w:val="-11"/>
          <w:sz w:val="28"/>
          <w:szCs w:val="28"/>
          <w:u w:val="single"/>
        </w:rPr>
      </w:pPr>
      <w:r w:rsidRPr="00ED36D6">
        <w:rPr>
          <w:i w:val="0"/>
          <w:color w:val="000000"/>
          <w:spacing w:val="-11"/>
          <w:sz w:val="28"/>
          <w:szCs w:val="28"/>
          <w:u w:val="single"/>
        </w:rPr>
        <w:t xml:space="preserve">10.4.1.5. </w:t>
      </w:r>
      <w:r w:rsidR="00D11E8D" w:rsidRPr="00ED36D6">
        <w:rPr>
          <w:i w:val="0"/>
          <w:color w:val="000000"/>
          <w:spacing w:val="-11"/>
          <w:sz w:val="28"/>
          <w:szCs w:val="28"/>
          <w:u w:val="single"/>
        </w:rPr>
        <w:t>Методы исследования</w:t>
      </w:r>
    </w:p>
    <w:p w:rsidR="00D11E8D" w:rsidRPr="00637374" w:rsidRDefault="00D11E8D" w:rsidP="00AB7ECD">
      <w:pPr>
        <w:pStyle w:val="15"/>
        <w:shd w:val="clear" w:color="auto" w:fill="FFFFFF"/>
        <w:spacing w:before="14" w:line="360" w:lineRule="auto"/>
        <w:ind w:left="53" w:firstLine="540"/>
        <w:jc w:val="both"/>
        <w:rPr>
          <w:sz w:val="28"/>
          <w:szCs w:val="28"/>
        </w:rPr>
      </w:pPr>
      <w:r w:rsidRPr="00637374">
        <w:rPr>
          <w:b w:val="0"/>
          <w:color w:val="000000"/>
          <w:spacing w:val="-11"/>
          <w:sz w:val="28"/>
          <w:szCs w:val="28"/>
        </w:rPr>
        <w:t>Метод исследования</w:t>
      </w:r>
      <w:r w:rsidRPr="00637374">
        <w:rPr>
          <w:b w:val="0"/>
          <w:i w:val="0"/>
          <w:color w:val="000000"/>
          <w:spacing w:val="-11"/>
          <w:sz w:val="28"/>
          <w:szCs w:val="28"/>
        </w:rPr>
        <w:t xml:space="preserve"> — это способ получения достоверных научных </w:t>
      </w:r>
      <w:r w:rsidRPr="00637374">
        <w:rPr>
          <w:b w:val="0"/>
          <w:i w:val="0"/>
          <w:color w:val="000000"/>
          <w:spacing w:val="-8"/>
          <w:sz w:val="28"/>
          <w:szCs w:val="28"/>
        </w:rPr>
        <w:t xml:space="preserve">знаний, умений, практических навыков и данных в различных сферах </w:t>
      </w:r>
      <w:r w:rsidRPr="00637374">
        <w:rPr>
          <w:b w:val="0"/>
          <w:i w:val="0"/>
          <w:color w:val="000000"/>
          <w:spacing w:val="-11"/>
          <w:sz w:val="28"/>
          <w:szCs w:val="28"/>
        </w:rPr>
        <w:t xml:space="preserve">жизнедеятельности. </w:t>
      </w:r>
      <w:r w:rsidRPr="00637374">
        <w:rPr>
          <w:b w:val="0"/>
          <w:i w:val="0"/>
          <w:color w:val="000000"/>
          <w:spacing w:val="-7"/>
          <w:sz w:val="28"/>
          <w:szCs w:val="28"/>
        </w:rPr>
        <w:t xml:space="preserve">Метод — это совокупность приемов. Другими словами, прием — </w:t>
      </w:r>
      <w:r w:rsidRPr="00637374">
        <w:rPr>
          <w:b w:val="0"/>
          <w:i w:val="0"/>
          <w:color w:val="000000"/>
          <w:spacing w:val="-10"/>
          <w:sz w:val="28"/>
          <w:szCs w:val="28"/>
        </w:rPr>
        <w:t>это часть метода.</w:t>
      </w:r>
    </w:p>
    <w:p w:rsidR="00D11E8D" w:rsidRPr="00637374" w:rsidRDefault="00D11E8D" w:rsidP="00AB7ECD">
      <w:pPr>
        <w:pStyle w:val="15"/>
        <w:shd w:val="clear" w:color="auto" w:fill="FFFFFF"/>
        <w:spacing w:line="360" w:lineRule="auto"/>
        <w:ind w:left="72" w:firstLine="600"/>
        <w:jc w:val="both"/>
        <w:rPr>
          <w:i w:val="0"/>
          <w:sz w:val="28"/>
          <w:szCs w:val="28"/>
        </w:rPr>
      </w:pPr>
      <w:r w:rsidRPr="00637374">
        <w:rPr>
          <w:b w:val="0"/>
          <w:color w:val="000000"/>
          <w:spacing w:val="-7"/>
          <w:sz w:val="28"/>
          <w:szCs w:val="28"/>
        </w:rPr>
        <w:t>Например</w:t>
      </w:r>
      <w:r w:rsidRPr="00637374">
        <w:rPr>
          <w:b w:val="0"/>
          <w:i w:val="0"/>
          <w:color w:val="000000"/>
          <w:spacing w:val="-7"/>
          <w:sz w:val="28"/>
          <w:szCs w:val="28"/>
        </w:rPr>
        <w:t xml:space="preserve">, при исследовании возможно использовать следующие </w:t>
      </w:r>
      <w:r w:rsidRPr="00637374">
        <w:rPr>
          <w:b w:val="0"/>
          <w:i w:val="0"/>
          <w:color w:val="000000"/>
          <w:spacing w:val="-17"/>
          <w:sz w:val="28"/>
          <w:szCs w:val="28"/>
        </w:rPr>
        <w:t>методы:</w:t>
      </w:r>
    </w:p>
    <w:p w:rsidR="00D11E8D" w:rsidRPr="00637374" w:rsidRDefault="00D11E8D" w:rsidP="00AB7ECD">
      <w:pPr>
        <w:pStyle w:val="15"/>
        <w:shd w:val="clear" w:color="auto" w:fill="FFFFFF"/>
        <w:spacing w:line="360" w:lineRule="auto"/>
        <w:ind w:left="374" w:firstLine="600"/>
        <w:rPr>
          <w:i w:val="0"/>
          <w:sz w:val="28"/>
          <w:szCs w:val="28"/>
        </w:rPr>
      </w:pPr>
      <w:r w:rsidRPr="00637374">
        <w:rPr>
          <w:b w:val="0"/>
          <w:i w:val="0"/>
          <w:color w:val="000000"/>
          <w:spacing w:val="-8"/>
          <w:sz w:val="28"/>
          <w:szCs w:val="28"/>
        </w:rPr>
        <w:t>•   изучение и анализ научной литературы;</w:t>
      </w:r>
    </w:p>
    <w:p w:rsidR="00D11E8D" w:rsidRPr="00637374" w:rsidRDefault="00D11E8D" w:rsidP="00AB7ECD">
      <w:pPr>
        <w:pStyle w:val="15"/>
        <w:shd w:val="clear" w:color="auto" w:fill="FFFFFF"/>
        <w:spacing w:line="360" w:lineRule="auto"/>
        <w:ind w:left="384" w:firstLine="600"/>
        <w:rPr>
          <w:i w:val="0"/>
          <w:sz w:val="28"/>
          <w:szCs w:val="28"/>
        </w:rPr>
      </w:pPr>
      <w:r w:rsidRPr="00637374">
        <w:rPr>
          <w:b w:val="0"/>
          <w:i w:val="0"/>
          <w:color w:val="000000"/>
          <w:spacing w:val="-8"/>
          <w:sz w:val="28"/>
          <w:szCs w:val="28"/>
        </w:rPr>
        <w:t>•   изучение и обобщение отечественной и зарубежной практики;</w:t>
      </w:r>
    </w:p>
    <w:p w:rsidR="00D11E8D" w:rsidRDefault="00D11E8D" w:rsidP="00AB7ECD">
      <w:pPr>
        <w:pStyle w:val="15"/>
        <w:shd w:val="clear" w:color="auto" w:fill="FFFFFF"/>
        <w:spacing w:line="360" w:lineRule="auto"/>
        <w:ind w:left="384" w:firstLine="600"/>
        <w:rPr>
          <w:b w:val="0"/>
          <w:i w:val="0"/>
          <w:color w:val="000000"/>
          <w:spacing w:val="-12"/>
          <w:sz w:val="28"/>
          <w:szCs w:val="28"/>
        </w:rPr>
      </w:pPr>
      <w:r w:rsidRPr="00637374">
        <w:rPr>
          <w:b w:val="0"/>
          <w:i w:val="0"/>
          <w:color w:val="000000"/>
          <w:spacing w:val="-12"/>
          <w:sz w:val="28"/>
          <w:szCs w:val="28"/>
        </w:rPr>
        <w:t>•   моделирование, сравнение, анализ, синтез, интервьюирование и т.д.</w:t>
      </w:r>
    </w:p>
    <w:p w:rsidR="00ED36D6" w:rsidRPr="00637374" w:rsidRDefault="00ED36D6" w:rsidP="00637374">
      <w:pPr>
        <w:pStyle w:val="15"/>
        <w:shd w:val="clear" w:color="auto" w:fill="FFFFFF"/>
        <w:spacing w:line="276" w:lineRule="auto"/>
        <w:ind w:left="384" w:firstLine="600"/>
        <w:rPr>
          <w:b w:val="0"/>
          <w:i w:val="0"/>
          <w:color w:val="000000"/>
          <w:spacing w:val="-12"/>
          <w:sz w:val="28"/>
          <w:szCs w:val="28"/>
        </w:rPr>
      </w:pPr>
    </w:p>
    <w:p w:rsidR="00D11E8D" w:rsidRPr="00ED36D6" w:rsidRDefault="00ED36D6" w:rsidP="00637374">
      <w:pPr>
        <w:pStyle w:val="15"/>
        <w:shd w:val="clear" w:color="auto" w:fill="FFFFFF"/>
        <w:spacing w:line="276" w:lineRule="auto"/>
        <w:ind w:firstLine="600"/>
        <w:jc w:val="center"/>
        <w:rPr>
          <w:i w:val="0"/>
          <w:sz w:val="28"/>
          <w:szCs w:val="28"/>
          <w:u w:val="single"/>
        </w:rPr>
      </w:pPr>
      <w:r w:rsidRPr="00ED36D6">
        <w:rPr>
          <w:i w:val="0"/>
          <w:color w:val="000000"/>
          <w:sz w:val="28"/>
          <w:szCs w:val="28"/>
          <w:u w:val="single"/>
        </w:rPr>
        <w:t xml:space="preserve">10.4.1.6. </w:t>
      </w:r>
      <w:r w:rsidR="00D11E8D" w:rsidRPr="00ED36D6">
        <w:rPr>
          <w:i w:val="0"/>
          <w:color w:val="000000"/>
          <w:sz w:val="28"/>
          <w:szCs w:val="28"/>
          <w:u w:val="single"/>
        </w:rPr>
        <w:t>Научная новизна</w:t>
      </w:r>
    </w:p>
    <w:p w:rsidR="00D11E8D" w:rsidRPr="00637374" w:rsidRDefault="00D11E8D" w:rsidP="00637374">
      <w:pPr>
        <w:pStyle w:val="15"/>
        <w:shd w:val="clear" w:color="auto" w:fill="FFFFFF"/>
        <w:spacing w:line="276" w:lineRule="auto"/>
        <w:ind w:firstLine="600"/>
        <w:jc w:val="both"/>
        <w:rPr>
          <w:sz w:val="28"/>
          <w:szCs w:val="28"/>
        </w:rPr>
      </w:pPr>
      <w:r w:rsidRPr="00637374">
        <w:rPr>
          <w:b w:val="0"/>
          <w:i w:val="0"/>
          <w:color w:val="000000"/>
          <w:sz w:val="28"/>
          <w:szCs w:val="28"/>
        </w:rPr>
        <w:t>Определение</w:t>
      </w:r>
      <w:r w:rsidRPr="00637374">
        <w:rPr>
          <w:b w:val="0"/>
          <w:color w:val="000000"/>
          <w:sz w:val="28"/>
          <w:szCs w:val="28"/>
        </w:rPr>
        <w:t xml:space="preserve"> </w:t>
      </w:r>
      <w:r w:rsidRPr="00637374">
        <w:rPr>
          <w:b w:val="0"/>
          <w:i w:val="0"/>
          <w:color w:val="000000"/>
          <w:sz w:val="28"/>
          <w:szCs w:val="28"/>
        </w:rPr>
        <w:t>научной новизны относится ко всему исследованию в целом.</w:t>
      </w:r>
    </w:p>
    <w:p w:rsidR="00D11E8D" w:rsidRPr="00637374" w:rsidRDefault="00D11E8D" w:rsidP="00AB7ECD">
      <w:pPr>
        <w:pStyle w:val="15"/>
        <w:shd w:val="clear" w:color="auto" w:fill="FFFFFF"/>
        <w:spacing w:line="360" w:lineRule="auto"/>
        <w:ind w:firstLine="600"/>
        <w:jc w:val="both"/>
        <w:rPr>
          <w:i w:val="0"/>
          <w:sz w:val="28"/>
          <w:szCs w:val="28"/>
        </w:rPr>
      </w:pPr>
      <w:r w:rsidRPr="00637374">
        <w:rPr>
          <w:b w:val="0"/>
          <w:color w:val="000000"/>
          <w:sz w:val="28"/>
          <w:szCs w:val="28"/>
        </w:rPr>
        <w:t>Научная новизна</w:t>
      </w:r>
      <w:r w:rsidRPr="00637374">
        <w:rPr>
          <w:b w:val="0"/>
          <w:i w:val="0"/>
          <w:color w:val="000000"/>
          <w:sz w:val="28"/>
          <w:szCs w:val="28"/>
        </w:rPr>
        <w:t xml:space="preserve"> в зависимости от характера и сущности исследова</w:t>
      </w:r>
      <w:r w:rsidRPr="00637374">
        <w:rPr>
          <w:b w:val="0"/>
          <w:i w:val="0"/>
          <w:color w:val="000000"/>
          <w:sz w:val="28"/>
          <w:szCs w:val="28"/>
        </w:rPr>
        <w:softHyphen/>
        <w:t>ния может формулироваться по-разному. Так, для теоретических работ научная новизна определяется тем, что</w:t>
      </w:r>
      <w:r w:rsidRPr="00637374">
        <w:rPr>
          <w:b w:val="0"/>
          <w:color w:val="000000"/>
          <w:sz w:val="28"/>
          <w:szCs w:val="28"/>
        </w:rPr>
        <w:t xml:space="preserve"> нового</w:t>
      </w:r>
      <w:r w:rsidRPr="00637374">
        <w:rPr>
          <w:b w:val="0"/>
          <w:i w:val="0"/>
          <w:color w:val="000000"/>
          <w:sz w:val="28"/>
          <w:szCs w:val="28"/>
        </w:rPr>
        <w:t xml:space="preserve"> внесено в теорию и ме</w:t>
      </w:r>
      <w:r w:rsidRPr="00637374">
        <w:rPr>
          <w:b w:val="0"/>
          <w:i w:val="0"/>
          <w:color w:val="000000"/>
          <w:sz w:val="28"/>
          <w:szCs w:val="28"/>
        </w:rPr>
        <w:softHyphen/>
        <w:t>тодику исследуемого предмета. Для работ практической направленности научная новизна определяется результатом, который был получен впер</w:t>
      </w:r>
      <w:r w:rsidRPr="00637374">
        <w:rPr>
          <w:b w:val="0"/>
          <w:i w:val="0"/>
          <w:color w:val="000000"/>
          <w:sz w:val="28"/>
          <w:szCs w:val="28"/>
        </w:rPr>
        <w:softHyphen/>
        <w:t>вые, возможно подтвержден и обновлен или развивает и уточняет сло</w:t>
      </w:r>
      <w:r w:rsidRPr="00637374">
        <w:rPr>
          <w:b w:val="0"/>
          <w:i w:val="0"/>
          <w:color w:val="000000"/>
          <w:sz w:val="28"/>
          <w:szCs w:val="28"/>
        </w:rPr>
        <w:softHyphen/>
        <w:t>жившиеся ранее научные представления и практические достижения.</w:t>
      </w:r>
    </w:p>
    <w:p w:rsidR="00D11E8D" w:rsidRPr="00637374" w:rsidRDefault="00D11E8D" w:rsidP="00AB7ECD">
      <w:pPr>
        <w:pStyle w:val="15"/>
        <w:shd w:val="clear" w:color="auto" w:fill="FFFFFF"/>
        <w:spacing w:line="360" w:lineRule="auto"/>
        <w:ind w:firstLine="600"/>
        <w:jc w:val="both"/>
        <w:rPr>
          <w:b w:val="0"/>
          <w:color w:val="000000"/>
          <w:sz w:val="28"/>
          <w:szCs w:val="28"/>
        </w:rPr>
      </w:pPr>
      <w:r w:rsidRPr="00637374">
        <w:rPr>
          <w:b w:val="0"/>
          <w:i w:val="0"/>
          <w:color w:val="000000"/>
          <w:sz w:val="28"/>
          <w:szCs w:val="28"/>
        </w:rPr>
        <w:t>Важнейшее значение в определении научной новизны исследова</w:t>
      </w:r>
      <w:r w:rsidRPr="00637374">
        <w:rPr>
          <w:b w:val="0"/>
          <w:i w:val="0"/>
          <w:color w:val="000000"/>
          <w:sz w:val="28"/>
          <w:szCs w:val="28"/>
        </w:rPr>
        <w:softHyphen/>
        <w:t>ния при подготовке квалификационной (дипломной) работы имеет также</w:t>
      </w:r>
      <w:r w:rsidRPr="00637374">
        <w:rPr>
          <w:b w:val="0"/>
          <w:color w:val="000000"/>
          <w:sz w:val="28"/>
          <w:szCs w:val="28"/>
        </w:rPr>
        <w:t xml:space="preserve"> прогнозирование</w:t>
      </w:r>
      <w:r w:rsidRPr="00637374">
        <w:rPr>
          <w:b w:val="0"/>
          <w:i w:val="0"/>
          <w:color w:val="000000"/>
          <w:sz w:val="28"/>
          <w:szCs w:val="28"/>
        </w:rPr>
        <w:t xml:space="preserve"> результата (цели</w:t>
      </w:r>
      <w:r w:rsidRPr="00637374">
        <w:rPr>
          <w:b w:val="0"/>
          <w:color w:val="000000"/>
          <w:sz w:val="28"/>
          <w:szCs w:val="28"/>
        </w:rPr>
        <w:t xml:space="preserve"> </w:t>
      </w:r>
      <w:r w:rsidRPr="00637374">
        <w:rPr>
          <w:b w:val="0"/>
          <w:i w:val="0"/>
          <w:color w:val="000000"/>
          <w:sz w:val="28"/>
          <w:szCs w:val="28"/>
        </w:rPr>
        <w:t>исследования)</w:t>
      </w:r>
      <w:r w:rsidRPr="00637374">
        <w:rPr>
          <w:b w:val="0"/>
          <w:color w:val="000000"/>
          <w:sz w:val="28"/>
          <w:szCs w:val="28"/>
        </w:rPr>
        <w:t>.</w:t>
      </w:r>
    </w:p>
    <w:p w:rsidR="00D11E8D" w:rsidRPr="00637374" w:rsidRDefault="00D11E8D" w:rsidP="00AB7ECD">
      <w:pPr>
        <w:pStyle w:val="15"/>
        <w:shd w:val="clear" w:color="auto" w:fill="FFFFFF"/>
        <w:spacing w:line="360" w:lineRule="auto"/>
        <w:ind w:firstLine="600"/>
        <w:jc w:val="both"/>
        <w:rPr>
          <w:sz w:val="28"/>
          <w:szCs w:val="28"/>
        </w:rPr>
      </w:pPr>
      <w:r w:rsidRPr="00637374">
        <w:rPr>
          <w:b w:val="0"/>
          <w:color w:val="000000"/>
          <w:sz w:val="28"/>
          <w:szCs w:val="28"/>
        </w:rPr>
        <w:t>ПРИМЕР:</w:t>
      </w:r>
    </w:p>
    <w:p w:rsidR="00D11E8D" w:rsidRPr="00637374" w:rsidRDefault="00D11E8D" w:rsidP="00AB7ECD">
      <w:pPr>
        <w:pStyle w:val="15"/>
        <w:shd w:val="clear" w:color="auto" w:fill="FFFFFF"/>
        <w:spacing w:line="360" w:lineRule="auto"/>
        <w:ind w:firstLine="600"/>
        <w:jc w:val="both"/>
        <w:rPr>
          <w:b w:val="0"/>
          <w:i w:val="0"/>
          <w:color w:val="000000"/>
          <w:sz w:val="28"/>
          <w:szCs w:val="28"/>
        </w:rPr>
      </w:pPr>
      <w:r w:rsidRPr="00637374">
        <w:rPr>
          <w:b w:val="0"/>
          <w:i w:val="0"/>
          <w:color w:val="000000"/>
          <w:sz w:val="28"/>
          <w:szCs w:val="28"/>
        </w:rPr>
        <w:t>Квалификационная (дипломная) работа на тему</w:t>
      </w:r>
      <w:r w:rsidRPr="00637374">
        <w:rPr>
          <w:b w:val="0"/>
          <w:color w:val="000000"/>
          <w:sz w:val="28"/>
          <w:szCs w:val="28"/>
        </w:rPr>
        <w:t xml:space="preserve"> "Системный анализ состояния и развития системы образования в Мос</w:t>
      </w:r>
      <w:r w:rsidRPr="00637374">
        <w:rPr>
          <w:b w:val="0"/>
          <w:color w:val="000000"/>
          <w:sz w:val="28"/>
          <w:szCs w:val="28"/>
        </w:rPr>
        <w:softHyphen/>
        <w:t>кве"</w:t>
      </w:r>
      <w:r w:rsidRPr="00637374">
        <w:rPr>
          <w:b w:val="0"/>
          <w:i w:val="0"/>
          <w:color w:val="000000"/>
          <w:sz w:val="28"/>
          <w:szCs w:val="28"/>
        </w:rPr>
        <w:t xml:space="preserve"> </w:t>
      </w:r>
    </w:p>
    <w:p w:rsidR="00D11E8D" w:rsidRPr="00637374" w:rsidRDefault="00D11E8D" w:rsidP="00AB7ECD">
      <w:pPr>
        <w:pStyle w:val="15"/>
        <w:shd w:val="clear" w:color="auto" w:fill="FFFFFF"/>
        <w:spacing w:line="360" w:lineRule="auto"/>
        <w:ind w:firstLine="600"/>
        <w:jc w:val="both"/>
        <w:rPr>
          <w:sz w:val="28"/>
          <w:szCs w:val="28"/>
        </w:rPr>
      </w:pPr>
      <w:r w:rsidRPr="00637374">
        <w:rPr>
          <w:b w:val="0"/>
          <w:color w:val="000000"/>
          <w:sz w:val="28"/>
          <w:szCs w:val="28"/>
        </w:rPr>
        <w:t>Объект исследования</w:t>
      </w:r>
      <w:r w:rsidRPr="00637374">
        <w:rPr>
          <w:b w:val="0"/>
          <w:i w:val="0"/>
          <w:color w:val="000000"/>
          <w:sz w:val="28"/>
          <w:szCs w:val="28"/>
        </w:rPr>
        <w:t xml:space="preserve"> - учреждения государственного и негосударственного</w:t>
      </w:r>
      <w:r w:rsidRPr="00637374">
        <w:rPr>
          <w:b w:val="0"/>
          <w:color w:val="000000"/>
          <w:sz w:val="28"/>
          <w:szCs w:val="28"/>
        </w:rPr>
        <w:t xml:space="preserve"> </w:t>
      </w:r>
      <w:r w:rsidRPr="00637374">
        <w:rPr>
          <w:b w:val="0"/>
          <w:i w:val="0"/>
          <w:color w:val="000000"/>
          <w:sz w:val="28"/>
          <w:szCs w:val="28"/>
        </w:rPr>
        <w:t>школьного образования.</w:t>
      </w:r>
    </w:p>
    <w:p w:rsidR="00D11E8D" w:rsidRPr="00637374" w:rsidRDefault="00D11E8D" w:rsidP="00AB7ECD">
      <w:pPr>
        <w:pStyle w:val="15"/>
        <w:shd w:val="clear" w:color="auto" w:fill="FFFFFF"/>
        <w:spacing w:line="360" w:lineRule="auto"/>
        <w:ind w:firstLine="600"/>
        <w:jc w:val="both"/>
        <w:rPr>
          <w:i w:val="0"/>
          <w:sz w:val="28"/>
          <w:szCs w:val="28"/>
        </w:rPr>
      </w:pPr>
      <w:r w:rsidRPr="00637374">
        <w:rPr>
          <w:b w:val="0"/>
          <w:color w:val="000000"/>
          <w:sz w:val="28"/>
          <w:szCs w:val="28"/>
        </w:rPr>
        <w:t>Предмет исследования</w:t>
      </w:r>
      <w:r w:rsidRPr="00637374">
        <w:rPr>
          <w:b w:val="0"/>
          <w:i w:val="0"/>
          <w:color w:val="000000"/>
          <w:sz w:val="28"/>
          <w:szCs w:val="28"/>
        </w:rPr>
        <w:t xml:space="preserve"> - менеджмент государственного и негосу</w:t>
      </w:r>
      <w:r w:rsidRPr="00637374">
        <w:rPr>
          <w:b w:val="0"/>
          <w:i w:val="0"/>
          <w:color w:val="000000"/>
          <w:sz w:val="28"/>
          <w:szCs w:val="28"/>
        </w:rPr>
        <w:softHyphen/>
        <w:t>дарственного школьного образования.</w:t>
      </w:r>
    </w:p>
    <w:p w:rsidR="00D11E8D" w:rsidRPr="00637374" w:rsidRDefault="00D11E8D" w:rsidP="00AB7ECD">
      <w:pPr>
        <w:pStyle w:val="15"/>
        <w:shd w:val="clear" w:color="auto" w:fill="FFFFFF"/>
        <w:spacing w:line="360" w:lineRule="auto"/>
        <w:ind w:firstLine="600"/>
        <w:jc w:val="both"/>
        <w:rPr>
          <w:i w:val="0"/>
          <w:sz w:val="28"/>
          <w:szCs w:val="28"/>
        </w:rPr>
      </w:pPr>
      <w:r w:rsidRPr="00637374">
        <w:rPr>
          <w:b w:val="0"/>
          <w:color w:val="000000"/>
          <w:sz w:val="28"/>
          <w:szCs w:val="28"/>
        </w:rPr>
        <w:t>Цель исследования</w:t>
      </w:r>
      <w:r w:rsidRPr="00637374">
        <w:rPr>
          <w:b w:val="0"/>
          <w:i w:val="0"/>
          <w:color w:val="000000"/>
          <w:sz w:val="28"/>
          <w:szCs w:val="28"/>
        </w:rPr>
        <w:t xml:space="preserve"> - анализ развития государственного и негосударственного образования в городе Москве и разработка пред</w:t>
      </w:r>
      <w:r w:rsidRPr="00637374">
        <w:rPr>
          <w:b w:val="0"/>
          <w:i w:val="0"/>
          <w:color w:val="000000"/>
          <w:sz w:val="28"/>
          <w:szCs w:val="28"/>
        </w:rPr>
        <w:softHyphen/>
        <w:t>ложений по его совершенствованию.</w:t>
      </w:r>
    </w:p>
    <w:p w:rsidR="00D11E8D" w:rsidRPr="00637374" w:rsidRDefault="00D11E8D" w:rsidP="00AB7ECD">
      <w:pPr>
        <w:pStyle w:val="15"/>
        <w:shd w:val="clear" w:color="auto" w:fill="FFFFFF"/>
        <w:spacing w:line="360" w:lineRule="auto"/>
        <w:ind w:firstLine="600"/>
        <w:jc w:val="both"/>
        <w:rPr>
          <w:i w:val="0"/>
          <w:sz w:val="28"/>
          <w:szCs w:val="28"/>
        </w:rPr>
      </w:pPr>
      <w:r w:rsidRPr="00637374">
        <w:rPr>
          <w:b w:val="0"/>
          <w:i w:val="0"/>
          <w:color w:val="000000"/>
          <w:sz w:val="28"/>
          <w:szCs w:val="28"/>
        </w:rPr>
        <w:t>В соответствии с поставленной целью в данном исследовании ре</w:t>
      </w:r>
      <w:r w:rsidRPr="00637374">
        <w:rPr>
          <w:b w:val="0"/>
          <w:i w:val="0"/>
          <w:color w:val="000000"/>
          <w:sz w:val="28"/>
          <w:szCs w:val="28"/>
        </w:rPr>
        <w:softHyphen/>
        <w:t xml:space="preserve">шались следующие </w:t>
      </w:r>
      <w:r w:rsidRPr="00637374">
        <w:rPr>
          <w:b w:val="0"/>
          <w:color w:val="000000"/>
          <w:sz w:val="28"/>
          <w:szCs w:val="28"/>
        </w:rPr>
        <w:t>задачи</w:t>
      </w:r>
      <w:r w:rsidRPr="00637374">
        <w:rPr>
          <w:b w:val="0"/>
          <w:i w:val="0"/>
          <w:color w:val="000000"/>
          <w:sz w:val="28"/>
          <w:szCs w:val="28"/>
        </w:rPr>
        <w:t>:</w:t>
      </w:r>
    </w:p>
    <w:p w:rsidR="00D11E8D" w:rsidRPr="00637374" w:rsidRDefault="00D11E8D" w:rsidP="00AB7ECD">
      <w:pPr>
        <w:pStyle w:val="15"/>
        <w:shd w:val="clear" w:color="auto" w:fill="FFFFFF"/>
        <w:spacing w:line="360" w:lineRule="auto"/>
        <w:ind w:firstLine="600"/>
        <w:jc w:val="both"/>
        <w:rPr>
          <w:i w:val="0"/>
          <w:sz w:val="28"/>
          <w:szCs w:val="28"/>
        </w:rPr>
      </w:pPr>
      <w:r w:rsidRPr="00637374">
        <w:rPr>
          <w:b w:val="0"/>
          <w:i w:val="0"/>
          <w:color w:val="000000"/>
          <w:sz w:val="28"/>
          <w:szCs w:val="28"/>
        </w:rPr>
        <w:t>1. Показать, что управление образованием является предметом со</w:t>
      </w:r>
      <w:r w:rsidRPr="00637374">
        <w:rPr>
          <w:b w:val="0"/>
          <w:i w:val="0"/>
          <w:color w:val="000000"/>
          <w:sz w:val="28"/>
          <w:szCs w:val="28"/>
        </w:rPr>
        <w:softHyphen/>
        <w:t>циального менеджмента.</w:t>
      </w:r>
    </w:p>
    <w:p w:rsidR="00D11E8D" w:rsidRPr="00637374" w:rsidRDefault="00D11E8D" w:rsidP="00AB7ECD">
      <w:pPr>
        <w:pStyle w:val="15"/>
        <w:shd w:val="clear" w:color="auto" w:fill="FFFFFF"/>
        <w:spacing w:line="360" w:lineRule="auto"/>
        <w:ind w:firstLine="600"/>
        <w:rPr>
          <w:i w:val="0"/>
          <w:sz w:val="28"/>
          <w:szCs w:val="28"/>
        </w:rPr>
      </w:pPr>
      <w:r w:rsidRPr="00637374">
        <w:rPr>
          <w:b w:val="0"/>
          <w:i w:val="0"/>
          <w:color w:val="000000"/>
          <w:sz w:val="28"/>
          <w:szCs w:val="28"/>
        </w:rPr>
        <w:t>2. Рассмотреть законодательные основы управления образованием.</w:t>
      </w:r>
    </w:p>
    <w:p w:rsidR="00D11E8D" w:rsidRPr="00637374" w:rsidRDefault="00D11E8D" w:rsidP="00AB7ECD">
      <w:pPr>
        <w:pStyle w:val="15"/>
        <w:shd w:val="clear" w:color="auto" w:fill="FFFFFF"/>
        <w:spacing w:line="360" w:lineRule="auto"/>
        <w:ind w:firstLine="600"/>
        <w:rPr>
          <w:i w:val="0"/>
          <w:sz w:val="28"/>
          <w:szCs w:val="28"/>
        </w:rPr>
      </w:pPr>
      <w:r w:rsidRPr="00637374">
        <w:rPr>
          <w:b w:val="0"/>
          <w:i w:val="0"/>
          <w:color w:val="000000"/>
          <w:sz w:val="28"/>
          <w:szCs w:val="28"/>
        </w:rPr>
        <w:t>3. Выработать классификацию образовательных учреждений Москвы.</w:t>
      </w:r>
    </w:p>
    <w:p w:rsidR="00D11E8D" w:rsidRPr="00637374" w:rsidRDefault="00D11E8D" w:rsidP="00AB7ECD">
      <w:pPr>
        <w:pStyle w:val="15"/>
        <w:shd w:val="clear" w:color="auto" w:fill="FFFFFF"/>
        <w:spacing w:line="360" w:lineRule="auto"/>
        <w:ind w:firstLine="600"/>
        <w:rPr>
          <w:i w:val="0"/>
          <w:sz w:val="28"/>
          <w:szCs w:val="28"/>
        </w:rPr>
      </w:pPr>
      <w:r w:rsidRPr="00637374">
        <w:rPr>
          <w:b w:val="0"/>
          <w:i w:val="0"/>
          <w:color w:val="000000"/>
          <w:sz w:val="28"/>
          <w:szCs w:val="28"/>
        </w:rPr>
        <w:t>4. Выявить проблемы в развитии образования.</w:t>
      </w:r>
    </w:p>
    <w:p w:rsidR="00D11E8D" w:rsidRPr="00637374" w:rsidRDefault="00D11E8D" w:rsidP="00AB7ECD">
      <w:pPr>
        <w:pStyle w:val="15"/>
        <w:shd w:val="clear" w:color="auto" w:fill="FFFFFF"/>
        <w:spacing w:line="360" w:lineRule="auto"/>
        <w:ind w:firstLine="600"/>
        <w:jc w:val="both"/>
        <w:rPr>
          <w:sz w:val="28"/>
          <w:szCs w:val="28"/>
        </w:rPr>
      </w:pPr>
      <w:r w:rsidRPr="00637374">
        <w:rPr>
          <w:b w:val="0"/>
          <w:i w:val="0"/>
          <w:color w:val="000000"/>
          <w:sz w:val="28"/>
          <w:szCs w:val="28"/>
        </w:rPr>
        <w:t>5. На материалах Западного окружного Управления Московского комитета образования выполнить анализ развития государственного и негосударственного образования.</w:t>
      </w:r>
    </w:p>
    <w:p w:rsidR="0084675E" w:rsidRDefault="0084675E" w:rsidP="00AB7ECD">
      <w:pPr>
        <w:pStyle w:val="a8"/>
        <w:spacing w:line="360" w:lineRule="auto"/>
        <w:ind w:firstLine="540"/>
        <w:jc w:val="both"/>
        <w:rPr>
          <w:sz w:val="28"/>
          <w:szCs w:val="28"/>
        </w:rPr>
      </w:pPr>
    </w:p>
    <w:p w:rsidR="00ED36D6" w:rsidRDefault="00ED36D6" w:rsidP="00AB7ECD">
      <w:pPr>
        <w:pStyle w:val="a8"/>
        <w:spacing w:line="360" w:lineRule="auto"/>
        <w:ind w:firstLine="540"/>
        <w:jc w:val="both"/>
        <w:rPr>
          <w:sz w:val="28"/>
          <w:szCs w:val="28"/>
        </w:rPr>
      </w:pPr>
    </w:p>
    <w:p w:rsidR="00C04911" w:rsidRPr="00ED36D6" w:rsidRDefault="00ED36D6" w:rsidP="00637374">
      <w:pPr>
        <w:pStyle w:val="a8"/>
        <w:spacing w:line="276" w:lineRule="auto"/>
        <w:ind w:firstLine="540"/>
        <w:jc w:val="center"/>
        <w:rPr>
          <w:b/>
          <w:sz w:val="28"/>
          <w:szCs w:val="28"/>
          <w:u w:val="single"/>
        </w:rPr>
      </w:pPr>
      <w:r w:rsidRPr="00ED36D6">
        <w:rPr>
          <w:b/>
          <w:sz w:val="28"/>
          <w:szCs w:val="28"/>
          <w:u w:val="single"/>
        </w:rPr>
        <w:t xml:space="preserve">10.4.2. </w:t>
      </w:r>
      <w:r w:rsidR="00C04911" w:rsidRPr="00ED36D6">
        <w:rPr>
          <w:b/>
          <w:sz w:val="28"/>
          <w:szCs w:val="28"/>
          <w:u w:val="single"/>
        </w:rPr>
        <w:t>Основные разделы</w:t>
      </w:r>
    </w:p>
    <w:p w:rsidR="00C04911" w:rsidRPr="00637374" w:rsidRDefault="00C04911" w:rsidP="00AB7ECD">
      <w:pPr>
        <w:pStyle w:val="a8"/>
        <w:spacing w:line="360" w:lineRule="auto"/>
        <w:ind w:firstLine="540"/>
        <w:jc w:val="both"/>
        <w:rPr>
          <w:sz w:val="28"/>
          <w:szCs w:val="28"/>
        </w:rPr>
      </w:pPr>
      <w:r w:rsidRPr="00637374">
        <w:rPr>
          <w:sz w:val="28"/>
          <w:szCs w:val="28"/>
        </w:rPr>
        <w:t>Наименования основных разделов работы определяются заданием, содержание и объем их должны соответствовать требованиям методических указаний кафедры и руководителя работы. В зависимости от особенностей выполняемой работы основную часть излагают в виде сочетания текста, рисунков и таблиц. Основная часть делится на разделы и пункты.. Каждый пункт должен содержать законченную информацию.</w:t>
      </w:r>
    </w:p>
    <w:p w:rsidR="0084675E" w:rsidRPr="00637374" w:rsidRDefault="0084675E" w:rsidP="00637374">
      <w:pPr>
        <w:pStyle w:val="a8"/>
        <w:spacing w:line="276" w:lineRule="auto"/>
        <w:ind w:firstLine="540"/>
        <w:jc w:val="both"/>
        <w:rPr>
          <w:sz w:val="28"/>
          <w:szCs w:val="28"/>
        </w:rPr>
      </w:pPr>
    </w:p>
    <w:p w:rsidR="00C04911" w:rsidRPr="00FC4B2D" w:rsidRDefault="00FC4B2D" w:rsidP="00AB7ECD">
      <w:pPr>
        <w:pStyle w:val="a8"/>
        <w:spacing w:line="360" w:lineRule="auto"/>
        <w:ind w:firstLine="540"/>
        <w:jc w:val="center"/>
        <w:rPr>
          <w:b/>
          <w:sz w:val="28"/>
          <w:szCs w:val="28"/>
          <w:u w:val="single"/>
        </w:rPr>
      </w:pPr>
      <w:r w:rsidRPr="00FC4B2D">
        <w:rPr>
          <w:b/>
          <w:sz w:val="28"/>
          <w:szCs w:val="28"/>
          <w:u w:val="single"/>
        </w:rPr>
        <w:t xml:space="preserve">10.4.3. </w:t>
      </w:r>
      <w:r w:rsidR="00C04911" w:rsidRPr="00FC4B2D">
        <w:rPr>
          <w:b/>
          <w:sz w:val="28"/>
          <w:szCs w:val="28"/>
          <w:u w:val="single"/>
        </w:rPr>
        <w:t>Заключение</w:t>
      </w:r>
    </w:p>
    <w:p w:rsidR="0084675E" w:rsidRPr="00637374" w:rsidRDefault="0084675E" w:rsidP="00AB7ECD">
      <w:pPr>
        <w:pStyle w:val="a8"/>
        <w:spacing w:line="360" w:lineRule="auto"/>
        <w:ind w:firstLine="720"/>
        <w:jc w:val="both"/>
        <w:rPr>
          <w:sz w:val="28"/>
          <w:szCs w:val="28"/>
        </w:rPr>
      </w:pPr>
      <w:r w:rsidRPr="00637374">
        <w:rPr>
          <w:b/>
          <w:i/>
          <w:sz w:val="28"/>
          <w:szCs w:val="28"/>
        </w:rPr>
        <w:t>Заключение</w:t>
      </w:r>
      <w:r w:rsidRPr="00637374">
        <w:rPr>
          <w:sz w:val="28"/>
          <w:szCs w:val="28"/>
        </w:rPr>
        <w:t xml:space="preserve"> должно содержать сжатые на двух – трех страницах, выводы и предложения.</w:t>
      </w:r>
    </w:p>
    <w:p w:rsidR="0084675E" w:rsidRPr="00637374" w:rsidRDefault="0084675E" w:rsidP="00AB7ECD">
      <w:pPr>
        <w:pStyle w:val="a8"/>
        <w:spacing w:line="360" w:lineRule="auto"/>
        <w:ind w:firstLine="720"/>
        <w:jc w:val="both"/>
        <w:rPr>
          <w:sz w:val="28"/>
          <w:szCs w:val="28"/>
        </w:rPr>
      </w:pPr>
      <w:r w:rsidRPr="00637374">
        <w:rPr>
          <w:sz w:val="28"/>
          <w:szCs w:val="28"/>
        </w:rPr>
        <w:t>Выводы и предложения должны вытекать из проведенного анализа тех или иных вопросов в тексте дипломной работы. Они должны основываться на результатах исследования вопросов соответствия действующей практики.</w:t>
      </w:r>
    </w:p>
    <w:p w:rsidR="0084675E" w:rsidRPr="00637374" w:rsidRDefault="0084675E" w:rsidP="00AB7ECD">
      <w:pPr>
        <w:pStyle w:val="a8"/>
        <w:spacing w:line="360" w:lineRule="auto"/>
        <w:ind w:firstLine="720"/>
        <w:jc w:val="both"/>
        <w:rPr>
          <w:sz w:val="28"/>
          <w:szCs w:val="28"/>
        </w:rPr>
      </w:pPr>
      <w:r w:rsidRPr="00637374">
        <w:rPr>
          <w:sz w:val="28"/>
          <w:szCs w:val="28"/>
        </w:rPr>
        <w:t>Теоретические и практические выводы и предложения в более подробном варианте могут содержаться в конце каждой главы, для придания им логического завершения, а в заключении они должны носить обобщающий характер и излагаться четко и лаконично. Из текста заключения должен вытекать общий вывод о том, что цели и задачи дипломной работы полностью достигнуты и решены. Заключение завершается оценкой перспектив исследуемой проблемы в целом.</w:t>
      </w:r>
    </w:p>
    <w:p w:rsidR="00C04911" w:rsidRPr="00637374" w:rsidRDefault="00C04911" w:rsidP="00637374">
      <w:pPr>
        <w:pStyle w:val="a8"/>
        <w:spacing w:line="276" w:lineRule="auto"/>
        <w:ind w:firstLine="540"/>
        <w:jc w:val="center"/>
        <w:rPr>
          <w:b/>
          <w:i/>
          <w:sz w:val="28"/>
          <w:szCs w:val="28"/>
        </w:rPr>
      </w:pPr>
    </w:p>
    <w:p w:rsidR="00C04911" w:rsidRDefault="00FC4B2D" w:rsidP="00637374">
      <w:pPr>
        <w:pStyle w:val="a8"/>
        <w:spacing w:line="276" w:lineRule="auto"/>
        <w:ind w:firstLine="540"/>
        <w:jc w:val="center"/>
        <w:rPr>
          <w:b/>
          <w:sz w:val="28"/>
          <w:szCs w:val="28"/>
          <w:u w:val="single"/>
        </w:rPr>
      </w:pPr>
      <w:r w:rsidRPr="00AB7ECD">
        <w:rPr>
          <w:b/>
          <w:sz w:val="28"/>
          <w:szCs w:val="28"/>
        </w:rPr>
        <w:t>10.4.4</w:t>
      </w:r>
      <w:r>
        <w:rPr>
          <w:b/>
          <w:i/>
          <w:sz w:val="28"/>
          <w:szCs w:val="28"/>
        </w:rPr>
        <w:t>.</w:t>
      </w:r>
      <w:r w:rsidR="00C04911" w:rsidRPr="00FC4B2D">
        <w:rPr>
          <w:b/>
          <w:sz w:val="28"/>
          <w:szCs w:val="28"/>
          <w:u w:val="single"/>
        </w:rPr>
        <w:t>Список используемой литературы</w:t>
      </w:r>
    </w:p>
    <w:p w:rsidR="00FC4B2D" w:rsidRPr="00637374" w:rsidRDefault="00FC4B2D" w:rsidP="00AB7ECD">
      <w:pPr>
        <w:pStyle w:val="a8"/>
        <w:spacing w:line="360" w:lineRule="auto"/>
        <w:ind w:firstLine="540"/>
        <w:jc w:val="center"/>
        <w:rPr>
          <w:b/>
          <w:i/>
          <w:sz w:val="28"/>
          <w:szCs w:val="28"/>
        </w:rPr>
      </w:pPr>
    </w:p>
    <w:p w:rsidR="0084675E" w:rsidRPr="00637374" w:rsidRDefault="0084675E" w:rsidP="00AB7ECD">
      <w:pPr>
        <w:pStyle w:val="a8"/>
        <w:spacing w:line="360" w:lineRule="auto"/>
        <w:ind w:firstLine="720"/>
        <w:jc w:val="both"/>
        <w:rPr>
          <w:sz w:val="28"/>
          <w:szCs w:val="28"/>
        </w:rPr>
      </w:pPr>
      <w:r w:rsidRPr="00637374">
        <w:rPr>
          <w:b/>
          <w:i/>
          <w:sz w:val="28"/>
          <w:szCs w:val="28"/>
        </w:rPr>
        <w:t>Список используемой литературы</w:t>
      </w:r>
      <w:r w:rsidRPr="00637374">
        <w:rPr>
          <w:b/>
          <w:sz w:val="28"/>
          <w:szCs w:val="28"/>
        </w:rPr>
        <w:t xml:space="preserve"> </w:t>
      </w:r>
      <w:r w:rsidRPr="00637374">
        <w:rPr>
          <w:sz w:val="28"/>
          <w:szCs w:val="28"/>
        </w:rPr>
        <w:t>должен быть оформлен в соответствии с принятыми ст</w:t>
      </w:r>
      <w:r w:rsidR="005F43D6">
        <w:rPr>
          <w:sz w:val="28"/>
          <w:szCs w:val="28"/>
        </w:rPr>
        <w:t>андартами и содержать не менее 5</w:t>
      </w:r>
      <w:r w:rsidRPr="00637374">
        <w:rPr>
          <w:sz w:val="28"/>
          <w:szCs w:val="28"/>
        </w:rPr>
        <w:t>0 наименований источников научной, учебной и нормативно – справочной литературы. В список включаются только те источники, которые использовались при подготовке дипломной работы и на которые имеются ссылки в основной части работы.</w:t>
      </w:r>
      <w:r w:rsidR="005F43D6">
        <w:rPr>
          <w:sz w:val="28"/>
          <w:szCs w:val="28"/>
        </w:rPr>
        <w:t xml:space="preserve"> ( ПРИЛОЖЕНИЕ 11)</w:t>
      </w:r>
    </w:p>
    <w:p w:rsidR="00C04911" w:rsidRPr="00637374" w:rsidRDefault="00C04911" w:rsidP="00637374">
      <w:pPr>
        <w:pStyle w:val="a8"/>
        <w:spacing w:line="276" w:lineRule="auto"/>
        <w:ind w:firstLine="540"/>
        <w:rPr>
          <w:b/>
          <w:sz w:val="28"/>
          <w:szCs w:val="28"/>
        </w:rPr>
      </w:pPr>
      <w:r w:rsidRPr="00637374">
        <w:rPr>
          <w:b/>
          <w:sz w:val="28"/>
          <w:szCs w:val="28"/>
        </w:rPr>
        <w:t>Список используемой литературы можно условно разделить на две части: нормативные правовые акты и научная методическая литература.</w:t>
      </w:r>
    </w:p>
    <w:p w:rsidR="00C04911" w:rsidRPr="00637374" w:rsidRDefault="00C04911" w:rsidP="00637374">
      <w:pPr>
        <w:pStyle w:val="15"/>
        <w:shd w:val="clear" w:color="auto" w:fill="FFFFFF"/>
        <w:spacing w:before="29" w:line="276" w:lineRule="auto"/>
        <w:ind w:left="130" w:right="24" w:firstLine="302"/>
        <w:jc w:val="both"/>
        <w:rPr>
          <w:b w:val="0"/>
          <w:i w:val="0"/>
          <w:sz w:val="28"/>
          <w:szCs w:val="28"/>
        </w:rPr>
      </w:pPr>
    </w:p>
    <w:p w:rsidR="00C04911" w:rsidRPr="00637374" w:rsidRDefault="00C04911" w:rsidP="00637374">
      <w:pPr>
        <w:spacing w:line="276" w:lineRule="auto"/>
        <w:rPr>
          <w:szCs w:val="28"/>
        </w:rPr>
      </w:pPr>
      <w:r w:rsidRPr="00637374">
        <w:rPr>
          <w:szCs w:val="28"/>
        </w:rPr>
        <w:t xml:space="preserve">Нормативные правовые акты располагаются в соответствии с их </w:t>
      </w:r>
      <w:r w:rsidRPr="00637374">
        <w:rPr>
          <w:spacing w:val="-9"/>
          <w:szCs w:val="28"/>
        </w:rPr>
        <w:t>юридической силой:</w:t>
      </w:r>
    </w:p>
    <w:p w:rsidR="00C04911" w:rsidRPr="00637374" w:rsidRDefault="00C04911" w:rsidP="00637374">
      <w:pPr>
        <w:spacing w:line="276" w:lineRule="auto"/>
        <w:rPr>
          <w:szCs w:val="28"/>
        </w:rPr>
      </w:pPr>
      <w:r w:rsidRPr="00637374">
        <w:rPr>
          <w:spacing w:val="-9"/>
          <w:szCs w:val="28"/>
        </w:rPr>
        <w:t>•   международные законодательные акты — по хронологии;</w:t>
      </w:r>
    </w:p>
    <w:p w:rsidR="00C04911" w:rsidRPr="00637374" w:rsidRDefault="00C04911" w:rsidP="00637374">
      <w:pPr>
        <w:spacing w:line="276" w:lineRule="auto"/>
        <w:rPr>
          <w:szCs w:val="28"/>
        </w:rPr>
      </w:pPr>
      <w:r w:rsidRPr="00637374">
        <w:rPr>
          <w:spacing w:val="-6"/>
          <w:szCs w:val="28"/>
        </w:rPr>
        <w:t>•   Конституция РФ;</w:t>
      </w:r>
    </w:p>
    <w:p w:rsidR="00C04911" w:rsidRPr="00637374" w:rsidRDefault="00C04911" w:rsidP="00637374">
      <w:pPr>
        <w:spacing w:line="276" w:lineRule="auto"/>
        <w:rPr>
          <w:szCs w:val="28"/>
        </w:rPr>
      </w:pPr>
      <w:r w:rsidRPr="00637374">
        <w:rPr>
          <w:spacing w:val="-7"/>
          <w:szCs w:val="28"/>
        </w:rPr>
        <w:t>•   кодексы — по алфавиту;</w:t>
      </w:r>
    </w:p>
    <w:p w:rsidR="00C04911" w:rsidRPr="00637374" w:rsidRDefault="00C04911" w:rsidP="00637374">
      <w:pPr>
        <w:spacing w:line="276" w:lineRule="auto"/>
        <w:rPr>
          <w:szCs w:val="28"/>
        </w:rPr>
      </w:pPr>
      <w:r w:rsidRPr="00637374">
        <w:rPr>
          <w:spacing w:val="-7"/>
          <w:szCs w:val="28"/>
        </w:rPr>
        <w:t>•   законы РФ — по хронологии;</w:t>
      </w:r>
    </w:p>
    <w:p w:rsidR="00C04911" w:rsidRPr="00637374" w:rsidRDefault="00C04911" w:rsidP="00637374">
      <w:pPr>
        <w:spacing w:line="276" w:lineRule="auto"/>
        <w:rPr>
          <w:szCs w:val="28"/>
        </w:rPr>
      </w:pPr>
      <w:r w:rsidRPr="00637374">
        <w:rPr>
          <w:spacing w:val="-7"/>
          <w:szCs w:val="28"/>
        </w:rPr>
        <w:t>•   указы Президента РФ — по хронологии;</w:t>
      </w:r>
    </w:p>
    <w:p w:rsidR="00C04911" w:rsidRPr="00637374" w:rsidRDefault="00C04911" w:rsidP="00637374">
      <w:pPr>
        <w:spacing w:line="276" w:lineRule="auto"/>
        <w:rPr>
          <w:szCs w:val="28"/>
        </w:rPr>
      </w:pPr>
      <w:r w:rsidRPr="00637374">
        <w:rPr>
          <w:spacing w:val="-7"/>
          <w:szCs w:val="28"/>
        </w:rPr>
        <w:t>•   акты Правительства РФ — по хронологии;</w:t>
      </w:r>
    </w:p>
    <w:p w:rsidR="00C04911" w:rsidRPr="00637374" w:rsidRDefault="00C04911" w:rsidP="00637374">
      <w:pPr>
        <w:spacing w:line="276" w:lineRule="auto"/>
        <w:rPr>
          <w:spacing w:val="-6"/>
          <w:szCs w:val="28"/>
        </w:rPr>
      </w:pPr>
      <w:r w:rsidRPr="00637374">
        <w:rPr>
          <w:spacing w:val="-8"/>
          <w:szCs w:val="28"/>
        </w:rPr>
        <w:t xml:space="preserve">• акты министерств и ведомств в последовательности — приказы, </w:t>
      </w:r>
      <w:r w:rsidRPr="00637374">
        <w:rPr>
          <w:spacing w:val="-7"/>
          <w:szCs w:val="28"/>
        </w:rPr>
        <w:t>постановления, положения, инструкции министерства — по алфави</w:t>
      </w:r>
      <w:r w:rsidRPr="00637374">
        <w:rPr>
          <w:spacing w:val="-7"/>
          <w:szCs w:val="28"/>
        </w:rPr>
        <w:softHyphen/>
      </w:r>
      <w:r w:rsidRPr="00637374">
        <w:rPr>
          <w:spacing w:val="-6"/>
          <w:szCs w:val="28"/>
        </w:rPr>
        <w:t>ту, акты — по хронологии.</w:t>
      </w:r>
    </w:p>
    <w:p w:rsidR="00C04911" w:rsidRPr="00637374" w:rsidRDefault="00C04911" w:rsidP="005F43D6">
      <w:pPr>
        <w:spacing w:line="360" w:lineRule="auto"/>
        <w:ind w:firstLine="540"/>
        <w:rPr>
          <w:spacing w:val="-9"/>
          <w:szCs w:val="28"/>
        </w:rPr>
      </w:pPr>
      <w:r w:rsidRPr="00637374">
        <w:rPr>
          <w:spacing w:val="-9"/>
          <w:szCs w:val="28"/>
        </w:rPr>
        <w:t xml:space="preserve">В списке использованной литературы должно быть указано полное </w:t>
      </w:r>
      <w:r w:rsidRPr="00637374">
        <w:rPr>
          <w:spacing w:val="-4"/>
          <w:szCs w:val="28"/>
        </w:rPr>
        <w:t>название акта, дата его принятия, номер, а также официальный ис</w:t>
      </w:r>
      <w:r w:rsidRPr="00637374">
        <w:rPr>
          <w:spacing w:val="-4"/>
          <w:szCs w:val="28"/>
        </w:rPr>
        <w:softHyphen/>
      </w:r>
      <w:r w:rsidRPr="00637374">
        <w:rPr>
          <w:spacing w:val="-9"/>
          <w:szCs w:val="28"/>
        </w:rPr>
        <w:t xml:space="preserve">точник опубликования. </w:t>
      </w:r>
    </w:p>
    <w:p w:rsidR="00C04911" w:rsidRPr="00637374" w:rsidRDefault="00C04911" w:rsidP="005F43D6">
      <w:pPr>
        <w:spacing w:line="360" w:lineRule="auto"/>
        <w:ind w:firstLine="540"/>
        <w:jc w:val="both"/>
        <w:rPr>
          <w:szCs w:val="28"/>
        </w:rPr>
      </w:pPr>
      <w:r w:rsidRPr="00637374">
        <w:rPr>
          <w:i/>
          <w:spacing w:val="-9"/>
          <w:szCs w:val="28"/>
        </w:rPr>
        <w:t>Например:</w:t>
      </w:r>
      <w:r w:rsidRPr="00637374">
        <w:rPr>
          <w:spacing w:val="-9"/>
          <w:szCs w:val="28"/>
        </w:rPr>
        <w:t xml:space="preserve"> </w:t>
      </w:r>
      <w:r w:rsidRPr="00637374">
        <w:rPr>
          <w:spacing w:val="-10"/>
          <w:szCs w:val="28"/>
        </w:rPr>
        <w:t xml:space="preserve">Федеральный закон от 26 февраля </w:t>
      </w:r>
      <w:smartTag w:uri="urn:schemas-microsoft-com:office:smarttags" w:element="metricconverter">
        <w:smartTagPr>
          <w:attr w:name="ProductID" w:val="1995 г"/>
        </w:smartTagPr>
        <w:r w:rsidRPr="00637374">
          <w:rPr>
            <w:spacing w:val="-10"/>
            <w:szCs w:val="28"/>
          </w:rPr>
          <w:t>1995 г</w:t>
        </w:r>
      </w:smartTag>
      <w:r w:rsidRPr="00637374">
        <w:rPr>
          <w:spacing w:val="-10"/>
          <w:szCs w:val="28"/>
        </w:rPr>
        <w:t>. № 208-ФЗ "Об акционер</w:t>
      </w:r>
      <w:r w:rsidRPr="00637374">
        <w:rPr>
          <w:spacing w:val="-10"/>
          <w:szCs w:val="28"/>
        </w:rPr>
        <w:softHyphen/>
      </w:r>
      <w:r w:rsidRPr="00637374">
        <w:rPr>
          <w:spacing w:val="-8"/>
          <w:szCs w:val="28"/>
        </w:rPr>
        <w:t>ных обществах</w:t>
      </w:r>
      <w:r w:rsidRPr="00637374">
        <w:rPr>
          <w:spacing w:val="-10"/>
          <w:szCs w:val="28"/>
        </w:rPr>
        <w:t>"//</w:t>
      </w:r>
      <w:r w:rsidRPr="00637374">
        <w:rPr>
          <w:spacing w:val="-8"/>
          <w:szCs w:val="28"/>
        </w:rPr>
        <w:t xml:space="preserve">Собрание законодательства Российской Федерации, </w:t>
      </w:r>
      <w:r w:rsidRPr="00637374">
        <w:rPr>
          <w:spacing w:val="-11"/>
          <w:szCs w:val="28"/>
        </w:rPr>
        <w:t>1996. — №1, ст.1.</w:t>
      </w:r>
    </w:p>
    <w:p w:rsidR="00C04911" w:rsidRPr="00637374" w:rsidRDefault="00C04911" w:rsidP="005F43D6">
      <w:pPr>
        <w:spacing w:line="360" w:lineRule="auto"/>
        <w:ind w:firstLine="540"/>
        <w:jc w:val="both"/>
        <w:rPr>
          <w:spacing w:val="-7"/>
          <w:szCs w:val="28"/>
        </w:rPr>
      </w:pPr>
      <w:r w:rsidRPr="00637374">
        <w:rPr>
          <w:spacing w:val="-10"/>
          <w:szCs w:val="28"/>
        </w:rPr>
        <w:t>Библиографическое описание составляют непосредственно по про</w:t>
      </w:r>
      <w:r w:rsidRPr="00637374">
        <w:rPr>
          <w:spacing w:val="-10"/>
          <w:szCs w:val="28"/>
        </w:rPr>
        <w:softHyphen/>
      </w:r>
      <w:r w:rsidRPr="00637374">
        <w:rPr>
          <w:szCs w:val="28"/>
        </w:rPr>
        <w:t>изведению печати или выписывают из каталогов и библиографиче</w:t>
      </w:r>
      <w:r w:rsidRPr="00637374">
        <w:rPr>
          <w:szCs w:val="28"/>
        </w:rPr>
        <w:softHyphen/>
      </w:r>
      <w:r w:rsidRPr="00637374">
        <w:rPr>
          <w:spacing w:val="-2"/>
          <w:szCs w:val="28"/>
        </w:rPr>
        <w:t xml:space="preserve">ских указателей полностью, без пропусков каких-либо элементов, </w:t>
      </w:r>
      <w:r w:rsidRPr="00637374">
        <w:rPr>
          <w:spacing w:val="-7"/>
          <w:szCs w:val="28"/>
        </w:rPr>
        <w:t>сокращений заглавий и т.п.</w:t>
      </w:r>
    </w:p>
    <w:p w:rsidR="00F34C43" w:rsidRPr="00637374" w:rsidRDefault="00F34C43" w:rsidP="00637374">
      <w:pPr>
        <w:spacing w:line="276" w:lineRule="auto"/>
        <w:ind w:firstLine="540"/>
        <w:jc w:val="both"/>
        <w:rPr>
          <w:szCs w:val="28"/>
        </w:rPr>
      </w:pPr>
    </w:p>
    <w:p w:rsidR="00C04911" w:rsidRPr="00B867B8" w:rsidRDefault="00C04911" w:rsidP="00C04911">
      <w:pPr>
        <w:ind w:firstLine="540"/>
        <w:jc w:val="both"/>
        <w:rPr>
          <w:b/>
          <w:szCs w:val="24"/>
          <w:u w:val="single"/>
        </w:rPr>
      </w:pPr>
      <w:r w:rsidRPr="00B867B8">
        <w:rPr>
          <w:b/>
          <w:spacing w:val="-8"/>
          <w:szCs w:val="24"/>
          <w:u w:val="single"/>
        </w:rPr>
        <w:t>Примеры библиографического описания различ</w:t>
      </w:r>
      <w:r w:rsidRPr="00B867B8">
        <w:rPr>
          <w:b/>
          <w:spacing w:val="-8"/>
          <w:szCs w:val="24"/>
          <w:u w:val="single"/>
        </w:rPr>
        <w:softHyphen/>
        <w:t>ных видов произведений печати</w:t>
      </w:r>
      <w:r>
        <w:rPr>
          <w:b/>
          <w:spacing w:val="-8"/>
          <w:szCs w:val="24"/>
          <w:u w:val="single"/>
        </w:rPr>
        <w:t>:</w:t>
      </w:r>
    </w:p>
    <w:p w:rsidR="00C04911" w:rsidRPr="00251C7A" w:rsidRDefault="00C04911" w:rsidP="005F43D6">
      <w:pPr>
        <w:spacing w:line="360" w:lineRule="auto"/>
        <w:ind w:firstLine="540"/>
        <w:rPr>
          <w:i/>
          <w:szCs w:val="24"/>
          <w:u w:val="single"/>
        </w:rPr>
      </w:pPr>
      <w:r w:rsidRPr="00251C7A">
        <w:rPr>
          <w:i/>
          <w:szCs w:val="24"/>
          <w:u w:val="single"/>
        </w:rPr>
        <w:t>Сведения о книгах (монографиях, учебниках, справочниках и т.д.) должны включать:</w:t>
      </w:r>
    </w:p>
    <w:p w:rsidR="00C04911" w:rsidRPr="00C569E3" w:rsidRDefault="00C04911" w:rsidP="005F43D6">
      <w:pPr>
        <w:spacing w:line="360" w:lineRule="auto"/>
        <w:ind w:firstLine="720"/>
        <w:jc w:val="both"/>
        <w:rPr>
          <w:szCs w:val="24"/>
        </w:rPr>
      </w:pPr>
      <w:r>
        <w:rPr>
          <w:szCs w:val="24"/>
        </w:rPr>
        <w:t xml:space="preserve">- </w:t>
      </w:r>
      <w:r w:rsidRPr="00C569E3">
        <w:rPr>
          <w:szCs w:val="24"/>
        </w:rPr>
        <w:t>Фамилию и инициалы автора, заглавие книги, место издания, издательство и год издания;</w:t>
      </w:r>
      <w:r>
        <w:rPr>
          <w:szCs w:val="24"/>
        </w:rPr>
        <w:t xml:space="preserve"> </w:t>
      </w:r>
    </w:p>
    <w:p w:rsidR="00C04911" w:rsidRPr="00C569E3" w:rsidRDefault="00C04911" w:rsidP="005F43D6">
      <w:pPr>
        <w:spacing w:line="360" w:lineRule="auto"/>
        <w:ind w:left="720"/>
        <w:rPr>
          <w:szCs w:val="24"/>
        </w:rPr>
      </w:pPr>
      <w:r>
        <w:rPr>
          <w:szCs w:val="24"/>
        </w:rPr>
        <w:t xml:space="preserve">- </w:t>
      </w:r>
      <w:r w:rsidRPr="00C569E3">
        <w:rPr>
          <w:szCs w:val="24"/>
        </w:rPr>
        <w:t xml:space="preserve">фамилия автора указывается в именительном падеже, </w:t>
      </w:r>
    </w:p>
    <w:p w:rsidR="00C04911" w:rsidRPr="00C569E3" w:rsidRDefault="00C04911" w:rsidP="005F43D6">
      <w:pPr>
        <w:spacing w:line="360" w:lineRule="auto"/>
        <w:ind w:left="720"/>
        <w:jc w:val="both"/>
        <w:rPr>
          <w:szCs w:val="24"/>
        </w:rPr>
      </w:pPr>
      <w:r>
        <w:rPr>
          <w:szCs w:val="24"/>
        </w:rPr>
        <w:t xml:space="preserve">- </w:t>
      </w:r>
      <w:r w:rsidRPr="00C569E3">
        <w:rPr>
          <w:szCs w:val="24"/>
        </w:rPr>
        <w:t>если книга написана соавторами, их фамилии перечисляются через запятую так, как они напечатаны в книге;</w:t>
      </w:r>
    </w:p>
    <w:p w:rsidR="00C04911" w:rsidRPr="00C569E3" w:rsidRDefault="00C04911" w:rsidP="005F43D6">
      <w:pPr>
        <w:spacing w:line="360" w:lineRule="auto"/>
        <w:ind w:left="720"/>
        <w:rPr>
          <w:szCs w:val="24"/>
        </w:rPr>
      </w:pPr>
      <w:r>
        <w:rPr>
          <w:szCs w:val="24"/>
        </w:rPr>
        <w:t xml:space="preserve">- </w:t>
      </w:r>
      <w:r w:rsidRPr="00C569E3">
        <w:rPr>
          <w:szCs w:val="24"/>
        </w:rPr>
        <w:t>для трех и более авторов указывают фамилию и инициалы только первого, сопровождая их сокращением «и др.»;</w:t>
      </w:r>
    </w:p>
    <w:p w:rsidR="00C04911" w:rsidRPr="00C569E3" w:rsidRDefault="00C04911" w:rsidP="005F43D6">
      <w:pPr>
        <w:spacing w:line="276" w:lineRule="auto"/>
        <w:ind w:firstLine="720"/>
        <w:jc w:val="both"/>
        <w:rPr>
          <w:szCs w:val="24"/>
        </w:rPr>
      </w:pPr>
      <w:r>
        <w:rPr>
          <w:szCs w:val="24"/>
        </w:rPr>
        <w:t xml:space="preserve">- </w:t>
      </w:r>
      <w:r w:rsidRPr="00C569E3">
        <w:rPr>
          <w:szCs w:val="24"/>
        </w:rPr>
        <w:t>заглавие книги приводится в виде, как оно дано на титульном листе;</w:t>
      </w:r>
    </w:p>
    <w:p w:rsidR="00C04911" w:rsidRDefault="00C04911" w:rsidP="005F43D6">
      <w:pPr>
        <w:spacing w:line="276" w:lineRule="auto"/>
        <w:ind w:left="720"/>
        <w:jc w:val="both"/>
        <w:rPr>
          <w:szCs w:val="24"/>
        </w:rPr>
      </w:pPr>
      <w:r>
        <w:rPr>
          <w:szCs w:val="24"/>
        </w:rPr>
        <w:t xml:space="preserve">- </w:t>
      </w:r>
      <w:r w:rsidRPr="00C569E3">
        <w:rPr>
          <w:szCs w:val="24"/>
        </w:rPr>
        <w:t xml:space="preserve">наименование места издания дается полностью в именительном падеже, </w:t>
      </w:r>
      <w:r>
        <w:rPr>
          <w:szCs w:val="24"/>
        </w:rPr>
        <w:t xml:space="preserve"> </w:t>
      </w:r>
    </w:p>
    <w:p w:rsidR="00C04911" w:rsidRPr="00C569E3" w:rsidRDefault="00C04911" w:rsidP="005F43D6">
      <w:pPr>
        <w:spacing w:line="276" w:lineRule="auto"/>
        <w:ind w:left="720"/>
        <w:jc w:val="both"/>
        <w:rPr>
          <w:szCs w:val="24"/>
        </w:rPr>
      </w:pPr>
      <w:r>
        <w:rPr>
          <w:szCs w:val="24"/>
        </w:rPr>
        <w:t>- с</w:t>
      </w:r>
      <w:r w:rsidRPr="00C569E3">
        <w:rPr>
          <w:szCs w:val="24"/>
        </w:rPr>
        <w:t>окращение допускается только для Москвы (М.) и Санкт-Петербурга (СПб).</w:t>
      </w:r>
    </w:p>
    <w:p w:rsidR="008B0908" w:rsidRPr="008B0908" w:rsidRDefault="00C04911" w:rsidP="00C04911">
      <w:pPr>
        <w:pStyle w:val="22"/>
        <w:spacing w:after="0" w:line="240" w:lineRule="auto"/>
        <w:ind w:left="284"/>
        <w:jc w:val="both"/>
        <w:rPr>
          <w:sz w:val="28"/>
          <w:szCs w:val="28"/>
        </w:rPr>
      </w:pPr>
      <w:r w:rsidRPr="008B0908">
        <w:rPr>
          <w:i/>
          <w:sz w:val="28"/>
          <w:szCs w:val="28"/>
        </w:rPr>
        <w:t>Например</w:t>
      </w:r>
      <w:r w:rsidRPr="008B0908">
        <w:rPr>
          <w:sz w:val="28"/>
          <w:szCs w:val="28"/>
        </w:rPr>
        <w:t xml:space="preserve">: </w:t>
      </w:r>
    </w:p>
    <w:p w:rsidR="00C04911" w:rsidRPr="008B0908" w:rsidRDefault="00C04911" w:rsidP="008B0908">
      <w:pPr>
        <w:pStyle w:val="22"/>
        <w:spacing w:after="0" w:line="240" w:lineRule="auto"/>
        <w:ind w:left="0"/>
        <w:jc w:val="both"/>
        <w:rPr>
          <w:sz w:val="28"/>
          <w:szCs w:val="28"/>
        </w:rPr>
      </w:pPr>
      <w:r w:rsidRPr="008B0908">
        <w:rPr>
          <w:sz w:val="28"/>
          <w:szCs w:val="28"/>
        </w:rPr>
        <w:t>Ковалев В.В. Финансовый анализ: Управление капиталом, выбор инвестиций, анализ отчетности.</w:t>
      </w:r>
      <w:r w:rsidR="008B0908" w:rsidRPr="008B0908">
        <w:rPr>
          <w:sz w:val="28"/>
          <w:szCs w:val="28"/>
        </w:rPr>
        <w:t xml:space="preserve"> </w:t>
      </w:r>
      <w:r w:rsidRPr="008B0908">
        <w:rPr>
          <w:sz w:val="28"/>
          <w:szCs w:val="28"/>
        </w:rPr>
        <w:t xml:space="preserve"> М.: Финансы и статистика, 1998.</w:t>
      </w:r>
      <w:r w:rsidR="008B0908" w:rsidRPr="008B0908">
        <w:rPr>
          <w:szCs w:val="24"/>
        </w:rPr>
        <w:t xml:space="preserve"> </w:t>
      </w:r>
      <w:r w:rsidR="008B0908" w:rsidRPr="00B867B8">
        <w:rPr>
          <w:szCs w:val="24"/>
        </w:rPr>
        <w:t xml:space="preserve">- </w:t>
      </w:r>
      <w:r w:rsidR="008B0908" w:rsidRPr="008B0908">
        <w:rPr>
          <w:sz w:val="28"/>
          <w:szCs w:val="28"/>
        </w:rPr>
        <w:t>156 с.</w:t>
      </w:r>
    </w:p>
    <w:p w:rsidR="00C04911" w:rsidRPr="00B867B8" w:rsidRDefault="00C04911" w:rsidP="008B0908">
      <w:pPr>
        <w:jc w:val="both"/>
        <w:rPr>
          <w:szCs w:val="24"/>
        </w:rPr>
      </w:pPr>
      <w:r w:rsidRPr="00B867B8">
        <w:rPr>
          <w:szCs w:val="24"/>
        </w:rPr>
        <w:t>Госс В.С., Семенюк Э.П., Урсул А.Д. Категории современной н</w:t>
      </w:r>
      <w:r w:rsidR="008B0908">
        <w:rPr>
          <w:szCs w:val="24"/>
        </w:rPr>
        <w:t>ау</w:t>
      </w:r>
      <w:r w:rsidR="008B0908">
        <w:rPr>
          <w:szCs w:val="24"/>
        </w:rPr>
        <w:softHyphen/>
        <w:t xml:space="preserve">ки: Становление и развитие.  М.: Мысль, 1984. </w:t>
      </w:r>
      <w:r w:rsidR="008B0908" w:rsidRPr="00B867B8">
        <w:rPr>
          <w:szCs w:val="24"/>
        </w:rPr>
        <w:t>- 156 с.</w:t>
      </w:r>
    </w:p>
    <w:p w:rsidR="00C04911" w:rsidRPr="00B867B8" w:rsidRDefault="00C04911" w:rsidP="008B0908">
      <w:pPr>
        <w:jc w:val="both"/>
        <w:rPr>
          <w:szCs w:val="24"/>
        </w:rPr>
      </w:pPr>
      <w:r w:rsidRPr="00B867B8">
        <w:rPr>
          <w:szCs w:val="24"/>
        </w:rPr>
        <w:t>Планирование, организация и управление транспортным строитель</w:t>
      </w:r>
      <w:r>
        <w:rPr>
          <w:szCs w:val="24"/>
        </w:rPr>
        <w:t>ством</w:t>
      </w:r>
      <w:r w:rsidRPr="00B867B8">
        <w:rPr>
          <w:szCs w:val="24"/>
        </w:rPr>
        <w:t>/</w:t>
      </w:r>
      <w:r>
        <w:rPr>
          <w:szCs w:val="24"/>
        </w:rPr>
        <w:t>А.М.</w:t>
      </w:r>
      <w:r w:rsidRPr="00B867B8">
        <w:rPr>
          <w:szCs w:val="24"/>
        </w:rPr>
        <w:t xml:space="preserve">Коротеев, Т.А. Беляев и др.; под ред. А.М. Коротеева. </w:t>
      </w:r>
      <w:r w:rsidR="008B0908">
        <w:rPr>
          <w:szCs w:val="24"/>
        </w:rPr>
        <w:t xml:space="preserve"> М.: Транспорт, 1989. </w:t>
      </w:r>
      <w:r w:rsidR="008B0908" w:rsidRPr="00B867B8">
        <w:rPr>
          <w:szCs w:val="24"/>
        </w:rPr>
        <w:t>- 156 с.</w:t>
      </w:r>
    </w:p>
    <w:p w:rsidR="00C04911" w:rsidRPr="00251C7A" w:rsidRDefault="00C04911" w:rsidP="008B0908">
      <w:pPr>
        <w:ind w:firstLine="540"/>
        <w:jc w:val="both"/>
        <w:rPr>
          <w:i/>
          <w:szCs w:val="24"/>
          <w:u w:val="single"/>
        </w:rPr>
      </w:pPr>
      <w:r w:rsidRPr="00251C7A">
        <w:rPr>
          <w:i/>
          <w:spacing w:val="-14"/>
          <w:szCs w:val="24"/>
          <w:u w:val="single"/>
        </w:rPr>
        <w:t>Сборник одного автора</w:t>
      </w:r>
    </w:p>
    <w:p w:rsidR="00C04911" w:rsidRPr="00B867B8" w:rsidRDefault="00C04911" w:rsidP="008B0908">
      <w:pPr>
        <w:jc w:val="both"/>
        <w:rPr>
          <w:szCs w:val="24"/>
        </w:rPr>
      </w:pPr>
      <w:r w:rsidRPr="00B867B8">
        <w:rPr>
          <w:spacing w:val="-12"/>
          <w:szCs w:val="24"/>
        </w:rPr>
        <w:t>Методологические проблемы современной науки/Сост. А.Т. Моска</w:t>
      </w:r>
      <w:r w:rsidRPr="00B867B8">
        <w:rPr>
          <w:spacing w:val="-10"/>
          <w:szCs w:val="24"/>
        </w:rPr>
        <w:t>ленко</w:t>
      </w:r>
      <w:r>
        <w:rPr>
          <w:spacing w:val="-10"/>
          <w:szCs w:val="24"/>
        </w:rPr>
        <w:t xml:space="preserve">. — М.: Политиздат, 1979. </w:t>
      </w:r>
    </w:p>
    <w:p w:rsidR="00C04911" w:rsidRPr="00251C7A" w:rsidRDefault="00C04911" w:rsidP="00C04911">
      <w:pPr>
        <w:ind w:firstLine="540"/>
        <w:jc w:val="both"/>
        <w:rPr>
          <w:i/>
          <w:szCs w:val="24"/>
          <w:u w:val="single"/>
        </w:rPr>
      </w:pPr>
      <w:r w:rsidRPr="00251C7A">
        <w:rPr>
          <w:i/>
          <w:spacing w:val="-8"/>
          <w:szCs w:val="24"/>
          <w:u w:val="single"/>
        </w:rPr>
        <w:t>Сборник с коллективным автором</w:t>
      </w:r>
    </w:p>
    <w:p w:rsidR="00C04911" w:rsidRPr="00B867B8" w:rsidRDefault="00C04911" w:rsidP="00C04911">
      <w:pPr>
        <w:ind w:firstLine="540"/>
        <w:jc w:val="both"/>
        <w:rPr>
          <w:szCs w:val="24"/>
        </w:rPr>
      </w:pPr>
      <w:r w:rsidRPr="00B867B8">
        <w:rPr>
          <w:spacing w:val="-8"/>
          <w:szCs w:val="24"/>
        </w:rPr>
        <w:t xml:space="preserve">Непрерывное образование как педагогическая система: </w:t>
      </w:r>
      <w:r w:rsidRPr="00B867B8">
        <w:rPr>
          <w:spacing w:val="-10"/>
          <w:szCs w:val="24"/>
        </w:rPr>
        <w:t xml:space="preserve">Сб. науч. тр./ НИИ высшего образования/Отв. ред. Н.Н. </w:t>
      </w:r>
      <w:r w:rsidRPr="00B867B8">
        <w:rPr>
          <w:spacing w:val="-1"/>
          <w:szCs w:val="24"/>
        </w:rPr>
        <w:t>Нечаев. - М.: НИИВО, 1995. - 156 с.</w:t>
      </w:r>
    </w:p>
    <w:p w:rsidR="00C04911" w:rsidRPr="00251C7A" w:rsidRDefault="00C04911" w:rsidP="00C04911">
      <w:pPr>
        <w:ind w:firstLine="540"/>
        <w:jc w:val="both"/>
        <w:rPr>
          <w:i/>
          <w:szCs w:val="24"/>
          <w:u w:val="single"/>
        </w:rPr>
      </w:pPr>
      <w:r w:rsidRPr="00251C7A">
        <w:rPr>
          <w:i/>
          <w:spacing w:val="-10"/>
          <w:szCs w:val="24"/>
          <w:u w:val="single"/>
        </w:rPr>
        <w:t>Материалы конференций, съездов</w:t>
      </w:r>
    </w:p>
    <w:p w:rsidR="00C04911" w:rsidRPr="00B867B8" w:rsidRDefault="00C04911" w:rsidP="00C04911">
      <w:pPr>
        <w:ind w:firstLine="540"/>
        <w:jc w:val="both"/>
        <w:rPr>
          <w:szCs w:val="24"/>
        </w:rPr>
      </w:pPr>
      <w:r w:rsidRPr="00B867B8">
        <w:rPr>
          <w:spacing w:val="-6"/>
          <w:szCs w:val="24"/>
        </w:rPr>
        <w:t xml:space="preserve">Проблемы вузовского учебника: Тез. докл. Третья всесоюз. науч. </w:t>
      </w:r>
      <w:r w:rsidRPr="00B867B8">
        <w:rPr>
          <w:szCs w:val="24"/>
        </w:rPr>
        <w:t>конф. - М.: МИСИ, 1988. - 156 с.</w:t>
      </w:r>
    </w:p>
    <w:p w:rsidR="00C04911" w:rsidRPr="00251C7A" w:rsidRDefault="00C04911" w:rsidP="00C04911">
      <w:pPr>
        <w:ind w:firstLine="539"/>
        <w:jc w:val="both"/>
        <w:rPr>
          <w:i/>
          <w:szCs w:val="24"/>
          <w:u w:val="single"/>
        </w:rPr>
      </w:pPr>
      <w:r w:rsidRPr="00251C7A">
        <w:rPr>
          <w:i/>
          <w:szCs w:val="24"/>
          <w:u w:val="single"/>
        </w:rPr>
        <w:t>Сведения о статье из периодического издания должны включать:</w:t>
      </w:r>
    </w:p>
    <w:p w:rsidR="00C04911" w:rsidRPr="00C569E3" w:rsidRDefault="00C04911" w:rsidP="00C04911">
      <w:pPr>
        <w:ind w:firstLine="539"/>
        <w:jc w:val="both"/>
        <w:rPr>
          <w:szCs w:val="24"/>
        </w:rPr>
      </w:pPr>
      <w:r>
        <w:rPr>
          <w:szCs w:val="24"/>
        </w:rPr>
        <w:t xml:space="preserve">- </w:t>
      </w:r>
      <w:r w:rsidRPr="00C569E3">
        <w:rPr>
          <w:szCs w:val="24"/>
        </w:rPr>
        <w:t xml:space="preserve">Фамилию и инициалы автора, заглавие статьи, наименование издания (журнала), наименование серии (если имеется), а также страниц, на которых размещается статья. </w:t>
      </w:r>
    </w:p>
    <w:p w:rsidR="00C04911" w:rsidRDefault="00C04911" w:rsidP="00C04911">
      <w:pPr>
        <w:ind w:firstLine="539"/>
        <w:jc w:val="both"/>
      </w:pPr>
      <w:r>
        <w:t xml:space="preserve">- </w:t>
      </w:r>
      <w:r w:rsidRPr="00C569E3">
        <w:t>Заглавие приводится в том виде, как оно дано в периодическом издании.</w:t>
      </w:r>
      <w:r>
        <w:t xml:space="preserve"> </w:t>
      </w:r>
    </w:p>
    <w:p w:rsidR="00C04911" w:rsidRPr="00C569E3" w:rsidRDefault="00C04911" w:rsidP="00C04911">
      <w:pPr>
        <w:ind w:firstLine="539"/>
        <w:jc w:val="both"/>
      </w:pPr>
      <w:r w:rsidRPr="00251C7A">
        <w:rPr>
          <w:i/>
        </w:rPr>
        <w:t>Например</w:t>
      </w:r>
      <w:r w:rsidRPr="00C569E3">
        <w:t xml:space="preserve">: </w:t>
      </w:r>
      <w:r>
        <w:t>Шапиро С.А.</w:t>
      </w:r>
      <w:r w:rsidRPr="00C569E3">
        <w:t>, Оценка эффективности менеджмента ко</w:t>
      </w:r>
      <w:r>
        <w:t>мпании // Управление риском.2009</w:t>
      </w:r>
      <w:r w:rsidRPr="00C569E3">
        <w:t>. №2.</w:t>
      </w:r>
    </w:p>
    <w:p w:rsidR="00C04911" w:rsidRPr="00B867B8" w:rsidRDefault="00C04911" w:rsidP="00C04911">
      <w:pPr>
        <w:ind w:firstLine="540"/>
        <w:jc w:val="both"/>
        <w:rPr>
          <w:szCs w:val="24"/>
        </w:rPr>
      </w:pPr>
      <w:r w:rsidRPr="00B867B8">
        <w:rPr>
          <w:spacing w:val="-10"/>
          <w:szCs w:val="24"/>
        </w:rPr>
        <w:t>Райцын Н. В окоп</w:t>
      </w:r>
      <w:r w:rsidR="008B0908">
        <w:rPr>
          <w:spacing w:val="-10"/>
          <w:szCs w:val="24"/>
        </w:rPr>
        <w:t xml:space="preserve">ах торговых войн//Деловой мир.  1993. </w:t>
      </w:r>
      <w:r w:rsidRPr="00B867B8">
        <w:rPr>
          <w:spacing w:val="-10"/>
          <w:szCs w:val="24"/>
        </w:rPr>
        <w:t xml:space="preserve"> 7 окт.</w:t>
      </w:r>
    </w:p>
    <w:p w:rsidR="00C04911" w:rsidRPr="00251C7A" w:rsidRDefault="00C04911" w:rsidP="00C04911">
      <w:pPr>
        <w:ind w:firstLine="540"/>
        <w:jc w:val="both"/>
        <w:rPr>
          <w:i/>
          <w:szCs w:val="24"/>
          <w:u w:val="single"/>
        </w:rPr>
      </w:pPr>
      <w:r w:rsidRPr="00251C7A">
        <w:rPr>
          <w:i/>
          <w:spacing w:val="-9"/>
          <w:szCs w:val="24"/>
          <w:u w:val="single"/>
        </w:rPr>
        <w:t>Статья из ежегодника</w:t>
      </w:r>
    </w:p>
    <w:p w:rsidR="00C04911" w:rsidRPr="00B867B8" w:rsidRDefault="00C04911" w:rsidP="00C04911">
      <w:pPr>
        <w:ind w:firstLine="540"/>
        <w:jc w:val="both"/>
        <w:rPr>
          <w:szCs w:val="24"/>
        </w:rPr>
      </w:pPr>
      <w:r w:rsidRPr="00B867B8">
        <w:rPr>
          <w:spacing w:val="-8"/>
          <w:szCs w:val="24"/>
        </w:rPr>
        <w:t>Народное образование и кул</w:t>
      </w:r>
      <w:r w:rsidR="008B0908">
        <w:rPr>
          <w:spacing w:val="-8"/>
          <w:szCs w:val="24"/>
        </w:rPr>
        <w:t xml:space="preserve">ьтура//СССР в цифрах в </w:t>
      </w:r>
      <w:smartTag w:uri="urn:schemas-microsoft-com:office:smarttags" w:element="metricconverter">
        <w:smartTagPr>
          <w:attr w:name="ProductID" w:val="1985 г"/>
        </w:smartTagPr>
        <w:r w:rsidR="008B0908">
          <w:rPr>
            <w:spacing w:val="-8"/>
            <w:szCs w:val="24"/>
          </w:rPr>
          <w:t>1985 г</w:t>
        </w:r>
      </w:smartTag>
      <w:r w:rsidR="008B0908">
        <w:rPr>
          <w:spacing w:val="-8"/>
          <w:szCs w:val="24"/>
        </w:rPr>
        <w:t xml:space="preserve">. </w:t>
      </w:r>
      <w:r w:rsidRPr="00B867B8">
        <w:rPr>
          <w:spacing w:val="-8"/>
          <w:szCs w:val="24"/>
        </w:rPr>
        <w:t xml:space="preserve"> М., </w:t>
      </w:r>
      <w:r w:rsidR="008B0908">
        <w:rPr>
          <w:szCs w:val="24"/>
        </w:rPr>
        <w:t xml:space="preserve">1986. </w:t>
      </w:r>
      <w:r w:rsidRPr="00B867B8">
        <w:rPr>
          <w:szCs w:val="24"/>
        </w:rPr>
        <w:t xml:space="preserve"> С. 241-255.</w:t>
      </w:r>
    </w:p>
    <w:p w:rsidR="00C04911" w:rsidRPr="00251C7A" w:rsidRDefault="00C04911" w:rsidP="00C04911">
      <w:pPr>
        <w:ind w:firstLine="540"/>
        <w:jc w:val="both"/>
        <w:rPr>
          <w:i/>
          <w:szCs w:val="24"/>
          <w:u w:val="single"/>
        </w:rPr>
      </w:pPr>
      <w:r w:rsidRPr="00251C7A">
        <w:rPr>
          <w:i/>
          <w:spacing w:val="-7"/>
          <w:szCs w:val="24"/>
          <w:u w:val="single"/>
        </w:rPr>
        <w:t>Статья из энциклопедии и словаря</w:t>
      </w:r>
    </w:p>
    <w:p w:rsidR="00C04911" w:rsidRPr="00B867B8" w:rsidRDefault="00C04911" w:rsidP="00C04911">
      <w:pPr>
        <w:ind w:firstLine="540"/>
        <w:jc w:val="both"/>
        <w:rPr>
          <w:szCs w:val="24"/>
        </w:rPr>
      </w:pPr>
      <w:r w:rsidRPr="00B867B8">
        <w:rPr>
          <w:spacing w:val="-6"/>
          <w:szCs w:val="24"/>
        </w:rPr>
        <w:t>Бирюков Б.В., Гастев Ю.А., Геллер Е.С. Моделирова</w:t>
      </w:r>
      <w:r w:rsidRPr="00B867B8">
        <w:rPr>
          <w:spacing w:val="-7"/>
          <w:szCs w:val="24"/>
        </w:rPr>
        <w:t>ни</w:t>
      </w:r>
      <w:r w:rsidR="008B0908">
        <w:rPr>
          <w:spacing w:val="-7"/>
          <w:szCs w:val="24"/>
        </w:rPr>
        <w:t>е//БСЭ.  3-е изд.  М.</w:t>
      </w:r>
      <w:r w:rsidR="008B0908" w:rsidRPr="00FF1D6E">
        <w:rPr>
          <w:spacing w:val="-7"/>
          <w:szCs w:val="24"/>
        </w:rPr>
        <w:t>;</w:t>
      </w:r>
      <w:r w:rsidR="008B0908">
        <w:rPr>
          <w:spacing w:val="-7"/>
          <w:szCs w:val="24"/>
        </w:rPr>
        <w:t xml:space="preserve"> 1974.  Т. 16. </w:t>
      </w:r>
      <w:r w:rsidRPr="00B867B8">
        <w:rPr>
          <w:spacing w:val="-7"/>
          <w:szCs w:val="24"/>
        </w:rPr>
        <w:t xml:space="preserve"> С. 393-395.</w:t>
      </w:r>
    </w:p>
    <w:p w:rsidR="00C04911" w:rsidRPr="00C569E3" w:rsidRDefault="00C04911" w:rsidP="008B0908">
      <w:pPr>
        <w:jc w:val="both"/>
        <w:rPr>
          <w:szCs w:val="24"/>
        </w:rPr>
      </w:pPr>
      <w:r w:rsidRPr="00B867B8">
        <w:rPr>
          <w:szCs w:val="24"/>
        </w:rPr>
        <w:tab/>
      </w:r>
    </w:p>
    <w:p w:rsidR="00C04911" w:rsidRDefault="00C04911" w:rsidP="00C04911">
      <w:pPr>
        <w:jc w:val="both"/>
        <w:rPr>
          <w:b/>
          <w:szCs w:val="24"/>
        </w:rPr>
      </w:pPr>
      <w:r w:rsidRPr="00C569E3">
        <w:rPr>
          <w:szCs w:val="24"/>
        </w:rPr>
        <w:tab/>
      </w:r>
      <w:r w:rsidRPr="008B0908">
        <w:rPr>
          <w:b/>
          <w:szCs w:val="24"/>
        </w:rPr>
        <w:t>ДИПЛОМНАЯ РАБОТА ДОЛЖНА СТРОИТЬСЯ НА АКТУАЛЬНЫХ (СОВРЕМЕННЫХ) ИСТОЧНИКАХ. ОТСУТСТВИЕ В ДИПЛОМНОЙ РАБОТЕ ССЫЛОК НА СОВРЕМЕННЫЕ (до 3-х ЛЕТ) ИСТОЧНИКИ СЧИТАЕТСЯ ГРУБОЙ ОШИБКОЙ, поскольку выдает незнание современных работ по выбранной тематике.</w:t>
      </w:r>
    </w:p>
    <w:p w:rsidR="009F26E5" w:rsidRDefault="009F26E5" w:rsidP="00C04911">
      <w:pPr>
        <w:jc w:val="both"/>
        <w:rPr>
          <w:b/>
          <w:szCs w:val="24"/>
        </w:rPr>
      </w:pPr>
    </w:p>
    <w:p w:rsidR="009F26E5" w:rsidRDefault="009F26E5" w:rsidP="00C04911">
      <w:pPr>
        <w:jc w:val="both"/>
        <w:rPr>
          <w:b/>
          <w:szCs w:val="24"/>
        </w:rPr>
      </w:pPr>
    </w:p>
    <w:p w:rsidR="009F26E5" w:rsidRDefault="009F26E5" w:rsidP="00C04911">
      <w:pPr>
        <w:jc w:val="both"/>
        <w:rPr>
          <w:b/>
          <w:szCs w:val="24"/>
        </w:rPr>
      </w:pPr>
    </w:p>
    <w:p w:rsidR="009F26E5" w:rsidRDefault="009F26E5" w:rsidP="00C04911">
      <w:pPr>
        <w:jc w:val="both"/>
        <w:rPr>
          <w:b/>
          <w:szCs w:val="24"/>
        </w:rPr>
      </w:pPr>
    </w:p>
    <w:p w:rsidR="00C04911" w:rsidRDefault="00FC4B2D" w:rsidP="00637374">
      <w:pPr>
        <w:pStyle w:val="a8"/>
        <w:spacing w:line="276" w:lineRule="auto"/>
        <w:ind w:firstLine="540"/>
        <w:jc w:val="center"/>
        <w:rPr>
          <w:b/>
          <w:sz w:val="28"/>
          <w:szCs w:val="28"/>
          <w:u w:val="single"/>
        </w:rPr>
      </w:pPr>
      <w:r w:rsidRPr="00FC4B2D">
        <w:rPr>
          <w:b/>
          <w:sz w:val="28"/>
          <w:szCs w:val="28"/>
          <w:u w:val="single"/>
        </w:rPr>
        <w:t xml:space="preserve">10.4.5. </w:t>
      </w:r>
      <w:r w:rsidR="00C04911" w:rsidRPr="00FC4B2D">
        <w:rPr>
          <w:b/>
          <w:sz w:val="28"/>
          <w:szCs w:val="28"/>
          <w:u w:val="single"/>
        </w:rPr>
        <w:t>Приложения</w:t>
      </w:r>
    </w:p>
    <w:p w:rsidR="005F43D6" w:rsidRPr="00FC4B2D" w:rsidRDefault="005F43D6" w:rsidP="00637374">
      <w:pPr>
        <w:pStyle w:val="a8"/>
        <w:spacing w:line="276" w:lineRule="auto"/>
        <w:ind w:firstLine="540"/>
        <w:jc w:val="center"/>
        <w:rPr>
          <w:b/>
          <w:sz w:val="28"/>
          <w:szCs w:val="28"/>
          <w:u w:val="single"/>
        </w:rPr>
      </w:pPr>
    </w:p>
    <w:p w:rsidR="00C04911" w:rsidRPr="00637374" w:rsidRDefault="00C04911" w:rsidP="005F43D6">
      <w:pPr>
        <w:pStyle w:val="a8"/>
        <w:spacing w:line="360" w:lineRule="auto"/>
        <w:ind w:firstLine="540"/>
        <w:jc w:val="both"/>
        <w:rPr>
          <w:sz w:val="28"/>
          <w:szCs w:val="28"/>
        </w:rPr>
      </w:pPr>
      <w:r w:rsidRPr="00637374">
        <w:rPr>
          <w:sz w:val="28"/>
          <w:szCs w:val="28"/>
        </w:rPr>
        <w:t>В приложения необходимо вынести материалы, использование которых в основной части невозможно вследствие большого объема данных вспомогательного характера или информации, которая затрудняет логическое восприятие основного материала.</w:t>
      </w:r>
    </w:p>
    <w:p w:rsidR="00C04911" w:rsidRPr="00637374" w:rsidRDefault="00C04911" w:rsidP="005F43D6">
      <w:pPr>
        <w:pStyle w:val="a8"/>
        <w:spacing w:line="360" w:lineRule="auto"/>
        <w:ind w:firstLine="540"/>
        <w:jc w:val="both"/>
        <w:rPr>
          <w:sz w:val="28"/>
          <w:szCs w:val="28"/>
        </w:rPr>
      </w:pPr>
      <w:r w:rsidRPr="00637374">
        <w:rPr>
          <w:sz w:val="28"/>
          <w:szCs w:val="28"/>
        </w:rPr>
        <w:t>В приложениях могут приводиться  таблицы большого формата, расчеты, графический материал, формы документации, должностные инструкции и т.п. Приложения оформляются как продолжение данного документа на последующих листах.</w:t>
      </w:r>
    </w:p>
    <w:p w:rsidR="00C04911" w:rsidRPr="00637374" w:rsidRDefault="00C04911" w:rsidP="005F43D6">
      <w:pPr>
        <w:pStyle w:val="a8"/>
        <w:spacing w:line="360" w:lineRule="auto"/>
        <w:ind w:firstLine="540"/>
        <w:jc w:val="both"/>
        <w:rPr>
          <w:sz w:val="28"/>
          <w:szCs w:val="28"/>
        </w:rPr>
      </w:pPr>
      <w:r w:rsidRPr="00637374">
        <w:rPr>
          <w:sz w:val="28"/>
          <w:szCs w:val="28"/>
        </w:rPr>
        <w:t>В тексте на все приложения должны быть ссылки. Приложения располагаются в порядке ссылок на них в тексте. Объем приложений не ограничивается.</w:t>
      </w:r>
    </w:p>
    <w:p w:rsidR="00C04911" w:rsidRPr="00637374" w:rsidRDefault="00C04911" w:rsidP="005F43D6">
      <w:pPr>
        <w:pStyle w:val="a8"/>
        <w:spacing w:line="360" w:lineRule="auto"/>
        <w:ind w:firstLine="540"/>
        <w:jc w:val="both"/>
        <w:rPr>
          <w:sz w:val="28"/>
          <w:szCs w:val="28"/>
        </w:rPr>
      </w:pPr>
      <w:r w:rsidRPr="00637374">
        <w:rPr>
          <w:sz w:val="28"/>
          <w:szCs w:val="28"/>
        </w:rPr>
        <w:t>Каждое приложение следует начинать с новой страницы с указанием наверху посередине страницы слова “Приложение” и его обозначения. Приложение должно иметь заголовок, который размещают симметрично относительно текста с прописной буквы отдельной строкой.</w:t>
      </w:r>
    </w:p>
    <w:p w:rsidR="00C04911" w:rsidRPr="00637374" w:rsidRDefault="00C04911" w:rsidP="005F43D6">
      <w:pPr>
        <w:spacing w:line="360" w:lineRule="auto"/>
        <w:ind w:firstLine="540"/>
        <w:jc w:val="both"/>
        <w:rPr>
          <w:szCs w:val="28"/>
        </w:rPr>
      </w:pPr>
      <w:r w:rsidRPr="00637374">
        <w:rPr>
          <w:szCs w:val="28"/>
        </w:rPr>
        <w:t xml:space="preserve">Если в дипломной работе имеется несколько приложений, их нумеруют последовательно арабскими цифрами (без знака №). </w:t>
      </w:r>
    </w:p>
    <w:p w:rsidR="00C04911" w:rsidRPr="00637374" w:rsidRDefault="00C04911" w:rsidP="005F43D6">
      <w:pPr>
        <w:spacing w:line="360" w:lineRule="auto"/>
        <w:ind w:firstLine="540"/>
        <w:jc w:val="both"/>
        <w:rPr>
          <w:szCs w:val="28"/>
        </w:rPr>
      </w:pPr>
      <w:r w:rsidRPr="00637374">
        <w:rPr>
          <w:i/>
          <w:szCs w:val="28"/>
        </w:rPr>
        <w:t xml:space="preserve">Например: </w:t>
      </w:r>
      <w:r w:rsidRPr="00637374">
        <w:rPr>
          <w:szCs w:val="28"/>
        </w:rPr>
        <w:t>Приложение 1, Приложение 2 и т.д.</w:t>
      </w:r>
    </w:p>
    <w:p w:rsidR="00C04911" w:rsidRPr="00637374" w:rsidRDefault="00C04911" w:rsidP="005F43D6">
      <w:pPr>
        <w:pStyle w:val="a8"/>
        <w:spacing w:line="360" w:lineRule="auto"/>
        <w:ind w:firstLine="539"/>
        <w:jc w:val="both"/>
        <w:rPr>
          <w:sz w:val="28"/>
          <w:szCs w:val="28"/>
        </w:rPr>
      </w:pPr>
      <w:r w:rsidRPr="00637374">
        <w:rPr>
          <w:sz w:val="28"/>
          <w:szCs w:val="28"/>
        </w:rPr>
        <w:t>Приложения, как правило, оформляются на листах формата А4.</w:t>
      </w:r>
    </w:p>
    <w:p w:rsidR="00C04911" w:rsidRPr="00637374" w:rsidRDefault="00C04911" w:rsidP="005F43D6">
      <w:pPr>
        <w:pStyle w:val="a8"/>
        <w:spacing w:line="360" w:lineRule="auto"/>
        <w:ind w:firstLine="539"/>
        <w:jc w:val="both"/>
        <w:rPr>
          <w:sz w:val="28"/>
          <w:szCs w:val="28"/>
        </w:rPr>
      </w:pPr>
      <w:r w:rsidRPr="00637374">
        <w:rPr>
          <w:sz w:val="28"/>
          <w:szCs w:val="28"/>
        </w:rPr>
        <w:t>Текст каждого приложения, при необходимости, может быть разделен на разделы, подразделы, пункты, подпункты, которые нумеруются в пределах каждого приложения. Перед номером ставится обозначение этого приложения.</w:t>
      </w:r>
    </w:p>
    <w:p w:rsidR="00C04911" w:rsidRDefault="00C04911" w:rsidP="005F43D6">
      <w:pPr>
        <w:pStyle w:val="a8"/>
        <w:spacing w:line="360" w:lineRule="auto"/>
        <w:ind w:firstLine="539"/>
        <w:jc w:val="both"/>
        <w:rPr>
          <w:sz w:val="28"/>
          <w:szCs w:val="28"/>
        </w:rPr>
      </w:pPr>
      <w:r w:rsidRPr="00637374">
        <w:rPr>
          <w:sz w:val="28"/>
          <w:szCs w:val="28"/>
        </w:rPr>
        <w:t>Приложения должны иметь общую с остальной частью документа нумерацию (сквозную) страниц. Все приложения должны быть перечислены в содержании документа с указанием их номеров и заголовков.</w:t>
      </w:r>
    </w:p>
    <w:p w:rsidR="005F43D6" w:rsidRDefault="005F43D6" w:rsidP="005F43D6">
      <w:pPr>
        <w:pStyle w:val="a8"/>
        <w:spacing w:line="360" w:lineRule="auto"/>
        <w:ind w:firstLine="539"/>
        <w:jc w:val="both"/>
        <w:rPr>
          <w:sz w:val="28"/>
          <w:szCs w:val="28"/>
        </w:rPr>
      </w:pPr>
    </w:p>
    <w:p w:rsidR="005F43D6" w:rsidRDefault="005F43D6" w:rsidP="005F43D6">
      <w:pPr>
        <w:pStyle w:val="a8"/>
        <w:spacing w:line="360" w:lineRule="auto"/>
        <w:ind w:firstLine="539"/>
        <w:jc w:val="both"/>
        <w:rPr>
          <w:sz w:val="28"/>
          <w:szCs w:val="28"/>
        </w:rPr>
      </w:pPr>
    </w:p>
    <w:p w:rsidR="00EC3C45" w:rsidRPr="00637374" w:rsidRDefault="00A23A98" w:rsidP="00637374">
      <w:pPr>
        <w:pStyle w:val="a8"/>
        <w:spacing w:line="276" w:lineRule="auto"/>
        <w:jc w:val="both"/>
        <w:rPr>
          <w:b/>
          <w:color w:val="000000"/>
          <w:spacing w:val="-12"/>
          <w:sz w:val="28"/>
          <w:szCs w:val="28"/>
          <w:u w:val="single"/>
        </w:rPr>
      </w:pPr>
      <w:r w:rsidRPr="00637374">
        <w:rPr>
          <w:b/>
          <w:sz w:val="28"/>
          <w:szCs w:val="28"/>
          <w:lang w:val="en-US"/>
        </w:rPr>
        <w:t>XI</w:t>
      </w:r>
      <w:r w:rsidRPr="00637374">
        <w:rPr>
          <w:b/>
          <w:sz w:val="28"/>
          <w:szCs w:val="28"/>
        </w:rPr>
        <w:t xml:space="preserve">. </w:t>
      </w:r>
      <w:r w:rsidR="00EC3C45" w:rsidRPr="00637374">
        <w:rPr>
          <w:b/>
          <w:color w:val="000000"/>
          <w:spacing w:val="-12"/>
          <w:sz w:val="28"/>
          <w:szCs w:val="28"/>
          <w:u w:val="single"/>
        </w:rPr>
        <w:t>Примерное содержание глав квалификационной (дипломной) работы</w:t>
      </w:r>
    </w:p>
    <w:p w:rsidR="00EC3C45" w:rsidRPr="00637374" w:rsidRDefault="00EC3C45" w:rsidP="00637374">
      <w:pPr>
        <w:pStyle w:val="a8"/>
        <w:spacing w:line="276" w:lineRule="auto"/>
        <w:jc w:val="both"/>
        <w:rPr>
          <w:color w:val="000000"/>
          <w:spacing w:val="-12"/>
          <w:sz w:val="28"/>
          <w:szCs w:val="28"/>
        </w:rPr>
      </w:pPr>
    </w:p>
    <w:p w:rsidR="00EC3C45" w:rsidRPr="00637374" w:rsidRDefault="00EC3C45" w:rsidP="00637374">
      <w:pPr>
        <w:pStyle w:val="15"/>
        <w:shd w:val="clear" w:color="auto" w:fill="FFFFFF"/>
        <w:spacing w:line="276" w:lineRule="auto"/>
        <w:ind w:firstLine="600"/>
        <w:jc w:val="center"/>
        <w:rPr>
          <w:sz w:val="28"/>
          <w:szCs w:val="28"/>
        </w:rPr>
      </w:pPr>
      <w:r w:rsidRPr="00637374">
        <w:rPr>
          <w:b w:val="0"/>
          <w:color w:val="000000"/>
          <w:spacing w:val="-10"/>
          <w:sz w:val="28"/>
          <w:szCs w:val="28"/>
        </w:rPr>
        <w:t>Глава 1</w:t>
      </w:r>
    </w:p>
    <w:p w:rsidR="00EC3C45" w:rsidRPr="00637374" w:rsidRDefault="00EC3C45" w:rsidP="005F43D6">
      <w:pPr>
        <w:pStyle w:val="15"/>
        <w:shd w:val="clear" w:color="auto" w:fill="FFFFFF"/>
        <w:spacing w:line="360" w:lineRule="auto"/>
        <w:ind w:firstLine="600"/>
        <w:jc w:val="both"/>
        <w:rPr>
          <w:sz w:val="28"/>
          <w:szCs w:val="28"/>
        </w:rPr>
      </w:pPr>
      <w:r w:rsidRPr="00637374">
        <w:rPr>
          <w:b w:val="0"/>
          <w:i w:val="0"/>
          <w:color w:val="000000"/>
          <w:spacing w:val="-7"/>
          <w:sz w:val="28"/>
          <w:szCs w:val="28"/>
        </w:rPr>
        <w:t xml:space="preserve">Как правило, первая глава содержит описание проблемы, вводит в </w:t>
      </w:r>
      <w:r w:rsidRPr="00637374">
        <w:rPr>
          <w:b w:val="0"/>
          <w:i w:val="0"/>
          <w:color w:val="000000"/>
          <w:spacing w:val="-4"/>
          <w:sz w:val="28"/>
          <w:szCs w:val="28"/>
        </w:rPr>
        <w:t xml:space="preserve">саму проблему, описывает состояние в теории исследования на эту </w:t>
      </w:r>
      <w:r w:rsidRPr="00637374">
        <w:rPr>
          <w:b w:val="0"/>
          <w:i w:val="0"/>
          <w:color w:val="000000"/>
          <w:spacing w:val="-8"/>
          <w:sz w:val="28"/>
          <w:szCs w:val="28"/>
        </w:rPr>
        <w:t>тему, анализирует исторический опыт (исторические проблемы).</w:t>
      </w:r>
    </w:p>
    <w:p w:rsidR="00EC3C45" w:rsidRPr="00637374" w:rsidRDefault="00EC3C45" w:rsidP="005F43D6">
      <w:pPr>
        <w:pStyle w:val="15"/>
        <w:shd w:val="clear" w:color="auto" w:fill="FFFFFF"/>
        <w:spacing w:line="360" w:lineRule="auto"/>
        <w:ind w:firstLine="600"/>
        <w:jc w:val="center"/>
        <w:rPr>
          <w:sz w:val="28"/>
          <w:szCs w:val="28"/>
        </w:rPr>
      </w:pPr>
      <w:r w:rsidRPr="00637374">
        <w:rPr>
          <w:b w:val="0"/>
          <w:color w:val="000000"/>
          <w:w w:val="83"/>
          <w:sz w:val="28"/>
          <w:szCs w:val="28"/>
        </w:rPr>
        <w:t>Глава 2</w:t>
      </w:r>
    </w:p>
    <w:p w:rsidR="00EC3C45" w:rsidRPr="00637374" w:rsidRDefault="00EC3C45" w:rsidP="005F43D6">
      <w:pPr>
        <w:pStyle w:val="15"/>
        <w:shd w:val="clear" w:color="auto" w:fill="FFFFFF"/>
        <w:spacing w:line="360" w:lineRule="auto"/>
        <w:ind w:firstLine="600"/>
        <w:jc w:val="both"/>
        <w:rPr>
          <w:sz w:val="28"/>
          <w:szCs w:val="28"/>
        </w:rPr>
      </w:pPr>
      <w:r w:rsidRPr="00637374">
        <w:rPr>
          <w:b w:val="0"/>
          <w:i w:val="0"/>
          <w:color w:val="000000"/>
          <w:spacing w:val="-6"/>
          <w:sz w:val="28"/>
          <w:szCs w:val="28"/>
        </w:rPr>
        <w:t xml:space="preserve">Традиционно во второй главе уже проводится подробный анализ </w:t>
      </w:r>
      <w:r w:rsidRPr="00637374">
        <w:rPr>
          <w:b w:val="0"/>
          <w:i w:val="0"/>
          <w:color w:val="000000"/>
          <w:spacing w:val="-7"/>
          <w:sz w:val="28"/>
          <w:szCs w:val="28"/>
        </w:rPr>
        <w:t>предмета исследования, описываются его основные параметры и ха</w:t>
      </w:r>
      <w:r w:rsidRPr="00637374">
        <w:rPr>
          <w:b w:val="0"/>
          <w:i w:val="0"/>
          <w:color w:val="000000"/>
          <w:spacing w:val="-7"/>
          <w:sz w:val="28"/>
          <w:szCs w:val="28"/>
        </w:rPr>
        <w:softHyphen/>
      </w:r>
      <w:r w:rsidRPr="00637374">
        <w:rPr>
          <w:b w:val="0"/>
          <w:i w:val="0"/>
          <w:color w:val="000000"/>
          <w:spacing w:val="-11"/>
          <w:sz w:val="28"/>
          <w:szCs w:val="28"/>
        </w:rPr>
        <w:t>рактеристики.</w:t>
      </w:r>
    </w:p>
    <w:p w:rsidR="00EC3C45" w:rsidRPr="00637374" w:rsidRDefault="00EC3C45" w:rsidP="005F43D6">
      <w:pPr>
        <w:pStyle w:val="15"/>
        <w:shd w:val="clear" w:color="auto" w:fill="FFFFFF"/>
        <w:spacing w:line="360" w:lineRule="auto"/>
        <w:ind w:firstLine="600"/>
        <w:jc w:val="center"/>
        <w:rPr>
          <w:sz w:val="28"/>
          <w:szCs w:val="28"/>
        </w:rPr>
      </w:pPr>
      <w:r w:rsidRPr="00637374">
        <w:rPr>
          <w:b w:val="0"/>
          <w:color w:val="000000"/>
          <w:w w:val="84"/>
          <w:sz w:val="28"/>
          <w:szCs w:val="28"/>
        </w:rPr>
        <w:t>Глава 3</w:t>
      </w:r>
    </w:p>
    <w:p w:rsidR="00453F0D" w:rsidRPr="00637374" w:rsidRDefault="00453F0D" w:rsidP="005F43D6">
      <w:pPr>
        <w:pStyle w:val="30"/>
        <w:spacing w:after="0" w:line="360" w:lineRule="auto"/>
        <w:ind w:left="0"/>
        <w:jc w:val="both"/>
        <w:rPr>
          <w:sz w:val="28"/>
          <w:szCs w:val="28"/>
        </w:rPr>
      </w:pPr>
      <w:r w:rsidRPr="00637374">
        <w:rPr>
          <w:sz w:val="28"/>
          <w:szCs w:val="28"/>
        </w:rPr>
        <w:t xml:space="preserve">          В третьей главе, на основании предыдущих глав, рассматривается реальная практическая ситуация и предлагаются варианты решения проблемы. Анализируемые вопросы рекомендуется сопровождать расчетами экономической эффективности вносимых предложений. </w:t>
      </w:r>
    </w:p>
    <w:p w:rsidR="00236F6E" w:rsidRPr="00637374" w:rsidRDefault="00236F6E" w:rsidP="005F43D6">
      <w:pPr>
        <w:pStyle w:val="15"/>
        <w:shd w:val="clear" w:color="auto" w:fill="FFFFFF"/>
        <w:spacing w:line="360" w:lineRule="auto"/>
        <w:ind w:firstLine="600"/>
        <w:jc w:val="both"/>
        <w:rPr>
          <w:sz w:val="28"/>
          <w:szCs w:val="28"/>
        </w:rPr>
      </w:pPr>
    </w:p>
    <w:p w:rsidR="00236F6E" w:rsidRPr="00637374" w:rsidRDefault="00236F6E" w:rsidP="005F43D6">
      <w:pPr>
        <w:spacing w:line="360" w:lineRule="auto"/>
        <w:ind w:firstLine="540"/>
        <w:rPr>
          <w:szCs w:val="28"/>
        </w:rPr>
      </w:pPr>
      <w:r w:rsidRPr="00637374">
        <w:rPr>
          <w:szCs w:val="28"/>
        </w:rPr>
        <w:t xml:space="preserve">Рекомендуемый объем дипломной работы 3 - 4 печ. листа (60 – 80 стр.) </w:t>
      </w:r>
    </w:p>
    <w:p w:rsidR="00EC3C45" w:rsidRPr="00637374" w:rsidRDefault="00EC3C45" w:rsidP="005F43D6">
      <w:pPr>
        <w:pStyle w:val="15"/>
        <w:shd w:val="clear" w:color="auto" w:fill="FFFFFF"/>
        <w:spacing w:line="360" w:lineRule="auto"/>
        <w:ind w:firstLine="600"/>
        <w:jc w:val="both"/>
        <w:rPr>
          <w:b w:val="0"/>
          <w:i w:val="0"/>
          <w:color w:val="000000"/>
          <w:spacing w:val="-8"/>
          <w:sz w:val="28"/>
          <w:szCs w:val="28"/>
        </w:rPr>
      </w:pPr>
      <w:r w:rsidRPr="00637374">
        <w:rPr>
          <w:b w:val="0"/>
          <w:i w:val="0"/>
          <w:color w:val="000000"/>
          <w:spacing w:val="-9"/>
          <w:sz w:val="28"/>
          <w:szCs w:val="28"/>
        </w:rPr>
        <w:t xml:space="preserve">          </w:t>
      </w:r>
    </w:p>
    <w:p w:rsidR="00A23A98" w:rsidRPr="00637374" w:rsidRDefault="00A23A98" w:rsidP="005F43D6">
      <w:pPr>
        <w:pStyle w:val="a8"/>
        <w:spacing w:line="360" w:lineRule="auto"/>
        <w:jc w:val="both"/>
        <w:rPr>
          <w:sz w:val="28"/>
          <w:szCs w:val="28"/>
        </w:rPr>
      </w:pPr>
      <w:r w:rsidRPr="00637374">
        <w:rPr>
          <w:b/>
          <w:i/>
          <w:sz w:val="28"/>
          <w:szCs w:val="28"/>
        </w:rPr>
        <w:t>Первая глава</w:t>
      </w:r>
      <w:r w:rsidRPr="00637374">
        <w:rPr>
          <w:sz w:val="28"/>
          <w:szCs w:val="28"/>
        </w:rPr>
        <w:t>, объемом 20 – 25 машинописных страниц носит, как правило, теоретический, методологический и аналитический характер.</w:t>
      </w:r>
    </w:p>
    <w:p w:rsidR="00453F0D" w:rsidRPr="00637374" w:rsidRDefault="00453F0D" w:rsidP="005F43D6">
      <w:pPr>
        <w:pStyle w:val="30"/>
        <w:spacing w:after="0" w:line="360" w:lineRule="auto"/>
        <w:ind w:left="0" w:firstLine="709"/>
        <w:jc w:val="both"/>
        <w:rPr>
          <w:sz w:val="28"/>
          <w:szCs w:val="28"/>
        </w:rPr>
      </w:pPr>
      <w:r w:rsidRPr="00637374">
        <w:rPr>
          <w:sz w:val="28"/>
          <w:szCs w:val="28"/>
        </w:rPr>
        <w:t>В первой главе</w:t>
      </w:r>
      <w:r w:rsidRPr="00637374">
        <w:rPr>
          <w:b/>
          <w:i/>
          <w:sz w:val="28"/>
          <w:szCs w:val="28"/>
        </w:rPr>
        <w:t xml:space="preserve"> </w:t>
      </w:r>
      <w:r w:rsidRPr="00637374">
        <w:rPr>
          <w:sz w:val="28"/>
          <w:szCs w:val="28"/>
        </w:rPr>
        <w:t xml:space="preserve">(теоретической части), на основе изучения работ отечественных и зарубежных авторов, излагается сущность исследуемой проблемы, рассматриваются различные подходы к её решению, дается их оценка, обосновывается и излагается собственная позиция студента. </w:t>
      </w:r>
    </w:p>
    <w:p w:rsidR="00453F0D" w:rsidRPr="00637374" w:rsidRDefault="00453F0D" w:rsidP="005F43D6">
      <w:pPr>
        <w:pStyle w:val="a8"/>
        <w:spacing w:line="360" w:lineRule="auto"/>
        <w:jc w:val="both"/>
        <w:rPr>
          <w:sz w:val="28"/>
          <w:szCs w:val="28"/>
        </w:rPr>
      </w:pPr>
    </w:p>
    <w:p w:rsidR="00A23A98" w:rsidRPr="00637374" w:rsidRDefault="00A23A98" w:rsidP="005F43D6">
      <w:pPr>
        <w:pStyle w:val="a8"/>
        <w:spacing w:line="360" w:lineRule="auto"/>
        <w:jc w:val="both"/>
        <w:rPr>
          <w:sz w:val="28"/>
          <w:szCs w:val="28"/>
        </w:rPr>
      </w:pPr>
      <w:r w:rsidRPr="00637374">
        <w:rPr>
          <w:sz w:val="28"/>
          <w:szCs w:val="28"/>
        </w:rPr>
        <w:t xml:space="preserve">Во </w:t>
      </w:r>
      <w:r w:rsidRPr="00637374">
        <w:rPr>
          <w:b/>
          <w:i/>
          <w:sz w:val="28"/>
          <w:szCs w:val="28"/>
        </w:rPr>
        <w:t>второй главе</w:t>
      </w:r>
      <w:r w:rsidR="0010162B" w:rsidRPr="00637374">
        <w:rPr>
          <w:sz w:val="28"/>
          <w:szCs w:val="28"/>
        </w:rPr>
        <w:t xml:space="preserve"> дипломной работы, объемом 20 – 30</w:t>
      </w:r>
      <w:r w:rsidRPr="00637374">
        <w:rPr>
          <w:sz w:val="28"/>
          <w:szCs w:val="28"/>
        </w:rPr>
        <w:t xml:space="preserve"> страниц машинописного текста излагаются методологические основы и действующая практика по соответствующей теме и на соответствующем участке деятельности обследуемого экономического субъекта.</w:t>
      </w:r>
    </w:p>
    <w:p w:rsidR="00A23A98" w:rsidRPr="00637374" w:rsidRDefault="00A23A98" w:rsidP="005F43D6">
      <w:pPr>
        <w:pStyle w:val="a8"/>
        <w:spacing w:line="360" w:lineRule="auto"/>
        <w:jc w:val="both"/>
        <w:rPr>
          <w:sz w:val="28"/>
          <w:szCs w:val="28"/>
        </w:rPr>
      </w:pPr>
      <w:r w:rsidRPr="00637374">
        <w:rPr>
          <w:sz w:val="28"/>
          <w:szCs w:val="28"/>
        </w:rPr>
        <w:t>При этом в план работы по этой главе должны быть включены вопросы, раскрывающие теоретические и методические приемы, подтвержденные практическими материалами, характеризующие специфику применения общепринятых норм и правил в конкретных условиях работы отдельной организации.</w:t>
      </w:r>
    </w:p>
    <w:p w:rsidR="00A23A98" w:rsidRPr="00637374" w:rsidRDefault="00A23A98" w:rsidP="005F43D6">
      <w:pPr>
        <w:pStyle w:val="a8"/>
        <w:spacing w:line="360" w:lineRule="auto"/>
        <w:jc w:val="both"/>
        <w:rPr>
          <w:sz w:val="28"/>
          <w:szCs w:val="28"/>
        </w:rPr>
      </w:pPr>
      <w:r w:rsidRPr="00637374">
        <w:rPr>
          <w:sz w:val="28"/>
          <w:szCs w:val="28"/>
        </w:rPr>
        <w:t>Написание данной главы требует от студента наличие теоретических и практических знаний, умение их критически осмыслить, выразить и обосновать собственную позицию. При этом практика учета должна рассматриваться с точки зрения удовлетворения нужд управления, с позиций обеспечения оперативности информации.</w:t>
      </w:r>
    </w:p>
    <w:p w:rsidR="00A23A98" w:rsidRPr="00637374" w:rsidRDefault="00A23A98" w:rsidP="005F43D6">
      <w:pPr>
        <w:pStyle w:val="a8"/>
        <w:spacing w:line="360" w:lineRule="auto"/>
        <w:jc w:val="both"/>
        <w:rPr>
          <w:sz w:val="28"/>
          <w:szCs w:val="28"/>
        </w:rPr>
      </w:pPr>
      <w:r w:rsidRPr="00637374">
        <w:rPr>
          <w:b/>
          <w:i/>
          <w:sz w:val="28"/>
          <w:szCs w:val="28"/>
        </w:rPr>
        <w:t>Третья глава</w:t>
      </w:r>
      <w:r w:rsidRPr="00637374">
        <w:rPr>
          <w:sz w:val="28"/>
          <w:szCs w:val="28"/>
        </w:rPr>
        <w:t xml:space="preserve"> дипломной работы, объемом 20 – 25 страниц, как правило, посвящена проблемам экономического анализа выбранного объекта исследования. </w:t>
      </w:r>
    </w:p>
    <w:p w:rsidR="00A23A98" w:rsidRPr="00637374" w:rsidRDefault="00A23A98" w:rsidP="005F43D6">
      <w:pPr>
        <w:pStyle w:val="a8"/>
        <w:spacing w:line="360" w:lineRule="auto"/>
        <w:jc w:val="both"/>
        <w:rPr>
          <w:sz w:val="28"/>
          <w:szCs w:val="28"/>
        </w:rPr>
      </w:pPr>
      <w:r w:rsidRPr="00637374">
        <w:rPr>
          <w:sz w:val="28"/>
          <w:szCs w:val="28"/>
        </w:rPr>
        <w:t>Третья глав должна быть преимущественно аналитической, в ней могут быть рассмотрены вопросы эффективности использования различных видов ресурсов (материальных, трудовых, финансовых и др.), результатов финансово – хозяйственной деятельности и выявления на этой основе скрытых резервов улучшения имущественного и финансового состояния предприятии.</w:t>
      </w:r>
    </w:p>
    <w:p w:rsidR="00A23A98" w:rsidRPr="00637374" w:rsidRDefault="00A23A98" w:rsidP="005F43D6">
      <w:pPr>
        <w:pStyle w:val="a8"/>
        <w:spacing w:line="360" w:lineRule="auto"/>
        <w:ind w:firstLine="720"/>
        <w:jc w:val="both"/>
        <w:rPr>
          <w:sz w:val="28"/>
          <w:szCs w:val="28"/>
        </w:rPr>
      </w:pPr>
      <w:r w:rsidRPr="00637374">
        <w:rPr>
          <w:sz w:val="28"/>
          <w:szCs w:val="28"/>
        </w:rPr>
        <w:t>Предложенная структура дипломной работы является типовой, носит рекомендательный характер и служит основанием для составления плана по конкретной теме с учетом ее специфики, объекта исследования, сферы деятельности, комбинаций рассматриваемых направлений и проблем.</w:t>
      </w:r>
    </w:p>
    <w:p w:rsidR="00A23A98" w:rsidRPr="00637374" w:rsidRDefault="00A23A98" w:rsidP="005F43D6">
      <w:pPr>
        <w:pStyle w:val="a8"/>
        <w:spacing w:line="360" w:lineRule="auto"/>
        <w:ind w:firstLine="720"/>
        <w:jc w:val="both"/>
        <w:rPr>
          <w:sz w:val="28"/>
          <w:szCs w:val="28"/>
        </w:rPr>
      </w:pPr>
      <w:r w:rsidRPr="00637374">
        <w:rPr>
          <w:sz w:val="28"/>
          <w:szCs w:val="28"/>
        </w:rPr>
        <w:t>Все главы и параграфы дипломной работы должны обладать логическими взаимосвязями: по содержанию работы, по структуре и симметричному количеству параграфов.</w:t>
      </w:r>
    </w:p>
    <w:p w:rsidR="00A23A98" w:rsidRPr="00637374" w:rsidRDefault="00A23A98" w:rsidP="005F43D6">
      <w:pPr>
        <w:pStyle w:val="a8"/>
        <w:spacing w:line="360" w:lineRule="auto"/>
        <w:ind w:firstLine="0"/>
        <w:jc w:val="both"/>
        <w:rPr>
          <w:sz w:val="28"/>
          <w:szCs w:val="28"/>
        </w:rPr>
      </w:pPr>
    </w:p>
    <w:p w:rsidR="00A23A98" w:rsidRPr="00637374" w:rsidRDefault="00A23A98" w:rsidP="00637374">
      <w:pPr>
        <w:pStyle w:val="a8"/>
        <w:spacing w:line="276" w:lineRule="auto"/>
        <w:ind w:firstLine="0"/>
        <w:jc w:val="both"/>
        <w:rPr>
          <w:sz w:val="28"/>
          <w:szCs w:val="28"/>
        </w:rPr>
      </w:pPr>
    </w:p>
    <w:p w:rsidR="00A23A98" w:rsidRPr="00637374" w:rsidRDefault="003537B8" w:rsidP="00637374">
      <w:pPr>
        <w:pStyle w:val="a8"/>
        <w:spacing w:line="276" w:lineRule="auto"/>
        <w:ind w:firstLine="0"/>
        <w:jc w:val="both"/>
        <w:rPr>
          <w:b/>
          <w:sz w:val="28"/>
          <w:szCs w:val="28"/>
          <w:u w:val="single"/>
        </w:rPr>
      </w:pPr>
      <w:r w:rsidRPr="00637374">
        <w:rPr>
          <w:b/>
          <w:sz w:val="28"/>
          <w:szCs w:val="28"/>
          <w:lang w:val="en-US"/>
        </w:rPr>
        <w:t>XII</w:t>
      </w:r>
      <w:r w:rsidR="00A23A98" w:rsidRPr="00637374">
        <w:rPr>
          <w:b/>
          <w:sz w:val="28"/>
          <w:szCs w:val="28"/>
        </w:rPr>
        <w:t xml:space="preserve">. </w:t>
      </w:r>
      <w:r w:rsidR="00A23A98" w:rsidRPr="00637374">
        <w:rPr>
          <w:b/>
          <w:sz w:val="28"/>
          <w:szCs w:val="28"/>
          <w:u w:val="single"/>
        </w:rPr>
        <w:t>Составление окончательного варианта плана дипломной работы</w:t>
      </w:r>
    </w:p>
    <w:p w:rsidR="00A23A98" w:rsidRPr="00637374" w:rsidRDefault="00A23A98" w:rsidP="005F43D6">
      <w:pPr>
        <w:pStyle w:val="a8"/>
        <w:spacing w:line="360" w:lineRule="auto"/>
        <w:ind w:firstLine="0"/>
        <w:jc w:val="both"/>
        <w:rPr>
          <w:sz w:val="28"/>
          <w:szCs w:val="28"/>
        </w:rPr>
      </w:pPr>
      <w:r w:rsidRPr="00637374">
        <w:rPr>
          <w:sz w:val="28"/>
          <w:szCs w:val="28"/>
        </w:rPr>
        <w:tab/>
        <w:t>По завершении процесса изучения и систематизации отобранной литературы, а также сбора и обработки фактического материала, возможны некоторые изменения в первоначальном варианте плана дипломной работы. Они могут быть связаны с определенной корректировкой самого направления работы, в необходимости которой студент убедился после детального ознакомления с изучаемой проблемой, или с тем обстоятельством, что по ряду вопросов, выделенные в самостоятельные разделы, не оказалось в достаточном количестве материала, а по другим, наоборот, имеются новые данные, представляющие теоретический и практический интерес.</w:t>
      </w:r>
    </w:p>
    <w:p w:rsidR="00A23A98" w:rsidRPr="00637374" w:rsidRDefault="00A23A98" w:rsidP="005F43D6">
      <w:pPr>
        <w:pStyle w:val="a8"/>
        <w:spacing w:line="360" w:lineRule="auto"/>
        <w:ind w:firstLine="0"/>
        <w:jc w:val="both"/>
        <w:rPr>
          <w:sz w:val="28"/>
          <w:szCs w:val="28"/>
        </w:rPr>
      </w:pPr>
      <w:r w:rsidRPr="00637374">
        <w:rPr>
          <w:sz w:val="28"/>
          <w:szCs w:val="28"/>
        </w:rPr>
        <w:tab/>
        <w:t>Все изменения в плане дипломной работы должны быть согласованы с научным руководителем.</w:t>
      </w:r>
    </w:p>
    <w:p w:rsidR="00A23A98" w:rsidRPr="00637374" w:rsidRDefault="00A23A98" w:rsidP="005F43D6">
      <w:pPr>
        <w:pStyle w:val="a8"/>
        <w:spacing w:line="360" w:lineRule="auto"/>
        <w:ind w:firstLine="0"/>
        <w:jc w:val="both"/>
        <w:rPr>
          <w:sz w:val="28"/>
          <w:szCs w:val="28"/>
        </w:rPr>
      </w:pPr>
      <w:r w:rsidRPr="00637374">
        <w:rPr>
          <w:sz w:val="28"/>
          <w:szCs w:val="28"/>
        </w:rPr>
        <w:tab/>
        <w:t>Соблюдение сроков сдачи отдельных глав работы и ее окончательного варианта, предусмотренных календарным планом является обязательным.</w:t>
      </w:r>
    </w:p>
    <w:p w:rsidR="00A23A98" w:rsidRPr="00637374" w:rsidRDefault="00A23A98" w:rsidP="005F43D6">
      <w:pPr>
        <w:pStyle w:val="a8"/>
        <w:spacing w:line="360" w:lineRule="auto"/>
        <w:ind w:firstLine="0"/>
        <w:jc w:val="both"/>
        <w:rPr>
          <w:sz w:val="28"/>
          <w:szCs w:val="28"/>
        </w:rPr>
      </w:pPr>
      <w:r w:rsidRPr="00637374">
        <w:rPr>
          <w:sz w:val="28"/>
          <w:szCs w:val="28"/>
        </w:rPr>
        <w:tab/>
      </w:r>
    </w:p>
    <w:p w:rsidR="00A23A98" w:rsidRPr="00637374" w:rsidRDefault="003537B8" w:rsidP="00637374">
      <w:pPr>
        <w:pStyle w:val="a8"/>
        <w:spacing w:line="276" w:lineRule="auto"/>
        <w:ind w:firstLine="0"/>
        <w:jc w:val="both"/>
        <w:rPr>
          <w:b/>
          <w:sz w:val="28"/>
          <w:szCs w:val="28"/>
          <w:u w:val="single"/>
        </w:rPr>
      </w:pPr>
      <w:r w:rsidRPr="00637374">
        <w:rPr>
          <w:b/>
          <w:sz w:val="28"/>
          <w:szCs w:val="28"/>
          <w:lang w:val="en-US"/>
        </w:rPr>
        <w:t>XIII</w:t>
      </w:r>
      <w:r w:rsidR="00A23A98" w:rsidRPr="00637374">
        <w:rPr>
          <w:b/>
          <w:sz w:val="28"/>
          <w:szCs w:val="28"/>
        </w:rPr>
        <w:t>. Н</w:t>
      </w:r>
      <w:r w:rsidR="00A23A98" w:rsidRPr="00637374">
        <w:rPr>
          <w:b/>
          <w:sz w:val="28"/>
          <w:szCs w:val="28"/>
          <w:u w:val="single"/>
        </w:rPr>
        <w:t>аписание и оформление дипломной работы</w:t>
      </w:r>
    </w:p>
    <w:p w:rsidR="00A23A98" w:rsidRPr="00637374" w:rsidRDefault="00A23A98" w:rsidP="005F43D6">
      <w:pPr>
        <w:spacing w:line="360" w:lineRule="auto"/>
        <w:ind w:firstLine="360"/>
        <w:jc w:val="both"/>
        <w:rPr>
          <w:szCs w:val="28"/>
        </w:rPr>
      </w:pPr>
      <w:r w:rsidRPr="00637374">
        <w:rPr>
          <w:szCs w:val="28"/>
        </w:rPr>
        <w:t>Изложение материала в работе должно быть последовательным и логичным. Все разделы должны быть связаны между собой. Поэтому особое внимание следует обращать на логические переходы от одной главы к другой, от параграфа к параграфу, а внутри параграфов - от вопроса к вопросу.</w:t>
      </w:r>
    </w:p>
    <w:p w:rsidR="00A23A98" w:rsidRPr="00637374" w:rsidRDefault="00A23A98" w:rsidP="005F43D6">
      <w:pPr>
        <w:spacing w:line="360" w:lineRule="auto"/>
        <w:ind w:firstLine="360"/>
        <w:jc w:val="both"/>
        <w:rPr>
          <w:szCs w:val="28"/>
        </w:rPr>
      </w:pPr>
      <w:r w:rsidRPr="00637374">
        <w:rPr>
          <w:szCs w:val="28"/>
        </w:rPr>
        <w:t>Нередки случаи, когда по согласованию с научным руководителем студент сначала работает над второй и третьей главами. Такая последовательность написания работы иногда может ускорить ее подготовку. Опыт, однако, показывает, что без достаточного ознакомления с теоретическими  вопросами темы, излагаемыми в первой главе, снижается глубина прикладной части дипломной работы, уменьшается ценность обобщений и выводов. Поэтому работу желательно начинать с первой главы.</w:t>
      </w:r>
    </w:p>
    <w:p w:rsidR="009610CA" w:rsidRPr="00637374" w:rsidRDefault="00A23A98" w:rsidP="005F43D6">
      <w:pPr>
        <w:spacing w:line="360" w:lineRule="auto"/>
        <w:ind w:firstLine="360"/>
        <w:jc w:val="both"/>
        <w:rPr>
          <w:szCs w:val="28"/>
        </w:rPr>
      </w:pPr>
      <w:r w:rsidRPr="00637374">
        <w:rPr>
          <w:szCs w:val="28"/>
        </w:rPr>
        <w:t xml:space="preserve">В этой связи при написании работы студенту рекомендуется составлять так называемой рабочий подробный план каждого параграфа. </w:t>
      </w:r>
    </w:p>
    <w:p w:rsidR="00A23A98" w:rsidRPr="00637374" w:rsidRDefault="00A23A98" w:rsidP="005F43D6">
      <w:pPr>
        <w:spacing w:line="360" w:lineRule="auto"/>
        <w:ind w:firstLine="360"/>
        <w:jc w:val="both"/>
        <w:rPr>
          <w:szCs w:val="28"/>
        </w:rPr>
      </w:pPr>
      <w:r w:rsidRPr="00637374">
        <w:rPr>
          <w:szCs w:val="28"/>
        </w:rPr>
        <w:t>Следуя этому плану, дипломник добивается последовательного раскрытия вопроса. Подробный план дает возможность систематизировать изложенное, облегчает логическую взаимосвязь отдельных вопросов, позволяет согласовывать материал данного параграфа с предыдущим и последующим. Такой план дает возможность научному руководителю заблаговременно оказать  студенту помощь в определении содержания и последовательности изложения отдельных вопросов каждого параграфа, что существенно сокращает объем последующих доработок.</w:t>
      </w:r>
    </w:p>
    <w:p w:rsidR="00A23A98" w:rsidRPr="00637374" w:rsidRDefault="00A23A98" w:rsidP="005F43D6">
      <w:pPr>
        <w:spacing w:line="360" w:lineRule="auto"/>
        <w:ind w:firstLine="360"/>
        <w:jc w:val="both"/>
        <w:rPr>
          <w:szCs w:val="28"/>
        </w:rPr>
      </w:pPr>
      <w:r w:rsidRPr="00637374">
        <w:rPr>
          <w:szCs w:val="28"/>
        </w:rPr>
        <w:t>Изложение должно быть конкретным и опираться на действующую практику. При этом важно не просто описание, а критический разбор организации учета и анализа на базе преддипломной практики. Необходимо стремиться к тому, чтобы в результате изучения конкретного материала обобщить опыт работы, выявить недостатки и в рекомендациях наметить пути дальнейшего повышения эффективности хозяйствования.</w:t>
      </w:r>
    </w:p>
    <w:p w:rsidR="009610CA" w:rsidRPr="00637374" w:rsidRDefault="00A23A98" w:rsidP="005F43D6">
      <w:pPr>
        <w:spacing w:line="360" w:lineRule="auto"/>
        <w:ind w:firstLine="360"/>
        <w:jc w:val="both"/>
        <w:rPr>
          <w:szCs w:val="28"/>
        </w:rPr>
      </w:pPr>
      <w:r w:rsidRPr="00637374">
        <w:rPr>
          <w:szCs w:val="28"/>
        </w:rPr>
        <w:t xml:space="preserve">Значительному повышению качества работы способствует участие дипломника в работе научного студенческого кружка или специальных </w:t>
      </w:r>
      <w:r w:rsidRPr="00637374">
        <w:rPr>
          <w:szCs w:val="28"/>
          <w:lang w:val="en-US"/>
        </w:rPr>
        <w:t>ce</w:t>
      </w:r>
      <w:r w:rsidRPr="00637374">
        <w:rPr>
          <w:szCs w:val="28"/>
        </w:rPr>
        <w:t xml:space="preserve">минаров </w:t>
      </w:r>
      <w:r w:rsidR="009610CA" w:rsidRPr="00637374">
        <w:rPr>
          <w:szCs w:val="28"/>
        </w:rPr>
        <w:t>.</w:t>
      </w:r>
    </w:p>
    <w:p w:rsidR="00A23A98" w:rsidRPr="00637374" w:rsidRDefault="00A23A98" w:rsidP="005F43D6">
      <w:pPr>
        <w:spacing w:line="360" w:lineRule="auto"/>
        <w:ind w:firstLine="360"/>
        <w:jc w:val="both"/>
        <w:rPr>
          <w:szCs w:val="28"/>
        </w:rPr>
      </w:pPr>
      <w:r w:rsidRPr="00637374">
        <w:rPr>
          <w:szCs w:val="28"/>
        </w:rPr>
        <w:t>Подготовка докладов по вопросам, связанным с темой дипломной работы,  потребует углубленного изучения темы, своевременного выявления нерешенных вопросов.</w:t>
      </w:r>
    </w:p>
    <w:p w:rsidR="00A23A98" w:rsidRPr="00637374" w:rsidRDefault="00A23A98" w:rsidP="005F43D6">
      <w:pPr>
        <w:spacing w:line="360" w:lineRule="auto"/>
        <w:ind w:firstLine="360"/>
        <w:jc w:val="both"/>
        <w:rPr>
          <w:szCs w:val="28"/>
        </w:rPr>
      </w:pPr>
      <w:r w:rsidRPr="00637374">
        <w:rPr>
          <w:szCs w:val="28"/>
        </w:rPr>
        <w:t>Изложение рассматриваемых вопросов должно иллюстрироваться справочными и аналитическими таблицами, выполненными, главным образом, самостоятельно. В отдельных случаях можно заимствовать некоторые таблицы из литературных источников с обязательной ссылкой на первоисточник.</w:t>
      </w:r>
    </w:p>
    <w:p w:rsidR="00A23A98" w:rsidRPr="00637374" w:rsidRDefault="00A23A98" w:rsidP="005F43D6">
      <w:pPr>
        <w:spacing w:line="360" w:lineRule="auto"/>
        <w:ind w:firstLine="360"/>
        <w:jc w:val="both"/>
        <w:rPr>
          <w:szCs w:val="28"/>
        </w:rPr>
      </w:pPr>
      <w:r w:rsidRPr="00637374">
        <w:rPr>
          <w:szCs w:val="28"/>
        </w:rPr>
        <w:t>Желательно приводить в дипломной работе формулы, схемы, графики, диаграммы. Их применение является средством формализации характеристик объекта исследования и самого процесса исследования. Схемы технологии, учета и анализа способствуют повышению наглядности и убедительности материала. Они позволяют в лаконичной форме отразить полноту изучения студентом исследуемых вопросов.</w:t>
      </w:r>
    </w:p>
    <w:p w:rsidR="00A23A98" w:rsidRPr="00637374" w:rsidRDefault="00A23A98" w:rsidP="005F43D6">
      <w:pPr>
        <w:spacing w:line="360" w:lineRule="auto"/>
        <w:ind w:firstLine="360"/>
        <w:jc w:val="both"/>
        <w:rPr>
          <w:szCs w:val="28"/>
        </w:rPr>
      </w:pPr>
      <w:r w:rsidRPr="00637374">
        <w:rPr>
          <w:szCs w:val="28"/>
        </w:rPr>
        <w:t xml:space="preserve">Однако, главную роль при изложении вопросов анализа играют помещаемые в тексте аналитические таблицы (они должны </w:t>
      </w:r>
      <w:r w:rsidRPr="00637374">
        <w:rPr>
          <w:smallCaps/>
          <w:szCs w:val="28"/>
        </w:rPr>
        <w:t xml:space="preserve"> </w:t>
      </w:r>
      <w:r w:rsidRPr="00637374">
        <w:rPr>
          <w:szCs w:val="28"/>
        </w:rPr>
        <w:t>занимать не более одной страницы) и выносимые в приложения исходные данные, а также используемые для составления таблиц расчёты отдельных показателей. Если аналитическая таблица не может уместиться на одной странице текста, то она включается в приложения.</w:t>
      </w:r>
    </w:p>
    <w:p w:rsidR="00A23A98" w:rsidRPr="00637374" w:rsidRDefault="00A23A98" w:rsidP="005F43D6">
      <w:pPr>
        <w:pStyle w:val="21"/>
        <w:spacing w:line="360" w:lineRule="auto"/>
        <w:ind w:left="0" w:firstLine="360"/>
        <w:jc w:val="both"/>
        <w:rPr>
          <w:szCs w:val="28"/>
        </w:rPr>
      </w:pPr>
      <w:r w:rsidRPr="00637374">
        <w:rPr>
          <w:szCs w:val="28"/>
        </w:rPr>
        <w:t>Весьма большое значение имеет редакционно-стилистическое оформление работы, доходчивая форма изложения и отсутствие грамматических ошибок.</w:t>
      </w:r>
    </w:p>
    <w:p w:rsidR="00A23A98" w:rsidRPr="00637374" w:rsidRDefault="00A23A98" w:rsidP="005F43D6">
      <w:pPr>
        <w:spacing w:line="360" w:lineRule="auto"/>
        <w:ind w:firstLine="360"/>
        <w:jc w:val="both"/>
        <w:rPr>
          <w:szCs w:val="28"/>
        </w:rPr>
      </w:pPr>
      <w:r w:rsidRPr="00637374">
        <w:rPr>
          <w:szCs w:val="28"/>
        </w:rPr>
        <w:t>Приложения должны быть пронумерованы, таблицы, рисунки, формулы в тексте также должна быть пронумерованы.</w:t>
      </w:r>
    </w:p>
    <w:p w:rsidR="00A23A98" w:rsidRPr="00637374" w:rsidRDefault="00A23A98" w:rsidP="005F43D6">
      <w:pPr>
        <w:spacing w:line="360" w:lineRule="auto"/>
        <w:ind w:firstLine="360"/>
        <w:jc w:val="both"/>
        <w:rPr>
          <w:szCs w:val="28"/>
        </w:rPr>
      </w:pPr>
      <w:r w:rsidRPr="00637374">
        <w:rPr>
          <w:szCs w:val="28"/>
        </w:rPr>
        <w:t>Редактировать завершенную часть дипломной работы целесообразно дважды: первый раз непосредственно после ее написания, второй раз - по истечении некоторого времени. Не следует откладывать редакционную правку до полного завершения работы. Дело не только в том, что впоследствии для этого, как правило, не хватает времени. Не выправленный текст затрудняет научному руководителю оценку материала по существу, в результате чего многие «огрехи» обнаруживается лишь при повторном чтении.</w:t>
      </w:r>
    </w:p>
    <w:p w:rsidR="00A23A98" w:rsidRPr="00637374" w:rsidRDefault="00A23A98" w:rsidP="005F43D6">
      <w:pPr>
        <w:spacing w:line="360" w:lineRule="auto"/>
        <w:ind w:firstLine="360"/>
        <w:jc w:val="both"/>
        <w:rPr>
          <w:szCs w:val="28"/>
        </w:rPr>
      </w:pPr>
      <w:r w:rsidRPr="00637374">
        <w:rPr>
          <w:szCs w:val="28"/>
        </w:rPr>
        <w:t>Законченные главы дипломной работы сдаются научному руководителю на проверку в сроки, предусмотренные календарным планом. Сдача законченных глав на проверку производится через методиста кафедры или непосредственно руководителю, но с обязательной регистрацией у методиста кафедры в специальном журнале.</w:t>
      </w:r>
    </w:p>
    <w:p w:rsidR="00A23A98" w:rsidRPr="00637374" w:rsidRDefault="00A23A98" w:rsidP="005F43D6">
      <w:pPr>
        <w:spacing w:line="360" w:lineRule="auto"/>
        <w:ind w:firstLine="360"/>
        <w:jc w:val="both"/>
        <w:rPr>
          <w:szCs w:val="28"/>
        </w:rPr>
      </w:pPr>
      <w:r w:rsidRPr="00637374">
        <w:rPr>
          <w:szCs w:val="28"/>
        </w:rPr>
        <w:t>Проверенные главы должны быть доработаны в соответствии с полученными от научного руководителя замечаниями. После того, как написаны и доработаны все разделы дипломной работы, последняя глава сдаётся руководителю для окончательной  проверки и подготовки отзыва.</w:t>
      </w:r>
    </w:p>
    <w:p w:rsidR="00A23A98" w:rsidRPr="00637374" w:rsidRDefault="00A23A98" w:rsidP="005F43D6">
      <w:pPr>
        <w:spacing w:line="360" w:lineRule="auto"/>
        <w:ind w:firstLine="360"/>
        <w:jc w:val="both"/>
        <w:rPr>
          <w:szCs w:val="28"/>
        </w:rPr>
      </w:pPr>
      <w:r w:rsidRPr="00637374">
        <w:rPr>
          <w:szCs w:val="28"/>
        </w:rPr>
        <w:t xml:space="preserve">Таким образом, систематизируем и приведем комментарии некоторых </w:t>
      </w:r>
      <w:r w:rsidRPr="00637374">
        <w:rPr>
          <w:i/>
          <w:szCs w:val="28"/>
        </w:rPr>
        <w:t xml:space="preserve">особенностей </w:t>
      </w:r>
      <w:r w:rsidRPr="00637374">
        <w:rPr>
          <w:b/>
          <w:i/>
          <w:szCs w:val="28"/>
        </w:rPr>
        <w:t>оформления дипломной работы</w:t>
      </w:r>
      <w:r w:rsidRPr="00637374">
        <w:rPr>
          <w:szCs w:val="28"/>
        </w:rPr>
        <w:t>.</w:t>
      </w:r>
    </w:p>
    <w:p w:rsidR="00A23A98" w:rsidRPr="00637374" w:rsidRDefault="00A23A98" w:rsidP="005F43D6">
      <w:pPr>
        <w:spacing w:line="360" w:lineRule="auto"/>
        <w:ind w:firstLine="360"/>
        <w:jc w:val="both"/>
        <w:rPr>
          <w:szCs w:val="28"/>
        </w:rPr>
      </w:pPr>
      <w:r w:rsidRPr="00637374">
        <w:rPr>
          <w:i/>
          <w:szCs w:val="28"/>
        </w:rPr>
        <w:t>Текстовая часть</w:t>
      </w:r>
      <w:r w:rsidRPr="00637374">
        <w:rPr>
          <w:szCs w:val="28"/>
        </w:rPr>
        <w:t xml:space="preserve"> дипломной работы должна быть представлена в рукописном или машинописном виде, на одной стороне листа белой бумаги формата А4 (210х2</w:t>
      </w:r>
      <w:r w:rsidR="00236F6E" w:rsidRPr="00637374">
        <w:rPr>
          <w:szCs w:val="28"/>
        </w:rPr>
        <w:t xml:space="preserve">97 мм). Размер полей: левое - </w:t>
      </w:r>
      <w:smartTag w:uri="urn:schemas-microsoft-com:office:smarttags" w:element="metricconverter">
        <w:smartTagPr>
          <w:attr w:name="ProductID" w:val="30 мм"/>
        </w:smartTagPr>
        <w:r w:rsidR="00236F6E" w:rsidRPr="00637374">
          <w:rPr>
            <w:szCs w:val="28"/>
          </w:rPr>
          <w:t>30 мм</w:t>
        </w:r>
      </w:smartTag>
      <w:r w:rsidR="00236F6E" w:rsidRPr="00637374">
        <w:rPr>
          <w:szCs w:val="28"/>
        </w:rPr>
        <w:t xml:space="preserve">, правое - </w:t>
      </w:r>
      <w:smartTag w:uri="urn:schemas-microsoft-com:office:smarttags" w:element="metricconverter">
        <w:smartTagPr>
          <w:attr w:name="ProductID" w:val="15 мм"/>
        </w:smartTagPr>
        <w:r w:rsidR="00236F6E" w:rsidRPr="00637374">
          <w:rPr>
            <w:szCs w:val="28"/>
          </w:rPr>
          <w:t>15</w:t>
        </w:r>
        <w:r w:rsidRPr="00637374">
          <w:rPr>
            <w:szCs w:val="28"/>
          </w:rPr>
          <w:t xml:space="preserve"> мм</w:t>
        </w:r>
      </w:smartTag>
      <w:r w:rsidRPr="00637374">
        <w:rPr>
          <w:szCs w:val="28"/>
        </w:rPr>
        <w:t xml:space="preserve">, верхнее - </w:t>
      </w:r>
      <w:smartTag w:uri="urn:schemas-microsoft-com:office:smarttags" w:element="metricconverter">
        <w:smartTagPr>
          <w:attr w:name="ProductID" w:val="15 мм"/>
        </w:smartTagPr>
        <w:r w:rsidRPr="00637374">
          <w:rPr>
            <w:szCs w:val="28"/>
          </w:rPr>
          <w:t>15 мм</w:t>
        </w:r>
      </w:smartTag>
      <w:r w:rsidRPr="00637374">
        <w:rPr>
          <w:szCs w:val="28"/>
        </w:rPr>
        <w:t xml:space="preserve">, нижнее — </w:t>
      </w:r>
      <w:smartTag w:uri="urn:schemas-microsoft-com:office:smarttags" w:element="metricconverter">
        <w:smartTagPr>
          <w:attr w:name="ProductID" w:val="15 мм"/>
        </w:smartTagPr>
        <w:r w:rsidRPr="00637374">
          <w:rPr>
            <w:szCs w:val="28"/>
          </w:rPr>
          <w:t>15 мм</w:t>
        </w:r>
      </w:smartTag>
      <w:r w:rsidRPr="00637374">
        <w:rPr>
          <w:szCs w:val="28"/>
        </w:rPr>
        <w:t>. При подготовке дипломной работы с помощью пишущей машинки или принтера ПЭВМ следует учесть, что компьютерный шрифт «</w:t>
      </w:r>
      <w:r w:rsidRPr="00637374">
        <w:rPr>
          <w:szCs w:val="28"/>
          <w:lang w:val="en-US"/>
        </w:rPr>
        <w:t>Times</w:t>
      </w:r>
      <w:r w:rsidRPr="00637374">
        <w:rPr>
          <w:szCs w:val="28"/>
        </w:rPr>
        <w:t xml:space="preserve"> </w:t>
      </w:r>
      <w:r w:rsidRPr="00637374">
        <w:rPr>
          <w:szCs w:val="28"/>
          <w:lang w:val="en-US"/>
        </w:rPr>
        <w:t>New</w:t>
      </w:r>
      <w:r w:rsidRPr="00637374">
        <w:rPr>
          <w:szCs w:val="28"/>
        </w:rPr>
        <w:t xml:space="preserve"> </w:t>
      </w:r>
      <w:r w:rsidRPr="00637374">
        <w:rPr>
          <w:szCs w:val="28"/>
          <w:lang w:val="en-US"/>
        </w:rPr>
        <w:t>Roman</w:t>
      </w:r>
      <w:r w:rsidRPr="00637374">
        <w:rPr>
          <w:szCs w:val="28"/>
        </w:rPr>
        <w:t xml:space="preserve">» размером 14, интервал печати «полуторный», высота букв должна быть не менее </w:t>
      </w:r>
      <w:smartTag w:uri="urn:schemas-microsoft-com:office:smarttags" w:element="metricconverter">
        <w:smartTagPr>
          <w:attr w:name="ProductID" w:val="1,8 мм"/>
        </w:smartTagPr>
        <w:r w:rsidRPr="00637374">
          <w:rPr>
            <w:szCs w:val="28"/>
          </w:rPr>
          <w:t>1,8 мм</w:t>
        </w:r>
      </w:smartTag>
      <w:r w:rsidRPr="00637374">
        <w:rPr>
          <w:szCs w:val="28"/>
        </w:rPr>
        <w:t>, а каждая страница содержать 30 строк по 60 знаков в строке, включая знаки препинания и пробелы между словами (1800 знаков). Опечатки или графические неточности можно исправлять с помощью специальных корректирующих средств черными чернилами. На странице не должно быть более пяти исправлений.</w:t>
      </w:r>
    </w:p>
    <w:p w:rsidR="00236F6E" w:rsidRPr="00637374" w:rsidRDefault="00236F6E" w:rsidP="00637374">
      <w:pPr>
        <w:spacing w:line="276" w:lineRule="auto"/>
        <w:rPr>
          <w:i/>
          <w:spacing w:val="-5"/>
          <w:szCs w:val="28"/>
          <w:u w:val="single"/>
        </w:rPr>
      </w:pPr>
      <w:r w:rsidRPr="00637374">
        <w:rPr>
          <w:i/>
          <w:spacing w:val="-5"/>
          <w:szCs w:val="28"/>
          <w:u w:val="single"/>
        </w:rPr>
        <w:t>Настройки основного текста</w:t>
      </w:r>
    </w:p>
    <w:p w:rsidR="00236F6E" w:rsidRPr="00637374" w:rsidRDefault="00236F6E" w:rsidP="00637374">
      <w:pPr>
        <w:spacing w:line="276" w:lineRule="auto"/>
        <w:rPr>
          <w:szCs w:val="28"/>
        </w:rPr>
      </w:pPr>
      <w:r w:rsidRPr="00637374">
        <w:rPr>
          <w:spacing w:val="-5"/>
          <w:szCs w:val="28"/>
        </w:rPr>
        <w:t xml:space="preserve">Шрифт — 14, типа </w:t>
      </w:r>
      <w:r w:rsidRPr="00637374">
        <w:rPr>
          <w:spacing w:val="-5"/>
          <w:szCs w:val="28"/>
          <w:lang w:val="en-US"/>
        </w:rPr>
        <w:t>Times</w:t>
      </w:r>
      <w:r w:rsidRPr="00637374">
        <w:rPr>
          <w:spacing w:val="-5"/>
          <w:szCs w:val="28"/>
        </w:rPr>
        <w:t xml:space="preserve"> </w:t>
      </w:r>
      <w:r w:rsidRPr="00637374">
        <w:rPr>
          <w:spacing w:val="-5"/>
          <w:szCs w:val="28"/>
          <w:lang w:val="en-US"/>
        </w:rPr>
        <w:t>New</w:t>
      </w:r>
      <w:r w:rsidRPr="00637374">
        <w:rPr>
          <w:spacing w:val="-5"/>
          <w:szCs w:val="28"/>
        </w:rPr>
        <w:t xml:space="preserve"> </w:t>
      </w:r>
      <w:r w:rsidRPr="00637374">
        <w:rPr>
          <w:spacing w:val="-5"/>
          <w:szCs w:val="28"/>
          <w:lang w:val="en-US"/>
        </w:rPr>
        <w:t>Roman</w:t>
      </w:r>
    </w:p>
    <w:p w:rsidR="00236F6E" w:rsidRPr="00637374" w:rsidRDefault="00236F6E" w:rsidP="00637374">
      <w:pPr>
        <w:spacing w:line="276" w:lineRule="auto"/>
        <w:rPr>
          <w:szCs w:val="28"/>
        </w:rPr>
      </w:pPr>
      <w:r w:rsidRPr="00637374">
        <w:rPr>
          <w:spacing w:val="-11"/>
          <w:szCs w:val="28"/>
        </w:rPr>
        <w:t>Межстрочный интервал — полуторный</w:t>
      </w:r>
    </w:p>
    <w:p w:rsidR="00236F6E" w:rsidRPr="00637374" w:rsidRDefault="00236F6E" w:rsidP="00637374">
      <w:pPr>
        <w:spacing w:line="276" w:lineRule="auto"/>
        <w:rPr>
          <w:szCs w:val="28"/>
        </w:rPr>
      </w:pPr>
      <w:r w:rsidRPr="00637374">
        <w:rPr>
          <w:spacing w:val="-8"/>
          <w:szCs w:val="28"/>
        </w:rPr>
        <w:t>Отступ красной строки — 15-17мм</w:t>
      </w:r>
    </w:p>
    <w:p w:rsidR="00236F6E" w:rsidRPr="00637374" w:rsidRDefault="00236F6E" w:rsidP="00637374">
      <w:pPr>
        <w:spacing w:line="276" w:lineRule="auto"/>
        <w:rPr>
          <w:szCs w:val="28"/>
        </w:rPr>
      </w:pPr>
      <w:r w:rsidRPr="00637374">
        <w:rPr>
          <w:spacing w:val="-9"/>
          <w:szCs w:val="28"/>
        </w:rPr>
        <w:t>Отступы до и после абзаца — 0</w:t>
      </w:r>
    </w:p>
    <w:p w:rsidR="00236F6E" w:rsidRPr="00637374" w:rsidRDefault="00236F6E" w:rsidP="00637374">
      <w:pPr>
        <w:spacing w:line="276" w:lineRule="auto"/>
        <w:rPr>
          <w:szCs w:val="28"/>
        </w:rPr>
      </w:pPr>
      <w:r w:rsidRPr="00637374">
        <w:rPr>
          <w:szCs w:val="28"/>
        </w:rPr>
        <w:t>Выравнивание — двухстороннее</w:t>
      </w:r>
    </w:p>
    <w:p w:rsidR="00236F6E" w:rsidRPr="00637374" w:rsidRDefault="00236F6E" w:rsidP="00637374">
      <w:pPr>
        <w:spacing w:line="276" w:lineRule="auto"/>
        <w:rPr>
          <w:i/>
          <w:szCs w:val="28"/>
          <w:u w:val="single"/>
        </w:rPr>
      </w:pPr>
      <w:r w:rsidRPr="00637374">
        <w:rPr>
          <w:i/>
          <w:szCs w:val="28"/>
          <w:u w:val="single"/>
        </w:rPr>
        <w:t>Настройки стилей заголовков</w:t>
      </w:r>
    </w:p>
    <w:p w:rsidR="00236F6E" w:rsidRPr="00637374" w:rsidRDefault="00236F6E" w:rsidP="00637374">
      <w:pPr>
        <w:spacing w:line="276" w:lineRule="auto"/>
        <w:rPr>
          <w:szCs w:val="28"/>
        </w:rPr>
      </w:pPr>
      <w:r w:rsidRPr="00637374">
        <w:rPr>
          <w:spacing w:val="-5"/>
          <w:szCs w:val="28"/>
        </w:rPr>
        <w:t xml:space="preserve">Шрифт — 16, типа </w:t>
      </w:r>
      <w:r w:rsidRPr="00637374">
        <w:rPr>
          <w:spacing w:val="-5"/>
          <w:szCs w:val="28"/>
          <w:lang w:val="en-US"/>
        </w:rPr>
        <w:t>Times</w:t>
      </w:r>
      <w:r w:rsidRPr="00637374">
        <w:rPr>
          <w:spacing w:val="-5"/>
          <w:szCs w:val="28"/>
        </w:rPr>
        <w:t xml:space="preserve"> </w:t>
      </w:r>
      <w:r w:rsidRPr="00637374">
        <w:rPr>
          <w:spacing w:val="-5"/>
          <w:szCs w:val="28"/>
          <w:lang w:val="en-US"/>
        </w:rPr>
        <w:t>New</w:t>
      </w:r>
      <w:r w:rsidRPr="00637374">
        <w:rPr>
          <w:spacing w:val="-5"/>
          <w:szCs w:val="28"/>
        </w:rPr>
        <w:t xml:space="preserve"> </w:t>
      </w:r>
      <w:r w:rsidRPr="00637374">
        <w:rPr>
          <w:spacing w:val="-5"/>
          <w:szCs w:val="28"/>
          <w:lang w:val="en-US"/>
        </w:rPr>
        <w:t>Roman</w:t>
      </w:r>
      <w:r w:rsidRPr="00637374">
        <w:rPr>
          <w:spacing w:val="-6"/>
          <w:szCs w:val="28"/>
        </w:rPr>
        <w:t>, полужирный</w:t>
      </w:r>
    </w:p>
    <w:p w:rsidR="00236F6E" w:rsidRPr="00637374" w:rsidRDefault="00236F6E" w:rsidP="00637374">
      <w:pPr>
        <w:spacing w:line="276" w:lineRule="auto"/>
        <w:rPr>
          <w:szCs w:val="28"/>
        </w:rPr>
      </w:pPr>
      <w:r w:rsidRPr="00637374">
        <w:rPr>
          <w:spacing w:val="-10"/>
          <w:szCs w:val="28"/>
        </w:rPr>
        <w:t>Межстрочный интервал — 2</w:t>
      </w:r>
    </w:p>
    <w:p w:rsidR="00236F6E" w:rsidRPr="00637374" w:rsidRDefault="00236F6E" w:rsidP="00637374">
      <w:pPr>
        <w:spacing w:line="276" w:lineRule="auto"/>
        <w:rPr>
          <w:szCs w:val="28"/>
        </w:rPr>
      </w:pPr>
      <w:r w:rsidRPr="00637374">
        <w:rPr>
          <w:spacing w:val="-10"/>
          <w:szCs w:val="28"/>
        </w:rPr>
        <w:t>Отступ красной строки — 0</w:t>
      </w:r>
    </w:p>
    <w:p w:rsidR="00236F6E" w:rsidRPr="00637374" w:rsidRDefault="00236F6E" w:rsidP="00637374">
      <w:pPr>
        <w:spacing w:line="276" w:lineRule="auto"/>
        <w:rPr>
          <w:szCs w:val="28"/>
        </w:rPr>
      </w:pPr>
      <w:r w:rsidRPr="00637374">
        <w:rPr>
          <w:spacing w:val="-7"/>
          <w:szCs w:val="28"/>
        </w:rPr>
        <w:t>Начинать с новой страницы</w:t>
      </w:r>
    </w:p>
    <w:p w:rsidR="00236F6E" w:rsidRPr="00637374" w:rsidRDefault="00236F6E" w:rsidP="00637374">
      <w:pPr>
        <w:spacing w:line="276" w:lineRule="auto"/>
        <w:rPr>
          <w:szCs w:val="28"/>
        </w:rPr>
      </w:pPr>
      <w:r w:rsidRPr="00637374">
        <w:rPr>
          <w:spacing w:val="-10"/>
          <w:szCs w:val="28"/>
        </w:rPr>
        <w:t>Выравнивание — по центру</w:t>
      </w:r>
    </w:p>
    <w:p w:rsidR="00236F6E" w:rsidRPr="00637374" w:rsidRDefault="00236F6E" w:rsidP="00637374">
      <w:pPr>
        <w:spacing w:line="276" w:lineRule="auto"/>
        <w:rPr>
          <w:i/>
          <w:szCs w:val="28"/>
          <w:u w:val="single"/>
        </w:rPr>
      </w:pPr>
      <w:r w:rsidRPr="00637374">
        <w:rPr>
          <w:i/>
          <w:szCs w:val="28"/>
          <w:u w:val="single"/>
        </w:rPr>
        <w:t>Название пунктов внутри главы</w:t>
      </w:r>
    </w:p>
    <w:p w:rsidR="00236F6E" w:rsidRPr="00637374" w:rsidRDefault="00236F6E" w:rsidP="00637374">
      <w:pPr>
        <w:spacing w:line="276" w:lineRule="auto"/>
        <w:rPr>
          <w:szCs w:val="28"/>
        </w:rPr>
      </w:pPr>
      <w:r w:rsidRPr="00637374">
        <w:rPr>
          <w:spacing w:val="-5"/>
          <w:szCs w:val="28"/>
        </w:rPr>
        <w:t xml:space="preserve">Шрифт — 14, типа </w:t>
      </w:r>
      <w:r w:rsidRPr="00637374">
        <w:rPr>
          <w:spacing w:val="-5"/>
          <w:szCs w:val="28"/>
          <w:lang w:val="en-US"/>
        </w:rPr>
        <w:t>Times</w:t>
      </w:r>
      <w:r w:rsidRPr="00637374">
        <w:rPr>
          <w:spacing w:val="-5"/>
          <w:szCs w:val="28"/>
        </w:rPr>
        <w:t xml:space="preserve"> </w:t>
      </w:r>
      <w:r w:rsidRPr="00637374">
        <w:rPr>
          <w:spacing w:val="-5"/>
          <w:szCs w:val="28"/>
          <w:lang w:val="en-US"/>
        </w:rPr>
        <w:t>New</w:t>
      </w:r>
      <w:r w:rsidRPr="00637374">
        <w:rPr>
          <w:spacing w:val="-5"/>
          <w:szCs w:val="28"/>
        </w:rPr>
        <w:t xml:space="preserve"> </w:t>
      </w:r>
      <w:r w:rsidRPr="00637374">
        <w:rPr>
          <w:spacing w:val="-5"/>
          <w:szCs w:val="28"/>
          <w:lang w:val="en-US"/>
        </w:rPr>
        <w:t>Roman</w:t>
      </w:r>
      <w:r w:rsidRPr="00637374">
        <w:rPr>
          <w:spacing w:val="-6"/>
          <w:szCs w:val="28"/>
        </w:rPr>
        <w:t>, полужирный</w:t>
      </w:r>
    </w:p>
    <w:p w:rsidR="00236F6E" w:rsidRPr="00637374" w:rsidRDefault="00236F6E" w:rsidP="00637374">
      <w:pPr>
        <w:spacing w:line="276" w:lineRule="auto"/>
        <w:rPr>
          <w:szCs w:val="28"/>
        </w:rPr>
      </w:pPr>
      <w:r w:rsidRPr="00637374">
        <w:rPr>
          <w:spacing w:val="-10"/>
          <w:szCs w:val="28"/>
        </w:rPr>
        <w:t>Межстрочный интервал — 2</w:t>
      </w:r>
    </w:p>
    <w:p w:rsidR="00236F6E" w:rsidRPr="00637374" w:rsidRDefault="00236F6E" w:rsidP="00637374">
      <w:pPr>
        <w:spacing w:line="276" w:lineRule="auto"/>
        <w:rPr>
          <w:szCs w:val="28"/>
        </w:rPr>
      </w:pPr>
      <w:r w:rsidRPr="00637374">
        <w:rPr>
          <w:spacing w:val="-11"/>
          <w:szCs w:val="28"/>
        </w:rPr>
        <w:t>Отступ красной строки — 0</w:t>
      </w:r>
    </w:p>
    <w:p w:rsidR="00236F6E" w:rsidRPr="00637374" w:rsidRDefault="00236F6E" w:rsidP="00637374">
      <w:pPr>
        <w:spacing w:line="276" w:lineRule="auto"/>
        <w:rPr>
          <w:szCs w:val="28"/>
        </w:rPr>
      </w:pPr>
      <w:r w:rsidRPr="00637374">
        <w:rPr>
          <w:spacing w:val="-13"/>
          <w:szCs w:val="28"/>
        </w:rPr>
        <w:t>Выравнивание — влево</w:t>
      </w:r>
    </w:p>
    <w:p w:rsidR="00236F6E" w:rsidRPr="00637374" w:rsidRDefault="00236F6E" w:rsidP="00637374">
      <w:pPr>
        <w:spacing w:line="276" w:lineRule="auto"/>
        <w:ind w:firstLine="360"/>
        <w:jc w:val="both"/>
        <w:rPr>
          <w:szCs w:val="28"/>
        </w:rPr>
      </w:pPr>
    </w:p>
    <w:p w:rsidR="009610CA" w:rsidRPr="00637374" w:rsidRDefault="00A23A98" w:rsidP="005F43D6">
      <w:pPr>
        <w:spacing w:line="360" w:lineRule="auto"/>
        <w:ind w:firstLine="360"/>
        <w:jc w:val="both"/>
        <w:rPr>
          <w:szCs w:val="28"/>
        </w:rPr>
      </w:pPr>
      <w:r w:rsidRPr="00637374">
        <w:rPr>
          <w:szCs w:val="28"/>
        </w:rPr>
        <w:t xml:space="preserve">Текстовый документ дипломной работы должен быть жестко переплетен в папку, на которую наклеивают этикетку (65х100 мм) с указанием аббревиатуры </w:t>
      </w:r>
      <w:r w:rsidR="00F34C43">
        <w:rPr>
          <w:szCs w:val="28"/>
        </w:rPr>
        <w:t xml:space="preserve"> РАП </w:t>
      </w:r>
      <w:r w:rsidR="009610CA" w:rsidRPr="00637374">
        <w:rPr>
          <w:szCs w:val="28"/>
        </w:rPr>
        <w:t>.</w:t>
      </w:r>
      <w:r w:rsidR="00F34C43">
        <w:rPr>
          <w:szCs w:val="28"/>
        </w:rPr>
        <w:t>( приложение №6</w:t>
      </w:r>
      <w:r w:rsidR="00FF1D6E" w:rsidRPr="00637374">
        <w:rPr>
          <w:szCs w:val="28"/>
        </w:rPr>
        <w:t>)</w:t>
      </w:r>
    </w:p>
    <w:p w:rsidR="00FF1D6E" w:rsidRPr="00637374" w:rsidRDefault="00A23A98" w:rsidP="005F43D6">
      <w:pPr>
        <w:spacing w:line="360" w:lineRule="auto"/>
        <w:ind w:firstLine="360"/>
        <w:jc w:val="both"/>
        <w:rPr>
          <w:szCs w:val="28"/>
        </w:rPr>
      </w:pPr>
      <w:r w:rsidRPr="00637374">
        <w:rPr>
          <w:szCs w:val="28"/>
        </w:rPr>
        <w:t xml:space="preserve">Сноски и подстрочные примечания должны помещаться в нижней части соответствующей страницы и заканчиваться до границы нижнего поля.  </w:t>
      </w:r>
    </w:p>
    <w:p w:rsidR="00A23A98" w:rsidRPr="00637374" w:rsidRDefault="00A23A98" w:rsidP="005F43D6">
      <w:pPr>
        <w:spacing w:line="360" w:lineRule="auto"/>
        <w:ind w:firstLine="360"/>
        <w:jc w:val="both"/>
        <w:rPr>
          <w:szCs w:val="28"/>
        </w:rPr>
      </w:pPr>
      <w:r w:rsidRPr="00637374">
        <w:rPr>
          <w:szCs w:val="28"/>
        </w:rPr>
        <w:t xml:space="preserve"> Каждая новая глава и другие структурные элементы работы - введение, заключение, список использованной литературы, приложения (кроме параграфов, входящих в состав глав) - начинаются с новой страницы. Фразы, начинающиеся с «красной строки» выделяют абзацным отступом, равным </w:t>
      </w:r>
      <w:smartTag w:uri="urn:schemas-microsoft-com:office:smarttags" w:element="metricconverter">
        <w:smartTagPr>
          <w:attr w:name="ProductID" w:val="15 мм"/>
        </w:smartTagPr>
        <w:r w:rsidRPr="00637374">
          <w:rPr>
            <w:szCs w:val="28"/>
          </w:rPr>
          <w:t>15 мм</w:t>
        </w:r>
      </w:smartTag>
      <w:r w:rsidRPr="00637374">
        <w:rPr>
          <w:szCs w:val="28"/>
        </w:rPr>
        <w:t xml:space="preserve"> (5 печатных знаков). </w:t>
      </w:r>
    </w:p>
    <w:p w:rsidR="001F116A" w:rsidRPr="00637374" w:rsidRDefault="001F116A" w:rsidP="00637374">
      <w:pPr>
        <w:pStyle w:val="a8"/>
        <w:spacing w:line="276" w:lineRule="auto"/>
        <w:ind w:firstLine="540"/>
        <w:rPr>
          <w:sz w:val="28"/>
          <w:szCs w:val="28"/>
        </w:rPr>
      </w:pPr>
    </w:p>
    <w:p w:rsidR="00DC053E" w:rsidRPr="00F34C43" w:rsidRDefault="005E4A87" w:rsidP="005F43D6">
      <w:pPr>
        <w:pStyle w:val="a8"/>
        <w:spacing w:line="360" w:lineRule="auto"/>
        <w:ind w:firstLine="540"/>
        <w:jc w:val="center"/>
        <w:rPr>
          <w:b/>
          <w:sz w:val="28"/>
          <w:szCs w:val="28"/>
          <w:u w:val="single"/>
        </w:rPr>
      </w:pPr>
      <w:r>
        <w:rPr>
          <w:b/>
          <w:sz w:val="28"/>
          <w:szCs w:val="28"/>
          <w:u w:val="single"/>
        </w:rPr>
        <w:t>13</w:t>
      </w:r>
      <w:r w:rsidR="00F34C43" w:rsidRPr="00F34C43">
        <w:rPr>
          <w:b/>
          <w:sz w:val="28"/>
          <w:szCs w:val="28"/>
          <w:u w:val="single"/>
        </w:rPr>
        <w:t xml:space="preserve">.1. </w:t>
      </w:r>
      <w:r w:rsidR="00DC053E" w:rsidRPr="00F34C43">
        <w:rPr>
          <w:b/>
          <w:sz w:val="28"/>
          <w:szCs w:val="28"/>
          <w:u w:val="single"/>
        </w:rPr>
        <w:t>Нумерация</w:t>
      </w:r>
    </w:p>
    <w:p w:rsidR="00236F6E" w:rsidRPr="00637374" w:rsidRDefault="00236F6E" w:rsidP="005F43D6">
      <w:pPr>
        <w:pStyle w:val="a8"/>
        <w:spacing w:line="360" w:lineRule="auto"/>
        <w:ind w:firstLine="540"/>
        <w:jc w:val="both"/>
        <w:rPr>
          <w:sz w:val="28"/>
          <w:szCs w:val="28"/>
        </w:rPr>
      </w:pPr>
      <w:r w:rsidRPr="00637374">
        <w:rPr>
          <w:sz w:val="28"/>
          <w:szCs w:val="28"/>
        </w:rPr>
        <w:t>Страницы должны быть пронумерованы. Номера страниц проставляют в правом нижнем углу поля листа, соблюдая сквозную нумерацию. Точка в номере страницы не ставится. Титульный лист, задание на дипломную работу</w:t>
      </w:r>
      <w:r w:rsidR="001F116A">
        <w:rPr>
          <w:sz w:val="28"/>
          <w:szCs w:val="28"/>
        </w:rPr>
        <w:t xml:space="preserve">, аннотация </w:t>
      </w:r>
      <w:r w:rsidRPr="00637374">
        <w:rPr>
          <w:sz w:val="28"/>
          <w:szCs w:val="28"/>
        </w:rPr>
        <w:t xml:space="preserve"> включаются в общую нумерацию страниц, но номер страницы на них не проставляется. Нумерация начинается с </w:t>
      </w:r>
      <w:r w:rsidR="001F116A">
        <w:rPr>
          <w:sz w:val="28"/>
          <w:szCs w:val="28"/>
        </w:rPr>
        <w:t xml:space="preserve">четвертой </w:t>
      </w:r>
      <w:r w:rsidRPr="00637374">
        <w:rPr>
          <w:sz w:val="28"/>
          <w:szCs w:val="28"/>
        </w:rPr>
        <w:t>страницы – «Содержание».</w:t>
      </w:r>
    </w:p>
    <w:p w:rsidR="00F34C43" w:rsidRDefault="00F34C43" w:rsidP="00637374">
      <w:pPr>
        <w:pStyle w:val="a8"/>
        <w:spacing w:line="276" w:lineRule="auto"/>
        <w:ind w:firstLine="540"/>
        <w:jc w:val="center"/>
        <w:rPr>
          <w:b/>
          <w:sz w:val="28"/>
          <w:szCs w:val="28"/>
        </w:rPr>
      </w:pPr>
    </w:p>
    <w:p w:rsidR="00DC053E" w:rsidRDefault="005E4A87" w:rsidP="00637374">
      <w:pPr>
        <w:pStyle w:val="a8"/>
        <w:spacing w:line="276" w:lineRule="auto"/>
        <w:ind w:firstLine="540"/>
        <w:jc w:val="center"/>
        <w:rPr>
          <w:b/>
          <w:sz w:val="28"/>
          <w:szCs w:val="28"/>
          <w:u w:val="single"/>
        </w:rPr>
      </w:pPr>
      <w:r>
        <w:rPr>
          <w:b/>
          <w:sz w:val="28"/>
          <w:szCs w:val="28"/>
          <w:u w:val="single"/>
        </w:rPr>
        <w:t>13</w:t>
      </w:r>
      <w:r w:rsidR="001F116A" w:rsidRPr="001F116A">
        <w:rPr>
          <w:b/>
          <w:sz w:val="28"/>
          <w:szCs w:val="28"/>
          <w:u w:val="single"/>
        </w:rPr>
        <w:t>.2.</w:t>
      </w:r>
      <w:r w:rsidR="00DC053E" w:rsidRPr="001F116A">
        <w:rPr>
          <w:b/>
          <w:sz w:val="28"/>
          <w:szCs w:val="28"/>
          <w:u w:val="single"/>
        </w:rPr>
        <w:t>Деление текста</w:t>
      </w:r>
    </w:p>
    <w:p w:rsidR="005F43D6" w:rsidRPr="001F116A" w:rsidRDefault="005F43D6" w:rsidP="00637374">
      <w:pPr>
        <w:pStyle w:val="a8"/>
        <w:spacing w:line="276" w:lineRule="auto"/>
        <w:ind w:firstLine="540"/>
        <w:jc w:val="center"/>
        <w:rPr>
          <w:b/>
          <w:sz w:val="28"/>
          <w:szCs w:val="28"/>
          <w:u w:val="single"/>
        </w:rPr>
      </w:pPr>
    </w:p>
    <w:p w:rsidR="00DC053E" w:rsidRPr="00637374" w:rsidRDefault="00DC053E" w:rsidP="005F43D6">
      <w:pPr>
        <w:pStyle w:val="a8"/>
        <w:spacing w:line="360" w:lineRule="auto"/>
        <w:ind w:firstLine="540"/>
        <w:jc w:val="both"/>
        <w:rPr>
          <w:sz w:val="28"/>
          <w:szCs w:val="28"/>
        </w:rPr>
      </w:pPr>
      <w:r w:rsidRPr="00637374">
        <w:rPr>
          <w:sz w:val="28"/>
          <w:szCs w:val="28"/>
        </w:rPr>
        <w:t>Текст работы следует делить на разделы. Разделы могут быть разделены на пункты или подразделы и пункты. Пункты, при необходимости, делятся на подпункты. При делении текста на пункты и подпункты необходимо, чтобы каждый пункт, подпункт содержал законченную информацию.</w:t>
      </w:r>
    </w:p>
    <w:p w:rsidR="00DC053E" w:rsidRPr="00637374" w:rsidRDefault="00DC053E" w:rsidP="005F43D6">
      <w:pPr>
        <w:pStyle w:val="a8"/>
        <w:spacing w:line="360" w:lineRule="auto"/>
        <w:ind w:firstLine="540"/>
        <w:jc w:val="both"/>
        <w:rPr>
          <w:sz w:val="28"/>
          <w:szCs w:val="28"/>
        </w:rPr>
      </w:pPr>
      <w:r w:rsidRPr="00637374">
        <w:rPr>
          <w:sz w:val="28"/>
          <w:szCs w:val="28"/>
        </w:rPr>
        <w:t>Разделы, подразделы, пункты, подпункты следует нумеровать арабскими цифрами и записывать с абзацного отступа. Разделы должны иметь порядковую нумерацию в пределах всего текста, за исключением приложений.</w:t>
      </w:r>
    </w:p>
    <w:p w:rsidR="00DC053E" w:rsidRPr="00637374" w:rsidRDefault="00DC053E" w:rsidP="005F43D6">
      <w:pPr>
        <w:pStyle w:val="a8"/>
        <w:spacing w:line="360" w:lineRule="auto"/>
        <w:ind w:firstLine="540"/>
        <w:jc w:val="both"/>
        <w:rPr>
          <w:sz w:val="28"/>
          <w:szCs w:val="28"/>
        </w:rPr>
      </w:pPr>
      <w:r w:rsidRPr="00637374">
        <w:rPr>
          <w:sz w:val="28"/>
          <w:szCs w:val="28"/>
        </w:rPr>
        <w:t>Номер подраздела включает номер раздела и подраздела, разделенные точкой. Номер пункта - номер раздела, подраздела, пункта.</w:t>
      </w:r>
    </w:p>
    <w:p w:rsidR="00DC053E" w:rsidRPr="00637374" w:rsidRDefault="00DC053E" w:rsidP="005F43D6">
      <w:pPr>
        <w:pStyle w:val="a8"/>
        <w:spacing w:line="360" w:lineRule="auto"/>
        <w:ind w:firstLine="540"/>
        <w:jc w:val="both"/>
        <w:rPr>
          <w:sz w:val="28"/>
          <w:szCs w:val="28"/>
        </w:rPr>
      </w:pPr>
      <w:r w:rsidRPr="00637374">
        <w:rPr>
          <w:sz w:val="28"/>
          <w:szCs w:val="28"/>
        </w:rPr>
        <w:t>Номер подпункта включает номер раздела, подраздела, пункта и подпункта, разделенные точкой.</w:t>
      </w:r>
    </w:p>
    <w:p w:rsidR="00DC053E" w:rsidRDefault="00DC053E" w:rsidP="005F43D6">
      <w:pPr>
        <w:pStyle w:val="a8"/>
        <w:spacing w:line="360" w:lineRule="auto"/>
        <w:ind w:firstLine="540"/>
        <w:jc w:val="both"/>
        <w:rPr>
          <w:sz w:val="28"/>
          <w:szCs w:val="28"/>
        </w:rPr>
      </w:pPr>
      <w:r w:rsidRPr="00637374">
        <w:rPr>
          <w:sz w:val="28"/>
          <w:szCs w:val="28"/>
        </w:rPr>
        <w:t>После номера раздела, подраздела, пункта и подпункта в тексте точку не ставят.</w:t>
      </w:r>
    </w:p>
    <w:p w:rsidR="00DC053E" w:rsidRDefault="005E4A87" w:rsidP="00637374">
      <w:pPr>
        <w:pStyle w:val="a8"/>
        <w:spacing w:line="276" w:lineRule="auto"/>
        <w:ind w:firstLine="540"/>
        <w:jc w:val="center"/>
        <w:rPr>
          <w:b/>
          <w:sz w:val="28"/>
          <w:szCs w:val="28"/>
          <w:u w:val="single"/>
        </w:rPr>
      </w:pPr>
      <w:r>
        <w:rPr>
          <w:b/>
          <w:sz w:val="28"/>
          <w:szCs w:val="28"/>
          <w:u w:val="single"/>
        </w:rPr>
        <w:t>13</w:t>
      </w:r>
      <w:r w:rsidR="001F116A" w:rsidRPr="001F116A">
        <w:rPr>
          <w:b/>
          <w:sz w:val="28"/>
          <w:szCs w:val="28"/>
          <w:u w:val="single"/>
        </w:rPr>
        <w:t xml:space="preserve">.3. </w:t>
      </w:r>
      <w:r w:rsidR="00DC053E" w:rsidRPr="001F116A">
        <w:rPr>
          <w:b/>
          <w:sz w:val="28"/>
          <w:szCs w:val="28"/>
          <w:u w:val="single"/>
        </w:rPr>
        <w:t>Заголовки</w:t>
      </w:r>
    </w:p>
    <w:p w:rsidR="005F43D6" w:rsidRPr="001F116A" w:rsidRDefault="005F43D6" w:rsidP="00637374">
      <w:pPr>
        <w:pStyle w:val="a8"/>
        <w:spacing w:line="276" w:lineRule="auto"/>
        <w:ind w:firstLine="540"/>
        <w:jc w:val="center"/>
        <w:rPr>
          <w:b/>
          <w:sz w:val="28"/>
          <w:szCs w:val="28"/>
          <w:u w:val="single"/>
        </w:rPr>
      </w:pPr>
    </w:p>
    <w:p w:rsidR="00DC053E" w:rsidRPr="00637374" w:rsidRDefault="00DC053E" w:rsidP="005F43D6">
      <w:pPr>
        <w:pStyle w:val="a8"/>
        <w:spacing w:line="360" w:lineRule="auto"/>
        <w:ind w:firstLine="540"/>
        <w:jc w:val="both"/>
        <w:rPr>
          <w:sz w:val="28"/>
          <w:szCs w:val="28"/>
        </w:rPr>
      </w:pPr>
      <w:r w:rsidRPr="00637374">
        <w:rPr>
          <w:sz w:val="28"/>
          <w:szCs w:val="28"/>
        </w:rPr>
        <w:t>Разделы, подразделы должны иметь заголовки. Пункты, как правило, заголовков не имеют. Заголовки должны четко и кратко отражать содержание разделов, подразделов. Заголовки разделов, подразделов следует печатать с абзацного отступа с прописной буквы без точки в конце, не подчеркивая. Если заголовок состоит из двух предложений, их разделяют точкой.</w:t>
      </w:r>
    </w:p>
    <w:p w:rsidR="00236F6E" w:rsidRPr="00637374" w:rsidRDefault="00236F6E" w:rsidP="005F43D6">
      <w:pPr>
        <w:spacing w:line="360" w:lineRule="auto"/>
        <w:ind w:firstLine="360"/>
        <w:jc w:val="both"/>
        <w:rPr>
          <w:szCs w:val="28"/>
        </w:rPr>
      </w:pPr>
      <w:r w:rsidRPr="00637374">
        <w:rPr>
          <w:szCs w:val="28"/>
        </w:rPr>
        <w:t xml:space="preserve">Расстояние между заголовком главы и последующим текстом должно быть равно трем межстрочным интервалам (т.е. следует пропустить одну строку). Такое же расстояние должно быть между заголовком главы и параграфом. Расстояние же между последней строкой параграфа и заголовком следующего, как правило, составляет не менее двух строк. Расстояние между строками заголовка остается таким же, как в тексте. </w:t>
      </w:r>
    </w:p>
    <w:p w:rsidR="00236F6E" w:rsidRPr="00637374" w:rsidRDefault="00236F6E" w:rsidP="005F43D6">
      <w:pPr>
        <w:spacing w:line="360" w:lineRule="auto"/>
        <w:ind w:firstLine="360"/>
        <w:jc w:val="both"/>
        <w:rPr>
          <w:szCs w:val="28"/>
        </w:rPr>
      </w:pPr>
      <w:r w:rsidRPr="00637374">
        <w:rPr>
          <w:szCs w:val="28"/>
        </w:rPr>
        <w:t>Заголовки структурных элементов дипломной работы (глав, введения, заключения, списка использованной литературы) следует располагать в середине строки без точки конце и печатать прописными буквами, не подчеркивая. Заголовки параграфов лучше начинать с абзацного отступа («красной строки») и печатать с прописной буквы, не подчеркивая, без точки в конце. Если заголовок включает несколько предложений, их разделяют точками. Переносы слов в заголовках не допускаются. Заголовки (названия) глав и параграфов должны включать от двух до четырнадцати слов (не более двух строк). Заголовок параграфа не должен быть последней строкой на странице.</w:t>
      </w:r>
    </w:p>
    <w:p w:rsidR="00DC053E" w:rsidRDefault="00F42FB2" w:rsidP="00637374">
      <w:pPr>
        <w:pStyle w:val="a8"/>
        <w:spacing w:line="276" w:lineRule="auto"/>
        <w:ind w:firstLine="540"/>
        <w:jc w:val="both"/>
        <w:rPr>
          <w:b/>
          <w:sz w:val="28"/>
          <w:szCs w:val="28"/>
          <w:u w:val="single"/>
        </w:rPr>
      </w:pPr>
      <w:r w:rsidRPr="00637374">
        <w:rPr>
          <w:b/>
          <w:i/>
          <w:sz w:val="28"/>
          <w:szCs w:val="28"/>
        </w:rPr>
        <w:t xml:space="preserve">                                  </w:t>
      </w:r>
      <w:r w:rsidR="00AC10A6" w:rsidRPr="00637374">
        <w:rPr>
          <w:b/>
          <w:i/>
          <w:sz w:val="28"/>
          <w:szCs w:val="28"/>
        </w:rPr>
        <w:t xml:space="preserve">    </w:t>
      </w:r>
      <w:r w:rsidR="005E4A87">
        <w:rPr>
          <w:b/>
          <w:sz w:val="28"/>
          <w:szCs w:val="28"/>
          <w:u w:val="single"/>
        </w:rPr>
        <w:t>13</w:t>
      </w:r>
      <w:r w:rsidR="001F116A" w:rsidRPr="001F116A">
        <w:rPr>
          <w:b/>
          <w:sz w:val="28"/>
          <w:szCs w:val="28"/>
          <w:u w:val="single"/>
        </w:rPr>
        <w:t>.4.</w:t>
      </w:r>
      <w:r w:rsidR="00AC10A6" w:rsidRPr="001F116A">
        <w:rPr>
          <w:b/>
          <w:sz w:val="28"/>
          <w:szCs w:val="28"/>
          <w:u w:val="single"/>
        </w:rPr>
        <w:t xml:space="preserve"> </w:t>
      </w:r>
      <w:r w:rsidRPr="001F116A">
        <w:rPr>
          <w:b/>
          <w:sz w:val="28"/>
          <w:szCs w:val="28"/>
          <w:u w:val="single"/>
        </w:rPr>
        <w:t xml:space="preserve"> </w:t>
      </w:r>
      <w:r w:rsidR="00DC053E" w:rsidRPr="001F116A">
        <w:rPr>
          <w:b/>
          <w:sz w:val="28"/>
          <w:szCs w:val="28"/>
          <w:u w:val="single"/>
        </w:rPr>
        <w:t>Таблицы</w:t>
      </w:r>
    </w:p>
    <w:p w:rsidR="005F43D6" w:rsidRPr="001F116A" w:rsidRDefault="005F43D6" w:rsidP="00637374">
      <w:pPr>
        <w:pStyle w:val="a8"/>
        <w:spacing w:line="276" w:lineRule="auto"/>
        <w:ind w:firstLine="540"/>
        <w:jc w:val="both"/>
        <w:rPr>
          <w:b/>
          <w:sz w:val="28"/>
          <w:szCs w:val="28"/>
          <w:u w:val="single"/>
        </w:rPr>
      </w:pPr>
    </w:p>
    <w:p w:rsidR="00DC053E" w:rsidRPr="00637374" w:rsidRDefault="00DC053E" w:rsidP="005F43D6">
      <w:pPr>
        <w:pStyle w:val="a8"/>
        <w:spacing w:line="360" w:lineRule="auto"/>
        <w:ind w:firstLine="539"/>
        <w:jc w:val="both"/>
        <w:rPr>
          <w:sz w:val="28"/>
          <w:szCs w:val="28"/>
        </w:rPr>
      </w:pPr>
      <w:r w:rsidRPr="00637374">
        <w:rPr>
          <w:sz w:val="28"/>
          <w:szCs w:val="28"/>
        </w:rPr>
        <w:t>Таблицы применяют для лучшей наглядности и удобства сравнения показателей. Название таблицы должно отражать ее содержание, быть точным и кратким. Название следует помещать над таблицей. При переносе части таблицы на ту же или другую страницу, название помещают только над первой частью таблицы.</w:t>
      </w:r>
    </w:p>
    <w:p w:rsidR="00DC053E" w:rsidRPr="00637374" w:rsidRDefault="00DC053E" w:rsidP="005F43D6">
      <w:pPr>
        <w:pStyle w:val="24"/>
        <w:shd w:val="clear" w:color="auto" w:fill="FFFFFF"/>
        <w:spacing w:before="29" w:line="360" w:lineRule="auto"/>
        <w:ind w:right="6" w:firstLine="540"/>
        <w:jc w:val="both"/>
        <w:rPr>
          <w:b w:val="0"/>
          <w:i w:val="0"/>
          <w:sz w:val="28"/>
          <w:szCs w:val="28"/>
        </w:rPr>
      </w:pPr>
      <w:r w:rsidRPr="00637374">
        <w:rPr>
          <w:b w:val="0"/>
          <w:i w:val="0"/>
          <w:sz w:val="28"/>
          <w:szCs w:val="28"/>
        </w:rPr>
        <w:t xml:space="preserve"> Таблицы следует нумеровать арабскими цифрами сквозной нумерацией по всей работе. Номер таблицы располагается в правом верхнем углу над названием таблицы после слова «Таблица» без точки в конце. </w:t>
      </w:r>
    </w:p>
    <w:p w:rsidR="00DC053E" w:rsidRPr="00637374" w:rsidRDefault="00DC053E" w:rsidP="005F43D6">
      <w:pPr>
        <w:pStyle w:val="a8"/>
        <w:spacing w:line="360" w:lineRule="auto"/>
        <w:ind w:firstLine="539"/>
        <w:jc w:val="both"/>
        <w:rPr>
          <w:sz w:val="28"/>
          <w:szCs w:val="28"/>
        </w:rPr>
      </w:pPr>
      <w:r w:rsidRPr="00637374">
        <w:rPr>
          <w:sz w:val="28"/>
          <w:szCs w:val="28"/>
        </w:rPr>
        <w:t>Таблицы каждого приложения обозначаются отдельной нумерацией арабскими цифрами с добавлением перед цифрой обозначения приложения.</w:t>
      </w:r>
    </w:p>
    <w:p w:rsidR="00DC053E" w:rsidRPr="00637374" w:rsidRDefault="00DC053E" w:rsidP="005F43D6">
      <w:pPr>
        <w:pStyle w:val="a8"/>
        <w:spacing w:line="360" w:lineRule="auto"/>
        <w:ind w:firstLine="540"/>
        <w:jc w:val="both"/>
        <w:rPr>
          <w:sz w:val="28"/>
          <w:szCs w:val="28"/>
        </w:rPr>
      </w:pPr>
      <w:r w:rsidRPr="00637374">
        <w:rPr>
          <w:sz w:val="28"/>
          <w:szCs w:val="28"/>
        </w:rPr>
        <w:t xml:space="preserve">Если в тексте есть одна таблица, то она должна быть обозначена “Таблица </w:t>
      </w:r>
      <w:smartTag w:uri="urn:schemas-microsoft-com:office:smarttags" w:element="metricconverter">
        <w:smartTagPr>
          <w:attr w:name="ProductID" w:val="1”"/>
        </w:smartTagPr>
        <w:r w:rsidRPr="00637374">
          <w:rPr>
            <w:sz w:val="28"/>
            <w:szCs w:val="28"/>
          </w:rPr>
          <w:t>1”</w:t>
        </w:r>
      </w:smartTag>
      <w:r w:rsidRPr="00637374">
        <w:rPr>
          <w:sz w:val="28"/>
          <w:szCs w:val="28"/>
        </w:rPr>
        <w:t xml:space="preserve"> или “Таблица </w:t>
      </w:r>
      <w:smartTag w:uri="urn:schemas-microsoft-com:office:smarttags" w:element="metricconverter">
        <w:smartTagPr>
          <w:attr w:name="ProductID" w:val="2.1”"/>
        </w:smartTagPr>
        <w:r w:rsidRPr="00637374">
          <w:rPr>
            <w:sz w:val="28"/>
            <w:szCs w:val="28"/>
          </w:rPr>
          <w:t>2.1”</w:t>
        </w:r>
      </w:smartTag>
      <w:r w:rsidRPr="00637374">
        <w:rPr>
          <w:sz w:val="28"/>
          <w:szCs w:val="28"/>
        </w:rPr>
        <w:t>, если таблица приведена в приложении 2.</w:t>
      </w:r>
    </w:p>
    <w:p w:rsidR="00DC053E" w:rsidRPr="00637374" w:rsidRDefault="00DC053E" w:rsidP="005F43D6">
      <w:pPr>
        <w:pStyle w:val="a8"/>
        <w:spacing w:line="360" w:lineRule="auto"/>
        <w:ind w:firstLine="540"/>
        <w:jc w:val="both"/>
        <w:rPr>
          <w:sz w:val="28"/>
          <w:szCs w:val="28"/>
        </w:rPr>
      </w:pPr>
      <w:r w:rsidRPr="00637374">
        <w:rPr>
          <w:sz w:val="28"/>
          <w:szCs w:val="28"/>
        </w:rPr>
        <w:t>Допускается нумерация таблиц в пределах раздела. В этом случае номер таблицы состоит из номера раздела и порядкового номера таблицы, разделенные точкой.</w:t>
      </w:r>
    </w:p>
    <w:p w:rsidR="00DC053E" w:rsidRPr="00637374" w:rsidRDefault="00DC053E" w:rsidP="005F43D6">
      <w:pPr>
        <w:pStyle w:val="24"/>
        <w:shd w:val="clear" w:color="auto" w:fill="FFFFFF"/>
        <w:spacing w:before="29" w:line="360" w:lineRule="auto"/>
        <w:ind w:right="6" w:firstLine="540"/>
        <w:jc w:val="both"/>
        <w:rPr>
          <w:b w:val="0"/>
          <w:i w:val="0"/>
          <w:sz w:val="28"/>
          <w:szCs w:val="28"/>
        </w:rPr>
      </w:pPr>
      <w:r w:rsidRPr="00637374">
        <w:rPr>
          <w:b w:val="0"/>
          <w:i w:val="0"/>
          <w:color w:val="000000"/>
          <w:spacing w:val="-13"/>
          <w:sz w:val="28"/>
          <w:szCs w:val="28"/>
        </w:rPr>
        <w:t>В каждой таблице следует указывать единицы измере</w:t>
      </w:r>
      <w:r w:rsidRPr="00637374">
        <w:rPr>
          <w:b w:val="0"/>
          <w:i w:val="0"/>
          <w:color w:val="000000"/>
          <w:spacing w:val="-13"/>
          <w:sz w:val="28"/>
          <w:szCs w:val="28"/>
        </w:rPr>
        <w:softHyphen/>
      </w:r>
      <w:r w:rsidRPr="00637374">
        <w:rPr>
          <w:b w:val="0"/>
          <w:i w:val="0"/>
          <w:color w:val="000000"/>
          <w:spacing w:val="-10"/>
          <w:sz w:val="28"/>
          <w:szCs w:val="28"/>
        </w:rPr>
        <w:t xml:space="preserve">ния показателей и период времени, к которому относятся данные. Если </w:t>
      </w:r>
      <w:r w:rsidRPr="00637374">
        <w:rPr>
          <w:b w:val="0"/>
          <w:i w:val="0"/>
          <w:color w:val="000000"/>
          <w:spacing w:val="-8"/>
          <w:sz w:val="28"/>
          <w:szCs w:val="28"/>
        </w:rPr>
        <w:t>единица измерения в таблице является общей для всех числовых таб</w:t>
      </w:r>
      <w:r w:rsidRPr="00637374">
        <w:rPr>
          <w:b w:val="0"/>
          <w:i w:val="0"/>
          <w:color w:val="000000"/>
          <w:spacing w:val="-8"/>
          <w:sz w:val="28"/>
          <w:szCs w:val="28"/>
        </w:rPr>
        <w:softHyphen/>
      </w:r>
      <w:r w:rsidRPr="00637374">
        <w:rPr>
          <w:b w:val="0"/>
          <w:i w:val="0"/>
          <w:color w:val="000000"/>
          <w:spacing w:val="-10"/>
          <w:sz w:val="28"/>
          <w:szCs w:val="28"/>
        </w:rPr>
        <w:t>личных данных, то ее приводят в заголовке таблицы после ее названия.</w:t>
      </w:r>
    </w:p>
    <w:p w:rsidR="00DC053E" w:rsidRPr="00637374" w:rsidRDefault="00DC053E" w:rsidP="005F43D6">
      <w:pPr>
        <w:pStyle w:val="a8"/>
        <w:spacing w:line="360" w:lineRule="auto"/>
        <w:ind w:firstLine="539"/>
        <w:jc w:val="both"/>
        <w:rPr>
          <w:sz w:val="28"/>
          <w:szCs w:val="28"/>
        </w:rPr>
      </w:pPr>
      <w:r w:rsidRPr="00637374">
        <w:rPr>
          <w:sz w:val="28"/>
          <w:szCs w:val="28"/>
        </w:rPr>
        <w:t>На все таблицы должны быть приведены ссылки в тексте, при ссылке следует писать  в круглых скобках «таблица» или «таб.» с указанием номера, например (табл.3).</w:t>
      </w:r>
      <w:r w:rsidR="001F116A">
        <w:rPr>
          <w:sz w:val="28"/>
          <w:szCs w:val="28"/>
        </w:rPr>
        <w:t xml:space="preserve"> ( Приложение 9)</w:t>
      </w:r>
    </w:p>
    <w:p w:rsidR="00DC053E" w:rsidRPr="00637374" w:rsidRDefault="00DC053E" w:rsidP="005F43D6">
      <w:pPr>
        <w:pStyle w:val="a8"/>
        <w:spacing w:line="360" w:lineRule="auto"/>
        <w:ind w:firstLine="540"/>
        <w:jc w:val="both"/>
        <w:rPr>
          <w:sz w:val="28"/>
          <w:szCs w:val="28"/>
        </w:rPr>
      </w:pPr>
      <w:r w:rsidRPr="00637374">
        <w:rPr>
          <w:sz w:val="28"/>
          <w:szCs w:val="28"/>
        </w:rPr>
        <w:t>Таблицу, в зависимости от ее размеров, помещают под текстом, в котором впервые дана на нее ссылка, или на следующей странице, а при необходимости, в приложении. Допускается помещать таблицы вдоль длинной стороны листа пояснительной записки.</w:t>
      </w:r>
    </w:p>
    <w:p w:rsidR="00DC053E" w:rsidRPr="00637374" w:rsidRDefault="00DC053E" w:rsidP="005F43D6">
      <w:pPr>
        <w:pStyle w:val="a8"/>
        <w:spacing w:line="360" w:lineRule="auto"/>
        <w:ind w:firstLine="540"/>
        <w:jc w:val="both"/>
        <w:rPr>
          <w:sz w:val="28"/>
          <w:szCs w:val="28"/>
        </w:rPr>
      </w:pPr>
      <w:r w:rsidRPr="00637374">
        <w:rPr>
          <w:sz w:val="28"/>
          <w:szCs w:val="28"/>
        </w:rPr>
        <w:t>Если строки и графы таблицы выходят за формат страницы, то таблицы делят на части, помещая одну часть под другой или рядом, при этом в каждой части таблицы повторяют ее головку и боковик, которые можно заменять, соответственно, номерами граф и строк. При этом нумеруют арабскими цифрами графы и (или) строки первой части таблицы.</w:t>
      </w:r>
    </w:p>
    <w:p w:rsidR="00DC053E" w:rsidRPr="00637374" w:rsidRDefault="00DC053E" w:rsidP="005F43D6">
      <w:pPr>
        <w:pStyle w:val="a8"/>
        <w:spacing w:line="360" w:lineRule="auto"/>
        <w:ind w:firstLine="540"/>
        <w:jc w:val="both"/>
        <w:rPr>
          <w:sz w:val="28"/>
          <w:szCs w:val="28"/>
        </w:rPr>
      </w:pPr>
      <w:r w:rsidRPr="00637374">
        <w:rPr>
          <w:sz w:val="28"/>
          <w:szCs w:val="28"/>
        </w:rPr>
        <w:t>Слово “Таблица” указывают один раз справа над первой частью таблицы, над другими частями пишут слова “Продолжение таблицы” или “Окончание таблицы” с указанием номера (обозначения) таблицы.</w:t>
      </w:r>
    </w:p>
    <w:p w:rsidR="00F42FB2" w:rsidRPr="00637374" w:rsidRDefault="00F42FB2" w:rsidP="005F43D6">
      <w:pPr>
        <w:pStyle w:val="a8"/>
        <w:spacing w:line="360" w:lineRule="auto"/>
        <w:ind w:firstLine="540"/>
        <w:jc w:val="both"/>
        <w:rPr>
          <w:sz w:val="28"/>
          <w:szCs w:val="28"/>
        </w:rPr>
      </w:pPr>
    </w:p>
    <w:p w:rsidR="00DC053E" w:rsidRPr="001F116A" w:rsidRDefault="005E4A87" w:rsidP="00637374">
      <w:pPr>
        <w:pStyle w:val="a8"/>
        <w:spacing w:line="276" w:lineRule="auto"/>
        <w:ind w:firstLine="540"/>
        <w:jc w:val="center"/>
        <w:rPr>
          <w:b/>
          <w:sz w:val="28"/>
          <w:szCs w:val="28"/>
          <w:u w:val="single"/>
        </w:rPr>
      </w:pPr>
      <w:r>
        <w:rPr>
          <w:b/>
          <w:sz w:val="28"/>
          <w:szCs w:val="28"/>
          <w:u w:val="single"/>
        </w:rPr>
        <w:t>13</w:t>
      </w:r>
      <w:r w:rsidR="001F116A" w:rsidRPr="001F116A">
        <w:rPr>
          <w:b/>
          <w:sz w:val="28"/>
          <w:szCs w:val="28"/>
          <w:u w:val="single"/>
        </w:rPr>
        <w:t xml:space="preserve">.5. </w:t>
      </w:r>
      <w:r w:rsidR="00DC053E" w:rsidRPr="001F116A">
        <w:rPr>
          <w:b/>
          <w:sz w:val="28"/>
          <w:szCs w:val="28"/>
          <w:u w:val="single"/>
        </w:rPr>
        <w:t>Графический материал</w:t>
      </w:r>
    </w:p>
    <w:p w:rsidR="00DC053E" w:rsidRPr="00637374" w:rsidRDefault="00DC053E" w:rsidP="005F43D6">
      <w:pPr>
        <w:pStyle w:val="a8"/>
        <w:spacing w:line="360" w:lineRule="auto"/>
        <w:ind w:firstLine="540"/>
        <w:jc w:val="both"/>
        <w:rPr>
          <w:sz w:val="28"/>
          <w:szCs w:val="28"/>
        </w:rPr>
      </w:pPr>
      <w:r w:rsidRPr="00637374">
        <w:rPr>
          <w:sz w:val="28"/>
          <w:szCs w:val="28"/>
        </w:rPr>
        <w:t>Графический материал помещают в тексте для установления свойств или характеристик объекта, а также для лучшего понимания текста. На графический материал должна быть ссылка в тексте, при ссылке писать “рисунок” с указанием номера.</w:t>
      </w:r>
    </w:p>
    <w:p w:rsidR="00DC053E" w:rsidRPr="00637374" w:rsidRDefault="00DC053E" w:rsidP="005F43D6">
      <w:pPr>
        <w:pStyle w:val="a8"/>
        <w:spacing w:line="360" w:lineRule="auto"/>
        <w:ind w:firstLine="540"/>
        <w:jc w:val="both"/>
        <w:rPr>
          <w:sz w:val="28"/>
          <w:szCs w:val="28"/>
        </w:rPr>
      </w:pPr>
      <w:r w:rsidRPr="00637374">
        <w:rPr>
          <w:sz w:val="28"/>
          <w:szCs w:val="28"/>
        </w:rPr>
        <w:t>Графический материл должен располагаться непосредственно после текста, в котором о нем упоминается впервые, или на следующей странице, а при необходимости в приложении. При наличии в тексте таблиц, дополняющих графический материал, таблицы следует помещать после графического материала.</w:t>
      </w:r>
    </w:p>
    <w:p w:rsidR="00DC053E" w:rsidRPr="00637374" w:rsidRDefault="00DC053E" w:rsidP="005F43D6">
      <w:pPr>
        <w:pStyle w:val="a8"/>
        <w:spacing w:line="360" w:lineRule="auto"/>
        <w:ind w:firstLine="540"/>
        <w:jc w:val="both"/>
        <w:rPr>
          <w:sz w:val="28"/>
          <w:szCs w:val="28"/>
        </w:rPr>
      </w:pPr>
      <w:r w:rsidRPr="00637374">
        <w:rPr>
          <w:sz w:val="28"/>
          <w:szCs w:val="28"/>
        </w:rPr>
        <w:t>Тематическое наименование графического материала помещают под ним с абзацного отступа. При необходимости, под графическим материалом помещают пояснительные данные. Слово “Рис.” и наименование помещают после пояснительных данных.</w:t>
      </w:r>
    </w:p>
    <w:p w:rsidR="00DC053E" w:rsidRPr="00637374" w:rsidRDefault="00DC053E" w:rsidP="005F43D6">
      <w:pPr>
        <w:pStyle w:val="a8"/>
        <w:spacing w:line="360" w:lineRule="auto"/>
        <w:ind w:firstLine="540"/>
        <w:jc w:val="both"/>
        <w:rPr>
          <w:sz w:val="28"/>
          <w:szCs w:val="28"/>
        </w:rPr>
      </w:pPr>
      <w:r w:rsidRPr="00637374">
        <w:rPr>
          <w:sz w:val="28"/>
          <w:szCs w:val="28"/>
        </w:rPr>
        <w:t xml:space="preserve">Графический материал, за исключением графического материала приложений, следует нумеровать арабскими цифрами сквозной нумерацией и обозначать словом «Рис.». Если рисунок один, то он обозначается “Рис. </w:t>
      </w:r>
      <w:smartTag w:uri="urn:schemas-microsoft-com:office:smarttags" w:element="metricconverter">
        <w:smartTagPr>
          <w:attr w:name="ProductID" w:val="1”"/>
        </w:smartTagPr>
        <w:r w:rsidRPr="00637374">
          <w:rPr>
            <w:sz w:val="28"/>
            <w:szCs w:val="28"/>
          </w:rPr>
          <w:t>1”</w:t>
        </w:r>
      </w:smartTag>
      <w:r w:rsidRPr="00637374">
        <w:rPr>
          <w:sz w:val="28"/>
          <w:szCs w:val="28"/>
        </w:rPr>
        <w:t xml:space="preserve">. Допускается нумерация графического материала в пределах раздела. Номер рисунка состоит в этом случае из номера раздела и порядкового номера рисунка, разделенных точкой. </w:t>
      </w:r>
      <w:r w:rsidRPr="00637374">
        <w:rPr>
          <w:i/>
          <w:sz w:val="28"/>
          <w:szCs w:val="28"/>
        </w:rPr>
        <w:t>Например: 1.2. (второй рисунок первой главы).</w:t>
      </w:r>
    </w:p>
    <w:p w:rsidR="00DC053E" w:rsidRPr="00637374" w:rsidRDefault="00DC053E" w:rsidP="005F43D6">
      <w:pPr>
        <w:spacing w:line="360" w:lineRule="auto"/>
        <w:ind w:firstLine="540"/>
        <w:jc w:val="both"/>
        <w:rPr>
          <w:szCs w:val="28"/>
        </w:rPr>
      </w:pPr>
      <w:r w:rsidRPr="00637374">
        <w:rPr>
          <w:szCs w:val="28"/>
        </w:rPr>
        <w:t>При ссылке на рисунок указывается его полный номер, например: (рис. 2.1). Рисунки должны размещаться после первой ссылки на них в тексте работы. Каждый рисунок сопровождается пояснительной надписью.</w:t>
      </w:r>
    </w:p>
    <w:p w:rsidR="00DC053E" w:rsidRPr="00637374" w:rsidRDefault="00DC053E" w:rsidP="005F43D6">
      <w:pPr>
        <w:pStyle w:val="a8"/>
        <w:spacing w:line="360" w:lineRule="auto"/>
        <w:ind w:firstLine="540"/>
        <w:jc w:val="both"/>
        <w:rPr>
          <w:sz w:val="28"/>
          <w:szCs w:val="28"/>
        </w:rPr>
      </w:pPr>
      <w:r w:rsidRPr="00637374">
        <w:rPr>
          <w:sz w:val="28"/>
          <w:szCs w:val="28"/>
        </w:rPr>
        <w:t>Графический материал приложения обозначается отдельной нумерацией арабскими цифрами с добавлением перед цифрой обозначения приложения.</w:t>
      </w:r>
    </w:p>
    <w:p w:rsidR="00DC053E" w:rsidRPr="00637374" w:rsidRDefault="00DC053E" w:rsidP="005F43D6">
      <w:pPr>
        <w:pStyle w:val="a8"/>
        <w:spacing w:line="360" w:lineRule="auto"/>
        <w:ind w:firstLine="540"/>
        <w:jc w:val="both"/>
        <w:rPr>
          <w:sz w:val="28"/>
          <w:szCs w:val="28"/>
        </w:rPr>
      </w:pPr>
      <w:r w:rsidRPr="00637374">
        <w:rPr>
          <w:sz w:val="28"/>
          <w:szCs w:val="28"/>
        </w:rPr>
        <w:t>Рисунок, как правило, следует выполнять на одной стороне листа (странице). Если рисунок не уменьшается на одной странице, допускается переносить его на другие страницы. При этом тематическое наименование помещают на первой странице пояснительные данные - на каждой странице и под ними пишут “Рисунок…, лист…”, если имеется несколько рисунков и, если имеется один рисунок- “Рисунок 1, лист…”.</w:t>
      </w:r>
      <w:r w:rsidR="001F116A">
        <w:rPr>
          <w:sz w:val="28"/>
          <w:szCs w:val="28"/>
        </w:rPr>
        <w:t xml:space="preserve"> (Приложение 10)</w:t>
      </w:r>
    </w:p>
    <w:p w:rsidR="00F42FB2" w:rsidRPr="00637374" w:rsidRDefault="00F42FB2" w:rsidP="005F43D6">
      <w:pPr>
        <w:pStyle w:val="a8"/>
        <w:spacing w:line="360" w:lineRule="auto"/>
        <w:ind w:firstLine="540"/>
        <w:jc w:val="both"/>
        <w:rPr>
          <w:sz w:val="28"/>
          <w:szCs w:val="28"/>
        </w:rPr>
      </w:pPr>
    </w:p>
    <w:p w:rsidR="00DC053E" w:rsidRPr="001F116A" w:rsidRDefault="005E4A87" w:rsidP="00637374">
      <w:pPr>
        <w:pStyle w:val="a8"/>
        <w:spacing w:line="276" w:lineRule="auto"/>
        <w:ind w:firstLine="540"/>
        <w:jc w:val="center"/>
        <w:rPr>
          <w:b/>
          <w:sz w:val="28"/>
          <w:szCs w:val="28"/>
          <w:u w:val="single"/>
        </w:rPr>
      </w:pPr>
      <w:r>
        <w:rPr>
          <w:b/>
          <w:sz w:val="28"/>
          <w:szCs w:val="28"/>
          <w:u w:val="single"/>
        </w:rPr>
        <w:t>13</w:t>
      </w:r>
      <w:r w:rsidR="001F116A" w:rsidRPr="001F116A">
        <w:rPr>
          <w:b/>
          <w:sz w:val="28"/>
          <w:szCs w:val="28"/>
          <w:u w:val="single"/>
        </w:rPr>
        <w:t xml:space="preserve">.6. </w:t>
      </w:r>
      <w:r w:rsidR="00DC053E" w:rsidRPr="001F116A">
        <w:rPr>
          <w:b/>
          <w:sz w:val="28"/>
          <w:szCs w:val="28"/>
          <w:u w:val="single"/>
        </w:rPr>
        <w:t>Формулы</w:t>
      </w:r>
    </w:p>
    <w:p w:rsidR="00DC053E" w:rsidRPr="00637374" w:rsidRDefault="00DC053E" w:rsidP="005F43D6">
      <w:pPr>
        <w:pStyle w:val="a8"/>
        <w:spacing w:line="360" w:lineRule="auto"/>
        <w:ind w:firstLine="540"/>
        <w:jc w:val="both"/>
        <w:rPr>
          <w:sz w:val="28"/>
          <w:szCs w:val="28"/>
        </w:rPr>
      </w:pPr>
      <w:r w:rsidRPr="00637374">
        <w:rPr>
          <w:sz w:val="28"/>
          <w:szCs w:val="28"/>
        </w:rPr>
        <w:t>Формулы следует располагать симметрично относительно текста.</w:t>
      </w:r>
    </w:p>
    <w:p w:rsidR="00DC053E" w:rsidRPr="00637374" w:rsidRDefault="00DC053E" w:rsidP="005F43D6">
      <w:pPr>
        <w:pStyle w:val="a8"/>
        <w:spacing w:line="360" w:lineRule="auto"/>
        <w:ind w:firstLine="540"/>
        <w:jc w:val="both"/>
        <w:rPr>
          <w:sz w:val="28"/>
          <w:szCs w:val="28"/>
        </w:rPr>
      </w:pPr>
      <w:r w:rsidRPr="00637374">
        <w:rPr>
          <w:sz w:val="28"/>
          <w:szCs w:val="28"/>
        </w:rPr>
        <w:t>Формулы, за исключением помещенных в приложении, должны нумероваться сквозной нумерацией арабскими цифрами, которые записывают на уровне формулы справа в круглых скобках. Одну формулу обозначают – (1).</w:t>
      </w:r>
    </w:p>
    <w:p w:rsidR="00DC053E" w:rsidRPr="00637374" w:rsidRDefault="00DC053E" w:rsidP="005F43D6">
      <w:pPr>
        <w:spacing w:line="360" w:lineRule="auto"/>
        <w:ind w:firstLine="540"/>
        <w:jc w:val="both"/>
        <w:rPr>
          <w:szCs w:val="28"/>
        </w:rPr>
      </w:pPr>
      <w:r w:rsidRPr="00637374">
        <w:rPr>
          <w:szCs w:val="28"/>
        </w:rPr>
        <w:t xml:space="preserve">Номер формулы состоит из номера соответствующей главы и порядкового номера формулы, разделенных точкой. </w:t>
      </w:r>
    </w:p>
    <w:p w:rsidR="00DC053E" w:rsidRPr="00637374" w:rsidRDefault="00DC053E" w:rsidP="005F43D6">
      <w:pPr>
        <w:spacing w:line="360" w:lineRule="auto"/>
        <w:ind w:firstLine="540"/>
        <w:jc w:val="both"/>
        <w:rPr>
          <w:szCs w:val="28"/>
        </w:rPr>
      </w:pPr>
      <w:r w:rsidRPr="00637374">
        <w:rPr>
          <w:i/>
          <w:szCs w:val="28"/>
        </w:rPr>
        <w:t>Например: (1.2.) (вторая формула первой главы).</w:t>
      </w:r>
    </w:p>
    <w:p w:rsidR="00DC053E" w:rsidRPr="00637374" w:rsidRDefault="00DC053E" w:rsidP="005F43D6">
      <w:pPr>
        <w:spacing w:line="360" w:lineRule="auto"/>
        <w:ind w:firstLine="540"/>
        <w:jc w:val="both"/>
        <w:rPr>
          <w:szCs w:val="28"/>
        </w:rPr>
      </w:pPr>
      <w:r w:rsidRPr="00637374">
        <w:rPr>
          <w:szCs w:val="28"/>
        </w:rPr>
        <w:t>Номер проставляется в скобках справа от формулы на уровне самой формулы. Все символы, входящие в формулу, должны быть расшифрованы.</w:t>
      </w:r>
    </w:p>
    <w:p w:rsidR="00DC053E" w:rsidRPr="00637374" w:rsidRDefault="00DC053E" w:rsidP="005F43D6">
      <w:pPr>
        <w:pStyle w:val="a8"/>
        <w:spacing w:line="360" w:lineRule="auto"/>
        <w:ind w:firstLine="540"/>
        <w:jc w:val="both"/>
        <w:rPr>
          <w:sz w:val="28"/>
          <w:szCs w:val="28"/>
        </w:rPr>
      </w:pPr>
      <w:r w:rsidRPr="00637374">
        <w:rPr>
          <w:sz w:val="28"/>
          <w:szCs w:val="28"/>
        </w:rPr>
        <w:t>Ссылки в тексте на порядковые номера формул дают в скобках.</w:t>
      </w:r>
    </w:p>
    <w:p w:rsidR="00DC053E" w:rsidRPr="00637374" w:rsidRDefault="00DC053E" w:rsidP="005F43D6">
      <w:pPr>
        <w:pStyle w:val="a8"/>
        <w:spacing w:line="360" w:lineRule="auto"/>
        <w:ind w:firstLine="540"/>
        <w:jc w:val="both"/>
        <w:rPr>
          <w:sz w:val="28"/>
          <w:szCs w:val="28"/>
        </w:rPr>
      </w:pPr>
      <w:r w:rsidRPr="00637374">
        <w:rPr>
          <w:sz w:val="28"/>
          <w:szCs w:val="28"/>
        </w:rPr>
        <w:t>Формулы, помещенные в приложениях, должны нумероваться отдельной нумерацией арабскими цифрами в пределах каждого приложения с добавлением перед цифрой обозначения приложения, например, “… в формуле (2.1)”.</w:t>
      </w:r>
    </w:p>
    <w:p w:rsidR="00DC053E" w:rsidRPr="00637374" w:rsidRDefault="00DC053E" w:rsidP="005F43D6">
      <w:pPr>
        <w:pStyle w:val="a8"/>
        <w:spacing w:line="360" w:lineRule="auto"/>
        <w:ind w:firstLine="540"/>
        <w:jc w:val="both"/>
        <w:rPr>
          <w:sz w:val="28"/>
          <w:szCs w:val="28"/>
        </w:rPr>
      </w:pPr>
      <w:r w:rsidRPr="00637374">
        <w:rPr>
          <w:sz w:val="28"/>
          <w:szCs w:val="28"/>
        </w:rPr>
        <w:t>Допускается нумерация формул в пределах раздела. В этом случае номер формул состоит из номера раздела и порядкового номера формулы, разделенных точкой.</w:t>
      </w:r>
    </w:p>
    <w:p w:rsidR="00DC053E" w:rsidRPr="00637374" w:rsidRDefault="00DC053E" w:rsidP="005F43D6">
      <w:pPr>
        <w:pStyle w:val="a8"/>
        <w:spacing w:line="360" w:lineRule="auto"/>
        <w:ind w:firstLine="540"/>
        <w:jc w:val="both"/>
        <w:rPr>
          <w:sz w:val="28"/>
          <w:szCs w:val="28"/>
        </w:rPr>
      </w:pPr>
      <w:r w:rsidRPr="00637374">
        <w:rPr>
          <w:sz w:val="28"/>
          <w:szCs w:val="28"/>
        </w:rPr>
        <w:t>Пояснение символов и числовых коэффициентов, входящих в формулу, если они не пояснены раньше в тексте, должны быть приведены непосредственно под формулой. Пояснение каждого символа следует давать с новой строки в той же последовательности, в которой символы приведены в формуле. Первая строка пояснения должна начинаться со слова “где”.</w:t>
      </w:r>
    </w:p>
    <w:p w:rsidR="00DC053E" w:rsidRPr="00637374" w:rsidRDefault="00DC053E" w:rsidP="005F43D6">
      <w:pPr>
        <w:pStyle w:val="a8"/>
        <w:spacing w:line="360" w:lineRule="auto"/>
        <w:ind w:firstLine="540"/>
        <w:jc w:val="both"/>
        <w:rPr>
          <w:sz w:val="28"/>
          <w:szCs w:val="28"/>
        </w:rPr>
      </w:pPr>
      <w:r w:rsidRPr="00637374">
        <w:rPr>
          <w:sz w:val="28"/>
          <w:szCs w:val="28"/>
        </w:rPr>
        <w:t>Формулы, следующие одна за другой и не разделенные текстом отделяют запятой. Перенос формулы на следующую строку допускается только на знаках выполняемых операций, причем знак в начале следующий строки повторяется. При переносе формулы на знаке операции умножения применяют знак “</w:t>
      </w:r>
      <w:r w:rsidRPr="00637374">
        <w:rPr>
          <w:sz w:val="28"/>
          <w:szCs w:val="28"/>
          <w:lang w:val="en-US"/>
        </w:rPr>
        <w:t>x</w:t>
      </w:r>
      <w:r w:rsidRPr="00637374">
        <w:rPr>
          <w:sz w:val="28"/>
          <w:szCs w:val="28"/>
        </w:rPr>
        <w:t>”.</w:t>
      </w:r>
    </w:p>
    <w:p w:rsidR="00DC053E" w:rsidRPr="00637374" w:rsidRDefault="00DC053E" w:rsidP="005F43D6">
      <w:pPr>
        <w:pStyle w:val="a8"/>
        <w:spacing w:line="360" w:lineRule="auto"/>
        <w:ind w:firstLine="540"/>
        <w:jc w:val="both"/>
        <w:rPr>
          <w:sz w:val="28"/>
          <w:szCs w:val="28"/>
        </w:rPr>
      </w:pPr>
      <w:r w:rsidRPr="00637374">
        <w:rPr>
          <w:sz w:val="28"/>
          <w:szCs w:val="28"/>
        </w:rPr>
        <w:t>Формулы могут быть выполнены машинописным способом или чертежным шрифтом</w:t>
      </w:r>
      <w:r w:rsidRPr="00637374">
        <w:rPr>
          <w:i/>
          <w:sz w:val="28"/>
          <w:szCs w:val="28"/>
        </w:rPr>
        <w:t xml:space="preserve"> </w:t>
      </w:r>
      <w:r w:rsidRPr="00637374">
        <w:rPr>
          <w:sz w:val="28"/>
          <w:szCs w:val="28"/>
        </w:rPr>
        <w:t xml:space="preserve">от руки высотой не менее </w:t>
      </w:r>
      <w:smartTag w:uri="urn:schemas-microsoft-com:office:smarttags" w:element="metricconverter">
        <w:smartTagPr>
          <w:attr w:name="ProductID" w:val="2.5 мм"/>
        </w:smartTagPr>
        <w:r w:rsidRPr="00637374">
          <w:rPr>
            <w:sz w:val="28"/>
            <w:szCs w:val="28"/>
          </w:rPr>
          <w:t>2.5 мм</w:t>
        </w:r>
      </w:smartTag>
      <w:r w:rsidRPr="00637374">
        <w:rPr>
          <w:sz w:val="28"/>
          <w:szCs w:val="28"/>
        </w:rPr>
        <w:t>. Применение машинописных и рукописных символов в одной формуле не допускается.</w:t>
      </w:r>
    </w:p>
    <w:p w:rsidR="00F42FB2" w:rsidRDefault="00F42FB2" w:rsidP="005F43D6">
      <w:pPr>
        <w:pStyle w:val="a8"/>
        <w:spacing w:line="360" w:lineRule="auto"/>
        <w:ind w:firstLine="540"/>
        <w:jc w:val="both"/>
        <w:rPr>
          <w:sz w:val="28"/>
          <w:szCs w:val="28"/>
        </w:rPr>
      </w:pPr>
    </w:p>
    <w:p w:rsidR="00BA65D6" w:rsidRPr="00637374" w:rsidRDefault="00BA65D6" w:rsidP="00637374">
      <w:pPr>
        <w:pStyle w:val="a8"/>
        <w:spacing w:line="276" w:lineRule="auto"/>
        <w:ind w:firstLine="540"/>
        <w:jc w:val="both"/>
        <w:rPr>
          <w:sz w:val="28"/>
          <w:szCs w:val="28"/>
        </w:rPr>
      </w:pPr>
    </w:p>
    <w:p w:rsidR="00DC053E" w:rsidRDefault="005E4A87" w:rsidP="00637374">
      <w:pPr>
        <w:pStyle w:val="a8"/>
        <w:spacing w:line="276" w:lineRule="auto"/>
        <w:ind w:firstLine="540"/>
        <w:jc w:val="center"/>
        <w:rPr>
          <w:b/>
          <w:sz w:val="28"/>
          <w:szCs w:val="28"/>
          <w:u w:val="single"/>
        </w:rPr>
      </w:pPr>
      <w:r>
        <w:rPr>
          <w:b/>
          <w:sz w:val="28"/>
          <w:szCs w:val="28"/>
          <w:u w:val="single"/>
        </w:rPr>
        <w:t>13</w:t>
      </w:r>
      <w:r w:rsidR="00BA65D6" w:rsidRPr="00BA65D6">
        <w:rPr>
          <w:b/>
          <w:sz w:val="28"/>
          <w:szCs w:val="28"/>
          <w:u w:val="single"/>
        </w:rPr>
        <w:t xml:space="preserve">.7. </w:t>
      </w:r>
      <w:r w:rsidR="00DC053E" w:rsidRPr="00BA65D6">
        <w:rPr>
          <w:b/>
          <w:sz w:val="28"/>
          <w:szCs w:val="28"/>
          <w:u w:val="single"/>
        </w:rPr>
        <w:t>Ссылки</w:t>
      </w:r>
    </w:p>
    <w:p w:rsidR="005F43D6" w:rsidRPr="00BA65D6" w:rsidRDefault="005F43D6" w:rsidP="00637374">
      <w:pPr>
        <w:pStyle w:val="a8"/>
        <w:spacing w:line="276" w:lineRule="auto"/>
        <w:ind w:firstLine="540"/>
        <w:jc w:val="center"/>
        <w:rPr>
          <w:b/>
          <w:sz w:val="28"/>
          <w:szCs w:val="28"/>
          <w:u w:val="single"/>
        </w:rPr>
      </w:pPr>
    </w:p>
    <w:p w:rsidR="00DC053E" w:rsidRPr="00637374" w:rsidRDefault="00DC053E" w:rsidP="005F43D6">
      <w:pPr>
        <w:pStyle w:val="a8"/>
        <w:spacing w:line="360" w:lineRule="auto"/>
        <w:ind w:firstLine="540"/>
        <w:jc w:val="both"/>
        <w:rPr>
          <w:sz w:val="28"/>
          <w:szCs w:val="28"/>
        </w:rPr>
      </w:pPr>
      <w:r w:rsidRPr="00637374">
        <w:rPr>
          <w:sz w:val="28"/>
          <w:szCs w:val="28"/>
        </w:rPr>
        <w:t>В работе приводят ссылки на данную работу, на стандарты, на другие используемые источники. При ссылке на данную работу указывают номера разделов, подразделов, пунктов, подпунктов, перечислений, графического материала, формул, таблиц, приложений (в том числе разделы, подразделы, пункты, подпункты, таблицы), а также графы и строки таблиц данной работы.</w:t>
      </w:r>
    </w:p>
    <w:p w:rsidR="00DC053E" w:rsidRPr="00637374" w:rsidRDefault="00DC053E" w:rsidP="005F43D6">
      <w:pPr>
        <w:pStyle w:val="a8"/>
        <w:spacing w:line="360" w:lineRule="auto"/>
        <w:ind w:firstLine="540"/>
        <w:jc w:val="both"/>
        <w:rPr>
          <w:sz w:val="28"/>
          <w:szCs w:val="28"/>
        </w:rPr>
      </w:pPr>
      <w:r w:rsidRPr="00637374">
        <w:rPr>
          <w:sz w:val="28"/>
          <w:szCs w:val="28"/>
        </w:rPr>
        <w:t xml:space="preserve">На ссылках следует писать: “… в соответствии с разделом </w:t>
      </w:r>
      <w:smartTag w:uri="urn:schemas-microsoft-com:office:smarttags" w:element="metricconverter">
        <w:smartTagPr>
          <w:attr w:name="ProductID" w:val="2”"/>
        </w:smartTagPr>
        <w:r w:rsidRPr="00637374">
          <w:rPr>
            <w:sz w:val="28"/>
            <w:szCs w:val="28"/>
          </w:rPr>
          <w:t>2”</w:t>
        </w:r>
      </w:smartTag>
      <w:r w:rsidRPr="00637374">
        <w:rPr>
          <w:sz w:val="28"/>
          <w:szCs w:val="28"/>
        </w:rPr>
        <w:t xml:space="preserve">, “… согласно </w:t>
      </w:r>
      <w:smartTag w:uri="urn:schemas-microsoft-com:office:smarttags" w:element="metricconverter">
        <w:smartTagPr>
          <w:attr w:name="ProductID" w:val="3.1”"/>
        </w:smartTagPr>
        <w:r w:rsidRPr="00637374">
          <w:rPr>
            <w:sz w:val="28"/>
            <w:szCs w:val="28"/>
          </w:rPr>
          <w:t>3.1”</w:t>
        </w:r>
      </w:smartTag>
      <w:r w:rsidRPr="00637374">
        <w:rPr>
          <w:sz w:val="28"/>
          <w:szCs w:val="28"/>
        </w:rPr>
        <w:t xml:space="preserve">, “… в соответствии с 4.2.2, перечисление б”, “… в соответствии с рисунком”, (рисунок 5), “… в соответствии с приложением </w:t>
      </w:r>
      <w:smartTag w:uri="urn:schemas-microsoft-com:office:smarttags" w:element="metricconverter">
        <w:smartTagPr>
          <w:attr w:name="ProductID" w:val="1”"/>
        </w:smartTagPr>
        <w:r w:rsidRPr="00637374">
          <w:rPr>
            <w:sz w:val="28"/>
            <w:szCs w:val="28"/>
          </w:rPr>
          <w:t>1”</w:t>
        </w:r>
      </w:smartTag>
      <w:r w:rsidRPr="00637374">
        <w:rPr>
          <w:sz w:val="28"/>
          <w:szCs w:val="28"/>
        </w:rPr>
        <w:t xml:space="preserve">, (приложение 1) и т.п. При ссылках на структурную часть текста, имеющую нумерацию из цифр, не разделенные точкой, следует указывать наименование этой части полностью, например, “… в соответствии с разделом </w:t>
      </w:r>
      <w:smartTag w:uri="urn:schemas-microsoft-com:office:smarttags" w:element="metricconverter">
        <w:smartTagPr>
          <w:attr w:name="ProductID" w:val="5”"/>
        </w:smartTagPr>
        <w:r w:rsidRPr="00637374">
          <w:rPr>
            <w:sz w:val="28"/>
            <w:szCs w:val="28"/>
          </w:rPr>
          <w:t>5”</w:t>
        </w:r>
      </w:smartTag>
      <w:r w:rsidRPr="00637374">
        <w:rPr>
          <w:sz w:val="28"/>
          <w:szCs w:val="28"/>
        </w:rPr>
        <w:t xml:space="preserve">, “… по пункту </w:t>
      </w:r>
      <w:smartTag w:uri="urn:schemas-microsoft-com:office:smarttags" w:element="metricconverter">
        <w:smartTagPr>
          <w:attr w:name="ProductID" w:val="3”"/>
        </w:smartTagPr>
        <w:r w:rsidRPr="00637374">
          <w:rPr>
            <w:sz w:val="28"/>
            <w:szCs w:val="28"/>
          </w:rPr>
          <w:t>3”</w:t>
        </w:r>
      </w:smartTag>
      <w:r w:rsidRPr="00637374">
        <w:rPr>
          <w:sz w:val="28"/>
          <w:szCs w:val="28"/>
        </w:rPr>
        <w:t xml:space="preserve">, а при нумерации из, разделенных точкой, наименование структурной части не указывается, например, “… по </w:t>
      </w:r>
      <w:smartTag w:uri="urn:schemas-microsoft-com:office:smarttags" w:element="metricconverter">
        <w:smartTagPr>
          <w:attr w:name="ProductID" w:val="4.10”"/>
        </w:smartTagPr>
        <w:r w:rsidRPr="00637374">
          <w:rPr>
            <w:sz w:val="28"/>
            <w:szCs w:val="28"/>
          </w:rPr>
          <w:t>4.10”</w:t>
        </w:r>
      </w:smartTag>
      <w:r w:rsidRPr="00637374">
        <w:rPr>
          <w:sz w:val="28"/>
          <w:szCs w:val="28"/>
        </w:rPr>
        <w:t xml:space="preserve">, “…в соответствии с </w:t>
      </w:r>
      <w:smartTag w:uri="urn:schemas-microsoft-com:office:smarttags" w:element="metricconverter">
        <w:smartTagPr>
          <w:attr w:name="ProductID" w:val="2.12”"/>
        </w:smartTagPr>
        <w:r w:rsidRPr="00637374">
          <w:rPr>
            <w:sz w:val="28"/>
            <w:szCs w:val="28"/>
          </w:rPr>
          <w:t>2.12”</w:t>
        </w:r>
      </w:smartTag>
      <w:r w:rsidRPr="00637374">
        <w:rPr>
          <w:sz w:val="28"/>
          <w:szCs w:val="28"/>
        </w:rPr>
        <w:t>.</w:t>
      </w:r>
    </w:p>
    <w:p w:rsidR="00DC053E" w:rsidRPr="00637374" w:rsidRDefault="00DC053E" w:rsidP="005F43D6">
      <w:pPr>
        <w:pStyle w:val="24"/>
        <w:shd w:val="clear" w:color="auto" w:fill="FFFFFF"/>
        <w:spacing w:line="360" w:lineRule="auto"/>
        <w:ind w:firstLine="540"/>
        <w:jc w:val="both"/>
        <w:rPr>
          <w:i w:val="0"/>
          <w:sz w:val="28"/>
          <w:szCs w:val="28"/>
        </w:rPr>
      </w:pPr>
      <w:r w:rsidRPr="00637374">
        <w:rPr>
          <w:b w:val="0"/>
          <w:i w:val="0"/>
          <w:color w:val="000000"/>
          <w:sz w:val="28"/>
          <w:szCs w:val="28"/>
        </w:rPr>
        <w:t>По месту расположения относительно основного текста квалифи</w:t>
      </w:r>
      <w:r w:rsidRPr="00637374">
        <w:rPr>
          <w:b w:val="0"/>
          <w:i w:val="0"/>
          <w:color w:val="000000"/>
          <w:sz w:val="28"/>
          <w:szCs w:val="28"/>
        </w:rPr>
        <w:softHyphen/>
        <w:t xml:space="preserve">кационной (дипломной) работы </w:t>
      </w:r>
      <w:r w:rsidRPr="00637374">
        <w:rPr>
          <w:i w:val="0"/>
          <w:color w:val="000000"/>
          <w:sz w:val="28"/>
          <w:szCs w:val="28"/>
        </w:rPr>
        <w:t xml:space="preserve">библиографические </w:t>
      </w:r>
      <w:r w:rsidRPr="00637374">
        <w:rPr>
          <w:b w:val="0"/>
          <w:i w:val="0"/>
          <w:color w:val="000000"/>
          <w:sz w:val="28"/>
          <w:szCs w:val="28"/>
        </w:rPr>
        <w:t>ссылки разделя</w:t>
      </w:r>
      <w:r w:rsidRPr="00637374">
        <w:rPr>
          <w:b w:val="0"/>
          <w:i w:val="0"/>
          <w:color w:val="000000"/>
          <w:sz w:val="28"/>
          <w:szCs w:val="28"/>
        </w:rPr>
        <w:softHyphen/>
        <w:t>ются на:</w:t>
      </w:r>
    </w:p>
    <w:p w:rsidR="00DC053E" w:rsidRPr="00637374" w:rsidRDefault="00DC053E" w:rsidP="005F43D6">
      <w:pPr>
        <w:pStyle w:val="24"/>
        <w:shd w:val="clear" w:color="auto" w:fill="FFFFFF"/>
        <w:spacing w:line="360" w:lineRule="auto"/>
        <w:ind w:firstLine="540"/>
        <w:jc w:val="both"/>
        <w:rPr>
          <w:b w:val="0"/>
          <w:i w:val="0"/>
          <w:color w:val="000000"/>
          <w:sz w:val="28"/>
          <w:szCs w:val="28"/>
        </w:rPr>
      </w:pPr>
      <w:r w:rsidRPr="00637374">
        <w:rPr>
          <w:b w:val="0"/>
          <w:i w:val="0"/>
          <w:color w:val="000000"/>
          <w:sz w:val="28"/>
          <w:szCs w:val="28"/>
        </w:rPr>
        <w:t xml:space="preserve">•   </w:t>
      </w:r>
      <w:r w:rsidRPr="00637374">
        <w:rPr>
          <w:i w:val="0"/>
          <w:color w:val="000000"/>
          <w:sz w:val="28"/>
          <w:szCs w:val="28"/>
        </w:rPr>
        <w:t>внутритекстовые</w:t>
      </w:r>
      <w:r w:rsidRPr="00637374">
        <w:rPr>
          <w:b w:val="0"/>
          <w:i w:val="0"/>
          <w:color w:val="000000"/>
          <w:sz w:val="28"/>
          <w:szCs w:val="28"/>
        </w:rPr>
        <w:t>, т.е. являются частью основного текста;</w:t>
      </w:r>
    </w:p>
    <w:p w:rsidR="00DC053E" w:rsidRPr="00637374" w:rsidRDefault="00DC053E" w:rsidP="005F43D6">
      <w:pPr>
        <w:pStyle w:val="24"/>
        <w:shd w:val="clear" w:color="auto" w:fill="FFFFFF"/>
        <w:spacing w:line="360" w:lineRule="auto"/>
        <w:ind w:firstLine="540"/>
        <w:jc w:val="both"/>
        <w:rPr>
          <w:sz w:val="28"/>
          <w:szCs w:val="28"/>
        </w:rPr>
      </w:pPr>
      <w:r w:rsidRPr="00637374">
        <w:rPr>
          <w:b w:val="0"/>
          <w:i w:val="0"/>
          <w:color w:val="000000"/>
          <w:sz w:val="28"/>
          <w:szCs w:val="28"/>
        </w:rPr>
        <w:t xml:space="preserve">•   </w:t>
      </w:r>
      <w:r w:rsidRPr="00637374">
        <w:rPr>
          <w:i w:val="0"/>
          <w:color w:val="000000"/>
          <w:sz w:val="28"/>
          <w:szCs w:val="28"/>
        </w:rPr>
        <w:t>подстрочные,</w:t>
      </w:r>
      <w:r w:rsidRPr="00637374">
        <w:rPr>
          <w:b w:val="0"/>
          <w:i w:val="0"/>
          <w:color w:val="000000"/>
          <w:sz w:val="28"/>
          <w:szCs w:val="28"/>
        </w:rPr>
        <w:t xml:space="preserve"> т.е. вынесенные из текста в низ страницы.</w:t>
      </w:r>
    </w:p>
    <w:p w:rsidR="00DC053E" w:rsidRPr="00637374" w:rsidRDefault="00DC053E" w:rsidP="005F43D6">
      <w:pPr>
        <w:pStyle w:val="24"/>
        <w:shd w:val="clear" w:color="auto" w:fill="FFFFFF"/>
        <w:spacing w:line="360" w:lineRule="auto"/>
        <w:ind w:firstLine="540"/>
        <w:jc w:val="both"/>
        <w:rPr>
          <w:b w:val="0"/>
          <w:i w:val="0"/>
          <w:color w:val="000000"/>
          <w:sz w:val="28"/>
          <w:szCs w:val="28"/>
        </w:rPr>
      </w:pPr>
      <w:r w:rsidRPr="00637374">
        <w:rPr>
          <w:b w:val="0"/>
          <w:color w:val="000000"/>
          <w:sz w:val="28"/>
          <w:szCs w:val="28"/>
        </w:rPr>
        <w:t>Внутритекстовые ссылки</w:t>
      </w:r>
      <w:r w:rsidRPr="00637374">
        <w:rPr>
          <w:b w:val="0"/>
          <w:i w:val="0"/>
          <w:color w:val="000000"/>
          <w:spacing w:val="-2"/>
          <w:w w:val="94"/>
          <w:sz w:val="28"/>
          <w:szCs w:val="28"/>
        </w:rPr>
        <w:t xml:space="preserve"> </w:t>
      </w:r>
      <w:r w:rsidRPr="00637374">
        <w:rPr>
          <w:b w:val="0"/>
          <w:i w:val="0"/>
          <w:color w:val="000000"/>
          <w:sz w:val="28"/>
          <w:szCs w:val="28"/>
        </w:rPr>
        <w:t>используются, когда значительная часть ссылок вошла в основной текст квалификационной (дипломной) ра</w:t>
      </w:r>
      <w:r w:rsidRPr="00637374">
        <w:rPr>
          <w:b w:val="0"/>
          <w:i w:val="0"/>
          <w:color w:val="000000"/>
          <w:sz w:val="28"/>
          <w:szCs w:val="28"/>
        </w:rPr>
        <w:softHyphen/>
        <w:t>боты неразрывно. Изъять ее из текста невозможно, не заменив этот текст другим. В этом случае в скобках указываются лишь выходные данные и номер страницы, на которой напечатано цитируемое место, или только выходные данные (если номер страницы указан в тексте), или только номер страницы (если ссылка повторная). Например: сдел</w:t>
      </w:r>
      <w:r w:rsidRPr="00637374">
        <w:rPr>
          <w:b w:val="0"/>
          <w:i w:val="0"/>
          <w:color w:val="000000"/>
          <w:sz w:val="28"/>
          <w:szCs w:val="28"/>
        </w:rPr>
        <w:softHyphen/>
        <w:t>ки, совершенные с целью, заведомо противной основам правопоряд</w:t>
      </w:r>
      <w:r w:rsidRPr="00637374">
        <w:rPr>
          <w:b w:val="0"/>
          <w:i w:val="0"/>
          <w:color w:val="000000"/>
          <w:sz w:val="28"/>
          <w:szCs w:val="28"/>
        </w:rPr>
        <w:softHyphen/>
        <w:t>ка и нравственности (Гражданский кодекс РФ, ст. 169).</w:t>
      </w:r>
    </w:p>
    <w:p w:rsidR="00DC053E" w:rsidRPr="00637374" w:rsidRDefault="00DC053E" w:rsidP="005F43D6">
      <w:pPr>
        <w:pStyle w:val="24"/>
        <w:shd w:val="clear" w:color="auto" w:fill="FFFFFF"/>
        <w:spacing w:line="360" w:lineRule="auto"/>
        <w:ind w:firstLine="540"/>
        <w:jc w:val="both"/>
        <w:rPr>
          <w:b w:val="0"/>
          <w:i w:val="0"/>
          <w:sz w:val="28"/>
          <w:szCs w:val="28"/>
        </w:rPr>
      </w:pPr>
      <w:r w:rsidRPr="00637374">
        <w:rPr>
          <w:b w:val="0"/>
          <w:color w:val="000000"/>
          <w:sz w:val="28"/>
          <w:szCs w:val="28"/>
        </w:rPr>
        <w:t>Подстрочные ссылки</w:t>
      </w:r>
      <w:r w:rsidRPr="00637374">
        <w:rPr>
          <w:b w:val="0"/>
          <w:i w:val="0"/>
          <w:color w:val="000000"/>
          <w:sz w:val="28"/>
          <w:szCs w:val="28"/>
        </w:rPr>
        <w:t xml:space="preserve"> на источники используют в тексте квалифи</w:t>
      </w:r>
      <w:r w:rsidRPr="00637374">
        <w:rPr>
          <w:b w:val="0"/>
          <w:i w:val="0"/>
          <w:color w:val="000000"/>
          <w:sz w:val="28"/>
          <w:szCs w:val="28"/>
        </w:rPr>
        <w:softHyphen/>
        <w:t>кационной (дипломной) работы, когда ссылки нужны по ходу чте</w:t>
      </w:r>
      <w:r w:rsidRPr="00637374">
        <w:rPr>
          <w:b w:val="0"/>
          <w:i w:val="0"/>
          <w:color w:val="000000"/>
          <w:sz w:val="28"/>
          <w:szCs w:val="28"/>
        </w:rPr>
        <w:softHyphen/>
        <w:t>ния, а внутри текста их разместить невозможно или нежелательно, чтобы не усложнять чтение и не затруднять поиски при наведении справок. Например:</w:t>
      </w:r>
      <w:r w:rsidRPr="00637374">
        <w:rPr>
          <w:b w:val="0"/>
          <w:i w:val="0"/>
          <w:color w:val="000000"/>
          <w:sz w:val="28"/>
          <w:szCs w:val="28"/>
          <w:vertAlign w:val="superscript"/>
        </w:rPr>
        <w:t>2б</w:t>
      </w:r>
      <w:r w:rsidRPr="00637374">
        <w:rPr>
          <w:b w:val="0"/>
          <w:i w:val="0"/>
          <w:color w:val="000000"/>
          <w:sz w:val="28"/>
          <w:szCs w:val="28"/>
        </w:rPr>
        <w:t xml:space="preserve"> </w:t>
      </w:r>
      <w:r w:rsidRPr="00637374">
        <w:rPr>
          <w:b w:val="0"/>
          <w:i w:val="0"/>
          <w:sz w:val="28"/>
          <w:szCs w:val="28"/>
        </w:rPr>
        <w:t>Котлер Ф. Маркетинг и менеджмент. М. Межд. изд-во, 2000</w:t>
      </w:r>
      <w:r w:rsidRPr="00637374">
        <w:rPr>
          <w:b w:val="0"/>
          <w:i w:val="0"/>
          <w:color w:val="000000"/>
          <w:sz w:val="28"/>
          <w:szCs w:val="28"/>
        </w:rPr>
        <w:t>.</w:t>
      </w:r>
      <w:r w:rsidR="00BA65D6">
        <w:rPr>
          <w:b w:val="0"/>
          <w:i w:val="0"/>
          <w:color w:val="000000"/>
          <w:sz w:val="28"/>
          <w:szCs w:val="28"/>
        </w:rPr>
        <w:t xml:space="preserve"> (Приложение 9</w:t>
      </w:r>
      <w:r w:rsidR="002A5335" w:rsidRPr="00637374">
        <w:rPr>
          <w:b w:val="0"/>
          <w:i w:val="0"/>
          <w:color w:val="000000"/>
          <w:sz w:val="28"/>
          <w:szCs w:val="28"/>
        </w:rPr>
        <w:t>)</w:t>
      </w:r>
    </w:p>
    <w:p w:rsidR="00DC053E" w:rsidRPr="00637374" w:rsidRDefault="00DC053E" w:rsidP="005F43D6">
      <w:pPr>
        <w:pStyle w:val="24"/>
        <w:shd w:val="clear" w:color="auto" w:fill="FFFFFF"/>
        <w:spacing w:line="360" w:lineRule="auto"/>
        <w:ind w:firstLine="540"/>
        <w:jc w:val="both"/>
        <w:rPr>
          <w:b w:val="0"/>
          <w:i w:val="0"/>
          <w:color w:val="000000"/>
          <w:sz w:val="28"/>
          <w:szCs w:val="28"/>
        </w:rPr>
      </w:pPr>
      <w:r w:rsidRPr="00637374">
        <w:rPr>
          <w:b w:val="0"/>
          <w:i w:val="0"/>
          <w:color w:val="000000"/>
          <w:sz w:val="28"/>
          <w:szCs w:val="28"/>
        </w:rPr>
        <w:t>В тех случаях, когда студент-выпускник приводит ссылки в конце каждой страницы своей работы в виде подстрочных ссылок, для связи их с текстом ис</w:t>
      </w:r>
      <w:r w:rsidR="00A3097D" w:rsidRPr="00637374">
        <w:rPr>
          <w:b w:val="0"/>
          <w:i w:val="0"/>
          <w:color w:val="000000"/>
          <w:sz w:val="28"/>
          <w:szCs w:val="28"/>
        </w:rPr>
        <w:t xml:space="preserve">пользуются знаки сносок в виде </w:t>
      </w:r>
      <w:r w:rsidRPr="00637374">
        <w:rPr>
          <w:b w:val="0"/>
          <w:i w:val="0"/>
          <w:color w:val="000000"/>
          <w:sz w:val="28"/>
          <w:szCs w:val="28"/>
        </w:rPr>
        <w:t xml:space="preserve"> цифры. Знак сноски следует располагать в том месте текста, где по см</w:t>
      </w:r>
      <w:r w:rsidR="00A3097D" w:rsidRPr="00637374">
        <w:rPr>
          <w:b w:val="0"/>
          <w:i w:val="0"/>
          <w:color w:val="000000"/>
          <w:sz w:val="28"/>
          <w:szCs w:val="28"/>
        </w:rPr>
        <w:t xml:space="preserve">ыслу заканчивается мысль автора, </w:t>
      </w:r>
      <w:r w:rsidRPr="00637374">
        <w:rPr>
          <w:b w:val="0"/>
          <w:i w:val="0"/>
          <w:color w:val="000000"/>
          <w:sz w:val="28"/>
          <w:szCs w:val="28"/>
        </w:rPr>
        <w:t>для этого целесообразно использовать меню «В</w:t>
      </w:r>
      <w:r w:rsidR="00A3097D" w:rsidRPr="00637374">
        <w:rPr>
          <w:b w:val="0"/>
          <w:i w:val="0"/>
          <w:color w:val="000000"/>
          <w:sz w:val="28"/>
          <w:szCs w:val="28"/>
        </w:rPr>
        <w:t>ставка» - «Ссылка» - «Сноска» .</w:t>
      </w:r>
    </w:p>
    <w:p w:rsidR="00DC053E" w:rsidRPr="00637374" w:rsidRDefault="00DC053E" w:rsidP="005F43D6">
      <w:pPr>
        <w:pStyle w:val="24"/>
        <w:shd w:val="clear" w:color="auto" w:fill="FFFFFF"/>
        <w:spacing w:line="360" w:lineRule="auto"/>
        <w:ind w:firstLine="540"/>
        <w:jc w:val="both"/>
        <w:rPr>
          <w:b w:val="0"/>
          <w:i w:val="0"/>
          <w:color w:val="000000"/>
          <w:w w:val="82"/>
          <w:sz w:val="28"/>
          <w:szCs w:val="28"/>
        </w:rPr>
      </w:pPr>
      <w:r w:rsidRPr="00637374">
        <w:rPr>
          <w:b w:val="0"/>
          <w:i w:val="0"/>
          <w:color w:val="000000"/>
          <w:spacing w:val="-8"/>
          <w:sz w:val="28"/>
          <w:szCs w:val="28"/>
        </w:rPr>
        <w:t xml:space="preserve">          Первичная подстрочная ссылка включает в себя все обязательные </w:t>
      </w:r>
      <w:r w:rsidRPr="00637374">
        <w:rPr>
          <w:b w:val="0"/>
          <w:i w:val="0"/>
          <w:color w:val="000000"/>
          <w:spacing w:val="-9"/>
          <w:sz w:val="28"/>
          <w:szCs w:val="28"/>
        </w:rPr>
        <w:t>элементы описания книги – фамилию и инициалы автора, наименование, издательство, год издания, город, страницу. Даже если часть элементов (фамилия авто</w:t>
      </w:r>
      <w:r w:rsidRPr="00637374">
        <w:rPr>
          <w:b w:val="0"/>
          <w:i w:val="0"/>
          <w:color w:val="000000"/>
          <w:spacing w:val="-5"/>
          <w:sz w:val="28"/>
          <w:szCs w:val="28"/>
        </w:rPr>
        <w:t>ра, например) содержится в основном тексте, их рекомендуется по</w:t>
      </w:r>
      <w:r w:rsidRPr="00637374">
        <w:rPr>
          <w:b w:val="0"/>
          <w:i w:val="0"/>
          <w:color w:val="000000"/>
          <w:spacing w:val="-5"/>
          <w:sz w:val="28"/>
          <w:szCs w:val="28"/>
        </w:rPr>
        <w:softHyphen/>
        <w:t xml:space="preserve">вторять в ссылке. При этом знак сноски ставится после цитаты, если </w:t>
      </w:r>
      <w:r w:rsidRPr="00637374">
        <w:rPr>
          <w:b w:val="0"/>
          <w:i w:val="0"/>
          <w:color w:val="000000"/>
          <w:spacing w:val="-8"/>
          <w:sz w:val="28"/>
          <w:szCs w:val="28"/>
        </w:rPr>
        <w:t xml:space="preserve">поясняющий текст предшествует цитате или включен в ее середину. </w:t>
      </w:r>
    </w:p>
    <w:p w:rsidR="00DC053E" w:rsidRPr="00637374" w:rsidRDefault="00DC053E" w:rsidP="005F43D6">
      <w:pPr>
        <w:pStyle w:val="24"/>
        <w:shd w:val="clear" w:color="auto" w:fill="FFFFFF"/>
        <w:spacing w:line="360" w:lineRule="auto"/>
        <w:ind w:firstLine="540"/>
        <w:jc w:val="both"/>
        <w:rPr>
          <w:sz w:val="28"/>
          <w:szCs w:val="28"/>
        </w:rPr>
      </w:pPr>
      <w:r w:rsidRPr="00637374">
        <w:rPr>
          <w:b w:val="0"/>
          <w:i w:val="0"/>
          <w:color w:val="000000"/>
          <w:spacing w:val="-7"/>
          <w:sz w:val="28"/>
          <w:szCs w:val="28"/>
        </w:rPr>
        <w:t>Если несколько ссыло</w:t>
      </w:r>
      <w:r w:rsidRPr="00637374">
        <w:rPr>
          <w:b w:val="0"/>
          <w:i w:val="0"/>
          <w:color w:val="000000"/>
          <w:spacing w:val="-6"/>
          <w:sz w:val="28"/>
          <w:szCs w:val="28"/>
        </w:rPr>
        <w:t xml:space="preserve">к на один и тот же источник приводятся на одной странице книги </w:t>
      </w:r>
      <w:r w:rsidRPr="00637374">
        <w:rPr>
          <w:b w:val="0"/>
          <w:i w:val="0"/>
          <w:color w:val="000000"/>
          <w:spacing w:val="-8"/>
          <w:sz w:val="28"/>
          <w:szCs w:val="28"/>
        </w:rPr>
        <w:t>или статьи, то в сносках проставляют слова "Там же" и номер страниц</w:t>
      </w:r>
      <w:r w:rsidRPr="00637374">
        <w:rPr>
          <w:b w:val="0"/>
          <w:i w:val="0"/>
          <w:color w:val="000000"/>
          <w:spacing w:val="-7"/>
          <w:sz w:val="28"/>
          <w:szCs w:val="28"/>
        </w:rPr>
        <w:t>ы, на которую делается ссылка.</w:t>
      </w:r>
    </w:p>
    <w:p w:rsidR="00DC053E" w:rsidRPr="00637374" w:rsidRDefault="00DC053E" w:rsidP="005F43D6">
      <w:pPr>
        <w:pStyle w:val="24"/>
        <w:shd w:val="clear" w:color="auto" w:fill="FFFFFF"/>
        <w:spacing w:line="360" w:lineRule="auto"/>
        <w:ind w:firstLine="540"/>
        <w:jc w:val="both"/>
        <w:rPr>
          <w:b w:val="0"/>
          <w:i w:val="0"/>
          <w:color w:val="000000"/>
          <w:spacing w:val="-7"/>
          <w:sz w:val="28"/>
          <w:szCs w:val="28"/>
        </w:rPr>
      </w:pPr>
      <w:r w:rsidRPr="00637374">
        <w:rPr>
          <w:b w:val="0"/>
          <w:i w:val="0"/>
          <w:color w:val="000000"/>
          <w:spacing w:val="-7"/>
          <w:sz w:val="28"/>
          <w:szCs w:val="28"/>
        </w:rPr>
        <w:t xml:space="preserve">        Существует несколько способов связи основного текста квалификационной (дипломной) работы с описанием источника. Чаше всего для </w:t>
      </w:r>
      <w:r w:rsidRPr="00637374">
        <w:rPr>
          <w:b w:val="0"/>
          <w:i w:val="0"/>
          <w:color w:val="000000"/>
          <w:spacing w:val="-5"/>
          <w:sz w:val="28"/>
          <w:szCs w:val="28"/>
        </w:rPr>
        <w:t>этой цели служит порядковый номер источника, указанного в</w:t>
      </w:r>
      <w:r w:rsidRPr="00637374">
        <w:rPr>
          <w:b w:val="0"/>
          <w:i w:val="0"/>
          <w:color w:val="000000"/>
          <w:spacing w:val="-4"/>
          <w:sz w:val="28"/>
          <w:szCs w:val="28"/>
        </w:rPr>
        <w:t xml:space="preserve"> библиографическом списке, в основном тексте этот номер берется в </w:t>
      </w:r>
      <w:r w:rsidRPr="00637374">
        <w:rPr>
          <w:b w:val="0"/>
          <w:i w:val="0"/>
          <w:color w:val="000000"/>
          <w:spacing w:val="-7"/>
          <w:sz w:val="28"/>
          <w:szCs w:val="28"/>
        </w:rPr>
        <w:t>квадратные скобки. При указании в основном тексте на страницу исто</w:t>
      </w:r>
      <w:r w:rsidRPr="00637374">
        <w:rPr>
          <w:b w:val="0"/>
          <w:i w:val="0"/>
          <w:color w:val="000000"/>
          <w:spacing w:val="-10"/>
          <w:sz w:val="28"/>
          <w:szCs w:val="28"/>
        </w:rPr>
        <w:t>чника последняя также заключается в квадратную или круглую скобк</w:t>
      </w:r>
      <w:r w:rsidRPr="00637374">
        <w:rPr>
          <w:b w:val="0"/>
          <w:i w:val="0"/>
          <w:color w:val="000000"/>
          <w:spacing w:val="-7"/>
          <w:sz w:val="28"/>
          <w:szCs w:val="28"/>
        </w:rPr>
        <w:t>у. Например: [11, С.35], что означает: 11 источник, 35 страница.</w:t>
      </w:r>
    </w:p>
    <w:p w:rsidR="00DC053E" w:rsidRPr="00637374" w:rsidRDefault="00DC053E" w:rsidP="005F43D6">
      <w:pPr>
        <w:pStyle w:val="24"/>
        <w:shd w:val="clear" w:color="auto" w:fill="FFFFFF"/>
        <w:spacing w:line="360" w:lineRule="auto"/>
        <w:ind w:firstLine="540"/>
        <w:jc w:val="both"/>
        <w:rPr>
          <w:b w:val="0"/>
          <w:i w:val="0"/>
          <w:color w:val="000000"/>
          <w:spacing w:val="-7"/>
          <w:sz w:val="28"/>
          <w:szCs w:val="28"/>
        </w:rPr>
      </w:pPr>
    </w:p>
    <w:p w:rsidR="00DC053E" w:rsidRPr="00637374" w:rsidRDefault="00DC053E" w:rsidP="005F43D6">
      <w:pPr>
        <w:pStyle w:val="24"/>
        <w:shd w:val="clear" w:color="auto" w:fill="FFFFFF"/>
        <w:spacing w:line="360" w:lineRule="auto"/>
        <w:ind w:firstLine="540"/>
        <w:jc w:val="both"/>
        <w:rPr>
          <w:b w:val="0"/>
          <w:i w:val="0"/>
          <w:color w:val="000000"/>
          <w:spacing w:val="-7"/>
          <w:sz w:val="28"/>
          <w:szCs w:val="28"/>
        </w:rPr>
      </w:pPr>
    </w:p>
    <w:p w:rsidR="00DC053E" w:rsidRPr="00637374" w:rsidRDefault="00DC053E" w:rsidP="00637374">
      <w:pPr>
        <w:spacing w:line="276" w:lineRule="auto"/>
        <w:rPr>
          <w:b/>
          <w:szCs w:val="28"/>
        </w:rPr>
      </w:pPr>
      <w:r w:rsidRPr="00637374">
        <w:rPr>
          <w:b/>
          <w:szCs w:val="28"/>
        </w:rPr>
        <w:t>РАБОТЫ БЕЗ АППАРАТА ССЫЛОК К ЗАЩИТЕ НЕ ДОПУСКАЮТСЯ.</w:t>
      </w:r>
    </w:p>
    <w:p w:rsidR="00DC053E" w:rsidRPr="00637374" w:rsidRDefault="00DC053E" w:rsidP="00637374">
      <w:pPr>
        <w:spacing w:line="276" w:lineRule="auto"/>
        <w:ind w:firstLine="720"/>
        <w:rPr>
          <w:szCs w:val="28"/>
        </w:rPr>
      </w:pPr>
    </w:p>
    <w:p w:rsidR="00DC053E" w:rsidRPr="00637374" w:rsidRDefault="00DC053E" w:rsidP="00637374">
      <w:pPr>
        <w:spacing w:line="276" w:lineRule="auto"/>
        <w:rPr>
          <w:b/>
          <w:szCs w:val="28"/>
        </w:rPr>
      </w:pPr>
      <w:r w:rsidRPr="00637374">
        <w:rPr>
          <w:b/>
          <w:szCs w:val="28"/>
        </w:rPr>
        <w:t>ДОПУСК РАБОТ С ОШИБОЧНЫМИ ССЫЛКАМИ ОСТАВЛЯЕТСЯ НА УСМОТРЕНИЕ РУКОВОДИТЕЛЯ ДИПЛОМНОЙ РАБОТЫ И ЗАВЕДУЮЩЕГО КАФЕДРОЙ.</w:t>
      </w:r>
    </w:p>
    <w:p w:rsidR="00DC053E" w:rsidRPr="00637374" w:rsidRDefault="00DC053E" w:rsidP="00637374">
      <w:pPr>
        <w:pStyle w:val="a8"/>
        <w:spacing w:line="276" w:lineRule="auto"/>
        <w:ind w:firstLine="540"/>
        <w:rPr>
          <w:sz w:val="28"/>
          <w:szCs w:val="28"/>
        </w:rPr>
      </w:pPr>
    </w:p>
    <w:p w:rsidR="00DC053E" w:rsidRPr="00637374" w:rsidRDefault="00DC053E" w:rsidP="00637374">
      <w:pPr>
        <w:pStyle w:val="a8"/>
        <w:spacing w:line="276" w:lineRule="auto"/>
        <w:ind w:firstLine="540"/>
        <w:rPr>
          <w:sz w:val="28"/>
          <w:szCs w:val="28"/>
        </w:rPr>
      </w:pPr>
    </w:p>
    <w:p w:rsidR="00DC053E" w:rsidRPr="00637374" w:rsidRDefault="00DC053E" w:rsidP="005F43D6">
      <w:pPr>
        <w:pStyle w:val="24"/>
        <w:shd w:val="clear" w:color="auto" w:fill="FFFFFF"/>
        <w:spacing w:line="360" w:lineRule="auto"/>
        <w:ind w:firstLine="539"/>
        <w:jc w:val="both"/>
        <w:rPr>
          <w:b w:val="0"/>
          <w:i w:val="0"/>
          <w:color w:val="000000"/>
          <w:sz w:val="28"/>
          <w:szCs w:val="28"/>
        </w:rPr>
      </w:pPr>
      <w:r w:rsidRPr="00637374">
        <w:rPr>
          <w:i w:val="0"/>
          <w:color w:val="000000"/>
          <w:sz w:val="28"/>
          <w:szCs w:val="28"/>
        </w:rPr>
        <w:t xml:space="preserve">          За</w:t>
      </w:r>
      <w:r w:rsidRPr="00637374">
        <w:rPr>
          <w:b w:val="0"/>
          <w:i w:val="0"/>
          <w:color w:val="000000"/>
          <w:sz w:val="28"/>
          <w:szCs w:val="28"/>
        </w:rPr>
        <w:t xml:space="preserve"> </w:t>
      </w:r>
      <w:r w:rsidRPr="00637374">
        <w:rPr>
          <w:i w:val="0"/>
          <w:color w:val="000000"/>
          <w:sz w:val="28"/>
          <w:szCs w:val="28"/>
        </w:rPr>
        <w:t>содержание дипломного проекта, правильность приведенных дан</w:t>
      </w:r>
      <w:r w:rsidRPr="00637374">
        <w:rPr>
          <w:i w:val="0"/>
          <w:color w:val="000000"/>
          <w:sz w:val="28"/>
          <w:szCs w:val="28"/>
        </w:rPr>
        <w:softHyphen/>
        <w:t>ных несет ответственность студент-выпускник. Дипломный проект им под</w:t>
      </w:r>
      <w:r w:rsidRPr="00637374">
        <w:rPr>
          <w:i w:val="0"/>
          <w:color w:val="000000"/>
          <w:sz w:val="28"/>
          <w:szCs w:val="28"/>
        </w:rPr>
        <w:softHyphen/>
        <w:t>писывается. Подпись и дата ставятся на последней странице содержа</w:t>
      </w:r>
      <w:r w:rsidRPr="00637374">
        <w:rPr>
          <w:i w:val="0"/>
          <w:color w:val="000000"/>
          <w:sz w:val="28"/>
          <w:szCs w:val="28"/>
        </w:rPr>
        <w:softHyphen/>
        <w:t>тельной части (т.е. после Заключения и Списка литературы).</w:t>
      </w:r>
    </w:p>
    <w:p w:rsidR="009610CA" w:rsidRPr="00637374" w:rsidRDefault="009610CA" w:rsidP="00637374">
      <w:pPr>
        <w:spacing w:line="276" w:lineRule="auto"/>
        <w:ind w:firstLine="360"/>
        <w:jc w:val="both"/>
        <w:rPr>
          <w:szCs w:val="28"/>
        </w:rPr>
      </w:pPr>
    </w:p>
    <w:p w:rsidR="00DC053E" w:rsidRDefault="00DC053E" w:rsidP="00637374">
      <w:pPr>
        <w:spacing w:line="276" w:lineRule="auto"/>
        <w:ind w:firstLine="360"/>
        <w:jc w:val="both"/>
        <w:rPr>
          <w:szCs w:val="28"/>
        </w:rPr>
      </w:pPr>
    </w:p>
    <w:p w:rsidR="009F26E5" w:rsidRDefault="009F26E5" w:rsidP="00637374">
      <w:pPr>
        <w:spacing w:line="276" w:lineRule="auto"/>
        <w:ind w:firstLine="360"/>
        <w:jc w:val="both"/>
        <w:rPr>
          <w:szCs w:val="28"/>
        </w:rPr>
      </w:pPr>
    </w:p>
    <w:p w:rsidR="009F26E5" w:rsidRDefault="009F26E5" w:rsidP="00637374">
      <w:pPr>
        <w:spacing w:line="276" w:lineRule="auto"/>
        <w:ind w:firstLine="360"/>
        <w:jc w:val="both"/>
        <w:rPr>
          <w:szCs w:val="28"/>
        </w:rPr>
      </w:pPr>
    </w:p>
    <w:p w:rsidR="009F26E5" w:rsidRDefault="009F26E5" w:rsidP="00637374">
      <w:pPr>
        <w:spacing w:line="276" w:lineRule="auto"/>
        <w:ind w:firstLine="360"/>
        <w:jc w:val="both"/>
        <w:rPr>
          <w:szCs w:val="28"/>
        </w:rPr>
      </w:pPr>
    </w:p>
    <w:p w:rsidR="009F26E5" w:rsidRDefault="009F26E5" w:rsidP="00637374">
      <w:pPr>
        <w:spacing w:line="276" w:lineRule="auto"/>
        <w:ind w:firstLine="360"/>
        <w:jc w:val="both"/>
        <w:rPr>
          <w:szCs w:val="28"/>
        </w:rPr>
      </w:pPr>
    </w:p>
    <w:p w:rsidR="009F26E5" w:rsidRDefault="009F26E5" w:rsidP="00637374">
      <w:pPr>
        <w:spacing w:line="276" w:lineRule="auto"/>
        <w:ind w:firstLine="360"/>
        <w:jc w:val="both"/>
        <w:rPr>
          <w:szCs w:val="28"/>
        </w:rPr>
      </w:pPr>
    </w:p>
    <w:p w:rsidR="009F26E5" w:rsidRDefault="009F26E5" w:rsidP="00637374">
      <w:pPr>
        <w:spacing w:line="276" w:lineRule="auto"/>
        <w:ind w:firstLine="360"/>
        <w:jc w:val="both"/>
        <w:rPr>
          <w:szCs w:val="28"/>
        </w:rPr>
      </w:pPr>
    </w:p>
    <w:p w:rsidR="009F26E5" w:rsidRPr="00637374" w:rsidRDefault="009F26E5" w:rsidP="00637374">
      <w:pPr>
        <w:spacing w:line="276" w:lineRule="auto"/>
        <w:ind w:firstLine="360"/>
        <w:jc w:val="both"/>
        <w:rPr>
          <w:szCs w:val="28"/>
        </w:rPr>
      </w:pPr>
    </w:p>
    <w:p w:rsidR="00A23A98" w:rsidRDefault="00A23A98" w:rsidP="00637374">
      <w:pPr>
        <w:spacing w:line="276" w:lineRule="auto"/>
        <w:jc w:val="both"/>
        <w:rPr>
          <w:b/>
          <w:szCs w:val="28"/>
          <w:u w:val="single"/>
        </w:rPr>
      </w:pPr>
      <w:r w:rsidRPr="00637374">
        <w:rPr>
          <w:b/>
          <w:szCs w:val="28"/>
          <w:lang w:val="en-US"/>
        </w:rPr>
        <w:t>X</w:t>
      </w:r>
      <w:r w:rsidR="003537B8" w:rsidRPr="00637374">
        <w:rPr>
          <w:b/>
          <w:szCs w:val="28"/>
          <w:lang w:val="en-US"/>
        </w:rPr>
        <w:t>I</w:t>
      </w:r>
      <w:r w:rsidRPr="00637374">
        <w:rPr>
          <w:b/>
          <w:szCs w:val="28"/>
          <w:lang w:val="en-US"/>
        </w:rPr>
        <w:t>V</w:t>
      </w:r>
      <w:r w:rsidRPr="00637374">
        <w:rPr>
          <w:b/>
          <w:szCs w:val="28"/>
        </w:rPr>
        <w:t xml:space="preserve">. </w:t>
      </w:r>
      <w:r w:rsidRPr="00637374">
        <w:rPr>
          <w:b/>
          <w:szCs w:val="28"/>
          <w:u w:val="single"/>
        </w:rPr>
        <w:t>Подготовка к защите и защита дипломной работы</w:t>
      </w:r>
    </w:p>
    <w:p w:rsidR="00756048" w:rsidRPr="00637374" w:rsidRDefault="00756048" w:rsidP="00637374">
      <w:pPr>
        <w:spacing w:line="276" w:lineRule="auto"/>
        <w:jc w:val="both"/>
        <w:rPr>
          <w:b/>
          <w:szCs w:val="28"/>
          <w:u w:val="single"/>
        </w:rPr>
      </w:pPr>
    </w:p>
    <w:p w:rsidR="00A23A98" w:rsidRPr="00637374" w:rsidRDefault="00A23A98" w:rsidP="00756048">
      <w:pPr>
        <w:pStyle w:val="21"/>
        <w:spacing w:line="360" w:lineRule="auto"/>
        <w:ind w:left="0" w:firstLine="360"/>
        <w:jc w:val="both"/>
        <w:rPr>
          <w:szCs w:val="28"/>
        </w:rPr>
      </w:pPr>
      <w:r w:rsidRPr="00637374">
        <w:rPr>
          <w:szCs w:val="28"/>
        </w:rPr>
        <w:t xml:space="preserve">Защита дипломной работы проводится в </w:t>
      </w:r>
      <w:r w:rsidR="008255C0" w:rsidRPr="00637374">
        <w:rPr>
          <w:szCs w:val="28"/>
        </w:rPr>
        <w:t xml:space="preserve">последнем </w:t>
      </w:r>
      <w:r w:rsidRPr="00637374">
        <w:rPr>
          <w:szCs w:val="28"/>
        </w:rPr>
        <w:t>месяце окончания обучения в зависимости от формы обучения и по расписанию, утвержденному ректором</w:t>
      </w:r>
      <w:r w:rsidR="005E4A87">
        <w:rPr>
          <w:szCs w:val="28"/>
        </w:rPr>
        <w:t xml:space="preserve"> РАП</w:t>
      </w:r>
      <w:r w:rsidRPr="00637374">
        <w:rPr>
          <w:szCs w:val="28"/>
        </w:rPr>
        <w:t>, на заседании Государственной экзаменационной комиссии. Помимо членов Государственной экзаменационной комиссии, на защите, как правило, присутствуют научный руководитель, а по возможности, и внешний рецензент дипломной работы.</w:t>
      </w:r>
    </w:p>
    <w:p w:rsidR="009610CA" w:rsidRPr="00637374" w:rsidRDefault="00A23A98" w:rsidP="00756048">
      <w:pPr>
        <w:pStyle w:val="21"/>
        <w:spacing w:line="360" w:lineRule="auto"/>
        <w:ind w:left="0" w:firstLine="360"/>
        <w:jc w:val="both"/>
        <w:rPr>
          <w:szCs w:val="28"/>
        </w:rPr>
      </w:pPr>
      <w:r w:rsidRPr="00637374">
        <w:rPr>
          <w:i/>
          <w:szCs w:val="28"/>
        </w:rPr>
        <w:t>При подготовке к защите</w:t>
      </w:r>
      <w:r w:rsidRPr="00637374">
        <w:rPr>
          <w:szCs w:val="28"/>
        </w:rPr>
        <w:t>, просмотрев еще раз дипломную работу, научный руководитель дает свое разрешение на допуск к защите в форме письменного отзыва</w:t>
      </w:r>
      <w:r w:rsidR="009610CA" w:rsidRPr="00637374">
        <w:rPr>
          <w:szCs w:val="28"/>
        </w:rPr>
        <w:t>.</w:t>
      </w:r>
    </w:p>
    <w:p w:rsidR="00A23A98" w:rsidRPr="00637374" w:rsidRDefault="00A23A98" w:rsidP="00756048">
      <w:pPr>
        <w:pStyle w:val="21"/>
        <w:spacing w:line="360" w:lineRule="auto"/>
        <w:ind w:left="0" w:firstLine="360"/>
        <w:jc w:val="both"/>
        <w:rPr>
          <w:b/>
          <w:szCs w:val="28"/>
        </w:rPr>
      </w:pPr>
      <w:r w:rsidRPr="00637374">
        <w:rPr>
          <w:b/>
          <w:szCs w:val="28"/>
        </w:rPr>
        <w:t>В случае нарушения студентом требований руководителя при написании работы, а также при обнаружении заимствований из работ, защищенных ранее, дипломная работа не допускается к защите, а руководитель представляет аргументацию своего решения в письменном виде. Текст отзыва вкладывается в конверт дипломной работы.</w:t>
      </w:r>
    </w:p>
    <w:p w:rsidR="00A23A98" w:rsidRPr="00637374" w:rsidRDefault="00A23A98" w:rsidP="00756048">
      <w:pPr>
        <w:spacing w:line="360" w:lineRule="auto"/>
        <w:ind w:firstLine="851"/>
        <w:jc w:val="both"/>
        <w:rPr>
          <w:szCs w:val="28"/>
        </w:rPr>
      </w:pPr>
      <w:r w:rsidRPr="00637374">
        <w:rPr>
          <w:szCs w:val="28"/>
        </w:rPr>
        <w:t xml:space="preserve">После утверждения рецензента студент передает ему на рецензию дипломную работу и типовой бланк рецензии </w:t>
      </w:r>
      <w:r w:rsidR="009610CA" w:rsidRPr="00637374">
        <w:rPr>
          <w:szCs w:val="28"/>
        </w:rPr>
        <w:t>.</w:t>
      </w:r>
    </w:p>
    <w:p w:rsidR="008255C0" w:rsidRPr="00637374" w:rsidRDefault="00A23A98" w:rsidP="00756048">
      <w:pPr>
        <w:spacing w:line="360" w:lineRule="auto"/>
        <w:ind w:firstLine="851"/>
        <w:jc w:val="both"/>
        <w:rPr>
          <w:szCs w:val="28"/>
        </w:rPr>
      </w:pPr>
      <w:r w:rsidRPr="00637374">
        <w:rPr>
          <w:szCs w:val="28"/>
        </w:rPr>
        <w:t xml:space="preserve">Отзыв и рецензия должны содержать оценку по пятибалльной шкале. Основное отличие </w:t>
      </w:r>
      <w:r w:rsidRPr="00637374">
        <w:rPr>
          <w:b/>
          <w:szCs w:val="28"/>
        </w:rPr>
        <w:t>отзыва</w:t>
      </w:r>
      <w:r w:rsidR="00DC053E" w:rsidRPr="00637374">
        <w:rPr>
          <w:b/>
          <w:szCs w:val="28"/>
        </w:rPr>
        <w:t xml:space="preserve"> </w:t>
      </w:r>
      <w:r w:rsidR="00DC053E" w:rsidRPr="00637374">
        <w:rPr>
          <w:szCs w:val="28"/>
        </w:rPr>
        <w:t xml:space="preserve">( приложение № </w:t>
      </w:r>
      <w:r w:rsidR="005E4A87">
        <w:rPr>
          <w:szCs w:val="28"/>
        </w:rPr>
        <w:t>8</w:t>
      </w:r>
      <w:r w:rsidR="00FF1D6E" w:rsidRPr="00637374">
        <w:rPr>
          <w:b/>
          <w:szCs w:val="28"/>
        </w:rPr>
        <w:t>)</w:t>
      </w:r>
      <w:r w:rsidRPr="00637374">
        <w:rPr>
          <w:szCs w:val="28"/>
        </w:rPr>
        <w:t xml:space="preserve"> от рецензии состоит в том, что в отзыве оценивается работа студента в период написания дипломной работы, его трудолюбие, умение, подготовленность, знание законов и т.п. </w:t>
      </w:r>
    </w:p>
    <w:p w:rsidR="00A23A98" w:rsidRPr="00637374" w:rsidRDefault="00A23A98" w:rsidP="00756048">
      <w:pPr>
        <w:spacing w:line="360" w:lineRule="auto"/>
        <w:ind w:firstLine="851"/>
        <w:jc w:val="both"/>
        <w:rPr>
          <w:szCs w:val="28"/>
        </w:rPr>
      </w:pPr>
      <w:r w:rsidRPr="00637374">
        <w:rPr>
          <w:b/>
          <w:szCs w:val="28"/>
        </w:rPr>
        <w:t>Рецензия</w:t>
      </w:r>
      <w:r w:rsidRPr="00637374">
        <w:rPr>
          <w:szCs w:val="28"/>
        </w:rPr>
        <w:t xml:space="preserve"> </w:t>
      </w:r>
      <w:r w:rsidR="00DC053E" w:rsidRPr="00637374">
        <w:rPr>
          <w:szCs w:val="28"/>
        </w:rPr>
        <w:t>( приложение №</w:t>
      </w:r>
      <w:r w:rsidR="005E4A87">
        <w:rPr>
          <w:szCs w:val="28"/>
        </w:rPr>
        <w:t xml:space="preserve"> 7</w:t>
      </w:r>
      <w:r w:rsidR="00FF1D6E" w:rsidRPr="00637374">
        <w:rPr>
          <w:szCs w:val="28"/>
        </w:rPr>
        <w:t xml:space="preserve">) </w:t>
      </w:r>
      <w:r w:rsidRPr="00637374">
        <w:rPr>
          <w:szCs w:val="28"/>
        </w:rPr>
        <w:t xml:space="preserve">же содержит оценку непосредственно самой дипломной работы, анализ ее основных положений, подходов к раскрытию темы, обоснованность выводов и т.п. </w:t>
      </w:r>
    </w:p>
    <w:p w:rsidR="00A23A98" w:rsidRPr="00637374" w:rsidRDefault="00A23A98" w:rsidP="00756048">
      <w:pPr>
        <w:spacing w:line="360" w:lineRule="auto"/>
        <w:ind w:firstLine="851"/>
        <w:jc w:val="both"/>
        <w:rPr>
          <w:szCs w:val="28"/>
        </w:rPr>
      </w:pPr>
      <w:r w:rsidRPr="00637374">
        <w:rPr>
          <w:szCs w:val="28"/>
        </w:rPr>
        <w:t>В качестве рецензента может выступать специалист, имеющий высшее экономическое образование, профиль работы которого соответствует проблематике дипломной работы.</w:t>
      </w:r>
    </w:p>
    <w:p w:rsidR="00A23A98" w:rsidRPr="00637374" w:rsidRDefault="00A23A98" w:rsidP="00756048">
      <w:pPr>
        <w:spacing w:line="360" w:lineRule="auto"/>
        <w:ind w:firstLine="851"/>
        <w:jc w:val="both"/>
        <w:rPr>
          <w:szCs w:val="28"/>
        </w:rPr>
      </w:pPr>
      <w:r w:rsidRPr="00637374">
        <w:rPr>
          <w:szCs w:val="28"/>
        </w:rPr>
        <w:t>В рецензии указывается место работы и должность рецензента, а его подпись должна быть заверена подписью представителя администрации и печатью организации, в которой работает рецензент. Эти же требования предъявляются к отзыву, если научный руководитель не является преподавателем</w:t>
      </w:r>
      <w:r w:rsidR="005E4A87">
        <w:rPr>
          <w:szCs w:val="28"/>
        </w:rPr>
        <w:t xml:space="preserve">  РАП</w:t>
      </w:r>
      <w:r w:rsidRPr="00637374">
        <w:rPr>
          <w:szCs w:val="28"/>
        </w:rPr>
        <w:t>. Может быть использован бланк учреждения (организации).</w:t>
      </w:r>
    </w:p>
    <w:p w:rsidR="00401195" w:rsidRPr="00637374" w:rsidRDefault="00A23A98" w:rsidP="00756048">
      <w:pPr>
        <w:spacing w:line="360" w:lineRule="auto"/>
        <w:ind w:firstLine="851"/>
        <w:jc w:val="both"/>
        <w:rPr>
          <w:szCs w:val="28"/>
        </w:rPr>
      </w:pPr>
      <w:r w:rsidRPr="00637374">
        <w:rPr>
          <w:szCs w:val="28"/>
        </w:rPr>
        <w:t xml:space="preserve">Полностью готовая дипломная работа вместе с отзывом, рецензией сдается студентом на кафедру для окончательного контроля и получения подписи и заключения о допуске к защите заведующего кафедрой. </w:t>
      </w:r>
    </w:p>
    <w:p w:rsidR="00A23A98" w:rsidRPr="00637374" w:rsidRDefault="00A23A98" w:rsidP="00756048">
      <w:pPr>
        <w:spacing w:line="360" w:lineRule="auto"/>
        <w:ind w:firstLine="851"/>
        <w:jc w:val="both"/>
        <w:rPr>
          <w:szCs w:val="28"/>
        </w:rPr>
      </w:pPr>
      <w:r w:rsidRPr="00637374">
        <w:rPr>
          <w:szCs w:val="28"/>
        </w:rPr>
        <w:t>Если дипломная работа подписана заведующим кафедрой, то она допускается к защите. Отзыв, рецензия, заключение о допуске к защите в дипломную работу не подшиваются в дипломную работу, а вкладывается в конверт, вклеенный на внутреннюю страницу жесткого переплета. Подписанная заведующим кафедрой работа и сопровождающие ее документы лично представляются студентом в установленные сроки на кафедру, которая представляет ее Государственной экзаменационной комиссии в день защиты.</w:t>
      </w:r>
    </w:p>
    <w:p w:rsidR="00A23A98" w:rsidRPr="00637374" w:rsidRDefault="00A23A98" w:rsidP="00756048">
      <w:pPr>
        <w:spacing w:line="360" w:lineRule="auto"/>
        <w:ind w:firstLine="851"/>
        <w:jc w:val="both"/>
        <w:rPr>
          <w:szCs w:val="28"/>
        </w:rPr>
      </w:pPr>
      <w:r w:rsidRPr="00637374">
        <w:rPr>
          <w:i/>
          <w:szCs w:val="28"/>
        </w:rPr>
        <w:t>Защита дипломной работы</w:t>
      </w:r>
      <w:r w:rsidRPr="00637374">
        <w:rPr>
          <w:szCs w:val="28"/>
        </w:rPr>
        <w:t xml:space="preserve"> происходит в соответствии с установленным порядком. Студент в</w:t>
      </w:r>
      <w:r w:rsidRPr="00637374">
        <w:rPr>
          <w:smallCaps/>
          <w:szCs w:val="28"/>
        </w:rPr>
        <w:t xml:space="preserve"> </w:t>
      </w:r>
      <w:r w:rsidRPr="00637374">
        <w:rPr>
          <w:szCs w:val="28"/>
        </w:rPr>
        <w:t>течение  7-10 минут излагает Государственной экзаменационной комиссии основные положения своей работы. В выступлении рекомендуется использовать иллюстрационные материалы, которые усиливают доказательность выводов и облегчают восприятие доклада. Целесообразно указанные материалы оформить на листах бумаги формата А4 и раздать перед защитой каждому члену ГЭК. Листы должны быть пронумерованы и иметь титульный лист с указанием темы дипломной работы, фамилии, имени отчества студента.</w:t>
      </w:r>
    </w:p>
    <w:p w:rsidR="00A23A98" w:rsidRPr="00637374" w:rsidRDefault="00A23A98" w:rsidP="00756048">
      <w:pPr>
        <w:spacing w:line="360" w:lineRule="auto"/>
        <w:ind w:firstLine="851"/>
        <w:jc w:val="both"/>
        <w:rPr>
          <w:szCs w:val="28"/>
        </w:rPr>
      </w:pPr>
      <w:r w:rsidRPr="00637374">
        <w:rPr>
          <w:szCs w:val="28"/>
        </w:rPr>
        <w:t>В докладе рекомендуется отразить: актуальность темы; цель дипломной работы; задачи, решаемые для достижения этой цели; суть проведенного исследования; выявленные в процессе анализа недостатки; предложения по устранению недостатков, обращая особое внимание на личный вклад автора; дальнейшие возможные направления исследований. Доклад должен продемонстрировать приобретенные студентом навыки самостоятельной исследовательской работы, необходимые современному специалисту с высшим образованием.</w:t>
      </w:r>
    </w:p>
    <w:p w:rsidR="00401195" w:rsidRPr="00637374" w:rsidRDefault="00A23A98" w:rsidP="00756048">
      <w:pPr>
        <w:spacing w:line="360" w:lineRule="auto"/>
        <w:ind w:firstLine="851"/>
        <w:jc w:val="both"/>
        <w:rPr>
          <w:szCs w:val="28"/>
        </w:rPr>
      </w:pPr>
      <w:r w:rsidRPr="00637374">
        <w:rPr>
          <w:szCs w:val="28"/>
        </w:rPr>
        <w:t>При подготовке доклада следует внимательно ознакомиться с отзывом руководителя и рецензией. Особое внимание следует уделить отмеченным в них замечаниям и заранее подготовиться к ответу на них. Выступление должно начинаться с обоснования актуальности и важности исследования выбранной темы. Далее следует раскрыть по главам основное содержание работы, обращая особое внимание на освещенный в работе передовой опыт и  отмеченные недостатки</w:t>
      </w:r>
      <w:r w:rsidR="00401195" w:rsidRPr="00637374">
        <w:rPr>
          <w:szCs w:val="28"/>
        </w:rPr>
        <w:t>.</w:t>
      </w:r>
    </w:p>
    <w:p w:rsidR="00A23A98" w:rsidRPr="00637374" w:rsidRDefault="00A23A98" w:rsidP="00756048">
      <w:pPr>
        <w:spacing w:line="360" w:lineRule="auto"/>
        <w:ind w:firstLine="851"/>
        <w:jc w:val="both"/>
        <w:rPr>
          <w:szCs w:val="28"/>
        </w:rPr>
      </w:pPr>
      <w:r w:rsidRPr="00637374">
        <w:rPr>
          <w:szCs w:val="28"/>
        </w:rPr>
        <w:t xml:space="preserve">  Закончив своё выступление, дипломник должен ответить на замечания рецензента, соглашаясь с ним или давая обоснованные возражения.</w:t>
      </w:r>
    </w:p>
    <w:p w:rsidR="00A23A98" w:rsidRPr="00637374" w:rsidRDefault="00A23A98" w:rsidP="00756048">
      <w:pPr>
        <w:spacing w:line="360" w:lineRule="auto"/>
        <w:ind w:firstLine="360"/>
        <w:jc w:val="both"/>
        <w:rPr>
          <w:szCs w:val="28"/>
        </w:rPr>
      </w:pPr>
      <w:r w:rsidRPr="00637374">
        <w:rPr>
          <w:szCs w:val="28"/>
        </w:rPr>
        <w:t>Желательно, чтобы дипломник излагал основное содержание своей работы свободно, не читал письменного текста. Рекомендуется в процессе выступления использовать заранее подготовленные таблицы и схемы, иллюстрирующие основные положения дипломной работы. Дипломник должен до защиты согласовать с научным руководителем тезисы своего выступления, обратив особое внимание на ответы по замечаниям рецензента. Тезисы рекомендуется до зашиты несколько раз внимательно прочитать вслух, чтобы убедиться, что дипломник сможет уложиться в отведенное для выступления время</w:t>
      </w:r>
    </w:p>
    <w:p w:rsidR="00A23A98" w:rsidRPr="00637374" w:rsidRDefault="00A23A98" w:rsidP="00756048">
      <w:pPr>
        <w:spacing w:line="360" w:lineRule="auto"/>
        <w:ind w:firstLine="360"/>
        <w:jc w:val="both"/>
        <w:rPr>
          <w:szCs w:val="28"/>
        </w:rPr>
      </w:pPr>
      <w:r w:rsidRPr="00637374">
        <w:rPr>
          <w:szCs w:val="28"/>
        </w:rPr>
        <w:t>После выступления дипломника члены Государственной экзаменационной комиссии задают вопросы как непосредственно связанные с темой работы, так и косвенно относящиеся к ней. Дипломнику дается время для подготовки к ответам. При этом он имеет право пользоваться своей работой. Следует иметь в виду, что ответ на вопросы, их полнота и глубина влияют на оценку дипломной работы, поэтому ответы надо тщательно продумать.</w:t>
      </w:r>
    </w:p>
    <w:p w:rsidR="00A23A98" w:rsidRPr="00637374" w:rsidRDefault="00A23A98" w:rsidP="00756048">
      <w:pPr>
        <w:spacing w:line="360" w:lineRule="auto"/>
        <w:ind w:firstLine="360"/>
        <w:jc w:val="both"/>
        <w:rPr>
          <w:szCs w:val="28"/>
        </w:rPr>
      </w:pPr>
      <w:r w:rsidRPr="00637374">
        <w:rPr>
          <w:szCs w:val="28"/>
        </w:rPr>
        <w:t>После ответа студента на вопросы слово предоставляется научному руководителю и рецензенту.</w:t>
      </w:r>
    </w:p>
    <w:p w:rsidR="00A23A98" w:rsidRPr="00637374" w:rsidRDefault="00A23A98" w:rsidP="00756048">
      <w:pPr>
        <w:spacing w:line="360" w:lineRule="auto"/>
        <w:ind w:firstLine="360"/>
        <w:jc w:val="both"/>
        <w:rPr>
          <w:szCs w:val="28"/>
        </w:rPr>
      </w:pPr>
      <w:r w:rsidRPr="00637374">
        <w:rPr>
          <w:szCs w:val="28"/>
        </w:rPr>
        <w:t>Решение ГЭК об окончательной оценке дипломной работы основывается на внешней рецензии, отзывах предприятия и научного руководителя, выступлении и ответах дипломника в процессе защиты.</w:t>
      </w:r>
    </w:p>
    <w:p w:rsidR="00401195" w:rsidRPr="00637374" w:rsidRDefault="00A23A98" w:rsidP="00637374">
      <w:pPr>
        <w:spacing w:line="276" w:lineRule="auto"/>
        <w:ind w:firstLine="360"/>
        <w:jc w:val="both"/>
        <w:rPr>
          <w:b/>
          <w:szCs w:val="28"/>
        </w:rPr>
      </w:pPr>
      <w:r w:rsidRPr="00637374">
        <w:rPr>
          <w:b/>
          <w:szCs w:val="28"/>
        </w:rPr>
        <w:t xml:space="preserve">Студент, не явившийся на защиту без уважительной причины или получивший на защите неудовлетворительную оценку, исключается из </w:t>
      </w:r>
      <w:r w:rsidR="005E4A87">
        <w:rPr>
          <w:b/>
          <w:szCs w:val="28"/>
        </w:rPr>
        <w:t>РАП</w:t>
      </w:r>
      <w:r w:rsidR="00401195" w:rsidRPr="00637374">
        <w:rPr>
          <w:b/>
          <w:szCs w:val="28"/>
        </w:rPr>
        <w:t>.</w:t>
      </w:r>
    </w:p>
    <w:p w:rsidR="00A23A98" w:rsidRPr="00637374" w:rsidRDefault="00A23A98" w:rsidP="00637374">
      <w:pPr>
        <w:spacing w:line="276" w:lineRule="auto"/>
        <w:ind w:firstLine="360"/>
        <w:jc w:val="both"/>
        <w:rPr>
          <w:b/>
          <w:szCs w:val="28"/>
        </w:rPr>
      </w:pPr>
      <w:r w:rsidRPr="00637374">
        <w:rPr>
          <w:b/>
          <w:szCs w:val="28"/>
        </w:rPr>
        <w:t xml:space="preserve"> При этом за исключенным  студентом со</w:t>
      </w:r>
      <w:r w:rsidR="008255C0" w:rsidRPr="00637374">
        <w:rPr>
          <w:b/>
          <w:szCs w:val="28"/>
        </w:rPr>
        <w:t>храняется право повторной защиты</w:t>
      </w:r>
      <w:r w:rsidRPr="00637374">
        <w:rPr>
          <w:b/>
          <w:szCs w:val="28"/>
        </w:rPr>
        <w:t xml:space="preserve"> не ранее, чем через год после первой защиты.  Вопрос о теме дипломной работы для повторной защиты в каждом конкретном случае решается кафедрой.</w:t>
      </w:r>
    </w:p>
    <w:p w:rsidR="00A23A98" w:rsidRPr="00637374" w:rsidRDefault="00A23A98" w:rsidP="00637374">
      <w:pPr>
        <w:spacing w:line="276" w:lineRule="auto"/>
        <w:ind w:firstLine="360"/>
        <w:jc w:val="both"/>
        <w:rPr>
          <w:szCs w:val="28"/>
        </w:rPr>
      </w:pPr>
    </w:p>
    <w:p w:rsidR="00A23A98" w:rsidRPr="00637374" w:rsidRDefault="00A23A98" w:rsidP="00637374">
      <w:pPr>
        <w:spacing w:line="276" w:lineRule="auto"/>
        <w:ind w:firstLine="360"/>
        <w:jc w:val="both"/>
        <w:rPr>
          <w:szCs w:val="28"/>
        </w:rPr>
      </w:pPr>
    </w:p>
    <w:p w:rsidR="00EC3C45" w:rsidRPr="00637374" w:rsidRDefault="003537B8" w:rsidP="00637374">
      <w:pPr>
        <w:pStyle w:val="15"/>
        <w:shd w:val="clear" w:color="auto" w:fill="FFFFFF"/>
        <w:spacing w:line="276" w:lineRule="auto"/>
        <w:ind w:firstLine="600"/>
        <w:rPr>
          <w:color w:val="000000"/>
          <w:spacing w:val="-14"/>
          <w:sz w:val="28"/>
          <w:szCs w:val="28"/>
          <w:u w:val="single"/>
        </w:rPr>
      </w:pPr>
      <w:r w:rsidRPr="00637374">
        <w:rPr>
          <w:i w:val="0"/>
          <w:color w:val="000000"/>
          <w:spacing w:val="-14"/>
          <w:sz w:val="28"/>
          <w:szCs w:val="28"/>
          <w:u w:val="single"/>
          <w:lang w:val="en-US"/>
        </w:rPr>
        <w:t>XV</w:t>
      </w:r>
      <w:r w:rsidRPr="00637374">
        <w:rPr>
          <w:i w:val="0"/>
          <w:color w:val="000000"/>
          <w:spacing w:val="-14"/>
          <w:sz w:val="28"/>
          <w:szCs w:val="28"/>
          <w:u w:val="single"/>
        </w:rPr>
        <w:t xml:space="preserve"> </w:t>
      </w:r>
      <w:r w:rsidR="00EC3C45" w:rsidRPr="00637374">
        <w:rPr>
          <w:color w:val="000000"/>
          <w:spacing w:val="-14"/>
          <w:sz w:val="28"/>
          <w:szCs w:val="28"/>
          <w:u w:val="single"/>
        </w:rPr>
        <w:t>Наиболее часто встречающиеся ошибки</w:t>
      </w:r>
    </w:p>
    <w:p w:rsidR="00EC3C45" w:rsidRPr="00637374" w:rsidRDefault="00EC3C45" w:rsidP="00637374">
      <w:pPr>
        <w:pStyle w:val="15"/>
        <w:shd w:val="clear" w:color="auto" w:fill="FFFFFF"/>
        <w:spacing w:line="276" w:lineRule="auto"/>
        <w:ind w:firstLine="600"/>
        <w:jc w:val="center"/>
        <w:rPr>
          <w:sz w:val="28"/>
          <w:szCs w:val="28"/>
          <w:u w:val="single"/>
        </w:rPr>
      </w:pPr>
    </w:p>
    <w:p w:rsidR="00EC3C45" w:rsidRPr="00637374" w:rsidRDefault="00EC3C45" w:rsidP="00637374">
      <w:pPr>
        <w:pStyle w:val="15"/>
        <w:shd w:val="clear" w:color="auto" w:fill="FFFFFF"/>
        <w:spacing w:line="276" w:lineRule="auto"/>
        <w:ind w:firstLine="600"/>
        <w:rPr>
          <w:sz w:val="28"/>
          <w:szCs w:val="28"/>
        </w:rPr>
      </w:pPr>
      <w:r w:rsidRPr="00637374">
        <w:rPr>
          <w:b w:val="0"/>
          <w:i w:val="0"/>
          <w:color w:val="000000"/>
          <w:spacing w:val="-9"/>
          <w:sz w:val="28"/>
          <w:szCs w:val="28"/>
        </w:rPr>
        <w:t>1. Казенный стиль (штампы), неудобный для восприятия.</w:t>
      </w:r>
    </w:p>
    <w:p w:rsidR="00EC3C45" w:rsidRPr="00637374" w:rsidRDefault="00EC3C45" w:rsidP="00637374">
      <w:pPr>
        <w:pStyle w:val="15"/>
        <w:shd w:val="clear" w:color="auto" w:fill="FFFFFF"/>
        <w:spacing w:line="276" w:lineRule="auto"/>
        <w:ind w:firstLine="600"/>
        <w:rPr>
          <w:sz w:val="28"/>
          <w:szCs w:val="28"/>
        </w:rPr>
      </w:pPr>
      <w:r w:rsidRPr="00637374">
        <w:rPr>
          <w:b w:val="0"/>
          <w:i w:val="0"/>
          <w:color w:val="000000"/>
          <w:spacing w:val="-9"/>
          <w:sz w:val="28"/>
          <w:szCs w:val="28"/>
        </w:rPr>
        <w:t>2. Отсутствие собственных оценок, мыслей, предположений.</w:t>
      </w:r>
    </w:p>
    <w:p w:rsidR="00EC3C45" w:rsidRPr="00637374" w:rsidRDefault="00EC3C45" w:rsidP="00637374">
      <w:pPr>
        <w:pStyle w:val="15"/>
        <w:shd w:val="clear" w:color="auto" w:fill="FFFFFF"/>
        <w:spacing w:line="276" w:lineRule="auto"/>
        <w:ind w:firstLine="600"/>
        <w:jc w:val="both"/>
        <w:rPr>
          <w:sz w:val="28"/>
          <w:szCs w:val="28"/>
        </w:rPr>
      </w:pPr>
      <w:r w:rsidRPr="00637374">
        <w:rPr>
          <w:b w:val="0"/>
          <w:i w:val="0"/>
          <w:color w:val="000000"/>
          <w:spacing w:val="-7"/>
          <w:sz w:val="28"/>
          <w:szCs w:val="28"/>
        </w:rPr>
        <w:t>3. Отсутствие ссылок на исследования ученых и практиков и дру</w:t>
      </w:r>
      <w:r w:rsidRPr="00637374">
        <w:rPr>
          <w:b w:val="0"/>
          <w:i w:val="0"/>
          <w:color w:val="000000"/>
          <w:spacing w:val="-7"/>
          <w:sz w:val="28"/>
          <w:szCs w:val="28"/>
        </w:rPr>
        <w:softHyphen/>
      </w:r>
      <w:r w:rsidRPr="00637374">
        <w:rPr>
          <w:b w:val="0"/>
          <w:i w:val="0"/>
          <w:color w:val="000000"/>
          <w:spacing w:val="-9"/>
          <w:sz w:val="28"/>
          <w:szCs w:val="28"/>
        </w:rPr>
        <w:t>гие цитируемые источники.</w:t>
      </w:r>
    </w:p>
    <w:p w:rsidR="00EC3C45" w:rsidRPr="00637374" w:rsidRDefault="00EC3C45" w:rsidP="00637374">
      <w:pPr>
        <w:pStyle w:val="15"/>
        <w:shd w:val="clear" w:color="auto" w:fill="FFFFFF"/>
        <w:spacing w:line="276" w:lineRule="auto"/>
        <w:ind w:firstLine="600"/>
        <w:jc w:val="both"/>
        <w:rPr>
          <w:sz w:val="28"/>
          <w:szCs w:val="28"/>
        </w:rPr>
      </w:pPr>
      <w:r w:rsidRPr="00637374">
        <w:rPr>
          <w:b w:val="0"/>
          <w:i w:val="0"/>
          <w:color w:val="000000"/>
          <w:spacing w:val="-9"/>
          <w:sz w:val="28"/>
          <w:szCs w:val="28"/>
        </w:rPr>
        <w:t>4. Отсутствие аргументированных выводов, обоснованности пред</w:t>
      </w:r>
      <w:r w:rsidRPr="00637374">
        <w:rPr>
          <w:b w:val="0"/>
          <w:i w:val="0"/>
          <w:color w:val="000000"/>
          <w:spacing w:val="-9"/>
          <w:sz w:val="28"/>
          <w:szCs w:val="28"/>
        </w:rPr>
        <w:softHyphen/>
      </w:r>
      <w:r w:rsidRPr="00637374">
        <w:rPr>
          <w:b w:val="0"/>
          <w:i w:val="0"/>
          <w:color w:val="000000"/>
          <w:spacing w:val="-11"/>
          <w:sz w:val="28"/>
          <w:szCs w:val="28"/>
        </w:rPr>
        <w:t>ложений.</w:t>
      </w:r>
    </w:p>
    <w:p w:rsidR="00EC3C45" w:rsidRPr="00637374" w:rsidRDefault="00EC3C45" w:rsidP="00637374">
      <w:pPr>
        <w:pStyle w:val="15"/>
        <w:shd w:val="clear" w:color="auto" w:fill="FFFFFF"/>
        <w:spacing w:line="276" w:lineRule="auto"/>
        <w:ind w:firstLine="600"/>
        <w:jc w:val="both"/>
        <w:rPr>
          <w:sz w:val="28"/>
          <w:szCs w:val="28"/>
        </w:rPr>
      </w:pPr>
      <w:r w:rsidRPr="00637374">
        <w:rPr>
          <w:b w:val="0"/>
          <w:i w:val="0"/>
          <w:color w:val="000000"/>
          <w:spacing w:val="-11"/>
          <w:sz w:val="28"/>
          <w:szCs w:val="28"/>
        </w:rPr>
        <w:t>5. Несоответствие содержания и формы, т.е. несовпадение основно</w:t>
      </w:r>
      <w:r w:rsidRPr="00637374">
        <w:rPr>
          <w:b w:val="0"/>
          <w:i w:val="0"/>
          <w:color w:val="000000"/>
          <w:spacing w:val="-11"/>
          <w:sz w:val="28"/>
          <w:szCs w:val="28"/>
        </w:rPr>
        <w:softHyphen/>
      </w:r>
      <w:r w:rsidRPr="00637374">
        <w:rPr>
          <w:b w:val="0"/>
          <w:i w:val="0"/>
          <w:color w:val="000000"/>
          <w:spacing w:val="-5"/>
          <w:sz w:val="28"/>
          <w:szCs w:val="28"/>
        </w:rPr>
        <w:t>го текста и выводов как по главам, так и в целом по работе.</w:t>
      </w:r>
    </w:p>
    <w:p w:rsidR="00EC3C45" w:rsidRPr="00637374" w:rsidRDefault="00EC3C45" w:rsidP="00637374">
      <w:pPr>
        <w:pStyle w:val="15"/>
        <w:shd w:val="clear" w:color="auto" w:fill="FFFFFF"/>
        <w:spacing w:line="276" w:lineRule="auto"/>
        <w:ind w:firstLine="600"/>
        <w:jc w:val="both"/>
        <w:rPr>
          <w:sz w:val="28"/>
          <w:szCs w:val="28"/>
        </w:rPr>
      </w:pPr>
      <w:r w:rsidRPr="00637374">
        <w:rPr>
          <w:b w:val="0"/>
          <w:i w:val="0"/>
          <w:color w:val="000000"/>
          <w:spacing w:val="-8"/>
          <w:sz w:val="28"/>
          <w:szCs w:val="28"/>
        </w:rPr>
        <w:t>Текст квалификационной (дипломной) работы должен быть напи</w:t>
      </w:r>
      <w:r w:rsidRPr="00637374">
        <w:rPr>
          <w:b w:val="0"/>
          <w:i w:val="0"/>
          <w:color w:val="000000"/>
          <w:spacing w:val="-8"/>
          <w:sz w:val="28"/>
          <w:szCs w:val="28"/>
        </w:rPr>
        <w:softHyphen/>
      </w:r>
      <w:r w:rsidRPr="00637374">
        <w:rPr>
          <w:b w:val="0"/>
          <w:i w:val="0"/>
          <w:color w:val="000000"/>
          <w:spacing w:val="-11"/>
          <w:sz w:val="28"/>
          <w:szCs w:val="28"/>
        </w:rPr>
        <w:t xml:space="preserve">сан на одной стороне стандартного листа. </w:t>
      </w:r>
      <w:r w:rsidRPr="00637374">
        <w:rPr>
          <w:b w:val="0"/>
          <w:i w:val="0"/>
          <w:color w:val="000000"/>
          <w:spacing w:val="-7"/>
          <w:sz w:val="28"/>
          <w:szCs w:val="28"/>
        </w:rPr>
        <w:t xml:space="preserve">Написанный </w:t>
      </w:r>
      <w:r w:rsidRPr="00637374">
        <w:rPr>
          <w:b w:val="0"/>
          <w:i w:val="0"/>
          <w:color w:val="000000"/>
          <w:spacing w:val="-9"/>
          <w:sz w:val="28"/>
          <w:szCs w:val="28"/>
        </w:rPr>
        <w:t>текст рекомендуется тщательно проверить, т.е. вычитать.</w:t>
      </w:r>
    </w:p>
    <w:p w:rsidR="00EC3C45" w:rsidRPr="00637374" w:rsidRDefault="00EC3C45" w:rsidP="00637374">
      <w:pPr>
        <w:pStyle w:val="15"/>
        <w:shd w:val="clear" w:color="auto" w:fill="FFFFFF"/>
        <w:spacing w:line="276" w:lineRule="auto"/>
        <w:ind w:firstLine="600"/>
        <w:jc w:val="both"/>
        <w:rPr>
          <w:sz w:val="28"/>
          <w:szCs w:val="28"/>
        </w:rPr>
      </w:pPr>
      <w:r w:rsidRPr="00637374">
        <w:rPr>
          <w:b w:val="0"/>
          <w:i w:val="0"/>
          <w:color w:val="000000"/>
          <w:spacing w:val="-11"/>
          <w:sz w:val="28"/>
          <w:szCs w:val="28"/>
        </w:rPr>
        <w:t>Окончательный вариант работы должен быть представлен на бу</w:t>
      </w:r>
      <w:r w:rsidRPr="00637374">
        <w:rPr>
          <w:b w:val="0"/>
          <w:i w:val="0"/>
          <w:color w:val="000000"/>
          <w:spacing w:val="-11"/>
          <w:sz w:val="28"/>
          <w:szCs w:val="28"/>
        </w:rPr>
        <w:softHyphen/>
      </w:r>
      <w:r w:rsidRPr="00637374">
        <w:rPr>
          <w:b w:val="0"/>
          <w:i w:val="0"/>
          <w:color w:val="000000"/>
          <w:spacing w:val="-5"/>
          <w:sz w:val="28"/>
          <w:szCs w:val="28"/>
        </w:rPr>
        <w:t>мажном носителе в переплетенном виде, а также представляется</w:t>
      </w:r>
      <w:r w:rsidRPr="00637374">
        <w:rPr>
          <w:b w:val="0"/>
          <w:color w:val="000000"/>
          <w:spacing w:val="-5"/>
          <w:sz w:val="28"/>
          <w:szCs w:val="28"/>
        </w:rPr>
        <w:t xml:space="preserve">  </w:t>
      </w:r>
      <w:r w:rsidRPr="00637374">
        <w:rPr>
          <w:b w:val="0"/>
          <w:i w:val="0"/>
          <w:color w:val="000000"/>
          <w:spacing w:val="-8"/>
          <w:sz w:val="28"/>
          <w:szCs w:val="28"/>
        </w:rPr>
        <w:t xml:space="preserve"> текст на диске.</w:t>
      </w:r>
    </w:p>
    <w:p w:rsidR="00A23A98" w:rsidRDefault="00A23A98" w:rsidP="00637374">
      <w:pPr>
        <w:pStyle w:val="a8"/>
        <w:spacing w:line="276" w:lineRule="auto"/>
        <w:ind w:left="360" w:firstLine="0"/>
        <w:jc w:val="both"/>
        <w:rPr>
          <w:sz w:val="28"/>
          <w:szCs w:val="28"/>
        </w:rPr>
      </w:pPr>
    </w:p>
    <w:p w:rsidR="005E4A87" w:rsidRDefault="005E4A87" w:rsidP="00637374">
      <w:pPr>
        <w:pStyle w:val="a8"/>
        <w:spacing w:line="276" w:lineRule="auto"/>
        <w:ind w:left="360" w:firstLine="0"/>
        <w:jc w:val="both"/>
        <w:rPr>
          <w:sz w:val="28"/>
          <w:szCs w:val="28"/>
        </w:rPr>
      </w:pPr>
    </w:p>
    <w:p w:rsidR="00756048" w:rsidRDefault="00756048" w:rsidP="00637374">
      <w:pPr>
        <w:pStyle w:val="a8"/>
        <w:spacing w:line="276" w:lineRule="auto"/>
        <w:ind w:left="360" w:firstLine="0"/>
        <w:jc w:val="both"/>
        <w:rPr>
          <w:sz w:val="28"/>
          <w:szCs w:val="28"/>
        </w:rPr>
      </w:pPr>
    </w:p>
    <w:p w:rsidR="00756048" w:rsidRDefault="00756048" w:rsidP="00637374">
      <w:pPr>
        <w:pStyle w:val="a8"/>
        <w:spacing w:line="276" w:lineRule="auto"/>
        <w:ind w:left="360" w:firstLine="0"/>
        <w:jc w:val="both"/>
        <w:rPr>
          <w:sz w:val="28"/>
          <w:szCs w:val="28"/>
        </w:rPr>
      </w:pPr>
    </w:p>
    <w:p w:rsidR="00756048" w:rsidRDefault="00756048" w:rsidP="00637374">
      <w:pPr>
        <w:pStyle w:val="a8"/>
        <w:spacing w:line="276" w:lineRule="auto"/>
        <w:ind w:left="360" w:firstLine="0"/>
        <w:jc w:val="both"/>
        <w:rPr>
          <w:sz w:val="28"/>
          <w:szCs w:val="28"/>
        </w:rPr>
      </w:pPr>
    </w:p>
    <w:p w:rsidR="00E825B0" w:rsidRPr="00AC10A6" w:rsidRDefault="00E825B0" w:rsidP="00E825B0">
      <w:pPr>
        <w:pStyle w:val="a8"/>
        <w:spacing w:line="269" w:lineRule="auto"/>
        <w:ind w:left="708" w:firstLine="0"/>
        <w:jc w:val="right"/>
        <w:rPr>
          <w:b/>
          <w:szCs w:val="24"/>
        </w:rPr>
      </w:pPr>
      <w:r>
        <w:rPr>
          <w:b/>
          <w:szCs w:val="24"/>
        </w:rPr>
        <w:tab/>
        <w:t>Приложение 1</w:t>
      </w:r>
    </w:p>
    <w:p w:rsidR="00E825B0" w:rsidRPr="00AC10A6" w:rsidRDefault="00E825B0" w:rsidP="00E825B0">
      <w:pPr>
        <w:pStyle w:val="a8"/>
        <w:spacing w:line="269" w:lineRule="auto"/>
        <w:ind w:left="708" w:firstLine="0"/>
        <w:jc w:val="right"/>
        <w:rPr>
          <w:b/>
          <w:szCs w:val="24"/>
        </w:rPr>
      </w:pPr>
      <w:r w:rsidRPr="00AC10A6">
        <w:rPr>
          <w:b/>
          <w:szCs w:val="24"/>
        </w:rPr>
        <w:t>Образец оформления тит. листа</w:t>
      </w:r>
    </w:p>
    <w:p w:rsidR="00E825B0" w:rsidRDefault="00E825B0" w:rsidP="00E825B0">
      <w:pPr>
        <w:pStyle w:val="ab"/>
        <w:rPr>
          <w:b w:val="0"/>
        </w:rPr>
      </w:pPr>
    </w:p>
    <w:p w:rsidR="00E825B0" w:rsidRDefault="001E7F7F" w:rsidP="00E825B0">
      <w:pPr>
        <w:pStyle w:val="ab"/>
        <w:rPr>
          <w:sz w:val="24"/>
        </w:rPr>
      </w:pPr>
      <w:r>
        <w:rPr>
          <w:sz w:val="24"/>
        </w:rPr>
        <w:t>Автономная некоммерческая организация</w:t>
      </w:r>
    </w:p>
    <w:p w:rsidR="00E825B0" w:rsidRPr="001E7F7F" w:rsidRDefault="001E7F7F" w:rsidP="00E825B0">
      <w:pPr>
        <w:pStyle w:val="20"/>
        <w:spacing w:line="360" w:lineRule="auto"/>
        <w:rPr>
          <w:b/>
        </w:rPr>
      </w:pPr>
      <w:r>
        <w:rPr>
          <w:b/>
        </w:rPr>
        <w:t>«</w:t>
      </w:r>
      <w:r w:rsidR="00E825B0" w:rsidRPr="001E7F7F">
        <w:rPr>
          <w:b/>
        </w:rPr>
        <w:t>РОССИЙСКАЯ АКАДЕМИЯ ПРЕДПРИНИМАТЕЛЬСТВА</w:t>
      </w:r>
      <w:r>
        <w:rPr>
          <w:b/>
        </w:rPr>
        <w:t>»</w:t>
      </w:r>
    </w:p>
    <w:p w:rsidR="00E825B0" w:rsidRDefault="00E825B0" w:rsidP="00E825B0">
      <w:pPr>
        <w:pStyle w:val="20"/>
        <w:rPr>
          <w:sz w:val="32"/>
          <w:szCs w:val="32"/>
        </w:rPr>
      </w:pPr>
      <w:r>
        <w:rPr>
          <w:sz w:val="32"/>
          <w:szCs w:val="32"/>
        </w:rPr>
        <w:t xml:space="preserve">Кафедра </w:t>
      </w:r>
      <w:r w:rsidR="001E7F7F">
        <w:rPr>
          <w:sz w:val="32"/>
          <w:szCs w:val="32"/>
        </w:rPr>
        <w:t>Менеджмент организации</w:t>
      </w:r>
    </w:p>
    <w:p w:rsidR="001E7F7F" w:rsidRPr="001E7F7F" w:rsidRDefault="001E7F7F" w:rsidP="001E7F7F">
      <w:pPr>
        <w:jc w:val="center"/>
      </w:pPr>
      <w:r>
        <w:t>Специальность 080507.65 Менеджмент организации</w:t>
      </w:r>
    </w:p>
    <w:p w:rsidR="00E825B0" w:rsidRDefault="00E825B0" w:rsidP="00E825B0">
      <w:pPr>
        <w:jc w:val="center"/>
      </w:pPr>
    </w:p>
    <w:p w:rsidR="00E825B0" w:rsidRDefault="00E825B0" w:rsidP="00E825B0">
      <w:pPr>
        <w:jc w:val="center"/>
      </w:pPr>
    </w:p>
    <w:p w:rsidR="00E825B0" w:rsidRDefault="001E7F7F" w:rsidP="001E7F7F">
      <w:pPr>
        <w:pStyle w:val="13"/>
        <w:spacing w:line="240" w:lineRule="auto"/>
        <w:jc w:val="right"/>
        <w:rPr>
          <w:b/>
          <w:sz w:val="28"/>
          <w:szCs w:val="28"/>
        </w:rPr>
      </w:pPr>
      <w:r>
        <w:rPr>
          <w:b/>
          <w:sz w:val="28"/>
          <w:szCs w:val="28"/>
        </w:rPr>
        <w:t>ДОПУСТИТЬ К ЗАЩИТЕ</w:t>
      </w:r>
    </w:p>
    <w:p w:rsidR="00E825B0" w:rsidRDefault="00E825B0" w:rsidP="00E825B0">
      <w:pPr>
        <w:jc w:val="center"/>
      </w:pPr>
      <w:r>
        <w:rPr>
          <w:szCs w:val="28"/>
        </w:rPr>
        <w:t xml:space="preserve">                                                                         </w:t>
      </w:r>
      <w:r>
        <w:t>Заведующий кафедрой</w:t>
      </w:r>
    </w:p>
    <w:p w:rsidR="00E825B0" w:rsidRDefault="001E7F7F" w:rsidP="001E7F7F">
      <w:pPr>
        <w:ind w:left="5652" w:firstLine="12"/>
        <w:jc w:val="right"/>
        <w:rPr>
          <w:szCs w:val="28"/>
        </w:rPr>
      </w:pPr>
      <w:r>
        <w:rPr>
          <w:szCs w:val="28"/>
        </w:rPr>
        <w:t>____________</w:t>
      </w:r>
      <w:r w:rsidR="00E825B0">
        <w:rPr>
          <w:szCs w:val="28"/>
        </w:rPr>
        <w:t>____________</w:t>
      </w:r>
    </w:p>
    <w:p w:rsidR="00E825B0" w:rsidRDefault="001E7F7F" w:rsidP="00E825B0">
      <w:pPr>
        <w:ind w:left="5652" w:firstLine="12"/>
        <w:jc w:val="right"/>
        <w:rPr>
          <w:szCs w:val="28"/>
        </w:rPr>
      </w:pPr>
      <w:r>
        <w:rPr>
          <w:szCs w:val="28"/>
        </w:rPr>
        <w:t>Д.э.н., проф.</w:t>
      </w:r>
      <w:r w:rsidR="00E825B0">
        <w:rPr>
          <w:szCs w:val="28"/>
        </w:rPr>
        <w:t>_</w:t>
      </w:r>
      <w:r w:rsidR="00E825B0">
        <w:rPr>
          <w:szCs w:val="28"/>
          <w:u w:val="single"/>
        </w:rPr>
        <w:t>Н.В.Лясников</w:t>
      </w:r>
    </w:p>
    <w:p w:rsidR="00E825B0" w:rsidRDefault="00E825B0" w:rsidP="001E7F7F">
      <w:pPr>
        <w:jc w:val="right"/>
      </w:pPr>
      <w:r>
        <w:t xml:space="preserve">                                                                                  </w:t>
      </w:r>
      <w:r>
        <w:rPr>
          <w:sz w:val="20"/>
        </w:rPr>
        <w:t xml:space="preserve">     </w:t>
      </w:r>
    </w:p>
    <w:p w:rsidR="00E825B0" w:rsidRDefault="00E825B0" w:rsidP="001E7F7F">
      <w:pPr>
        <w:jc w:val="right"/>
      </w:pPr>
      <w:r>
        <w:t>“_____”____________</w:t>
      </w:r>
      <w:r w:rsidR="001E7F7F">
        <w:t>2011</w:t>
      </w:r>
      <w:r>
        <w:t xml:space="preserve"> г.</w:t>
      </w:r>
    </w:p>
    <w:p w:rsidR="00E825B0" w:rsidRDefault="00E825B0" w:rsidP="00E825B0"/>
    <w:p w:rsidR="00E825B0" w:rsidRDefault="00E825B0" w:rsidP="00E825B0"/>
    <w:p w:rsidR="001E7F7F" w:rsidRDefault="001E7F7F" w:rsidP="00E825B0"/>
    <w:p w:rsidR="001D3236" w:rsidRDefault="001D3236" w:rsidP="00E825B0"/>
    <w:p w:rsidR="001D3236" w:rsidRDefault="001D3236" w:rsidP="00E825B0"/>
    <w:p w:rsidR="001E7F7F" w:rsidRDefault="001E7F7F" w:rsidP="00E825B0"/>
    <w:p w:rsidR="001E7F7F" w:rsidRPr="001D3236" w:rsidRDefault="001D3236" w:rsidP="001D3236">
      <w:pPr>
        <w:jc w:val="center"/>
        <w:rPr>
          <w:b/>
        </w:rPr>
      </w:pPr>
      <w:r>
        <w:rPr>
          <w:b/>
        </w:rPr>
        <w:t>РУМЯНЦЕВА Мария Вячеславовна</w:t>
      </w:r>
    </w:p>
    <w:p w:rsidR="001E7F7F" w:rsidRDefault="001E7F7F" w:rsidP="00E825B0"/>
    <w:p w:rsidR="001E7F7F" w:rsidRDefault="001E7F7F" w:rsidP="00E825B0"/>
    <w:p w:rsidR="00E825B0" w:rsidRPr="001D3236" w:rsidRDefault="001E7F7F" w:rsidP="00E825B0">
      <w:pPr>
        <w:pStyle w:val="20"/>
      </w:pPr>
      <w:r w:rsidRPr="001D3236">
        <w:t>ВЫПУСКНАЯ КВАЛИФИКАЦИОННАЯ РАБОТА</w:t>
      </w:r>
    </w:p>
    <w:p w:rsidR="001D3236" w:rsidRDefault="001D3236" w:rsidP="00E825B0">
      <w:pPr>
        <w:jc w:val="center"/>
        <w:rPr>
          <w:b/>
        </w:rPr>
      </w:pPr>
    </w:p>
    <w:p w:rsidR="00E825B0" w:rsidRPr="001D3236" w:rsidRDefault="00E825B0" w:rsidP="00E825B0">
      <w:pPr>
        <w:jc w:val="center"/>
      </w:pPr>
      <w:r w:rsidRPr="001D3236">
        <w:t>на тему:</w:t>
      </w:r>
    </w:p>
    <w:p w:rsidR="001D3236" w:rsidRDefault="001D3236" w:rsidP="00E825B0">
      <w:pPr>
        <w:jc w:val="center"/>
        <w:rPr>
          <w:b/>
        </w:rPr>
      </w:pPr>
    </w:p>
    <w:p w:rsidR="001D3236" w:rsidRDefault="001D3236" w:rsidP="00E825B0">
      <w:pPr>
        <w:jc w:val="center"/>
        <w:rPr>
          <w:b/>
        </w:rPr>
      </w:pPr>
      <w:r>
        <w:rPr>
          <w:b/>
        </w:rPr>
        <w:t>МЕНЕДЖМЕНТ РОЗНИЧНОЙ ТОРГОВЛИ</w:t>
      </w:r>
    </w:p>
    <w:p w:rsidR="001D3236" w:rsidRDefault="001D3236" w:rsidP="00E825B0">
      <w:pPr>
        <w:jc w:val="center"/>
        <w:rPr>
          <w:b/>
        </w:rPr>
      </w:pPr>
      <w:r>
        <w:rPr>
          <w:b/>
        </w:rPr>
        <w:t>НА ПРИМЕРЕ ООО «Альфа-Плюс»</w:t>
      </w:r>
    </w:p>
    <w:p w:rsidR="001D3236" w:rsidRDefault="001D3236" w:rsidP="00E825B0">
      <w:pPr>
        <w:jc w:val="center"/>
        <w:rPr>
          <w:b/>
        </w:rPr>
      </w:pPr>
    </w:p>
    <w:p w:rsidR="001D3236" w:rsidRDefault="001D3236" w:rsidP="00E825B0">
      <w:pPr>
        <w:jc w:val="center"/>
        <w:rPr>
          <w:b/>
        </w:rPr>
      </w:pPr>
    </w:p>
    <w:p w:rsidR="001D3236" w:rsidRDefault="001D3236" w:rsidP="00E825B0">
      <w:pPr>
        <w:jc w:val="center"/>
        <w:rPr>
          <w:b/>
        </w:rPr>
      </w:pPr>
    </w:p>
    <w:p w:rsidR="00E825B0" w:rsidRDefault="00E825B0" w:rsidP="00E825B0">
      <w:pPr>
        <w:pStyle w:val="13"/>
      </w:pPr>
    </w:p>
    <w:p w:rsidR="00E825B0" w:rsidRDefault="001D3236" w:rsidP="001D3236">
      <w:pPr>
        <w:jc w:val="right"/>
      </w:pPr>
      <w:r>
        <w:t>Научный руководитель</w:t>
      </w:r>
    </w:p>
    <w:p w:rsidR="001D3236" w:rsidRDefault="001D3236" w:rsidP="001D3236">
      <w:pPr>
        <w:jc w:val="right"/>
      </w:pPr>
      <w:r>
        <w:t>д.э.н., проф. А.В. Балобанова</w:t>
      </w:r>
    </w:p>
    <w:p w:rsidR="001D3236" w:rsidRDefault="001D3236" w:rsidP="001D3236">
      <w:pPr>
        <w:jc w:val="right"/>
      </w:pPr>
      <w:r>
        <w:t>___________________</w:t>
      </w:r>
    </w:p>
    <w:p w:rsidR="001D3236" w:rsidRDefault="001D3236" w:rsidP="00E825B0"/>
    <w:p w:rsidR="001D3236" w:rsidRDefault="001D3236" w:rsidP="00E825B0"/>
    <w:p w:rsidR="001D3236" w:rsidRDefault="001D3236" w:rsidP="00E825B0"/>
    <w:p w:rsidR="001D3236" w:rsidRDefault="001D3236" w:rsidP="00E825B0"/>
    <w:p w:rsidR="00E825B0" w:rsidRDefault="00E825B0" w:rsidP="00E825B0"/>
    <w:p w:rsidR="00E825B0" w:rsidRDefault="001D3236" w:rsidP="00E825B0">
      <w:pPr>
        <w:jc w:val="center"/>
        <w:rPr>
          <w:szCs w:val="28"/>
        </w:rPr>
      </w:pPr>
      <w:r>
        <w:rPr>
          <w:szCs w:val="28"/>
        </w:rPr>
        <w:t>Москва 2011</w:t>
      </w:r>
      <w:r w:rsidR="00E825B0">
        <w:rPr>
          <w:szCs w:val="28"/>
        </w:rPr>
        <w:t xml:space="preserve"> г.</w:t>
      </w:r>
    </w:p>
    <w:p w:rsidR="00E825B0" w:rsidRPr="00AC10A6" w:rsidRDefault="00E825B0" w:rsidP="00E825B0">
      <w:pPr>
        <w:pStyle w:val="a8"/>
        <w:spacing w:line="269" w:lineRule="auto"/>
        <w:ind w:left="708" w:firstLine="0"/>
        <w:jc w:val="right"/>
        <w:rPr>
          <w:b/>
          <w:szCs w:val="24"/>
        </w:rPr>
      </w:pPr>
      <w:r>
        <w:rPr>
          <w:sz w:val="20"/>
        </w:rPr>
        <w:br w:type="page"/>
      </w:r>
      <w:r>
        <w:rPr>
          <w:sz w:val="20"/>
        </w:rPr>
        <w:tab/>
      </w:r>
      <w:r>
        <w:rPr>
          <w:b/>
          <w:szCs w:val="24"/>
        </w:rPr>
        <w:t>Приложение 2</w:t>
      </w:r>
    </w:p>
    <w:p w:rsidR="00E825B0" w:rsidRPr="00AC10A6" w:rsidRDefault="00E825B0" w:rsidP="00E825B0">
      <w:pPr>
        <w:pStyle w:val="a8"/>
        <w:spacing w:line="269" w:lineRule="auto"/>
        <w:ind w:left="708" w:firstLine="0"/>
        <w:jc w:val="right"/>
        <w:rPr>
          <w:b/>
          <w:szCs w:val="24"/>
        </w:rPr>
      </w:pPr>
      <w:r w:rsidRPr="00AC10A6">
        <w:rPr>
          <w:b/>
          <w:szCs w:val="24"/>
        </w:rPr>
        <w:t xml:space="preserve">Образец оформления </w:t>
      </w:r>
      <w:r>
        <w:rPr>
          <w:b/>
          <w:szCs w:val="24"/>
        </w:rPr>
        <w:t>задания</w:t>
      </w:r>
      <w:r w:rsidR="001D3236">
        <w:rPr>
          <w:b/>
          <w:szCs w:val="24"/>
        </w:rPr>
        <w:t xml:space="preserve"> к ВКР</w:t>
      </w:r>
    </w:p>
    <w:p w:rsidR="00E825B0" w:rsidRDefault="00E825B0" w:rsidP="00E825B0">
      <w:pPr>
        <w:pStyle w:val="a8"/>
        <w:tabs>
          <w:tab w:val="left" w:pos="7065"/>
        </w:tabs>
        <w:spacing w:line="268" w:lineRule="auto"/>
        <w:ind w:left="708"/>
        <w:rPr>
          <w:i/>
          <w:sz w:val="28"/>
          <w:szCs w:val="28"/>
        </w:rPr>
      </w:pPr>
    </w:p>
    <w:p w:rsidR="001D3236" w:rsidRDefault="001D3236" w:rsidP="001D3236">
      <w:pPr>
        <w:pStyle w:val="ab"/>
        <w:rPr>
          <w:sz w:val="24"/>
        </w:rPr>
      </w:pPr>
      <w:r>
        <w:rPr>
          <w:sz w:val="24"/>
        </w:rPr>
        <w:t>Автономная некоммерческая организация</w:t>
      </w:r>
    </w:p>
    <w:p w:rsidR="001D3236" w:rsidRPr="001E7F7F" w:rsidRDefault="001D3236" w:rsidP="001D3236">
      <w:pPr>
        <w:pStyle w:val="20"/>
        <w:spacing w:line="360" w:lineRule="auto"/>
        <w:rPr>
          <w:b/>
        </w:rPr>
      </w:pPr>
      <w:r>
        <w:rPr>
          <w:b/>
        </w:rPr>
        <w:t>«</w:t>
      </w:r>
      <w:r w:rsidRPr="001E7F7F">
        <w:rPr>
          <w:b/>
        </w:rPr>
        <w:t>РОССИЙСКАЯ АКАДЕМИЯ ПРЕДПРИНИМАТЕЛЬСТВА</w:t>
      </w:r>
      <w:r>
        <w:rPr>
          <w:b/>
        </w:rPr>
        <w:t>»</w:t>
      </w:r>
    </w:p>
    <w:p w:rsidR="001D3236" w:rsidRDefault="001D3236" w:rsidP="001D3236">
      <w:pPr>
        <w:pStyle w:val="20"/>
        <w:rPr>
          <w:sz w:val="32"/>
          <w:szCs w:val="32"/>
        </w:rPr>
      </w:pPr>
      <w:r>
        <w:rPr>
          <w:sz w:val="32"/>
          <w:szCs w:val="32"/>
        </w:rPr>
        <w:t>Кафедра Менеджмент организации</w:t>
      </w:r>
    </w:p>
    <w:p w:rsidR="001D3236" w:rsidRPr="001E7F7F" w:rsidRDefault="001D3236" w:rsidP="001D3236">
      <w:pPr>
        <w:jc w:val="center"/>
      </w:pPr>
      <w:r>
        <w:t>Специальность 080507.65 Менеджмент организации</w:t>
      </w:r>
    </w:p>
    <w:p w:rsidR="00E825B0" w:rsidRPr="00E825B0" w:rsidRDefault="00E825B0" w:rsidP="00E825B0">
      <w:pPr>
        <w:jc w:val="center"/>
        <w:rPr>
          <w:sz w:val="24"/>
          <w:szCs w:val="24"/>
        </w:rPr>
      </w:pPr>
    </w:p>
    <w:p w:rsidR="00E825B0" w:rsidRPr="00E825B0" w:rsidRDefault="001D3236" w:rsidP="001D3236">
      <w:pPr>
        <w:pStyle w:val="13"/>
        <w:spacing w:line="240" w:lineRule="auto"/>
        <w:jc w:val="center"/>
        <w:rPr>
          <w:b/>
        </w:rPr>
      </w:pPr>
      <w:r>
        <w:rPr>
          <w:b/>
        </w:rPr>
        <w:t xml:space="preserve">                                                                                                  </w:t>
      </w:r>
      <w:r w:rsidR="00E825B0" w:rsidRPr="00E825B0">
        <w:rPr>
          <w:b/>
        </w:rPr>
        <w:t>«УТВЕРЖДАЮ»</w:t>
      </w:r>
    </w:p>
    <w:p w:rsidR="00E825B0" w:rsidRPr="00E825B0" w:rsidRDefault="001D3236" w:rsidP="001D3236">
      <w:pPr>
        <w:jc w:val="center"/>
        <w:rPr>
          <w:sz w:val="24"/>
          <w:szCs w:val="24"/>
        </w:rPr>
      </w:pPr>
      <w:r>
        <w:rPr>
          <w:sz w:val="24"/>
          <w:szCs w:val="24"/>
        </w:rPr>
        <w:t xml:space="preserve">                                                                                             </w:t>
      </w:r>
      <w:r w:rsidR="00E825B0" w:rsidRPr="00E825B0">
        <w:rPr>
          <w:sz w:val="24"/>
          <w:szCs w:val="24"/>
        </w:rPr>
        <w:t>Заведующий кафедрой</w:t>
      </w:r>
    </w:p>
    <w:p w:rsidR="00E825B0" w:rsidRPr="00E825B0" w:rsidRDefault="001D3236" w:rsidP="00E825B0">
      <w:pPr>
        <w:ind w:left="5652" w:firstLine="12"/>
        <w:rPr>
          <w:sz w:val="24"/>
          <w:szCs w:val="24"/>
        </w:rPr>
      </w:pPr>
      <w:r>
        <w:rPr>
          <w:sz w:val="24"/>
          <w:szCs w:val="24"/>
        </w:rPr>
        <w:t>_______________</w:t>
      </w:r>
      <w:r w:rsidR="00E825B0" w:rsidRPr="00E825B0">
        <w:rPr>
          <w:sz w:val="24"/>
          <w:szCs w:val="24"/>
        </w:rPr>
        <w:t>___________</w:t>
      </w:r>
    </w:p>
    <w:p w:rsidR="00E825B0" w:rsidRPr="00E825B0" w:rsidRDefault="00E825B0" w:rsidP="00E825B0">
      <w:pPr>
        <w:ind w:left="5664"/>
        <w:rPr>
          <w:sz w:val="24"/>
          <w:szCs w:val="24"/>
          <w:u w:val="single"/>
        </w:rPr>
      </w:pPr>
      <w:r w:rsidRPr="00E825B0">
        <w:rPr>
          <w:sz w:val="24"/>
          <w:szCs w:val="24"/>
        </w:rPr>
        <w:t xml:space="preserve">     </w:t>
      </w:r>
      <w:r w:rsidR="001D3236">
        <w:rPr>
          <w:sz w:val="24"/>
          <w:szCs w:val="24"/>
        </w:rPr>
        <w:t xml:space="preserve">д.э.н., проф. </w:t>
      </w:r>
      <w:r w:rsidRPr="00E825B0">
        <w:rPr>
          <w:sz w:val="24"/>
          <w:szCs w:val="24"/>
          <w:u w:val="single"/>
        </w:rPr>
        <w:t>Н.В.Лясников</w:t>
      </w:r>
      <w:r w:rsidRPr="00E825B0">
        <w:rPr>
          <w:sz w:val="24"/>
          <w:szCs w:val="24"/>
        </w:rPr>
        <w:t xml:space="preserve">                                                                                                      </w:t>
      </w:r>
    </w:p>
    <w:p w:rsidR="00E825B0" w:rsidRPr="00E825B0" w:rsidRDefault="00E825B0" w:rsidP="00E825B0">
      <w:pPr>
        <w:jc w:val="right"/>
        <w:rPr>
          <w:sz w:val="24"/>
          <w:szCs w:val="24"/>
        </w:rPr>
      </w:pPr>
    </w:p>
    <w:p w:rsidR="00E825B0" w:rsidRPr="00E825B0" w:rsidRDefault="001D3236" w:rsidP="00E825B0">
      <w:pPr>
        <w:jc w:val="right"/>
        <w:rPr>
          <w:sz w:val="24"/>
          <w:szCs w:val="24"/>
        </w:rPr>
      </w:pPr>
      <w:r>
        <w:rPr>
          <w:sz w:val="24"/>
          <w:szCs w:val="24"/>
        </w:rPr>
        <w:t>“_____”_______________2011</w:t>
      </w:r>
      <w:r w:rsidR="00E825B0" w:rsidRPr="00E825B0">
        <w:rPr>
          <w:sz w:val="24"/>
          <w:szCs w:val="24"/>
        </w:rPr>
        <w:t xml:space="preserve"> г.</w:t>
      </w:r>
    </w:p>
    <w:p w:rsidR="00E825B0" w:rsidRPr="00E825B0" w:rsidRDefault="00E825B0" w:rsidP="00E825B0">
      <w:pPr>
        <w:rPr>
          <w:sz w:val="24"/>
          <w:szCs w:val="24"/>
        </w:rPr>
      </w:pPr>
    </w:p>
    <w:p w:rsidR="001D3236" w:rsidRDefault="00E825B0" w:rsidP="00E825B0">
      <w:pPr>
        <w:jc w:val="center"/>
        <w:rPr>
          <w:b/>
          <w:sz w:val="24"/>
          <w:szCs w:val="24"/>
        </w:rPr>
      </w:pPr>
      <w:r w:rsidRPr="00E825B0">
        <w:rPr>
          <w:b/>
          <w:sz w:val="24"/>
          <w:szCs w:val="24"/>
        </w:rPr>
        <w:t>ЗАДАНИЕ</w:t>
      </w:r>
    </w:p>
    <w:p w:rsidR="00E825B0" w:rsidRPr="00E825B0" w:rsidRDefault="00E825B0" w:rsidP="00E825B0">
      <w:pPr>
        <w:jc w:val="center"/>
        <w:rPr>
          <w:b/>
          <w:sz w:val="24"/>
          <w:szCs w:val="24"/>
        </w:rPr>
      </w:pPr>
      <w:r w:rsidRPr="00E825B0">
        <w:rPr>
          <w:b/>
          <w:sz w:val="24"/>
          <w:szCs w:val="24"/>
        </w:rPr>
        <w:t xml:space="preserve"> НА </w:t>
      </w:r>
      <w:r w:rsidR="001D3236">
        <w:rPr>
          <w:b/>
          <w:sz w:val="24"/>
          <w:szCs w:val="24"/>
        </w:rPr>
        <w:t>ВЫПУСКНУЮ КВАЛИФИКАЦИОННУЮ</w:t>
      </w:r>
      <w:r w:rsidRPr="00E825B0">
        <w:rPr>
          <w:b/>
          <w:sz w:val="24"/>
          <w:szCs w:val="24"/>
        </w:rPr>
        <w:t xml:space="preserve"> РАБОТУ</w:t>
      </w:r>
    </w:p>
    <w:p w:rsidR="00E825B0" w:rsidRPr="00E825B0" w:rsidRDefault="00E825B0" w:rsidP="00E825B0">
      <w:pPr>
        <w:rPr>
          <w:sz w:val="24"/>
          <w:szCs w:val="24"/>
        </w:rPr>
      </w:pPr>
    </w:p>
    <w:p w:rsidR="001D3236" w:rsidRDefault="00E825B0" w:rsidP="00E825B0">
      <w:pPr>
        <w:rPr>
          <w:sz w:val="24"/>
          <w:szCs w:val="24"/>
        </w:rPr>
      </w:pPr>
      <w:r w:rsidRPr="00E825B0">
        <w:rPr>
          <w:sz w:val="24"/>
          <w:szCs w:val="24"/>
        </w:rPr>
        <w:t>Студент (ка)_</w:t>
      </w:r>
      <w:r w:rsidRPr="00E825B0">
        <w:rPr>
          <w:sz w:val="24"/>
          <w:szCs w:val="24"/>
          <w:u w:val="single"/>
        </w:rPr>
        <w:t>Румянцева Мария Вячеславовна</w:t>
      </w:r>
      <w:r w:rsidRPr="00E825B0">
        <w:rPr>
          <w:sz w:val="24"/>
          <w:szCs w:val="24"/>
        </w:rPr>
        <w:t xml:space="preserve"> _________________ </w:t>
      </w:r>
    </w:p>
    <w:p w:rsidR="00E825B0" w:rsidRPr="00E825B0" w:rsidRDefault="001D3236" w:rsidP="00E825B0">
      <w:pPr>
        <w:rPr>
          <w:sz w:val="24"/>
          <w:szCs w:val="24"/>
        </w:rPr>
      </w:pPr>
      <w:r>
        <w:rPr>
          <w:sz w:val="24"/>
          <w:szCs w:val="24"/>
        </w:rPr>
        <w:t>Отделение________________________________</w:t>
      </w:r>
      <w:r w:rsidR="00E825B0" w:rsidRPr="00E825B0">
        <w:rPr>
          <w:sz w:val="24"/>
          <w:szCs w:val="24"/>
        </w:rPr>
        <w:t>группа  ________</w:t>
      </w:r>
      <w:r>
        <w:rPr>
          <w:sz w:val="24"/>
          <w:szCs w:val="24"/>
        </w:rPr>
        <w:t>_________________</w:t>
      </w:r>
    </w:p>
    <w:p w:rsidR="00E825B0" w:rsidRPr="00E825B0" w:rsidRDefault="00E825B0" w:rsidP="00E825B0">
      <w:pPr>
        <w:rPr>
          <w:sz w:val="24"/>
          <w:szCs w:val="24"/>
        </w:rPr>
      </w:pPr>
      <w:r w:rsidRPr="00E825B0">
        <w:rPr>
          <w:sz w:val="24"/>
          <w:szCs w:val="24"/>
        </w:rPr>
        <w:t>Тема __________________</w:t>
      </w:r>
      <w:r w:rsidRPr="00E825B0">
        <w:rPr>
          <w:sz w:val="24"/>
          <w:szCs w:val="24"/>
          <w:u w:val="single"/>
        </w:rPr>
        <w:t>Менеджмент розничной торговли</w:t>
      </w:r>
      <w:r w:rsidRPr="00E825B0">
        <w:rPr>
          <w:sz w:val="24"/>
          <w:szCs w:val="24"/>
        </w:rPr>
        <w:t>_____________________</w:t>
      </w:r>
    </w:p>
    <w:p w:rsidR="00E825B0" w:rsidRPr="00E825B0" w:rsidRDefault="00E825B0" w:rsidP="00E825B0">
      <w:pPr>
        <w:rPr>
          <w:sz w:val="24"/>
          <w:szCs w:val="24"/>
          <w:u w:val="single"/>
        </w:rPr>
      </w:pPr>
      <w:r w:rsidRPr="00E825B0">
        <w:rPr>
          <w:sz w:val="24"/>
          <w:szCs w:val="24"/>
        </w:rPr>
        <w:t>_____________(</w:t>
      </w:r>
      <w:r w:rsidRPr="00E825B0">
        <w:rPr>
          <w:sz w:val="24"/>
          <w:szCs w:val="24"/>
          <w:u w:val="single"/>
        </w:rPr>
        <w:t>на примере организации ООО «Альфа-Плюс»)</w:t>
      </w:r>
      <w:r w:rsidRPr="00E825B0">
        <w:rPr>
          <w:sz w:val="24"/>
          <w:szCs w:val="24"/>
        </w:rPr>
        <w:t>_____________</w:t>
      </w:r>
    </w:p>
    <w:p w:rsidR="00E825B0" w:rsidRPr="00E825B0" w:rsidRDefault="00E825B0" w:rsidP="00E825B0">
      <w:pPr>
        <w:rPr>
          <w:sz w:val="24"/>
          <w:szCs w:val="24"/>
        </w:rPr>
      </w:pPr>
      <w:r w:rsidRPr="00E825B0">
        <w:rPr>
          <w:sz w:val="24"/>
          <w:szCs w:val="24"/>
        </w:rPr>
        <w:t xml:space="preserve">утверждена приказом по РАП №7/5-ВП от «21» </w:t>
      </w:r>
      <w:r w:rsidRPr="00E825B0">
        <w:rPr>
          <w:sz w:val="24"/>
          <w:szCs w:val="24"/>
          <w:u w:val="single"/>
        </w:rPr>
        <w:t>января_</w:t>
      </w:r>
      <w:r w:rsidR="001D3236">
        <w:rPr>
          <w:sz w:val="24"/>
          <w:szCs w:val="24"/>
        </w:rPr>
        <w:t>_________________2011</w:t>
      </w:r>
      <w:r w:rsidRPr="00E825B0">
        <w:rPr>
          <w:sz w:val="24"/>
          <w:szCs w:val="24"/>
        </w:rPr>
        <w:t>__г.</w:t>
      </w:r>
    </w:p>
    <w:p w:rsidR="00E825B0" w:rsidRPr="00E825B0" w:rsidRDefault="00E825B0" w:rsidP="00E825B0">
      <w:pPr>
        <w:rPr>
          <w:sz w:val="24"/>
          <w:szCs w:val="24"/>
        </w:rPr>
      </w:pPr>
      <w:r w:rsidRPr="00E825B0">
        <w:rPr>
          <w:sz w:val="24"/>
          <w:szCs w:val="24"/>
        </w:rPr>
        <w:t>Срок представления к защите «20» __</w:t>
      </w:r>
      <w:r w:rsidRPr="00E825B0">
        <w:rPr>
          <w:sz w:val="24"/>
          <w:szCs w:val="24"/>
          <w:u w:val="single"/>
        </w:rPr>
        <w:t>мая</w:t>
      </w:r>
      <w:r w:rsidRPr="00E825B0">
        <w:rPr>
          <w:sz w:val="24"/>
          <w:szCs w:val="24"/>
        </w:rPr>
        <w:t>_______________________20</w:t>
      </w:r>
      <w:r w:rsidR="001D3236">
        <w:rPr>
          <w:sz w:val="24"/>
          <w:szCs w:val="24"/>
        </w:rPr>
        <w:t>11</w:t>
      </w:r>
      <w:r w:rsidRPr="00E825B0">
        <w:rPr>
          <w:sz w:val="24"/>
          <w:szCs w:val="24"/>
        </w:rPr>
        <w:t>__г.</w:t>
      </w:r>
    </w:p>
    <w:p w:rsidR="00E825B0" w:rsidRPr="00E825B0" w:rsidRDefault="00E825B0" w:rsidP="00E825B0">
      <w:pPr>
        <w:rPr>
          <w:sz w:val="24"/>
          <w:szCs w:val="24"/>
        </w:rPr>
      </w:pPr>
      <w:r w:rsidRPr="00E825B0">
        <w:rPr>
          <w:sz w:val="24"/>
          <w:szCs w:val="24"/>
        </w:rPr>
        <w:t>Исходные данные:  ____________________________________________________________</w:t>
      </w:r>
    </w:p>
    <w:p w:rsidR="00E825B0" w:rsidRPr="00E825B0" w:rsidRDefault="00E825B0" w:rsidP="00E825B0">
      <w:pPr>
        <w:rPr>
          <w:sz w:val="24"/>
          <w:szCs w:val="24"/>
        </w:rPr>
      </w:pPr>
      <w:r w:rsidRPr="00E825B0">
        <w:rPr>
          <w:sz w:val="24"/>
          <w:szCs w:val="24"/>
        </w:rPr>
        <w:t>__________________________________________________________</w:t>
      </w:r>
      <w:r>
        <w:rPr>
          <w:sz w:val="24"/>
          <w:szCs w:val="24"/>
        </w:rPr>
        <w:t>___________________</w:t>
      </w:r>
    </w:p>
    <w:p w:rsidR="00E825B0" w:rsidRPr="00E825B0" w:rsidRDefault="00E825B0" w:rsidP="00E825B0">
      <w:pPr>
        <w:rPr>
          <w:sz w:val="24"/>
          <w:szCs w:val="24"/>
        </w:rPr>
      </w:pPr>
      <w:r w:rsidRPr="00E825B0">
        <w:rPr>
          <w:sz w:val="24"/>
          <w:szCs w:val="24"/>
        </w:rPr>
        <w:t xml:space="preserve">Перечень разделов </w:t>
      </w:r>
      <w:r w:rsidR="001D3236">
        <w:rPr>
          <w:sz w:val="24"/>
          <w:szCs w:val="24"/>
        </w:rPr>
        <w:t>ВКР:</w:t>
      </w:r>
    </w:p>
    <w:p w:rsidR="00E825B0" w:rsidRPr="00E825B0" w:rsidRDefault="00E825B0" w:rsidP="00E825B0">
      <w:pPr>
        <w:rPr>
          <w:sz w:val="24"/>
          <w:szCs w:val="24"/>
        </w:rPr>
      </w:pPr>
      <w:r w:rsidRPr="00E825B0">
        <w:rPr>
          <w:sz w:val="24"/>
          <w:szCs w:val="24"/>
        </w:rPr>
        <w:t>Глава 1 _</w:t>
      </w:r>
      <w:r w:rsidRPr="00E825B0">
        <w:rPr>
          <w:sz w:val="24"/>
          <w:szCs w:val="24"/>
          <w:u w:val="single"/>
        </w:rPr>
        <w:t>Теоретические основы организации менеджмента в розничной торговле</w:t>
      </w:r>
      <w:r w:rsidRPr="00E825B0">
        <w:rPr>
          <w:sz w:val="24"/>
          <w:szCs w:val="24"/>
        </w:rPr>
        <w:t>______</w:t>
      </w:r>
    </w:p>
    <w:p w:rsidR="00E825B0" w:rsidRPr="00E825B0" w:rsidRDefault="00E825B0" w:rsidP="00E825B0">
      <w:pPr>
        <w:rPr>
          <w:sz w:val="24"/>
          <w:szCs w:val="24"/>
          <w:u w:val="single"/>
        </w:rPr>
      </w:pPr>
      <w:r w:rsidRPr="00E825B0">
        <w:rPr>
          <w:sz w:val="24"/>
          <w:szCs w:val="24"/>
        </w:rPr>
        <w:t xml:space="preserve">Глава 2  </w:t>
      </w:r>
      <w:r w:rsidRPr="00E825B0">
        <w:rPr>
          <w:sz w:val="24"/>
          <w:szCs w:val="24"/>
          <w:u w:val="single"/>
        </w:rPr>
        <w:t>Организация менеджмента торгового предприятия на примере ООО «Альфа-Плюс»______________________________________________________________________</w:t>
      </w:r>
    </w:p>
    <w:p w:rsidR="00E825B0" w:rsidRPr="00E825B0" w:rsidRDefault="00E825B0" w:rsidP="00E825B0">
      <w:pPr>
        <w:rPr>
          <w:sz w:val="24"/>
          <w:szCs w:val="24"/>
        </w:rPr>
      </w:pPr>
      <w:r w:rsidRPr="00E825B0">
        <w:rPr>
          <w:sz w:val="24"/>
          <w:szCs w:val="24"/>
        </w:rPr>
        <w:t xml:space="preserve">Глава 3 </w:t>
      </w:r>
    </w:p>
    <w:p w:rsidR="00E825B0" w:rsidRPr="00E825B0" w:rsidRDefault="00E825B0" w:rsidP="00E825B0">
      <w:pPr>
        <w:rPr>
          <w:sz w:val="24"/>
          <w:szCs w:val="24"/>
        </w:rPr>
      </w:pPr>
      <w:r w:rsidRPr="00E825B0">
        <w:rPr>
          <w:sz w:val="24"/>
          <w:szCs w:val="24"/>
          <w:u w:val="single"/>
        </w:rPr>
        <w:t>Направления совершенствования менеджмента розничной торговли на примере ООО «Альфа-Плюс»_______________________________________________________________</w:t>
      </w:r>
    </w:p>
    <w:p w:rsidR="00E825B0" w:rsidRPr="00E825B0" w:rsidRDefault="00E825B0" w:rsidP="00E825B0">
      <w:pPr>
        <w:rPr>
          <w:b/>
          <w:sz w:val="24"/>
          <w:szCs w:val="24"/>
        </w:rPr>
      </w:pPr>
    </w:p>
    <w:p w:rsidR="001D3236" w:rsidRDefault="001D3236" w:rsidP="001D3236">
      <w:pPr>
        <w:rPr>
          <w:sz w:val="24"/>
          <w:szCs w:val="24"/>
        </w:rPr>
      </w:pPr>
    </w:p>
    <w:p w:rsidR="001D3236" w:rsidRDefault="001D3236" w:rsidP="001D3236">
      <w:pPr>
        <w:rPr>
          <w:sz w:val="24"/>
          <w:szCs w:val="24"/>
        </w:rPr>
      </w:pPr>
    </w:p>
    <w:p w:rsidR="005B706A" w:rsidRDefault="005B706A" w:rsidP="001D3236">
      <w:pPr>
        <w:rPr>
          <w:sz w:val="24"/>
          <w:szCs w:val="24"/>
        </w:rPr>
      </w:pPr>
    </w:p>
    <w:p w:rsidR="001D3236" w:rsidRPr="00E825B0" w:rsidRDefault="001D3236" w:rsidP="001D3236">
      <w:pPr>
        <w:rPr>
          <w:sz w:val="24"/>
          <w:szCs w:val="24"/>
        </w:rPr>
      </w:pPr>
      <w:r>
        <w:rPr>
          <w:sz w:val="24"/>
          <w:szCs w:val="24"/>
        </w:rPr>
        <w:t>Р</w:t>
      </w:r>
      <w:r w:rsidR="00E825B0" w:rsidRPr="001D3236">
        <w:rPr>
          <w:sz w:val="24"/>
          <w:szCs w:val="24"/>
        </w:rPr>
        <w:t>уководитель работы</w:t>
      </w:r>
      <w:r>
        <w:rPr>
          <w:sz w:val="24"/>
          <w:szCs w:val="24"/>
        </w:rPr>
        <w:t xml:space="preserve"> _______________________</w:t>
      </w:r>
      <w:r w:rsidR="005B706A">
        <w:rPr>
          <w:sz w:val="24"/>
          <w:szCs w:val="24"/>
        </w:rPr>
        <w:t>___</w:t>
      </w:r>
      <w:r>
        <w:rPr>
          <w:sz w:val="24"/>
          <w:szCs w:val="24"/>
        </w:rPr>
        <w:t>___________________________</w:t>
      </w:r>
    </w:p>
    <w:p w:rsidR="00E825B0" w:rsidRPr="00E825B0" w:rsidRDefault="001D3236" w:rsidP="001D3236">
      <w:pPr>
        <w:jc w:val="both"/>
        <w:rPr>
          <w:sz w:val="24"/>
          <w:szCs w:val="24"/>
        </w:rPr>
      </w:pPr>
      <w:r>
        <w:rPr>
          <w:sz w:val="24"/>
          <w:szCs w:val="24"/>
        </w:rPr>
        <w:t xml:space="preserve">                                       </w:t>
      </w:r>
      <w:r w:rsidR="005B706A">
        <w:rPr>
          <w:sz w:val="24"/>
          <w:szCs w:val="24"/>
        </w:rPr>
        <w:t xml:space="preserve">          </w:t>
      </w:r>
      <w:r>
        <w:rPr>
          <w:sz w:val="24"/>
          <w:szCs w:val="24"/>
        </w:rPr>
        <w:t xml:space="preserve"> подпись, дата                              инициалы, фамилия                   </w:t>
      </w:r>
    </w:p>
    <w:p w:rsidR="00E825B0" w:rsidRPr="00E825B0" w:rsidRDefault="00E825B0" w:rsidP="00E825B0">
      <w:pPr>
        <w:rPr>
          <w:sz w:val="24"/>
          <w:szCs w:val="24"/>
        </w:rPr>
      </w:pPr>
    </w:p>
    <w:p w:rsidR="00E825B0" w:rsidRDefault="00E825B0" w:rsidP="00E825B0">
      <w:pPr>
        <w:jc w:val="right"/>
        <w:rPr>
          <w:sz w:val="24"/>
          <w:szCs w:val="24"/>
        </w:rPr>
      </w:pPr>
    </w:p>
    <w:p w:rsidR="001D3236" w:rsidRDefault="001D3236" w:rsidP="00E825B0">
      <w:pPr>
        <w:jc w:val="right"/>
        <w:rPr>
          <w:sz w:val="24"/>
          <w:szCs w:val="24"/>
        </w:rPr>
      </w:pPr>
    </w:p>
    <w:p w:rsidR="001D3236" w:rsidRDefault="001D3236" w:rsidP="001D3236">
      <w:pPr>
        <w:jc w:val="both"/>
        <w:rPr>
          <w:sz w:val="24"/>
          <w:szCs w:val="24"/>
        </w:rPr>
      </w:pPr>
      <w:r>
        <w:rPr>
          <w:sz w:val="24"/>
          <w:szCs w:val="24"/>
        </w:rPr>
        <w:t>Задание принял к исполнению______________________________________________</w:t>
      </w:r>
    </w:p>
    <w:p w:rsidR="001D3236" w:rsidRDefault="005B706A" w:rsidP="001D3236">
      <w:pPr>
        <w:jc w:val="center"/>
        <w:rPr>
          <w:sz w:val="24"/>
          <w:szCs w:val="24"/>
        </w:rPr>
      </w:pPr>
      <w:r>
        <w:rPr>
          <w:sz w:val="24"/>
          <w:szCs w:val="24"/>
        </w:rPr>
        <w:t xml:space="preserve">                                     </w:t>
      </w:r>
      <w:r w:rsidR="001D3236">
        <w:rPr>
          <w:sz w:val="24"/>
          <w:szCs w:val="24"/>
        </w:rPr>
        <w:t xml:space="preserve">подпись, дата                              инициалы, фамилия                   </w:t>
      </w:r>
    </w:p>
    <w:p w:rsidR="001D3236" w:rsidRPr="00E825B0" w:rsidRDefault="001D3236" w:rsidP="00E825B0">
      <w:pPr>
        <w:jc w:val="right"/>
        <w:rPr>
          <w:sz w:val="24"/>
          <w:szCs w:val="24"/>
        </w:rPr>
      </w:pPr>
    </w:p>
    <w:p w:rsidR="005B706A" w:rsidRDefault="00E825B0" w:rsidP="00E825B0">
      <w:pPr>
        <w:jc w:val="right"/>
        <w:rPr>
          <w:szCs w:val="28"/>
        </w:rPr>
      </w:pPr>
      <w:r>
        <w:rPr>
          <w:b/>
          <w:sz w:val="24"/>
          <w:szCs w:val="24"/>
        </w:rPr>
        <w:tab/>
      </w:r>
      <w:r>
        <w:rPr>
          <w:szCs w:val="28"/>
        </w:rPr>
        <w:t xml:space="preserve">                                                </w:t>
      </w:r>
    </w:p>
    <w:p w:rsidR="005B706A" w:rsidRDefault="005B706A" w:rsidP="00E825B0">
      <w:pPr>
        <w:jc w:val="right"/>
        <w:rPr>
          <w:szCs w:val="28"/>
        </w:rPr>
      </w:pPr>
    </w:p>
    <w:p w:rsidR="005B706A" w:rsidRDefault="005B706A" w:rsidP="00E825B0">
      <w:pPr>
        <w:jc w:val="right"/>
        <w:rPr>
          <w:szCs w:val="28"/>
        </w:rPr>
      </w:pPr>
    </w:p>
    <w:p w:rsidR="005B706A" w:rsidRDefault="005B706A" w:rsidP="00E825B0">
      <w:pPr>
        <w:jc w:val="right"/>
        <w:rPr>
          <w:szCs w:val="28"/>
        </w:rPr>
      </w:pPr>
    </w:p>
    <w:p w:rsidR="005B706A" w:rsidRDefault="005B706A" w:rsidP="00E825B0">
      <w:pPr>
        <w:jc w:val="right"/>
        <w:rPr>
          <w:szCs w:val="28"/>
        </w:rPr>
      </w:pPr>
    </w:p>
    <w:p w:rsidR="00E825B0" w:rsidRPr="00AC10A6" w:rsidRDefault="00E825B0" w:rsidP="00E825B0">
      <w:pPr>
        <w:jc w:val="right"/>
        <w:rPr>
          <w:b/>
          <w:sz w:val="24"/>
          <w:szCs w:val="24"/>
        </w:rPr>
      </w:pPr>
      <w:r>
        <w:rPr>
          <w:szCs w:val="28"/>
        </w:rPr>
        <w:t xml:space="preserve"> </w:t>
      </w:r>
      <w:r w:rsidRPr="00AC10A6">
        <w:rPr>
          <w:b/>
          <w:sz w:val="24"/>
          <w:szCs w:val="24"/>
        </w:rPr>
        <w:t>Приложение 3</w:t>
      </w:r>
    </w:p>
    <w:p w:rsidR="00E825B0" w:rsidRPr="00AC10A6" w:rsidRDefault="00E825B0" w:rsidP="00E825B0">
      <w:pPr>
        <w:tabs>
          <w:tab w:val="left" w:pos="7095"/>
        </w:tabs>
        <w:rPr>
          <w:b/>
          <w:sz w:val="24"/>
          <w:szCs w:val="24"/>
        </w:rPr>
      </w:pPr>
      <w:r w:rsidRPr="00AC10A6">
        <w:rPr>
          <w:b/>
          <w:sz w:val="24"/>
          <w:szCs w:val="24"/>
        </w:rPr>
        <w:t xml:space="preserve">                                                  </w:t>
      </w:r>
      <w:r>
        <w:rPr>
          <w:b/>
          <w:sz w:val="24"/>
          <w:szCs w:val="24"/>
        </w:rPr>
        <w:t xml:space="preserve">                        </w:t>
      </w:r>
      <w:r w:rsidRPr="00AC10A6">
        <w:rPr>
          <w:b/>
          <w:sz w:val="24"/>
          <w:szCs w:val="24"/>
        </w:rPr>
        <w:t xml:space="preserve"> Образец оформления содержания </w:t>
      </w:r>
      <w:r w:rsidR="005B706A">
        <w:rPr>
          <w:b/>
          <w:sz w:val="24"/>
          <w:szCs w:val="24"/>
        </w:rPr>
        <w:t>ВКР</w:t>
      </w:r>
    </w:p>
    <w:p w:rsidR="00E825B0" w:rsidRDefault="00E825B0" w:rsidP="00E825B0">
      <w:pPr>
        <w:outlineLvl w:val="0"/>
        <w:rPr>
          <w:szCs w:val="28"/>
        </w:rPr>
      </w:pPr>
    </w:p>
    <w:p w:rsidR="00E825B0" w:rsidRPr="002F1019" w:rsidRDefault="00E825B0" w:rsidP="00E825B0">
      <w:pPr>
        <w:outlineLvl w:val="0"/>
        <w:rPr>
          <w:sz w:val="18"/>
          <w:szCs w:val="18"/>
        </w:rPr>
      </w:pPr>
      <w:r>
        <w:rPr>
          <w:szCs w:val="28"/>
        </w:rPr>
        <w:t xml:space="preserve">                                                   </w:t>
      </w:r>
      <w:r>
        <w:rPr>
          <w:sz w:val="18"/>
          <w:szCs w:val="18"/>
        </w:rPr>
        <w:t xml:space="preserve"> </w:t>
      </w:r>
      <w:r w:rsidRPr="00C00A72">
        <w:rPr>
          <w:b/>
          <w:szCs w:val="28"/>
        </w:rPr>
        <w:t>АННОТАЦИЯ</w:t>
      </w:r>
    </w:p>
    <w:p w:rsidR="00E825B0" w:rsidRDefault="00E825B0" w:rsidP="00E825B0">
      <w:pPr>
        <w:jc w:val="center"/>
        <w:rPr>
          <w:b/>
          <w:szCs w:val="28"/>
        </w:rPr>
      </w:pPr>
      <w:r>
        <w:rPr>
          <w:b/>
          <w:szCs w:val="28"/>
        </w:rPr>
        <w:t xml:space="preserve">Выпускной квалификационной </w:t>
      </w:r>
      <w:r w:rsidRPr="00C00A72">
        <w:rPr>
          <w:b/>
          <w:szCs w:val="28"/>
        </w:rPr>
        <w:t>работы</w:t>
      </w:r>
    </w:p>
    <w:p w:rsidR="00E825B0" w:rsidRPr="00C00A72" w:rsidRDefault="00E825B0" w:rsidP="00E825B0">
      <w:pPr>
        <w:jc w:val="center"/>
        <w:rPr>
          <w:b/>
          <w:szCs w:val="28"/>
        </w:rPr>
      </w:pPr>
    </w:p>
    <w:p w:rsidR="00E825B0" w:rsidRPr="005B333F" w:rsidRDefault="00E825B0" w:rsidP="00E825B0">
      <w:pPr>
        <w:rPr>
          <w:szCs w:val="28"/>
        </w:rPr>
      </w:pPr>
      <w:r w:rsidRPr="005B333F">
        <w:rPr>
          <w:szCs w:val="28"/>
        </w:rPr>
        <w:t xml:space="preserve">Студента </w:t>
      </w:r>
      <w:r w:rsidRPr="005B333F">
        <w:rPr>
          <w:szCs w:val="28"/>
          <w:u w:val="single"/>
        </w:rPr>
        <w:t>_</w:t>
      </w:r>
      <w:r>
        <w:rPr>
          <w:szCs w:val="28"/>
          <w:u w:val="single"/>
        </w:rPr>
        <w:t>_________</w:t>
      </w:r>
      <w:r w:rsidRPr="005B333F">
        <w:rPr>
          <w:szCs w:val="28"/>
          <w:u w:val="single"/>
        </w:rPr>
        <w:t>_Тимофеевской Ольги Васильевны _________</w:t>
      </w:r>
      <w:r>
        <w:rPr>
          <w:szCs w:val="28"/>
          <w:u w:val="single"/>
        </w:rPr>
        <w:t>_______</w:t>
      </w:r>
      <w:r w:rsidRPr="005B333F">
        <w:rPr>
          <w:szCs w:val="28"/>
          <w:u w:val="single"/>
        </w:rPr>
        <w:t>_</w:t>
      </w:r>
    </w:p>
    <w:p w:rsidR="00E825B0" w:rsidRPr="005B333F" w:rsidRDefault="00E825B0" w:rsidP="00E825B0">
      <w:pPr>
        <w:rPr>
          <w:sz w:val="20"/>
        </w:rPr>
      </w:pPr>
      <w:r w:rsidRPr="005B333F">
        <w:rPr>
          <w:szCs w:val="28"/>
        </w:rPr>
        <w:t xml:space="preserve">                                                    </w:t>
      </w:r>
      <w:r w:rsidRPr="005B333F">
        <w:rPr>
          <w:sz w:val="20"/>
        </w:rPr>
        <w:t>(фамилия, имя, отчество)</w:t>
      </w:r>
    </w:p>
    <w:p w:rsidR="00E825B0" w:rsidRPr="005B333F" w:rsidRDefault="00E825B0" w:rsidP="00E825B0">
      <w:pPr>
        <w:rPr>
          <w:szCs w:val="28"/>
        </w:rPr>
      </w:pPr>
    </w:p>
    <w:p w:rsidR="00E825B0" w:rsidRPr="005B333F" w:rsidRDefault="00E825B0" w:rsidP="00E825B0">
      <w:pPr>
        <w:rPr>
          <w:szCs w:val="28"/>
          <w:u w:val="single"/>
        </w:rPr>
      </w:pPr>
      <w:r w:rsidRPr="005B333F">
        <w:rPr>
          <w:szCs w:val="28"/>
          <w:u w:val="single"/>
        </w:rPr>
        <w:t xml:space="preserve">Тема  </w:t>
      </w:r>
      <w:r>
        <w:rPr>
          <w:szCs w:val="28"/>
          <w:u w:val="single"/>
        </w:rPr>
        <w:t xml:space="preserve">     </w:t>
      </w:r>
      <w:r w:rsidRPr="005B333F">
        <w:rPr>
          <w:szCs w:val="28"/>
          <w:u w:val="single"/>
        </w:rPr>
        <w:t xml:space="preserve">  «Методы повышения конкурентоспособности предприятия»___</w:t>
      </w:r>
      <w:r>
        <w:rPr>
          <w:szCs w:val="28"/>
          <w:u w:val="single"/>
        </w:rPr>
        <w:t>_</w:t>
      </w:r>
      <w:r w:rsidRPr="005B333F">
        <w:rPr>
          <w:szCs w:val="28"/>
          <w:u w:val="single"/>
        </w:rPr>
        <w:t>_</w:t>
      </w:r>
    </w:p>
    <w:p w:rsidR="00E825B0" w:rsidRPr="005B333F" w:rsidRDefault="00E825B0" w:rsidP="00E825B0">
      <w:pPr>
        <w:rPr>
          <w:szCs w:val="28"/>
          <w:u w:val="single"/>
        </w:rPr>
      </w:pPr>
      <w:r w:rsidRPr="005B333F">
        <w:rPr>
          <w:szCs w:val="28"/>
          <w:u w:val="single"/>
        </w:rPr>
        <w:t xml:space="preserve">                                             (на примере МУП ЖРЭП №4)</w:t>
      </w:r>
      <w:r>
        <w:rPr>
          <w:szCs w:val="28"/>
          <w:u w:val="single"/>
        </w:rPr>
        <w:t>__________________</w:t>
      </w:r>
    </w:p>
    <w:p w:rsidR="00E825B0" w:rsidRPr="005B333F" w:rsidRDefault="00E825B0" w:rsidP="00E825B0">
      <w:pPr>
        <w:rPr>
          <w:szCs w:val="28"/>
        </w:rPr>
      </w:pPr>
    </w:p>
    <w:p w:rsidR="00E825B0" w:rsidRPr="005B333F" w:rsidRDefault="00E825B0" w:rsidP="00E825B0">
      <w:pPr>
        <w:rPr>
          <w:szCs w:val="28"/>
        </w:rPr>
      </w:pPr>
    </w:p>
    <w:p w:rsidR="00E825B0" w:rsidRPr="005B333F" w:rsidRDefault="00E825B0" w:rsidP="00E825B0">
      <w:pPr>
        <w:rPr>
          <w:szCs w:val="28"/>
        </w:rPr>
      </w:pPr>
      <w:r w:rsidRPr="005B333F">
        <w:rPr>
          <w:szCs w:val="28"/>
        </w:rPr>
        <w:t xml:space="preserve">Научный руководитель </w:t>
      </w:r>
      <w:r w:rsidRPr="005B333F">
        <w:rPr>
          <w:szCs w:val="28"/>
          <w:u w:val="single"/>
        </w:rPr>
        <w:t>_</w:t>
      </w:r>
      <w:r>
        <w:rPr>
          <w:szCs w:val="28"/>
          <w:u w:val="single"/>
        </w:rPr>
        <w:t>__</w:t>
      </w:r>
      <w:r w:rsidRPr="005B333F">
        <w:rPr>
          <w:szCs w:val="28"/>
          <w:u w:val="single"/>
        </w:rPr>
        <w:t xml:space="preserve"> Скорик  Валерий Михайлович  к.т.н.__________</w:t>
      </w:r>
      <w:r>
        <w:rPr>
          <w:szCs w:val="28"/>
          <w:u w:val="single"/>
        </w:rPr>
        <w:t>_</w:t>
      </w:r>
    </w:p>
    <w:p w:rsidR="00E825B0" w:rsidRPr="005B333F" w:rsidRDefault="00E825B0" w:rsidP="00E825B0">
      <w:pPr>
        <w:jc w:val="center"/>
        <w:rPr>
          <w:sz w:val="20"/>
        </w:rPr>
      </w:pPr>
      <w:r>
        <w:rPr>
          <w:sz w:val="20"/>
        </w:rPr>
        <w:t xml:space="preserve">                                            </w:t>
      </w:r>
      <w:r w:rsidRPr="005B333F">
        <w:rPr>
          <w:sz w:val="20"/>
        </w:rPr>
        <w:t>(фамилия, имя, отчество, ученая степень и звание)</w:t>
      </w:r>
    </w:p>
    <w:p w:rsidR="00E825B0" w:rsidRPr="005B333F" w:rsidRDefault="00E825B0" w:rsidP="00E825B0">
      <w:pPr>
        <w:rPr>
          <w:sz w:val="20"/>
        </w:rPr>
      </w:pPr>
    </w:p>
    <w:p w:rsidR="00E825B0" w:rsidRPr="005B333F" w:rsidRDefault="00E825B0" w:rsidP="00E825B0">
      <w:pPr>
        <w:ind w:firstLine="540"/>
        <w:jc w:val="both"/>
        <w:rPr>
          <w:szCs w:val="28"/>
        </w:rPr>
      </w:pPr>
      <w:r w:rsidRPr="005B333F">
        <w:rPr>
          <w:szCs w:val="28"/>
        </w:rPr>
        <w:t>Выпускная квалификационная работа содержит – 70 страницы. Таблиц, иллюстраций, источников литературы.</w:t>
      </w:r>
    </w:p>
    <w:p w:rsidR="00E825B0" w:rsidRPr="005B333F" w:rsidRDefault="00E825B0" w:rsidP="00E825B0">
      <w:pPr>
        <w:ind w:firstLine="540"/>
        <w:jc w:val="both"/>
        <w:rPr>
          <w:szCs w:val="28"/>
        </w:rPr>
      </w:pPr>
      <w:r w:rsidRPr="005B333F">
        <w:rPr>
          <w:szCs w:val="28"/>
        </w:rPr>
        <w:t>Объект исследования – управление конкурентоспособностью услуг предприятия</w:t>
      </w:r>
    </w:p>
    <w:p w:rsidR="00E825B0" w:rsidRPr="005B333F" w:rsidRDefault="00E825B0" w:rsidP="00E825B0">
      <w:pPr>
        <w:ind w:firstLine="540"/>
        <w:jc w:val="both"/>
        <w:rPr>
          <w:szCs w:val="28"/>
        </w:rPr>
      </w:pPr>
      <w:r w:rsidRPr="005B333F">
        <w:rPr>
          <w:szCs w:val="28"/>
        </w:rPr>
        <w:t>Целью данной работы является  определение методов повышения конкурентоспособности услуг на примере МУП ЖРЭП №4….</w:t>
      </w:r>
    </w:p>
    <w:p w:rsidR="00E825B0" w:rsidRPr="005B333F" w:rsidRDefault="00E825B0" w:rsidP="00E825B0">
      <w:pPr>
        <w:ind w:firstLine="540"/>
        <w:jc w:val="both"/>
        <w:rPr>
          <w:szCs w:val="28"/>
        </w:rPr>
      </w:pPr>
      <w:r w:rsidRPr="005B333F">
        <w:rPr>
          <w:szCs w:val="28"/>
        </w:rPr>
        <w:t>Дипломная работа состоит из 3 глав(описывается структура содержательной части дипломной работы)</w:t>
      </w:r>
    </w:p>
    <w:p w:rsidR="00E825B0" w:rsidRPr="005B333F" w:rsidRDefault="00E825B0" w:rsidP="00E825B0">
      <w:pPr>
        <w:ind w:firstLine="540"/>
        <w:jc w:val="both"/>
        <w:rPr>
          <w:szCs w:val="28"/>
        </w:rPr>
      </w:pPr>
      <w:r w:rsidRPr="005B333F">
        <w:rPr>
          <w:szCs w:val="28"/>
        </w:rPr>
        <w:t>В первой главе рассмотрена история развития конкуренции; понятие конкурентоспособности; факторы,  влияющие на конкурентоспособность; методы оценки конкурентоспособности.</w:t>
      </w:r>
    </w:p>
    <w:p w:rsidR="00E825B0" w:rsidRPr="005B333F" w:rsidRDefault="00E825B0" w:rsidP="00E825B0">
      <w:pPr>
        <w:ind w:firstLine="540"/>
        <w:jc w:val="both"/>
        <w:rPr>
          <w:szCs w:val="28"/>
        </w:rPr>
      </w:pPr>
      <w:r w:rsidRPr="005B333F">
        <w:rPr>
          <w:szCs w:val="28"/>
        </w:rPr>
        <w:t>Во второй главе рассматриваются вопросы: характеристика особенности деятельности предприятия; анализ деятельности предприятия МУП ЖРЭП №4.</w:t>
      </w:r>
    </w:p>
    <w:p w:rsidR="00E825B0" w:rsidRPr="005B333F" w:rsidRDefault="00E825B0" w:rsidP="00E825B0">
      <w:pPr>
        <w:ind w:firstLine="540"/>
        <w:jc w:val="both"/>
        <w:rPr>
          <w:szCs w:val="28"/>
        </w:rPr>
      </w:pPr>
      <w:r w:rsidRPr="005B333F">
        <w:rPr>
          <w:szCs w:val="28"/>
        </w:rPr>
        <w:t>В третьей главе предлагается выполнение ряда мероприятий по повышению конкурентоспособности. Провести анализ состояния жилищного фонда находящегося на техническом обслуживании предприятия по методике Госстроя; 2) провести анализ затрат на техническое обслуживание жилья различной степени благоустроенности; 3) рассмотреть возможность дифференциации тарифа на техническое обслуживание на основе анализа затрат.</w:t>
      </w:r>
    </w:p>
    <w:p w:rsidR="00E825B0" w:rsidRPr="009B1CA2" w:rsidRDefault="00E825B0" w:rsidP="00E825B0">
      <w:pPr>
        <w:ind w:firstLine="540"/>
        <w:jc w:val="both"/>
        <w:rPr>
          <w:szCs w:val="28"/>
        </w:rPr>
      </w:pPr>
      <w:r w:rsidRPr="005B333F">
        <w:rPr>
          <w:szCs w:val="28"/>
        </w:rPr>
        <w:t xml:space="preserve">В заключительной части работы сделаны выводы и даны рекомендации: проведенные исследования и расчеты показали, что у предприятия имеются скрытые внутренние резервы, и их своевременное выявление и использование на практике позволит предприятию успешно </w:t>
      </w:r>
      <w:r w:rsidRPr="009B1CA2">
        <w:rPr>
          <w:szCs w:val="28"/>
        </w:rPr>
        <w:t>функционировать в современной рыночной экономике.</w:t>
      </w:r>
    </w:p>
    <w:p w:rsidR="00E825B0" w:rsidRPr="009B1CA2" w:rsidRDefault="00E825B0" w:rsidP="00E825B0">
      <w:pPr>
        <w:ind w:firstLine="540"/>
        <w:jc w:val="both"/>
        <w:rPr>
          <w:szCs w:val="28"/>
        </w:rPr>
      </w:pPr>
      <w:r w:rsidRPr="009B1CA2">
        <w:rPr>
          <w:szCs w:val="28"/>
        </w:rPr>
        <w:t>Выводы имеют практическую значимость и могут быть использованы при разработке стратегии развития, методов управления и принятия управленческих решений в МУП ЖРЭП №4.</w:t>
      </w:r>
    </w:p>
    <w:p w:rsidR="00E62E2A" w:rsidRPr="00AC10A6" w:rsidRDefault="00E825B0" w:rsidP="00E62E2A">
      <w:pPr>
        <w:jc w:val="right"/>
        <w:rPr>
          <w:b/>
          <w:sz w:val="24"/>
          <w:szCs w:val="24"/>
        </w:rPr>
      </w:pPr>
      <w:r>
        <w:rPr>
          <w:b/>
          <w:sz w:val="24"/>
          <w:szCs w:val="24"/>
        </w:rPr>
        <w:t>Приложение 4</w:t>
      </w:r>
    </w:p>
    <w:p w:rsidR="00982EF2" w:rsidRPr="00AC10A6" w:rsidRDefault="00982EF2" w:rsidP="00982EF2">
      <w:pPr>
        <w:tabs>
          <w:tab w:val="left" w:pos="7095"/>
        </w:tabs>
        <w:rPr>
          <w:b/>
          <w:sz w:val="24"/>
          <w:szCs w:val="24"/>
        </w:rPr>
      </w:pPr>
      <w:r w:rsidRPr="00AC10A6">
        <w:rPr>
          <w:b/>
          <w:sz w:val="24"/>
          <w:szCs w:val="24"/>
        </w:rPr>
        <w:t xml:space="preserve">                                                  </w:t>
      </w:r>
      <w:r w:rsidR="00AC10A6">
        <w:rPr>
          <w:b/>
          <w:sz w:val="24"/>
          <w:szCs w:val="24"/>
        </w:rPr>
        <w:t xml:space="preserve">                        </w:t>
      </w:r>
      <w:r w:rsidRPr="00AC10A6">
        <w:rPr>
          <w:b/>
          <w:sz w:val="24"/>
          <w:szCs w:val="24"/>
        </w:rPr>
        <w:t xml:space="preserve"> Образец оформления содержания </w:t>
      </w:r>
      <w:r w:rsidR="005B706A">
        <w:rPr>
          <w:b/>
          <w:sz w:val="24"/>
          <w:szCs w:val="24"/>
        </w:rPr>
        <w:t>ВКР</w:t>
      </w:r>
    </w:p>
    <w:p w:rsidR="00982EF2" w:rsidRDefault="00982EF2" w:rsidP="00982EF2">
      <w:pPr>
        <w:tabs>
          <w:tab w:val="left" w:pos="7095"/>
        </w:tabs>
        <w:rPr>
          <w:b/>
          <w:szCs w:val="28"/>
        </w:rPr>
      </w:pPr>
    </w:p>
    <w:p w:rsidR="0084675E" w:rsidRDefault="0084675E" w:rsidP="0084675E">
      <w:pPr>
        <w:jc w:val="center"/>
        <w:rPr>
          <w:b/>
          <w:szCs w:val="28"/>
        </w:rPr>
      </w:pPr>
      <w:r w:rsidRPr="007839B5">
        <w:rPr>
          <w:b/>
          <w:szCs w:val="28"/>
        </w:rPr>
        <w:t>СОДЕРЖАНИЕ</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gridCol w:w="992"/>
      </w:tblGrid>
      <w:tr w:rsidR="0084675E" w:rsidRPr="00BD207A" w:rsidTr="00FF1D6E">
        <w:tc>
          <w:tcPr>
            <w:tcW w:w="8472" w:type="dxa"/>
            <w:tcBorders>
              <w:top w:val="nil"/>
              <w:left w:val="nil"/>
              <w:bottom w:val="nil"/>
              <w:right w:val="nil"/>
            </w:tcBorders>
          </w:tcPr>
          <w:p w:rsidR="0084675E" w:rsidRPr="00BD207A" w:rsidRDefault="0084675E" w:rsidP="00FF1D6E">
            <w:pPr>
              <w:ind w:right="-250"/>
              <w:rPr>
                <w:b/>
                <w:szCs w:val="28"/>
              </w:rPr>
            </w:pPr>
            <w:r w:rsidRPr="00BD207A">
              <w:rPr>
                <w:b/>
                <w:szCs w:val="28"/>
              </w:rPr>
              <w:t>Введение …………………………………………………………………</w:t>
            </w:r>
          </w:p>
        </w:tc>
        <w:tc>
          <w:tcPr>
            <w:tcW w:w="992" w:type="dxa"/>
            <w:tcBorders>
              <w:top w:val="nil"/>
              <w:left w:val="nil"/>
              <w:bottom w:val="nil"/>
              <w:right w:val="nil"/>
            </w:tcBorders>
          </w:tcPr>
          <w:p w:rsidR="0084675E" w:rsidRPr="00BD207A" w:rsidRDefault="0084675E" w:rsidP="00FF1D6E">
            <w:pPr>
              <w:jc w:val="center"/>
              <w:rPr>
                <w:b/>
                <w:szCs w:val="28"/>
              </w:rPr>
            </w:pPr>
            <w:r w:rsidRPr="00BD207A">
              <w:rPr>
                <w:b/>
                <w:szCs w:val="28"/>
              </w:rPr>
              <w:t>3</w:t>
            </w:r>
          </w:p>
        </w:tc>
      </w:tr>
      <w:tr w:rsidR="0084675E" w:rsidRPr="00BD207A" w:rsidTr="00FF1D6E">
        <w:tc>
          <w:tcPr>
            <w:tcW w:w="8472" w:type="dxa"/>
            <w:tcBorders>
              <w:top w:val="nil"/>
              <w:left w:val="nil"/>
              <w:bottom w:val="nil"/>
              <w:right w:val="nil"/>
            </w:tcBorders>
          </w:tcPr>
          <w:p w:rsidR="0084675E" w:rsidRPr="00BD207A" w:rsidRDefault="0084675E" w:rsidP="00FF1D6E">
            <w:pPr>
              <w:ind w:left="993" w:right="-108" w:hanging="993"/>
              <w:rPr>
                <w:b/>
                <w:szCs w:val="28"/>
              </w:rPr>
            </w:pPr>
            <w:r w:rsidRPr="00BD207A">
              <w:rPr>
                <w:b/>
                <w:szCs w:val="28"/>
              </w:rPr>
              <w:t>Глава I. Теоретические основы анализа и исследования системы управления.</w:t>
            </w:r>
          </w:p>
        </w:tc>
        <w:tc>
          <w:tcPr>
            <w:tcW w:w="992" w:type="dxa"/>
            <w:tcBorders>
              <w:top w:val="nil"/>
              <w:left w:val="nil"/>
              <w:bottom w:val="nil"/>
              <w:right w:val="nil"/>
            </w:tcBorders>
          </w:tcPr>
          <w:p w:rsidR="0084675E" w:rsidRPr="00BD207A" w:rsidRDefault="0084675E" w:rsidP="00FF1D6E">
            <w:pPr>
              <w:jc w:val="center"/>
              <w:rPr>
                <w:b/>
                <w:szCs w:val="28"/>
              </w:rPr>
            </w:pPr>
          </w:p>
        </w:tc>
      </w:tr>
      <w:tr w:rsidR="0084675E" w:rsidRPr="00BD207A" w:rsidTr="00FF1D6E">
        <w:tc>
          <w:tcPr>
            <w:tcW w:w="8472" w:type="dxa"/>
            <w:tcBorders>
              <w:top w:val="nil"/>
              <w:left w:val="nil"/>
              <w:bottom w:val="nil"/>
              <w:right w:val="nil"/>
            </w:tcBorders>
          </w:tcPr>
          <w:p w:rsidR="0084675E" w:rsidRPr="00BD207A" w:rsidRDefault="0084675E" w:rsidP="0084675E">
            <w:pPr>
              <w:pStyle w:val="af4"/>
              <w:numPr>
                <w:ilvl w:val="1"/>
                <w:numId w:val="14"/>
              </w:numPr>
              <w:ind w:right="-108" w:firstLine="273"/>
              <w:rPr>
                <w:rFonts w:ascii="Times New Roman" w:hAnsi="Times New Roman"/>
                <w:sz w:val="28"/>
                <w:szCs w:val="28"/>
              </w:rPr>
            </w:pPr>
            <w:r w:rsidRPr="00BD207A">
              <w:rPr>
                <w:rFonts w:ascii="Times New Roman" w:hAnsi="Times New Roman"/>
                <w:sz w:val="28"/>
                <w:szCs w:val="28"/>
              </w:rPr>
              <w:t>Характеристика системы управления……………………...</w:t>
            </w:r>
          </w:p>
        </w:tc>
        <w:tc>
          <w:tcPr>
            <w:tcW w:w="992" w:type="dxa"/>
            <w:tcBorders>
              <w:top w:val="nil"/>
              <w:left w:val="nil"/>
              <w:bottom w:val="nil"/>
              <w:right w:val="nil"/>
            </w:tcBorders>
          </w:tcPr>
          <w:p w:rsidR="0084675E" w:rsidRPr="00BD207A" w:rsidRDefault="0084675E" w:rsidP="00FF1D6E">
            <w:pPr>
              <w:jc w:val="center"/>
              <w:rPr>
                <w:b/>
                <w:szCs w:val="28"/>
              </w:rPr>
            </w:pPr>
            <w:r w:rsidRPr="00BD207A">
              <w:rPr>
                <w:b/>
                <w:szCs w:val="28"/>
              </w:rPr>
              <w:t>6</w:t>
            </w:r>
          </w:p>
        </w:tc>
      </w:tr>
      <w:tr w:rsidR="0084675E" w:rsidRPr="00BD207A" w:rsidTr="00FF1D6E">
        <w:tc>
          <w:tcPr>
            <w:tcW w:w="8472" w:type="dxa"/>
            <w:tcBorders>
              <w:top w:val="nil"/>
              <w:left w:val="nil"/>
              <w:bottom w:val="nil"/>
              <w:right w:val="nil"/>
            </w:tcBorders>
          </w:tcPr>
          <w:p w:rsidR="0084675E" w:rsidRPr="00BD207A" w:rsidRDefault="0084675E" w:rsidP="00A3097D">
            <w:pPr>
              <w:pStyle w:val="af4"/>
              <w:numPr>
                <w:ilvl w:val="1"/>
                <w:numId w:val="14"/>
              </w:numPr>
              <w:ind w:right="-108" w:firstLine="273"/>
              <w:jc w:val="left"/>
              <w:rPr>
                <w:rFonts w:ascii="Times New Roman" w:hAnsi="Times New Roman"/>
                <w:sz w:val="28"/>
                <w:szCs w:val="28"/>
              </w:rPr>
            </w:pPr>
            <w:r w:rsidRPr="00BD207A">
              <w:rPr>
                <w:rFonts w:ascii="Times New Roman" w:hAnsi="Times New Roman"/>
                <w:sz w:val="28"/>
                <w:szCs w:val="28"/>
              </w:rPr>
              <w:t xml:space="preserve">Принципы построения системы </w:t>
            </w:r>
            <w:r w:rsidR="00A3097D">
              <w:rPr>
                <w:rFonts w:ascii="Times New Roman" w:hAnsi="Times New Roman"/>
                <w:sz w:val="28"/>
                <w:szCs w:val="28"/>
              </w:rPr>
              <w:t>у</w:t>
            </w:r>
            <w:r w:rsidRPr="00BD207A">
              <w:rPr>
                <w:rFonts w:ascii="Times New Roman" w:hAnsi="Times New Roman"/>
                <w:sz w:val="28"/>
                <w:szCs w:val="28"/>
              </w:rPr>
              <w:t>правления……....</w:t>
            </w:r>
            <w:r w:rsidR="00A3097D">
              <w:rPr>
                <w:rFonts w:ascii="Times New Roman" w:hAnsi="Times New Roman"/>
                <w:sz w:val="28"/>
                <w:szCs w:val="28"/>
              </w:rPr>
              <w:t>...........</w:t>
            </w:r>
          </w:p>
        </w:tc>
        <w:tc>
          <w:tcPr>
            <w:tcW w:w="992" w:type="dxa"/>
            <w:tcBorders>
              <w:top w:val="nil"/>
              <w:left w:val="nil"/>
              <w:bottom w:val="nil"/>
              <w:right w:val="nil"/>
            </w:tcBorders>
          </w:tcPr>
          <w:p w:rsidR="0084675E" w:rsidRPr="00BD207A" w:rsidRDefault="0084675E" w:rsidP="00FF1D6E">
            <w:pPr>
              <w:jc w:val="center"/>
              <w:rPr>
                <w:b/>
                <w:szCs w:val="28"/>
              </w:rPr>
            </w:pPr>
            <w:r w:rsidRPr="00BD207A">
              <w:rPr>
                <w:b/>
                <w:szCs w:val="28"/>
              </w:rPr>
              <w:t>12</w:t>
            </w:r>
          </w:p>
        </w:tc>
      </w:tr>
      <w:tr w:rsidR="0084675E" w:rsidRPr="00BD207A" w:rsidTr="00FF1D6E">
        <w:tc>
          <w:tcPr>
            <w:tcW w:w="8472" w:type="dxa"/>
            <w:tcBorders>
              <w:top w:val="nil"/>
              <w:left w:val="nil"/>
              <w:bottom w:val="nil"/>
              <w:right w:val="nil"/>
            </w:tcBorders>
          </w:tcPr>
          <w:p w:rsidR="0084675E" w:rsidRPr="00BD207A" w:rsidRDefault="0084675E" w:rsidP="00A3097D">
            <w:pPr>
              <w:pStyle w:val="af4"/>
              <w:numPr>
                <w:ilvl w:val="1"/>
                <w:numId w:val="14"/>
              </w:numPr>
              <w:ind w:right="-108" w:firstLine="273"/>
              <w:rPr>
                <w:rFonts w:ascii="Times New Roman" w:hAnsi="Times New Roman"/>
                <w:sz w:val="28"/>
                <w:szCs w:val="28"/>
              </w:rPr>
            </w:pPr>
            <w:r w:rsidRPr="00BD207A">
              <w:rPr>
                <w:rFonts w:ascii="Times New Roman" w:hAnsi="Times New Roman"/>
                <w:sz w:val="28"/>
                <w:szCs w:val="28"/>
              </w:rPr>
              <w:t xml:space="preserve">Системный </w:t>
            </w:r>
            <w:r w:rsidR="00A3097D">
              <w:rPr>
                <w:rFonts w:ascii="Times New Roman" w:hAnsi="Times New Roman"/>
                <w:sz w:val="28"/>
                <w:szCs w:val="28"/>
              </w:rPr>
              <w:t>а</w:t>
            </w:r>
            <w:r w:rsidRPr="00BD207A">
              <w:rPr>
                <w:rFonts w:ascii="Times New Roman" w:hAnsi="Times New Roman"/>
                <w:sz w:val="28"/>
                <w:szCs w:val="28"/>
              </w:rPr>
              <w:t>нализ………………………………...</w:t>
            </w:r>
            <w:r w:rsidR="00A3097D">
              <w:rPr>
                <w:rFonts w:ascii="Times New Roman" w:hAnsi="Times New Roman"/>
                <w:sz w:val="28"/>
                <w:szCs w:val="28"/>
              </w:rPr>
              <w:t>.............</w:t>
            </w:r>
          </w:p>
        </w:tc>
        <w:tc>
          <w:tcPr>
            <w:tcW w:w="992" w:type="dxa"/>
            <w:tcBorders>
              <w:top w:val="nil"/>
              <w:left w:val="nil"/>
              <w:bottom w:val="nil"/>
              <w:right w:val="nil"/>
            </w:tcBorders>
          </w:tcPr>
          <w:p w:rsidR="0084675E" w:rsidRPr="00BD207A" w:rsidRDefault="0084675E" w:rsidP="00FF1D6E">
            <w:pPr>
              <w:jc w:val="center"/>
              <w:rPr>
                <w:b/>
                <w:szCs w:val="28"/>
              </w:rPr>
            </w:pPr>
            <w:r w:rsidRPr="00BD207A">
              <w:rPr>
                <w:b/>
                <w:szCs w:val="28"/>
              </w:rPr>
              <w:t>15</w:t>
            </w:r>
          </w:p>
        </w:tc>
      </w:tr>
      <w:tr w:rsidR="0084675E" w:rsidRPr="00BD207A" w:rsidTr="00FF1D6E">
        <w:tc>
          <w:tcPr>
            <w:tcW w:w="8472" w:type="dxa"/>
            <w:tcBorders>
              <w:top w:val="nil"/>
              <w:left w:val="nil"/>
              <w:bottom w:val="nil"/>
              <w:right w:val="nil"/>
            </w:tcBorders>
          </w:tcPr>
          <w:p w:rsidR="0084675E" w:rsidRPr="00BD207A" w:rsidRDefault="0084675E" w:rsidP="0084675E">
            <w:pPr>
              <w:pStyle w:val="af4"/>
              <w:numPr>
                <w:ilvl w:val="1"/>
                <w:numId w:val="14"/>
              </w:numPr>
              <w:ind w:left="1418" w:right="-108" w:hanging="425"/>
              <w:rPr>
                <w:rFonts w:ascii="Times New Roman" w:hAnsi="Times New Roman"/>
                <w:sz w:val="28"/>
                <w:szCs w:val="28"/>
              </w:rPr>
            </w:pPr>
            <w:r w:rsidRPr="00BD207A">
              <w:rPr>
                <w:rFonts w:ascii="Times New Roman" w:hAnsi="Times New Roman"/>
                <w:sz w:val="28"/>
                <w:szCs w:val="28"/>
              </w:rPr>
              <w:t>Методологические подходы к исследованию системы управления……………………………………………….…..</w:t>
            </w:r>
          </w:p>
        </w:tc>
        <w:tc>
          <w:tcPr>
            <w:tcW w:w="992" w:type="dxa"/>
            <w:tcBorders>
              <w:top w:val="nil"/>
              <w:left w:val="nil"/>
              <w:bottom w:val="nil"/>
              <w:right w:val="nil"/>
            </w:tcBorders>
          </w:tcPr>
          <w:p w:rsidR="0084675E" w:rsidRPr="00BD207A" w:rsidRDefault="0084675E" w:rsidP="00FF1D6E">
            <w:pPr>
              <w:jc w:val="center"/>
              <w:rPr>
                <w:b/>
                <w:szCs w:val="28"/>
              </w:rPr>
            </w:pPr>
          </w:p>
          <w:p w:rsidR="0084675E" w:rsidRPr="00BD207A" w:rsidRDefault="0084675E" w:rsidP="00FF1D6E">
            <w:pPr>
              <w:jc w:val="center"/>
              <w:rPr>
                <w:b/>
                <w:szCs w:val="28"/>
              </w:rPr>
            </w:pPr>
            <w:r w:rsidRPr="00BD207A">
              <w:rPr>
                <w:b/>
                <w:szCs w:val="28"/>
              </w:rPr>
              <w:t>18</w:t>
            </w:r>
          </w:p>
        </w:tc>
      </w:tr>
      <w:tr w:rsidR="0084675E" w:rsidRPr="00BD207A" w:rsidTr="00FF1D6E">
        <w:tc>
          <w:tcPr>
            <w:tcW w:w="8472" w:type="dxa"/>
            <w:tcBorders>
              <w:top w:val="nil"/>
              <w:left w:val="nil"/>
              <w:bottom w:val="nil"/>
              <w:right w:val="nil"/>
            </w:tcBorders>
          </w:tcPr>
          <w:p w:rsidR="0084675E" w:rsidRPr="00BD207A" w:rsidRDefault="0084675E" w:rsidP="0084675E">
            <w:pPr>
              <w:pStyle w:val="af4"/>
              <w:numPr>
                <w:ilvl w:val="1"/>
                <w:numId w:val="14"/>
              </w:numPr>
              <w:ind w:left="1418" w:right="-108" w:hanging="425"/>
              <w:rPr>
                <w:rFonts w:ascii="Times New Roman" w:hAnsi="Times New Roman"/>
                <w:sz w:val="28"/>
                <w:szCs w:val="28"/>
              </w:rPr>
            </w:pPr>
            <w:r w:rsidRPr="00BD207A">
              <w:rPr>
                <w:rFonts w:ascii="Times New Roman" w:hAnsi="Times New Roman"/>
                <w:sz w:val="28"/>
                <w:szCs w:val="28"/>
              </w:rPr>
              <w:t>Методы исследования системы управления…………….…</w:t>
            </w:r>
          </w:p>
        </w:tc>
        <w:tc>
          <w:tcPr>
            <w:tcW w:w="992" w:type="dxa"/>
            <w:tcBorders>
              <w:top w:val="nil"/>
              <w:left w:val="nil"/>
              <w:bottom w:val="nil"/>
              <w:right w:val="nil"/>
            </w:tcBorders>
          </w:tcPr>
          <w:p w:rsidR="0084675E" w:rsidRPr="00BD207A" w:rsidRDefault="0084675E" w:rsidP="00FF1D6E">
            <w:pPr>
              <w:jc w:val="center"/>
              <w:rPr>
                <w:b/>
                <w:szCs w:val="28"/>
              </w:rPr>
            </w:pPr>
            <w:r w:rsidRPr="00BD207A">
              <w:rPr>
                <w:b/>
                <w:szCs w:val="28"/>
              </w:rPr>
              <w:t>22</w:t>
            </w:r>
          </w:p>
        </w:tc>
      </w:tr>
      <w:tr w:rsidR="0084675E" w:rsidRPr="00BD207A" w:rsidTr="00FF1D6E">
        <w:tc>
          <w:tcPr>
            <w:tcW w:w="8472" w:type="dxa"/>
            <w:tcBorders>
              <w:top w:val="nil"/>
              <w:left w:val="nil"/>
              <w:bottom w:val="nil"/>
              <w:right w:val="nil"/>
            </w:tcBorders>
          </w:tcPr>
          <w:p w:rsidR="0084675E" w:rsidRPr="00BD207A" w:rsidRDefault="0084675E" w:rsidP="00FF1D6E">
            <w:pPr>
              <w:pStyle w:val="af4"/>
              <w:ind w:left="1418" w:right="-108"/>
              <w:rPr>
                <w:rFonts w:ascii="Times New Roman" w:hAnsi="Times New Roman"/>
                <w:sz w:val="28"/>
                <w:szCs w:val="28"/>
              </w:rPr>
            </w:pPr>
          </w:p>
        </w:tc>
        <w:tc>
          <w:tcPr>
            <w:tcW w:w="992" w:type="dxa"/>
            <w:tcBorders>
              <w:top w:val="nil"/>
              <w:left w:val="nil"/>
              <w:bottom w:val="nil"/>
              <w:right w:val="nil"/>
            </w:tcBorders>
          </w:tcPr>
          <w:p w:rsidR="0084675E" w:rsidRPr="00BD207A" w:rsidRDefault="0084675E" w:rsidP="00FF1D6E">
            <w:pPr>
              <w:jc w:val="center"/>
              <w:rPr>
                <w:b/>
                <w:szCs w:val="28"/>
              </w:rPr>
            </w:pPr>
          </w:p>
        </w:tc>
      </w:tr>
      <w:tr w:rsidR="0084675E" w:rsidRPr="00BD207A" w:rsidTr="00FF1D6E">
        <w:tc>
          <w:tcPr>
            <w:tcW w:w="8472" w:type="dxa"/>
            <w:tcBorders>
              <w:top w:val="nil"/>
              <w:left w:val="nil"/>
              <w:bottom w:val="nil"/>
              <w:right w:val="nil"/>
            </w:tcBorders>
          </w:tcPr>
          <w:p w:rsidR="0084675E" w:rsidRPr="00BD207A" w:rsidRDefault="0084675E" w:rsidP="00FF1D6E">
            <w:pPr>
              <w:pStyle w:val="af4"/>
              <w:ind w:left="0" w:right="-108"/>
              <w:rPr>
                <w:rFonts w:ascii="Times New Roman" w:hAnsi="Times New Roman"/>
                <w:b/>
                <w:sz w:val="28"/>
                <w:szCs w:val="28"/>
              </w:rPr>
            </w:pPr>
            <w:r w:rsidRPr="00BD207A">
              <w:rPr>
                <w:rFonts w:ascii="Times New Roman" w:hAnsi="Times New Roman"/>
                <w:b/>
                <w:sz w:val="28"/>
                <w:szCs w:val="28"/>
              </w:rPr>
              <w:t>Глава II. Анализ механизма системы управления предприятием.</w:t>
            </w:r>
          </w:p>
        </w:tc>
        <w:tc>
          <w:tcPr>
            <w:tcW w:w="992" w:type="dxa"/>
            <w:tcBorders>
              <w:top w:val="nil"/>
              <w:left w:val="nil"/>
              <w:bottom w:val="nil"/>
              <w:right w:val="nil"/>
            </w:tcBorders>
          </w:tcPr>
          <w:p w:rsidR="0084675E" w:rsidRPr="00BD207A" w:rsidRDefault="0084675E" w:rsidP="00FF1D6E">
            <w:pPr>
              <w:jc w:val="center"/>
              <w:rPr>
                <w:b/>
                <w:szCs w:val="28"/>
              </w:rPr>
            </w:pPr>
          </w:p>
        </w:tc>
      </w:tr>
      <w:tr w:rsidR="0084675E" w:rsidRPr="00BD207A" w:rsidTr="00FF1D6E">
        <w:tc>
          <w:tcPr>
            <w:tcW w:w="8472" w:type="dxa"/>
            <w:tcBorders>
              <w:top w:val="nil"/>
              <w:left w:val="nil"/>
              <w:bottom w:val="nil"/>
              <w:right w:val="nil"/>
            </w:tcBorders>
          </w:tcPr>
          <w:p w:rsidR="0084675E" w:rsidRPr="00BD207A" w:rsidRDefault="0084675E" w:rsidP="00FF1D6E">
            <w:pPr>
              <w:pStyle w:val="af4"/>
              <w:ind w:left="993" w:right="-108"/>
              <w:rPr>
                <w:rFonts w:ascii="Times New Roman" w:hAnsi="Times New Roman"/>
                <w:sz w:val="28"/>
                <w:szCs w:val="28"/>
              </w:rPr>
            </w:pPr>
            <w:r w:rsidRPr="00BD207A">
              <w:rPr>
                <w:rFonts w:ascii="Times New Roman" w:hAnsi="Times New Roman"/>
                <w:sz w:val="28"/>
                <w:szCs w:val="28"/>
              </w:rPr>
              <w:t xml:space="preserve">2.1.Общие сведения о ОАО «Международный аэропорт Шереметьево»…………………………………………………… </w:t>
            </w:r>
          </w:p>
        </w:tc>
        <w:tc>
          <w:tcPr>
            <w:tcW w:w="992" w:type="dxa"/>
            <w:tcBorders>
              <w:top w:val="nil"/>
              <w:left w:val="nil"/>
              <w:bottom w:val="nil"/>
              <w:right w:val="nil"/>
            </w:tcBorders>
          </w:tcPr>
          <w:p w:rsidR="0084675E" w:rsidRPr="00BD207A" w:rsidRDefault="0084675E" w:rsidP="00FF1D6E">
            <w:pPr>
              <w:jc w:val="center"/>
              <w:rPr>
                <w:b/>
                <w:szCs w:val="28"/>
              </w:rPr>
            </w:pPr>
          </w:p>
          <w:p w:rsidR="0084675E" w:rsidRPr="00BD207A" w:rsidRDefault="0084675E" w:rsidP="00FF1D6E">
            <w:pPr>
              <w:jc w:val="center"/>
              <w:rPr>
                <w:b/>
                <w:szCs w:val="28"/>
              </w:rPr>
            </w:pPr>
            <w:r w:rsidRPr="00BD207A">
              <w:rPr>
                <w:b/>
                <w:szCs w:val="28"/>
              </w:rPr>
              <w:t>33</w:t>
            </w:r>
          </w:p>
        </w:tc>
      </w:tr>
      <w:tr w:rsidR="0084675E" w:rsidRPr="00BD207A" w:rsidTr="00FF1D6E">
        <w:tc>
          <w:tcPr>
            <w:tcW w:w="8472" w:type="dxa"/>
            <w:tcBorders>
              <w:top w:val="nil"/>
              <w:left w:val="nil"/>
              <w:bottom w:val="nil"/>
              <w:right w:val="nil"/>
            </w:tcBorders>
          </w:tcPr>
          <w:p w:rsidR="0084675E" w:rsidRPr="00BD207A" w:rsidRDefault="0084675E" w:rsidP="00FF1D6E">
            <w:pPr>
              <w:pStyle w:val="af4"/>
              <w:ind w:left="993" w:right="-108"/>
              <w:rPr>
                <w:rFonts w:ascii="Times New Roman" w:hAnsi="Times New Roman"/>
                <w:sz w:val="28"/>
                <w:szCs w:val="28"/>
              </w:rPr>
            </w:pPr>
            <w:r w:rsidRPr="00BD207A">
              <w:rPr>
                <w:rFonts w:ascii="Times New Roman" w:hAnsi="Times New Roman"/>
                <w:sz w:val="28"/>
                <w:szCs w:val="28"/>
              </w:rPr>
              <w:t>2.2.Анализ внешней среды……………………………………..</w:t>
            </w:r>
          </w:p>
        </w:tc>
        <w:tc>
          <w:tcPr>
            <w:tcW w:w="992" w:type="dxa"/>
            <w:tcBorders>
              <w:top w:val="nil"/>
              <w:left w:val="nil"/>
              <w:bottom w:val="nil"/>
              <w:right w:val="nil"/>
            </w:tcBorders>
          </w:tcPr>
          <w:p w:rsidR="0084675E" w:rsidRPr="00BD207A" w:rsidRDefault="0084675E" w:rsidP="00FF1D6E">
            <w:pPr>
              <w:jc w:val="center"/>
              <w:rPr>
                <w:b/>
                <w:szCs w:val="28"/>
              </w:rPr>
            </w:pPr>
            <w:r w:rsidRPr="00BD207A">
              <w:rPr>
                <w:b/>
                <w:szCs w:val="28"/>
              </w:rPr>
              <w:t>40</w:t>
            </w:r>
          </w:p>
        </w:tc>
      </w:tr>
      <w:tr w:rsidR="0084675E" w:rsidRPr="00BD207A" w:rsidTr="00FF1D6E">
        <w:tc>
          <w:tcPr>
            <w:tcW w:w="8472" w:type="dxa"/>
            <w:tcBorders>
              <w:top w:val="nil"/>
              <w:left w:val="nil"/>
              <w:bottom w:val="nil"/>
              <w:right w:val="nil"/>
            </w:tcBorders>
          </w:tcPr>
          <w:p w:rsidR="0084675E" w:rsidRPr="00BD207A" w:rsidRDefault="0084675E" w:rsidP="00FF1D6E">
            <w:pPr>
              <w:pStyle w:val="af4"/>
              <w:ind w:left="993" w:right="-108"/>
              <w:rPr>
                <w:rFonts w:ascii="Times New Roman" w:hAnsi="Times New Roman"/>
                <w:sz w:val="28"/>
                <w:szCs w:val="28"/>
              </w:rPr>
            </w:pPr>
            <w:r w:rsidRPr="00BD207A">
              <w:rPr>
                <w:rFonts w:ascii="Times New Roman" w:hAnsi="Times New Roman"/>
                <w:sz w:val="28"/>
                <w:szCs w:val="28"/>
              </w:rPr>
              <w:t>2.3.Исследование системы качества……………………………</w:t>
            </w:r>
          </w:p>
        </w:tc>
        <w:tc>
          <w:tcPr>
            <w:tcW w:w="992" w:type="dxa"/>
            <w:tcBorders>
              <w:top w:val="nil"/>
              <w:left w:val="nil"/>
              <w:bottom w:val="nil"/>
              <w:right w:val="nil"/>
            </w:tcBorders>
          </w:tcPr>
          <w:p w:rsidR="0084675E" w:rsidRPr="00BD207A" w:rsidRDefault="0084675E" w:rsidP="00FF1D6E">
            <w:pPr>
              <w:jc w:val="center"/>
              <w:rPr>
                <w:b/>
                <w:szCs w:val="28"/>
              </w:rPr>
            </w:pPr>
            <w:r w:rsidRPr="00BD207A">
              <w:rPr>
                <w:b/>
                <w:szCs w:val="28"/>
              </w:rPr>
              <w:t>42</w:t>
            </w:r>
          </w:p>
        </w:tc>
      </w:tr>
      <w:tr w:rsidR="0084675E" w:rsidRPr="00BD207A" w:rsidTr="00FF1D6E">
        <w:tc>
          <w:tcPr>
            <w:tcW w:w="8472" w:type="dxa"/>
            <w:tcBorders>
              <w:top w:val="nil"/>
              <w:left w:val="nil"/>
              <w:bottom w:val="nil"/>
              <w:right w:val="nil"/>
            </w:tcBorders>
          </w:tcPr>
          <w:p w:rsidR="0084675E" w:rsidRPr="00BD207A" w:rsidRDefault="0084675E" w:rsidP="00FF1D6E">
            <w:pPr>
              <w:pStyle w:val="af4"/>
              <w:ind w:left="993" w:right="-108"/>
              <w:rPr>
                <w:rFonts w:ascii="Times New Roman" w:hAnsi="Times New Roman"/>
                <w:sz w:val="28"/>
                <w:szCs w:val="28"/>
              </w:rPr>
            </w:pPr>
            <w:r w:rsidRPr="00BD207A">
              <w:rPr>
                <w:rFonts w:ascii="Times New Roman" w:hAnsi="Times New Roman"/>
                <w:sz w:val="28"/>
                <w:szCs w:val="28"/>
              </w:rPr>
              <w:t>2.4.Исследование структуры ОАО «Международный аэропорт Шереметьево и место в ней Дирекции по авиационной безопасности……………………………………..</w:t>
            </w:r>
          </w:p>
        </w:tc>
        <w:tc>
          <w:tcPr>
            <w:tcW w:w="992" w:type="dxa"/>
            <w:tcBorders>
              <w:top w:val="nil"/>
              <w:left w:val="nil"/>
              <w:bottom w:val="nil"/>
              <w:right w:val="nil"/>
            </w:tcBorders>
          </w:tcPr>
          <w:p w:rsidR="0084675E" w:rsidRPr="00BD207A" w:rsidRDefault="0084675E" w:rsidP="00FF1D6E">
            <w:pPr>
              <w:jc w:val="center"/>
              <w:rPr>
                <w:b/>
                <w:szCs w:val="28"/>
              </w:rPr>
            </w:pPr>
          </w:p>
          <w:p w:rsidR="0084675E" w:rsidRPr="00BD207A" w:rsidRDefault="0084675E" w:rsidP="00FF1D6E">
            <w:pPr>
              <w:jc w:val="center"/>
              <w:rPr>
                <w:b/>
                <w:szCs w:val="28"/>
              </w:rPr>
            </w:pPr>
          </w:p>
          <w:p w:rsidR="0084675E" w:rsidRPr="00BD207A" w:rsidRDefault="0084675E" w:rsidP="00FF1D6E">
            <w:pPr>
              <w:jc w:val="center"/>
              <w:rPr>
                <w:b/>
                <w:szCs w:val="28"/>
              </w:rPr>
            </w:pPr>
            <w:r w:rsidRPr="00BD207A">
              <w:rPr>
                <w:b/>
                <w:szCs w:val="28"/>
              </w:rPr>
              <w:t>46</w:t>
            </w:r>
          </w:p>
        </w:tc>
      </w:tr>
      <w:tr w:rsidR="0084675E" w:rsidRPr="00BD207A" w:rsidTr="00FF1D6E">
        <w:tc>
          <w:tcPr>
            <w:tcW w:w="8472" w:type="dxa"/>
            <w:tcBorders>
              <w:top w:val="nil"/>
              <w:left w:val="nil"/>
              <w:bottom w:val="nil"/>
              <w:right w:val="nil"/>
            </w:tcBorders>
          </w:tcPr>
          <w:p w:rsidR="0084675E" w:rsidRPr="00BD207A" w:rsidRDefault="0084675E" w:rsidP="00FF1D6E">
            <w:pPr>
              <w:pStyle w:val="af4"/>
              <w:ind w:left="993" w:right="-108"/>
              <w:rPr>
                <w:rFonts w:ascii="Times New Roman" w:hAnsi="Times New Roman"/>
                <w:sz w:val="28"/>
                <w:szCs w:val="28"/>
              </w:rPr>
            </w:pPr>
            <w:r w:rsidRPr="00BD207A">
              <w:rPr>
                <w:rFonts w:ascii="Times New Roman" w:hAnsi="Times New Roman"/>
                <w:sz w:val="28"/>
                <w:szCs w:val="28"/>
              </w:rPr>
              <w:t>2.5.Исследование нормативно-правовой базы………………..</w:t>
            </w:r>
          </w:p>
        </w:tc>
        <w:tc>
          <w:tcPr>
            <w:tcW w:w="992" w:type="dxa"/>
            <w:tcBorders>
              <w:top w:val="nil"/>
              <w:left w:val="nil"/>
              <w:bottom w:val="nil"/>
              <w:right w:val="nil"/>
            </w:tcBorders>
          </w:tcPr>
          <w:p w:rsidR="0084675E" w:rsidRPr="00BD207A" w:rsidRDefault="0084675E" w:rsidP="00FF1D6E">
            <w:pPr>
              <w:jc w:val="center"/>
              <w:rPr>
                <w:b/>
                <w:szCs w:val="28"/>
              </w:rPr>
            </w:pPr>
            <w:r w:rsidRPr="00BD207A">
              <w:rPr>
                <w:b/>
                <w:szCs w:val="28"/>
              </w:rPr>
              <w:t>51</w:t>
            </w:r>
          </w:p>
        </w:tc>
      </w:tr>
      <w:tr w:rsidR="0084675E" w:rsidRPr="00BD207A" w:rsidTr="00FF1D6E">
        <w:tc>
          <w:tcPr>
            <w:tcW w:w="8472" w:type="dxa"/>
            <w:tcBorders>
              <w:top w:val="nil"/>
              <w:left w:val="nil"/>
              <w:bottom w:val="nil"/>
              <w:right w:val="nil"/>
            </w:tcBorders>
          </w:tcPr>
          <w:p w:rsidR="0084675E" w:rsidRPr="00BD207A" w:rsidRDefault="0084675E" w:rsidP="00FF1D6E">
            <w:pPr>
              <w:pStyle w:val="af4"/>
              <w:ind w:left="993" w:right="-108"/>
              <w:rPr>
                <w:rFonts w:ascii="Times New Roman" w:hAnsi="Times New Roman"/>
                <w:sz w:val="28"/>
                <w:szCs w:val="28"/>
              </w:rPr>
            </w:pPr>
            <w:r w:rsidRPr="00BD207A">
              <w:rPr>
                <w:rFonts w:ascii="Times New Roman" w:hAnsi="Times New Roman"/>
                <w:sz w:val="28"/>
                <w:szCs w:val="28"/>
              </w:rPr>
              <w:t>2.6.Исследование функций Дирекции по авиационной безопасности……………………………………………………..</w:t>
            </w:r>
          </w:p>
        </w:tc>
        <w:tc>
          <w:tcPr>
            <w:tcW w:w="992" w:type="dxa"/>
            <w:tcBorders>
              <w:top w:val="nil"/>
              <w:left w:val="nil"/>
              <w:bottom w:val="nil"/>
              <w:right w:val="nil"/>
            </w:tcBorders>
          </w:tcPr>
          <w:p w:rsidR="0084675E" w:rsidRPr="00BD207A" w:rsidRDefault="0084675E" w:rsidP="00FF1D6E">
            <w:pPr>
              <w:jc w:val="center"/>
              <w:rPr>
                <w:b/>
                <w:szCs w:val="28"/>
              </w:rPr>
            </w:pPr>
          </w:p>
          <w:p w:rsidR="0084675E" w:rsidRPr="00BD207A" w:rsidRDefault="0084675E" w:rsidP="00FF1D6E">
            <w:pPr>
              <w:jc w:val="center"/>
              <w:rPr>
                <w:b/>
                <w:szCs w:val="28"/>
              </w:rPr>
            </w:pPr>
            <w:r w:rsidRPr="00BD207A">
              <w:rPr>
                <w:b/>
                <w:szCs w:val="28"/>
              </w:rPr>
              <w:t>54</w:t>
            </w:r>
          </w:p>
        </w:tc>
      </w:tr>
      <w:tr w:rsidR="0084675E" w:rsidRPr="00BD207A" w:rsidTr="00FF1D6E">
        <w:tc>
          <w:tcPr>
            <w:tcW w:w="8472" w:type="dxa"/>
            <w:tcBorders>
              <w:top w:val="nil"/>
              <w:left w:val="nil"/>
              <w:bottom w:val="nil"/>
              <w:right w:val="nil"/>
            </w:tcBorders>
          </w:tcPr>
          <w:p w:rsidR="0084675E" w:rsidRPr="00BD207A" w:rsidRDefault="0084675E" w:rsidP="00FF1D6E">
            <w:pPr>
              <w:pStyle w:val="af4"/>
              <w:ind w:left="993" w:right="-108"/>
              <w:rPr>
                <w:rFonts w:ascii="Times New Roman" w:hAnsi="Times New Roman"/>
                <w:sz w:val="28"/>
                <w:szCs w:val="28"/>
              </w:rPr>
            </w:pPr>
            <w:r w:rsidRPr="00BD207A">
              <w:rPr>
                <w:rFonts w:ascii="Times New Roman" w:hAnsi="Times New Roman"/>
                <w:sz w:val="28"/>
                <w:szCs w:val="28"/>
              </w:rPr>
              <w:t>2.7.Исследование работы с кадрами……………………………</w:t>
            </w:r>
          </w:p>
        </w:tc>
        <w:tc>
          <w:tcPr>
            <w:tcW w:w="992" w:type="dxa"/>
            <w:tcBorders>
              <w:top w:val="nil"/>
              <w:left w:val="nil"/>
              <w:bottom w:val="nil"/>
              <w:right w:val="nil"/>
            </w:tcBorders>
          </w:tcPr>
          <w:p w:rsidR="0084675E" w:rsidRPr="00BD207A" w:rsidRDefault="0084675E" w:rsidP="00FF1D6E">
            <w:pPr>
              <w:jc w:val="center"/>
              <w:rPr>
                <w:b/>
                <w:szCs w:val="28"/>
              </w:rPr>
            </w:pPr>
            <w:r w:rsidRPr="00BD207A">
              <w:rPr>
                <w:b/>
                <w:szCs w:val="28"/>
              </w:rPr>
              <w:t>63</w:t>
            </w:r>
          </w:p>
        </w:tc>
      </w:tr>
      <w:tr w:rsidR="0084675E" w:rsidRPr="00BD207A" w:rsidTr="00FF1D6E">
        <w:tc>
          <w:tcPr>
            <w:tcW w:w="8472" w:type="dxa"/>
            <w:tcBorders>
              <w:top w:val="nil"/>
              <w:left w:val="nil"/>
              <w:bottom w:val="nil"/>
              <w:right w:val="nil"/>
            </w:tcBorders>
          </w:tcPr>
          <w:p w:rsidR="0084675E" w:rsidRPr="00BD207A" w:rsidRDefault="0084675E" w:rsidP="00FF1D6E">
            <w:pPr>
              <w:pStyle w:val="af4"/>
              <w:ind w:left="993" w:right="-108"/>
              <w:rPr>
                <w:rFonts w:ascii="Times New Roman" w:hAnsi="Times New Roman"/>
                <w:sz w:val="28"/>
                <w:szCs w:val="28"/>
              </w:rPr>
            </w:pPr>
          </w:p>
        </w:tc>
        <w:tc>
          <w:tcPr>
            <w:tcW w:w="992" w:type="dxa"/>
            <w:tcBorders>
              <w:top w:val="nil"/>
              <w:left w:val="nil"/>
              <w:bottom w:val="nil"/>
              <w:right w:val="nil"/>
            </w:tcBorders>
          </w:tcPr>
          <w:p w:rsidR="0084675E" w:rsidRPr="00BD207A" w:rsidRDefault="0084675E" w:rsidP="00FF1D6E">
            <w:pPr>
              <w:jc w:val="center"/>
              <w:rPr>
                <w:b/>
                <w:szCs w:val="28"/>
              </w:rPr>
            </w:pPr>
          </w:p>
        </w:tc>
      </w:tr>
      <w:tr w:rsidR="0084675E" w:rsidRPr="00BD207A" w:rsidTr="00FF1D6E">
        <w:tc>
          <w:tcPr>
            <w:tcW w:w="8472" w:type="dxa"/>
            <w:tcBorders>
              <w:top w:val="nil"/>
              <w:left w:val="nil"/>
              <w:bottom w:val="nil"/>
              <w:right w:val="nil"/>
            </w:tcBorders>
          </w:tcPr>
          <w:p w:rsidR="0084675E" w:rsidRPr="00BD207A" w:rsidRDefault="0084675E" w:rsidP="00FF1D6E">
            <w:pPr>
              <w:pStyle w:val="af4"/>
              <w:ind w:left="1276" w:right="-108" w:hanging="1276"/>
              <w:rPr>
                <w:rFonts w:ascii="Times New Roman" w:hAnsi="Times New Roman"/>
                <w:b/>
                <w:sz w:val="28"/>
                <w:szCs w:val="28"/>
              </w:rPr>
            </w:pPr>
            <w:r w:rsidRPr="00BD207A">
              <w:rPr>
                <w:rFonts w:ascii="Times New Roman" w:hAnsi="Times New Roman"/>
                <w:b/>
                <w:sz w:val="28"/>
                <w:szCs w:val="28"/>
              </w:rPr>
              <w:t>Глава III. Совершенствование системы управления Дирекции по авиационной безопасности.</w:t>
            </w:r>
          </w:p>
        </w:tc>
        <w:tc>
          <w:tcPr>
            <w:tcW w:w="992" w:type="dxa"/>
            <w:tcBorders>
              <w:top w:val="nil"/>
              <w:left w:val="nil"/>
              <w:bottom w:val="nil"/>
              <w:right w:val="nil"/>
            </w:tcBorders>
          </w:tcPr>
          <w:p w:rsidR="0084675E" w:rsidRPr="00BD207A" w:rsidRDefault="0084675E" w:rsidP="00FF1D6E">
            <w:pPr>
              <w:jc w:val="center"/>
              <w:rPr>
                <w:b/>
                <w:szCs w:val="28"/>
              </w:rPr>
            </w:pPr>
          </w:p>
        </w:tc>
      </w:tr>
      <w:tr w:rsidR="0084675E" w:rsidRPr="00BD207A" w:rsidTr="00FF1D6E">
        <w:tc>
          <w:tcPr>
            <w:tcW w:w="8472" w:type="dxa"/>
            <w:tcBorders>
              <w:top w:val="nil"/>
              <w:left w:val="nil"/>
              <w:bottom w:val="nil"/>
              <w:right w:val="nil"/>
            </w:tcBorders>
          </w:tcPr>
          <w:p w:rsidR="0084675E" w:rsidRPr="00BD207A" w:rsidRDefault="0084675E" w:rsidP="00FF1D6E">
            <w:pPr>
              <w:pStyle w:val="af4"/>
              <w:tabs>
                <w:tab w:val="left" w:pos="993"/>
              </w:tabs>
              <w:ind w:left="1276" w:right="-108" w:hanging="1276"/>
              <w:rPr>
                <w:rFonts w:ascii="Times New Roman" w:hAnsi="Times New Roman"/>
                <w:sz w:val="28"/>
                <w:szCs w:val="28"/>
              </w:rPr>
            </w:pPr>
            <w:r w:rsidRPr="00BD207A">
              <w:rPr>
                <w:rFonts w:ascii="Times New Roman" w:hAnsi="Times New Roman"/>
                <w:b/>
                <w:sz w:val="28"/>
                <w:szCs w:val="28"/>
              </w:rPr>
              <w:tab/>
            </w:r>
            <w:r w:rsidRPr="00BD207A">
              <w:rPr>
                <w:rFonts w:ascii="Times New Roman" w:hAnsi="Times New Roman"/>
                <w:sz w:val="28"/>
                <w:szCs w:val="28"/>
              </w:rPr>
              <w:t>3.1.Рекомендации по улучшению кадрового обеспечения…</w:t>
            </w:r>
          </w:p>
        </w:tc>
        <w:tc>
          <w:tcPr>
            <w:tcW w:w="992" w:type="dxa"/>
            <w:tcBorders>
              <w:top w:val="nil"/>
              <w:left w:val="nil"/>
              <w:bottom w:val="nil"/>
              <w:right w:val="nil"/>
            </w:tcBorders>
          </w:tcPr>
          <w:p w:rsidR="0084675E" w:rsidRPr="00BD207A" w:rsidRDefault="0084675E" w:rsidP="00FF1D6E">
            <w:pPr>
              <w:jc w:val="center"/>
              <w:rPr>
                <w:b/>
                <w:szCs w:val="28"/>
              </w:rPr>
            </w:pPr>
            <w:r w:rsidRPr="00BD207A">
              <w:rPr>
                <w:b/>
                <w:szCs w:val="28"/>
              </w:rPr>
              <w:t>69</w:t>
            </w:r>
          </w:p>
        </w:tc>
      </w:tr>
      <w:tr w:rsidR="0084675E" w:rsidRPr="00BD207A" w:rsidTr="00FF1D6E">
        <w:tc>
          <w:tcPr>
            <w:tcW w:w="8472" w:type="dxa"/>
            <w:tcBorders>
              <w:top w:val="nil"/>
              <w:left w:val="nil"/>
              <w:bottom w:val="nil"/>
              <w:right w:val="nil"/>
            </w:tcBorders>
          </w:tcPr>
          <w:p w:rsidR="0084675E" w:rsidRPr="00BD207A" w:rsidRDefault="0084675E" w:rsidP="00FF1D6E">
            <w:pPr>
              <w:pStyle w:val="af4"/>
              <w:tabs>
                <w:tab w:val="left" w:pos="1134"/>
              </w:tabs>
              <w:ind w:left="993" w:right="-108" w:hanging="993"/>
              <w:rPr>
                <w:rFonts w:ascii="Times New Roman" w:hAnsi="Times New Roman"/>
                <w:sz w:val="28"/>
                <w:szCs w:val="28"/>
              </w:rPr>
            </w:pPr>
            <w:r w:rsidRPr="00BD207A">
              <w:rPr>
                <w:rFonts w:ascii="Times New Roman" w:hAnsi="Times New Roman"/>
                <w:b/>
                <w:sz w:val="28"/>
                <w:szCs w:val="28"/>
              </w:rPr>
              <w:tab/>
            </w:r>
            <w:r w:rsidRPr="00BD207A">
              <w:rPr>
                <w:rFonts w:ascii="Times New Roman" w:hAnsi="Times New Roman"/>
                <w:sz w:val="28"/>
                <w:szCs w:val="28"/>
              </w:rPr>
              <w:t>3.2.Совершенствование организационной структуры Дирекции по авиационной безопасности…………………...</w:t>
            </w:r>
          </w:p>
        </w:tc>
        <w:tc>
          <w:tcPr>
            <w:tcW w:w="992" w:type="dxa"/>
            <w:tcBorders>
              <w:top w:val="nil"/>
              <w:left w:val="nil"/>
              <w:bottom w:val="nil"/>
              <w:right w:val="nil"/>
            </w:tcBorders>
          </w:tcPr>
          <w:p w:rsidR="0084675E" w:rsidRPr="00BD207A" w:rsidRDefault="0084675E" w:rsidP="00FF1D6E">
            <w:pPr>
              <w:jc w:val="center"/>
              <w:rPr>
                <w:b/>
                <w:szCs w:val="28"/>
              </w:rPr>
            </w:pPr>
          </w:p>
          <w:p w:rsidR="0084675E" w:rsidRPr="00BD207A" w:rsidRDefault="0084675E" w:rsidP="00FF1D6E">
            <w:pPr>
              <w:jc w:val="center"/>
              <w:rPr>
                <w:b/>
                <w:szCs w:val="28"/>
              </w:rPr>
            </w:pPr>
            <w:r w:rsidRPr="00BD207A">
              <w:rPr>
                <w:b/>
                <w:szCs w:val="28"/>
              </w:rPr>
              <w:t>71</w:t>
            </w:r>
          </w:p>
        </w:tc>
      </w:tr>
      <w:tr w:rsidR="0084675E" w:rsidRPr="00BD207A" w:rsidTr="00FF1D6E">
        <w:tc>
          <w:tcPr>
            <w:tcW w:w="8472" w:type="dxa"/>
            <w:tcBorders>
              <w:top w:val="nil"/>
              <w:left w:val="nil"/>
              <w:bottom w:val="nil"/>
              <w:right w:val="nil"/>
            </w:tcBorders>
          </w:tcPr>
          <w:p w:rsidR="0084675E" w:rsidRPr="00BD207A" w:rsidRDefault="0084675E" w:rsidP="00FF1D6E">
            <w:pPr>
              <w:pStyle w:val="af4"/>
              <w:tabs>
                <w:tab w:val="left" w:pos="993"/>
              </w:tabs>
              <w:ind w:left="993" w:right="-108"/>
              <w:rPr>
                <w:rFonts w:ascii="Times New Roman" w:hAnsi="Times New Roman"/>
                <w:sz w:val="28"/>
                <w:szCs w:val="28"/>
              </w:rPr>
            </w:pPr>
            <w:r w:rsidRPr="00BD207A">
              <w:rPr>
                <w:rFonts w:ascii="Times New Roman" w:hAnsi="Times New Roman"/>
                <w:sz w:val="28"/>
                <w:szCs w:val="28"/>
              </w:rPr>
              <w:t>3.3.Рекомендации по улучшению технической оснащенности…………………………………………………</w:t>
            </w:r>
          </w:p>
        </w:tc>
        <w:tc>
          <w:tcPr>
            <w:tcW w:w="992" w:type="dxa"/>
            <w:tcBorders>
              <w:top w:val="nil"/>
              <w:left w:val="nil"/>
              <w:bottom w:val="nil"/>
              <w:right w:val="nil"/>
            </w:tcBorders>
          </w:tcPr>
          <w:p w:rsidR="0084675E" w:rsidRPr="00BD207A" w:rsidRDefault="0084675E" w:rsidP="00FF1D6E">
            <w:pPr>
              <w:jc w:val="center"/>
              <w:rPr>
                <w:b/>
                <w:szCs w:val="28"/>
              </w:rPr>
            </w:pPr>
          </w:p>
          <w:p w:rsidR="0084675E" w:rsidRPr="00BD207A" w:rsidRDefault="0084675E" w:rsidP="00FF1D6E">
            <w:pPr>
              <w:jc w:val="center"/>
              <w:rPr>
                <w:b/>
                <w:szCs w:val="28"/>
              </w:rPr>
            </w:pPr>
            <w:r w:rsidRPr="00BD207A">
              <w:rPr>
                <w:b/>
                <w:szCs w:val="28"/>
              </w:rPr>
              <w:t>75</w:t>
            </w:r>
          </w:p>
        </w:tc>
      </w:tr>
      <w:tr w:rsidR="0084675E" w:rsidRPr="00BD207A" w:rsidTr="00FF1D6E">
        <w:tc>
          <w:tcPr>
            <w:tcW w:w="8472" w:type="dxa"/>
            <w:tcBorders>
              <w:top w:val="nil"/>
              <w:left w:val="nil"/>
              <w:bottom w:val="nil"/>
              <w:right w:val="nil"/>
            </w:tcBorders>
          </w:tcPr>
          <w:p w:rsidR="0084675E" w:rsidRPr="00BD207A" w:rsidRDefault="0084675E" w:rsidP="00FF1D6E">
            <w:pPr>
              <w:pStyle w:val="af4"/>
              <w:tabs>
                <w:tab w:val="left" w:pos="1305"/>
              </w:tabs>
              <w:ind w:left="1276" w:right="-108" w:hanging="142"/>
              <w:rPr>
                <w:rFonts w:ascii="Times New Roman" w:hAnsi="Times New Roman"/>
                <w:b/>
                <w:sz w:val="28"/>
                <w:szCs w:val="28"/>
              </w:rPr>
            </w:pPr>
          </w:p>
        </w:tc>
        <w:tc>
          <w:tcPr>
            <w:tcW w:w="992" w:type="dxa"/>
            <w:tcBorders>
              <w:top w:val="nil"/>
              <w:left w:val="nil"/>
              <w:bottom w:val="nil"/>
              <w:right w:val="nil"/>
            </w:tcBorders>
          </w:tcPr>
          <w:p w:rsidR="0084675E" w:rsidRPr="00BD207A" w:rsidRDefault="0084675E" w:rsidP="00FF1D6E">
            <w:pPr>
              <w:jc w:val="center"/>
              <w:rPr>
                <w:b/>
                <w:szCs w:val="28"/>
              </w:rPr>
            </w:pPr>
          </w:p>
        </w:tc>
      </w:tr>
      <w:tr w:rsidR="0084675E" w:rsidRPr="00BD207A" w:rsidTr="00FF1D6E">
        <w:tc>
          <w:tcPr>
            <w:tcW w:w="8472" w:type="dxa"/>
            <w:tcBorders>
              <w:top w:val="nil"/>
              <w:left w:val="nil"/>
              <w:bottom w:val="nil"/>
              <w:right w:val="nil"/>
            </w:tcBorders>
          </w:tcPr>
          <w:p w:rsidR="0084675E" w:rsidRPr="00BD207A" w:rsidRDefault="0084675E" w:rsidP="00FF1D6E">
            <w:pPr>
              <w:pStyle w:val="af4"/>
              <w:tabs>
                <w:tab w:val="left" w:pos="0"/>
              </w:tabs>
              <w:ind w:left="1276" w:right="-108" w:hanging="1276"/>
              <w:rPr>
                <w:rFonts w:ascii="Times New Roman" w:hAnsi="Times New Roman"/>
                <w:b/>
                <w:sz w:val="28"/>
                <w:szCs w:val="28"/>
              </w:rPr>
            </w:pPr>
            <w:r w:rsidRPr="00BD207A">
              <w:rPr>
                <w:rFonts w:ascii="Times New Roman" w:hAnsi="Times New Roman"/>
                <w:b/>
                <w:sz w:val="28"/>
                <w:szCs w:val="28"/>
              </w:rPr>
              <w:t>Заключение ………………………………………………………………</w:t>
            </w:r>
          </w:p>
        </w:tc>
        <w:tc>
          <w:tcPr>
            <w:tcW w:w="992" w:type="dxa"/>
            <w:tcBorders>
              <w:top w:val="nil"/>
              <w:left w:val="nil"/>
              <w:bottom w:val="nil"/>
              <w:right w:val="nil"/>
            </w:tcBorders>
          </w:tcPr>
          <w:p w:rsidR="0084675E" w:rsidRPr="00BD207A" w:rsidRDefault="0084675E" w:rsidP="00FF1D6E">
            <w:pPr>
              <w:jc w:val="center"/>
              <w:rPr>
                <w:b/>
                <w:szCs w:val="28"/>
              </w:rPr>
            </w:pPr>
            <w:r w:rsidRPr="00BD207A">
              <w:rPr>
                <w:b/>
                <w:szCs w:val="28"/>
              </w:rPr>
              <w:t>80</w:t>
            </w:r>
          </w:p>
        </w:tc>
      </w:tr>
      <w:tr w:rsidR="0084675E" w:rsidRPr="00BD207A" w:rsidTr="00FF1D6E">
        <w:tc>
          <w:tcPr>
            <w:tcW w:w="8472" w:type="dxa"/>
            <w:tcBorders>
              <w:top w:val="nil"/>
              <w:left w:val="nil"/>
              <w:bottom w:val="nil"/>
              <w:right w:val="nil"/>
            </w:tcBorders>
          </w:tcPr>
          <w:p w:rsidR="0084675E" w:rsidRPr="00BD207A" w:rsidRDefault="0084675E" w:rsidP="00FF1D6E">
            <w:pPr>
              <w:pStyle w:val="af4"/>
              <w:tabs>
                <w:tab w:val="left" w:pos="0"/>
              </w:tabs>
              <w:ind w:left="1276" w:right="-108" w:hanging="1276"/>
              <w:rPr>
                <w:rFonts w:ascii="Times New Roman" w:hAnsi="Times New Roman"/>
                <w:b/>
                <w:sz w:val="28"/>
                <w:szCs w:val="28"/>
              </w:rPr>
            </w:pPr>
            <w:r w:rsidRPr="00BD207A">
              <w:rPr>
                <w:rFonts w:ascii="Times New Roman" w:hAnsi="Times New Roman"/>
                <w:b/>
                <w:sz w:val="28"/>
                <w:szCs w:val="28"/>
              </w:rPr>
              <w:t>Список литературы……………………………………………………...</w:t>
            </w:r>
          </w:p>
        </w:tc>
        <w:tc>
          <w:tcPr>
            <w:tcW w:w="992" w:type="dxa"/>
            <w:tcBorders>
              <w:top w:val="nil"/>
              <w:left w:val="nil"/>
              <w:bottom w:val="nil"/>
              <w:right w:val="nil"/>
            </w:tcBorders>
          </w:tcPr>
          <w:p w:rsidR="0084675E" w:rsidRPr="00BD207A" w:rsidRDefault="0084675E" w:rsidP="00FF1D6E">
            <w:pPr>
              <w:jc w:val="center"/>
              <w:rPr>
                <w:b/>
                <w:szCs w:val="28"/>
              </w:rPr>
            </w:pPr>
            <w:r w:rsidRPr="00BD207A">
              <w:rPr>
                <w:b/>
                <w:szCs w:val="28"/>
              </w:rPr>
              <w:t>84</w:t>
            </w:r>
          </w:p>
        </w:tc>
      </w:tr>
      <w:tr w:rsidR="0084675E" w:rsidRPr="00BD207A" w:rsidTr="00FF1D6E">
        <w:tc>
          <w:tcPr>
            <w:tcW w:w="8472" w:type="dxa"/>
            <w:tcBorders>
              <w:top w:val="nil"/>
              <w:left w:val="nil"/>
              <w:bottom w:val="nil"/>
              <w:right w:val="nil"/>
            </w:tcBorders>
          </w:tcPr>
          <w:p w:rsidR="0084675E" w:rsidRPr="00BD207A" w:rsidRDefault="0084675E" w:rsidP="00982EF2">
            <w:pPr>
              <w:pStyle w:val="af4"/>
              <w:tabs>
                <w:tab w:val="left" w:pos="0"/>
              </w:tabs>
              <w:ind w:left="1843" w:right="-108" w:hanging="1843"/>
              <w:rPr>
                <w:rFonts w:ascii="Times New Roman" w:hAnsi="Times New Roman"/>
                <w:b/>
                <w:sz w:val="28"/>
                <w:szCs w:val="28"/>
              </w:rPr>
            </w:pPr>
            <w:r w:rsidRPr="00BD207A">
              <w:rPr>
                <w:rFonts w:ascii="Times New Roman" w:hAnsi="Times New Roman"/>
                <w:b/>
                <w:sz w:val="28"/>
                <w:szCs w:val="28"/>
              </w:rPr>
              <w:t>Приложение1.Структура ОАО «Международный аэропорт   Шереметьево»…………………………………………..</w:t>
            </w:r>
          </w:p>
        </w:tc>
        <w:tc>
          <w:tcPr>
            <w:tcW w:w="992" w:type="dxa"/>
            <w:tcBorders>
              <w:top w:val="nil"/>
              <w:left w:val="nil"/>
              <w:bottom w:val="nil"/>
              <w:right w:val="nil"/>
            </w:tcBorders>
          </w:tcPr>
          <w:p w:rsidR="0084675E" w:rsidRPr="00BD207A" w:rsidRDefault="0084675E" w:rsidP="00FF1D6E">
            <w:pPr>
              <w:jc w:val="center"/>
              <w:rPr>
                <w:b/>
                <w:szCs w:val="28"/>
              </w:rPr>
            </w:pPr>
          </w:p>
          <w:p w:rsidR="0084675E" w:rsidRPr="00BD207A" w:rsidRDefault="0084675E" w:rsidP="00FF1D6E">
            <w:pPr>
              <w:jc w:val="center"/>
              <w:rPr>
                <w:b/>
                <w:szCs w:val="28"/>
              </w:rPr>
            </w:pPr>
            <w:r w:rsidRPr="00BD207A">
              <w:rPr>
                <w:b/>
                <w:szCs w:val="28"/>
              </w:rPr>
              <w:t>87</w:t>
            </w:r>
          </w:p>
        </w:tc>
      </w:tr>
      <w:tr w:rsidR="0084675E" w:rsidRPr="00BD207A" w:rsidTr="00FF1D6E">
        <w:tc>
          <w:tcPr>
            <w:tcW w:w="8472" w:type="dxa"/>
            <w:tcBorders>
              <w:top w:val="nil"/>
              <w:left w:val="nil"/>
              <w:bottom w:val="nil"/>
              <w:right w:val="nil"/>
            </w:tcBorders>
          </w:tcPr>
          <w:p w:rsidR="0084675E" w:rsidRPr="00BD207A" w:rsidRDefault="0084675E" w:rsidP="00982EF2">
            <w:pPr>
              <w:pStyle w:val="af4"/>
              <w:tabs>
                <w:tab w:val="left" w:pos="0"/>
              </w:tabs>
              <w:ind w:left="1843" w:right="-108" w:hanging="1843"/>
              <w:rPr>
                <w:rFonts w:ascii="Times New Roman" w:hAnsi="Times New Roman"/>
                <w:b/>
                <w:sz w:val="28"/>
                <w:szCs w:val="28"/>
              </w:rPr>
            </w:pPr>
            <w:r w:rsidRPr="00BD207A">
              <w:rPr>
                <w:rFonts w:ascii="Times New Roman" w:hAnsi="Times New Roman"/>
                <w:b/>
                <w:sz w:val="28"/>
                <w:szCs w:val="28"/>
              </w:rPr>
              <w:t>Приложение2.Структура Дирекции по авиационной безопасности…………………………………………….</w:t>
            </w:r>
          </w:p>
        </w:tc>
        <w:tc>
          <w:tcPr>
            <w:tcW w:w="992" w:type="dxa"/>
            <w:tcBorders>
              <w:top w:val="nil"/>
              <w:left w:val="nil"/>
              <w:bottom w:val="nil"/>
              <w:right w:val="nil"/>
            </w:tcBorders>
          </w:tcPr>
          <w:p w:rsidR="0084675E" w:rsidRPr="00BD207A" w:rsidRDefault="0084675E" w:rsidP="00FF1D6E">
            <w:pPr>
              <w:jc w:val="center"/>
              <w:rPr>
                <w:b/>
                <w:szCs w:val="28"/>
              </w:rPr>
            </w:pPr>
          </w:p>
          <w:p w:rsidR="0084675E" w:rsidRPr="00BD207A" w:rsidRDefault="0084675E" w:rsidP="00FF1D6E">
            <w:pPr>
              <w:jc w:val="center"/>
              <w:rPr>
                <w:b/>
                <w:szCs w:val="28"/>
              </w:rPr>
            </w:pPr>
            <w:r w:rsidRPr="00BD207A">
              <w:rPr>
                <w:b/>
                <w:szCs w:val="28"/>
              </w:rPr>
              <w:t>88</w:t>
            </w:r>
          </w:p>
        </w:tc>
      </w:tr>
      <w:tr w:rsidR="0084675E" w:rsidRPr="00BD207A" w:rsidTr="00FF1D6E">
        <w:tc>
          <w:tcPr>
            <w:tcW w:w="8472" w:type="dxa"/>
            <w:tcBorders>
              <w:top w:val="nil"/>
              <w:left w:val="nil"/>
              <w:bottom w:val="nil"/>
              <w:right w:val="nil"/>
            </w:tcBorders>
          </w:tcPr>
          <w:p w:rsidR="0084675E" w:rsidRPr="00BD207A" w:rsidRDefault="0084675E" w:rsidP="00FF1D6E">
            <w:pPr>
              <w:pStyle w:val="af4"/>
              <w:tabs>
                <w:tab w:val="left" w:pos="0"/>
              </w:tabs>
              <w:ind w:left="1843" w:right="-108" w:hanging="1843"/>
              <w:rPr>
                <w:rFonts w:ascii="Times New Roman" w:hAnsi="Times New Roman"/>
                <w:b/>
                <w:sz w:val="28"/>
                <w:szCs w:val="28"/>
              </w:rPr>
            </w:pPr>
            <w:r w:rsidRPr="00BD207A">
              <w:rPr>
                <w:rFonts w:ascii="Times New Roman" w:hAnsi="Times New Roman"/>
                <w:b/>
                <w:sz w:val="28"/>
                <w:szCs w:val="28"/>
              </w:rPr>
              <w:t xml:space="preserve">Приложение3.Новая структура Дирекции по авиационной безопасности……………………………………………. </w:t>
            </w:r>
          </w:p>
        </w:tc>
        <w:tc>
          <w:tcPr>
            <w:tcW w:w="992" w:type="dxa"/>
            <w:tcBorders>
              <w:top w:val="nil"/>
              <w:left w:val="nil"/>
              <w:bottom w:val="nil"/>
              <w:right w:val="nil"/>
            </w:tcBorders>
          </w:tcPr>
          <w:p w:rsidR="0084675E" w:rsidRPr="00BD207A" w:rsidRDefault="0084675E" w:rsidP="00FF1D6E">
            <w:pPr>
              <w:jc w:val="center"/>
              <w:rPr>
                <w:b/>
                <w:szCs w:val="28"/>
              </w:rPr>
            </w:pPr>
          </w:p>
          <w:p w:rsidR="0084675E" w:rsidRPr="00BD207A" w:rsidRDefault="0084675E" w:rsidP="00FF1D6E">
            <w:pPr>
              <w:jc w:val="center"/>
              <w:rPr>
                <w:b/>
                <w:szCs w:val="28"/>
              </w:rPr>
            </w:pPr>
            <w:r w:rsidRPr="00BD207A">
              <w:rPr>
                <w:b/>
                <w:szCs w:val="28"/>
              </w:rPr>
              <w:t>89</w:t>
            </w:r>
          </w:p>
        </w:tc>
      </w:tr>
    </w:tbl>
    <w:p w:rsidR="0084675E" w:rsidRDefault="0084675E" w:rsidP="0084675E">
      <w:pPr>
        <w:rPr>
          <w:b/>
          <w:szCs w:val="28"/>
        </w:rPr>
      </w:pPr>
    </w:p>
    <w:p w:rsidR="0084675E" w:rsidRPr="00AC10A6" w:rsidRDefault="0084675E" w:rsidP="0084675E">
      <w:pPr>
        <w:tabs>
          <w:tab w:val="left" w:pos="7020"/>
        </w:tabs>
        <w:rPr>
          <w:b/>
          <w:sz w:val="24"/>
          <w:szCs w:val="24"/>
        </w:rPr>
      </w:pPr>
      <w:r>
        <w:rPr>
          <w:b/>
          <w:szCs w:val="28"/>
        </w:rPr>
        <w:tab/>
      </w:r>
      <w:r w:rsidR="00E825B0">
        <w:rPr>
          <w:b/>
          <w:sz w:val="24"/>
          <w:szCs w:val="24"/>
        </w:rPr>
        <w:t>Приложение 5</w:t>
      </w:r>
    </w:p>
    <w:p w:rsidR="0084675E" w:rsidRPr="00AC10A6" w:rsidRDefault="00982EF2" w:rsidP="0084675E">
      <w:pPr>
        <w:spacing w:line="360" w:lineRule="auto"/>
        <w:ind w:firstLine="709"/>
        <w:jc w:val="center"/>
        <w:rPr>
          <w:b/>
          <w:sz w:val="24"/>
          <w:szCs w:val="24"/>
        </w:rPr>
      </w:pPr>
      <w:r w:rsidRPr="00AC10A6">
        <w:rPr>
          <w:b/>
          <w:sz w:val="24"/>
          <w:szCs w:val="24"/>
        </w:rPr>
        <w:t xml:space="preserve">                                                                        </w:t>
      </w:r>
      <w:r w:rsidR="00AC10A6">
        <w:rPr>
          <w:b/>
          <w:sz w:val="24"/>
          <w:szCs w:val="24"/>
        </w:rPr>
        <w:t xml:space="preserve">             </w:t>
      </w:r>
      <w:r w:rsidRPr="00AC10A6">
        <w:rPr>
          <w:b/>
          <w:sz w:val="24"/>
          <w:szCs w:val="24"/>
        </w:rPr>
        <w:t xml:space="preserve">  Образец </w:t>
      </w:r>
      <w:r w:rsidR="00AC10A6">
        <w:rPr>
          <w:b/>
          <w:sz w:val="24"/>
          <w:szCs w:val="24"/>
        </w:rPr>
        <w:t xml:space="preserve">оформления </w:t>
      </w:r>
      <w:r w:rsidRPr="00AC10A6">
        <w:rPr>
          <w:b/>
          <w:sz w:val="24"/>
          <w:szCs w:val="24"/>
        </w:rPr>
        <w:t>введения</w:t>
      </w:r>
    </w:p>
    <w:p w:rsidR="0084675E" w:rsidRDefault="0084675E" w:rsidP="0084675E">
      <w:pPr>
        <w:spacing w:line="360" w:lineRule="auto"/>
        <w:ind w:firstLine="426"/>
        <w:jc w:val="center"/>
        <w:rPr>
          <w:b/>
        </w:rPr>
      </w:pPr>
      <w:r>
        <w:rPr>
          <w:b/>
        </w:rPr>
        <w:t>ВВЕДЕНИЕ</w:t>
      </w:r>
    </w:p>
    <w:p w:rsidR="0084675E" w:rsidRDefault="0084675E" w:rsidP="0084675E">
      <w:pPr>
        <w:pStyle w:val="22"/>
        <w:spacing w:line="360" w:lineRule="auto"/>
        <w:ind w:left="0" w:firstLine="426"/>
        <w:jc w:val="both"/>
        <w:rPr>
          <w:sz w:val="28"/>
        </w:rPr>
      </w:pPr>
      <w:r>
        <w:rPr>
          <w:b/>
          <w:bCs/>
          <w:sz w:val="28"/>
        </w:rPr>
        <w:t>Актуальность темы.</w:t>
      </w:r>
      <w:r>
        <w:rPr>
          <w:sz w:val="28"/>
        </w:rPr>
        <w:t xml:space="preserve"> </w:t>
      </w:r>
      <w:r>
        <w:rPr>
          <w:sz w:val="28"/>
          <w:szCs w:val="28"/>
        </w:rPr>
        <w:t>В последнее время особое значение приобретают вопросы практического применения  современных форм управления персоналом, позволяющих повысить социально-экономическую эффективность любого производства. Также, менеджерами современных предприятий осознается проблема формирования кадрового потенциала компании, без которого не возможно успешное существование компании в рамках жесткой рыночной конкурентной среде.</w:t>
      </w:r>
    </w:p>
    <w:p w:rsidR="0084675E" w:rsidRDefault="0084675E" w:rsidP="0084675E">
      <w:pPr>
        <w:autoSpaceDE w:val="0"/>
        <w:autoSpaceDN w:val="0"/>
        <w:adjustRightInd w:val="0"/>
        <w:spacing w:line="360" w:lineRule="auto"/>
        <w:ind w:firstLine="426"/>
        <w:jc w:val="both"/>
      </w:pPr>
      <w:r>
        <w:t>Темпы изменения ценностно-мотивационных ориентаций общества вообще, и персонала предприятия в частности, существенным образом опережают темп адекватных изменений в технологии управления, что создает определенный разрыв между представлениями о карьере, побудительными причинами карьерного роста и способами управления ею в организации.</w:t>
      </w:r>
    </w:p>
    <w:p w:rsidR="0084675E" w:rsidRDefault="0084675E" w:rsidP="0084675E">
      <w:pPr>
        <w:autoSpaceDE w:val="0"/>
        <w:autoSpaceDN w:val="0"/>
        <w:adjustRightInd w:val="0"/>
        <w:spacing w:line="360" w:lineRule="auto"/>
        <w:ind w:firstLine="426"/>
        <w:jc w:val="both"/>
      </w:pPr>
      <w:r>
        <w:t>Учитывая важность карьеры, как для организации, так и для индивида, вопросом ее развития посвящен ряд исследований. Значительная часть из них направлена на исследование содержания карьеры, ее видов, типов, этапов развития и не изучает современные представления персонала о карьере, побудительные причины карьерных стремлений и их согласованность с методами управления карьерой на отечественных предприятиях.</w:t>
      </w:r>
    </w:p>
    <w:p w:rsidR="0084675E" w:rsidRDefault="0084675E" w:rsidP="0084675E">
      <w:pPr>
        <w:autoSpaceDE w:val="0"/>
        <w:autoSpaceDN w:val="0"/>
        <w:adjustRightInd w:val="0"/>
        <w:spacing w:line="360" w:lineRule="auto"/>
        <w:ind w:firstLine="426"/>
        <w:jc w:val="both"/>
      </w:pPr>
      <w:r>
        <w:t>Отечественная литература и практика управления карьерой в организации пока не отличается большим многообразием определений данного понятия, а также наличием единой комплексной методики формирования системы управления карьерой в организации. Тем не менее, ряд работ отечественных авторов существует и заслуживает непосредственного внимания. Среди них, работы Ю.Г.Одегова, П.В.Журавлева, А.Я.Кибанова, А.П.Егоршина, В.И.Маслова, Т.Ю.Базарова, С.И.Сотниковой, А.А.Крылова, Е.Г.Молл, А.А.Сарабского и др. Тем не менее, некоторые аспекты управления карьерой в организации пока не нашли должного отражения в исследованиях ученых-экономистов.</w:t>
      </w:r>
    </w:p>
    <w:p w:rsidR="0084675E" w:rsidRDefault="0084675E" w:rsidP="0084675E">
      <w:pPr>
        <w:autoSpaceDE w:val="0"/>
        <w:autoSpaceDN w:val="0"/>
        <w:adjustRightInd w:val="0"/>
        <w:spacing w:line="360" w:lineRule="auto"/>
        <w:ind w:firstLine="426"/>
        <w:jc w:val="both"/>
      </w:pPr>
      <w:r>
        <w:t>По-прежнему остаются слабо освещенными в литературе, но представляющими особый интерес следующие вопросы: необходимость формирования системы планирования карьеры в организации; факторы, влияющие на формирование карьеры в организации; выявление мотивационного содержания карьеры работника; организация планирования деловой карьеры; технология стратегического планирования деловой карьеры.</w:t>
      </w:r>
    </w:p>
    <w:p w:rsidR="0084675E" w:rsidRDefault="0084675E" w:rsidP="0084675E">
      <w:pPr>
        <w:autoSpaceDE w:val="0"/>
        <w:autoSpaceDN w:val="0"/>
        <w:adjustRightInd w:val="0"/>
        <w:spacing w:line="360" w:lineRule="auto"/>
        <w:ind w:firstLine="426"/>
        <w:jc w:val="both"/>
      </w:pPr>
      <w:r>
        <w:t>В специальной литературе, как правило, рассматриваются лишь основные вопросы управления карьерой, приоритетным направлением которых является изучение скорее теоретических аспектов карьеры, а не конкретных методик и технологий реализации планирования карьерой в организации.</w:t>
      </w:r>
    </w:p>
    <w:p w:rsidR="0084675E" w:rsidRDefault="0084675E" w:rsidP="0084675E">
      <w:pPr>
        <w:autoSpaceDE w:val="0"/>
        <w:autoSpaceDN w:val="0"/>
        <w:adjustRightInd w:val="0"/>
        <w:spacing w:line="360" w:lineRule="auto"/>
        <w:ind w:firstLine="426"/>
        <w:jc w:val="both"/>
        <w:rPr>
          <w:color w:val="00B0F0"/>
        </w:rPr>
      </w:pPr>
      <w:r>
        <w:rPr>
          <w:b/>
          <w:bCs/>
        </w:rPr>
        <w:t xml:space="preserve">Целью данной дипломной работы является </w:t>
      </w:r>
      <w:r>
        <w:rPr>
          <w:bCs/>
        </w:rPr>
        <w:t>а</w:t>
      </w:r>
      <w:r>
        <w:t xml:space="preserve">нализ процесса планирования деловой карьеры на предприятии </w:t>
      </w:r>
      <w:r>
        <w:rPr>
          <w:szCs w:val="28"/>
        </w:rPr>
        <w:t>ООО «Бегин Групп».</w:t>
      </w:r>
    </w:p>
    <w:p w:rsidR="0084675E" w:rsidRDefault="0084675E" w:rsidP="0084675E">
      <w:pPr>
        <w:autoSpaceDE w:val="0"/>
        <w:autoSpaceDN w:val="0"/>
        <w:adjustRightInd w:val="0"/>
        <w:spacing w:line="360" w:lineRule="auto"/>
        <w:ind w:firstLine="426"/>
        <w:jc w:val="both"/>
      </w:pPr>
      <w:r>
        <w:t xml:space="preserve">В соответствии с выдвинутой целью в работе поставлены следующие </w:t>
      </w:r>
      <w:r>
        <w:rPr>
          <w:b/>
          <w:bCs/>
        </w:rPr>
        <w:t>задачи</w:t>
      </w:r>
      <w:r>
        <w:rPr>
          <w:i/>
          <w:iCs/>
        </w:rPr>
        <w:t xml:space="preserve">, </w:t>
      </w:r>
      <w:r>
        <w:t>определившие внутреннюю структуру исследования:</w:t>
      </w:r>
    </w:p>
    <w:p w:rsidR="0084675E" w:rsidRDefault="0084675E" w:rsidP="0084675E">
      <w:pPr>
        <w:pStyle w:val="af4"/>
        <w:numPr>
          <w:ilvl w:val="0"/>
          <w:numId w:val="15"/>
        </w:numPr>
        <w:autoSpaceDE w:val="0"/>
        <w:autoSpaceDN w:val="0"/>
        <w:adjustRightInd w:val="0"/>
        <w:spacing w:line="360" w:lineRule="auto"/>
        <w:ind w:left="0" w:firstLine="426"/>
        <w:contextualSpacing w:val="0"/>
        <w:rPr>
          <w:rFonts w:ascii="Times New Roman" w:hAnsi="Times New Roman"/>
          <w:sz w:val="28"/>
        </w:rPr>
      </w:pPr>
      <w:r>
        <w:rPr>
          <w:rFonts w:ascii="Times New Roman" w:hAnsi="Times New Roman"/>
          <w:sz w:val="28"/>
        </w:rPr>
        <w:t xml:space="preserve">Исследовать </w:t>
      </w:r>
      <w:r>
        <w:rPr>
          <w:rFonts w:ascii="Times New Roman" w:hAnsi="Times New Roman"/>
          <w:sz w:val="28"/>
          <w:szCs w:val="28"/>
        </w:rPr>
        <w:t>теоретические аспекты деловой карьеры</w:t>
      </w:r>
      <w:r>
        <w:rPr>
          <w:rFonts w:ascii="Times New Roman" w:hAnsi="Times New Roman"/>
          <w:sz w:val="28"/>
        </w:rPr>
        <w:t>;</w:t>
      </w:r>
    </w:p>
    <w:p w:rsidR="0084675E" w:rsidRDefault="0084675E" w:rsidP="0084675E">
      <w:pPr>
        <w:pStyle w:val="af4"/>
        <w:numPr>
          <w:ilvl w:val="0"/>
          <w:numId w:val="15"/>
        </w:numPr>
        <w:autoSpaceDE w:val="0"/>
        <w:autoSpaceDN w:val="0"/>
        <w:adjustRightInd w:val="0"/>
        <w:spacing w:line="360" w:lineRule="auto"/>
        <w:ind w:left="0" w:firstLine="426"/>
        <w:contextualSpacing w:val="0"/>
        <w:rPr>
          <w:rFonts w:ascii="Times New Roman" w:hAnsi="Times New Roman"/>
          <w:sz w:val="28"/>
        </w:rPr>
      </w:pPr>
      <w:r>
        <w:rPr>
          <w:rFonts w:ascii="Times New Roman" w:hAnsi="Times New Roman"/>
          <w:sz w:val="28"/>
        </w:rPr>
        <w:t xml:space="preserve">Провести </w:t>
      </w:r>
      <w:r>
        <w:rPr>
          <w:rFonts w:ascii="Times New Roman" w:hAnsi="Times New Roman"/>
          <w:sz w:val="28"/>
          <w:szCs w:val="28"/>
        </w:rPr>
        <w:t>анализ системы функционирования компании ООО «Бегин Групп»</w:t>
      </w:r>
      <w:r>
        <w:rPr>
          <w:rFonts w:ascii="Times New Roman" w:hAnsi="Times New Roman"/>
          <w:sz w:val="28"/>
        </w:rPr>
        <w:t>;</w:t>
      </w:r>
    </w:p>
    <w:p w:rsidR="0084675E" w:rsidRDefault="0084675E" w:rsidP="0084675E">
      <w:pPr>
        <w:pStyle w:val="af4"/>
        <w:numPr>
          <w:ilvl w:val="0"/>
          <w:numId w:val="15"/>
        </w:numPr>
        <w:autoSpaceDE w:val="0"/>
        <w:autoSpaceDN w:val="0"/>
        <w:adjustRightInd w:val="0"/>
        <w:spacing w:line="360" w:lineRule="auto"/>
        <w:ind w:left="0" w:firstLine="426"/>
        <w:contextualSpacing w:val="0"/>
        <w:rPr>
          <w:rFonts w:ascii="Times New Roman" w:hAnsi="Times New Roman"/>
          <w:sz w:val="28"/>
        </w:rPr>
      </w:pPr>
      <w:r>
        <w:rPr>
          <w:rFonts w:ascii="Times New Roman" w:hAnsi="Times New Roman"/>
          <w:spacing w:val="1"/>
          <w:sz w:val="28"/>
          <w:szCs w:val="28"/>
        </w:rPr>
        <w:t>Разработать ряд мероприятий и рекомендаций по усовершенствованию деловой карьеры сотрудников на предприятии ООО «Бегин Групп»</w:t>
      </w:r>
      <w:r>
        <w:rPr>
          <w:rFonts w:ascii="Times New Roman" w:hAnsi="Times New Roman"/>
          <w:sz w:val="28"/>
        </w:rPr>
        <w:t>;</w:t>
      </w:r>
    </w:p>
    <w:p w:rsidR="0084675E" w:rsidRDefault="0084675E" w:rsidP="0084675E">
      <w:pPr>
        <w:autoSpaceDE w:val="0"/>
        <w:autoSpaceDN w:val="0"/>
        <w:adjustRightInd w:val="0"/>
        <w:spacing w:line="360" w:lineRule="auto"/>
        <w:ind w:firstLine="426"/>
        <w:jc w:val="both"/>
        <w:rPr>
          <w:b/>
          <w:bCs/>
        </w:rPr>
      </w:pPr>
      <w:r>
        <w:rPr>
          <w:b/>
          <w:bCs/>
        </w:rPr>
        <w:t xml:space="preserve">Объектом исследования </w:t>
      </w:r>
      <w:r>
        <w:rPr>
          <w:bCs/>
        </w:rPr>
        <w:t>является компания ООО «Бегин Групп». Компания, которая оказывает профессиональные услуги в сфере образовательных услуг.</w:t>
      </w:r>
    </w:p>
    <w:p w:rsidR="0084675E" w:rsidRDefault="0084675E" w:rsidP="0084675E">
      <w:pPr>
        <w:autoSpaceDE w:val="0"/>
        <w:autoSpaceDN w:val="0"/>
        <w:adjustRightInd w:val="0"/>
        <w:spacing w:line="360" w:lineRule="auto"/>
        <w:ind w:firstLine="426"/>
        <w:jc w:val="both"/>
      </w:pPr>
      <w:r>
        <w:rPr>
          <w:b/>
          <w:bCs/>
        </w:rPr>
        <w:t>Предметом исследования</w:t>
      </w:r>
      <w:r>
        <w:t xml:space="preserve"> являются отношения, возникающие в процессе организации планирования деловой карьеры на основе управления персоналом, карьерного обучения и антикризисной политики.</w:t>
      </w:r>
    </w:p>
    <w:p w:rsidR="0084675E" w:rsidRDefault="0084675E" w:rsidP="0084675E">
      <w:pPr>
        <w:spacing w:line="360" w:lineRule="auto"/>
        <w:ind w:firstLine="426"/>
        <w:jc w:val="both"/>
      </w:pPr>
      <w:r>
        <w:t>Структура и состав работы подчиняются содержанию поставленных задач. Работа состоит из введения, трех глав, заключения и списка литературы. Общий объем машинописного текста составляет 79 страниц, в том числе 10 рисунков и 1 таблица. Список использованной литературы состоит из 57 источников.</w:t>
      </w:r>
    </w:p>
    <w:p w:rsidR="008255C0" w:rsidRDefault="008255C0" w:rsidP="008255C0">
      <w:pPr>
        <w:spacing w:line="360" w:lineRule="auto"/>
        <w:ind w:firstLine="709"/>
        <w:jc w:val="both"/>
      </w:pPr>
    </w:p>
    <w:p w:rsidR="008255C0" w:rsidRPr="008255C0" w:rsidRDefault="008255C0" w:rsidP="008255C0"/>
    <w:p w:rsidR="0084675E" w:rsidRPr="00982EF2" w:rsidRDefault="008255C0" w:rsidP="008255C0">
      <w:pPr>
        <w:tabs>
          <w:tab w:val="left" w:pos="3540"/>
        </w:tabs>
        <w:spacing w:line="360" w:lineRule="auto"/>
        <w:ind w:firstLine="709"/>
        <w:jc w:val="both"/>
        <w:rPr>
          <w:b/>
          <w:szCs w:val="24"/>
        </w:rPr>
      </w:pPr>
      <w:r w:rsidRPr="00982EF2">
        <w:rPr>
          <w:b/>
        </w:rPr>
        <w:t xml:space="preserve">                                                                                       </w:t>
      </w:r>
      <w:r w:rsidR="00E825B0">
        <w:rPr>
          <w:b/>
          <w:szCs w:val="24"/>
        </w:rPr>
        <w:tab/>
        <w:t>Приложение 6</w:t>
      </w:r>
    </w:p>
    <w:p w:rsidR="00E62E2A" w:rsidRDefault="00982EF2" w:rsidP="00E62E2A">
      <w:pPr>
        <w:spacing w:line="360" w:lineRule="auto"/>
        <w:jc w:val="center"/>
        <w:rPr>
          <w:b/>
        </w:rPr>
      </w:pPr>
      <w:r>
        <w:rPr>
          <w:b/>
        </w:rPr>
        <w:t xml:space="preserve">                                                               </w:t>
      </w:r>
      <w:r w:rsidR="00E62E2A">
        <w:rPr>
          <w:b/>
        </w:rPr>
        <w:t xml:space="preserve">Образец этикетки </w:t>
      </w:r>
      <w:r w:rsidR="005B706A">
        <w:rPr>
          <w:b/>
        </w:rPr>
        <w:t>ВКР</w:t>
      </w:r>
    </w:p>
    <w:p w:rsidR="00E62E2A" w:rsidRDefault="00E62E2A" w:rsidP="00E62E2A">
      <w:pPr>
        <w:spacing w:line="360" w:lineRule="auto"/>
        <w:jc w:val="both"/>
        <w:rPr>
          <w:sz w:val="26"/>
        </w:rPr>
      </w:pPr>
    </w:p>
    <w:p w:rsidR="00E62E2A" w:rsidRDefault="00D149E9" w:rsidP="00E62E2A">
      <w:pPr>
        <w:spacing w:line="360" w:lineRule="auto"/>
        <w:jc w:val="both"/>
        <w:rPr>
          <w:sz w:val="26"/>
        </w:rPr>
      </w:pPr>
      <w:r>
        <w:rPr>
          <w:noProof/>
        </w:rPr>
        <w:pict>
          <v:shapetype id="_x0000_t202" coordsize="21600,21600" o:spt="202" path="m,l,21600r21600,l21600,xe">
            <v:stroke joinstyle="miter"/>
            <v:path gradientshapeok="t" o:connecttype="rect"/>
          </v:shapetype>
          <v:shape id="_x0000_s1027" type="#_x0000_t202" style="position:absolute;left:0;text-align:left;margin-left:89.95pt;margin-top:17.5pt;width:283.45pt;height:201.25pt;z-index:251645440" o:allowincell="f">
            <v:textbox>
              <w:txbxContent>
                <w:p w:rsidR="001F116A" w:rsidRDefault="001F116A" w:rsidP="00E62E2A">
                  <w:pPr>
                    <w:pStyle w:val="20"/>
                  </w:pPr>
                  <w:r>
                    <w:t>РАП (код специальности)</w:t>
                  </w:r>
                </w:p>
                <w:p w:rsidR="001F116A" w:rsidRDefault="001F116A" w:rsidP="00E62E2A"/>
                <w:p w:rsidR="001F116A" w:rsidRDefault="005B706A" w:rsidP="00E62E2A">
                  <w:pPr>
                    <w:jc w:val="center"/>
                  </w:pPr>
                  <w:r>
                    <w:t>ВЫПУСКНАЯ КВАЛИФИКАЦИОННАЯ</w:t>
                  </w:r>
                  <w:r w:rsidR="001F116A">
                    <w:t xml:space="preserve">   РАБОТА</w:t>
                  </w:r>
                </w:p>
                <w:p w:rsidR="001F116A" w:rsidRDefault="001F116A" w:rsidP="00E62E2A"/>
                <w:p w:rsidR="001F116A" w:rsidRDefault="001F116A" w:rsidP="00E62E2A">
                  <w:pPr>
                    <w:jc w:val="center"/>
                  </w:pPr>
                  <w:r>
                    <w:t>_____________________________________</w:t>
                  </w:r>
                </w:p>
                <w:p w:rsidR="001F116A" w:rsidRDefault="001F116A" w:rsidP="00E62E2A">
                  <w:pPr>
                    <w:jc w:val="center"/>
                  </w:pPr>
                  <w:r>
                    <w:t>_____________________________________</w:t>
                  </w:r>
                </w:p>
                <w:p w:rsidR="001F116A" w:rsidRDefault="001F116A" w:rsidP="00E62E2A">
                  <w:pPr>
                    <w:jc w:val="center"/>
                  </w:pPr>
                </w:p>
                <w:p w:rsidR="001F116A" w:rsidRDefault="001F116A" w:rsidP="00E62E2A">
                  <w:pPr>
                    <w:jc w:val="center"/>
                  </w:pPr>
                  <w:r>
                    <w:t>_______________________, группа _______</w:t>
                  </w:r>
                </w:p>
                <w:p w:rsidR="001F116A" w:rsidRDefault="001F116A" w:rsidP="00E62E2A">
                  <w:pPr>
                    <w:jc w:val="both"/>
                    <w:rPr>
                      <w:sz w:val="20"/>
                    </w:rPr>
                  </w:pPr>
                  <w:r>
                    <w:rPr>
                      <w:sz w:val="20"/>
                    </w:rPr>
                    <w:t xml:space="preserve">            (ф.и.о. студента)</w:t>
                  </w:r>
                </w:p>
                <w:p w:rsidR="001F116A" w:rsidRDefault="001F116A" w:rsidP="00E62E2A">
                  <w:pPr>
                    <w:jc w:val="both"/>
                  </w:pPr>
                </w:p>
                <w:p w:rsidR="001F116A" w:rsidRDefault="001F116A" w:rsidP="00E62E2A">
                  <w:pPr>
                    <w:jc w:val="center"/>
                  </w:pPr>
                  <w:r>
                    <w:t>Москва 20_ г.</w:t>
                  </w:r>
                </w:p>
              </w:txbxContent>
            </v:textbox>
          </v:shape>
        </w:pict>
      </w:r>
    </w:p>
    <w:p w:rsidR="00E62E2A" w:rsidRDefault="00E62E2A" w:rsidP="00E62E2A">
      <w:pPr>
        <w:spacing w:line="360" w:lineRule="auto"/>
        <w:jc w:val="both"/>
        <w:rPr>
          <w:sz w:val="26"/>
        </w:rPr>
      </w:pPr>
    </w:p>
    <w:p w:rsidR="00E62E2A" w:rsidRDefault="00E62E2A" w:rsidP="00E62E2A">
      <w:pPr>
        <w:spacing w:line="360" w:lineRule="auto"/>
        <w:jc w:val="both"/>
        <w:rPr>
          <w:sz w:val="26"/>
        </w:rPr>
      </w:pPr>
    </w:p>
    <w:p w:rsidR="00E62E2A" w:rsidRDefault="00E62E2A" w:rsidP="00E62E2A">
      <w:pPr>
        <w:spacing w:line="360" w:lineRule="auto"/>
        <w:jc w:val="both"/>
        <w:rPr>
          <w:sz w:val="26"/>
        </w:rPr>
      </w:pPr>
    </w:p>
    <w:p w:rsidR="00E62E2A" w:rsidRDefault="00E62E2A" w:rsidP="00E62E2A">
      <w:pPr>
        <w:spacing w:line="360" w:lineRule="auto"/>
        <w:jc w:val="both"/>
        <w:rPr>
          <w:sz w:val="26"/>
        </w:rPr>
      </w:pPr>
    </w:p>
    <w:p w:rsidR="00E62E2A" w:rsidRDefault="00E62E2A" w:rsidP="00E62E2A">
      <w:pPr>
        <w:spacing w:line="360" w:lineRule="auto"/>
        <w:jc w:val="both"/>
        <w:rPr>
          <w:sz w:val="26"/>
        </w:rPr>
      </w:pPr>
    </w:p>
    <w:p w:rsidR="00E62E2A" w:rsidRDefault="00E62E2A" w:rsidP="00E62E2A">
      <w:pPr>
        <w:spacing w:line="360" w:lineRule="auto"/>
        <w:jc w:val="both"/>
        <w:rPr>
          <w:sz w:val="26"/>
        </w:rPr>
      </w:pPr>
    </w:p>
    <w:p w:rsidR="00E62E2A" w:rsidRDefault="00E62E2A" w:rsidP="00E62E2A">
      <w:pPr>
        <w:spacing w:line="360" w:lineRule="auto"/>
        <w:jc w:val="both"/>
        <w:rPr>
          <w:sz w:val="26"/>
        </w:rPr>
      </w:pPr>
    </w:p>
    <w:p w:rsidR="00E62E2A" w:rsidRDefault="00E62E2A" w:rsidP="00E62E2A">
      <w:pPr>
        <w:spacing w:line="360" w:lineRule="auto"/>
        <w:jc w:val="both"/>
        <w:rPr>
          <w:sz w:val="26"/>
        </w:rPr>
      </w:pPr>
    </w:p>
    <w:p w:rsidR="00E62E2A" w:rsidRDefault="00E62E2A" w:rsidP="00E62E2A">
      <w:pPr>
        <w:spacing w:line="360" w:lineRule="auto"/>
        <w:jc w:val="both"/>
        <w:rPr>
          <w:sz w:val="26"/>
        </w:rPr>
      </w:pPr>
    </w:p>
    <w:p w:rsidR="00E62E2A" w:rsidRDefault="00E62E2A">
      <w:pPr>
        <w:pStyle w:val="a8"/>
        <w:spacing w:line="200" w:lineRule="atLeast"/>
        <w:ind w:left="360" w:firstLine="0"/>
        <w:jc w:val="both"/>
        <w:rPr>
          <w:sz w:val="20"/>
        </w:rPr>
      </w:pPr>
    </w:p>
    <w:p w:rsidR="00412E42" w:rsidRDefault="00412E42">
      <w:pPr>
        <w:pStyle w:val="a8"/>
        <w:spacing w:line="200" w:lineRule="atLeast"/>
        <w:ind w:left="360" w:firstLine="0"/>
        <w:jc w:val="both"/>
        <w:rPr>
          <w:sz w:val="20"/>
        </w:rPr>
      </w:pPr>
    </w:p>
    <w:p w:rsidR="00412E42" w:rsidRDefault="00412E42">
      <w:pPr>
        <w:pStyle w:val="a8"/>
        <w:spacing w:line="200" w:lineRule="atLeast"/>
        <w:ind w:left="360" w:firstLine="0"/>
        <w:jc w:val="both"/>
        <w:rPr>
          <w:sz w:val="20"/>
        </w:rPr>
      </w:pPr>
    </w:p>
    <w:p w:rsidR="00412E42" w:rsidRDefault="00412E42">
      <w:pPr>
        <w:pStyle w:val="a8"/>
        <w:spacing w:line="200" w:lineRule="atLeast"/>
        <w:ind w:left="360" w:firstLine="0"/>
        <w:jc w:val="both"/>
        <w:rPr>
          <w:sz w:val="20"/>
        </w:rPr>
      </w:pPr>
    </w:p>
    <w:p w:rsidR="009F26E5" w:rsidRDefault="009F26E5">
      <w:pPr>
        <w:pStyle w:val="a8"/>
        <w:spacing w:line="200" w:lineRule="atLeast"/>
        <w:ind w:left="360" w:firstLine="0"/>
        <w:jc w:val="both"/>
        <w:rPr>
          <w:sz w:val="20"/>
        </w:rPr>
      </w:pPr>
    </w:p>
    <w:p w:rsidR="009F26E5" w:rsidRDefault="009F26E5">
      <w:pPr>
        <w:pStyle w:val="a8"/>
        <w:spacing w:line="200" w:lineRule="atLeast"/>
        <w:ind w:left="360" w:firstLine="0"/>
        <w:jc w:val="both"/>
        <w:rPr>
          <w:sz w:val="20"/>
        </w:rPr>
      </w:pPr>
    </w:p>
    <w:p w:rsidR="009F26E5" w:rsidRDefault="009F26E5">
      <w:pPr>
        <w:pStyle w:val="a8"/>
        <w:spacing w:line="200" w:lineRule="atLeast"/>
        <w:ind w:left="360" w:firstLine="0"/>
        <w:jc w:val="both"/>
        <w:rPr>
          <w:sz w:val="20"/>
        </w:rPr>
      </w:pPr>
    </w:p>
    <w:p w:rsidR="005B706A" w:rsidRDefault="005B706A">
      <w:pPr>
        <w:pStyle w:val="a8"/>
        <w:spacing w:line="200" w:lineRule="atLeast"/>
        <w:ind w:left="360" w:firstLine="0"/>
        <w:jc w:val="both"/>
        <w:rPr>
          <w:sz w:val="20"/>
        </w:rPr>
      </w:pPr>
    </w:p>
    <w:p w:rsidR="005B706A" w:rsidRDefault="005B706A">
      <w:pPr>
        <w:pStyle w:val="a8"/>
        <w:spacing w:line="200" w:lineRule="atLeast"/>
        <w:ind w:left="360" w:firstLine="0"/>
        <w:jc w:val="both"/>
        <w:rPr>
          <w:sz w:val="20"/>
        </w:rPr>
      </w:pPr>
    </w:p>
    <w:p w:rsidR="005B706A" w:rsidRDefault="005B706A">
      <w:pPr>
        <w:pStyle w:val="a8"/>
        <w:spacing w:line="200" w:lineRule="atLeast"/>
        <w:ind w:left="360" w:firstLine="0"/>
        <w:jc w:val="both"/>
        <w:rPr>
          <w:sz w:val="20"/>
        </w:rPr>
      </w:pPr>
    </w:p>
    <w:p w:rsidR="005B706A" w:rsidRDefault="005B706A">
      <w:pPr>
        <w:pStyle w:val="a8"/>
        <w:spacing w:line="200" w:lineRule="atLeast"/>
        <w:ind w:left="360" w:firstLine="0"/>
        <w:jc w:val="both"/>
        <w:rPr>
          <w:sz w:val="20"/>
        </w:rPr>
      </w:pPr>
    </w:p>
    <w:p w:rsidR="005B706A" w:rsidRDefault="005B706A">
      <w:pPr>
        <w:pStyle w:val="a8"/>
        <w:spacing w:line="200" w:lineRule="atLeast"/>
        <w:ind w:left="360" w:firstLine="0"/>
        <w:jc w:val="both"/>
        <w:rPr>
          <w:sz w:val="20"/>
        </w:rPr>
      </w:pPr>
    </w:p>
    <w:p w:rsidR="005B706A" w:rsidRDefault="005B706A">
      <w:pPr>
        <w:pStyle w:val="a8"/>
        <w:spacing w:line="200" w:lineRule="atLeast"/>
        <w:ind w:left="360" w:firstLine="0"/>
        <w:jc w:val="both"/>
        <w:rPr>
          <w:sz w:val="20"/>
        </w:rPr>
      </w:pPr>
    </w:p>
    <w:p w:rsidR="005B706A" w:rsidRDefault="005B706A">
      <w:pPr>
        <w:pStyle w:val="a8"/>
        <w:spacing w:line="200" w:lineRule="atLeast"/>
        <w:ind w:left="360" w:firstLine="0"/>
        <w:jc w:val="both"/>
        <w:rPr>
          <w:sz w:val="20"/>
        </w:rPr>
      </w:pPr>
    </w:p>
    <w:p w:rsidR="005B706A" w:rsidRDefault="005B706A">
      <w:pPr>
        <w:pStyle w:val="a8"/>
        <w:spacing w:line="200" w:lineRule="atLeast"/>
        <w:ind w:left="360" w:firstLine="0"/>
        <w:jc w:val="both"/>
        <w:rPr>
          <w:sz w:val="20"/>
        </w:rPr>
      </w:pPr>
    </w:p>
    <w:p w:rsidR="005B706A" w:rsidRDefault="005B706A">
      <w:pPr>
        <w:pStyle w:val="a8"/>
        <w:spacing w:line="200" w:lineRule="atLeast"/>
        <w:ind w:left="360" w:firstLine="0"/>
        <w:jc w:val="both"/>
        <w:rPr>
          <w:sz w:val="20"/>
        </w:rPr>
      </w:pPr>
    </w:p>
    <w:p w:rsidR="00FF1D6E" w:rsidRPr="00AC10A6" w:rsidRDefault="00412E42" w:rsidP="00412E42">
      <w:pPr>
        <w:jc w:val="center"/>
        <w:rPr>
          <w:b/>
          <w:sz w:val="24"/>
          <w:szCs w:val="24"/>
        </w:rPr>
      </w:pPr>
      <w:r w:rsidRPr="00571B7A">
        <w:rPr>
          <w:i/>
          <w:sz w:val="18"/>
          <w:szCs w:val="18"/>
        </w:rPr>
        <w:t xml:space="preserve">     </w:t>
      </w:r>
      <w:r w:rsidR="00FF1D6E">
        <w:rPr>
          <w:i/>
          <w:sz w:val="18"/>
          <w:szCs w:val="18"/>
        </w:rPr>
        <w:t xml:space="preserve">                                                                                                                                                        </w:t>
      </w:r>
      <w:r w:rsidRPr="00571B7A">
        <w:rPr>
          <w:i/>
          <w:sz w:val="18"/>
          <w:szCs w:val="18"/>
        </w:rPr>
        <w:t xml:space="preserve"> </w:t>
      </w:r>
      <w:r w:rsidR="00572457" w:rsidRPr="00AC10A6">
        <w:rPr>
          <w:b/>
          <w:sz w:val="24"/>
          <w:szCs w:val="24"/>
        </w:rPr>
        <w:t xml:space="preserve">Приложение </w:t>
      </w:r>
      <w:r w:rsidR="00E825B0">
        <w:rPr>
          <w:b/>
          <w:sz w:val="24"/>
          <w:szCs w:val="24"/>
        </w:rPr>
        <w:t xml:space="preserve"> 7</w:t>
      </w:r>
    </w:p>
    <w:p w:rsidR="00982EF2" w:rsidRPr="00AC10A6" w:rsidRDefault="00982EF2" w:rsidP="00412E42">
      <w:pPr>
        <w:jc w:val="center"/>
        <w:rPr>
          <w:b/>
          <w:sz w:val="24"/>
          <w:szCs w:val="24"/>
        </w:rPr>
      </w:pPr>
      <w:r w:rsidRPr="00AC10A6">
        <w:rPr>
          <w:b/>
          <w:sz w:val="24"/>
          <w:szCs w:val="24"/>
        </w:rPr>
        <w:t xml:space="preserve">                                                                                             Образец </w:t>
      </w:r>
      <w:r w:rsidR="00AC10A6">
        <w:rPr>
          <w:b/>
          <w:sz w:val="24"/>
          <w:szCs w:val="24"/>
        </w:rPr>
        <w:t xml:space="preserve">оформления </w:t>
      </w:r>
      <w:r w:rsidRPr="00AC10A6">
        <w:rPr>
          <w:b/>
          <w:sz w:val="24"/>
          <w:szCs w:val="24"/>
        </w:rPr>
        <w:t>рецензии</w:t>
      </w:r>
    </w:p>
    <w:p w:rsidR="00982EF2" w:rsidRPr="00FF1D6E" w:rsidRDefault="00982EF2" w:rsidP="00412E42">
      <w:pPr>
        <w:jc w:val="center"/>
        <w:rPr>
          <w:i/>
          <w:szCs w:val="28"/>
        </w:rPr>
      </w:pPr>
    </w:p>
    <w:p w:rsidR="006D18D7" w:rsidRDefault="00412E42" w:rsidP="006D18D7">
      <w:pPr>
        <w:pStyle w:val="20"/>
        <w:spacing w:line="360" w:lineRule="auto"/>
        <w:rPr>
          <w:b/>
          <w:sz w:val="32"/>
          <w:szCs w:val="32"/>
        </w:rPr>
      </w:pPr>
      <w:r w:rsidRPr="00571B7A">
        <w:rPr>
          <w:i/>
          <w:sz w:val="18"/>
          <w:szCs w:val="18"/>
        </w:rPr>
        <w:t xml:space="preserve"> </w:t>
      </w:r>
      <w:r w:rsidR="006D18D7">
        <w:rPr>
          <w:b/>
          <w:sz w:val="32"/>
          <w:szCs w:val="32"/>
        </w:rPr>
        <w:t>РОССИЙСКАЯ АКАДЕМИЯ ПРЕДПРИНИМАТЕЛЬСТВА</w:t>
      </w:r>
    </w:p>
    <w:p w:rsidR="00412E42" w:rsidRPr="002E1822" w:rsidRDefault="00412E42" w:rsidP="00412E42">
      <w:pPr>
        <w:jc w:val="center"/>
        <w:rPr>
          <w:b/>
        </w:rPr>
      </w:pPr>
      <w:r w:rsidRPr="002E1822">
        <w:rPr>
          <w:b/>
        </w:rPr>
        <w:t>РЕЦЕНЗИЯ</w:t>
      </w:r>
    </w:p>
    <w:p w:rsidR="00412E42" w:rsidRDefault="00412E42" w:rsidP="00412E42"/>
    <w:p w:rsidR="00412E42" w:rsidRPr="00C8480F" w:rsidRDefault="00412E42" w:rsidP="00412E42">
      <w:r w:rsidRPr="007E4E84">
        <w:rPr>
          <w:sz w:val="22"/>
          <w:szCs w:val="22"/>
        </w:rPr>
        <w:t>Тема</w:t>
      </w:r>
      <w:r>
        <w:rPr>
          <w:sz w:val="22"/>
          <w:szCs w:val="22"/>
        </w:rPr>
        <w:t xml:space="preserve"> </w:t>
      </w:r>
      <w:r w:rsidR="005B706A">
        <w:rPr>
          <w:sz w:val="22"/>
          <w:szCs w:val="22"/>
        </w:rPr>
        <w:t>ВКР</w:t>
      </w:r>
      <w:r w:rsidRPr="00C8480F">
        <w:t>_______________________________</w:t>
      </w:r>
      <w:r>
        <w:t>____</w:t>
      </w:r>
      <w:r w:rsidRPr="00C8480F">
        <w:t>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412E42" w:rsidRPr="002E1822" w:rsidRDefault="00412E42" w:rsidP="00412E42">
      <w:pPr>
        <w:jc w:val="center"/>
        <w:rPr>
          <w:b/>
        </w:rPr>
      </w:pPr>
      <w:r w:rsidRPr="00C8480F">
        <w:t>____________________________________________</w:t>
      </w:r>
      <w:r>
        <w:t>___</w:t>
      </w:r>
      <w:r w:rsidRPr="00C8480F">
        <w:t>__________</w:t>
      </w:r>
      <w:r>
        <w:t>_________</w:t>
      </w:r>
    </w:p>
    <w:p w:rsidR="00412E42" w:rsidRDefault="00412E42" w:rsidP="00412E42">
      <w:pPr>
        <w:jc w:val="center"/>
      </w:pPr>
    </w:p>
    <w:p w:rsidR="00412E42" w:rsidRDefault="00412E42" w:rsidP="00412E42">
      <w:pPr>
        <w:rPr>
          <w:sz w:val="22"/>
          <w:szCs w:val="22"/>
        </w:rPr>
      </w:pPr>
      <w:r w:rsidRPr="007E4E84">
        <w:rPr>
          <w:sz w:val="22"/>
          <w:szCs w:val="22"/>
        </w:rPr>
        <w:t>Студент ________________________________</w:t>
      </w:r>
      <w:r>
        <w:rPr>
          <w:sz w:val="22"/>
          <w:szCs w:val="22"/>
        </w:rPr>
        <w:t>___________</w:t>
      </w:r>
      <w:r w:rsidRPr="007E4E84">
        <w:rPr>
          <w:sz w:val="22"/>
          <w:szCs w:val="22"/>
        </w:rPr>
        <w:t>__________________________________</w:t>
      </w:r>
    </w:p>
    <w:p w:rsidR="00412E42" w:rsidRPr="00571B7A" w:rsidRDefault="00412E42" w:rsidP="00412E42">
      <w:pPr>
        <w:rPr>
          <w:i/>
          <w:sz w:val="18"/>
          <w:szCs w:val="18"/>
        </w:rPr>
      </w:pPr>
      <w:r w:rsidRPr="00571B7A">
        <w:rPr>
          <w:i/>
          <w:sz w:val="18"/>
          <w:szCs w:val="18"/>
        </w:rPr>
        <w:t xml:space="preserve">                                                   </w:t>
      </w:r>
      <w:r>
        <w:rPr>
          <w:i/>
          <w:sz w:val="18"/>
          <w:szCs w:val="18"/>
        </w:rPr>
        <w:t xml:space="preserve">                                     </w:t>
      </w:r>
      <w:r w:rsidRPr="00571B7A">
        <w:rPr>
          <w:i/>
          <w:sz w:val="18"/>
          <w:szCs w:val="18"/>
        </w:rPr>
        <w:t xml:space="preserve">  (Ф.И.О. полностью)</w:t>
      </w:r>
    </w:p>
    <w:p w:rsidR="00412E42" w:rsidRDefault="00412E42" w:rsidP="00412E42">
      <w:pPr>
        <w:rPr>
          <w:sz w:val="22"/>
          <w:szCs w:val="22"/>
        </w:rPr>
      </w:pPr>
      <w:r w:rsidRPr="007E4E84">
        <w:rPr>
          <w:sz w:val="22"/>
          <w:szCs w:val="22"/>
        </w:rPr>
        <w:t>Курс____________________ Отделение___________________</w:t>
      </w:r>
      <w:r>
        <w:rPr>
          <w:sz w:val="22"/>
          <w:szCs w:val="22"/>
        </w:rPr>
        <w:t>___________</w:t>
      </w:r>
      <w:r w:rsidRPr="007E4E84">
        <w:rPr>
          <w:sz w:val="22"/>
          <w:szCs w:val="22"/>
        </w:rPr>
        <w:t>_____________________</w:t>
      </w:r>
    </w:p>
    <w:p w:rsidR="00412E42" w:rsidRPr="00571B7A" w:rsidRDefault="00412E42" w:rsidP="00412E42">
      <w:pPr>
        <w:rPr>
          <w:i/>
          <w:sz w:val="18"/>
          <w:szCs w:val="18"/>
        </w:rPr>
      </w:pPr>
      <w:r w:rsidRPr="00571B7A">
        <w:rPr>
          <w:i/>
          <w:sz w:val="18"/>
          <w:szCs w:val="18"/>
        </w:rPr>
        <w:t xml:space="preserve">                                                                                          (очное; заочное)</w:t>
      </w:r>
    </w:p>
    <w:p w:rsidR="00412E42" w:rsidRPr="007E4E84" w:rsidRDefault="00412E42" w:rsidP="00412E42">
      <w:pPr>
        <w:spacing w:line="360" w:lineRule="auto"/>
        <w:rPr>
          <w:sz w:val="22"/>
          <w:szCs w:val="22"/>
        </w:rPr>
      </w:pPr>
      <w:r w:rsidRPr="007E4E84">
        <w:rPr>
          <w:sz w:val="22"/>
          <w:szCs w:val="22"/>
        </w:rPr>
        <w:t>Специальность_________________________</w:t>
      </w:r>
      <w:r>
        <w:rPr>
          <w:sz w:val="22"/>
          <w:szCs w:val="22"/>
        </w:rPr>
        <w:t>___________</w:t>
      </w:r>
      <w:r w:rsidRPr="007E4E84">
        <w:rPr>
          <w:sz w:val="22"/>
          <w:szCs w:val="22"/>
        </w:rPr>
        <w:t>____________________________________</w:t>
      </w:r>
    </w:p>
    <w:p w:rsidR="00412E42" w:rsidRPr="00D77C39" w:rsidRDefault="00412E42" w:rsidP="00412E42">
      <w:pPr>
        <w:rPr>
          <w:sz w:val="22"/>
          <w:szCs w:val="22"/>
        </w:rPr>
      </w:pPr>
    </w:p>
    <w:p w:rsidR="00412E42" w:rsidRDefault="00412E42" w:rsidP="00412E42">
      <w:pPr>
        <w:ind w:left="357"/>
        <w:rPr>
          <w:b/>
          <w:sz w:val="22"/>
          <w:szCs w:val="22"/>
        </w:rPr>
      </w:pPr>
      <w:r>
        <w:rPr>
          <w:b/>
          <w:sz w:val="22"/>
          <w:szCs w:val="22"/>
        </w:rPr>
        <w:t>1. Соответствие содержания работы аданию</w:t>
      </w:r>
    </w:p>
    <w:p w:rsidR="00412E42" w:rsidRPr="00412E42" w:rsidRDefault="00412E42" w:rsidP="00412E42">
      <w:pPr>
        <w:ind w:left="357"/>
        <w:rPr>
          <w:b/>
          <w:sz w:val="22"/>
          <w:szCs w:val="22"/>
        </w:rPr>
      </w:pPr>
      <w:r>
        <w:rPr>
          <w:b/>
          <w:sz w:val="22"/>
          <w:szCs w:val="22"/>
        </w:rPr>
        <w:t xml:space="preserve">       Соответствует</w:t>
      </w:r>
      <w:r w:rsidRPr="00412E42">
        <w:rPr>
          <w:b/>
          <w:sz w:val="22"/>
          <w:szCs w:val="22"/>
        </w:rPr>
        <w:t xml:space="preserve"> </w:t>
      </w:r>
      <w:r>
        <w:rPr>
          <w:b/>
          <w:sz w:val="22"/>
          <w:szCs w:val="22"/>
        </w:rPr>
        <w:t xml:space="preserve">                                                                                </w:t>
      </w:r>
      <w:r w:rsidRPr="00412E42">
        <w:rPr>
          <w:b/>
          <w:sz w:val="22"/>
          <w:szCs w:val="22"/>
        </w:rPr>
        <w:t xml:space="preserve">   </w:t>
      </w:r>
      <w:r>
        <w:rPr>
          <w:b/>
          <w:sz w:val="22"/>
          <w:szCs w:val="22"/>
        </w:rPr>
        <w:t xml:space="preserve">    2, 3, 4</w:t>
      </w:r>
      <w:r w:rsidRPr="00412E42">
        <w:rPr>
          <w:b/>
          <w:sz w:val="22"/>
          <w:szCs w:val="22"/>
        </w:rPr>
        <w:t>,5</w:t>
      </w:r>
    </w:p>
    <w:p w:rsidR="00412E42" w:rsidRPr="00412E42" w:rsidRDefault="00412E42" w:rsidP="00412E42">
      <w:pPr>
        <w:ind w:left="357"/>
        <w:rPr>
          <w:b/>
          <w:sz w:val="22"/>
          <w:szCs w:val="22"/>
        </w:rPr>
      </w:pPr>
    </w:p>
    <w:p w:rsidR="00412E42" w:rsidRDefault="00412E42" w:rsidP="00412E42">
      <w:pPr>
        <w:ind w:left="357"/>
        <w:rPr>
          <w:b/>
          <w:sz w:val="22"/>
          <w:szCs w:val="22"/>
        </w:rPr>
      </w:pPr>
      <w:r>
        <w:rPr>
          <w:b/>
          <w:sz w:val="22"/>
          <w:szCs w:val="22"/>
        </w:rPr>
        <w:t xml:space="preserve">       Не соответствует                                                                                   2, 3, 4, 5</w:t>
      </w:r>
    </w:p>
    <w:p w:rsidR="00412E42" w:rsidRDefault="00412E42" w:rsidP="00412E42">
      <w:pPr>
        <w:ind w:left="357"/>
        <w:rPr>
          <w:b/>
          <w:sz w:val="22"/>
          <w:szCs w:val="22"/>
        </w:rPr>
      </w:pPr>
      <w:r>
        <w:rPr>
          <w:b/>
          <w:sz w:val="22"/>
          <w:szCs w:val="22"/>
        </w:rPr>
        <w:t xml:space="preserve">                                                                           </w:t>
      </w:r>
    </w:p>
    <w:p w:rsidR="00412E42" w:rsidRDefault="00412E42" w:rsidP="00412E42">
      <w:pPr>
        <w:ind w:left="357"/>
        <w:rPr>
          <w:b/>
          <w:sz w:val="22"/>
          <w:szCs w:val="22"/>
        </w:rPr>
      </w:pPr>
      <w:r>
        <w:rPr>
          <w:b/>
          <w:sz w:val="22"/>
          <w:szCs w:val="22"/>
        </w:rPr>
        <w:t>2. Полнота, глубина и особенности решения поставленных вопросов</w:t>
      </w:r>
    </w:p>
    <w:p w:rsidR="00412E42" w:rsidRDefault="00412E42" w:rsidP="00412E42">
      <w:pPr>
        <w:ind w:left="357"/>
        <w:rPr>
          <w:b/>
          <w:sz w:val="22"/>
          <w:szCs w:val="22"/>
        </w:rPr>
      </w:pPr>
      <w:r>
        <w:rPr>
          <w:b/>
          <w:sz w:val="22"/>
          <w:szCs w:val="22"/>
        </w:rPr>
        <w:t xml:space="preserve">                                                                                                                          2, 3, 4, 5 </w:t>
      </w:r>
    </w:p>
    <w:p w:rsidR="00412E42" w:rsidRDefault="00412E42" w:rsidP="00412E42">
      <w:pPr>
        <w:ind w:left="357"/>
        <w:rPr>
          <w:b/>
          <w:sz w:val="22"/>
          <w:szCs w:val="22"/>
        </w:rPr>
      </w:pPr>
      <w:r>
        <w:rPr>
          <w:b/>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rsidR="00412E42" w:rsidRDefault="00412E42" w:rsidP="00412E42">
      <w:pPr>
        <w:ind w:left="357"/>
        <w:rPr>
          <w:b/>
          <w:sz w:val="22"/>
          <w:szCs w:val="22"/>
        </w:rPr>
      </w:pPr>
    </w:p>
    <w:p w:rsidR="00412E42" w:rsidRDefault="00412E42" w:rsidP="00412E42">
      <w:pPr>
        <w:ind w:left="357"/>
        <w:rPr>
          <w:b/>
          <w:sz w:val="22"/>
          <w:szCs w:val="22"/>
        </w:rPr>
      </w:pPr>
      <w:r>
        <w:rPr>
          <w:b/>
          <w:sz w:val="22"/>
          <w:szCs w:val="22"/>
        </w:rPr>
        <w:t>3. Грамотность изложения вопросов, стиль, качество чертежей, таблиц, графиков</w:t>
      </w:r>
    </w:p>
    <w:p w:rsidR="00412E42" w:rsidRDefault="00412E42" w:rsidP="00412E42">
      <w:pPr>
        <w:ind w:left="357"/>
        <w:rPr>
          <w:b/>
          <w:sz w:val="22"/>
          <w:szCs w:val="22"/>
        </w:rPr>
      </w:pPr>
      <w:r>
        <w:rPr>
          <w:b/>
          <w:sz w:val="22"/>
          <w:szCs w:val="22"/>
        </w:rPr>
        <w:t xml:space="preserve">                                                                                                                          2, 3, 4, 5</w:t>
      </w:r>
    </w:p>
    <w:p w:rsidR="00412E42" w:rsidRDefault="00412E42" w:rsidP="00412E42">
      <w:pPr>
        <w:ind w:left="357"/>
        <w:rPr>
          <w:b/>
          <w:sz w:val="22"/>
          <w:szCs w:val="22"/>
        </w:rPr>
      </w:pPr>
    </w:p>
    <w:p w:rsidR="00412E42" w:rsidRDefault="00412E42" w:rsidP="00412E42">
      <w:pPr>
        <w:ind w:left="357"/>
        <w:rPr>
          <w:b/>
          <w:sz w:val="22"/>
          <w:szCs w:val="22"/>
        </w:rPr>
      </w:pPr>
      <w:r>
        <w:rPr>
          <w:b/>
          <w:sz w:val="22"/>
          <w:szCs w:val="22"/>
        </w:rPr>
        <w:t>__________________________________________________________________________________________________________________________________________________</w:t>
      </w:r>
      <w:r w:rsidR="00982EF2">
        <w:rPr>
          <w:b/>
          <w:sz w:val="22"/>
          <w:szCs w:val="22"/>
        </w:rPr>
        <w:t>____________</w:t>
      </w:r>
    </w:p>
    <w:p w:rsidR="00412E42" w:rsidRDefault="00412E42" w:rsidP="00412E42">
      <w:pPr>
        <w:ind w:left="357"/>
        <w:rPr>
          <w:szCs w:val="28"/>
        </w:rPr>
      </w:pPr>
      <w:r>
        <w:rPr>
          <w:szCs w:val="28"/>
        </w:rPr>
        <w:t>4</w:t>
      </w:r>
      <w:r w:rsidRPr="0097798C">
        <w:rPr>
          <w:szCs w:val="28"/>
        </w:rPr>
        <w:t xml:space="preserve">. </w:t>
      </w:r>
      <w:r>
        <w:rPr>
          <w:b/>
          <w:sz w:val="22"/>
          <w:szCs w:val="22"/>
        </w:rPr>
        <w:t>Актуальность тематики, положительные стороны и недостатки</w:t>
      </w:r>
      <w:r w:rsidRPr="0097798C">
        <w:rPr>
          <w:szCs w:val="28"/>
        </w:rPr>
        <w:t xml:space="preserve">  </w:t>
      </w:r>
    </w:p>
    <w:p w:rsidR="00412E42" w:rsidRPr="00982EF2" w:rsidRDefault="00412E42" w:rsidP="00982EF2">
      <w:pPr>
        <w:ind w:left="357"/>
        <w:rPr>
          <w:b/>
          <w:sz w:val="22"/>
          <w:szCs w:val="22"/>
        </w:rPr>
      </w:pPr>
      <w:r>
        <w:rPr>
          <w:szCs w:val="28"/>
        </w:rPr>
        <w:t xml:space="preserve">                                                                                               </w:t>
      </w:r>
      <w:r>
        <w:rPr>
          <w:b/>
          <w:sz w:val="22"/>
          <w:szCs w:val="22"/>
        </w:rPr>
        <w:t>2, 3, 4, 5</w:t>
      </w:r>
      <w:r w:rsidRPr="0097798C">
        <w:rPr>
          <w:szCs w:val="28"/>
        </w:rPr>
        <w:t xml:space="preserve">  </w:t>
      </w:r>
      <w:r>
        <w:rPr>
          <w:b/>
          <w:sz w:val="22"/>
          <w:szCs w:val="22"/>
        </w:rPr>
        <w:t>________________________________________________________________________________________________________________________________________________________________________________________________________________</w:t>
      </w:r>
      <w:r w:rsidR="00982EF2">
        <w:rPr>
          <w:b/>
          <w:sz w:val="22"/>
          <w:szCs w:val="22"/>
        </w:rPr>
        <w:t>___________________________</w:t>
      </w:r>
    </w:p>
    <w:p w:rsidR="00412E42" w:rsidRDefault="00412E42" w:rsidP="00412E42">
      <w:pPr>
        <w:ind w:left="357"/>
        <w:rPr>
          <w:b/>
          <w:sz w:val="22"/>
          <w:szCs w:val="22"/>
        </w:rPr>
      </w:pPr>
      <w:r>
        <w:rPr>
          <w:b/>
          <w:sz w:val="22"/>
          <w:szCs w:val="22"/>
        </w:rPr>
        <w:t>5. Возможности и место практического использования работы или ее отдельных частей_____________________________________________________________________________________________________________________________________________________________________________________________________________________________________________</w:t>
      </w:r>
    </w:p>
    <w:p w:rsidR="00412E42" w:rsidRDefault="00412E42" w:rsidP="00412E42">
      <w:pPr>
        <w:ind w:left="357"/>
        <w:rPr>
          <w:b/>
          <w:sz w:val="22"/>
          <w:szCs w:val="22"/>
        </w:rPr>
      </w:pPr>
      <w:r>
        <w:rPr>
          <w:b/>
          <w:sz w:val="22"/>
          <w:szCs w:val="22"/>
        </w:rPr>
        <w:t>6.Другие вопросы по усмотрению рецензента</w:t>
      </w:r>
    </w:p>
    <w:p w:rsidR="00412E42" w:rsidRDefault="00412E42" w:rsidP="00412E42">
      <w:pPr>
        <w:ind w:left="357"/>
        <w:rPr>
          <w:b/>
          <w:sz w:val="22"/>
          <w:szCs w:val="22"/>
        </w:rPr>
      </w:pPr>
      <w:r>
        <w:rPr>
          <w:b/>
          <w:sz w:val="22"/>
          <w:szCs w:val="22"/>
        </w:rPr>
        <w:t>_________________________________________________________________________________</w:t>
      </w:r>
    </w:p>
    <w:p w:rsidR="00412E42" w:rsidRDefault="00412E42" w:rsidP="00412E42">
      <w:pPr>
        <w:ind w:left="357"/>
        <w:rPr>
          <w:b/>
          <w:sz w:val="22"/>
          <w:szCs w:val="22"/>
        </w:rPr>
      </w:pPr>
      <w:r>
        <w:rPr>
          <w:b/>
          <w:sz w:val="22"/>
          <w:szCs w:val="22"/>
        </w:rPr>
        <w:t>_________________________________________________________________________________</w:t>
      </w:r>
    </w:p>
    <w:p w:rsidR="00412E42" w:rsidRDefault="00412E42" w:rsidP="00412E42">
      <w:pPr>
        <w:rPr>
          <w:b/>
          <w:sz w:val="22"/>
          <w:szCs w:val="22"/>
        </w:rPr>
      </w:pPr>
    </w:p>
    <w:p w:rsidR="00412E42" w:rsidRDefault="00412E42" w:rsidP="00412E42">
      <w:pPr>
        <w:ind w:left="357"/>
        <w:rPr>
          <w:b/>
          <w:szCs w:val="28"/>
        </w:rPr>
      </w:pPr>
    </w:p>
    <w:p w:rsidR="00412E42" w:rsidRPr="008663AB" w:rsidRDefault="00412E42" w:rsidP="00412E42">
      <w:pPr>
        <w:ind w:left="357"/>
        <w:rPr>
          <w:b/>
          <w:szCs w:val="28"/>
        </w:rPr>
      </w:pPr>
      <w:r w:rsidRPr="008663AB">
        <w:rPr>
          <w:b/>
        </w:rPr>
        <w:t>7</w:t>
      </w:r>
      <w:r w:rsidRPr="008663AB">
        <w:rPr>
          <w:b/>
          <w:szCs w:val="28"/>
        </w:rPr>
        <w:t>.</w:t>
      </w:r>
      <w:r w:rsidRPr="008663AB">
        <w:rPr>
          <w:b/>
        </w:rPr>
        <w:t>Оценка работы</w:t>
      </w:r>
      <w:r w:rsidRPr="008663AB">
        <w:t xml:space="preserve">                                                                      </w:t>
      </w:r>
      <w:r w:rsidRPr="008663AB">
        <w:rPr>
          <w:b/>
          <w:szCs w:val="28"/>
        </w:rPr>
        <w:t>2, 3, 4, 5</w:t>
      </w:r>
      <w:r w:rsidRPr="008663AB">
        <w:rPr>
          <w:szCs w:val="28"/>
        </w:rPr>
        <w:t xml:space="preserve">                                          </w:t>
      </w:r>
    </w:p>
    <w:p w:rsidR="00412E42" w:rsidRPr="008663AB" w:rsidRDefault="00412E42" w:rsidP="00412E42">
      <w:pPr>
        <w:ind w:left="357"/>
        <w:rPr>
          <w:b/>
          <w:szCs w:val="28"/>
        </w:rPr>
      </w:pPr>
    </w:p>
    <w:p w:rsidR="00412E42" w:rsidRDefault="00412E42" w:rsidP="00412E42">
      <w:pPr>
        <w:ind w:left="360"/>
        <w:rPr>
          <w:sz w:val="22"/>
          <w:szCs w:val="22"/>
        </w:rPr>
      </w:pPr>
      <w:r w:rsidRPr="007E4E84">
        <w:rPr>
          <w:sz w:val="22"/>
          <w:szCs w:val="22"/>
        </w:rPr>
        <w:t xml:space="preserve"> </w:t>
      </w:r>
      <w:r>
        <w:rPr>
          <w:sz w:val="22"/>
          <w:szCs w:val="22"/>
        </w:rPr>
        <w:t>«____»____________2009</w:t>
      </w:r>
      <w:r w:rsidRPr="007E4E84">
        <w:rPr>
          <w:sz w:val="22"/>
          <w:szCs w:val="22"/>
        </w:rPr>
        <w:t>_г.</w:t>
      </w:r>
      <w:r>
        <w:rPr>
          <w:sz w:val="22"/>
          <w:szCs w:val="22"/>
        </w:rPr>
        <w:t xml:space="preserve">        </w:t>
      </w:r>
    </w:p>
    <w:p w:rsidR="00412E42" w:rsidRDefault="00412E42" w:rsidP="00412E42">
      <w:pPr>
        <w:ind w:left="360"/>
        <w:rPr>
          <w:sz w:val="22"/>
          <w:szCs w:val="22"/>
        </w:rPr>
      </w:pPr>
    </w:p>
    <w:p w:rsidR="00412E42" w:rsidRDefault="00412E42" w:rsidP="00412E42">
      <w:pPr>
        <w:ind w:left="360"/>
        <w:rPr>
          <w:sz w:val="22"/>
          <w:szCs w:val="22"/>
        </w:rPr>
      </w:pPr>
      <w:r>
        <w:rPr>
          <w:sz w:val="22"/>
          <w:szCs w:val="22"/>
        </w:rPr>
        <w:t xml:space="preserve">     ___________________________/_______________________</w:t>
      </w:r>
    </w:p>
    <w:p w:rsidR="00412E42" w:rsidRDefault="00412E42" w:rsidP="00412E42">
      <w:pPr>
        <w:ind w:left="360"/>
        <w:rPr>
          <w:i/>
          <w:sz w:val="18"/>
          <w:szCs w:val="18"/>
        </w:rPr>
      </w:pPr>
      <w:r w:rsidRPr="00571B7A">
        <w:rPr>
          <w:i/>
          <w:sz w:val="18"/>
          <w:szCs w:val="18"/>
        </w:rPr>
        <w:t xml:space="preserve">    </w:t>
      </w:r>
      <w:r>
        <w:rPr>
          <w:i/>
          <w:sz w:val="18"/>
          <w:szCs w:val="18"/>
        </w:rPr>
        <w:t xml:space="preserve">      </w:t>
      </w:r>
      <w:r w:rsidRPr="00571B7A">
        <w:rPr>
          <w:i/>
          <w:sz w:val="18"/>
          <w:szCs w:val="18"/>
        </w:rPr>
        <w:t xml:space="preserve"> (подпись руководителя)      </w:t>
      </w:r>
      <w:r>
        <w:rPr>
          <w:i/>
          <w:sz w:val="18"/>
          <w:szCs w:val="18"/>
        </w:rPr>
        <w:t xml:space="preserve">       </w:t>
      </w:r>
      <w:r w:rsidRPr="00571B7A">
        <w:rPr>
          <w:i/>
          <w:sz w:val="18"/>
          <w:szCs w:val="18"/>
        </w:rPr>
        <w:t xml:space="preserve">       (расшифровка подписи)</w:t>
      </w:r>
    </w:p>
    <w:p w:rsidR="00412E42" w:rsidRDefault="00412E42" w:rsidP="00412E42">
      <w:pPr>
        <w:ind w:left="360"/>
        <w:rPr>
          <w:i/>
          <w:sz w:val="18"/>
          <w:szCs w:val="18"/>
        </w:rPr>
      </w:pPr>
    </w:p>
    <w:p w:rsidR="00982EF2" w:rsidRDefault="00982EF2" w:rsidP="00412E42">
      <w:pPr>
        <w:ind w:left="360"/>
        <w:rPr>
          <w:i/>
          <w:sz w:val="18"/>
          <w:szCs w:val="18"/>
        </w:rPr>
      </w:pPr>
    </w:p>
    <w:p w:rsidR="00DC053E" w:rsidRPr="00AC10A6" w:rsidRDefault="00DC053E" w:rsidP="00412E42">
      <w:pPr>
        <w:spacing w:line="276" w:lineRule="auto"/>
        <w:jc w:val="center"/>
        <w:rPr>
          <w:b/>
          <w:sz w:val="24"/>
          <w:szCs w:val="24"/>
        </w:rPr>
      </w:pPr>
      <w:r>
        <w:rPr>
          <w:b/>
          <w:sz w:val="34"/>
          <w:szCs w:val="34"/>
        </w:rPr>
        <w:t xml:space="preserve">                                                                                  </w:t>
      </w:r>
      <w:r w:rsidR="00572457" w:rsidRPr="00AC10A6">
        <w:rPr>
          <w:b/>
          <w:sz w:val="24"/>
          <w:szCs w:val="24"/>
        </w:rPr>
        <w:t xml:space="preserve">Приложение </w:t>
      </w:r>
      <w:r w:rsidR="00E825B0">
        <w:rPr>
          <w:b/>
          <w:sz w:val="24"/>
          <w:szCs w:val="24"/>
        </w:rPr>
        <w:t>8</w:t>
      </w:r>
    </w:p>
    <w:p w:rsidR="00982EF2" w:rsidRPr="00AC10A6" w:rsidRDefault="00982EF2" w:rsidP="00412E42">
      <w:pPr>
        <w:spacing w:line="276" w:lineRule="auto"/>
        <w:jc w:val="center"/>
        <w:rPr>
          <w:b/>
          <w:sz w:val="24"/>
          <w:szCs w:val="24"/>
        </w:rPr>
      </w:pPr>
      <w:r w:rsidRPr="00AC10A6">
        <w:rPr>
          <w:b/>
          <w:sz w:val="24"/>
          <w:szCs w:val="24"/>
        </w:rPr>
        <w:t xml:space="preserve">                                                                                                    Образец </w:t>
      </w:r>
      <w:r w:rsidR="00AC10A6">
        <w:rPr>
          <w:b/>
          <w:sz w:val="24"/>
          <w:szCs w:val="24"/>
        </w:rPr>
        <w:t xml:space="preserve">оформления </w:t>
      </w:r>
      <w:r w:rsidRPr="00AC10A6">
        <w:rPr>
          <w:b/>
          <w:sz w:val="24"/>
          <w:szCs w:val="24"/>
        </w:rPr>
        <w:t>отзыва</w:t>
      </w:r>
    </w:p>
    <w:p w:rsidR="00982EF2" w:rsidRPr="00982EF2" w:rsidRDefault="00982EF2" w:rsidP="00412E42">
      <w:pPr>
        <w:spacing w:line="276" w:lineRule="auto"/>
        <w:jc w:val="center"/>
        <w:rPr>
          <w:b/>
          <w:szCs w:val="28"/>
        </w:rPr>
      </w:pPr>
    </w:p>
    <w:p w:rsidR="006D18D7" w:rsidRDefault="006D18D7" w:rsidP="006D18D7">
      <w:pPr>
        <w:pStyle w:val="20"/>
        <w:spacing w:line="360" w:lineRule="auto"/>
        <w:rPr>
          <w:b/>
          <w:sz w:val="32"/>
          <w:szCs w:val="32"/>
        </w:rPr>
      </w:pPr>
      <w:r>
        <w:rPr>
          <w:b/>
          <w:sz w:val="32"/>
          <w:szCs w:val="32"/>
        </w:rPr>
        <w:t>РОССИЙСКАЯ АКАДЕМИЯ ПРЕДПРИНИМАТЕЛЬСТВА</w:t>
      </w:r>
    </w:p>
    <w:p w:rsidR="00412E42" w:rsidRPr="0017355E" w:rsidRDefault="00412E42" w:rsidP="00412E42">
      <w:pPr>
        <w:spacing w:line="276" w:lineRule="auto"/>
        <w:jc w:val="center"/>
        <w:rPr>
          <w:b/>
          <w:szCs w:val="28"/>
        </w:rPr>
      </w:pPr>
      <w:r w:rsidRPr="0017355E">
        <w:rPr>
          <w:b/>
          <w:szCs w:val="28"/>
        </w:rPr>
        <w:t>ОТЗЫВ</w:t>
      </w:r>
    </w:p>
    <w:p w:rsidR="00412E42" w:rsidRPr="0017355E" w:rsidRDefault="00412E42" w:rsidP="00412E42">
      <w:pPr>
        <w:spacing w:line="276" w:lineRule="auto"/>
        <w:jc w:val="center"/>
        <w:rPr>
          <w:szCs w:val="28"/>
        </w:rPr>
      </w:pPr>
      <w:r w:rsidRPr="0017355E">
        <w:rPr>
          <w:szCs w:val="28"/>
        </w:rPr>
        <w:t xml:space="preserve">НАУЧНОГО РУКОВОДИТЕЛЯ О </w:t>
      </w:r>
      <w:r w:rsidR="005B706A">
        <w:rPr>
          <w:szCs w:val="28"/>
        </w:rPr>
        <w:t>ВЫПУСКНОЙ КВАЛИФИКАЦИОННОЙ РАБОТЕ</w:t>
      </w:r>
    </w:p>
    <w:p w:rsidR="00412E42" w:rsidRPr="0017355E" w:rsidRDefault="00412E42" w:rsidP="00412E42">
      <w:pPr>
        <w:spacing w:line="276" w:lineRule="auto"/>
        <w:rPr>
          <w:b/>
          <w:szCs w:val="28"/>
        </w:rPr>
      </w:pPr>
    </w:p>
    <w:p w:rsidR="00412E42" w:rsidRPr="0017355E" w:rsidRDefault="00412E42" w:rsidP="00412E42">
      <w:pPr>
        <w:spacing w:line="276" w:lineRule="auto"/>
        <w:rPr>
          <w:szCs w:val="28"/>
        </w:rPr>
      </w:pPr>
      <w:r>
        <w:rPr>
          <w:b/>
          <w:szCs w:val="28"/>
        </w:rPr>
        <w:t xml:space="preserve">Студентки </w:t>
      </w:r>
      <w:r w:rsidRPr="0017355E">
        <w:rPr>
          <w:b/>
          <w:szCs w:val="28"/>
        </w:rPr>
        <w:t xml:space="preserve">  </w:t>
      </w:r>
      <w:r>
        <w:rPr>
          <w:b/>
          <w:szCs w:val="28"/>
        </w:rPr>
        <w:t>Исаевой К.О.</w:t>
      </w:r>
    </w:p>
    <w:p w:rsidR="00412E42" w:rsidRPr="0017355E" w:rsidRDefault="00412E42" w:rsidP="00412E42">
      <w:pPr>
        <w:spacing w:line="276" w:lineRule="auto"/>
        <w:rPr>
          <w:szCs w:val="28"/>
        </w:rPr>
      </w:pPr>
      <w:r>
        <w:rPr>
          <w:b/>
          <w:szCs w:val="28"/>
        </w:rPr>
        <w:t>Кафедра «</w:t>
      </w:r>
      <w:r w:rsidRPr="0017355E">
        <w:rPr>
          <w:b/>
          <w:szCs w:val="28"/>
        </w:rPr>
        <w:t xml:space="preserve"> </w:t>
      </w:r>
      <w:r>
        <w:rPr>
          <w:b/>
          <w:szCs w:val="28"/>
        </w:rPr>
        <w:t>Управления»</w:t>
      </w:r>
    </w:p>
    <w:p w:rsidR="00412E42" w:rsidRPr="0017355E" w:rsidRDefault="00412E42" w:rsidP="00412E42">
      <w:pPr>
        <w:spacing w:line="276" w:lineRule="auto"/>
        <w:rPr>
          <w:szCs w:val="28"/>
        </w:rPr>
      </w:pPr>
      <w:r w:rsidRPr="0017355E">
        <w:rPr>
          <w:b/>
          <w:szCs w:val="28"/>
        </w:rPr>
        <w:t xml:space="preserve">Специальность  </w:t>
      </w:r>
      <w:r>
        <w:rPr>
          <w:szCs w:val="28"/>
        </w:rPr>
        <w:t>Менеджмент организации  080507.65,   5</w:t>
      </w:r>
      <w:r w:rsidRPr="0017355E">
        <w:rPr>
          <w:szCs w:val="28"/>
        </w:rPr>
        <w:t xml:space="preserve"> курс </w:t>
      </w:r>
      <w:r>
        <w:rPr>
          <w:szCs w:val="28"/>
        </w:rPr>
        <w:t>,  группа 501</w:t>
      </w:r>
    </w:p>
    <w:p w:rsidR="00412E42" w:rsidRDefault="00412E42" w:rsidP="00412E42">
      <w:pPr>
        <w:spacing w:line="276" w:lineRule="auto"/>
      </w:pPr>
      <w:r>
        <w:rPr>
          <w:b/>
          <w:szCs w:val="28"/>
        </w:rPr>
        <w:t xml:space="preserve">Специализация   </w:t>
      </w:r>
      <w:r>
        <w:t>Финансовый менеджмент</w:t>
      </w:r>
    </w:p>
    <w:p w:rsidR="00412E42" w:rsidRPr="0017355E" w:rsidRDefault="00412E42" w:rsidP="00412E42">
      <w:pPr>
        <w:spacing w:line="276" w:lineRule="auto"/>
        <w:rPr>
          <w:b/>
          <w:szCs w:val="28"/>
        </w:rPr>
      </w:pPr>
    </w:p>
    <w:p w:rsidR="00412E42" w:rsidRPr="0017355E" w:rsidRDefault="00412E42" w:rsidP="00412E42">
      <w:pPr>
        <w:spacing w:line="276" w:lineRule="auto"/>
        <w:rPr>
          <w:rStyle w:val="af5"/>
          <w:szCs w:val="28"/>
        </w:rPr>
      </w:pPr>
      <w:r w:rsidRPr="0017355E">
        <w:rPr>
          <w:b/>
          <w:szCs w:val="28"/>
        </w:rPr>
        <w:t xml:space="preserve">Тема квалификационной </w:t>
      </w:r>
      <w:r w:rsidRPr="004748B8">
        <w:rPr>
          <w:b/>
          <w:szCs w:val="28"/>
        </w:rPr>
        <w:t xml:space="preserve">работы </w:t>
      </w:r>
      <w:r w:rsidRPr="0017355E">
        <w:rPr>
          <w:rStyle w:val="af5"/>
          <w:szCs w:val="28"/>
        </w:rPr>
        <w:t xml:space="preserve"> </w:t>
      </w:r>
    </w:p>
    <w:p w:rsidR="00412E42" w:rsidRDefault="00412E42" w:rsidP="00412E42">
      <w:pPr>
        <w:spacing w:line="276" w:lineRule="auto"/>
        <w:rPr>
          <w:u w:val="single"/>
        </w:rPr>
      </w:pPr>
      <w:r>
        <w:rPr>
          <w:u w:val="single"/>
        </w:rPr>
        <w:t>Управление экономической устойчивостью предприятия на основе совершенствования стандартизации продукции на примере ООО «Тема»</w:t>
      </w:r>
    </w:p>
    <w:p w:rsidR="00412E42" w:rsidRPr="0017355E" w:rsidRDefault="00412E42" w:rsidP="00412E42">
      <w:pPr>
        <w:spacing w:line="276" w:lineRule="auto"/>
        <w:rPr>
          <w:rStyle w:val="af5"/>
          <w:bCs w:val="0"/>
          <w:szCs w:val="28"/>
        </w:rPr>
      </w:pPr>
    </w:p>
    <w:p w:rsidR="00412E42" w:rsidRPr="0017355E" w:rsidRDefault="00412E42" w:rsidP="00412E42">
      <w:pPr>
        <w:spacing w:line="276" w:lineRule="auto"/>
        <w:rPr>
          <w:b/>
          <w:szCs w:val="28"/>
        </w:rPr>
      </w:pPr>
      <w:r w:rsidRPr="0017355E">
        <w:rPr>
          <w:b/>
          <w:szCs w:val="28"/>
        </w:rPr>
        <w:t xml:space="preserve">Актуальность выбранной темы </w:t>
      </w:r>
    </w:p>
    <w:p w:rsidR="00412E42" w:rsidRPr="0017355E" w:rsidRDefault="00412E42" w:rsidP="00412E42">
      <w:pPr>
        <w:spacing w:line="276" w:lineRule="auto"/>
        <w:ind w:left="360"/>
        <w:rPr>
          <w:szCs w:val="28"/>
        </w:rPr>
      </w:pPr>
      <w:r w:rsidRPr="0017355E">
        <w:rPr>
          <w:szCs w:val="28"/>
        </w:rPr>
        <w:t>Актуальна</w:t>
      </w:r>
    </w:p>
    <w:p w:rsidR="00412E42" w:rsidRPr="0017355E" w:rsidRDefault="00412E42" w:rsidP="00412E42">
      <w:pPr>
        <w:spacing w:line="276" w:lineRule="auto"/>
        <w:rPr>
          <w:b/>
          <w:szCs w:val="28"/>
        </w:rPr>
      </w:pPr>
    </w:p>
    <w:p w:rsidR="00412E42" w:rsidRPr="0017355E" w:rsidRDefault="00412E42" w:rsidP="00412E42">
      <w:pPr>
        <w:spacing w:line="276" w:lineRule="auto"/>
        <w:rPr>
          <w:b/>
          <w:szCs w:val="28"/>
        </w:rPr>
      </w:pPr>
      <w:r w:rsidRPr="0017355E">
        <w:rPr>
          <w:b/>
          <w:szCs w:val="28"/>
        </w:rPr>
        <w:t xml:space="preserve">Соответствие содержания дипломной работы поставленной цели и </w:t>
      </w:r>
      <w:r w:rsidRPr="00F7180A">
        <w:rPr>
          <w:b/>
          <w:szCs w:val="28"/>
        </w:rPr>
        <w:t>c</w:t>
      </w:r>
      <w:r w:rsidRPr="0017355E">
        <w:rPr>
          <w:b/>
          <w:szCs w:val="28"/>
        </w:rPr>
        <w:t xml:space="preserve">формулированным задачам </w:t>
      </w:r>
    </w:p>
    <w:p w:rsidR="00412E42" w:rsidRDefault="00412E42" w:rsidP="00412E42">
      <w:pPr>
        <w:spacing w:line="276" w:lineRule="auto"/>
        <w:ind w:left="360"/>
        <w:rPr>
          <w:szCs w:val="28"/>
        </w:rPr>
      </w:pPr>
      <w:r w:rsidRPr="00F7180A">
        <w:rPr>
          <w:szCs w:val="28"/>
        </w:rPr>
        <w:t>C</w:t>
      </w:r>
      <w:r w:rsidRPr="0017355E">
        <w:rPr>
          <w:szCs w:val="28"/>
        </w:rPr>
        <w:t xml:space="preserve">оответствует.  </w:t>
      </w:r>
    </w:p>
    <w:p w:rsidR="00412E42" w:rsidRPr="0017355E" w:rsidRDefault="00412E42" w:rsidP="00412E42">
      <w:pPr>
        <w:spacing w:line="276" w:lineRule="auto"/>
        <w:ind w:left="360"/>
        <w:rPr>
          <w:szCs w:val="28"/>
        </w:rPr>
      </w:pPr>
    </w:p>
    <w:p w:rsidR="00412E42" w:rsidRPr="00296EC6" w:rsidRDefault="00412E42" w:rsidP="006D18D7">
      <w:pPr>
        <w:jc w:val="both"/>
        <w:rPr>
          <w:rStyle w:val="af5"/>
          <w:bCs w:val="0"/>
          <w:szCs w:val="28"/>
        </w:rPr>
      </w:pPr>
      <w:r w:rsidRPr="0017355E">
        <w:rPr>
          <w:b/>
          <w:szCs w:val="28"/>
        </w:rPr>
        <w:t>Главные достоинства работы.</w:t>
      </w:r>
      <w:r w:rsidRPr="0017355E">
        <w:rPr>
          <w:szCs w:val="28"/>
        </w:rPr>
        <w:t xml:space="preserve"> </w:t>
      </w:r>
      <w:r w:rsidRPr="0017355E">
        <w:rPr>
          <w:b/>
          <w:szCs w:val="28"/>
        </w:rPr>
        <w:t>Практическое значение работы и научная обоснованность полученных результатов.</w:t>
      </w:r>
      <w:r w:rsidRPr="0017355E">
        <w:rPr>
          <w:szCs w:val="28"/>
        </w:rPr>
        <w:t xml:space="preserve">     Дипломная работа состоит из введения, </w:t>
      </w:r>
      <w:r>
        <w:rPr>
          <w:szCs w:val="28"/>
        </w:rPr>
        <w:t xml:space="preserve">двух глав, заключения, </w:t>
      </w:r>
      <w:r w:rsidRPr="0017355E">
        <w:rPr>
          <w:szCs w:val="28"/>
        </w:rPr>
        <w:t xml:space="preserve"> с</w:t>
      </w:r>
      <w:r>
        <w:rPr>
          <w:szCs w:val="28"/>
        </w:rPr>
        <w:t>писка использованной литературы.</w:t>
      </w:r>
      <w:r w:rsidRPr="0017355E">
        <w:rPr>
          <w:szCs w:val="28"/>
        </w:rPr>
        <w:t xml:space="preserve"> В дипломе </w:t>
      </w:r>
      <w:r>
        <w:rPr>
          <w:szCs w:val="28"/>
        </w:rPr>
        <w:t xml:space="preserve">проведены исследования, </w:t>
      </w:r>
      <w:r w:rsidRPr="0017355E">
        <w:rPr>
          <w:szCs w:val="28"/>
        </w:rPr>
        <w:t xml:space="preserve">сделан анализ, выявлены недостатки и разработаны </w:t>
      </w:r>
      <w:r>
        <w:rPr>
          <w:szCs w:val="28"/>
        </w:rPr>
        <w:t>реко</w:t>
      </w:r>
      <w:r w:rsidRPr="00296EC6">
        <w:rPr>
          <w:szCs w:val="28"/>
        </w:rPr>
        <w:t>мендации по</w:t>
      </w:r>
      <w:r>
        <w:rPr>
          <w:b/>
        </w:rPr>
        <w:t xml:space="preserve"> </w:t>
      </w:r>
      <w:r>
        <w:t>Управлению</w:t>
      </w:r>
      <w:r w:rsidRPr="00296EC6">
        <w:t xml:space="preserve"> экономической устойчивостью предприятия на основе совершенствования стандартизации продукции на примере ООО «Тема»</w:t>
      </w:r>
    </w:p>
    <w:p w:rsidR="00412E42" w:rsidRPr="0017355E" w:rsidRDefault="00412E42" w:rsidP="00412E42">
      <w:pPr>
        <w:spacing w:line="276" w:lineRule="auto"/>
        <w:jc w:val="both"/>
        <w:rPr>
          <w:szCs w:val="28"/>
        </w:rPr>
      </w:pPr>
    </w:p>
    <w:p w:rsidR="00412E42" w:rsidRPr="0017355E" w:rsidRDefault="00412E42" w:rsidP="00412E42">
      <w:pPr>
        <w:spacing w:line="276" w:lineRule="auto"/>
        <w:rPr>
          <w:b/>
          <w:szCs w:val="28"/>
        </w:rPr>
      </w:pPr>
      <w:r w:rsidRPr="0017355E">
        <w:rPr>
          <w:b/>
          <w:szCs w:val="28"/>
        </w:rPr>
        <w:t>Соответствие оформления работы требованиям Министерства образования и науки РФ.</w:t>
      </w:r>
    </w:p>
    <w:p w:rsidR="00412E42" w:rsidRPr="0017355E" w:rsidRDefault="00412E42" w:rsidP="00412E42">
      <w:pPr>
        <w:spacing w:line="276" w:lineRule="auto"/>
        <w:ind w:left="360"/>
        <w:rPr>
          <w:szCs w:val="28"/>
        </w:rPr>
      </w:pPr>
      <w:r w:rsidRPr="0017355E">
        <w:rPr>
          <w:szCs w:val="28"/>
        </w:rPr>
        <w:t>Соответствует</w:t>
      </w:r>
    </w:p>
    <w:p w:rsidR="00412E42" w:rsidRPr="0017355E" w:rsidRDefault="00412E42" w:rsidP="00412E42">
      <w:pPr>
        <w:spacing w:line="276" w:lineRule="auto"/>
        <w:rPr>
          <w:szCs w:val="28"/>
        </w:rPr>
      </w:pPr>
      <w:r w:rsidRPr="0017355E">
        <w:rPr>
          <w:b/>
          <w:color w:val="000000"/>
          <w:szCs w:val="28"/>
        </w:rPr>
        <w:t>Общее заключение по работе</w:t>
      </w:r>
      <w:r w:rsidRPr="0017355E">
        <w:rPr>
          <w:color w:val="000000"/>
          <w:szCs w:val="28"/>
        </w:rPr>
        <w:t xml:space="preserve"> (рекомендации о допуске к защите)</w:t>
      </w:r>
    </w:p>
    <w:p w:rsidR="00412E42" w:rsidRPr="0017355E" w:rsidRDefault="00412E42" w:rsidP="00412E42">
      <w:pPr>
        <w:spacing w:line="276" w:lineRule="auto"/>
        <w:jc w:val="both"/>
        <w:rPr>
          <w:color w:val="000000"/>
          <w:szCs w:val="28"/>
        </w:rPr>
      </w:pPr>
      <w:r w:rsidRPr="0017355E">
        <w:rPr>
          <w:color w:val="000000"/>
          <w:szCs w:val="28"/>
        </w:rPr>
        <w:t xml:space="preserve">Дипломная работа </w:t>
      </w:r>
      <w:r>
        <w:rPr>
          <w:color w:val="000000"/>
          <w:szCs w:val="28"/>
        </w:rPr>
        <w:t xml:space="preserve">Исаевой К.О. </w:t>
      </w:r>
      <w:r w:rsidRPr="0017355E">
        <w:rPr>
          <w:color w:val="000000"/>
          <w:szCs w:val="28"/>
        </w:rPr>
        <w:t>может быть рекомендована к защите.</w:t>
      </w:r>
    </w:p>
    <w:p w:rsidR="00412E42" w:rsidRPr="0017355E" w:rsidRDefault="00412E42" w:rsidP="00412E42">
      <w:pPr>
        <w:spacing w:line="276" w:lineRule="auto"/>
        <w:ind w:left="360"/>
        <w:jc w:val="both"/>
        <w:rPr>
          <w:color w:val="FF00FF"/>
          <w:szCs w:val="28"/>
        </w:rPr>
      </w:pPr>
    </w:p>
    <w:p w:rsidR="00412E42" w:rsidRPr="0017355E" w:rsidRDefault="00412E42" w:rsidP="00412E42">
      <w:pPr>
        <w:spacing w:line="276" w:lineRule="auto"/>
        <w:ind w:left="360"/>
        <w:rPr>
          <w:b/>
          <w:szCs w:val="28"/>
        </w:rPr>
      </w:pPr>
      <w:r w:rsidRPr="0017355E">
        <w:rPr>
          <w:b/>
          <w:szCs w:val="28"/>
        </w:rPr>
        <w:t xml:space="preserve">Научный руководитель: </w:t>
      </w:r>
      <w:r>
        <w:rPr>
          <w:b/>
          <w:szCs w:val="28"/>
        </w:rPr>
        <w:t xml:space="preserve"> к.э.н.,  ---</w:t>
      </w:r>
      <w:r w:rsidR="00982EF2">
        <w:rPr>
          <w:b/>
          <w:szCs w:val="28"/>
        </w:rPr>
        <w:t>-------------</w:t>
      </w:r>
      <w:r>
        <w:rPr>
          <w:b/>
          <w:szCs w:val="28"/>
        </w:rPr>
        <w:t xml:space="preserve"> </w:t>
      </w:r>
      <w:r w:rsidR="00982EF2">
        <w:rPr>
          <w:b/>
          <w:szCs w:val="28"/>
        </w:rPr>
        <w:t xml:space="preserve">       </w:t>
      </w:r>
      <w:r>
        <w:rPr>
          <w:b/>
          <w:szCs w:val="28"/>
        </w:rPr>
        <w:t>Дудин М.Н.</w:t>
      </w:r>
    </w:p>
    <w:p w:rsidR="00572457" w:rsidRPr="00AC10A6" w:rsidRDefault="00412E42" w:rsidP="00982EF2">
      <w:pPr>
        <w:ind w:left="360"/>
        <w:rPr>
          <w:b/>
          <w:color w:val="000000"/>
          <w:sz w:val="24"/>
          <w:szCs w:val="24"/>
        </w:rPr>
      </w:pPr>
      <w:r w:rsidRPr="0017355E">
        <w:rPr>
          <w:szCs w:val="28"/>
        </w:rPr>
        <w:t xml:space="preserve">                                          </w:t>
      </w:r>
      <w:r w:rsidR="00982EF2">
        <w:rPr>
          <w:szCs w:val="28"/>
        </w:rPr>
        <w:t xml:space="preserve"> </w:t>
      </w:r>
      <w:r w:rsidR="00572457">
        <w:rPr>
          <w:color w:val="000000"/>
        </w:rPr>
        <w:tab/>
        <w:t xml:space="preserve">       </w:t>
      </w:r>
      <w:r w:rsidR="00982EF2">
        <w:rPr>
          <w:color w:val="000000"/>
        </w:rPr>
        <w:t xml:space="preserve">                                              </w:t>
      </w:r>
      <w:r w:rsidR="00572457">
        <w:rPr>
          <w:color w:val="000000"/>
        </w:rPr>
        <w:t xml:space="preserve">  </w:t>
      </w:r>
      <w:r w:rsidR="00E825B0">
        <w:rPr>
          <w:b/>
          <w:color w:val="000000"/>
          <w:sz w:val="24"/>
          <w:szCs w:val="24"/>
        </w:rPr>
        <w:t>Приложение 9</w:t>
      </w:r>
    </w:p>
    <w:p w:rsidR="00982EF2" w:rsidRPr="00AC10A6" w:rsidRDefault="00982EF2" w:rsidP="00572457">
      <w:pPr>
        <w:tabs>
          <w:tab w:val="left" w:pos="6390"/>
        </w:tabs>
        <w:spacing w:line="336" w:lineRule="auto"/>
        <w:ind w:firstLine="720"/>
        <w:jc w:val="both"/>
        <w:rPr>
          <w:b/>
          <w:color w:val="000000"/>
          <w:sz w:val="24"/>
          <w:szCs w:val="24"/>
        </w:rPr>
      </w:pPr>
      <w:r w:rsidRPr="00AC10A6">
        <w:rPr>
          <w:b/>
          <w:color w:val="000000"/>
          <w:sz w:val="24"/>
          <w:szCs w:val="24"/>
        </w:rPr>
        <w:t xml:space="preserve">                                                </w:t>
      </w:r>
      <w:r w:rsidR="00AC10A6">
        <w:rPr>
          <w:b/>
          <w:color w:val="000000"/>
          <w:sz w:val="24"/>
          <w:szCs w:val="24"/>
        </w:rPr>
        <w:t xml:space="preserve">                     </w:t>
      </w:r>
      <w:r w:rsidRPr="00AC10A6">
        <w:rPr>
          <w:b/>
          <w:color w:val="000000"/>
          <w:sz w:val="24"/>
          <w:szCs w:val="24"/>
        </w:rPr>
        <w:t xml:space="preserve">    Образец оформления ( табл. и ссылок)</w:t>
      </w:r>
    </w:p>
    <w:p w:rsidR="00572457" w:rsidRPr="00345678" w:rsidRDefault="00572457" w:rsidP="00572457">
      <w:pPr>
        <w:spacing w:line="336" w:lineRule="auto"/>
        <w:ind w:firstLine="720"/>
        <w:jc w:val="both"/>
        <w:rPr>
          <w:color w:val="000000"/>
        </w:rPr>
      </w:pPr>
      <w:r w:rsidRPr="00345678">
        <w:rPr>
          <w:color w:val="000000"/>
        </w:rPr>
        <w:t xml:space="preserve"> Наука и практика выработали инструментарий изучения состояния действующей системы управления персоналом управления организации, построения, обоснования и реализации новой системы, методы которой приведены</w:t>
      </w:r>
      <w:r>
        <w:rPr>
          <w:color w:val="000000"/>
        </w:rPr>
        <w:t xml:space="preserve"> </w:t>
      </w:r>
      <w:r w:rsidRPr="00345678">
        <w:rPr>
          <w:color w:val="000000"/>
        </w:rPr>
        <w:t>в</w:t>
      </w:r>
      <w:r>
        <w:rPr>
          <w:color w:val="000000"/>
        </w:rPr>
        <w:t xml:space="preserve"> </w:t>
      </w:r>
      <w:r w:rsidRPr="00345678">
        <w:rPr>
          <w:color w:val="000000"/>
        </w:rPr>
        <w:t>таблице</w:t>
      </w:r>
      <w:r>
        <w:rPr>
          <w:color w:val="000000"/>
        </w:rPr>
        <w:t xml:space="preserve"> </w:t>
      </w:r>
      <w:r w:rsidRPr="00345678">
        <w:rPr>
          <w:color w:val="000000"/>
        </w:rPr>
        <w:t>1.2.</w:t>
      </w:r>
      <w:r>
        <w:rPr>
          <w:rStyle w:val="af8"/>
          <w:color w:val="000000"/>
        </w:rPr>
        <w:footnoteReference w:id="1"/>
      </w:r>
    </w:p>
    <w:p w:rsidR="00572457" w:rsidRDefault="00572457" w:rsidP="00572457">
      <w:pPr>
        <w:jc w:val="right"/>
        <w:rPr>
          <w:color w:val="000000"/>
        </w:rPr>
      </w:pPr>
    </w:p>
    <w:p w:rsidR="00572457" w:rsidRPr="00572457" w:rsidRDefault="00572457" w:rsidP="00572457">
      <w:pPr>
        <w:jc w:val="right"/>
        <w:rPr>
          <w:b/>
          <w:color w:val="000000"/>
        </w:rPr>
      </w:pPr>
      <w:r w:rsidRPr="00572457">
        <w:rPr>
          <w:b/>
          <w:color w:val="000000"/>
        </w:rPr>
        <w:t>Таблица 1.2</w:t>
      </w:r>
    </w:p>
    <w:p w:rsidR="00572457" w:rsidRPr="00982EF2" w:rsidRDefault="00572457" w:rsidP="00572457">
      <w:pPr>
        <w:jc w:val="center"/>
        <w:rPr>
          <w:b/>
          <w:color w:val="000000"/>
        </w:rPr>
      </w:pPr>
      <w:r w:rsidRPr="00982EF2">
        <w:rPr>
          <w:b/>
          <w:color w:val="000000"/>
        </w:rPr>
        <w:t>Классификация методов анализа и построения системы управления персоналом организации</w:t>
      </w:r>
    </w:p>
    <w:tbl>
      <w:tblPr>
        <w:tblW w:w="972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20"/>
        <w:gridCol w:w="3400"/>
        <w:gridCol w:w="3600"/>
      </w:tblGrid>
      <w:tr w:rsidR="00572457" w:rsidRPr="00345678" w:rsidTr="00982EF2">
        <w:tc>
          <w:tcPr>
            <w:tcW w:w="2720" w:type="dxa"/>
          </w:tcPr>
          <w:p w:rsidR="00572457" w:rsidRPr="003D17C0" w:rsidRDefault="00572457" w:rsidP="00982EF2">
            <w:pPr>
              <w:ind w:firstLine="112"/>
              <w:jc w:val="center"/>
              <w:rPr>
                <w:bCs/>
                <w:sz w:val="20"/>
              </w:rPr>
            </w:pPr>
            <w:r w:rsidRPr="003D17C0">
              <w:rPr>
                <w:bCs/>
                <w:sz w:val="20"/>
              </w:rPr>
              <w:t>Методы обследования (сбор данных)</w:t>
            </w:r>
          </w:p>
        </w:tc>
        <w:tc>
          <w:tcPr>
            <w:tcW w:w="3400" w:type="dxa"/>
          </w:tcPr>
          <w:p w:rsidR="00572457" w:rsidRPr="003D17C0" w:rsidRDefault="00572457" w:rsidP="00982EF2">
            <w:pPr>
              <w:ind w:firstLine="92"/>
              <w:jc w:val="center"/>
              <w:rPr>
                <w:bCs/>
                <w:sz w:val="20"/>
              </w:rPr>
            </w:pPr>
            <w:r w:rsidRPr="003D17C0">
              <w:rPr>
                <w:bCs/>
                <w:sz w:val="20"/>
              </w:rPr>
              <w:t>Методы анализа</w:t>
            </w:r>
          </w:p>
        </w:tc>
        <w:tc>
          <w:tcPr>
            <w:tcW w:w="3600" w:type="dxa"/>
          </w:tcPr>
          <w:p w:rsidR="00572457" w:rsidRPr="003D17C0" w:rsidRDefault="00572457" w:rsidP="00982EF2">
            <w:pPr>
              <w:jc w:val="center"/>
              <w:rPr>
                <w:bCs/>
                <w:sz w:val="20"/>
              </w:rPr>
            </w:pPr>
            <w:r w:rsidRPr="003D17C0">
              <w:rPr>
                <w:bCs/>
                <w:sz w:val="20"/>
              </w:rPr>
              <w:t>Методы формирования</w:t>
            </w:r>
          </w:p>
        </w:tc>
      </w:tr>
      <w:tr w:rsidR="00572457" w:rsidRPr="00345678" w:rsidTr="00982EF2">
        <w:tc>
          <w:tcPr>
            <w:tcW w:w="2720" w:type="dxa"/>
          </w:tcPr>
          <w:p w:rsidR="00572457" w:rsidRPr="003D17C0" w:rsidRDefault="00572457" w:rsidP="00982EF2">
            <w:pPr>
              <w:ind w:firstLine="12"/>
              <w:jc w:val="center"/>
              <w:rPr>
                <w:bCs/>
                <w:sz w:val="20"/>
              </w:rPr>
            </w:pPr>
            <w:r w:rsidRPr="003D17C0">
              <w:rPr>
                <w:bCs/>
                <w:sz w:val="20"/>
              </w:rPr>
              <w:t>Самообследование</w:t>
            </w:r>
          </w:p>
        </w:tc>
        <w:tc>
          <w:tcPr>
            <w:tcW w:w="3400" w:type="dxa"/>
          </w:tcPr>
          <w:p w:rsidR="00572457" w:rsidRPr="003D17C0" w:rsidRDefault="00572457" w:rsidP="00982EF2">
            <w:pPr>
              <w:ind w:firstLine="12"/>
              <w:jc w:val="center"/>
              <w:rPr>
                <w:bCs/>
                <w:sz w:val="20"/>
              </w:rPr>
            </w:pPr>
            <w:r w:rsidRPr="003D17C0">
              <w:rPr>
                <w:bCs/>
                <w:sz w:val="20"/>
              </w:rPr>
              <w:t>Системный анализ</w:t>
            </w:r>
          </w:p>
          <w:p w:rsidR="00572457" w:rsidRPr="003D17C0" w:rsidRDefault="00572457" w:rsidP="00982EF2">
            <w:pPr>
              <w:ind w:firstLine="12"/>
              <w:jc w:val="center"/>
              <w:rPr>
                <w:bCs/>
                <w:sz w:val="20"/>
              </w:rPr>
            </w:pPr>
            <w:r w:rsidRPr="003D17C0">
              <w:rPr>
                <w:bCs/>
                <w:sz w:val="20"/>
              </w:rPr>
              <w:t>Экономический анализ</w:t>
            </w:r>
          </w:p>
        </w:tc>
        <w:tc>
          <w:tcPr>
            <w:tcW w:w="3600" w:type="dxa"/>
          </w:tcPr>
          <w:p w:rsidR="00572457" w:rsidRPr="003D17C0" w:rsidRDefault="00572457" w:rsidP="00982EF2">
            <w:pPr>
              <w:ind w:firstLine="12"/>
              <w:jc w:val="center"/>
              <w:rPr>
                <w:bCs/>
                <w:sz w:val="20"/>
              </w:rPr>
            </w:pPr>
            <w:r w:rsidRPr="003D17C0">
              <w:rPr>
                <w:bCs/>
                <w:sz w:val="20"/>
              </w:rPr>
              <w:t>Системный подход</w:t>
            </w:r>
          </w:p>
        </w:tc>
      </w:tr>
      <w:tr w:rsidR="00572457" w:rsidRPr="00345678" w:rsidTr="00982EF2">
        <w:tc>
          <w:tcPr>
            <w:tcW w:w="2720" w:type="dxa"/>
          </w:tcPr>
          <w:p w:rsidR="00572457" w:rsidRPr="003D17C0" w:rsidRDefault="00572457" w:rsidP="00982EF2">
            <w:pPr>
              <w:ind w:firstLine="12"/>
              <w:jc w:val="center"/>
              <w:rPr>
                <w:bCs/>
                <w:sz w:val="20"/>
              </w:rPr>
            </w:pPr>
            <w:r w:rsidRPr="003D17C0">
              <w:rPr>
                <w:bCs/>
                <w:sz w:val="20"/>
              </w:rPr>
              <w:t>Интервьюирование, беседа</w:t>
            </w:r>
          </w:p>
        </w:tc>
        <w:tc>
          <w:tcPr>
            <w:tcW w:w="3400" w:type="dxa"/>
          </w:tcPr>
          <w:p w:rsidR="00572457" w:rsidRPr="003D17C0" w:rsidRDefault="00572457" w:rsidP="00982EF2">
            <w:pPr>
              <w:ind w:hanging="8"/>
              <w:jc w:val="center"/>
              <w:rPr>
                <w:bCs/>
                <w:sz w:val="20"/>
              </w:rPr>
            </w:pPr>
            <w:r w:rsidRPr="003D17C0">
              <w:rPr>
                <w:bCs/>
                <w:sz w:val="20"/>
              </w:rPr>
              <w:t>Декомпозиция</w:t>
            </w:r>
          </w:p>
        </w:tc>
        <w:tc>
          <w:tcPr>
            <w:tcW w:w="3600" w:type="dxa"/>
          </w:tcPr>
          <w:p w:rsidR="00572457" w:rsidRPr="003D17C0" w:rsidRDefault="00572457" w:rsidP="00982EF2">
            <w:pPr>
              <w:jc w:val="center"/>
              <w:rPr>
                <w:bCs/>
                <w:sz w:val="20"/>
              </w:rPr>
            </w:pPr>
            <w:r w:rsidRPr="003D17C0">
              <w:rPr>
                <w:bCs/>
                <w:sz w:val="20"/>
              </w:rPr>
              <w:t>Аналогий</w:t>
            </w:r>
          </w:p>
        </w:tc>
      </w:tr>
      <w:tr w:rsidR="00572457" w:rsidRPr="00345678" w:rsidTr="00982EF2">
        <w:tc>
          <w:tcPr>
            <w:tcW w:w="2720" w:type="dxa"/>
          </w:tcPr>
          <w:p w:rsidR="00572457" w:rsidRPr="003D17C0" w:rsidRDefault="00572457" w:rsidP="00982EF2">
            <w:pPr>
              <w:ind w:firstLine="12"/>
              <w:jc w:val="center"/>
              <w:rPr>
                <w:bCs/>
                <w:sz w:val="20"/>
              </w:rPr>
            </w:pPr>
            <w:r w:rsidRPr="003D17C0">
              <w:rPr>
                <w:bCs/>
                <w:sz w:val="20"/>
              </w:rPr>
              <w:t>Активное наблюдение рабочего дня</w:t>
            </w:r>
          </w:p>
        </w:tc>
        <w:tc>
          <w:tcPr>
            <w:tcW w:w="3400" w:type="dxa"/>
          </w:tcPr>
          <w:p w:rsidR="00572457" w:rsidRPr="003D17C0" w:rsidRDefault="00572457" w:rsidP="00982EF2">
            <w:pPr>
              <w:ind w:firstLine="12"/>
              <w:jc w:val="center"/>
              <w:rPr>
                <w:bCs/>
                <w:sz w:val="20"/>
              </w:rPr>
            </w:pPr>
            <w:r w:rsidRPr="003D17C0">
              <w:rPr>
                <w:bCs/>
                <w:sz w:val="20"/>
              </w:rPr>
              <w:t>Последовательной</w:t>
            </w:r>
          </w:p>
          <w:p w:rsidR="00572457" w:rsidRPr="003D17C0" w:rsidRDefault="00572457" w:rsidP="00982EF2">
            <w:pPr>
              <w:ind w:firstLine="12"/>
              <w:jc w:val="center"/>
              <w:rPr>
                <w:bCs/>
                <w:sz w:val="20"/>
              </w:rPr>
            </w:pPr>
            <w:r w:rsidRPr="003D17C0">
              <w:rPr>
                <w:bCs/>
                <w:sz w:val="20"/>
              </w:rPr>
              <w:t xml:space="preserve"> подстановки</w:t>
            </w:r>
          </w:p>
        </w:tc>
        <w:tc>
          <w:tcPr>
            <w:tcW w:w="3600" w:type="dxa"/>
          </w:tcPr>
          <w:p w:rsidR="00572457" w:rsidRPr="003D17C0" w:rsidRDefault="00572457" w:rsidP="00982EF2">
            <w:pPr>
              <w:ind w:firstLine="12"/>
              <w:jc w:val="center"/>
              <w:rPr>
                <w:bCs/>
                <w:sz w:val="20"/>
              </w:rPr>
            </w:pPr>
            <w:r w:rsidRPr="003D17C0">
              <w:rPr>
                <w:bCs/>
                <w:sz w:val="20"/>
              </w:rPr>
              <w:t>Эксперно-аналитический</w:t>
            </w:r>
          </w:p>
          <w:p w:rsidR="00572457" w:rsidRPr="003D17C0" w:rsidRDefault="00572457" w:rsidP="00982EF2">
            <w:pPr>
              <w:ind w:firstLine="12"/>
              <w:jc w:val="center"/>
              <w:rPr>
                <w:bCs/>
                <w:sz w:val="20"/>
              </w:rPr>
            </w:pPr>
            <w:r w:rsidRPr="003D17C0">
              <w:rPr>
                <w:bCs/>
                <w:sz w:val="20"/>
              </w:rPr>
              <w:t>Параметрический</w:t>
            </w:r>
          </w:p>
        </w:tc>
      </w:tr>
      <w:tr w:rsidR="00572457" w:rsidRPr="00345678" w:rsidTr="00982EF2">
        <w:tc>
          <w:tcPr>
            <w:tcW w:w="2720" w:type="dxa"/>
          </w:tcPr>
          <w:p w:rsidR="00572457" w:rsidRPr="003D17C0" w:rsidRDefault="00572457" w:rsidP="00982EF2">
            <w:pPr>
              <w:ind w:firstLine="12"/>
              <w:jc w:val="center"/>
              <w:rPr>
                <w:bCs/>
                <w:sz w:val="20"/>
              </w:rPr>
            </w:pPr>
          </w:p>
        </w:tc>
        <w:tc>
          <w:tcPr>
            <w:tcW w:w="3400" w:type="dxa"/>
          </w:tcPr>
          <w:p w:rsidR="00572457" w:rsidRPr="003D17C0" w:rsidRDefault="00572457" w:rsidP="00982EF2">
            <w:pPr>
              <w:ind w:firstLine="12"/>
              <w:jc w:val="center"/>
              <w:rPr>
                <w:bCs/>
                <w:sz w:val="20"/>
              </w:rPr>
            </w:pPr>
            <w:r w:rsidRPr="003D17C0">
              <w:rPr>
                <w:bCs/>
                <w:sz w:val="20"/>
              </w:rPr>
              <w:t>Сравнений</w:t>
            </w:r>
          </w:p>
        </w:tc>
        <w:tc>
          <w:tcPr>
            <w:tcW w:w="3600" w:type="dxa"/>
          </w:tcPr>
          <w:p w:rsidR="00572457" w:rsidRPr="003D17C0" w:rsidRDefault="00572457" w:rsidP="00982EF2">
            <w:pPr>
              <w:ind w:firstLine="12"/>
              <w:jc w:val="center"/>
              <w:rPr>
                <w:bCs/>
                <w:sz w:val="20"/>
              </w:rPr>
            </w:pPr>
            <w:r w:rsidRPr="003D17C0">
              <w:rPr>
                <w:bCs/>
                <w:sz w:val="20"/>
              </w:rPr>
              <w:t>Блочный</w:t>
            </w:r>
          </w:p>
        </w:tc>
      </w:tr>
      <w:tr w:rsidR="00572457" w:rsidRPr="00345678" w:rsidTr="00982EF2">
        <w:tc>
          <w:tcPr>
            <w:tcW w:w="2720" w:type="dxa"/>
          </w:tcPr>
          <w:p w:rsidR="00572457" w:rsidRPr="003D17C0" w:rsidRDefault="00572457" w:rsidP="00982EF2">
            <w:pPr>
              <w:ind w:firstLine="12"/>
              <w:jc w:val="center"/>
              <w:rPr>
                <w:bCs/>
                <w:sz w:val="20"/>
              </w:rPr>
            </w:pPr>
            <w:r w:rsidRPr="003D17C0">
              <w:rPr>
                <w:bCs/>
                <w:sz w:val="20"/>
              </w:rPr>
              <w:t xml:space="preserve">Моменты </w:t>
            </w:r>
          </w:p>
          <w:p w:rsidR="00572457" w:rsidRPr="003D17C0" w:rsidRDefault="00572457" w:rsidP="00982EF2">
            <w:pPr>
              <w:ind w:firstLine="12"/>
              <w:jc w:val="center"/>
              <w:rPr>
                <w:bCs/>
                <w:sz w:val="20"/>
              </w:rPr>
            </w:pPr>
            <w:r w:rsidRPr="003D17C0">
              <w:rPr>
                <w:bCs/>
                <w:sz w:val="20"/>
              </w:rPr>
              <w:t>наблюдения</w:t>
            </w:r>
          </w:p>
        </w:tc>
        <w:tc>
          <w:tcPr>
            <w:tcW w:w="3400" w:type="dxa"/>
          </w:tcPr>
          <w:p w:rsidR="00572457" w:rsidRPr="003D17C0" w:rsidRDefault="00572457" w:rsidP="00982EF2">
            <w:pPr>
              <w:ind w:firstLine="12"/>
              <w:jc w:val="center"/>
              <w:rPr>
                <w:bCs/>
                <w:sz w:val="20"/>
              </w:rPr>
            </w:pPr>
            <w:r w:rsidRPr="003D17C0">
              <w:rPr>
                <w:bCs/>
                <w:sz w:val="20"/>
              </w:rPr>
              <w:t>Динамический</w:t>
            </w:r>
          </w:p>
          <w:p w:rsidR="00572457" w:rsidRPr="003D17C0" w:rsidRDefault="00572457" w:rsidP="00982EF2">
            <w:pPr>
              <w:ind w:firstLine="12"/>
              <w:jc w:val="center"/>
              <w:rPr>
                <w:bCs/>
                <w:sz w:val="20"/>
              </w:rPr>
            </w:pPr>
            <w:r w:rsidRPr="003D17C0">
              <w:rPr>
                <w:bCs/>
                <w:sz w:val="20"/>
              </w:rPr>
              <w:t>Структуризация целей</w:t>
            </w:r>
          </w:p>
        </w:tc>
        <w:tc>
          <w:tcPr>
            <w:tcW w:w="3600" w:type="dxa"/>
          </w:tcPr>
          <w:p w:rsidR="00572457" w:rsidRPr="003D17C0" w:rsidRDefault="00572457" w:rsidP="00982EF2">
            <w:pPr>
              <w:ind w:firstLine="12"/>
              <w:jc w:val="center"/>
              <w:rPr>
                <w:bCs/>
                <w:sz w:val="20"/>
              </w:rPr>
            </w:pPr>
            <w:r w:rsidRPr="003D17C0">
              <w:rPr>
                <w:bCs/>
                <w:sz w:val="20"/>
              </w:rPr>
              <w:t>Моделирования</w:t>
            </w:r>
          </w:p>
          <w:p w:rsidR="00572457" w:rsidRPr="003D17C0" w:rsidRDefault="00572457" w:rsidP="00982EF2">
            <w:pPr>
              <w:ind w:firstLine="12"/>
              <w:jc w:val="center"/>
              <w:rPr>
                <w:bCs/>
                <w:sz w:val="20"/>
              </w:rPr>
            </w:pPr>
            <w:r w:rsidRPr="003D17C0">
              <w:rPr>
                <w:bCs/>
                <w:sz w:val="20"/>
              </w:rPr>
              <w:t>Функционально-стоимостного анализа</w:t>
            </w:r>
          </w:p>
        </w:tc>
      </w:tr>
      <w:tr w:rsidR="00572457" w:rsidRPr="00345678" w:rsidTr="00982EF2">
        <w:tc>
          <w:tcPr>
            <w:tcW w:w="2720" w:type="dxa"/>
          </w:tcPr>
          <w:p w:rsidR="00572457" w:rsidRPr="003D17C0" w:rsidRDefault="00572457" w:rsidP="00982EF2">
            <w:pPr>
              <w:ind w:firstLine="12"/>
              <w:jc w:val="center"/>
              <w:rPr>
                <w:bCs/>
                <w:sz w:val="20"/>
              </w:rPr>
            </w:pPr>
          </w:p>
        </w:tc>
        <w:tc>
          <w:tcPr>
            <w:tcW w:w="3400" w:type="dxa"/>
          </w:tcPr>
          <w:p w:rsidR="00572457" w:rsidRPr="003D17C0" w:rsidRDefault="00572457" w:rsidP="00982EF2">
            <w:pPr>
              <w:ind w:firstLine="12"/>
              <w:jc w:val="center"/>
              <w:rPr>
                <w:bCs/>
                <w:sz w:val="20"/>
              </w:rPr>
            </w:pPr>
            <w:r w:rsidRPr="003D17C0">
              <w:rPr>
                <w:bCs/>
                <w:sz w:val="20"/>
              </w:rPr>
              <w:t>Нормативный</w:t>
            </w:r>
          </w:p>
        </w:tc>
        <w:tc>
          <w:tcPr>
            <w:tcW w:w="3600" w:type="dxa"/>
          </w:tcPr>
          <w:p w:rsidR="00572457" w:rsidRPr="003D17C0" w:rsidRDefault="00572457" w:rsidP="00982EF2">
            <w:pPr>
              <w:ind w:firstLine="12"/>
              <w:jc w:val="center"/>
              <w:rPr>
                <w:bCs/>
                <w:sz w:val="20"/>
              </w:rPr>
            </w:pPr>
            <w:r w:rsidRPr="003D17C0">
              <w:rPr>
                <w:bCs/>
                <w:sz w:val="20"/>
              </w:rPr>
              <w:t>Структуризация целей</w:t>
            </w:r>
          </w:p>
        </w:tc>
      </w:tr>
      <w:tr w:rsidR="00572457" w:rsidRPr="00345678" w:rsidTr="00982EF2">
        <w:tc>
          <w:tcPr>
            <w:tcW w:w="2720" w:type="dxa"/>
          </w:tcPr>
          <w:p w:rsidR="00572457" w:rsidRPr="003D17C0" w:rsidRDefault="00572457" w:rsidP="00982EF2">
            <w:pPr>
              <w:ind w:firstLine="12"/>
              <w:jc w:val="center"/>
              <w:rPr>
                <w:bCs/>
                <w:sz w:val="20"/>
              </w:rPr>
            </w:pPr>
            <w:r w:rsidRPr="003D17C0">
              <w:rPr>
                <w:bCs/>
                <w:sz w:val="20"/>
              </w:rPr>
              <w:t>Анкетирование</w:t>
            </w:r>
          </w:p>
        </w:tc>
        <w:tc>
          <w:tcPr>
            <w:tcW w:w="3400" w:type="dxa"/>
          </w:tcPr>
          <w:p w:rsidR="00572457" w:rsidRPr="003D17C0" w:rsidRDefault="00572457" w:rsidP="00982EF2">
            <w:pPr>
              <w:ind w:firstLine="12"/>
              <w:jc w:val="center"/>
              <w:rPr>
                <w:bCs/>
                <w:sz w:val="20"/>
              </w:rPr>
            </w:pPr>
            <w:r w:rsidRPr="003D17C0">
              <w:rPr>
                <w:bCs/>
                <w:sz w:val="20"/>
              </w:rPr>
              <w:t>Параметрический</w:t>
            </w:r>
          </w:p>
          <w:p w:rsidR="00572457" w:rsidRPr="003D17C0" w:rsidRDefault="00572457" w:rsidP="00982EF2">
            <w:pPr>
              <w:ind w:firstLine="12"/>
              <w:jc w:val="center"/>
              <w:rPr>
                <w:bCs/>
                <w:sz w:val="20"/>
              </w:rPr>
            </w:pPr>
            <w:r w:rsidRPr="003D17C0">
              <w:rPr>
                <w:bCs/>
                <w:sz w:val="20"/>
              </w:rPr>
              <w:t>Моделирование</w:t>
            </w:r>
          </w:p>
        </w:tc>
        <w:tc>
          <w:tcPr>
            <w:tcW w:w="3600" w:type="dxa"/>
          </w:tcPr>
          <w:p w:rsidR="00572457" w:rsidRPr="003D17C0" w:rsidRDefault="00572457" w:rsidP="00982EF2">
            <w:pPr>
              <w:ind w:firstLine="12"/>
              <w:jc w:val="center"/>
              <w:rPr>
                <w:bCs/>
                <w:sz w:val="20"/>
              </w:rPr>
            </w:pPr>
            <w:r w:rsidRPr="003D17C0">
              <w:rPr>
                <w:bCs/>
                <w:sz w:val="20"/>
              </w:rPr>
              <w:t>Опытный</w:t>
            </w:r>
          </w:p>
          <w:p w:rsidR="00572457" w:rsidRPr="003D17C0" w:rsidRDefault="00572457" w:rsidP="00982EF2">
            <w:pPr>
              <w:ind w:firstLine="12"/>
              <w:jc w:val="center"/>
              <w:rPr>
                <w:bCs/>
                <w:sz w:val="20"/>
              </w:rPr>
            </w:pPr>
            <w:r w:rsidRPr="003D17C0">
              <w:rPr>
                <w:bCs/>
                <w:sz w:val="20"/>
              </w:rPr>
              <w:t>Творческих совещаний</w:t>
            </w:r>
          </w:p>
        </w:tc>
      </w:tr>
      <w:tr w:rsidR="00572457" w:rsidRPr="00345678" w:rsidTr="00982EF2">
        <w:tc>
          <w:tcPr>
            <w:tcW w:w="2720" w:type="dxa"/>
          </w:tcPr>
          <w:p w:rsidR="00572457" w:rsidRPr="003D17C0" w:rsidRDefault="00572457" w:rsidP="00982EF2">
            <w:pPr>
              <w:ind w:firstLine="12"/>
              <w:jc w:val="center"/>
              <w:rPr>
                <w:bCs/>
                <w:sz w:val="20"/>
              </w:rPr>
            </w:pPr>
          </w:p>
        </w:tc>
        <w:tc>
          <w:tcPr>
            <w:tcW w:w="3400" w:type="dxa"/>
          </w:tcPr>
          <w:p w:rsidR="00572457" w:rsidRPr="003D17C0" w:rsidRDefault="00572457" w:rsidP="00982EF2">
            <w:pPr>
              <w:ind w:firstLine="12"/>
              <w:jc w:val="center"/>
              <w:rPr>
                <w:bCs/>
                <w:sz w:val="20"/>
              </w:rPr>
            </w:pPr>
            <w:r w:rsidRPr="003D17C0">
              <w:rPr>
                <w:bCs/>
                <w:sz w:val="20"/>
              </w:rPr>
              <w:t xml:space="preserve">Корреляционный </w:t>
            </w:r>
          </w:p>
          <w:p w:rsidR="00572457" w:rsidRPr="003D17C0" w:rsidRDefault="00572457" w:rsidP="00982EF2">
            <w:pPr>
              <w:ind w:firstLine="12"/>
              <w:jc w:val="center"/>
              <w:rPr>
                <w:bCs/>
                <w:sz w:val="20"/>
              </w:rPr>
            </w:pPr>
            <w:r w:rsidRPr="003D17C0">
              <w:rPr>
                <w:bCs/>
                <w:sz w:val="20"/>
              </w:rPr>
              <w:t>регрессионный анализ</w:t>
            </w:r>
          </w:p>
        </w:tc>
        <w:tc>
          <w:tcPr>
            <w:tcW w:w="3600" w:type="dxa"/>
          </w:tcPr>
          <w:p w:rsidR="00572457" w:rsidRPr="003D17C0" w:rsidRDefault="00572457" w:rsidP="00982EF2">
            <w:pPr>
              <w:ind w:firstLine="12"/>
              <w:jc w:val="center"/>
              <w:rPr>
                <w:bCs/>
                <w:sz w:val="20"/>
              </w:rPr>
            </w:pPr>
          </w:p>
        </w:tc>
      </w:tr>
    </w:tbl>
    <w:p w:rsidR="00572457" w:rsidRPr="00345678" w:rsidRDefault="00572457" w:rsidP="00572457">
      <w:pPr>
        <w:spacing w:line="336" w:lineRule="auto"/>
        <w:ind w:firstLine="709"/>
        <w:jc w:val="both"/>
        <w:rPr>
          <w:b/>
          <w:i/>
          <w:iCs/>
        </w:rPr>
      </w:pPr>
      <w:r>
        <w:rPr>
          <w:b/>
          <w:i/>
          <w:iCs/>
        </w:rPr>
        <w:t xml:space="preserve"> </w:t>
      </w:r>
    </w:p>
    <w:p w:rsidR="00572457" w:rsidRDefault="00572457" w:rsidP="00572457">
      <w:pPr>
        <w:spacing w:line="336" w:lineRule="auto"/>
        <w:ind w:firstLine="709"/>
        <w:jc w:val="both"/>
        <w:rPr>
          <w:bCs/>
          <w:szCs w:val="28"/>
        </w:rPr>
      </w:pPr>
      <w:r w:rsidRPr="00345678">
        <w:rPr>
          <w:bCs/>
          <w:szCs w:val="28"/>
        </w:rPr>
        <w:t>Классификация</w:t>
      </w:r>
      <w:r>
        <w:rPr>
          <w:bCs/>
          <w:szCs w:val="28"/>
        </w:rPr>
        <w:t xml:space="preserve"> </w:t>
      </w:r>
      <w:r w:rsidRPr="00345678">
        <w:rPr>
          <w:bCs/>
          <w:szCs w:val="28"/>
        </w:rPr>
        <w:t>методов внедрения системы управления</w:t>
      </w:r>
      <w:r>
        <w:rPr>
          <w:bCs/>
          <w:szCs w:val="28"/>
        </w:rPr>
        <w:t xml:space="preserve"> </w:t>
      </w:r>
      <w:r w:rsidRPr="00345678">
        <w:rPr>
          <w:bCs/>
          <w:szCs w:val="28"/>
        </w:rPr>
        <w:t>персоналом организации, приведена в таблице 1.3</w:t>
      </w:r>
      <w:r w:rsidR="00BA65D6">
        <w:rPr>
          <w:bCs/>
          <w:szCs w:val="28"/>
        </w:rPr>
        <w:t xml:space="preserve">.  </w:t>
      </w:r>
    </w:p>
    <w:p w:rsidR="00572457" w:rsidRPr="00572457" w:rsidRDefault="00572457" w:rsidP="00572457">
      <w:pPr>
        <w:spacing w:line="336" w:lineRule="auto"/>
        <w:jc w:val="right"/>
        <w:rPr>
          <w:b/>
          <w:bCs/>
          <w:szCs w:val="28"/>
        </w:rPr>
      </w:pPr>
      <w:r w:rsidRPr="00572457">
        <w:rPr>
          <w:b/>
          <w:bCs/>
          <w:szCs w:val="28"/>
        </w:rPr>
        <w:t>Таблица 1.3</w:t>
      </w:r>
    </w:p>
    <w:p w:rsidR="00572457" w:rsidRPr="00982EF2" w:rsidRDefault="00572457" w:rsidP="00572457">
      <w:pPr>
        <w:spacing w:line="336" w:lineRule="auto"/>
        <w:jc w:val="center"/>
        <w:rPr>
          <w:b/>
          <w:bCs/>
          <w:szCs w:val="28"/>
        </w:rPr>
      </w:pPr>
      <w:r w:rsidRPr="00982EF2">
        <w:rPr>
          <w:b/>
          <w:bCs/>
          <w:szCs w:val="28"/>
        </w:rPr>
        <w:t>Классификация методов внедрения управления персоналом организации</w:t>
      </w: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0"/>
        <w:gridCol w:w="5300"/>
      </w:tblGrid>
      <w:tr w:rsidR="00572457" w:rsidRPr="00345678" w:rsidTr="00982EF2">
        <w:tc>
          <w:tcPr>
            <w:tcW w:w="4420" w:type="dxa"/>
          </w:tcPr>
          <w:p w:rsidR="00572457" w:rsidRPr="003D17C0" w:rsidRDefault="00572457" w:rsidP="00982EF2">
            <w:pPr>
              <w:ind w:firstLine="709"/>
              <w:jc w:val="both"/>
              <w:rPr>
                <w:bCs/>
                <w:sz w:val="20"/>
              </w:rPr>
            </w:pPr>
            <w:r>
              <w:rPr>
                <w:bCs/>
                <w:sz w:val="20"/>
              </w:rPr>
              <w:t xml:space="preserve"> </w:t>
            </w:r>
            <w:r w:rsidRPr="003D17C0">
              <w:rPr>
                <w:bCs/>
                <w:sz w:val="20"/>
              </w:rPr>
              <w:t>Методы анализа</w:t>
            </w:r>
            <w:r>
              <w:rPr>
                <w:bCs/>
                <w:sz w:val="20"/>
              </w:rPr>
              <w:t xml:space="preserve"> </w:t>
            </w:r>
          </w:p>
        </w:tc>
        <w:tc>
          <w:tcPr>
            <w:tcW w:w="5300" w:type="dxa"/>
          </w:tcPr>
          <w:p w:rsidR="00572457" w:rsidRPr="003D17C0" w:rsidRDefault="00572457" w:rsidP="00982EF2">
            <w:pPr>
              <w:jc w:val="center"/>
              <w:rPr>
                <w:bCs/>
                <w:sz w:val="20"/>
              </w:rPr>
            </w:pPr>
            <w:r w:rsidRPr="003D17C0">
              <w:rPr>
                <w:bCs/>
                <w:sz w:val="20"/>
              </w:rPr>
              <w:t>Методы внедрения</w:t>
            </w:r>
          </w:p>
        </w:tc>
      </w:tr>
      <w:tr w:rsidR="00572457" w:rsidRPr="00345678" w:rsidTr="00982EF2">
        <w:tc>
          <w:tcPr>
            <w:tcW w:w="4420" w:type="dxa"/>
          </w:tcPr>
          <w:p w:rsidR="00572457" w:rsidRPr="003D17C0" w:rsidRDefault="00572457" w:rsidP="00982EF2">
            <w:pPr>
              <w:ind w:firstLine="12"/>
              <w:jc w:val="center"/>
              <w:rPr>
                <w:bCs/>
                <w:sz w:val="20"/>
              </w:rPr>
            </w:pPr>
            <w:r w:rsidRPr="003D17C0">
              <w:rPr>
                <w:bCs/>
                <w:sz w:val="20"/>
              </w:rPr>
              <w:t>Аналогий</w:t>
            </w:r>
          </w:p>
          <w:p w:rsidR="00572457" w:rsidRPr="003D17C0" w:rsidRDefault="00572457" w:rsidP="00982EF2">
            <w:pPr>
              <w:ind w:firstLine="12"/>
              <w:jc w:val="center"/>
              <w:rPr>
                <w:bCs/>
                <w:sz w:val="20"/>
              </w:rPr>
            </w:pPr>
            <w:r w:rsidRPr="003D17C0">
              <w:rPr>
                <w:bCs/>
                <w:sz w:val="20"/>
              </w:rPr>
              <w:t>Сравнений</w:t>
            </w:r>
          </w:p>
          <w:p w:rsidR="00572457" w:rsidRPr="003D17C0" w:rsidRDefault="00572457" w:rsidP="00982EF2">
            <w:pPr>
              <w:ind w:firstLine="12"/>
              <w:jc w:val="center"/>
              <w:rPr>
                <w:bCs/>
                <w:sz w:val="20"/>
              </w:rPr>
            </w:pPr>
            <w:r w:rsidRPr="003D17C0">
              <w:rPr>
                <w:bCs/>
                <w:sz w:val="20"/>
              </w:rPr>
              <w:t>Нормативный</w:t>
            </w:r>
          </w:p>
        </w:tc>
        <w:tc>
          <w:tcPr>
            <w:tcW w:w="5300" w:type="dxa"/>
          </w:tcPr>
          <w:p w:rsidR="00572457" w:rsidRPr="003D17C0" w:rsidRDefault="00572457" w:rsidP="00982EF2">
            <w:pPr>
              <w:jc w:val="center"/>
              <w:rPr>
                <w:bCs/>
                <w:sz w:val="20"/>
              </w:rPr>
            </w:pPr>
            <w:r w:rsidRPr="003D17C0">
              <w:rPr>
                <w:bCs/>
                <w:sz w:val="20"/>
              </w:rPr>
              <w:t>Обучение, переподготовка и повышение квалификации работников аппарата управления</w:t>
            </w:r>
          </w:p>
        </w:tc>
      </w:tr>
      <w:tr w:rsidR="00572457" w:rsidRPr="00345678" w:rsidTr="00982EF2">
        <w:tc>
          <w:tcPr>
            <w:tcW w:w="4420" w:type="dxa"/>
          </w:tcPr>
          <w:p w:rsidR="00572457" w:rsidRPr="003D17C0" w:rsidRDefault="00572457" w:rsidP="00982EF2">
            <w:pPr>
              <w:ind w:firstLine="12"/>
              <w:jc w:val="center"/>
              <w:rPr>
                <w:bCs/>
                <w:sz w:val="20"/>
              </w:rPr>
            </w:pPr>
            <w:r w:rsidRPr="003D17C0">
              <w:rPr>
                <w:bCs/>
                <w:sz w:val="20"/>
              </w:rPr>
              <w:t>Экспертно-аналитический</w:t>
            </w:r>
          </w:p>
          <w:p w:rsidR="00572457" w:rsidRPr="003D17C0" w:rsidRDefault="00572457" w:rsidP="00982EF2">
            <w:pPr>
              <w:ind w:firstLine="12"/>
              <w:jc w:val="center"/>
              <w:rPr>
                <w:bCs/>
                <w:sz w:val="20"/>
              </w:rPr>
            </w:pPr>
            <w:r w:rsidRPr="003D17C0">
              <w:rPr>
                <w:bCs/>
                <w:sz w:val="20"/>
              </w:rPr>
              <w:t>Моделирование фактического и желаемого состояния исследуемого объекта</w:t>
            </w:r>
          </w:p>
        </w:tc>
        <w:tc>
          <w:tcPr>
            <w:tcW w:w="5300" w:type="dxa"/>
          </w:tcPr>
          <w:p w:rsidR="00572457" w:rsidRPr="003D17C0" w:rsidRDefault="00572457" w:rsidP="00982EF2">
            <w:pPr>
              <w:jc w:val="center"/>
              <w:rPr>
                <w:bCs/>
                <w:sz w:val="20"/>
              </w:rPr>
            </w:pPr>
            <w:r w:rsidRPr="003D17C0">
              <w:rPr>
                <w:bCs/>
                <w:sz w:val="20"/>
              </w:rPr>
              <w:t>Материальное и моральное стимулирование нововведений</w:t>
            </w:r>
          </w:p>
          <w:p w:rsidR="00572457" w:rsidRPr="003D17C0" w:rsidRDefault="00572457" w:rsidP="00982EF2">
            <w:pPr>
              <w:jc w:val="center"/>
              <w:rPr>
                <w:bCs/>
                <w:sz w:val="20"/>
              </w:rPr>
            </w:pPr>
            <w:r w:rsidRPr="003D17C0">
              <w:rPr>
                <w:bCs/>
                <w:sz w:val="20"/>
              </w:rPr>
              <w:t>Привлечение общественных организаций</w:t>
            </w:r>
          </w:p>
        </w:tc>
      </w:tr>
      <w:tr w:rsidR="00572457" w:rsidRPr="00345678" w:rsidTr="00982EF2">
        <w:tc>
          <w:tcPr>
            <w:tcW w:w="4420" w:type="dxa"/>
          </w:tcPr>
          <w:p w:rsidR="00572457" w:rsidRPr="003D17C0" w:rsidRDefault="00572457" w:rsidP="00982EF2">
            <w:pPr>
              <w:ind w:firstLine="12"/>
              <w:jc w:val="center"/>
              <w:rPr>
                <w:bCs/>
                <w:sz w:val="20"/>
              </w:rPr>
            </w:pPr>
            <w:r w:rsidRPr="003D17C0">
              <w:rPr>
                <w:bCs/>
                <w:sz w:val="20"/>
              </w:rPr>
              <w:t>Расчет количественных и качественных показателей оценки экономической эффективности предлагаемых вариантов</w:t>
            </w:r>
          </w:p>
        </w:tc>
        <w:tc>
          <w:tcPr>
            <w:tcW w:w="5300" w:type="dxa"/>
          </w:tcPr>
          <w:p w:rsidR="00572457" w:rsidRPr="003D17C0" w:rsidRDefault="00572457" w:rsidP="00982EF2">
            <w:pPr>
              <w:jc w:val="center"/>
              <w:rPr>
                <w:bCs/>
                <w:sz w:val="20"/>
              </w:rPr>
            </w:pPr>
            <w:r w:rsidRPr="003D17C0">
              <w:rPr>
                <w:bCs/>
                <w:sz w:val="20"/>
              </w:rPr>
              <w:t>Функционально-стоимостного анализа</w:t>
            </w:r>
          </w:p>
        </w:tc>
      </w:tr>
      <w:tr w:rsidR="00572457" w:rsidRPr="00345678" w:rsidTr="00982EF2">
        <w:tc>
          <w:tcPr>
            <w:tcW w:w="4420" w:type="dxa"/>
            <w:tcBorders>
              <w:left w:val="single" w:sz="4" w:space="0" w:color="auto"/>
            </w:tcBorders>
          </w:tcPr>
          <w:p w:rsidR="00572457" w:rsidRPr="003D17C0" w:rsidRDefault="00572457" w:rsidP="00982EF2">
            <w:pPr>
              <w:ind w:firstLine="12"/>
              <w:jc w:val="center"/>
              <w:rPr>
                <w:bCs/>
                <w:sz w:val="20"/>
              </w:rPr>
            </w:pPr>
            <w:r w:rsidRPr="003D17C0">
              <w:rPr>
                <w:bCs/>
                <w:sz w:val="20"/>
              </w:rPr>
              <w:t>Функционально-стоимостного анализа</w:t>
            </w:r>
          </w:p>
        </w:tc>
        <w:tc>
          <w:tcPr>
            <w:tcW w:w="5300" w:type="dxa"/>
          </w:tcPr>
          <w:p w:rsidR="00572457" w:rsidRPr="003D17C0" w:rsidRDefault="00572457" w:rsidP="00982EF2">
            <w:pPr>
              <w:jc w:val="center"/>
              <w:rPr>
                <w:bCs/>
                <w:sz w:val="20"/>
              </w:rPr>
            </w:pPr>
          </w:p>
        </w:tc>
      </w:tr>
    </w:tbl>
    <w:p w:rsidR="00572457" w:rsidRDefault="00572457" w:rsidP="00BA65D6">
      <w:pPr>
        <w:spacing w:line="336" w:lineRule="auto"/>
        <w:ind w:firstLine="709"/>
        <w:jc w:val="both"/>
        <w:rPr>
          <w:bCs/>
          <w:szCs w:val="28"/>
        </w:rPr>
      </w:pPr>
    </w:p>
    <w:p w:rsidR="00BA65D6" w:rsidRDefault="00BA65D6" w:rsidP="00BA65D6">
      <w:pPr>
        <w:pStyle w:val="0-"/>
        <w:spacing w:line="360" w:lineRule="auto"/>
        <w:rPr>
          <w:sz w:val="28"/>
        </w:rPr>
      </w:pPr>
    </w:p>
    <w:p w:rsidR="00BA65D6" w:rsidRDefault="00BA65D6" w:rsidP="00BA65D6">
      <w:pPr>
        <w:pStyle w:val="0-"/>
        <w:tabs>
          <w:tab w:val="left" w:pos="7080"/>
        </w:tabs>
        <w:spacing w:line="360" w:lineRule="auto"/>
        <w:rPr>
          <w:sz w:val="28"/>
        </w:rPr>
      </w:pPr>
      <w:r>
        <w:rPr>
          <w:sz w:val="28"/>
        </w:rPr>
        <w:tab/>
        <w:t>Приложение 10</w:t>
      </w:r>
    </w:p>
    <w:p w:rsidR="00BA65D6" w:rsidRDefault="00BA65D6" w:rsidP="00BA65D6">
      <w:pPr>
        <w:pStyle w:val="0-"/>
        <w:tabs>
          <w:tab w:val="left" w:pos="7080"/>
        </w:tabs>
        <w:spacing w:line="360" w:lineRule="auto"/>
        <w:rPr>
          <w:sz w:val="28"/>
        </w:rPr>
      </w:pPr>
      <w:r>
        <w:rPr>
          <w:sz w:val="28"/>
        </w:rPr>
        <w:t xml:space="preserve">                                                                          Пример оформления рис.</w:t>
      </w:r>
    </w:p>
    <w:p w:rsidR="00BA65D6" w:rsidRDefault="00BA65D6" w:rsidP="00BA65D6">
      <w:pPr>
        <w:pStyle w:val="0-"/>
        <w:spacing w:line="360" w:lineRule="auto"/>
        <w:rPr>
          <w:sz w:val="28"/>
        </w:rPr>
      </w:pPr>
    </w:p>
    <w:p w:rsidR="00BA65D6" w:rsidRPr="004B13FC" w:rsidRDefault="00BA65D6" w:rsidP="00BA65D6">
      <w:pPr>
        <w:pStyle w:val="0-"/>
        <w:spacing w:line="360" w:lineRule="auto"/>
        <w:rPr>
          <w:rFonts w:ascii="Arial" w:hAnsi="Arial"/>
          <w:sz w:val="28"/>
        </w:rPr>
      </w:pPr>
      <w:r w:rsidRPr="004B13FC">
        <w:rPr>
          <w:sz w:val="28"/>
        </w:rPr>
        <w:t xml:space="preserve">Л. Портер и Э. Лоулер ввели три переменные, которые влияют на размер вознаграждения: затраченные усилия, личностные качества человека и его способности и осознание своей роли в процессе труда (рис. 1.3). </w:t>
      </w:r>
    </w:p>
    <w:p w:rsidR="00BA65D6" w:rsidRPr="004B13FC" w:rsidRDefault="00D149E9" w:rsidP="00BA65D6">
      <w:pPr>
        <w:pStyle w:val="6-"/>
        <w:spacing w:line="360" w:lineRule="auto"/>
        <w:rPr>
          <w:color w:val="000000"/>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28.25pt;height:234.75pt;visibility:visible">
            <v:imagedata r:id="rId7" o:title=""/>
          </v:shape>
        </w:pict>
      </w:r>
    </w:p>
    <w:p w:rsidR="00BA65D6" w:rsidRPr="004B13FC" w:rsidRDefault="00BA65D6" w:rsidP="00BA65D6">
      <w:pPr>
        <w:pStyle w:val="0-"/>
        <w:spacing w:line="360" w:lineRule="auto"/>
        <w:jc w:val="center"/>
        <w:rPr>
          <w:sz w:val="28"/>
        </w:rPr>
      </w:pPr>
      <w:r w:rsidRPr="004B13FC">
        <w:rPr>
          <w:sz w:val="28"/>
        </w:rPr>
        <w:t>Рис. 1.3. Интегративная модель Портера - Лоулера</w:t>
      </w:r>
    </w:p>
    <w:p w:rsidR="00BA65D6" w:rsidRDefault="00BA65D6" w:rsidP="00BA65D6">
      <w:pPr>
        <w:spacing w:line="336" w:lineRule="auto"/>
        <w:ind w:firstLine="709"/>
        <w:jc w:val="both"/>
        <w:rPr>
          <w:bCs/>
          <w:szCs w:val="28"/>
        </w:rPr>
      </w:pPr>
    </w:p>
    <w:p w:rsidR="00FD5690" w:rsidRDefault="00FD5690" w:rsidP="00BA65D6">
      <w:pPr>
        <w:spacing w:line="336" w:lineRule="auto"/>
        <w:ind w:firstLine="709"/>
        <w:jc w:val="both"/>
        <w:rPr>
          <w:bCs/>
          <w:szCs w:val="28"/>
        </w:rPr>
      </w:pPr>
    </w:p>
    <w:p w:rsidR="00FD5690" w:rsidRDefault="00FD5690" w:rsidP="00BA65D6">
      <w:pPr>
        <w:spacing w:line="336" w:lineRule="auto"/>
        <w:ind w:firstLine="709"/>
        <w:jc w:val="both"/>
        <w:rPr>
          <w:bCs/>
          <w:szCs w:val="28"/>
        </w:rPr>
      </w:pPr>
    </w:p>
    <w:p w:rsidR="00FD5690" w:rsidRDefault="00FD5690" w:rsidP="00BA65D6">
      <w:pPr>
        <w:spacing w:line="336" w:lineRule="auto"/>
        <w:ind w:firstLine="709"/>
        <w:jc w:val="both"/>
        <w:rPr>
          <w:bCs/>
          <w:szCs w:val="28"/>
        </w:rPr>
      </w:pPr>
    </w:p>
    <w:p w:rsidR="00FD5690" w:rsidRDefault="00FD5690" w:rsidP="00BA65D6">
      <w:pPr>
        <w:spacing w:line="336" w:lineRule="auto"/>
        <w:ind w:firstLine="709"/>
        <w:jc w:val="both"/>
        <w:rPr>
          <w:bCs/>
          <w:szCs w:val="28"/>
        </w:rPr>
      </w:pPr>
    </w:p>
    <w:p w:rsidR="00FD5690" w:rsidRDefault="00FD5690" w:rsidP="00BA65D6">
      <w:pPr>
        <w:spacing w:line="336" w:lineRule="auto"/>
        <w:ind w:firstLine="709"/>
        <w:jc w:val="both"/>
        <w:rPr>
          <w:bCs/>
          <w:szCs w:val="28"/>
        </w:rPr>
      </w:pPr>
    </w:p>
    <w:p w:rsidR="00FD5690" w:rsidRDefault="00FD5690" w:rsidP="00BA65D6">
      <w:pPr>
        <w:spacing w:line="336" w:lineRule="auto"/>
        <w:ind w:firstLine="709"/>
        <w:jc w:val="both"/>
        <w:rPr>
          <w:bCs/>
          <w:szCs w:val="28"/>
        </w:rPr>
      </w:pPr>
    </w:p>
    <w:p w:rsidR="00FD5690" w:rsidRDefault="00FD5690" w:rsidP="00BA65D6">
      <w:pPr>
        <w:spacing w:line="336" w:lineRule="auto"/>
        <w:ind w:firstLine="709"/>
        <w:jc w:val="both"/>
        <w:rPr>
          <w:bCs/>
          <w:szCs w:val="28"/>
        </w:rPr>
      </w:pPr>
    </w:p>
    <w:p w:rsidR="00FD5690" w:rsidRDefault="00FD5690" w:rsidP="00BA65D6">
      <w:pPr>
        <w:spacing w:line="336" w:lineRule="auto"/>
        <w:ind w:firstLine="709"/>
        <w:jc w:val="both"/>
        <w:rPr>
          <w:bCs/>
          <w:szCs w:val="28"/>
        </w:rPr>
      </w:pPr>
    </w:p>
    <w:p w:rsidR="00FD5690" w:rsidRDefault="00FD5690" w:rsidP="00BA65D6">
      <w:pPr>
        <w:spacing w:line="336" w:lineRule="auto"/>
        <w:ind w:firstLine="709"/>
        <w:jc w:val="both"/>
        <w:rPr>
          <w:bCs/>
          <w:szCs w:val="28"/>
        </w:rPr>
      </w:pPr>
    </w:p>
    <w:p w:rsidR="00FD5690" w:rsidRDefault="00FD5690" w:rsidP="00BA65D6">
      <w:pPr>
        <w:spacing w:line="336" w:lineRule="auto"/>
        <w:ind w:firstLine="709"/>
        <w:jc w:val="both"/>
        <w:rPr>
          <w:bCs/>
          <w:szCs w:val="28"/>
        </w:rPr>
      </w:pPr>
    </w:p>
    <w:p w:rsidR="00FD5690" w:rsidRDefault="00FD5690" w:rsidP="00BA65D6">
      <w:pPr>
        <w:spacing w:line="336" w:lineRule="auto"/>
        <w:ind w:firstLine="709"/>
        <w:jc w:val="both"/>
        <w:rPr>
          <w:bCs/>
          <w:szCs w:val="28"/>
        </w:rPr>
      </w:pPr>
    </w:p>
    <w:p w:rsidR="00FD5690" w:rsidRDefault="00FD5690" w:rsidP="00BA65D6">
      <w:pPr>
        <w:spacing w:line="336" w:lineRule="auto"/>
        <w:ind w:firstLine="709"/>
        <w:jc w:val="both"/>
        <w:rPr>
          <w:bCs/>
          <w:szCs w:val="28"/>
        </w:rPr>
      </w:pPr>
    </w:p>
    <w:p w:rsidR="005F43D6" w:rsidRPr="005F43D6" w:rsidRDefault="005F43D6" w:rsidP="00BA65D6">
      <w:pPr>
        <w:spacing w:line="336" w:lineRule="auto"/>
        <w:ind w:firstLine="709"/>
        <w:jc w:val="both"/>
        <w:rPr>
          <w:b/>
          <w:bCs/>
          <w:szCs w:val="28"/>
        </w:rPr>
      </w:pPr>
      <w:r>
        <w:rPr>
          <w:bCs/>
          <w:szCs w:val="28"/>
        </w:rPr>
        <w:t xml:space="preserve">                                                                              </w:t>
      </w:r>
      <w:r w:rsidRPr="005F43D6">
        <w:rPr>
          <w:b/>
          <w:bCs/>
          <w:szCs w:val="28"/>
        </w:rPr>
        <w:t>Приложение 11</w:t>
      </w:r>
    </w:p>
    <w:p w:rsidR="005F43D6" w:rsidRPr="005F43D6" w:rsidRDefault="005F43D6" w:rsidP="005F43D6">
      <w:pPr>
        <w:pStyle w:val="1"/>
        <w:jc w:val="center"/>
        <w:rPr>
          <w:b/>
        </w:rPr>
      </w:pPr>
      <w:bookmarkStart w:id="0" w:name="_Toc226002566"/>
      <w:r w:rsidRPr="005F43D6">
        <w:rPr>
          <w:b/>
        </w:rPr>
        <w:t>СПИСОК ИСПОЛЬЗОВАНОЙ ЛИТЕРАТУРЫ</w:t>
      </w:r>
      <w:bookmarkEnd w:id="0"/>
    </w:p>
    <w:p w:rsidR="005F43D6" w:rsidRDefault="005F43D6" w:rsidP="005F43D6">
      <w:pPr>
        <w:spacing w:line="360" w:lineRule="auto"/>
        <w:ind w:firstLine="540"/>
        <w:jc w:val="both"/>
      </w:pPr>
    </w:p>
    <w:p w:rsidR="005F43D6" w:rsidRDefault="005F43D6" w:rsidP="005F43D6"/>
    <w:p w:rsidR="005F43D6" w:rsidRPr="00FD5003" w:rsidRDefault="005F43D6" w:rsidP="005F43D6">
      <w:pPr>
        <w:spacing w:line="360" w:lineRule="auto"/>
        <w:ind w:firstLine="720"/>
        <w:jc w:val="both"/>
        <w:rPr>
          <w:b/>
          <w:i/>
          <w:szCs w:val="28"/>
          <w:u w:val="single"/>
        </w:rPr>
      </w:pPr>
      <w:smartTag w:uri="urn:schemas-microsoft-com:office:smarttags" w:element="place">
        <w:r w:rsidRPr="00FD5003">
          <w:rPr>
            <w:b/>
            <w:i/>
            <w:szCs w:val="28"/>
            <w:u w:val="single"/>
            <w:lang w:val="en-US"/>
          </w:rPr>
          <w:t>I</w:t>
        </w:r>
        <w:r w:rsidRPr="00FD5003">
          <w:rPr>
            <w:b/>
            <w:i/>
            <w:szCs w:val="28"/>
            <w:u w:val="single"/>
          </w:rPr>
          <w:t>.</w:t>
        </w:r>
      </w:smartTag>
      <w:r w:rsidRPr="00FD5003">
        <w:rPr>
          <w:b/>
          <w:i/>
          <w:szCs w:val="28"/>
          <w:u w:val="single"/>
        </w:rPr>
        <w:t xml:space="preserve"> Нормативные акты</w:t>
      </w:r>
    </w:p>
    <w:p w:rsidR="005F43D6" w:rsidRPr="00FD5003" w:rsidRDefault="005F43D6" w:rsidP="005F43D6">
      <w:pPr>
        <w:numPr>
          <w:ilvl w:val="0"/>
          <w:numId w:val="27"/>
        </w:numPr>
        <w:suppressAutoHyphens w:val="0"/>
        <w:spacing w:line="360" w:lineRule="auto"/>
        <w:jc w:val="both"/>
        <w:rPr>
          <w:szCs w:val="28"/>
        </w:rPr>
      </w:pPr>
      <w:r w:rsidRPr="00FD5003">
        <w:rPr>
          <w:szCs w:val="28"/>
        </w:rPr>
        <w:t xml:space="preserve">Гражданский Кодекс Российской Федерации </w:t>
      </w:r>
    </w:p>
    <w:p w:rsidR="005F43D6" w:rsidRPr="00FD5003" w:rsidRDefault="005F43D6" w:rsidP="005F43D6">
      <w:pPr>
        <w:numPr>
          <w:ilvl w:val="0"/>
          <w:numId w:val="27"/>
        </w:numPr>
        <w:suppressAutoHyphens w:val="0"/>
        <w:spacing w:line="360" w:lineRule="auto"/>
        <w:jc w:val="both"/>
        <w:rPr>
          <w:szCs w:val="28"/>
        </w:rPr>
      </w:pPr>
      <w:r w:rsidRPr="00FD5003">
        <w:rPr>
          <w:bCs/>
          <w:szCs w:val="28"/>
        </w:rPr>
        <w:t xml:space="preserve">Федеральный </w:t>
      </w:r>
      <w:r w:rsidRPr="00FD5003">
        <w:rPr>
          <w:szCs w:val="28"/>
        </w:rPr>
        <w:t>закон</w:t>
      </w:r>
      <w:r w:rsidRPr="00FD5003">
        <w:rPr>
          <w:bCs/>
          <w:szCs w:val="28"/>
        </w:rPr>
        <w:t xml:space="preserve"> "О </w:t>
      </w:r>
      <w:r w:rsidRPr="00FD5003">
        <w:rPr>
          <w:szCs w:val="28"/>
        </w:rPr>
        <w:t>рекламе</w:t>
      </w:r>
      <w:r w:rsidRPr="00FD5003">
        <w:rPr>
          <w:bCs/>
          <w:szCs w:val="28"/>
        </w:rPr>
        <w:t>" от 13.03.</w:t>
      </w:r>
      <w:r>
        <w:rPr>
          <w:bCs/>
          <w:szCs w:val="28"/>
        </w:rPr>
        <w:t>2007</w:t>
      </w:r>
      <w:r w:rsidRPr="00FD5003">
        <w:rPr>
          <w:bCs/>
          <w:szCs w:val="28"/>
        </w:rPr>
        <w:t xml:space="preserve"> N 38-ФЗ \ Консультант Плюс</w:t>
      </w:r>
    </w:p>
    <w:p w:rsidR="005F43D6" w:rsidRPr="00FD5003" w:rsidRDefault="005F43D6" w:rsidP="005F43D6">
      <w:pPr>
        <w:numPr>
          <w:ilvl w:val="0"/>
          <w:numId w:val="27"/>
        </w:numPr>
        <w:suppressAutoHyphens w:val="0"/>
        <w:spacing w:line="360" w:lineRule="auto"/>
        <w:jc w:val="both"/>
        <w:rPr>
          <w:szCs w:val="28"/>
        </w:rPr>
      </w:pPr>
      <w:r w:rsidRPr="00FD5003">
        <w:rPr>
          <w:color w:val="000000"/>
          <w:szCs w:val="28"/>
        </w:rPr>
        <w:t xml:space="preserve">Закон РФ от 7 февраля </w:t>
      </w:r>
      <w:smartTag w:uri="urn:schemas-microsoft-com:office:smarttags" w:element="metricconverter">
        <w:smartTagPr>
          <w:attr w:name="ProductID" w:val="1992 г"/>
        </w:smartTagPr>
        <w:r w:rsidRPr="00FD5003">
          <w:rPr>
            <w:color w:val="000000"/>
            <w:szCs w:val="28"/>
          </w:rPr>
          <w:t>1992 г</w:t>
        </w:r>
      </w:smartTag>
      <w:r w:rsidRPr="00FD5003">
        <w:rPr>
          <w:color w:val="000000"/>
          <w:szCs w:val="28"/>
        </w:rPr>
        <w:t xml:space="preserve">. N 2300-I "О защите прав потребителей" (с изменениями от 2 июня </w:t>
      </w:r>
      <w:smartTag w:uri="urn:schemas-microsoft-com:office:smarttags" w:element="metricconverter">
        <w:smartTagPr>
          <w:attr w:name="ProductID" w:val="1993 г"/>
        </w:smartTagPr>
        <w:r w:rsidRPr="00FD5003">
          <w:rPr>
            <w:color w:val="000000"/>
            <w:szCs w:val="28"/>
          </w:rPr>
          <w:t>1993 г</w:t>
        </w:r>
      </w:smartTag>
      <w:r w:rsidRPr="00FD5003">
        <w:rPr>
          <w:color w:val="000000"/>
          <w:szCs w:val="28"/>
        </w:rPr>
        <w:t xml:space="preserve">., 9 января </w:t>
      </w:r>
      <w:smartTag w:uri="urn:schemas-microsoft-com:office:smarttags" w:element="metricconverter">
        <w:smartTagPr>
          <w:attr w:name="ProductID" w:val="1996 г"/>
        </w:smartTagPr>
        <w:r w:rsidRPr="00FD5003">
          <w:rPr>
            <w:color w:val="000000"/>
            <w:szCs w:val="28"/>
          </w:rPr>
          <w:t>1996 г</w:t>
        </w:r>
      </w:smartTag>
      <w:r w:rsidRPr="00FD5003">
        <w:rPr>
          <w:color w:val="000000"/>
          <w:szCs w:val="28"/>
        </w:rPr>
        <w:t xml:space="preserve">., 17 декабря </w:t>
      </w:r>
      <w:smartTag w:uri="urn:schemas-microsoft-com:office:smarttags" w:element="metricconverter">
        <w:smartTagPr>
          <w:attr w:name="ProductID" w:val="1999 г"/>
        </w:smartTagPr>
        <w:r w:rsidRPr="00FD5003">
          <w:rPr>
            <w:color w:val="000000"/>
            <w:szCs w:val="28"/>
          </w:rPr>
          <w:t>1999 г</w:t>
        </w:r>
      </w:smartTag>
      <w:r w:rsidRPr="00FD5003">
        <w:rPr>
          <w:color w:val="000000"/>
          <w:szCs w:val="28"/>
        </w:rPr>
        <w:t xml:space="preserve">., 30 декабря </w:t>
      </w:r>
      <w:smartTag w:uri="urn:schemas-microsoft-com:office:smarttags" w:element="metricconverter">
        <w:smartTagPr>
          <w:attr w:name="ProductID" w:val="2001 г"/>
        </w:smartTagPr>
        <w:r w:rsidRPr="00FD5003">
          <w:rPr>
            <w:color w:val="000000"/>
            <w:szCs w:val="28"/>
          </w:rPr>
          <w:t>2001 г</w:t>
        </w:r>
      </w:smartTag>
      <w:r w:rsidRPr="00FD5003">
        <w:rPr>
          <w:color w:val="000000"/>
          <w:szCs w:val="28"/>
        </w:rPr>
        <w:t xml:space="preserve">., 22 августа, 2 ноября, 21 декабря </w:t>
      </w:r>
      <w:smartTag w:uri="urn:schemas-microsoft-com:office:smarttags" w:element="metricconverter">
        <w:smartTagPr>
          <w:attr w:name="ProductID" w:val="2004 г"/>
        </w:smartTagPr>
        <w:r w:rsidRPr="00FD5003">
          <w:rPr>
            <w:color w:val="000000"/>
            <w:szCs w:val="28"/>
          </w:rPr>
          <w:t>2004 г</w:t>
        </w:r>
      </w:smartTag>
      <w:r w:rsidRPr="00FD5003">
        <w:rPr>
          <w:color w:val="000000"/>
          <w:szCs w:val="28"/>
        </w:rPr>
        <w:t xml:space="preserve">., 27 июля </w:t>
      </w:r>
      <w:smartTag w:uri="urn:schemas-microsoft-com:office:smarttags" w:element="metricconverter">
        <w:smartTagPr>
          <w:attr w:name="ProductID" w:val="2007 г"/>
        </w:smartTagPr>
        <w:r>
          <w:rPr>
            <w:color w:val="000000"/>
            <w:szCs w:val="28"/>
          </w:rPr>
          <w:t>2007</w:t>
        </w:r>
        <w:r w:rsidRPr="00FD5003">
          <w:rPr>
            <w:color w:val="000000"/>
            <w:szCs w:val="28"/>
          </w:rPr>
          <w:t xml:space="preserve"> г</w:t>
        </w:r>
      </w:smartTag>
      <w:r w:rsidRPr="00FD5003">
        <w:rPr>
          <w:color w:val="000000"/>
          <w:szCs w:val="28"/>
        </w:rPr>
        <w:t xml:space="preserve">., </w:t>
      </w:r>
      <w:r w:rsidRPr="00FD5003">
        <w:rPr>
          <w:bCs/>
          <w:color w:val="000000"/>
          <w:szCs w:val="28"/>
        </w:rPr>
        <w:t xml:space="preserve">25 ноября </w:t>
      </w:r>
      <w:smartTag w:uri="urn:schemas-microsoft-com:office:smarttags" w:element="metricconverter">
        <w:smartTagPr>
          <w:attr w:name="ProductID" w:val="2007 г"/>
        </w:smartTagPr>
        <w:r>
          <w:rPr>
            <w:bCs/>
            <w:color w:val="000000"/>
            <w:szCs w:val="28"/>
          </w:rPr>
          <w:t>2007</w:t>
        </w:r>
        <w:r w:rsidRPr="00FD5003">
          <w:rPr>
            <w:bCs/>
            <w:color w:val="000000"/>
            <w:szCs w:val="28"/>
          </w:rPr>
          <w:t xml:space="preserve"> г</w:t>
        </w:r>
      </w:smartTag>
      <w:r w:rsidRPr="00FD5003">
        <w:rPr>
          <w:bCs/>
          <w:color w:val="000000"/>
          <w:szCs w:val="28"/>
        </w:rPr>
        <w:t>.</w:t>
      </w:r>
    </w:p>
    <w:p w:rsidR="005F43D6" w:rsidRPr="00FD5003" w:rsidRDefault="005F43D6" w:rsidP="005F43D6">
      <w:pPr>
        <w:spacing w:line="360" w:lineRule="auto"/>
        <w:ind w:left="360"/>
        <w:jc w:val="both"/>
        <w:rPr>
          <w:szCs w:val="28"/>
        </w:rPr>
      </w:pPr>
    </w:p>
    <w:p w:rsidR="005F43D6" w:rsidRPr="00FD5003" w:rsidRDefault="005F43D6" w:rsidP="005F43D6">
      <w:pPr>
        <w:spacing w:line="360" w:lineRule="auto"/>
        <w:ind w:left="360"/>
        <w:jc w:val="both"/>
        <w:rPr>
          <w:b/>
          <w:i/>
          <w:szCs w:val="28"/>
          <w:u w:val="single"/>
        </w:rPr>
      </w:pPr>
      <w:r w:rsidRPr="00FD5003">
        <w:rPr>
          <w:b/>
          <w:i/>
          <w:szCs w:val="28"/>
          <w:u w:val="single"/>
          <w:lang w:val="en-US"/>
        </w:rPr>
        <w:t>II</w:t>
      </w:r>
      <w:r w:rsidRPr="00FD5003">
        <w:rPr>
          <w:b/>
          <w:i/>
          <w:szCs w:val="28"/>
          <w:u w:val="single"/>
        </w:rPr>
        <w:t>. Монографии и учебники</w:t>
      </w:r>
    </w:p>
    <w:p w:rsidR="005F43D6" w:rsidRPr="00FD5003" w:rsidRDefault="005F43D6" w:rsidP="005F43D6">
      <w:pPr>
        <w:numPr>
          <w:ilvl w:val="0"/>
          <w:numId w:val="27"/>
        </w:numPr>
        <w:suppressAutoHyphens w:val="0"/>
        <w:spacing w:line="360" w:lineRule="auto"/>
        <w:jc w:val="both"/>
        <w:rPr>
          <w:szCs w:val="28"/>
        </w:rPr>
      </w:pPr>
      <w:r w:rsidRPr="00FD5003">
        <w:rPr>
          <w:szCs w:val="28"/>
        </w:rPr>
        <w:t>Айзенберг М.Н. Менеджмент рекламы. М., ТОО «Интел Тех», О-во «Знание» России, 2001.</w:t>
      </w:r>
      <w:r>
        <w:rPr>
          <w:szCs w:val="28"/>
        </w:rPr>
        <w:t xml:space="preserve"> с.185-216</w:t>
      </w:r>
    </w:p>
    <w:p w:rsidR="005F43D6" w:rsidRPr="00FD5003" w:rsidRDefault="005F43D6" w:rsidP="005F43D6">
      <w:pPr>
        <w:numPr>
          <w:ilvl w:val="0"/>
          <w:numId w:val="27"/>
        </w:numPr>
        <w:suppressAutoHyphens w:val="0"/>
        <w:spacing w:line="360" w:lineRule="auto"/>
        <w:jc w:val="both"/>
        <w:rPr>
          <w:szCs w:val="28"/>
        </w:rPr>
      </w:pPr>
      <w:r w:rsidRPr="00FD5003">
        <w:rPr>
          <w:szCs w:val="28"/>
        </w:rPr>
        <w:t>Баззел Р.Д., Кокс Д.Ф., Браун Р.В. Информация и риск в маркетинге. М., 2003.</w:t>
      </w:r>
      <w:r>
        <w:rPr>
          <w:szCs w:val="28"/>
        </w:rPr>
        <w:t xml:space="preserve"> с. 53-87</w:t>
      </w:r>
    </w:p>
    <w:p w:rsidR="005F43D6" w:rsidRPr="00FD5003" w:rsidRDefault="005F43D6" w:rsidP="005F43D6">
      <w:pPr>
        <w:numPr>
          <w:ilvl w:val="0"/>
          <w:numId w:val="27"/>
        </w:numPr>
        <w:suppressAutoHyphens w:val="0"/>
        <w:spacing w:line="360" w:lineRule="auto"/>
        <w:jc w:val="both"/>
        <w:rPr>
          <w:szCs w:val="28"/>
        </w:rPr>
      </w:pPr>
      <w:r w:rsidRPr="00FD5003">
        <w:rPr>
          <w:szCs w:val="28"/>
        </w:rPr>
        <w:t xml:space="preserve">Батра Р. и др. Рекламный менеджмент. М., </w:t>
      </w:r>
      <w:r>
        <w:rPr>
          <w:szCs w:val="28"/>
        </w:rPr>
        <w:t>2006</w:t>
      </w:r>
      <w:r w:rsidRPr="00FD5003">
        <w:rPr>
          <w:szCs w:val="28"/>
        </w:rPr>
        <w:t>.</w:t>
      </w:r>
      <w:r>
        <w:rPr>
          <w:szCs w:val="28"/>
        </w:rPr>
        <w:t xml:space="preserve"> с. 26-79</w:t>
      </w:r>
    </w:p>
    <w:p w:rsidR="005F43D6" w:rsidRPr="00FD5003" w:rsidRDefault="005F43D6" w:rsidP="005F43D6">
      <w:pPr>
        <w:numPr>
          <w:ilvl w:val="0"/>
          <w:numId w:val="27"/>
        </w:numPr>
        <w:suppressAutoHyphens w:val="0"/>
        <w:spacing w:line="360" w:lineRule="auto"/>
        <w:jc w:val="both"/>
        <w:rPr>
          <w:szCs w:val="28"/>
        </w:rPr>
      </w:pPr>
      <w:r w:rsidRPr="00FD5003">
        <w:rPr>
          <w:szCs w:val="28"/>
        </w:rPr>
        <w:t>Дж.Бернетт, С.Мориарти Маркетинговые коммуникации интегрированный подход, СПб, 2001</w:t>
      </w:r>
      <w:r>
        <w:rPr>
          <w:szCs w:val="28"/>
        </w:rPr>
        <w:t xml:space="preserve"> с. 216</w:t>
      </w:r>
    </w:p>
    <w:p w:rsidR="005F43D6" w:rsidRPr="00FD5003" w:rsidRDefault="005F43D6" w:rsidP="005F43D6">
      <w:pPr>
        <w:numPr>
          <w:ilvl w:val="0"/>
          <w:numId w:val="27"/>
        </w:numPr>
        <w:suppressAutoHyphens w:val="0"/>
        <w:spacing w:line="360" w:lineRule="auto"/>
        <w:jc w:val="both"/>
        <w:rPr>
          <w:szCs w:val="28"/>
        </w:rPr>
      </w:pPr>
      <w:r w:rsidRPr="00FD5003">
        <w:rPr>
          <w:szCs w:val="28"/>
        </w:rPr>
        <w:t xml:space="preserve">Бове Кортлэнд Л., Аренс Уильямс Ф. Современная реклама. Издательский дом «Довгань», 2004. </w:t>
      </w:r>
      <w:r>
        <w:rPr>
          <w:szCs w:val="28"/>
        </w:rPr>
        <w:t xml:space="preserve"> с. 216-268</w:t>
      </w:r>
    </w:p>
    <w:p w:rsidR="005F43D6" w:rsidRPr="00FD5003" w:rsidRDefault="005F43D6" w:rsidP="005F43D6">
      <w:pPr>
        <w:numPr>
          <w:ilvl w:val="0"/>
          <w:numId w:val="27"/>
        </w:numPr>
        <w:suppressAutoHyphens w:val="0"/>
        <w:spacing w:line="360" w:lineRule="auto"/>
        <w:jc w:val="both"/>
        <w:rPr>
          <w:szCs w:val="28"/>
        </w:rPr>
      </w:pPr>
      <w:r w:rsidRPr="00FD5003">
        <w:rPr>
          <w:szCs w:val="28"/>
        </w:rPr>
        <w:t>Виханский В.Н. Менеджмент. М., Гардарика, 1998.</w:t>
      </w:r>
      <w:r>
        <w:rPr>
          <w:szCs w:val="28"/>
        </w:rPr>
        <w:t xml:space="preserve"> с. 362</w:t>
      </w:r>
    </w:p>
    <w:p w:rsidR="005F43D6" w:rsidRPr="00FD5003" w:rsidRDefault="005F43D6" w:rsidP="005F43D6">
      <w:pPr>
        <w:numPr>
          <w:ilvl w:val="0"/>
          <w:numId w:val="27"/>
        </w:numPr>
        <w:suppressAutoHyphens w:val="0"/>
        <w:spacing w:line="360" w:lineRule="auto"/>
        <w:rPr>
          <w:szCs w:val="28"/>
        </w:rPr>
      </w:pPr>
      <w:r w:rsidRPr="00FD5003">
        <w:rPr>
          <w:szCs w:val="28"/>
        </w:rPr>
        <w:t>Дурович А. П. Практика маркетинговых исследований. В 2 книгах. Книга 2. Среда. Рынок. Товары. Конкуренты. Потребители. Коммуникации СПб.2008</w:t>
      </w:r>
      <w:r>
        <w:rPr>
          <w:szCs w:val="28"/>
        </w:rPr>
        <w:t xml:space="preserve"> с. 412 -423</w:t>
      </w:r>
    </w:p>
    <w:p w:rsidR="005F43D6" w:rsidRPr="00FD5003" w:rsidRDefault="005F43D6" w:rsidP="005F43D6">
      <w:pPr>
        <w:numPr>
          <w:ilvl w:val="0"/>
          <w:numId w:val="27"/>
        </w:numPr>
        <w:suppressAutoHyphens w:val="0"/>
        <w:spacing w:line="360" w:lineRule="auto"/>
        <w:jc w:val="both"/>
        <w:rPr>
          <w:szCs w:val="28"/>
        </w:rPr>
      </w:pPr>
      <w:r w:rsidRPr="00FD5003">
        <w:rPr>
          <w:szCs w:val="28"/>
        </w:rPr>
        <w:t>Король А.Н. Организация и планирование рекламы: Учебное пособие. Хабаровск, ХГАЭП, 2003.</w:t>
      </w:r>
      <w:r>
        <w:rPr>
          <w:szCs w:val="28"/>
        </w:rPr>
        <w:t xml:space="preserve"> с. 126-189</w:t>
      </w:r>
    </w:p>
    <w:p w:rsidR="005F43D6" w:rsidRPr="00FD5003" w:rsidRDefault="005F43D6" w:rsidP="005F43D6">
      <w:pPr>
        <w:numPr>
          <w:ilvl w:val="0"/>
          <w:numId w:val="27"/>
        </w:numPr>
        <w:suppressAutoHyphens w:val="0"/>
        <w:spacing w:line="360" w:lineRule="auto"/>
        <w:jc w:val="both"/>
        <w:rPr>
          <w:szCs w:val="28"/>
        </w:rPr>
      </w:pPr>
      <w:r w:rsidRPr="00FD5003">
        <w:rPr>
          <w:szCs w:val="28"/>
        </w:rPr>
        <w:t>Котлер Ф. Основы маркетинга. М., Прогресс,</w:t>
      </w:r>
      <w:r>
        <w:rPr>
          <w:szCs w:val="28"/>
        </w:rPr>
        <w:t>2007</w:t>
      </w:r>
      <w:r w:rsidRPr="00FD5003">
        <w:rPr>
          <w:szCs w:val="28"/>
        </w:rPr>
        <w:t>.</w:t>
      </w:r>
      <w:r>
        <w:rPr>
          <w:szCs w:val="28"/>
        </w:rPr>
        <w:t xml:space="preserve"> с. 693</w:t>
      </w:r>
    </w:p>
    <w:p w:rsidR="005F43D6" w:rsidRPr="00FD5003" w:rsidRDefault="005F43D6" w:rsidP="005F43D6">
      <w:pPr>
        <w:numPr>
          <w:ilvl w:val="0"/>
          <w:numId w:val="27"/>
        </w:numPr>
        <w:suppressAutoHyphens w:val="0"/>
        <w:spacing w:line="360" w:lineRule="auto"/>
        <w:jc w:val="both"/>
        <w:rPr>
          <w:szCs w:val="28"/>
        </w:rPr>
      </w:pPr>
      <w:r w:rsidRPr="00FD5003">
        <w:rPr>
          <w:szCs w:val="28"/>
        </w:rPr>
        <w:t xml:space="preserve">Крылов А., Е.Панина Мировой рекламный рынок. Журнал Маркетинг Москва, январь </w:t>
      </w:r>
      <w:r>
        <w:rPr>
          <w:szCs w:val="28"/>
        </w:rPr>
        <w:t>2007, с. 23-369</w:t>
      </w:r>
    </w:p>
    <w:p w:rsidR="005F43D6" w:rsidRPr="00FD5003" w:rsidRDefault="005F43D6" w:rsidP="005F43D6">
      <w:pPr>
        <w:numPr>
          <w:ilvl w:val="0"/>
          <w:numId w:val="27"/>
        </w:numPr>
        <w:suppressAutoHyphens w:val="0"/>
        <w:spacing w:line="360" w:lineRule="auto"/>
        <w:jc w:val="both"/>
        <w:rPr>
          <w:szCs w:val="28"/>
        </w:rPr>
      </w:pPr>
      <w:r w:rsidRPr="00FD5003">
        <w:rPr>
          <w:szCs w:val="28"/>
        </w:rPr>
        <w:t xml:space="preserve">Крылов А. Панина Е.Рекламный рынок в </w:t>
      </w:r>
      <w:r>
        <w:rPr>
          <w:szCs w:val="28"/>
        </w:rPr>
        <w:t>2006</w:t>
      </w:r>
      <w:r w:rsidRPr="00FD5003">
        <w:rPr>
          <w:szCs w:val="28"/>
        </w:rPr>
        <w:t xml:space="preserve"> году журнал "Курьер печати"08.02.</w:t>
      </w:r>
      <w:r>
        <w:rPr>
          <w:szCs w:val="28"/>
        </w:rPr>
        <w:t>2007 ,с. 68-69</w:t>
      </w:r>
    </w:p>
    <w:p w:rsidR="005F43D6" w:rsidRPr="00FD5003" w:rsidRDefault="005F43D6" w:rsidP="005F43D6">
      <w:pPr>
        <w:numPr>
          <w:ilvl w:val="0"/>
          <w:numId w:val="27"/>
        </w:numPr>
        <w:suppressAutoHyphens w:val="0"/>
        <w:spacing w:line="360" w:lineRule="auto"/>
        <w:jc w:val="both"/>
        <w:rPr>
          <w:szCs w:val="28"/>
        </w:rPr>
      </w:pPr>
      <w:r w:rsidRPr="00FD5003">
        <w:rPr>
          <w:szCs w:val="28"/>
        </w:rPr>
        <w:t>Лебедев О.Т., Каньковская А.Р. Основы менеджмента. СПб., “МиМ”, 2001.</w:t>
      </w:r>
      <w:r>
        <w:rPr>
          <w:szCs w:val="28"/>
        </w:rPr>
        <w:t xml:space="preserve"> с. 513</w:t>
      </w:r>
    </w:p>
    <w:p w:rsidR="005F43D6" w:rsidRPr="00FD5003" w:rsidRDefault="005F43D6" w:rsidP="005F43D6">
      <w:pPr>
        <w:numPr>
          <w:ilvl w:val="0"/>
          <w:numId w:val="27"/>
        </w:numPr>
        <w:suppressAutoHyphens w:val="0"/>
        <w:spacing w:line="360" w:lineRule="auto"/>
        <w:jc w:val="both"/>
        <w:rPr>
          <w:szCs w:val="28"/>
        </w:rPr>
      </w:pPr>
      <w:r w:rsidRPr="00FD5003">
        <w:rPr>
          <w:szCs w:val="28"/>
        </w:rPr>
        <w:t>Маркетинг. - Под ред. Романова А.Н. М.,2002.</w:t>
      </w:r>
      <w:r>
        <w:rPr>
          <w:szCs w:val="28"/>
        </w:rPr>
        <w:t>, с. 453</w:t>
      </w:r>
    </w:p>
    <w:p w:rsidR="005F43D6" w:rsidRPr="00FD5003" w:rsidRDefault="005F43D6" w:rsidP="005F43D6">
      <w:pPr>
        <w:numPr>
          <w:ilvl w:val="0"/>
          <w:numId w:val="27"/>
        </w:numPr>
        <w:suppressAutoHyphens w:val="0"/>
        <w:spacing w:line="360" w:lineRule="auto"/>
        <w:jc w:val="both"/>
        <w:rPr>
          <w:szCs w:val="28"/>
        </w:rPr>
      </w:pPr>
      <w:r w:rsidRPr="00FD5003">
        <w:rPr>
          <w:szCs w:val="28"/>
        </w:rPr>
        <w:t xml:space="preserve">Меском М.Х. Альберт М., Хедоури Ф. Основы менеджмента; пер. с англ. под. ред. Л.Н. Евсенко. М., Дело. </w:t>
      </w:r>
      <w:r>
        <w:rPr>
          <w:szCs w:val="28"/>
        </w:rPr>
        <w:t>2006</w:t>
      </w:r>
      <w:r w:rsidRPr="00FD5003">
        <w:rPr>
          <w:szCs w:val="28"/>
        </w:rPr>
        <w:t>.</w:t>
      </w:r>
      <w:r>
        <w:rPr>
          <w:szCs w:val="28"/>
        </w:rPr>
        <w:t>, с. 125-144</w:t>
      </w:r>
    </w:p>
    <w:p w:rsidR="005F43D6" w:rsidRPr="00FD5003" w:rsidRDefault="005F43D6" w:rsidP="005F43D6">
      <w:pPr>
        <w:numPr>
          <w:ilvl w:val="0"/>
          <w:numId w:val="27"/>
        </w:numPr>
        <w:suppressAutoHyphens w:val="0"/>
        <w:spacing w:line="360" w:lineRule="auto"/>
        <w:jc w:val="both"/>
        <w:rPr>
          <w:szCs w:val="28"/>
        </w:rPr>
      </w:pPr>
      <w:r w:rsidRPr="00FD5003">
        <w:rPr>
          <w:szCs w:val="28"/>
        </w:rPr>
        <w:t xml:space="preserve">Музыкант В.Л. Теория и практика современной рекламы. Часть. 1. Монография. М., Евразийский регион </w:t>
      </w:r>
      <w:r>
        <w:rPr>
          <w:szCs w:val="28"/>
        </w:rPr>
        <w:t>2006</w:t>
      </w:r>
      <w:r w:rsidRPr="00FD5003">
        <w:rPr>
          <w:szCs w:val="28"/>
        </w:rPr>
        <w:t>.</w:t>
      </w:r>
      <w:r>
        <w:rPr>
          <w:szCs w:val="28"/>
        </w:rPr>
        <w:t>, с. 580</w:t>
      </w:r>
    </w:p>
    <w:p w:rsidR="005F43D6" w:rsidRPr="00FD5003" w:rsidRDefault="005F43D6" w:rsidP="005F43D6">
      <w:pPr>
        <w:numPr>
          <w:ilvl w:val="0"/>
          <w:numId w:val="27"/>
        </w:numPr>
        <w:suppressAutoHyphens w:val="0"/>
        <w:spacing w:line="360" w:lineRule="auto"/>
        <w:jc w:val="both"/>
        <w:rPr>
          <w:szCs w:val="28"/>
        </w:rPr>
      </w:pPr>
      <w:r w:rsidRPr="00FD5003">
        <w:rPr>
          <w:szCs w:val="28"/>
        </w:rPr>
        <w:t>Мудров А.Н. Основы рекламы: учебник. Издательство: Экономистъ, 2007</w:t>
      </w:r>
      <w:r>
        <w:rPr>
          <w:szCs w:val="28"/>
        </w:rPr>
        <w:t>,</w:t>
      </w:r>
      <w:r w:rsidRPr="00FD5003">
        <w:rPr>
          <w:szCs w:val="28"/>
        </w:rPr>
        <w:t xml:space="preserve"> </w:t>
      </w:r>
      <w:r>
        <w:rPr>
          <w:szCs w:val="28"/>
        </w:rPr>
        <w:t>с. 266</w:t>
      </w:r>
    </w:p>
    <w:p w:rsidR="005F43D6" w:rsidRPr="00FD5003" w:rsidRDefault="005F43D6" w:rsidP="005F43D6">
      <w:pPr>
        <w:numPr>
          <w:ilvl w:val="0"/>
          <w:numId w:val="27"/>
        </w:numPr>
        <w:suppressAutoHyphens w:val="0"/>
        <w:spacing w:line="360" w:lineRule="auto"/>
        <w:jc w:val="both"/>
        <w:rPr>
          <w:szCs w:val="28"/>
        </w:rPr>
      </w:pPr>
      <w:r w:rsidRPr="00FD5003">
        <w:rPr>
          <w:szCs w:val="28"/>
        </w:rPr>
        <w:t>Ноздрева Р.Б. Крылова Г.Д., Соколов М.И. Маркетинг: учебник, практикум и учебно-методический комплекс по маркетингу.- М.: Юрист, 2000.</w:t>
      </w:r>
      <w:r>
        <w:rPr>
          <w:szCs w:val="28"/>
        </w:rPr>
        <w:t>, с. 174-265</w:t>
      </w:r>
    </w:p>
    <w:p w:rsidR="005F43D6" w:rsidRPr="00FD5003" w:rsidRDefault="005F43D6" w:rsidP="005F43D6">
      <w:pPr>
        <w:numPr>
          <w:ilvl w:val="0"/>
          <w:numId w:val="27"/>
        </w:numPr>
        <w:suppressAutoHyphens w:val="0"/>
        <w:spacing w:line="360" w:lineRule="auto"/>
        <w:jc w:val="both"/>
        <w:rPr>
          <w:szCs w:val="28"/>
        </w:rPr>
      </w:pPr>
      <w:r w:rsidRPr="00FD5003">
        <w:rPr>
          <w:szCs w:val="28"/>
        </w:rPr>
        <w:t>Панкратов Ф.Г., Серегина Т.К., Шахурин В.Г. Рекламная деятельность: Учебник. М., 2007.</w:t>
      </w:r>
      <w:r>
        <w:rPr>
          <w:szCs w:val="28"/>
        </w:rPr>
        <w:t>, с 53</w:t>
      </w:r>
    </w:p>
    <w:p w:rsidR="005F43D6" w:rsidRPr="00FD5003" w:rsidRDefault="005F43D6" w:rsidP="005F43D6">
      <w:pPr>
        <w:numPr>
          <w:ilvl w:val="0"/>
          <w:numId w:val="27"/>
        </w:numPr>
        <w:suppressAutoHyphens w:val="0"/>
        <w:spacing w:line="360" w:lineRule="auto"/>
        <w:jc w:val="both"/>
        <w:rPr>
          <w:szCs w:val="28"/>
        </w:rPr>
      </w:pPr>
      <w:r w:rsidRPr="00FD5003">
        <w:rPr>
          <w:szCs w:val="28"/>
        </w:rPr>
        <w:t xml:space="preserve">Рожков И.Л. Реклама: планка для «профи». М., Юрайт, </w:t>
      </w:r>
      <w:r>
        <w:rPr>
          <w:szCs w:val="28"/>
        </w:rPr>
        <w:t>2007</w:t>
      </w:r>
      <w:r w:rsidRPr="00FD5003">
        <w:rPr>
          <w:szCs w:val="28"/>
        </w:rPr>
        <w:t>.</w:t>
      </w:r>
      <w:r>
        <w:rPr>
          <w:szCs w:val="28"/>
        </w:rPr>
        <w:t>, с. 199</w:t>
      </w:r>
    </w:p>
    <w:p w:rsidR="005F43D6" w:rsidRPr="00FD5003" w:rsidRDefault="005F43D6" w:rsidP="005F43D6">
      <w:pPr>
        <w:numPr>
          <w:ilvl w:val="0"/>
          <w:numId w:val="27"/>
        </w:numPr>
        <w:suppressAutoHyphens w:val="0"/>
        <w:spacing w:line="360" w:lineRule="auto"/>
        <w:jc w:val="both"/>
        <w:rPr>
          <w:szCs w:val="28"/>
        </w:rPr>
      </w:pPr>
      <w:r w:rsidRPr="00FD5003">
        <w:rPr>
          <w:szCs w:val="28"/>
        </w:rPr>
        <w:t>Рожков И.Я. Международное рекламное дело. М., 2004</w:t>
      </w:r>
      <w:r>
        <w:rPr>
          <w:szCs w:val="28"/>
        </w:rPr>
        <w:t>, с.654</w:t>
      </w:r>
    </w:p>
    <w:p w:rsidR="005F43D6" w:rsidRPr="00FD5003" w:rsidRDefault="005F43D6" w:rsidP="005F43D6">
      <w:pPr>
        <w:numPr>
          <w:ilvl w:val="0"/>
          <w:numId w:val="27"/>
        </w:numPr>
        <w:suppressAutoHyphens w:val="0"/>
        <w:spacing w:line="360" w:lineRule="auto"/>
        <w:jc w:val="both"/>
        <w:rPr>
          <w:szCs w:val="28"/>
        </w:rPr>
      </w:pPr>
      <w:r w:rsidRPr="00FD5003">
        <w:rPr>
          <w:szCs w:val="28"/>
        </w:rPr>
        <w:t>Ромат Е. В. Реклама: Учебник для вузов, Питер, 2007</w:t>
      </w:r>
      <w:r>
        <w:rPr>
          <w:szCs w:val="28"/>
        </w:rPr>
        <w:t>, с. 315</w:t>
      </w:r>
    </w:p>
    <w:p w:rsidR="005F43D6" w:rsidRPr="00FD5003" w:rsidRDefault="005F43D6" w:rsidP="005F43D6">
      <w:pPr>
        <w:numPr>
          <w:ilvl w:val="0"/>
          <w:numId w:val="27"/>
        </w:numPr>
        <w:suppressAutoHyphens w:val="0"/>
        <w:spacing w:line="360" w:lineRule="auto"/>
        <w:rPr>
          <w:szCs w:val="28"/>
        </w:rPr>
      </w:pPr>
      <w:r w:rsidRPr="00FD5003">
        <w:rPr>
          <w:szCs w:val="28"/>
        </w:rPr>
        <w:t>Росситер Дж.Р.. Перси  Л. Реклама и продвижение товаров. – СПб., Питер, 2002.</w:t>
      </w:r>
      <w:r>
        <w:rPr>
          <w:szCs w:val="28"/>
        </w:rPr>
        <w:t>, с. 215</w:t>
      </w:r>
    </w:p>
    <w:p w:rsidR="005F43D6" w:rsidRPr="00FD5003" w:rsidRDefault="005F43D6" w:rsidP="005F43D6">
      <w:pPr>
        <w:numPr>
          <w:ilvl w:val="0"/>
          <w:numId w:val="27"/>
        </w:numPr>
        <w:suppressAutoHyphens w:val="0"/>
        <w:spacing w:line="360" w:lineRule="auto"/>
        <w:jc w:val="both"/>
        <w:rPr>
          <w:szCs w:val="28"/>
        </w:rPr>
      </w:pPr>
      <w:r w:rsidRPr="00FD5003">
        <w:rPr>
          <w:szCs w:val="28"/>
        </w:rPr>
        <w:t>Сборник материалов для руководителей предприятий, экономических и коммерческих служб. Всё о маркетинге. М., 2008</w:t>
      </w:r>
      <w:r>
        <w:rPr>
          <w:szCs w:val="28"/>
        </w:rPr>
        <w:t>, с. 122</w:t>
      </w:r>
    </w:p>
    <w:p w:rsidR="005F43D6" w:rsidRPr="00FD5003" w:rsidRDefault="005F43D6" w:rsidP="005F43D6">
      <w:pPr>
        <w:numPr>
          <w:ilvl w:val="0"/>
          <w:numId w:val="27"/>
        </w:numPr>
        <w:suppressAutoHyphens w:val="0"/>
        <w:spacing w:line="360" w:lineRule="auto"/>
        <w:jc w:val="both"/>
        <w:rPr>
          <w:szCs w:val="28"/>
        </w:rPr>
      </w:pPr>
      <w:r w:rsidRPr="00FD5003">
        <w:rPr>
          <w:szCs w:val="28"/>
        </w:rPr>
        <w:t xml:space="preserve">Современная реклама. /перевод с англ., общая ред. проф. Феофанова, Издательский дом Довгань, </w:t>
      </w:r>
      <w:r>
        <w:rPr>
          <w:szCs w:val="28"/>
        </w:rPr>
        <w:t>2006 с. 51-115</w:t>
      </w:r>
    </w:p>
    <w:p w:rsidR="005F43D6" w:rsidRPr="00FD5003" w:rsidRDefault="005F43D6" w:rsidP="005F43D6">
      <w:pPr>
        <w:numPr>
          <w:ilvl w:val="0"/>
          <w:numId w:val="27"/>
        </w:numPr>
        <w:suppressAutoHyphens w:val="0"/>
        <w:spacing w:line="360" w:lineRule="auto"/>
        <w:rPr>
          <w:szCs w:val="28"/>
        </w:rPr>
      </w:pPr>
      <w:r w:rsidRPr="00FD5003">
        <w:rPr>
          <w:szCs w:val="28"/>
        </w:rPr>
        <w:t xml:space="preserve">Сиссорс Дж. Бэрон Р. Рекламное Медиапланирование.– СПб.: Питер , 2004. </w:t>
      </w:r>
      <w:r>
        <w:rPr>
          <w:szCs w:val="28"/>
        </w:rPr>
        <w:t>с. 14</w:t>
      </w:r>
    </w:p>
    <w:p w:rsidR="005F43D6" w:rsidRPr="00FD5003" w:rsidRDefault="005F43D6" w:rsidP="005F43D6">
      <w:pPr>
        <w:numPr>
          <w:ilvl w:val="0"/>
          <w:numId w:val="27"/>
        </w:numPr>
        <w:suppressAutoHyphens w:val="0"/>
        <w:spacing w:line="360" w:lineRule="auto"/>
        <w:rPr>
          <w:szCs w:val="28"/>
        </w:rPr>
      </w:pPr>
      <w:r w:rsidRPr="00FD5003">
        <w:rPr>
          <w:szCs w:val="28"/>
        </w:rPr>
        <w:t xml:space="preserve">Техника и технология СМИ. Печать, телевидение, радиовещание. М. </w:t>
      </w:r>
      <w:r>
        <w:rPr>
          <w:szCs w:val="28"/>
        </w:rPr>
        <w:t>2006</w:t>
      </w:r>
      <w:r w:rsidRPr="00FD5003">
        <w:rPr>
          <w:szCs w:val="28"/>
        </w:rPr>
        <w:t>.</w:t>
      </w:r>
      <w:r>
        <w:rPr>
          <w:szCs w:val="28"/>
        </w:rPr>
        <w:t>, с. 61</w:t>
      </w:r>
    </w:p>
    <w:p w:rsidR="005F43D6" w:rsidRPr="00FD5003" w:rsidRDefault="005F43D6" w:rsidP="005F43D6">
      <w:pPr>
        <w:numPr>
          <w:ilvl w:val="0"/>
          <w:numId w:val="27"/>
        </w:numPr>
        <w:suppressAutoHyphens w:val="0"/>
        <w:spacing w:line="360" w:lineRule="auto"/>
        <w:rPr>
          <w:szCs w:val="28"/>
        </w:rPr>
      </w:pPr>
      <w:r w:rsidRPr="00FD5003">
        <w:rPr>
          <w:szCs w:val="28"/>
        </w:rPr>
        <w:t>Ульяновский А. В. Маркетинговые коммуникации. 28 инструментов миллениума, М. 2008</w:t>
      </w:r>
      <w:r>
        <w:rPr>
          <w:szCs w:val="28"/>
        </w:rPr>
        <w:t>, с. 62-87</w:t>
      </w:r>
    </w:p>
    <w:p w:rsidR="005F43D6" w:rsidRPr="00FD5003" w:rsidRDefault="005F43D6" w:rsidP="005F43D6">
      <w:pPr>
        <w:numPr>
          <w:ilvl w:val="0"/>
          <w:numId w:val="27"/>
        </w:numPr>
        <w:suppressAutoHyphens w:val="0"/>
        <w:spacing w:line="360" w:lineRule="auto"/>
        <w:rPr>
          <w:szCs w:val="28"/>
        </w:rPr>
      </w:pPr>
      <w:r w:rsidRPr="00FD5003">
        <w:rPr>
          <w:szCs w:val="28"/>
        </w:rPr>
        <w:t xml:space="preserve">Уэллс У.,Бернет Д., Мориарти С. Реклама принципы и практика. С-Пб Питер, </w:t>
      </w:r>
      <w:r>
        <w:rPr>
          <w:szCs w:val="28"/>
        </w:rPr>
        <w:t>2006</w:t>
      </w:r>
      <w:r w:rsidRPr="00FD5003">
        <w:rPr>
          <w:szCs w:val="28"/>
        </w:rPr>
        <w:t xml:space="preserve"> </w:t>
      </w:r>
      <w:r>
        <w:rPr>
          <w:szCs w:val="28"/>
        </w:rPr>
        <w:t>с. 34-69</w:t>
      </w:r>
    </w:p>
    <w:p w:rsidR="005F43D6" w:rsidRPr="00FD5003" w:rsidRDefault="005F43D6" w:rsidP="005F43D6">
      <w:pPr>
        <w:numPr>
          <w:ilvl w:val="0"/>
          <w:numId w:val="27"/>
        </w:numPr>
        <w:suppressAutoHyphens w:val="0"/>
        <w:spacing w:line="360" w:lineRule="auto"/>
        <w:jc w:val="both"/>
        <w:rPr>
          <w:szCs w:val="28"/>
        </w:rPr>
      </w:pPr>
      <w:r w:rsidRPr="00FD5003">
        <w:rPr>
          <w:szCs w:val="28"/>
        </w:rPr>
        <w:t>Уперов В.В. Реклама - ее сущность,  значение, историческое развитие и  психологические основы. // Гермес.  Торговля и реклама. СПб.,2004.</w:t>
      </w:r>
      <w:r>
        <w:rPr>
          <w:szCs w:val="28"/>
        </w:rPr>
        <w:t>, с. 154</w:t>
      </w:r>
    </w:p>
    <w:p w:rsidR="005F43D6" w:rsidRPr="00FD5003" w:rsidRDefault="005F43D6" w:rsidP="005F43D6">
      <w:pPr>
        <w:numPr>
          <w:ilvl w:val="0"/>
          <w:numId w:val="27"/>
        </w:numPr>
        <w:suppressAutoHyphens w:val="0"/>
        <w:spacing w:line="360" w:lineRule="auto"/>
        <w:jc w:val="both"/>
        <w:rPr>
          <w:szCs w:val="28"/>
        </w:rPr>
      </w:pPr>
      <w:r w:rsidRPr="00FD5003">
        <w:rPr>
          <w:szCs w:val="28"/>
        </w:rPr>
        <w:t xml:space="preserve">Уткин Э.А., Кочеткова А.И., Рекламное дело. М., Ассоциация авторов и издателей «Тандем». Изд-во ЭКМОС </w:t>
      </w:r>
      <w:r>
        <w:rPr>
          <w:szCs w:val="28"/>
        </w:rPr>
        <w:t>2006, с. 201-210</w:t>
      </w:r>
    </w:p>
    <w:p w:rsidR="005F43D6" w:rsidRPr="00FD5003" w:rsidRDefault="005F43D6" w:rsidP="005F43D6">
      <w:pPr>
        <w:numPr>
          <w:ilvl w:val="0"/>
          <w:numId w:val="27"/>
        </w:numPr>
        <w:suppressAutoHyphens w:val="0"/>
        <w:spacing w:line="360" w:lineRule="auto"/>
        <w:jc w:val="both"/>
        <w:rPr>
          <w:szCs w:val="28"/>
        </w:rPr>
      </w:pPr>
      <w:r w:rsidRPr="00FD5003">
        <w:rPr>
          <w:szCs w:val="28"/>
        </w:rPr>
        <w:t>Ф.Г. Панкратов, Ю.К. Баженов, Т.К. Серёгина, «Коммерческая деятельность» М., Информационно-внедренческий центр. Маркетинг. 2003.</w:t>
      </w:r>
      <w:r>
        <w:rPr>
          <w:szCs w:val="28"/>
        </w:rPr>
        <w:t>, с. 189</w:t>
      </w:r>
    </w:p>
    <w:p w:rsidR="005F43D6" w:rsidRPr="00FD5003" w:rsidRDefault="005F43D6" w:rsidP="005F43D6">
      <w:pPr>
        <w:numPr>
          <w:ilvl w:val="0"/>
          <w:numId w:val="27"/>
        </w:numPr>
        <w:suppressAutoHyphens w:val="0"/>
        <w:spacing w:line="360" w:lineRule="auto"/>
        <w:jc w:val="both"/>
        <w:rPr>
          <w:szCs w:val="28"/>
        </w:rPr>
      </w:pPr>
      <w:r w:rsidRPr="00FD5003">
        <w:rPr>
          <w:szCs w:val="28"/>
        </w:rPr>
        <w:t xml:space="preserve">Феоктистова Е.М., И.Н. Краснюк. Маркетинг: теория и практика. М., Высшая школа, </w:t>
      </w:r>
      <w:r>
        <w:rPr>
          <w:szCs w:val="28"/>
        </w:rPr>
        <w:t>2007</w:t>
      </w:r>
      <w:r w:rsidRPr="00FD5003">
        <w:rPr>
          <w:szCs w:val="28"/>
        </w:rPr>
        <w:t>.</w:t>
      </w:r>
      <w:r>
        <w:rPr>
          <w:szCs w:val="28"/>
        </w:rPr>
        <w:t>, с 155</w:t>
      </w:r>
    </w:p>
    <w:p w:rsidR="005F43D6" w:rsidRPr="00FD5003" w:rsidRDefault="005F43D6" w:rsidP="005F43D6">
      <w:pPr>
        <w:numPr>
          <w:ilvl w:val="0"/>
          <w:numId w:val="27"/>
        </w:numPr>
        <w:suppressAutoHyphens w:val="0"/>
        <w:spacing w:line="360" w:lineRule="auto"/>
        <w:jc w:val="both"/>
        <w:rPr>
          <w:szCs w:val="28"/>
        </w:rPr>
      </w:pPr>
      <w:r w:rsidRPr="00FD5003">
        <w:rPr>
          <w:szCs w:val="28"/>
        </w:rPr>
        <w:t>Хоскинг А. «Курс предпринимательства», редакция В.Рыбалкина. М., «Международные отношения», 2002.</w:t>
      </w:r>
      <w:r>
        <w:rPr>
          <w:szCs w:val="28"/>
        </w:rPr>
        <w:t>, с. 444</w:t>
      </w:r>
    </w:p>
    <w:p w:rsidR="005F43D6" w:rsidRPr="00FD5003" w:rsidRDefault="005F43D6" w:rsidP="005F43D6">
      <w:pPr>
        <w:spacing w:line="360" w:lineRule="auto"/>
        <w:jc w:val="both"/>
        <w:rPr>
          <w:b/>
          <w:i/>
          <w:szCs w:val="28"/>
          <w:u w:val="single"/>
        </w:rPr>
      </w:pPr>
      <w:r w:rsidRPr="00FD5003">
        <w:rPr>
          <w:b/>
          <w:i/>
          <w:szCs w:val="28"/>
          <w:u w:val="single"/>
          <w:lang w:val="en-US"/>
        </w:rPr>
        <w:t>III</w:t>
      </w:r>
      <w:r w:rsidRPr="00FD5003">
        <w:rPr>
          <w:b/>
          <w:i/>
          <w:szCs w:val="28"/>
          <w:u w:val="single"/>
        </w:rPr>
        <w:t>. Периодические издания</w:t>
      </w:r>
    </w:p>
    <w:p w:rsidR="005F43D6" w:rsidRPr="00FD5003" w:rsidRDefault="005F43D6" w:rsidP="005F43D6">
      <w:pPr>
        <w:numPr>
          <w:ilvl w:val="0"/>
          <w:numId w:val="27"/>
        </w:numPr>
        <w:suppressAutoHyphens w:val="0"/>
        <w:spacing w:line="360" w:lineRule="auto"/>
        <w:jc w:val="both"/>
        <w:rPr>
          <w:szCs w:val="28"/>
        </w:rPr>
      </w:pPr>
      <w:r w:rsidRPr="00FD5003">
        <w:rPr>
          <w:szCs w:val="28"/>
        </w:rPr>
        <w:t>Александров А. Электронный двигатель торговли. Busness Online, № 9, 2007.</w:t>
      </w:r>
      <w:r>
        <w:rPr>
          <w:szCs w:val="28"/>
        </w:rPr>
        <w:t>, с. 32-35</w:t>
      </w:r>
    </w:p>
    <w:p w:rsidR="005F43D6" w:rsidRPr="00FD5003" w:rsidRDefault="005F43D6" w:rsidP="005F43D6">
      <w:pPr>
        <w:numPr>
          <w:ilvl w:val="0"/>
          <w:numId w:val="27"/>
        </w:numPr>
        <w:suppressAutoHyphens w:val="0"/>
        <w:spacing w:line="360" w:lineRule="auto"/>
        <w:jc w:val="both"/>
        <w:rPr>
          <w:szCs w:val="28"/>
        </w:rPr>
      </w:pPr>
      <w:r w:rsidRPr="00FD5003">
        <w:rPr>
          <w:szCs w:val="28"/>
        </w:rPr>
        <w:t xml:space="preserve">Будущее российской рекламы, - Журналы «Рекламное дело», №, 5 за </w:t>
      </w:r>
      <w:smartTag w:uri="urn:schemas-microsoft-com:office:smarttags" w:element="metricconverter">
        <w:smartTagPr>
          <w:attr w:name="ProductID" w:val="2007 г"/>
        </w:smartTagPr>
        <w:r w:rsidRPr="00FD5003">
          <w:rPr>
            <w:szCs w:val="28"/>
          </w:rPr>
          <w:t>2007 г</w:t>
        </w:r>
      </w:smartTag>
      <w:r w:rsidRPr="00FD5003">
        <w:rPr>
          <w:szCs w:val="28"/>
        </w:rPr>
        <w:t>.</w:t>
      </w:r>
      <w:r>
        <w:rPr>
          <w:szCs w:val="28"/>
        </w:rPr>
        <w:t>, с. 12-15</w:t>
      </w:r>
    </w:p>
    <w:p w:rsidR="005F43D6" w:rsidRPr="00FD5003" w:rsidRDefault="005F43D6" w:rsidP="005F43D6">
      <w:pPr>
        <w:numPr>
          <w:ilvl w:val="0"/>
          <w:numId w:val="27"/>
        </w:numPr>
        <w:suppressAutoHyphens w:val="0"/>
        <w:spacing w:line="360" w:lineRule="auto"/>
        <w:jc w:val="both"/>
        <w:rPr>
          <w:szCs w:val="28"/>
        </w:rPr>
      </w:pPr>
      <w:r w:rsidRPr="00FD5003">
        <w:rPr>
          <w:szCs w:val="28"/>
        </w:rPr>
        <w:t xml:space="preserve">Воякина Р Инструменты директ-маркетинга в программе лояльности "Маркетинговые коммуникации", № 1, </w:t>
      </w:r>
      <w:smartTag w:uri="urn:schemas-microsoft-com:office:smarttags" w:element="metricconverter">
        <w:smartTagPr>
          <w:attr w:name="ProductID" w:val="2008 г"/>
        </w:smartTagPr>
        <w:r w:rsidRPr="00FD5003">
          <w:rPr>
            <w:szCs w:val="28"/>
          </w:rPr>
          <w:t>2008 г</w:t>
        </w:r>
      </w:smartTag>
      <w:r w:rsidRPr="00FD5003">
        <w:rPr>
          <w:szCs w:val="28"/>
        </w:rPr>
        <w:t>.</w:t>
      </w:r>
      <w:r>
        <w:rPr>
          <w:szCs w:val="28"/>
        </w:rPr>
        <w:t>, с. 54-57</w:t>
      </w:r>
    </w:p>
    <w:p w:rsidR="005F43D6" w:rsidRPr="00FD5003" w:rsidRDefault="005F43D6" w:rsidP="005F43D6">
      <w:pPr>
        <w:numPr>
          <w:ilvl w:val="0"/>
          <w:numId w:val="27"/>
        </w:numPr>
        <w:suppressAutoHyphens w:val="0"/>
        <w:spacing w:line="360" w:lineRule="auto"/>
        <w:jc w:val="both"/>
        <w:rPr>
          <w:szCs w:val="28"/>
        </w:rPr>
      </w:pPr>
      <w:r w:rsidRPr="00FD5003">
        <w:rPr>
          <w:szCs w:val="28"/>
        </w:rPr>
        <w:t xml:space="preserve">Марданова Э Маркетинг своими силами: опыт создания эффективной стратегии продвижения в торговой сети Маркетинговые коммуникации", №4, </w:t>
      </w:r>
      <w:smartTag w:uri="urn:schemas-microsoft-com:office:smarttags" w:element="metricconverter">
        <w:smartTagPr>
          <w:attr w:name="ProductID" w:val="2007 г"/>
        </w:smartTagPr>
        <w:r w:rsidRPr="00FD5003">
          <w:rPr>
            <w:szCs w:val="28"/>
          </w:rPr>
          <w:t>2007 г</w:t>
        </w:r>
      </w:smartTag>
      <w:r w:rsidRPr="00FD5003">
        <w:rPr>
          <w:szCs w:val="28"/>
        </w:rPr>
        <w:t>.</w:t>
      </w:r>
      <w:r>
        <w:rPr>
          <w:szCs w:val="28"/>
        </w:rPr>
        <w:t>, с. 63-69</w:t>
      </w:r>
    </w:p>
    <w:p w:rsidR="005F43D6" w:rsidRPr="00FD5003" w:rsidRDefault="005F43D6" w:rsidP="005F43D6">
      <w:pPr>
        <w:numPr>
          <w:ilvl w:val="0"/>
          <w:numId w:val="27"/>
        </w:numPr>
        <w:suppressAutoHyphens w:val="0"/>
        <w:spacing w:line="360" w:lineRule="auto"/>
        <w:jc w:val="both"/>
        <w:rPr>
          <w:szCs w:val="28"/>
        </w:rPr>
      </w:pPr>
      <w:r w:rsidRPr="00FD5003">
        <w:rPr>
          <w:szCs w:val="28"/>
        </w:rPr>
        <w:t xml:space="preserve">Норенко Л. М.  DIRECT MAIL как написать письмо клиенту, чтобы получить максимальную прибыль  // "Маркетинг и маркетинговые исследования", №2, </w:t>
      </w:r>
      <w:smartTag w:uri="urn:schemas-microsoft-com:office:smarttags" w:element="metricconverter">
        <w:smartTagPr>
          <w:attr w:name="ProductID" w:val="2007 г"/>
        </w:smartTagPr>
        <w:r>
          <w:rPr>
            <w:szCs w:val="28"/>
          </w:rPr>
          <w:t>2007</w:t>
        </w:r>
        <w:r w:rsidRPr="00FD5003">
          <w:rPr>
            <w:szCs w:val="28"/>
          </w:rPr>
          <w:t xml:space="preserve"> г</w:t>
        </w:r>
      </w:smartTag>
      <w:r w:rsidRPr="00FD5003">
        <w:rPr>
          <w:szCs w:val="28"/>
        </w:rPr>
        <w:t>.</w:t>
      </w:r>
      <w:r>
        <w:rPr>
          <w:szCs w:val="28"/>
        </w:rPr>
        <w:t>, с. 52-56</w:t>
      </w:r>
    </w:p>
    <w:p w:rsidR="005F43D6" w:rsidRPr="00FD5003" w:rsidRDefault="005F43D6" w:rsidP="005F43D6">
      <w:pPr>
        <w:numPr>
          <w:ilvl w:val="0"/>
          <w:numId w:val="27"/>
        </w:numPr>
        <w:suppressAutoHyphens w:val="0"/>
        <w:spacing w:line="360" w:lineRule="auto"/>
        <w:jc w:val="both"/>
        <w:rPr>
          <w:szCs w:val="28"/>
        </w:rPr>
      </w:pPr>
      <w:r w:rsidRPr="00FD5003">
        <w:rPr>
          <w:szCs w:val="28"/>
        </w:rPr>
        <w:t>Современная реклама потребительских товаров -  Лаборатория рекламы, маркетинга и PR», № 7, 2007.</w:t>
      </w:r>
      <w:r>
        <w:rPr>
          <w:szCs w:val="28"/>
        </w:rPr>
        <w:t>, с. 47-52</w:t>
      </w:r>
    </w:p>
    <w:p w:rsidR="005F43D6" w:rsidRPr="00FD5003" w:rsidRDefault="005F43D6" w:rsidP="005F43D6">
      <w:pPr>
        <w:numPr>
          <w:ilvl w:val="0"/>
          <w:numId w:val="27"/>
        </w:numPr>
        <w:suppressAutoHyphens w:val="0"/>
        <w:spacing w:line="360" w:lineRule="auto"/>
        <w:jc w:val="both"/>
        <w:rPr>
          <w:szCs w:val="28"/>
        </w:rPr>
      </w:pPr>
      <w:r w:rsidRPr="00FD5003">
        <w:rPr>
          <w:szCs w:val="28"/>
        </w:rPr>
        <w:t xml:space="preserve">Прямая реклама , - Журнал «Рекламные технологии», № 1-5, </w:t>
      </w:r>
      <w:r>
        <w:rPr>
          <w:szCs w:val="28"/>
        </w:rPr>
        <w:t>2006</w:t>
      </w:r>
      <w:r w:rsidRPr="00FD5003">
        <w:rPr>
          <w:szCs w:val="28"/>
        </w:rPr>
        <w:t>.</w:t>
      </w:r>
      <w:r>
        <w:rPr>
          <w:szCs w:val="28"/>
        </w:rPr>
        <w:t xml:space="preserve">, с.15 </w:t>
      </w:r>
    </w:p>
    <w:p w:rsidR="005F43D6" w:rsidRPr="00FD5003" w:rsidRDefault="005F43D6" w:rsidP="005F43D6">
      <w:pPr>
        <w:numPr>
          <w:ilvl w:val="0"/>
          <w:numId w:val="27"/>
        </w:numPr>
        <w:suppressAutoHyphens w:val="0"/>
        <w:spacing w:line="360" w:lineRule="auto"/>
        <w:jc w:val="both"/>
        <w:rPr>
          <w:szCs w:val="28"/>
        </w:rPr>
      </w:pPr>
      <w:r w:rsidRPr="00FD5003">
        <w:rPr>
          <w:szCs w:val="28"/>
        </w:rPr>
        <w:t xml:space="preserve">Реклама на радио – как работать с аудиторией, -  Журнал «Современная торговля», </w:t>
      </w:r>
      <w:r>
        <w:rPr>
          <w:szCs w:val="28"/>
        </w:rPr>
        <w:t>2007</w:t>
      </w:r>
      <w:r w:rsidRPr="00FD5003">
        <w:rPr>
          <w:szCs w:val="28"/>
        </w:rPr>
        <w:t>г. №6.</w:t>
      </w:r>
      <w:r>
        <w:rPr>
          <w:szCs w:val="28"/>
        </w:rPr>
        <w:t>, с 48</w:t>
      </w:r>
    </w:p>
    <w:p w:rsidR="005F43D6" w:rsidRPr="00FD5003" w:rsidRDefault="005F43D6" w:rsidP="005F43D6">
      <w:pPr>
        <w:numPr>
          <w:ilvl w:val="0"/>
          <w:numId w:val="27"/>
        </w:numPr>
        <w:suppressAutoHyphens w:val="0"/>
        <w:spacing w:line="360" w:lineRule="auto"/>
        <w:jc w:val="both"/>
        <w:rPr>
          <w:szCs w:val="28"/>
        </w:rPr>
      </w:pPr>
      <w:r w:rsidRPr="00FD5003">
        <w:rPr>
          <w:szCs w:val="28"/>
        </w:rPr>
        <w:t>Практические аспекты современных брендов, - Журнал «Современная торговля», 2007г. №1.</w:t>
      </w:r>
      <w:r>
        <w:rPr>
          <w:szCs w:val="28"/>
        </w:rPr>
        <w:t>, с. 65</w:t>
      </w:r>
    </w:p>
    <w:p w:rsidR="005F43D6" w:rsidRPr="00FD5003" w:rsidRDefault="005F43D6" w:rsidP="005F43D6">
      <w:pPr>
        <w:spacing w:line="360" w:lineRule="auto"/>
        <w:jc w:val="both"/>
        <w:rPr>
          <w:b/>
          <w:i/>
          <w:szCs w:val="28"/>
          <w:u w:val="single"/>
        </w:rPr>
      </w:pPr>
      <w:r w:rsidRPr="00FD5003">
        <w:rPr>
          <w:b/>
          <w:i/>
          <w:szCs w:val="28"/>
          <w:u w:val="single"/>
          <w:lang w:val="en-US"/>
        </w:rPr>
        <w:t>IV</w:t>
      </w:r>
      <w:r w:rsidRPr="00FD5003">
        <w:rPr>
          <w:b/>
          <w:i/>
          <w:szCs w:val="28"/>
          <w:u w:val="single"/>
        </w:rPr>
        <w:t>. Материалы сети Интернет</w:t>
      </w:r>
    </w:p>
    <w:p w:rsidR="005F43D6" w:rsidRPr="00BA5849" w:rsidRDefault="005F43D6" w:rsidP="005F43D6">
      <w:pPr>
        <w:numPr>
          <w:ilvl w:val="0"/>
          <w:numId w:val="27"/>
        </w:numPr>
        <w:suppressAutoHyphens w:val="0"/>
        <w:spacing w:line="360" w:lineRule="auto"/>
        <w:jc w:val="both"/>
        <w:rPr>
          <w:szCs w:val="28"/>
        </w:rPr>
      </w:pPr>
      <w:r w:rsidRPr="00FD5003">
        <w:rPr>
          <w:szCs w:val="28"/>
        </w:rPr>
        <w:t>«</w:t>
      </w:r>
      <w:r w:rsidRPr="00BA5849">
        <w:rPr>
          <w:szCs w:val="28"/>
        </w:rPr>
        <w:t>Наука о рекламе» (www.advertology.ru)</w:t>
      </w:r>
    </w:p>
    <w:p w:rsidR="005F43D6" w:rsidRPr="00BA5849" w:rsidRDefault="005F43D6" w:rsidP="005F43D6">
      <w:pPr>
        <w:pStyle w:val="af6"/>
        <w:numPr>
          <w:ilvl w:val="0"/>
          <w:numId w:val="27"/>
        </w:numPr>
        <w:spacing w:line="360" w:lineRule="auto"/>
        <w:rPr>
          <w:sz w:val="28"/>
          <w:szCs w:val="28"/>
        </w:rPr>
      </w:pPr>
      <w:r w:rsidRPr="00BA5849">
        <w:rPr>
          <w:sz w:val="28"/>
          <w:szCs w:val="28"/>
        </w:rPr>
        <w:t>Буров В. Обзор российского IT-рынка  07.12.2007, -  ttp://www.4p.ru/main/research/17212/</w:t>
      </w:r>
    </w:p>
    <w:p w:rsidR="005F43D6" w:rsidRPr="00BA5849" w:rsidRDefault="005F43D6" w:rsidP="005F43D6">
      <w:pPr>
        <w:numPr>
          <w:ilvl w:val="0"/>
          <w:numId w:val="27"/>
        </w:numPr>
        <w:suppressAutoHyphens w:val="0"/>
        <w:spacing w:line="360" w:lineRule="auto"/>
        <w:rPr>
          <w:szCs w:val="28"/>
        </w:rPr>
      </w:pPr>
      <w:r w:rsidRPr="00BA5849">
        <w:rPr>
          <w:szCs w:val="28"/>
        </w:rPr>
        <w:t>Смирнов В. Рынок компьютеров: неравномерное движение вперед, - 19.05.2008 16:58 , - www.astera.ru/it-rating/2007/?id=57668</w:t>
      </w:r>
    </w:p>
    <w:p w:rsidR="005F43D6" w:rsidRPr="00BA5849" w:rsidRDefault="005F43D6" w:rsidP="005F43D6">
      <w:pPr>
        <w:numPr>
          <w:ilvl w:val="0"/>
          <w:numId w:val="27"/>
        </w:numPr>
        <w:suppressAutoHyphens w:val="0"/>
        <w:spacing w:line="360" w:lineRule="auto"/>
        <w:rPr>
          <w:szCs w:val="28"/>
        </w:rPr>
      </w:pPr>
      <w:r w:rsidRPr="00BA5849">
        <w:rPr>
          <w:szCs w:val="28"/>
        </w:rPr>
        <w:t>Практика рыночных исследований. Гортис. (ежегодно) www.gortis.info.ru</w:t>
      </w:r>
    </w:p>
    <w:p w:rsidR="005F43D6" w:rsidRPr="00BA5849" w:rsidRDefault="005F43D6" w:rsidP="005F43D6">
      <w:pPr>
        <w:numPr>
          <w:ilvl w:val="0"/>
          <w:numId w:val="27"/>
        </w:numPr>
        <w:suppressAutoHyphens w:val="0"/>
        <w:spacing w:line="360" w:lineRule="auto"/>
        <w:jc w:val="both"/>
        <w:rPr>
          <w:szCs w:val="28"/>
        </w:rPr>
      </w:pPr>
      <w:r w:rsidRPr="00BA5849">
        <w:rPr>
          <w:szCs w:val="28"/>
        </w:rPr>
        <w:t>www.promo.ru</w:t>
      </w:r>
    </w:p>
    <w:p w:rsidR="005F43D6" w:rsidRPr="00FD5003" w:rsidRDefault="005F43D6" w:rsidP="005F43D6">
      <w:pPr>
        <w:numPr>
          <w:ilvl w:val="0"/>
          <w:numId w:val="27"/>
        </w:numPr>
        <w:suppressAutoHyphens w:val="0"/>
        <w:spacing w:line="360" w:lineRule="auto"/>
        <w:jc w:val="both"/>
        <w:rPr>
          <w:szCs w:val="28"/>
        </w:rPr>
      </w:pPr>
      <w:r w:rsidRPr="00FD5003">
        <w:rPr>
          <w:szCs w:val="28"/>
        </w:rPr>
        <w:t>www.reclama.ru</w:t>
      </w:r>
    </w:p>
    <w:p w:rsidR="005F43D6" w:rsidRPr="00FD5003" w:rsidRDefault="005F43D6" w:rsidP="005F43D6">
      <w:pPr>
        <w:numPr>
          <w:ilvl w:val="0"/>
          <w:numId w:val="27"/>
        </w:numPr>
        <w:suppressAutoHyphens w:val="0"/>
        <w:spacing w:line="360" w:lineRule="auto"/>
        <w:jc w:val="both"/>
        <w:rPr>
          <w:szCs w:val="28"/>
        </w:rPr>
      </w:pPr>
      <w:r w:rsidRPr="00FD5003">
        <w:rPr>
          <w:szCs w:val="28"/>
        </w:rPr>
        <w:t xml:space="preserve">Мобильная реклама </w:t>
      </w:r>
      <w:r w:rsidRPr="00FD5003">
        <w:rPr>
          <w:szCs w:val="28"/>
          <w:lang w:val="en-US"/>
        </w:rPr>
        <w:t>http</w:t>
      </w:r>
      <w:r w:rsidRPr="00FD5003">
        <w:rPr>
          <w:szCs w:val="28"/>
        </w:rPr>
        <w:t>://</w:t>
      </w:r>
      <w:r w:rsidRPr="00FD5003">
        <w:rPr>
          <w:szCs w:val="28"/>
          <w:lang w:val="en-US"/>
        </w:rPr>
        <w:t>reklamagoroda</w:t>
      </w:r>
      <w:r w:rsidRPr="00FD5003">
        <w:rPr>
          <w:szCs w:val="28"/>
        </w:rPr>
        <w:t>.</w:t>
      </w:r>
      <w:r w:rsidRPr="00FD5003">
        <w:rPr>
          <w:szCs w:val="28"/>
          <w:lang w:val="en-US"/>
        </w:rPr>
        <w:t>ru</w:t>
      </w:r>
      <w:r w:rsidRPr="00FD5003">
        <w:rPr>
          <w:szCs w:val="28"/>
        </w:rPr>
        <w:t>/</w:t>
      </w:r>
      <w:r w:rsidRPr="00FD5003">
        <w:rPr>
          <w:szCs w:val="28"/>
          <w:lang w:val="en-US"/>
        </w:rPr>
        <w:t>news</w:t>
      </w:r>
      <w:r w:rsidRPr="00FD5003">
        <w:rPr>
          <w:szCs w:val="28"/>
        </w:rPr>
        <w:t>.</w:t>
      </w:r>
      <w:r w:rsidRPr="00FD5003">
        <w:rPr>
          <w:szCs w:val="28"/>
          <w:lang w:val="en-US"/>
        </w:rPr>
        <w:t>php</w:t>
      </w:r>
      <w:r w:rsidRPr="00FD5003">
        <w:rPr>
          <w:szCs w:val="28"/>
        </w:rPr>
        <w:t>?</w:t>
      </w:r>
      <w:r w:rsidRPr="00FD5003">
        <w:rPr>
          <w:szCs w:val="28"/>
          <w:lang w:val="en-US"/>
        </w:rPr>
        <w:t>id</w:t>
      </w:r>
      <w:r w:rsidRPr="00FD5003">
        <w:rPr>
          <w:szCs w:val="28"/>
        </w:rPr>
        <w:t>=20</w:t>
      </w:r>
    </w:p>
    <w:p w:rsidR="005F43D6" w:rsidRDefault="005F43D6" w:rsidP="00BA65D6">
      <w:pPr>
        <w:spacing w:line="336" w:lineRule="auto"/>
        <w:ind w:firstLine="709"/>
        <w:jc w:val="both"/>
        <w:rPr>
          <w:bCs/>
          <w:szCs w:val="28"/>
        </w:rPr>
      </w:pPr>
    </w:p>
    <w:p w:rsidR="005F43D6" w:rsidRDefault="005F43D6" w:rsidP="00BA65D6">
      <w:pPr>
        <w:spacing w:line="336" w:lineRule="auto"/>
        <w:ind w:firstLine="709"/>
        <w:jc w:val="both"/>
        <w:rPr>
          <w:bCs/>
          <w:szCs w:val="28"/>
        </w:rPr>
      </w:pPr>
    </w:p>
    <w:p w:rsidR="005F43D6" w:rsidRDefault="005F43D6" w:rsidP="00BA65D6">
      <w:pPr>
        <w:spacing w:line="336" w:lineRule="auto"/>
        <w:ind w:firstLine="709"/>
        <w:jc w:val="both"/>
        <w:rPr>
          <w:bCs/>
          <w:szCs w:val="28"/>
        </w:rPr>
      </w:pPr>
    </w:p>
    <w:p w:rsidR="005F43D6" w:rsidRDefault="005F43D6" w:rsidP="00BA65D6">
      <w:pPr>
        <w:spacing w:line="336" w:lineRule="auto"/>
        <w:ind w:firstLine="709"/>
        <w:jc w:val="both"/>
        <w:rPr>
          <w:bCs/>
          <w:szCs w:val="28"/>
        </w:rPr>
      </w:pPr>
    </w:p>
    <w:p w:rsidR="005F43D6" w:rsidRDefault="005F43D6" w:rsidP="00BA65D6">
      <w:pPr>
        <w:spacing w:line="336" w:lineRule="auto"/>
        <w:ind w:firstLine="709"/>
        <w:jc w:val="both"/>
        <w:rPr>
          <w:bCs/>
          <w:szCs w:val="28"/>
        </w:rPr>
      </w:pPr>
    </w:p>
    <w:p w:rsidR="005F43D6" w:rsidRDefault="005F43D6" w:rsidP="00BA65D6">
      <w:pPr>
        <w:spacing w:line="336" w:lineRule="auto"/>
        <w:ind w:firstLine="709"/>
        <w:jc w:val="both"/>
        <w:rPr>
          <w:bCs/>
          <w:szCs w:val="28"/>
        </w:rPr>
      </w:pPr>
    </w:p>
    <w:p w:rsidR="005F43D6" w:rsidRDefault="005F43D6" w:rsidP="00BA65D6">
      <w:pPr>
        <w:spacing w:line="336" w:lineRule="auto"/>
        <w:ind w:firstLine="709"/>
        <w:jc w:val="both"/>
        <w:rPr>
          <w:bCs/>
          <w:szCs w:val="28"/>
        </w:rPr>
      </w:pPr>
    </w:p>
    <w:p w:rsidR="005F43D6" w:rsidRDefault="005F43D6" w:rsidP="00BA65D6">
      <w:pPr>
        <w:spacing w:line="336" w:lineRule="auto"/>
        <w:ind w:firstLine="709"/>
        <w:jc w:val="both"/>
        <w:rPr>
          <w:bCs/>
          <w:szCs w:val="28"/>
        </w:rPr>
      </w:pPr>
    </w:p>
    <w:p w:rsidR="00FD5690" w:rsidRDefault="00FD5690" w:rsidP="00FD5690">
      <w:pPr>
        <w:pStyle w:val="ab"/>
        <w:rPr>
          <w:rFonts w:ascii="Arial Black" w:hAnsi="Arial Black"/>
        </w:rPr>
      </w:pPr>
      <w:r>
        <w:rPr>
          <w:rFonts w:ascii="Arial Black" w:hAnsi="Arial Black"/>
        </w:rPr>
        <w:t xml:space="preserve">ПЕРЕЧЕНЬ ПРИМЕРНЫХ ТЕМ ДИПЛОМНЫХ РАБОТ (ПРОЕКТОВ) </w:t>
      </w:r>
    </w:p>
    <w:p w:rsidR="00FD5690" w:rsidRDefault="00FD5690" w:rsidP="00FD5690">
      <w:pPr>
        <w:pStyle w:val="ab"/>
        <w:rPr>
          <w:rFonts w:ascii="Arial Black" w:hAnsi="Arial Black"/>
        </w:rPr>
      </w:pPr>
      <w:r>
        <w:rPr>
          <w:rFonts w:ascii="Arial Black" w:hAnsi="Arial Black"/>
        </w:rPr>
        <w:t>ПО КАФЕДРЕ «МЕНЕДЖМЕНТ ОРГАНИЗАЦИИ»</w:t>
      </w:r>
    </w:p>
    <w:p w:rsidR="00FD5690" w:rsidRDefault="00FD5690" w:rsidP="00FD5690">
      <w:pPr>
        <w:pStyle w:val="ab"/>
      </w:pPr>
    </w:p>
    <w:p w:rsidR="00FD5690" w:rsidRDefault="00FD5690" w:rsidP="00FD5690">
      <w:pPr>
        <w:pStyle w:val="ab"/>
      </w:pPr>
    </w:p>
    <w:p w:rsidR="00FD5690" w:rsidRDefault="00FD5690" w:rsidP="00FD5690">
      <w:pPr>
        <w:pStyle w:val="ab"/>
      </w:pPr>
      <w:r>
        <w:t>Пояснительная записка</w:t>
      </w:r>
    </w:p>
    <w:p w:rsidR="00FD5690" w:rsidRPr="00FD5690" w:rsidRDefault="00FD5690" w:rsidP="00FD5690">
      <w:pPr>
        <w:pStyle w:val="ac"/>
        <w:spacing w:line="360" w:lineRule="auto"/>
        <w:rPr>
          <w:rFonts w:ascii="Times New Roman" w:hAnsi="Times New Roman" w:cs="Times New Roman"/>
        </w:rPr>
      </w:pPr>
    </w:p>
    <w:p w:rsidR="00FD5690" w:rsidRPr="00FD5690" w:rsidRDefault="00FD5690" w:rsidP="00FD5690">
      <w:pPr>
        <w:pStyle w:val="ab"/>
        <w:spacing w:line="360" w:lineRule="auto"/>
        <w:ind w:firstLine="540"/>
        <w:jc w:val="both"/>
        <w:rPr>
          <w:b w:val="0"/>
          <w:snapToGrid w:val="0"/>
          <w:color w:val="000000"/>
          <w:sz w:val="28"/>
          <w:szCs w:val="28"/>
          <w:lang w:eastAsia="en-US"/>
        </w:rPr>
      </w:pPr>
      <w:r w:rsidRPr="00FD5690">
        <w:rPr>
          <w:b w:val="0"/>
          <w:sz w:val="28"/>
          <w:szCs w:val="28"/>
        </w:rPr>
        <w:t>Перечень примерных тем дипломных работ (проектов)</w:t>
      </w:r>
      <w:r w:rsidRPr="00FD5690">
        <w:rPr>
          <w:b w:val="0"/>
          <w:snapToGrid w:val="0"/>
          <w:color w:val="000000"/>
          <w:sz w:val="28"/>
          <w:szCs w:val="28"/>
          <w:lang w:eastAsia="en-US"/>
        </w:rPr>
        <w:t xml:space="preserve"> предназначен для выпускников Российской Академии предпринимательства, обучающихся по специальности 080705.65 – «Менеджмент организации».</w:t>
      </w:r>
    </w:p>
    <w:p w:rsidR="00FD5690" w:rsidRPr="00FD5690" w:rsidRDefault="00FD5690" w:rsidP="00FD5690">
      <w:pPr>
        <w:pStyle w:val="ab"/>
        <w:spacing w:line="360" w:lineRule="auto"/>
        <w:ind w:firstLine="540"/>
        <w:jc w:val="both"/>
        <w:rPr>
          <w:b w:val="0"/>
          <w:snapToGrid w:val="0"/>
          <w:color w:val="000000"/>
          <w:sz w:val="28"/>
          <w:szCs w:val="28"/>
          <w:lang w:eastAsia="en-US"/>
        </w:rPr>
      </w:pPr>
      <w:r w:rsidRPr="00FD5690">
        <w:rPr>
          <w:b w:val="0"/>
          <w:snapToGrid w:val="0"/>
          <w:color w:val="000000"/>
          <w:sz w:val="28"/>
          <w:szCs w:val="28"/>
          <w:lang w:eastAsia="en-US"/>
        </w:rPr>
        <w:t xml:space="preserve">Перечень содержит примерные формулировки тем дипломных работ (проектов) в соответствии с учебным планом. </w:t>
      </w:r>
    </w:p>
    <w:p w:rsidR="00FD5690" w:rsidRPr="00FD5690" w:rsidRDefault="00FD5690" w:rsidP="00FD5690">
      <w:pPr>
        <w:pStyle w:val="ab"/>
        <w:spacing w:line="360" w:lineRule="auto"/>
        <w:ind w:firstLine="540"/>
        <w:jc w:val="both"/>
        <w:rPr>
          <w:b w:val="0"/>
          <w:snapToGrid w:val="0"/>
          <w:sz w:val="28"/>
          <w:szCs w:val="28"/>
          <w:lang w:eastAsia="en-US"/>
        </w:rPr>
      </w:pPr>
      <w:r w:rsidRPr="00FD5690">
        <w:rPr>
          <w:b w:val="0"/>
          <w:snapToGrid w:val="0"/>
          <w:sz w:val="28"/>
          <w:szCs w:val="28"/>
          <w:lang w:eastAsia="en-US"/>
        </w:rPr>
        <w:t>Перечень является дополнением к «Методическим указаниям по выполнению дипломной работы (проекта)».</w:t>
      </w:r>
    </w:p>
    <w:p w:rsidR="00FD5690" w:rsidRPr="00FD5690" w:rsidRDefault="00FD5690" w:rsidP="00FD5690">
      <w:pPr>
        <w:pStyle w:val="ab"/>
        <w:spacing w:line="360" w:lineRule="auto"/>
        <w:ind w:firstLine="540"/>
        <w:jc w:val="both"/>
        <w:rPr>
          <w:b w:val="0"/>
          <w:snapToGrid w:val="0"/>
          <w:sz w:val="28"/>
          <w:szCs w:val="28"/>
          <w:lang w:eastAsia="en-US"/>
        </w:rPr>
      </w:pPr>
      <w:r w:rsidRPr="00FD5690">
        <w:rPr>
          <w:b w:val="0"/>
          <w:snapToGrid w:val="0"/>
          <w:sz w:val="28"/>
          <w:szCs w:val="28"/>
          <w:lang w:eastAsia="en-US"/>
        </w:rPr>
        <w:t xml:space="preserve">Объект исследования, формулировка темы, структура и  содержание дипломной работы (проекта) должны соответствовать получаемой выпускником специальности и быть актуальными в научном и практическом отношениях. Студенты, обучающиеся по специальности «Менеджмент организации»,  в качестве объекта исследования могут выбирать предприятия любой организационно-правовой формы или международные компании и организации, ориентированные на внешнеэкономическую деятельность. </w:t>
      </w:r>
    </w:p>
    <w:p w:rsidR="00FD5690" w:rsidRPr="00FD5690" w:rsidRDefault="00FD5690" w:rsidP="00FD5690">
      <w:pPr>
        <w:pStyle w:val="ab"/>
        <w:spacing w:line="360" w:lineRule="auto"/>
        <w:ind w:firstLine="540"/>
        <w:jc w:val="both"/>
        <w:rPr>
          <w:b w:val="0"/>
          <w:snapToGrid w:val="0"/>
          <w:color w:val="000000"/>
          <w:sz w:val="28"/>
          <w:szCs w:val="28"/>
          <w:lang w:eastAsia="en-US"/>
        </w:rPr>
      </w:pPr>
      <w:r w:rsidRPr="00FD5690">
        <w:rPr>
          <w:b w:val="0"/>
          <w:snapToGrid w:val="0"/>
          <w:color w:val="000000"/>
          <w:sz w:val="28"/>
          <w:szCs w:val="28"/>
          <w:lang w:eastAsia="en-US"/>
        </w:rPr>
        <w:t>Содержание дипломной работы (проекта) должно  быть межпредметным и отражать знания,  умения и навыки, полученные студентами за весь период обучения по общепрофессиональным и специальным   дисциплинам, а также курсам специализации, предусмотренными утверждёнными учебными планами.</w:t>
      </w:r>
    </w:p>
    <w:p w:rsidR="00FD5690" w:rsidRPr="00FD5690" w:rsidRDefault="00FD5690" w:rsidP="00FD5690">
      <w:pPr>
        <w:spacing w:line="360" w:lineRule="auto"/>
        <w:ind w:firstLine="540"/>
        <w:jc w:val="both"/>
        <w:rPr>
          <w:snapToGrid w:val="0"/>
          <w:color w:val="000000"/>
          <w:szCs w:val="28"/>
          <w:lang w:eastAsia="en-US"/>
        </w:rPr>
      </w:pPr>
      <w:r w:rsidRPr="00FD5690">
        <w:rPr>
          <w:snapToGrid w:val="0"/>
          <w:color w:val="000000"/>
          <w:szCs w:val="28"/>
          <w:lang w:eastAsia="en-US"/>
        </w:rPr>
        <w:t>Ведущей кафедрой по специальности «Менеджмент организации» (специализация  является кафедра «Менеджмент организации».</w:t>
      </w:r>
    </w:p>
    <w:p w:rsidR="00FD5690" w:rsidRPr="00FD5690" w:rsidRDefault="00FD5690" w:rsidP="00FD5690">
      <w:pPr>
        <w:spacing w:line="360" w:lineRule="auto"/>
        <w:ind w:firstLine="540"/>
        <w:jc w:val="both"/>
        <w:rPr>
          <w:snapToGrid w:val="0"/>
          <w:color w:val="000000"/>
          <w:szCs w:val="28"/>
          <w:lang w:eastAsia="en-US"/>
        </w:rPr>
      </w:pPr>
      <w:r w:rsidRPr="00FD5690">
        <w:rPr>
          <w:snapToGrid w:val="0"/>
          <w:color w:val="000000"/>
          <w:szCs w:val="28"/>
          <w:lang w:eastAsia="en-US"/>
        </w:rPr>
        <w:t>Тематика дипломных работ (проектов) сгруппирована по базовым учебным курсам, включённым в Государственный образовательный стандарт по специальности  –  «Менеджмент организации».</w:t>
      </w:r>
    </w:p>
    <w:p w:rsidR="00FD5690" w:rsidRPr="00FD5690" w:rsidRDefault="00FD5690" w:rsidP="00FD5690">
      <w:pPr>
        <w:spacing w:line="360" w:lineRule="auto"/>
        <w:ind w:firstLine="540"/>
        <w:jc w:val="both"/>
        <w:rPr>
          <w:szCs w:val="28"/>
        </w:rPr>
      </w:pPr>
      <w:r w:rsidRPr="00FD5690">
        <w:rPr>
          <w:szCs w:val="28"/>
        </w:rPr>
        <w:t>Выпускная квалификационная работа  менеджера – дипломный проект – должна показывать навыки практического анализа проблем управления, расчета и разработки проекта совершенствования управления.</w:t>
      </w:r>
    </w:p>
    <w:p w:rsidR="00FD5690" w:rsidRPr="00FD5690" w:rsidRDefault="00FD5690" w:rsidP="00FD5690">
      <w:pPr>
        <w:spacing w:line="360" w:lineRule="auto"/>
        <w:ind w:firstLine="540"/>
        <w:jc w:val="both"/>
        <w:rPr>
          <w:szCs w:val="28"/>
        </w:rPr>
      </w:pPr>
      <w:r w:rsidRPr="00FD5690">
        <w:rPr>
          <w:szCs w:val="28"/>
        </w:rPr>
        <w:t>Темы дипломных работ (проектов) должны носить исследовательский характер, направленный на разработку рекомендаций и выработку решений относительно:</w:t>
      </w:r>
    </w:p>
    <w:p w:rsidR="00FD5690" w:rsidRDefault="00FD5690" w:rsidP="00FD5690">
      <w:pPr>
        <w:numPr>
          <w:ilvl w:val="0"/>
          <w:numId w:val="25"/>
        </w:numPr>
        <w:suppressAutoHyphens w:val="0"/>
        <w:spacing w:line="360" w:lineRule="auto"/>
        <w:jc w:val="both"/>
      </w:pPr>
      <w:r>
        <w:t>Объективных тенденций социально-экономического развития объекта исследования и его функционального окружения;</w:t>
      </w:r>
    </w:p>
    <w:p w:rsidR="00FD5690" w:rsidRDefault="00FD5690" w:rsidP="00FD5690">
      <w:pPr>
        <w:numPr>
          <w:ilvl w:val="0"/>
          <w:numId w:val="25"/>
        </w:numPr>
        <w:suppressAutoHyphens w:val="0"/>
        <w:spacing w:line="360" w:lineRule="auto"/>
        <w:jc w:val="both"/>
      </w:pPr>
      <w:r>
        <w:t>Сущности денежно-кредитной и инвестиционной политики организации в сложившейся в России социально-экономической и политической ситуации;</w:t>
      </w:r>
    </w:p>
    <w:p w:rsidR="00FD5690" w:rsidRDefault="00FD5690" w:rsidP="00FD5690">
      <w:pPr>
        <w:numPr>
          <w:ilvl w:val="0"/>
          <w:numId w:val="25"/>
        </w:numPr>
        <w:suppressAutoHyphens w:val="0"/>
        <w:spacing w:line="360" w:lineRule="auto"/>
        <w:jc w:val="both"/>
      </w:pPr>
      <w:r>
        <w:t>Получение и использование объективной информации о внутренних  сильных и слабых позициях, а также о возможностях и угрозах во внешней окружающей среде;</w:t>
      </w:r>
    </w:p>
    <w:p w:rsidR="00FD5690" w:rsidRDefault="00FD5690" w:rsidP="00FD5690">
      <w:pPr>
        <w:numPr>
          <w:ilvl w:val="0"/>
          <w:numId w:val="25"/>
        </w:numPr>
        <w:suppressAutoHyphens w:val="0"/>
        <w:spacing w:line="360" w:lineRule="auto"/>
        <w:jc w:val="both"/>
      </w:pPr>
      <w:r>
        <w:t>Выявления и обоснования  доминирующих тенденций изменения в мире;</w:t>
      </w:r>
    </w:p>
    <w:p w:rsidR="00FD5690" w:rsidRDefault="00FD5690" w:rsidP="00FD5690">
      <w:pPr>
        <w:numPr>
          <w:ilvl w:val="0"/>
          <w:numId w:val="25"/>
        </w:numPr>
        <w:suppressAutoHyphens w:val="0"/>
        <w:spacing w:line="360" w:lineRule="auto"/>
        <w:jc w:val="both"/>
      </w:pPr>
      <w:r>
        <w:t>Оценки реального потенциала предприятия и путей достижения высокой эффективности воспроизводственного цикла;</w:t>
      </w:r>
    </w:p>
    <w:p w:rsidR="00FD5690" w:rsidRDefault="00FD5690" w:rsidP="00FD5690">
      <w:pPr>
        <w:numPr>
          <w:ilvl w:val="0"/>
          <w:numId w:val="25"/>
        </w:numPr>
        <w:suppressAutoHyphens w:val="0"/>
        <w:spacing w:line="360" w:lineRule="auto"/>
        <w:jc w:val="both"/>
      </w:pPr>
      <w:r>
        <w:t xml:space="preserve">Полноценного финансового анализа деятельности фирмы, ее производственных фондов и проблемы кредитования; </w:t>
      </w:r>
    </w:p>
    <w:p w:rsidR="00FD5690" w:rsidRDefault="00FD5690" w:rsidP="00FD5690">
      <w:pPr>
        <w:numPr>
          <w:ilvl w:val="0"/>
          <w:numId w:val="25"/>
        </w:numPr>
        <w:suppressAutoHyphens w:val="0"/>
        <w:spacing w:line="360" w:lineRule="auto"/>
        <w:jc w:val="both"/>
      </w:pPr>
      <w:r>
        <w:t>Правовых аспектов, технологий и экономических механизмов менеджмента;</w:t>
      </w:r>
    </w:p>
    <w:p w:rsidR="00FD5690" w:rsidRDefault="00FD5690" w:rsidP="00FD5690">
      <w:pPr>
        <w:numPr>
          <w:ilvl w:val="0"/>
          <w:numId w:val="25"/>
        </w:numPr>
        <w:suppressAutoHyphens w:val="0"/>
        <w:spacing w:line="360" w:lineRule="auto"/>
        <w:jc w:val="both"/>
      </w:pPr>
      <w:r>
        <w:t>Эффективного уменьшения издержек, повышения качества изделий, формирования спроса и стимулирования сбыта;</w:t>
      </w:r>
    </w:p>
    <w:p w:rsidR="00FD5690" w:rsidRDefault="00FD5690" w:rsidP="00FD5690">
      <w:pPr>
        <w:numPr>
          <w:ilvl w:val="0"/>
          <w:numId w:val="25"/>
        </w:numPr>
        <w:suppressAutoHyphens w:val="0"/>
        <w:spacing w:line="360" w:lineRule="auto"/>
        <w:jc w:val="both"/>
      </w:pPr>
      <w:r>
        <w:t>Повсеместного внедрения рациональных методов управления, стимулирующих рост и развитие результативности и эффективности производственно-хозяйственной деятельности организации в конкретной ситуации.</w:t>
      </w:r>
    </w:p>
    <w:p w:rsidR="00FD5690" w:rsidRDefault="00FD5690" w:rsidP="00FD5690">
      <w:pPr>
        <w:spacing w:line="360" w:lineRule="auto"/>
        <w:ind w:firstLine="540"/>
        <w:jc w:val="both"/>
      </w:pPr>
      <w:r>
        <w:t xml:space="preserve">Выпускники Академии, ориентируясь на предложенный примерный перечень тем, </w:t>
      </w:r>
      <w:r>
        <w:rPr>
          <w:b/>
          <w:i/>
        </w:rPr>
        <w:t>могут предложить свою тематику</w:t>
      </w:r>
      <w:r>
        <w:t xml:space="preserve"> для диплома (дипломного проектирования), если такие темы будут актуальны, согласованы с руководителем, имеют практический выход и связаны с научно-практическими или трудовыми интересами выпускников.</w:t>
      </w:r>
    </w:p>
    <w:p w:rsidR="00FD5690" w:rsidRDefault="00FD5690" w:rsidP="00FD5690">
      <w:pPr>
        <w:spacing w:line="360" w:lineRule="auto"/>
        <w:ind w:firstLine="540"/>
        <w:jc w:val="both"/>
      </w:pPr>
      <w:r>
        <w:t xml:space="preserve">Темы, выбранные выпускниками из перечня, </w:t>
      </w:r>
      <w:r>
        <w:rPr>
          <w:b/>
          <w:i/>
        </w:rPr>
        <w:t>могут корректироваться</w:t>
      </w:r>
      <w:r>
        <w:t xml:space="preserve"> словами: “… на примере компании …” или “… применительно к фирме …” и т.п., отражающими практическую направленность работы. </w:t>
      </w:r>
    </w:p>
    <w:p w:rsidR="00FD5690" w:rsidRDefault="00FD5690" w:rsidP="00FD5690">
      <w:pPr>
        <w:spacing w:line="360" w:lineRule="auto"/>
        <w:ind w:firstLine="540"/>
        <w:jc w:val="both"/>
        <w:rPr>
          <w:b/>
        </w:rPr>
      </w:pPr>
    </w:p>
    <w:p w:rsidR="00FD5690" w:rsidRDefault="00FD5690" w:rsidP="00FD5690">
      <w:pPr>
        <w:pStyle w:val="ab"/>
      </w:pPr>
    </w:p>
    <w:p w:rsidR="00FD5690" w:rsidRPr="00FD5690" w:rsidRDefault="00756048" w:rsidP="00FD5690">
      <w:pPr>
        <w:pStyle w:val="a8"/>
        <w:spacing w:line="360" w:lineRule="auto"/>
        <w:ind w:firstLine="0"/>
        <w:jc w:val="center"/>
        <w:rPr>
          <w:b/>
          <w:i/>
          <w:sz w:val="32"/>
          <w:szCs w:val="32"/>
          <w:u w:val="single"/>
        </w:rPr>
      </w:pPr>
      <w:r>
        <w:rPr>
          <w:b/>
          <w:i/>
          <w:sz w:val="32"/>
          <w:szCs w:val="32"/>
          <w:u w:val="single"/>
        </w:rPr>
        <w:t xml:space="preserve">17.1. </w:t>
      </w:r>
      <w:r w:rsidR="00FD5690" w:rsidRPr="00FD5690">
        <w:rPr>
          <w:b/>
          <w:i/>
          <w:sz w:val="32"/>
          <w:szCs w:val="32"/>
          <w:u w:val="single"/>
        </w:rPr>
        <w:t>Теория организации. Основы менеджмента</w:t>
      </w:r>
    </w:p>
    <w:p w:rsidR="00FD5690" w:rsidRDefault="00FD5690" w:rsidP="00FD5690">
      <w:pPr>
        <w:numPr>
          <w:ilvl w:val="0"/>
          <w:numId w:val="19"/>
        </w:numPr>
        <w:shd w:val="clear" w:color="auto" w:fill="FFFFFF"/>
        <w:tabs>
          <w:tab w:val="clear" w:pos="360"/>
          <w:tab w:val="num" w:pos="900"/>
        </w:tabs>
        <w:suppressAutoHyphens w:val="0"/>
        <w:spacing w:before="7" w:line="360" w:lineRule="auto"/>
        <w:ind w:right="-169" w:firstLine="540"/>
        <w:jc w:val="both"/>
      </w:pPr>
      <w:r>
        <w:rPr>
          <w:color w:val="000000"/>
          <w:spacing w:val="-1"/>
        </w:rPr>
        <w:t xml:space="preserve">Анализ и совершенствование управленческой деятельности организации                </w:t>
      </w:r>
      <w:r>
        <w:rPr>
          <w:color w:val="000000"/>
          <w:spacing w:val="-5"/>
        </w:rPr>
        <w:t>(на конкретном примере</w:t>
      </w:r>
      <w:r>
        <w:rPr>
          <w:rStyle w:val="af8"/>
          <w:color w:val="000000"/>
          <w:spacing w:val="-5"/>
        </w:rPr>
        <w:footnoteReference w:id="2"/>
      </w:r>
      <w:r>
        <w:rPr>
          <w:color w:val="000000"/>
          <w:spacing w:val="-5"/>
        </w:rPr>
        <w:t>).</w:t>
      </w:r>
    </w:p>
    <w:p w:rsidR="00FD5690" w:rsidRDefault="00FD5690" w:rsidP="00FD5690">
      <w:pPr>
        <w:numPr>
          <w:ilvl w:val="0"/>
          <w:numId w:val="19"/>
        </w:numPr>
        <w:shd w:val="clear" w:color="auto" w:fill="FFFFFF"/>
        <w:tabs>
          <w:tab w:val="clear" w:pos="360"/>
          <w:tab w:val="num" w:pos="900"/>
        </w:tabs>
        <w:suppressAutoHyphens w:val="0"/>
        <w:spacing w:before="7" w:line="360" w:lineRule="auto"/>
        <w:ind w:right="-169" w:firstLine="540"/>
        <w:jc w:val="both"/>
      </w:pPr>
      <w:r>
        <w:rPr>
          <w:color w:val="000000"/>
          <w:spacing w:val="-5"/>
        </w:rPr>
        <w:t>Совершенствование системы мониторинга среды функционирования организации      (на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7" w:line="360" w:lineRule="auto"/>
        <w:ind w:right="-169" w:firstLine="540"/>
        <w:jc w:val="both"/>
      </w:pPr>
      <w:r>
        <w:rPr>
          <w:color w:val="000000"/>
          <w:spacing w:val="-5"/>
        </w:rPr>
        <w:t>Анализ и совершенствование управления инфраструктурой организации                       (на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rPr>
          <w:color w:val="000000"/>
          <w:spacing w:val="-3"/>
        </w:rPr>
        <w:t xml:space="preserve">Анализ и совершенствование организационной структуры управления предприятием              </w:t>
      </w:r>
      <w:r>
        <w:rPr>
          <w:color w:val="000000"/>
          <w:spacing w:val="-6"/>
        </w:rPr>
        <w:t>(на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7" w:line="360" w:lineRule="auto"/>
        <w:ind w:right="-169" w:firstLine="540"/>
        <w:jc w:val="both"/>
      </w:pPr>
      <w:r>
        <w:rPr>
          <w:color w:val="000000"/>
          <w:spacing w:val="-1"/>
        </w:rPr>
        <w:t xml:space="preserve">Анализ и совершенствование организационно-правового обеспечения деятельности </w:t>
      </w:r>
      <w:r>
        <w:rPr>
          <w:color w:val="000000"/>
          <w:spacing w:val="-5"/>
        </w:rPr>
        <w:t>предприятия (на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rPr>
          <w:color w:val="000000"/>
          <w:spacing w:val="-4"/>
        </w:rPr>
        <w:t xml:space="preserve">Анализ и совершенствование системы внутрифирменного планирования в организации (на конкретном </w:t>
      </w:r>
      <w:r>
        <w:rPr>
          <w:color w:val="000000"/>
          <w:spacing w:val="-9"/>
        </w:rPr>
        <w:t>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rPr>
          <w:color w:val="000000"/>
          <w:spacing w:val="-3"/>
        </w:rPr>
        <w:t xml:space="preserve">Анализ и совершенствование технологии управления организацией </w:t>
      </w:r>
      <w:r>
        <w:rPr>
          <w:color w:val="000000"/>
          <w:spacing w:val="-6"/>
        </w:rPr>
        <w:t>(на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t>Анализ и совершенствование организации бизнес-процессов на предприятии        (</w:t>
      </w:r>
      <w:r>
        <w:rPr>
          <w:color w:val="000000"/>
          <w:spacing w:val="-4"/>
        </w:rPr>
        <w:t>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7" w:line="360" w:lineRule="auto"/>
        <w:ind w:right="-169" w:firstLine="540"/>
        <w:jc w:val="both"/>
      </w:pPr>
      <w:r>
        <w:rPr>
          <w:color w:val="000000"/>
        </w:rPr>
        <w:t xml:space="preserve">Анализ и моделирование бизнес-процессов в организации </w:t>
      </w:r>
      <w:r>
        <w:rPr>
          <w:color w:val="000000"/>
          <w:spacing w:val="-6"/>
        </w:rPr>
        <w:t>(на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t>Исследование бизнес-процессов организации и разработка рекомендаций по их совершенствованию (</w:t>
      </w:r>
      <w:r>
        <w:rPr>
          <w:color w:val="000000"/>
          <w:spacing w:val="-4"/>
        </w:rPr>
        <w:t>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rPr>
          <w:color w:val="000000"/>
        </w:rPr>
        <w:t xml:space="preserve">Оценка и совершенствование управления ( … ) ресурсами организации                 </w:t>
      </w:r>
      <w:r>
        <w:rPr>
          <w:color w:val="000000"/>
          <w:spacing w:val="-5"/>
        </w:rPr>
        <w:t>(на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rPr>
          <w:color w:val="000000"/>
          <w:spacing w:val="-5"/>
        </w:rPr>
        <w:t>Анализ и совершенствование системы управления закупками в организации   (на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rPr>
          <w:color w:val="000000"/>
          <w:spacing w:val="-5"/>
        </w:rPr>
        <w:t>Анализ и совершенствование системы управления материальными и информационными потоками на предприятии (на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rPr>
          <w:color w:val="000000"/>
          <w:spacing w:val="-5"/>
        </w:rPr>
        <w:t>Анализ и совершенствование системы управления финансовыми ресурсами организации (на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rPr>
          <w:color w:val="000000"/>
          <w:spacing w:val="-5"/>
        </w:rPr>
        <w:t>Анализ и совершенствование системы управления информационными ресурсами организации (на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rPr>
          <w:color w:val="000000"/>
          <w:spacing w:val="-5"/>
        </w:rPr>
        <w:t>Анализ и совершенствование системы управления товарными запасами организации    (на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rPr>
          <w:color w:val="000000"/>
          <w:spacing w:val="-5"/>
        </w:rPr>
        <w:t>Анализ и совершенствование системы управления бизнес-коммуникациями в организации (на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rPr>
          <w:color w:val="000000"/>
          <w:spacing w:val="-5"/>
        </w:rPr>
        <w:t>Анализ и совершенствование управления внешнеэкономической деятельностью организации (на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rPr>
          <w:color w:val="000000"/>
          <w:spacing w:val="-4"/>
        </w:rPr>
        <w:t xml:space="preserve">Анализ и разработка направлений повышения эффективности управления </w:t>
      </w:r>
      <w:r>
        <w:rPr>
          <w:color w:val="000000"/>
          <w:spacing w:val="-6"/>
        </w:rPr>
        <w:t>организацией (на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t xml:space="preserve">Формирование корпоративной культуры организации </w:t>
      </w:r>
      <w:r>
        <w:rPr>
          <w:color w:val="000000"/>
          <w:spacing w:val="-4"/>
        </w:rPr>
        <w:t>(на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t xml:space="preserve">Исследование и совершенствование корпоративной культуры организации            </w:t>
      </w:r>
      <w:r>
        <w:rPr>
          <w:color w:val="000000"/>
          <w:spacing w:val="-4"/>
        </w:rPr>
        <w:t>(на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line="360" w:lineRule="auto"/>
        <w:ind w:right="-169" w:firstLine="540"/>
        <w:jc w:val="both"/>
      </w:pPr>
      <w:r>
        <w:rPr>
          <w:color w:val="000000"/>
          <w:spacing w:val="-2"/>
        </w:rPr>
        <w:t xml:space="preserve">Исследование и совершенствование корпоративного имиджа организации               </w:t>
      </w:r>
      <w:r>
        <w:rPr>
          <w:color w:val="000000"/>
          <w:spacing w:val="-5"/>
        </w:rPr>
        <w:t>(на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line="360" w:lineRule="auto"/>
        <w:ind w:right="-169" w:firstLine="540"/>
        <w:jc w:val="both"/>
      </w:pPr>
      <w:r>
        <w:rPr>
          <w:color w:val="000000"/>
          <w:spacing w:val="-5"/>
        </w:rPr>
        <w:t>Социальная ответственность бизнеса как фактор повышения имиджа организации на рынке (на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line="360" w:lineRule="auto"/>
        <w:ind w:right="-169" w:firstLine="540"/>
        <w:jc w:val="both"/>
      </w:pPr>
      <w:r>
        <w:rPr>
          <w:color w:val="000000"/>
          <w:spacing w:val="-2"/>
        </w:rPr>
        <w:t>Анализ и совершенствование документационного обеспечения управленческой деятельности организации</w:t>
      </w:r>
      <w:r>
        <w:rPr>
          <w:color w:val="000000"/>
          <w:spacing w:val="-6"/>
        </w:rPr>
        <w:t xml:space="preserve"> (на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t>Совершенствование системы внутреннего контроля в организации (на конкретном примере).</w:t>
      </w:r>
    </w:p>
    <w:p w:rsidR="00FD5690" w:rsidRDefault="00FD5690" w:rsidP="00FD5690">
      <w:pPr>
        <w:numPr>
          <w:ilvl w:val="0"/>
          <w:numId w:val="19"/>
        </w:numPr>
        <w:shd w:val="clear" w:color="auto" w:fill="FFFFFF"/>
        <w:tabs>
          <w:tab w:val="clear" w:pos="360"/>
          <w:tab w:val="num" w:pos="900"/>
          <w:tab w:val="left" w:pos="4793"/>
        </w:tabs>
        <w:suppressAutoHyphens w:val="0"/>
        <w:spacing w:line="360" w:lineRule="auto"/>
        <w:ind w:right="-169" w:firstLine="540"/>
        <w:jc w:val="both"/>
      </w:pPr>
      <w:r>
        <w:rPr>
          <w:color w:val="000000"/>
          <w:spacing w:val="-4"/>
        </w:rPr>
        <w:t>Анализ и совершенствование управленческих процессов в организации на основе контроллинга (на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t>Анализ и совершенствование системы управленческого учёта на предприятии                     (на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t>Анализ жизненного цикла организации и разработка рекомендаций по её дальнейшему развитию (на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t>Разработка и анализ проекта создания малого предприятия (на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t>Бизнес-планирование как способ укрепления позиций организации на рынке        (на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t>Бизнес-план как инструмент стратегического управления деятельностью организации (на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t>Пути повышения эффективности управленческой деятельности организации         (на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t>Управленческое консультирование как средство совершенствования системы управления организацией (на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t>Анализ и совершенствование социально-ответственной деятельности организации (на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t>Исследование и совершенствование деятельности организации в кризисных ситуациях (на конкретном примере).</w:t>
      </w:r>
    </w:p>
    <w:p w:rsidR="00FD5690" w:rsidRDefault="00FD5690" w:rsidP="00FD5690">
      <w:pPr>
        <w:numPr>
          <w:ilvl w:val="0"/>
          <w:numId w:val="19"/>
        </w:numPr>
        <w:shd w:val="clear" w:color="auto" w:fill="FFFFFF"/>
        <w:tabs>
          <w:tab w:val="clear" w:pos="360"/>
          <w:tab w:val="num" w:pos="900"/>
        </w:tabs>
        <w:suppressAutoHyphens w:val="0"/>
        <w:spacing w:before="2" w:line="360" w:lineRule="auto"/>
        <w:ind w:right="-169" w:firstLine="540"/>
        <w:jc w:val="both"/>
      </w:pPr>
      <w:r>
        <w:t>Исследование и анализ процесса адаптации зарубежного менеджмента в России   (на примере конкретной организации).</w:t>
      </w:r>
    </w:p>
    <w:p w:rsidR="00FD5690" w:rsidRDefault="00FD5690" w:rsidP="00FD5690">
      <w:pPr>
        <w:pStyle w:val="1"/>
        <w:rPr>
          <w:i/>
        </w:rPr>
      </w:pPr>
    </w:p>
    <w:p w:rsidR="00FD5690" w:rsidRDefault="00FD5690" w:rsidP="00FD5690">
      <w:pPr>
        <w:tabs>
          <w:tab w:val="left" w:pos="900"/>
        </w:tabs>
        <w:spacing w:line="360" w:lineRule="auto"/>
        <w:jc w:val="both"/>
      </w:pPr>
    </w:p>
    <w:p w:rsidR="001E5C9F" w:rsidRPr="001E5C9F" w:rsidRDefault="001E5C9F" w:rsidP="001E5C9F">
      <w:pPr>
        <w:pStyle w:val="1"/>
        <w:widowControl w:val="0"/>
        <w:numPr>
          <w:ilvl w:val="0"/>
          <w:numId w:val="30"/>
        </w:numPr>
        <w:overflowPunct/>
        <w:autoSpaceDE/>
        <w:spacing w:line="360" w:lineRule="auto"/>
        <w:ind w:left="360" w:right="907" w:firstLine="709"/>
        <w:jc w:val="center"/>
        <w:textAlignment w:val="auto"/>
        <w:rPr>
          <w:color w:val="FF0000"/>
          <w:u w:val="single"/>
        </w:rPr>
      </w:pPr>
      <w:r w:rsidRPr="001E5C9F">
        <w:rPr>
          <w:b/>
          <w:color w:val="FF0000"/>
          <w:u w:val="single"/>
        </w:rPr>
        <w:t>17.2. «Стратегический менеджмент»</w:t>
      </w:r>
    </w:p>
    <w:p w:rsidR="001E5C9F" w:rsidRPr="001E5C9F" w:rsidRDefault="001E5C9F" w:rsidP="001E5C9F">
      <w:pPr>
        <w:tabs>
          <w:tab w:val="left" w:pos="417"/>
        </w:tabs>
        <w:spacing w:line="360" w:lineRule="auto"/>
        <w:ind w:left="57" w:right="57"/>
        <w:rPr>
          <w:color w:val="FF0000"/>
        </w:rPr>
      </w:pPr>
    </w:p>
    <w:p w:rsidR="001E5C9F" w:rsidRPr="001E5C9F" w:rsidRDefault="001E5C9F" w:rsidP="001E5C9F">
      <w:pPr>
        <w:numPr>
          <w:ilvl w:val="0"/>
          <w:numId w:val="31"/>
        </w:numPr>
        <w:tabs>
          <w:tab w:val="left" w:pos="417"/>
        </w:tabs>
        <w:spacing w:line="360" w:lineRule="auto"/>
        <w:ind w:left="417" w:right="57"/>
        <w:rPr>
          <w:color w:val="FF0000"/>
          <w:szCs w:val="28"/>
        </w:rPr>
      </w:pPr>
      <w:r w:rsidRPr="001E5C9F">
        <w:rPr>
          <w:color w:val="FF0000"/>
          <w:szCs w:val="28"/>
        </w:rPr>
        <w:t>Стратегического менеджмент, как фактор стратегической устойчивости предприятия …….( на примере конкретной фирмы)</w:t>
      </w:r>
    </w:p>
    <w:p w:rsidR="001E5C9F" w:rsidRPr="001E5C9F" w:rsidRDefault="001E5C9F" w:rsidP="001E5C9F">
      <w:pPr>
        <w:numPr>
          <w:ilvl w:val="0"/>
          <w:numId w:val="31"/>
        </w:numPr>
        <w:tabs>
          <w:tab w:val="left" w:pos="417"/>
        </w:tabs>
        <w:spacing w:line="360" w:lineRule="auto"/>
        <w:ind w:left="417" w:right="57"/>
        <w:rPr>
          <w:color w:val="FF0000"/>
          <w:szCs w:val="28"/>
        </w:rPr>
      </w:pPr>
      <w:r w:rsidRPr="001E5C9F">
        <w:rPr>
          <w:color w:val="FF0000"/>
          <w:szCs w:val="28"/>
        </w:rPr>
        <w:t>Стратегический менеджмент в розничной торговле…( на примере конкретной фирмы)</w:t>
      </w:r>
    </w:p>
    <w:p w:rsidR="001E5C9F" w:rsidRPr="001E5C9F" w:rsidRDefault="001E5C9F" w:rsidP="001E5C9F">
      <w:pPr>
        <w:numPr>
          <w:ilvl w:val="0"/>
          <w:numId w:val="31"/>
        </w:numPr>
        <w:tabs>
          <w:tab w:val="left" w:pos="417"/>
        </w:tabs>
        <w:spacing w:line="360" w:lineRule="auto"/>
        <w:ind w:left="417" w:right="57"/>
        <w:rPr>
          <w:color w:val="FF0000"/>
          <w:szCs w:val="28"/>
        </w:rPr>
      </w:pPr>
      <w:r w:rsidRPr="001E5C9F">
        <w:rPr>
          <w:color w:val="FF0000"/>
          <w:szCs w:val="28"/>
        </w:rPr>
        <w:t>Анализ и совершенствование стратегического менеджмента на малых и средних предприятиях промышленности …( на примере конкретной фирмы)</w:t>
      </w:r>
    </w:p>
    <w:p w:rsidR="001E5C9F" w:rsidRPr="001E5C9F" w:rsidRDefault="001E5C9F" w:rsidP="001E5C9F">
      <w:pPr>
        <w:numPr>
          <w:ilvl w:val="0"/>
          <w:numId w:val="31"/>
        </w:numPr>
        <w:tabs>
          <w:tab w:val="left" w:pos="417"/>
        </w:tabs>
        <w:spacing w:line="360" w:lineRule="auto"/>
        <w:ind w:left="417" w:right="57"/>
        <w:rPr>
          <w:color w:val="FF0000"/>
          <w:szCs w:val="28"/>
        </w:rPr>
      </w:pPr>
      <w:r w:rsidRPr="001E5C9F">
        <w:rPr>
          <w:color w:val="FF0000"/>
          <w:szCs w:val="28"/>
        </w:rPr>
        <w:t>Анализ и совершенствование стратегии  дифференциации</w:t>
      </w:r>
      <w:r w:rsidRPr="001E5C9F">
        <w:rPr>
          <w:color w:val="FF0000"/>
        </w:rPr>
        <w:t xml:space="preserve"> </w:t>
      </w:r>
      <w:r w:rsidRPr="001E5C9F">
        <w:rPr>
          <w:color w:val="FF0000"/>
          <w:szCs w:val="28"/>
        </w:rPr>
        <w:t>в условиях меняющейся конъюнктуры рынка ….( на примере конкретного предприятия)</w:t>
      </w:r>
    </w:p>
    <w:p w:rsidR="001E5C9F" w:rsidRPr="001E5C9F" w:rsidRDefault="001E5C9F" w:rsidP="001E5C9F">
      <w:pPr>
        <w:numPr>
          <w:ilvl w:val="0"/>
          <w:numId w:val="31"/>
        </w:numPr>
        <w:tabs>
          <w:tab w:val="left" w:pos="417"/>
        </w:tabs>
        <w:spacing w:line="360" w:lineRule="auto"/>
        <w:ind w:left="417" w:right="57"/>
        <w:rPr>
          <w:color w:val="FF0000"/>
        </w:rPr>
      </w:pPr>
      <w:r w:rsidRPr="001E5C9F">
        <w:rPr>
          <w:color w:val="FF0000"/>
          <w:szCs w:val="28"/>
        </w:rPr>
        <w:t xml:space="preserve"> Стратегия оптимальных издержек для малых и средних предприятий  осуществляющих рекламную деятельность…( на примере конкретного предприятия)</w:t>
      </w:r>
    </w:p>
    <w:p w:rsidR="001E5C9F" w:rsidRPr="001E5C9F" w:rsidRDefault="001E5C9F" w:rsidP="001E5C9F">
      <w:pPr>
        <w:numPr>
          <w:ilvl w:val="0"/>
          <w:numId w:val="31"/>
        </w:numPr>
        <w:tabs>
          <w:tab w:val="left" w:pos="417"/>
        </w:tabs>
        <w:spacing w:line="360" w:lineRule="auto"/>
        <w:ind w:left="417" w:right="57"/>
        <w:rPr>
          <w:color w:val="FF0000"/>
        </w:rPr>
      </w:pPr>
      <w:r w:rsidRPr="001E5C9F">
        <w:rPr>
          <w:color w:val="FF0000"/>
          <w:szCs w:val="28"/>
        </w:rPr>
        <w:t>Вертикальная интеграция</w:t>
      </w:r>
      <w:r w:rsidRPr="001E5C9F">
        <w:rPr>
          <w:color w:val="FF0000"/>
        </w:rPr>
        <w:t xml:space="preserve"> </w:t>
      </w:r>
      <w:r w:rsidRPr="001E5C9F">
        <w:rPr>
          <w:color w:val="FF0000"/>
          <w:szCs w:val="28"/>
        </w:rPr>
        <w:t>как инструмент управления стратегическим планированием предприятия ……( на примере конкретного предприятия)</w:t>
      </w:r>
    </w:p>
    <w:p w:rsidR="001E5C9F" w:rsidRPr="001E5C9F" w:rsidRDefault="001E5C9F" w:rsidP="001E5C9F">
      <w:pPr>
        <w:numPr>
          <w:ilvl w:val="0"/>
          <w:numId w:val="31"/>
        </w:numPr>
        <w:tabs>
          <w:tab w:val="left" w:pos="417"/>
        </w:tabs>
        <w:spacing w:line="360" w:lineRule="auto"/>
        <w:ind w:left="417" w:right="57"/>
        <w:jc w:val="both"/>
        <w:rPr>
          <w:color w:val="FF0000"/>
          <w:szCs w:val="28"/>
        </w:rPr>
      </w:pPr>
      <w:r w:rsidRPr="001E5C9F">
        <w:rPr>
          <w:color w:val="FF0000"/>
          <w:szCs w:val="28"/>
        </w:rPr>
        <w:t>Стратегический менеджмент в условиях конкурентной борьбы….……( на примере конкретного предприятия)</w:t>
      </w:r>
    </w:p>
    <w:p w:rsidR="001E5C9F" w:rsidRPr="001E5C9F" w:rsidRDefault="001E5C9F" w:rsidP="001E5C9F">
      <w:pPr>
        <w:numPr>
          <w:ilvl w:val="0"/>
          <w:numId w:val="31"/>
        </w:numPr>
        <w:tabs>
          <w:tab w:val="left" w:pos="417"/>
        </w:tabs>
        <w:spacing w:line="360" w:lineRule="auto"/>
        <w:ind w:left="417" w:right="57"/>
        <w:jc w:val="both"/>
        <w:rPr>
          <w:color w:val="FF0000"/>
          <w:szCs w:val="28"/>
        </w:rPr>
      </w:pPr>
      <w:r w:rsidRPr="001E5C9F">
        <w:rPr>
          <w:color w:val="FF0000"/>
          <w:szCs w:val="28"/>
        </w:rPr>
        <w:t>Конкуренция в новых и быстрорастущих фирмах. ….……( на примере конкретного предприятия)</w:t>
      </w:r>
    </w:p>
    <w:p w:rsidR="001E5C9F" w:rsidRPr="001E5C9F" w:rsidRDefault="001E5C9F" w:rsidP="001E5C9F">
      <w:pPr>
        <w:numPr>
          <w:ilvl w:val="0"/>
          <w:numId w:val="31"/>
        </w:numPr>
        <w:tabs>
          <w:tab w:val="left" w:pos="417"/>
        </w:tabs>
        <w:spacing w:line="360" w:lineRule="auto"/>
        <w:ind w:left="417" w:right="57"/>
        <w:jc w:val="both"/>
        <w:rPr>
          <w:color w:val="FF0000"/>
          <w:szCs w:val="28"/>
        </w:rPr>
      </w:pPr>
      <w:r w:rsidRPr="001E5C9F">
        <w:rPr>
          <w:color w:val="FF0000"/>
          <w:szCs w:val="28"/>
        </w:rPr>
        <w:t>Конкуренция предпринимательских структурах, находящихся в стадии зрелости. ….……( на примере конкретного предприятия)</w:t>
      </w:r>
    </w:p>
    <w:p w:rsidR="001E5C9F" w:rsidRPr="001E5C9F" w:rsidRDefault="001E5C9F" w:rsidP="001E5C9F">
      <w:pPr>
        <w:numPr>
          <w:ilvl w:val="0"/>
          <w:numId w:val="31"/>
        </w:numPr>
        <w:tabs>
          <w:tab w:val="left" w:pos="417"/>
        </w:tabs>
        <w:spacing w:line="360" w:lineRule="auto"/>
        <w:ind w:left="417" w:right="57"/>
        <w:jc w:val="both"/>
        <w:rPr>
          <w:color w:val="FF0000"/>
          <w:szCs w:val="28"/>
        </w:rPr>
      </w:pPr>
      <w:r w:rsidRPr="001E5C9F">
        <w:rPr>
          <w:color w:val="FF0000"/>
          <w:szCs w:val="28"/>
        </w:rPr>
        <w:t>Конкуренция в предпринимательских структурах , находящихся в состоянии стагнации или спада. ….……( на примере конкретного предприятия)</w:t>
      </w:r>
    </w:p>
    <w:p w:rsidR="001E5C9F" w:rsidRPr="001E5C9F" w:rsidRDefault="001E5C9F" w:rsidP="001E5C9F">
      <w:pPr>
        <w:numPr>
          <w:ilvl w:val="0"/>
          <w:numId w:val="31"/>
        </w:numPr>
        <w:tabs>
          <w:tab w:val="left" w:pos="417"/>
        </w:tabs>
        <w:spacing w:line="360" w:lineRule="auto"/>
        <w:ind w:left="417" w:right="57"/>
        <w:jc w:val="both"/>
        <w:rPr>
          <w:color w:val="FF0000"/>
          <w:szCs w:val="28"/>
        </w:rPr>
      </w:pPr>
      <w:r w:rsidRPr="001E5C9F">
        <w:rPr>
          <w:color w:val="FF0000"/>
          <w:szCs w:val="28"/>
        </w:rPr>
        <w:t>Слабая или пострадавшая от кризиса компания. Выход из создавшейся ситуации методами стратегического менеджмента ….……( на примере конкретного предприятия)</w:t>
      </w:r>
    </w:p>
    <w:p w:rsidR="001E5C9F" w:rsidRPr="001E5C9F" w:rsidRDefault="001E5C9F" w:rsidP="001E5C9F">
      <w:pPr>
        <w:numPr>
          <w:ilvl w:val="0"/>
          <w:numId w:val="31"/>
        </w:numPr>
        <w:tabs>
          <w:tab w:val="left" w:pos="417"/>
        </w:tabs>
        <w:spacing w:line="360" w:lineRule="auto"/>
        <w:ind w:left="417" w:right="57"/>
        <w:jc w:val="both"/>
        <w:rPr>
          <w:color w:val="FF0000"/>
          <w:szCs w:val="28"/>
        </w:rPr>
      </w:pPr>
      <w:r w:rsidRPr="001E5C9F">
        <w:rPr>
          <w:color w:val="FF0000"/>
          <w:szCs w:val="28"/>
        </w:rPr>
        <w:t>Стратегия для конкуренции в фирмах, находящихся в стадии зрелости. ….……( на примере конкретного предприятия)</w:t>
      </w:r>
    </w:p>
    <w:p w:rsidR="001E5C9F" w:rsidRPr="001E5C9F" w:rsidRDefault="001E5C9F" w:rsidP="001E5C9F">
      <w:pPr>
        <w:numPr>
          <w:ilvl w:val="0"/>
          <w:numId w:val="31"/>
        </w:numPr>
        <w:tabs>
          <w:tab w:val="left" w:pos="417"/>
        </w:tabs>
        <w:spacing w:line="360" w:lineRule="auto"/>
        <w:ind w:left="417" w:right="57"/>
        <w:rPr>
          <w:color w:val="FF0000"/>
          <w:szCs w:val="28"/>
        </w:rPr>
      </w:pPr>
      <w:r w:rsidRPr="001E5C9F">
        <w:rPr>
          <w:color w:val="FF0000"/>
          <w:szCs w:val="28"/>
        </w:rPr>
        <w:t>Стратегия для фирм, которые действуют в отраслях, находящихся в состоянии стагнации или спада. ….……( на примере конкретного предприятия)</w:t>
      </w:r>
    </w:p>
    <w:p w:rsidR="001E5C9F" w:rsidRPr="001E5C9F" w:rsidRDefault="001E5C9F" w:rsidP="001E5C9F">
      <w:pPr>
        <w:numPr>
          <w:ilvl w:val="0"/>
          <w:numId w:val="31"/>
        </w:numPr>
        <w:tabs>
          <w:tab w:val="left" w:pos="417"/>
        </w:tabs>
        <w:spacing w:line="360" w:lineRule="auto"/>
        <w:ind w:left="417" w:right="57"/>
        <w:rPr>
          <w:color w:val="FF0000"/>
          <w:szCs w:val="28"/>
        </w:rPr>
      </w:pPr>
      <w:r w:rsidRPr="001E5C9F">
        <w:rPr>
          <w:color w:val="FF0000"/>
          <w:szCs w:val="28"/>
        </w:rPr>
        <w:t>Ориентация на стратегию фокусирования путем выявления, создания, разработки растущих рыночных сегментов. ….……( на примере конкретного предприятия)</w:t>
      </w:r>
    </w:p>
    <w:p w:rsidR="001E5C9F" w:rsidRPr="001E5C9F" w:rsidRDefault="001E5C9F" w:rsidP="001E5C9F">
      <w:pPr>
        <w:numPr>
          <w:ilvl w:val="0"/>
          <w:numId w:val="31"/>
        </w:numPr>
        <w:tabs>
          <w:tab w:val="left" w:pos="417"/>
        </w:tabs>
        <w:spacing w:line="360" w:lineRule="auto"/>
        <w:ind w:left="417" w:right="57"/>
        <w:rPr>
          <w:color w:val="FF0000"/>
          <w:szCs w:val="28"/>
        </w:rPr>
      </w:pPr>
      <w:r w:rsidRPr="001E5C9F">
        <w:rPr>
          <w:color w:val="FF0000"/>
          <w:szCs w:val="28"/>
        </w:rPr>
        <w:t>Ориентация на дифференциацию на основе улучшения качества и инноваций.  ….……( на примере конкретного предприятия)</w:t>
      </w:r>
    </w:p>
    <w:p w:rsidR="001E5C9F" w:rsidRPr="001E5C9F" w:rsidRDefault="001E5C9F" w:rsidP="001E5C9F">
      <w:pPr>
        <w:numPr>
          <w:ilvl w:val="0"/>
          <w:numId w:val="31"/>
        </w:numPr>
        <w:tabs>
          <w:tab w:val="left" w:pos="417"/>
        </w:tabs>
        <w:spacing w:line="360" w:lineRule="auto"/>
        <w:ind w:left="417" w:right="57"/>
        <w:rPr>
          <w:color w:val="FF0000"/>
          <w:szCs w:val="28"/>
        </w:rPr>
      </w:pPr>
      <w:r w:rsidRPr="001E5C9F">
        <w:rPr>
          <w:color w:val="FF0000"/>
          <w:szCs w:val="28"/>
        </w:rPr>
        <w:t>Стратегия восстановления для кризисных ситуаций. ….……( на примере конкретного предприятия)</w:t>
      </w:r>
    </w:p>
    <w:p w:rsidR="001E5C9F" w:rsidRPr="001E5C9F" w:rsidRDefault="001E5C9F" w:rsidP="001E5C9F">
      <w:pPr>
        <w:numPr>
          <w:ilvl w:val="0"/>
          <w:numId w:val="31"/>
        </w:numPr>
        <w:tabs>
          <w:tab w:val="left" w:pos="417"/>
        </w:tabs>
        <w:spacing w:line="360" w:lineRule="auto"/>
        <w:ind w:left="417" w:right="57"/>
        <w:rPr>
          <w:color w:val="FF0000"/>
          <w:szCs w:val="28"/>
        </w:rPr>
      </w:pPr>
      <w:r w:rsidRPr="001E5C9F">
        <w:rPr>
          <w:color w:val="FF0000"/>
          <w:szCs w:val="28"/>
        </w:rPr>
        <w:t>Корпоративные стратегии диверсификации. ….……( на примере конкретного предприятия)</w:t>
      </w:r>
    </w:p>
    <w:p w:rsidR="001E5C9F" w:rsidRPr="001E5C9F" w:rsidRDefault="001E5C9F" w:rsidP="001E5C9F">
      <w:pPr>
        <w:numPr>
          <w:ilvl w:val="0"/>
          <w:numId w:val="31"/>
        </w:numPr>
        <w:tabs>
          <w:tab w:val="left" w:pos="417"/>
        </w:tabs>
        <w:spacing w:line="360" w:lineRule="auto"/>
        <w:ind w:left="417" w:right="57"/>
        <w:jc w:val="both"/>
        <w:rPr>
          <w:color w:val="FF0000"/>
          <w:szCs w:val="28"/>
        </w:rPr>
      </w:pPr>
      <w:r w:rsidRPr="001E5C9F">
        <w:rPr>
          <w:color w:val="FF0000"/>
          <w:szCs w:val="28"/>
        </w:rPr>
        <w:t>Стратегия вхождения в новую отрасль – поглощение «с нуля», совместные предприятия. ….……( на примере конкретного предприятия)</w:t>
      </w:r>
    </w:p>
    <w:p w:rsidR="001E5C9F" w:rsidRPr="001E5C9F" w:rsidRDefault="001E5C9F" w:rsidP="001E5C9F">
      <w:pPr>
        <w:numPr>
          <w:ilvl w:val="0"/>
          <w:numId w:val="31"/>
        </w:numPr>
        <w:tabs>
          <w:tab w:val="left" w:pos="417"/>
        </w:tabs>
        <w:spacing w:line="360" w:lineRule="auto"/>
        <w:ind w:left="417" w:right="57"/>
        <w:jc w:val="both"/>
        <w:rPr>
          <w:color w:val="FF0000"/>
          <w:szCs w:val="28"/>
        </w:rPr>
      </w:pPr>
      <w:r w:rsidRPr="001E5C9F">
        <w:rPr>
          <w:color w:val="FF0000"/>
          <w:szCs w:val="28"/>
        </w:rPr>
        <w:t>Стратегия диверсификации в родственной отрасли. ….……( на примере конкретного предприятия)</w:t>
      </w:r>
    </w:p>
    <w:p w:rsidR="001E5C9F" w:rsidRPr="001E5C9F" w:rsidRDefault="001E5C9F" w:rsidP="001E5C9F">
      <w:pPr>
        <w:numPr>
          <w:ilvl w:val="0"/>
          <w:numId w:val="31"/>
        </w:numPr>
        <w:tabs>
          <w:tab w:val="left" w:pos="417"/>
        </w:tabs>
        <w:spacing w:line="360" w:lineRule="auto"/>
        <w:ind w:left="417" w:right="57"/>
        <w:jc w:val="both"/>
        <w:rPr>
          <w:color w:val="FF0000"/>
          <w:szCs w:val="28"/>
        </w:rPr>
      </w:pPr>
      <w:r w:rsidRPr="001E5C9F">
        <w:rPr>
          <w:color w:val="FF0000"/>
          <w:szCs w:val="28"/>
        </w:rPr>
        <w:t>Стратегия диверсификации вне родственной отрасли. ….……( на примере конкретного предприятия)</w:t>
      </w:r>
    </w:p>
    <w:p w:rsidR="001E5C9F" w:rsidRPr="001E5C9F" w:rsidRDefault="001E5C9F" w:rsidP="001E5C9F">
      <w:pPr>
        <w:numPr>
          <w:ilvl w:val="0"/>
          <w:numId w:val="31"/>
        </w:numPr>
        <w:tabs>
          <w:tab w:val="left" w:pos="417"/>
        </w:tabs>
        <w:spacing w:line="360" w:lineRule="auto"/>
        <w:ind w:left="417" w:right="57"/>
        <w:jc w:val="both"/>
        <w:rPr>
          <w:color w:val="FF0000"/>
          <w:szCs w:val="28"/>
        </w:rPr>
      </w:pPr>
      <w:r w:rsidRPr="001E5C9F">
        <w:rPr>
          <w:color w:val="FF0000"/>
          <w:szCs w:val="28"/>
        </w:rPr>
        <w:t>Стратегия свертывания и ликвидации. ….……( на примере конкретного предприятия)</w:t>
      </w:r>
    </w:p>
    <w:p w:rsidR="001E5C9F" w:rsidRPr="001E5C9F" w:rsidRDefault="001E5C9F" w:rsidP="001E5C9F">
      <w:pPr>
        <w:numPr>
          <w:ilvl w:val="0"/>
          <w:numId w:val="31"/>
        </w:numPr>
        <w:tabs>
          <w:tab w:val="left" w:pos="417"/>
          <w:tab w:val="left" w:pos="1068"/>
        </w:tabs>
        <w:spacing w:line="360" w:lineRule="auto"/>
        <w:ind w:left="417" w:right="57"/>
        <w:jc w:val="both"/>
        <w:rPr>
          <w:color w:val="FF0000"/>
          <w:szCs w:val="28"/>
        </w:rPr>
      </w:pPr>
      <w:r w:rsidRPr="001E5C9F">
        <w:rPr>
          <w:color w:val="FF0000"/>
          <w:szCs w:val="28"/>
        </w:rPr>
        <w:t>Стратегия реконструирования, восстановления и экономии. ….……( на примере конкретного предприятия)</w:t>
      </w:r>
    </w:p>
    <w:p w:rsidR="001E5C9F" w:rsidRPr="001E5C9F" w:rsidRDefault="001E5C9F" w:rsidP="001E5C9F">
      <w:pPr>
        <w:numPr>
          <w:ilvl w:val="0"/>
          <w:numId w:val="31"/>
        </w:numPr>
        <w:tabs>
          <w:tab w:val="left" w:pos="417"/>
        </w:tabs>
        <w:spacing w:line="360" w:lineRule="auto"/>
        <w:ind w:left="417" w:right="57"/>
        <w:rPr>
          <w:color w:val="FF0000"/>
          <w:szCs w:val="28"/>
        </w:rPr>
      </w:pPr>
      <w:r w:rsidRPr="001E5C9F">
        <w:rPr>
          <w:color w:val="FF0000"/>
          <w:szCs w:val="28"/>
        </w:rPr>
        <w:t>Стратегический анализ диверсифицированных компаний. ….……( на примере конкретного предприятия)</w:t>
      </w:r>
    </w:p>
    <w:p w:rsidR="001E5C9F" w:rsidRPr="001E5C9F" w:rsidRDefault="001E5C9F" w:rsidP="001E5C9F">
      <w:pPr>
        <w:numPr>
          <w:ilvl w:val="0"/>
          <w:numId w:val="31"/>
        </w:numPr>
        <w:tabs>
          <w:tab w:val="left" w:pos="417"/>
        </w:tabs>
        <w:spacing w:line="360" w:lineRule="auto"/>
        <w:ind w:left="417" w:right="57"/>
        <w:jc w:val="both"/>
        <w:rPr>
          <w:color w:val="FF0000"/>
          <w:szCs w:val="28"/>
        </w:rPr>
      </w:pPr>
      <w:r w:rsidRPr="001E5C9F">
        <w:rPr>
          <w:color w:val="FF0000"/>
          <w:szCs w:val="28"/>
        </w:rPr>
        <w:t>Разработка корпоративной стратегии. ….……( на примере конкретного предприятия)</w:t>
      </w:r>
    </w:p>
    <w:p w:rsidR="001E5C9F" w:rsidRPr="001E5C9F" w:rsidRDefault="001E5C9F" w:rsidP="001E5C9F">
      <w:pPr>
        <w:numPr>
          <w:ilvl w:val="0"/>
          <w:numId w:val="31"/>
        </w:numPr>
        <w:tabs>
          <w:tab w:val="left" w:pos="417"/>
        </w:tabs>
        <w:spacing w:line="360" w:lineRule="auto"/>
        <w:ind w:left="417" w:right="57"/>
        <w:jc w:val="both"/>
        <w:rPr>
          <w:color w:val="FF0000"/>
          <w:szCs w:val="28"/>
        </w:rPr>
      </w:pPr>
      <w:r w:rsidRPr="001E5C9F">
        <w:rPr>
          <w:color w:val="FF0000"/>
          <w:szCs w:val="28"/>
        </w:rPr>
        <w:t>Распределение ресурсов малых и средних предприятий ….……( на примере конкретного предприятия)</w:t>
      </w:r>
    </w:p>
    <w:p w:rsidR="001E5C9F" w:rsidRPr="001E5C9F" w:rsidRDefault="001E5C9F" w:rsidP="001E5C9F">
      <w:pPr>
        <w:numPr>
          <w:ilvl w:val="0"/>
          <w:numId w:val="31"/>
        </w:numPr>
        <w:tabs>
          <w:tab w:val="left" w:pos="454"/>
        </w:tabs>
        <w:spacing w:line="360" w:lineRule="auto"/>
        <w:ind w:left="454" w:right="57"/>
        <w:jc w:val="both"/>
        <w:rPr>
          <w:color w:val="FF0000"/>
          <w:szCs w:val="28"/>
        </w:rPr>
      </w:pPr>
      <w:r w:rsidRPr="001E5C9F">
        <w:rPr>
          <w:color w:val="FF0000"/>
          <w:szCs w:val="28"/>
        </w:rPr>
        <w:t xml:space="preserve">  Внешнеэкономическая деятельность организации. ….……( на примере конкретного предприятия)</w:t>
      </w:r>
    </w:p>
    <w:p w:rsidR="001E5C9F" w:rsidRPr="001E5C9F" w:rsidRDefault="001E5C9F" w:rsidP="001E5C9F">
      <w:pPr>
        <w:numPr>
          <w:ilvl w:val="0"/>
          <w:numId w:val="31"/>
        </w:numPr>
        <w:tabs>
          <w:tab w:val="left" w:pos="454"/>
        </w:tabs>
        <w:spacing w:line="360" w:lineRule="auto"/>
        <w:ind w:left="454" w:right="57"/>
        <w:jc w:val="both"/>
        <w:rPr>
          <w:color w:val="FF0000"/>
          <w:szCs w:val="28"/>
        </w:rPr>
      </w:pPr>
      <w:r w:rsidRPr="001E5C9F">
        <w:rPr>
          <w:color w:val="FF0000"/>
          <w:szCs w:val="28"/>
        </w:rPr>
        <w:t xml:space="preserve"> Формирование территориально-географических приоритетов внешнеэкономической деятельности организации. ….……( на примере конкретного предприятия)</w:t>
      </w:r>
    </w:p>
    <w:p w:rsidR="001E5C9F" w:rsidRPr="001E5C9F" w:rsidRDefault="001E5C9F" w:rsidP="001E5C9F">
      <w:pPr>
        <w:numPr>
          <w:ilvl w:val="0"/>
          <w:numId w:val="31"/>
        </w:numPr>
        <w:tabs>
          <w:tab w:val="left" w:pos="454"/>
        </w:tabs>
        <w:spacing w:line="360" w:lineRule="auto"/>
        <w:ind w:left="454" w:right="57"/>
        <w:jc w:val="both"/>
        <w:rPr>
          <w:color w:val="FF0000"/>
          <w:szCs w:val="28"/>
        </w:rPr>
      </w:pPr>
      <w:r w:rsidRPr="001E5C9F">
        <w:rPr>
          <w:color w:val="FF0000"/>
          <w:szCs w:val="28"/>
        </w:rPr>
        <w:t>Реализация стратегии. ….……( на примере конкретного предприятия)</w:t>
      </w:r>
    </w:p>
    <w:p w:rsidR="001E5C9F" w:rsidRPr="001E5C9F" w:rsidRDefault="001E5C9F" w:rsidP="001E5C9F">
      <w:pPr>
        <w:numPr>
          <w:ilvl w:val="0"/>
          <w:numId w:val="31"/>
        </w:numPr>
        <w:tabs>
          <w:tab w:val="left" w:pos="454"/>
        </w:tabs>
        <w:spacing w:line="360" w:lineRule="auto"/>
        <w:ind w:left="454" w:right="57"/>
        <w:jc w:val="both"/>
        <w:rPr>
          <w:color w:val="FF0000"/>
          <w:szCs w:val="28"/>
        </w:rPr>
      </w:pPr>
      <w:r w:rsidRPr="001E5C9F">
        <w:rPr>
          <w:color w:val="FF0000"/>
          <w:szCs w:val="28"/>
        </w:rPr>
        <w:tab/>
        <w:t>Мотивация и стимулирование как инструмент совершенствования стратегических решений. ….……( на примере конкретного предприятия)</w:t>
      </w:r>
    </w:p>
    <w:p w:rsidR="001E5C9F" w:rsidRPr="001E5C9F" w:rsidRDefault="001E5C9F" w:rsidP="001E5C9F">
      <w:pPr>
        <w:numPr>
          <w:ilvl w:val="0"/>
          <w:numId w:val="31"/>
        </w:numPr>
        <w:tabs>
          <w:tab w:val="left" w:pos="454"/>
        </w:tabs>
        <w:spacing w:line="360" w:lineRule="auto"/>
        <w:ind w:left="454" w:right="57"/>
        <w:jc w:val="both"/>
        <w:rPr>
          <w:color w:val="FF0000"/>
          <w:szCs w:val="28"/>
        </w:rPr>
      </w:pPr>
      <w:r w:rsidRPr="001E5C9F">
        <w:rPr>
          <w:color w:val="FF0000"/>
          <w:szCs w:val="28"/>
        </w:rPr>
        <w:t xml:space="preserve"> Особенности стратегического менеджмента на разных этапах развития организации. ….……( на примере конкретного предприятия)</w:t>
      </w:r>
    </w:p>
    <w:p w:rsidR="001E5C9F" w:rsidRPr="001E5C9F" w:rsidRDefault="001E5C9F" w:rsidP="001E5C9F">
      <w:pPr>
        <w:numPr>
          <w:ilvl w:val="0"/>
          <w:numId w:val="31"/>
        </w:numPr>
        <w:tabs>
          <w:tab w:val="left" w:pos="454"/>
        </w:tabs>
        <w:spacing w:line="360" w:lineRule="auto"/>
        <w:ind w:left="454" w:right="57"/>
        <w:jc w:val="both"/>
        <w:rPr>
          <w:color w:val="FF0000"/>
          <w:szCs w:val="28"/>
        </w:rPr>
      </w:pPr>
      <w:r w:rsidRPr="001E5C9F">
        <w:rPr>
          <w:color w:val="FF0000"/>
          <w:szCs w:val="28"/>
        </w:rPr>
        <w:t>Участие стратегического менеджмента в формировании корпоративной культуры .. ….……( на примере конкретного предприятия)</w:t>
      </w:r>
    </w:p>
    <w:p w:rsidR="001E5C9F" w:rsidRPr="001E5C9F" w:rsidRDefault="001E5C9F" w:rsidP="001E5C9F">
      <w:pPr>
        <w:numPr>
          <w:ilvl w:val="0"/>
          <w:numId w:val="31"/>
        </w:numPr>
        <w:tabs>
          <w:tab w:val="left" w:pos="454"/>
        </w:tabs>
        <w:spacing w:line="360" w:lineRule="auto"/>
        <w:ind w:left="454" w:right="57"/>
        <w:jc w:val="both"/>
        <w:rPr>
          <w:color w:val="FF0000"/>
          <w:szCs w:val="28"/>
        </w:rPr>
      </w:pPr>
      <w:r w:rsidRPr="001E5C9F">
        <w:rPr>
          <w:color w:val="FF0000"/>
          <w:szCs w:val="28"/>
        </w:rPr>
        <w:t xml:space="preserve"> Направления стратегического менеджмента предприятий торговли ….……( на примере конкретного предприятия)</w:t>
      </w:r>
    </w:p>
    <w:p w:rsidR="001E5C9F" w:rsidRPr="001E5C9F" w:rsidRDefault="001E5C9F" w:rsidP="001E5C9F">
      <w:pPr>
        <w:numPr>
          <w:ilvl w:val="0"/>
          <w:numId w:val="31"/>
        </w:numPr>
        <w:tabs>
          <w:tab w:val="left" w:pos="454"/>
        </w:tabs>
        <w:spacing w:line="360" w:lineRule="auto"/>
        <w:ind w:left="454" w:right="57"/>
        <w:jc w:val="both"/>
        <w:rPr>
          <w:color w:val="FF0000"/>
          <w:szCs w:val="28"/>
        </w:rPr>
      </w:pPr>
      <w:r w:rsidRPr="001E5C9F">
        <w:rPr>
          <w:color w:val="FF0000"/>
          <w:szCs w:val="28"/>
        </w:rPr>
        <w:t>Применение методов стратегического менеджмента в совершенствование рекламного процесса предприятия ….……( на примере конкретного предприятия)</w:t>
      </w:r>
    </w:p>
    <w:p w:rsidR="001E5C9F" w:rsidRPr="001E5C9F" w:rsidRDefault="001E5C9F" w:rsidP="001E5C9F">
      <w:pPr>
        <w:numPr>
          <w:ilvl w:val="0"/>
          <w:numId w:val="31"/>
        </w:numPr>
        <w:tabs>
          <w:tab w:val="left" w:pos="454"/>
        </w:tabs>
        <w:spacing w:line="360" w:lineRule="auto"/>
        <w:ind w:left="454" w:right="57"/>
        <w:jc w:val="both"/>
        <w:rPr>
          <w:color w:val="FF0000"/>
          <w:szCs w:val="28"/>
        </w:rPr>
      </w:pPr>
      <w:r w:rsidRPr="001E5C9F">
        <w:rPr>
          <w:color w:val="FF0000"/>
          <w:szCs w:val="28"/>
        </w:rPr>
        <w:t xml:space="preserve"> Стратегический менеджмент в антикризисном управлении фирмы</w:t>
      </w:r>
    </w:p>
    <w:p w:rsidR="001E5C9F" w:rsidRPr="001E5C9F" w:rsidRDefault="001E5C9F" w:rsidP="001E5C9F">
      <w:pPr>
        <w:tabs>
          <w:tab w:val="left" w:pos="454"/>
        </w:tabs>
        <w:spacing w:line="360" w:lineRule="auto"/>
        <w:ind w:right="57"/>
        <w:jc w:val="both"/>
        <w:rPr>
          <w:color w:val="FF0000"/>
          <w:szCs w:val="28"/>
        </w:rPr>
      </w:pPr>
      <w:r w:rsidRPr="001E5C9F">
        <w:rPr>
          <w:color w:val="FF0000"/>
          <w:szCs w:val="28"/>
        </w:rPr>
        <w:t>….……(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Организация материальных потоков с использованием теории стратегического менеджмента ….……(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 xml:space="preserve"> Стратегическое планирование и управление предприятием франчайзинговой структуры  ….……(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 xml:space="preserve"> Стиль управления в стратегическом менеджменте ….……(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 xml:space="preserve"> Бизнес- планирование коммерческого предприятия ….……(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 xml:space="preserve"> Значение стратегического менеджмента для рещения экономических задач ….……(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 xml:space="preserve"> Управление интеллектуальной собственностью, как фактор экономического развития предприятия  ….……(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Совершенствование потребительского поведения как фактор стратегической устойчивости предприятия .. ….……(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Факторы стратегической устойчивости предприятия – конкуренция и конкурентоспособность…</w:t>
      </w:r>
      <w:r w:rsidRPr="001E5C9F">
        <w:rPr>
          <w:color w:val="FF0000"/>
        </w:rPr>
        <w:t xml:space="preserve"> </w:t>
      </w:r>
      <w:r w:rsidRPr="001E5C9F">
        <w:rPr>
          <w:color w:val="FF0000"/>
          <w:szCs w:val="28"/>
        </w:rPr>
        <w:t>….……(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Влияние организационной и управленческой структуры предприятия на его устойчивость….….……(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Задача стратегического планирования и задача тактического управления предприятием в условиях мирового кризиса ….….……(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Утрата устойчивости предприятием: причины и методы противодействия в условиях мирового кризиса ….….……(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 xml:space="preserve"> Вертикальная интеграция и устойчивость предприятия ….….……(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Конкурентоспособность продукции как необходимое условие конкурентоспособности предприятия ….….……(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Устойчивость предприятия, ее взаимосвязь с конкуренцией и конкурентоспособностью…….….……(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 xml:space="preserve"> Совершенствование системы стратегического контроля в организации …….….……(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 xml:space="preserve"> Разработка концепции стратегического управления предприятием</w:t>
      </w:r>
    </w:p>
    <w:p w:rsidR="001E5C9F" w:rsidRPr="001E5C9F" w:rsidRDefault="001E5C9F" w:rsidP="001E5C9F">
      <w:pPr>
        <w:tabs>
          <w:tab w:val="left" w:pos="454"/>
        </w:tabs>
        <w:spacing w:line="360" w:lineRule="auto"/>
        <w:ind w:left="502" w:right="57"/>
        <w:jc w:val="both"/>
        <w:rPr>
          <w:color w:val="FF0000"/>
          <w:szCs w:val="28"/>
        </w:rPr>
      </w:pPr>
      <w:r w:rsidRPr="001E5C9F">
        <w:rPr>
          <w:color w:val="FF0000"/>
          <w:szCs w:val="28"/>
        </w:rPr>
        <w:t>…….….……(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Стратегический менеджмент розничной торговли …….….……(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 xml:space="preserve"> Выбор методов конкуренции на примере ………….….……(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 xml:space="preserve"> Особенности управления предприятия на основе совершенствования  стратегического  менеджмента ………….….……(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 xml:space="preserve"> Совершенствование управления фирмой на основе развития стратегического менеджмента  ………….….……(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 xml:space="preserve"> Совершенствование конкурентоспособности предприятия в условиях экономического кризиса  ………….….……(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 xml:space="preserve"> Стратегический менеджмент как фактор повышения эффективности функционирования предприятия  ………….….……(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 xml:space="preserve"> Совершенствование деятельности управленческой команды под влиянием современных методов стратегического менеджмента ………….….……(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 xml:space="preserve"> Опыт разработки стратегии предприятия  ………….….……(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Развитие стратегического менеджмента на предприятии …..………….….……(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 xml:space="preserve"> Стратегическое партнерство малых и средних предприятий , как фактор конкурентоспособности ………….….……( на примере конкретного предприятия)</w:t>
      </w:r>
    </w:p>
    <w:p w:rsidR="001E5C9F" w:rsidRPr="001E5C9F" w:rsidRDefault="001E5C9F" w:rsidP="001E5C9F">
      <w:pPr>
        <w:numPr>
          <w:ilvl w:val="0"/>
          <w:numId w:val="31"/>
        </w:numPr>
        <w:tabs>
          <w:tab w:val="left" w:pos="454"/>
        </w:tabs>
        <w:spacing w:line="360" w:lineRule="auto"/>
        <w:ind w:right="57"/>
        <w:jc w:val="both"/>
        <w:rPr>
          <w:color w:val="FF0000"/>
          <w:szCs w:val="28"/>
        </w:rPr>
      </w:pPr>
      <w:r w:rsidRPr="001E5C9F">
        <w:rPr>
          <w:color w:val="FF0000"/>
          <w:szCs w:val="28"/>
        </w:rPr>
        <w:t>Франчайзинг в предпринимательстве ………….….……( на примере конкретного предприятия).</w:t>
      </w:r>
    </w:p>
    <w:p w:rsidR="001E5C9F" w:rsidRPr="00D6104D" w:rsidRDefault="001E5C9F" w:rsidP="001E5C9F">
      <w:pPr>
        <w:tabs>
          <w:tab w:val="left" w:pos="454"/>
        </w:tabs>
        <w:spacing w:line="360" w:lineRule="auto"/>
        <w:ind w:left="142" w:right="57"/>
        <w:jc w:val="both"/>
        <w:rPr>
          <w:szCs w:val="28"/>
        </w:rPr>
      </w:pPr>
    </w:p>
    <w:p w:rsidR="001E5C9F" w:rsidRDefault="001E5C9F" w:rsidP="001E5C9F"/>
    <w:p w:rsidR="00FD5690" w:rsidRDefault="00FD5690" w:rsidP="00FD5690">
      <w:pPr>
        <w:tabs>
          <w:tab w:val="left" w:pos="900"/>
        </w:tabs>
        <w:spacing w:line="360" w:lineRule="auto"/>
        <w:jc w:val="both"/>
      </w:pPr>
    </w:p>
    <w:p w:rsidR="00FD5690" w:rsidRPr="00FD5690" w:rsidRDefault="00756048" w:rsidP="00FD5690">
      <w:pPr>
        <w:pStyle w:val="a8"/>
        <w:spacing w:line="360" w:lineRule="auto"/>
        <w:ind w:firstLine="0"/>
        <w:jc w:val="center"/>
        <w:rPr>
          <w:b/>
          <w:sz w:val="32"/>
          <w:szCs w:val="32"/>
          <w:u w:val="single"/>
        </w:rPr>
      </w:pPr>
      <w:r>
        <w:rPr>
          <w:b/>
          <w:sz w:val="32"/>
          <w:szCs w:val="32"/>
          <w:u w:val="single"/>
        </w:rPr>
        <w:t xml:space="preserve">17.3. </w:t>
      </w:r>
      <w:r w:rsidR="00FD5690" w:rsidRPr="00FD5690">
        <w:rPr>
          <w:b/>
          <w:sz w:val="32"/>
          <w:szCs w:val="32"/>
          <w:u w:val="single"/>
        </w:rPr>
        <w:t>Инновационный менеджмент</w:t>
      </w:r>
    </w:p>
    <w:p w:rsidR="00FD5690" w:rsidRPr="001E5C9F" w:rsidRDefault="00FD5690" w:rsidP="00FD5690">
      <w:pPr>
        <w:pStyle w:val="22"/>
        <w:numPr>
          <w:ilvl w:val="0"/>
          <w:numId w:val="20"/>
        </w:numPr>
        <w:shd w:val="clear" w:color="auto" w:fill="FFFFFF"/>
        <w:tabs>
          <w:tab w:val="clear" w:pos="720"/>
          <w:tab w:val="left" w:pos="900"/>
        </w:tabs>
        <w:spacing w:before="5" w:after="0" w:line="360" w:lineRule="auto"/>
        <w:ind w:left="0" w:firstLine="540"/>
        <w:jc w:val="both"/>
        <w:rPr>
          <w:sz w:val="28"/>
          <w:szCs w:val="28"/>
        </w:rPr>
      </w:pPr>
      <w:r w:rsidRPr="001E5C9F">
        <w:rPr>
          <w:sz w:val="28"/>
          <w:szCs w:val="28"/>
        </w:rPr>
        <w:t xml:space="preserve"> Оценка и развитие инновационного потенциала организации (на конкретном примере).</w:t>
      </w:r>
    </w:p>
    <w:p w:rsidR="00FD5690" w:rsidRDefault="00FD5690" w:rsidP="00FD5690">
      <w:pPr>
        <w:numPr>
          <w:ilvl w:val="0"/>
          <w:numId w:val="20"/>
        </w:numPr>
        <w:shd w:val="clear" w:color="auto" w:fill="FFFFFF"/>
        <w:tabs>
          <w:tab w:val="clear" w:pos="720"/>
          <w:tab w:val="left" w:pos="900"/>
        </w:tabs>
        <w:suppressAutoHyphens w:val="0"/>
        <w:spacing w:line="360" w:lineRule="auto"/>
        <w:ind w:left="0" w:firstLine="540"/>
        <w:jc w:val="both"/>
      </w:pPr>
      <w:r>
        <w:rPr>
          <w:color w:val="000000"/>
        </w:rPr>
        <w:t xml:space="preserve"> Разработка инновационного проекта (на примере </w:t>
      </w:r>
      <w:r>
        <w:rPr>
          <w:color w:val="000000"/>
          <w:spacing w:val="-6"/>
        </w:rPr>
        <w:t>конкретной организации).</w:t>
      </w:r>
    </w:p>
    <w:p w:rsidR="00FD5690" w:rsidRDefault="00FD5690" w:rsidP="00FD5690">
      <w:pPr>
        <w:numPr>
          <w:ilvl w:val="0"/>
          <w:numId w:val="20"/>
        </w:numPr>
        <w:shd w:val="clear" w:color="auto" w:fill="FFFFFF"/>
        <w:tabs>
          <w:tab w:val="clear" w:pos="720"/>
          <w:tab w:val="left" w:pos="900"/>
        </w:tabs>
        <w:suppressAutoHyphens w:val="0"/>
        <w:spacing w:before="5" w:line="360" w:lineRule="auto"/>
        <w:ind w:left="0" w:firstLine="540"/>
        <w:jc w:val="both"/>
      </w:pPr>
      <w:r>
        <w:rPr>
          <w:color w:val="000000"/>
          <w:spacing w:val="-4"/>
        </w:rPr>
        <w:t xml:space="preserve"> Управление реализацией инновационного проекта (на примере конкретной организации).</w:t>
      </w:r>
    </w:p>
    <w:p w:rsidR="00FD5690" w:rsidRDefault="00FD5690" w:rsidP="00FD5690">
      <w:pPr>
        <w:numPr>
          <w:ilvl w:val="0"/>
          <w:numId w:val="20"/>
        </w:numPr>
        <w:shd w:val="clear" w:color="auto" w:fill="FFFFFF"/>
        <w:tabs>
          <w:tab w:val="clear" w:pos="720"/>
          <w:tab w:val="left" w:pos="900"/>
        </w:tabs>
        <w:suppressAutoHyphens w:val="0"/>
        <w:spacing w:line="360" w:lineRule="auto"/>
        <w:ind w:left="0" w:firstLine="540"/>
        <w:jc w:val="both"/>
      </w:pPr>
      <w:r>
        <w:rPr>
          <w:color w:val="000000"/>
          <w:spacing w:val="-2"/>
        </w:rPr>
        <w:t xml:space="preserve"> Анализ и совершенствование управления инновационной деятельностью организации </w:t>
      </w:r>
      <w:r>
        <w:rPr>
          <w:color w:val="000000"/>
          <w:spacing w:val="-6"/>
        </w:rPr>
        <w:t>(на конкретном примере).</w:t>
      </w:r>
    </w:p>
    <w:p w:rsidR="00FD5690" w:rsidRDefault="00FD5690" w:rsidP="00FD5690">
      <w:pPr>
        <w:numPr>
          <w:ilvl w:val="0"/>
          <w:numId w:val="20"/>
        </w:numPr>
        <w:shd w:val="clear" w:color="auto" w:fill="FFFFFF"/>
        <w:tabs>
          <w:tab w:val="clear" w:pos="720"/>
          <w:tab w:val="left" w:pos="900"/>
        </w:tabs>
        <w:suppressAutoHyphens w:val="0"/>
        <w:spacing w:before="2" w:line="360" w:lineRule="auto"/>
        <w:ind w:left="0" w:firstLine="540"/>
        <w:jc w:val="both"/>
        <w:rPr>
          <w:color w:val="000000"/>
          <w:spacing w:val="-9"/>
        </w:rPr>
      </w:pPr>
      <w:r>
        <w:rPr>
          <w:color w:val="000000"/>
          <w:spacing w:val="-3"/>
        </w:rPr>
        <w:t xml:space="preserve"> Оценка и выбор направлений повышения эффективности инновационной деятельности организации (на конкретном </w:t>
      </w:r>
      <w:r>
        <w:rPr>
          <w:color w:val="000000"/>
          <w:spacing w:val="-9"/>
        </w:rPr>
        <w:t>примере).</w:t>
      </w:r>
    </w:p>
    <w:p w:rsidR="00FD5690" w:rsidRDefault="00FD5690" w:rsidP="00FD5690">
      <w:pPr>
        <w:numPr>
          <w:ilvl w:val="0"/>
          <w:numId w:val="20"/>
        </w:numPr>
        <w:shd w:val="clear" w:color="auto" w:fill="FFFFFF"/>
        <w:tabs>
          <w:tab w:val="clear" w:pos="720"/>
          <w:tab w:val="left" w:pos="900"/>
        </w:tabs>
        <w:suppressAutoHyphens w:val="0"/>
        <w:spacing w:before="5" w:line="360" w:lineRule="auto"/>
        <w:ind w:left="0" w:firstLine="540"/>
        <w:jc w:val="both"/>
      </w:pPr>
      <w:r>
        <w:rPr>
          <w:color w:val="000000"/>
          <w:spacing w:val="-8"/>
        </w:rPr>
        <w:t xml:space="preserve"> Оценка риска инновационной деятельности организации </w:t>
      </w:r>
      <w:r>
        <w:rPr>
          <w:color w:val="000000"/>
          <w:spacing w:val="-5"/>
        </w:rPr>
        <w:t>(на конкретном примере).</w:t>
      </w:r>
    </w:p>
    <w:p w:rsidR="00FD5690" w:rsidRDefault="00FD5690" w:rsidP="00FD5690">
      <w:pPr>
        <w:numPr>
          <w:ilvl w:val="0"/>
          <w:numId w:val="20"/>
        </w:numPr>
        <w:shd w:val="clear" w:color="auto" w:fill="FFFFFF"/>
        <w:tabs>
          <w:tab w:val="clear" w:pos="720"/>
          <w:tab w:val="left" w:pos="900"/>
        </w:tabs>
        <w:suppressAutoHyphens w:val="0"/>
        <w:spacing w:before="5" w:line="360" w:lineRule="auto"/>
        <w:ind w:left="0" w:firstLine="540"/>
        <w:jc w:val="both"/>
        <w:rPr>
          <w:color w:val="000000"/>
          <w:spacing w:val="-10"/>
        </w:rPr>
      </w:pPr>
      <w:r>
        <w:rPr>
          <w:color w:val="000000"/>
          <w:spacing w:val="-9"/>
        </w:rPr>
        <w:t>Анализ и совершенствование организационных форм управления инновационной</w:t>
      </w:r>
      <w:r>
        <w:rPr>
          <w:color w:val="000000"/>
          <w:spacing w:val="-9"/>
        </w:rPr>
        <w:br/>
      </w:r>
      <w:r>
        <w:rPr>
          <w:color w:val="000000"/>
          <w:spacing w:val="-10"/>
        </w:rPr>
        <w:t>деятельностью организации (на конкретном примере).</w:t>
      </w:r>
    </w:p>
    <w:p w:rsidR="00FD5690" w:rsidRDefault="00FD5690" w:rsidP="00FD5690">
      <w:pPr>
        <w:numPr>
          <w:ilvl w:val="0"/>
          <w:numId w:val="20"/>
        </w:numPr>
        <w:shd w:val="clear" w:color="auto" w:fill="FFFFFF"/>
        <w:tabs>
          <w:tab w:val="clear" w:pos="720"/>
          <w:tab w:val="left" w:pos="900"/>
        </w:tabs>
        <w:suppressAutoHyphens w:val="0"/>
        <w:spacing w:before="2" w:line="360" w:lineRule="auto"/>
        <w:ind w:left="0" w:firstLine="540"/>
        <w:jc w:val="both"/>
        <w:rPr>
          <w:spacing w:val="-11"/>
        </w:rPr>
      </w:pPr>
      <w:r>
        <w:t xml:space="preserve"> Разработка (</w:t>
      </w:r>
      <w:r>
        <w:rPr>
          <w:i/>
        </w:rPr>
        <w:t xml:space="preserve">или </w:t>
      </w:r>
      <w:r>
        <w:t xml:space="preserve">Совершенствование) экспертной системы по инвестиционному проектированию </w:t>
      </w:r>
      <w:r>
        <w:rPr>
          <w:spacing w:val="-11"/>
        </w:rPr>
        <w:t>(на конкретном примере).</w:t>
      </w:r>
    </w:p>
    <w:p w:rsidR="00FD5690" w:rsidRPr="00FD5690" w:rsidRDefault="00756048" w:rsidP="00FD5690">
      <w:pPr>
        <w:shd w:val="clear" w:color="auto" w:fill="FFFFFF"/>
        <w:tabs>
          <w:tab w:val="left" w:pos="900"/>
        </w:tabs>
        <w:spacing w:before="2" w:line="360" w:lineRule="auto"/>
        <w:jc w:val="center"/>
        <w:rPr>
          <w:b/>
          <w:u w:val="single"/>
        </w:rPr>
      </w:pPr>
      <w:r>
        <w:rPr>
          <w:b/>
          <w:u w:val="single"/>
        </w:rPr>
        <w:t xml:space="preserve">17.4. </w:t>
      </w:r>
      <w:r w:rsidR="00FD5690" w:rsidRPr="00FD5690">
        <w:rPr>
          <w:b/>
          <w:u w:val="single"/>
        </w:rPr>
        <w:t>Управленческие  решения</w:t>
      </w:r>
    </w:p>
    <w:p w:rsidR="00FD5690" w:rsidRDefault="00FD5690" w:rsidP="00FD5690">
      <w:pPr>
        <w:numPr>
          <w:ilvl w:val="0"/>
          <w:numId w:val="22"/>
        </w:numPr>
        <w:shd w:val="clear" w:color="auto" w:fill="FFFFFF"/>
        <w:tabs>
          <w:tab w:val="clear" w:pos="720"/>
          <w:tab w:val="num" w:pos="0"/>
          <w:tab w:val="left" w:pos="900"/>
        </w:tabs>
        <w:suppressAutoHyphens w:val="0"/>
        <w:spacing w:line="360" w:lineRule="auto"/>
        <w:ind w:left="0" w:firstLine="540"/>
        <w:jc w:val="both"/>
      </w:pPr>
      <w:r>
        <w:rPr>
          <w:color w:val="000000"/>
          <w:spacing w:val="-5"/>
        </w:rPr>
        <w:t>Разработка (</w:t>
      </w:r>
      <w:r>
        <w:rPr>
          <w:i/>
          <w:color w:val="000000"/>
          <w:spacing w:val="-5"/>
        </w:rPr>
        <w:t>или</w:t>
      </w:r>
      <w:r>
        <w:rPr>
          <w:color w:val="000000"/>
          <w:spacing w:val="-5"/>
        </w:rPr>
        <w:t xml:space="preserve"> Совершенствование) механизма принятия решений в системе управления организации (на конкретном </w:t>
      </w:r>
      <w:r>
        <w:rPr>
          <w:color w:val="000000"/>
          <w:spacing w:val="-14"/>
        </w:rPr>
        <w:t>примере).</w:t>
      </w:r>
    </w:p>
    <w:p w:rsidR="00FD5690" w:rsidRDefault="00FD5690" w:rsidP="00FD5690">
      <w:pPr>
        <w:numPr>
          <w:ilvl w:val="0"/>
          <w:numId w:val="22"/>
        </w:numPr>
        <w:shd w:val="clear" w:color="auto" w:fill="FFFFFF"/>
        <w:tabs>
          <w:tab w:val="clear" w:pos="720"/>
          <w:tab w:val="num" w:pos="0"/>
          <w:tab w:val="left" w:pos="900"/>
        </w:tabs>
        <w:suppressAutoHyphens w:val="0"/>
        <w:spacing w:line="360" w:lineRule="auto"/>
        <w:ind w:left="0" w:firstLine="540"/>
        <w:jc w:val="both"/>
      </w:pPr>
      <w:r>
        <w:rPr>
          <w:color w:val="000000"/>
          <w:spacing w:val="-6"/>
        </w:rPr>
        <w:t>Пути повышения качества подготовки и принятия решений в системе управления организации (</w:t>
      </w:r>
      <w:r>
        <w:rPr>
          <w:color w:val="000000"/>
          <w:spacing w:val="-5"/>
        </w:rPr>
        <w:t>на конкретном примере).</w:t>
      </w:r>
    </w:p>
    <w:p w:rsidR="00FD5690" w:rsidRDefault="00FD5690" w:rsidP="00FD5690">
      <w:pPr>
        <w:numPr>
          <w:ilvl w:val="0"/>
          <w:numId w:val="22"/>
        </w:numPr>
        <w:shd w:val="clear" w:color="auto" w:fill="FFFFFF"/>
        <w:tabs>
          <w:tab w:val="clear" w:pos="720"/>
          <w:tab w:val="num" w:pos="0"/>
          <w:tab w:val="left" w:pos="900"/>
        </w:tabs>
        <w:suppressAutoHyphens w:val="0"/>
        <w:spacing w:line="360" w:lineRule="auto"/>
        <w:ind w:left="0" w:firstLine="540"/>
        <w:jc w:val="both"/>
      </w:pPr>
      <w:r>
        <w:rPr>
          <w:color w:val="000000"/>
          <w:spacing w:val="-7"/>
        </w:rPr>
        <w:t>Анализ и совершенствование технологии разработки решений</w:t>
      </w:r>
      <w:r>
        <w:rPr>
          <w:color w:val="000000"/>
          <w:spacing w:val="-6"/>
        </w:rPr>
        <w:t xml:space="preserve"> в системе управления организацией (</w:t>
      </w:r>
      <w:r>
        <w:rPr>
          <w:color w:val="000000"/>
          <w:spacing w:val="-5"/>
        </w:rPr>
        <w:t>на конкретном примере).</w:t>
      </w:r>
    </w:p>
    <w:p w:rsidR="00FD5690" w:rsidRDefault="00FD5690" w:rsidP="00FD5690">
      <w:pPr>
        <w:numPr>
          <w:ilvl w:val="0"/>
          <w:numId w:val="22"/>
        </w:numPr>
        <w:shd w:val="clear" w:color="auto" w:fill="FFFFFF"/>
        <w:tabs>
          <w:tab w:val="clear" w:pos="720"/>
          <w:tab w:val="num" w:pos="0"/>
          <w:tab w:val="left" w:pos="900"/>
        </w:tabs>
        <w:suppressAutoHyphens w:val="0"/>
        <w:spacing w:before="7" w:line="360" w:lineRule="auto"/>
        <w:ind w:left="0" w:firstLine="540"/>
        <w:jc w:val="both"/>
      </w:pPr>
      <w:r>
        <w:rPr>
          <w:color w:val="000000"/>
          <w:spacing w:val="-7"/>
        </w:rPr>
        <w:t>Разработка (</w:t>
      </w:r>
      <w:r>
        <w:rPr>
          <w:i/>
          <w:color w:val="000000"/>
          <w:spacing w:val="-7"/>
        </w:rPr>
        <w:t>или</w:t>
      </w:r>
      <w:r>
        <w:rPr>
          <w:color w:val="000000"/>
          <w:spacing w:val="-7"/>
        </w:rPr>
        <w:t xml:space="preserve"> Анализ и совершенствование) информационного обеспечения управленческих решений в организации </w:t>
      </w:r>
      <w:r>
        <w:rPr>
          <w:color w:val="000000"/>
          <w:spacing w:val="-10"/>
        </w:rPr>
        <w:t>(на конкретном примере).</w:t>
      </w:r>
    </w:p>
    <w:p w:rsidR="00FD5690" w:rsidRDefault="00FD5690" w:rsidP="00FD5690">
      <w:pPr>
        <w:numPr>
          <w:ilvl w:val="0"/>
          <w:numId w:val="22"/>
        </w:numPr>
        <w:shd w:val="clear" w:color="auto" w:fill="FFFFFF"/>
        <w:tabs>
          <w:tab w:val="clear" w:pos="720"/>
          <w:tab w:val="num" w:pos="0"/>
          <w:tab w:val="left" w:pos="900"/>
        </w:tabs>
        <w:suppressAutoHyphens w:val="0"/>
        <w:spacing w:line="360" w:lineRule="auto"/>
        <w:ind w:left="0" w:firstLine="540"/>
        <w:jc w:val="both"/>
      </w:pPr>
      <w:r>
        <w:rPr>
          <w:color w:val="000000"/>
          <w:spacing w:val="-8"/>
        </w:rPr>
        <w:t xml:space="preserve">Совершенствование интеллектуальной поддержки управленческих решений в организации </w:t>
      </w:r>
      <w:r>
        <w:rPr>
          <w:color w:val="000000"/>
          <w:spacing w:val="-9"/>
        </w:rPr>
        <w:t xml:space="preserve">с использованием современных компьютерных технологий </w:t>
      </w:r>
      <w:r>
        <w:rPr>
          <w:color w:val="000000"/>
          <w:spacing w:val="-5"/>
        </w:rPr>
        <w:t>(на конкретном примере).</w:t>
      </w:r>
      <w:r>
        <w:rPr>
          <w:color w:val="000000"/>
          <w:spacing w:val="-9"/>
        </w:rPr>
        <w:t xml:space="preserve"> </w:t>
      </w:r>
    </w:p>
    <w:p w:rsidR="00FD5690" w:rsidRDefault="00FD5690" w:rsidP="00FD5690">
      <w:pPr>
        <w:numPr>
          <w:ilvl w:val="0"/>
          <w:numId w:val="22"/>
        </w:numPr>
        <w:shd w:val="clear" w:color="auto" w:fill="FFFFFF"/>
        <w:tabs>
          <w:tab w:val="clear" w:pos="720"/>
          <w:tab w:val="num" w:pos="0"/>
          <w:tab w:val="left" w:pos="900"/>
        </w:tabs>
        <w:suppressAutoHyphens w:val="0"/>
        <w:spacing w:line="360" w:lineRule="auto"/>
        <w:ind w:left="0" w:firstLine="540"/>
        <w:jc w:val="both"/>
      </w:pPr>
      <w:r>
        <w:rPr>
          <w:color w:val="000000"/>
          <w:spacing w:val="-7"/>
        </w:rPr>
        <w:t xml:space="preserve">Анализ и совершенствование технологии принятия управленческих решений в организации в условиях риска </w:t>
      </w:r>
      <w:r>
        <w:rPr>
          <w:color w:val="000000"/>
          <w:spacing w:val="-10"/>
        </w:rPr>
        <w:t>(на конкретном примере).</w:t>
      </w:r>
    </w:p>
    <w:p w:rsidR="00FD5690" w:rsidRDefault="00FD5690" w:rsidP="00FD5690">
      <w:pPr>
        <w:numPr>
          <w:ilvl w:val="0"/>
          <w:numId w:val="22"/>
        </w:numPr>
        <w:shd w:val="clear" w:color="auto" w:fill="FFFFFF"/>
        <w:tabs>
          <w:tab w:val="clear" w:pos="720"/>
          <w:tab w:val="num" w:pos="0"/>
          <w:tab w:val="left" w:pos="900"/>
        </w:tabs>
        <w:suppressAutoHyphens w:val="0"/>
        <w:spacing w:before="5" w:line="360" w:lineRule="auto"/>
        <w:ind w:left="0" w:firstLine="540"/>
        <w:jc w:val="both"/>
      </w:pPr>
      <w:r>
        <w:rPr>
          <w:color w:val="000000"/>
          <w:spacing w:val="-7"/>
        </w:rPr>
        <w:t xml:space="preserve">Пути повышения эффективности управления рисками в организации </w:t>
      </w:r>
      <w:r>
        <w:rPr>
          <w:color w:val="000000"/>
          <w:spacing w:val="-10"/>
        </w:rPr>
        <w:t>(на конкретном примере).</w:t>
      </w:r>
    </w:p>
    <w:p w:rsidR="00FD5690" w:rsidRDefault="00FD5690" w:rsidP="00FD5690">
      <w:pPr>
        <w:numPr>
          <w:ilvl w:val="0"/>
          <w:numId w:val="22"/>
        </w:numPr>
        <w:suppressAutoHyphens w:val="0"/>
        <w:spacing w:line="360" w:lineRule="auto"/>
        <w:ind w:right="170"/>
        <w:jc w:val="both"/>
      </w:pPr>
      <w:r>
        <w:t>Диагностика проблем как важный этап процесса принятия и разработки управленческих решений</w:t>
      </w:r>
    </w:p>
    <w:p w:rsidR="00FD5690" w:rsidRDefault="00FD5690" w:rsidP="00FD5690">
      <w:pPr>
        <w:numPr>
          <w:ilvl w:val="0"/>
          <w:numId w:val="22"/>
        </w:numPr>
        <w:suppressAutoHyphens w:val="0"/>
        <w:spacing w:line="360" w:lineRule="auto"/>
        <w:ind w:right="170"/>
        <w:jc w:val="both"/>
      </w:pPr>
      <w:r>
        <w:t>Экспертные оценки и их роль в управлении</w:t>
      </w:r>
    </w:p>
    <w:p w:rsidR="00FD5690" w:rsidRDefault="00FD5690" w:rsidP="00FD5690">
      <w:pPr>
        <w:numPr>
          <w:ilvl w:val="0"/>
          <w:numId w:val="22"/>
        </w:numPr>
        <w:suppressAutoHyphens w:val="0"/>
        <w:spacing w:line="360" w:lineRule="auto"/>
        <w:ind w:right="170"/>
        <w:jc w:val="both"/>
      </w:pPr>
      <w:r>
        <w:t>Применение математического моделирования при разработке и принятии управленческих решений</w:t>
      </w:r>
    </w:p>
    <w:p w:rsidR="00FD5690" w:rsidRDefault="00FD5690" w:rsidP="00FD5690">
      <w:pPr>
        <w:numPr>
          <w:ilvl w:val="0"/>
          <w:numId w:val="22"/>
        </w:numPr>
        <w:suppressAutoHyphens w:val="0"/>
        <w:spacing w:line="360" w:lineRule="auto"/>
        <w:ind w:right="170"/>
        <w:jc w:val="both"/>
      </w:pPr>
      <w:r>
        <w:t>Разработка и принятие управленческих решений в условиях риска и неопределенности</w:t>
      </w:r>
    </w:p>
    <w:p w:rsidR="00FD5690" w:rsidRDefault="00FD5690" w:rsidP="00FD5690">
      <w:pPr>
        <w:numPr>
          <w:ilvl w:val="0"/>
          <w:numId w:val="22"/>
        </w:numPr>
        <w:suppressAutoHyphens w:val="0"/>
        <w:spacing w:line="360" w:lineRule="auto"/>
        <w:ind w:right="170"/>
        <w:jc w:val="both"/>
      </w:pPr>
      <w:r>
        <w:t>Управление спросом и предложением в организациях сферы услуг</w:t>
      </w:r>
    </w:p>
    <w:p w:rsidR="00FD5690" w:rsidRDefault="00FD5690" w:rsidP="00FD5690">
      <w:pPr>
        <w:numPr>
          <w:ilvl w:val="0"/>
          <w:numId w:val="22"/>
        </w:numPr>
        <w:suppressAutoHyphens w:val="0"/>
        <w:spacing w:line="360" w:lineRule="auto"/>
        <w:ind w:right="170"/>
        <w:jc w:val="both"/>
      </w:pPr>
      <w:r>
        <w:t>Прогнозирование в организациях сферы услуг</w:t>
      </w:r>
    </w:p>
    <w:p w:rsidR="00FD5690" w:rsidRDefault="00FD5690" w:rsidP="00FD5690">
      <w:pPr>
        <w:numPr>
          <w:ilvl w:val="0"/>
          <w:numId w:val="22"/>
        </w:numPr>
        <w:suppressAutoHyphens w:val="0"/>
        <w:spacing w:line="360" w:lineRule="auto"/>
        <w:ind w:right="170"/>
        <w:jc w:val="both"/>
      </w:pPr>
      <w:r>
        <w:t>Методы комплексного анализа производственно-экономической ситуации</w:t>
      </w:r>
    </w:p>
    <w:p w:rsidR="00FD5690" w:rsidRDefault="00FD5690" w:rsidP="00FD5690">
      <w:pPr>
        <w:spacing w:line="360" w:lineRule="auto"/>
        <w:ind w:right="170"/>
        <w:jc w:val="both"/>
      </w:pPr>
    </w:p>
    <w:p w:rsidR="00FD5690" w:rsidRPr="00FD5690" w:rsidRDefault="00FD5690" w:rsidP="00FD5690">
      <w:pPr>
        <w:pStyle w:val="2"/>
        <w:rPr>
          <w:b/>
          <w:szCs w:val="28"/>
          <w:u w:val="single"/>
        </w:rPr>
      </w:pPr>
      <w:r w:rsidRPr="00FD5690">
        <w:rPr>
          <w:b/>
          <w:szCs w:val="28"/>
        </w:rPr>
        <w:t xml:space="preserve">             </w:t>
      </w:r>
      <w:r w:rsidR="009F26E5">
        <w:rPr>
          <w:b/>
          <w:szCs w:val="28"/>
        </w:rPr>
        <w:t xml:space="preserve">        </w:t>
      </w:r>
      <w:r w:rsidRPr="00FD5690">
        <w:rPr>
          <w:b/>
          <w:szCs w:val="28"/>
        </w:rPr>
        <w:t xml:space="preserve"> </w:t>
      </w:r>
      <w:r w:rsidR="009F26E5">
        <w:rPr>
          <w:b/>
          <w:szCs w:val="28"/>
        </w:rPr>
        <w:t>17.5.</w:t>
      </w:r>
      <w:r w:rsidRPr="00FD5690">
        <w:rPr>
          <w:b/>
          <w:szCs w:val="28"/>
        </w:rPr>
        <w:t xml:space="preserve">    </w:t>
      </w:r>
      <w:r w:rsidRPr="00FD5690">
        <w:rPr>
          <w:b/>
          <w:szCs w:val="28"/>
          <w:u w:val="single"/>
        </w:rPr>
        <w:t>Исследование систем управления</w:t>
      </w:r>
    </w:p>
    <w:p w:rsidR="00FD5690" w:rsidRPr="00FD5690" w:rsidRDefault="00FD5690" w:rsidP="00FD5690">
      <w:pPr>
        <w:pStyle w:val="a8"/>
        <w:tabs>
          <w:tab w:val="left" w:pos="0"/>
        </w:tabs>
        <w:spacing w:line="360" w:lineRule="auto"/>
        <w:ind w:firstLine="540"/>
        <w:rPr>
          <w:sz w:val="28"/>
          <w:szCs w:val="28"/>
        </w:rPr>
      </w:pPr>
      <w:r w:rsidRPr="00FD5690">
        <w:rPr>
          <w:sz w:val="28"/>
          <w:szCs w:val="28"/>
        </w:rPr>
        <w:t>1.  Разработка (</w:t>
      </w:r>
      <w:r w:rsidRPr="00FD5690">
        <w:rPr>
          <w:i/>
          <w:sz w:val="28"/>
          <w:szCs w:val="28"/>
        </w:rPr>
        <w:t>или</w:t>
      </w:r>
      <w:r w:rsidRPr="00FD5690">
        <w:rPr>
          <w:sz w:val="28"/>
          <w:szCs w:val="28"/>
        </w:rPr>
        <w:t xml:space="preserve"> Совершенствование) методики исследования системы управления организацией (на конкретном примере).</w:t>
      </w:r>
    </w:p>
    <w:p w:rsidR="00FD5690" w:rsidRPr="00FD5690" w:rsidRDefault="00FD5690" w:rsidP="009F26E5">
      <w:pPr>
        <w:pStyle w:val="a8"/>
        <w:tabs>
          <w:tab w:val="left" w:pos="0"/>
          <w:tab w:val="left" w:pos="900"/>
        </w:tabs>
        <w:spacing w:line="360" w:lineRule="auto"/>
        <w:ind w:firstLine="540"/>
        <w:jc w:val="both"/>
        <w:rPr>
          <w:sz w:val="28"/>
          <w:szCs w:val="28"/>
        </w:rPr>
      </w:pPr>
      <w:r w:rsidRPr="00FD5690">
        <w:rPr>
          <w:sz w:val="28"/>
          <w:szCs w:val="28"/>
        </w:rPr>
        <w:t>2.  Разработка комплекса мероприятий по внедрению оргпроекта в организации и оценка эффективности его реализации (на конкретном примере).</w:t>
      </w:r>
    </w:p>
    <w:p w:rsidR="00FD5690" w:rsidRPr="00FD5690" w:rsidRDefault="00FD5690" w:rsidP="009F26E5">
      <w:pPr>
        <w:pStyle w:val="a8"/>
        <w:tabs>
          <w:tab w:val="left" w:pos="0"/>
          <w:tab w:val="left" w:pos="900"/>
        </w:tabs>
        <w:spacing w:line="360" w:lineRule="auto"/>
        <w:ind w:firstLine="540"/>
        <w:jc w:val="both"/>
        <w:rPr>
          <w:sz w:val="28"/>
          <w:szCs w:val="28"/>
        </w:rPr>
      </w:pPr>
      <w:r w:rsidRPr="00FD5690">
        <w:rPr>
          <w:sz w:val="28"/>
          <w:szCs w:val="28"/>
        </w:rPr>
        <w:t>3. Проектирование организационной структуры и штата системы управления организацией (на конкретном примере).</w:t>
      </w:r>
    </w:p>
    <w:p w:rsidR="00FD5690" w:rsidRPr="00FD5690" w:rsidRDefault="00FD5690" w:rsidP="00FD5690">
      <w:pPr>
        <w:pStyle w:val="a8"/>
        <w:tabs>
          <w:tab w:val="left" w:pos="0"/>
          <w:tab w:val="left" w:pos="900"/>
        </w:tabs>
        <w:spacing w:line="360" w:lineRule="auto"/>
        <w:ind w:firstLine="540"/>
        <w:rPr>
          <w:sz w:val="28"/>
          <w:szCs w:val="28"/>
        </w:rPr>
      </w:pPr>
      <w:r w:rsidRPr="00FD5690">
        <w:rPr>
          <w:sz w:val="28"/>
          <w:szCs w:val="28"/>
        </w:rPr>
        <w:t>4.  Анализ и оценка  эффективности организационно-функциональной структуры системы управления организацией (на конкретном примере).</w:t>
      </w:r>
    </w:p>
    <w:p w:rsidR="00FD5690" w:rsidRPr="00FD5690" w:rsidRDefault="00FD5690" w:rsidP="00FD5690">
      <w:pPr>
        <w:pStyle w:val="a8"/>
        <w:numPr>
          <w:ilvl w:val="0"/>
          <w:numId w:val="18"/>
        </w:numPr>
        <w:tabs>
          <w:tab w:val="clear" w:pos="1578"/>
          <w:tab w:val="left" w:pos="0"/>
          <w:tab w:val="left" w:pos="900"/>
        </w:tabs>
        <w:suppressAutoHyphens w:val="0"/>
        <w:spacing w:line="360" w:lineRule="auto"/>
        <w:ind w:left="0" w:firstLine="540"/>
        <w:jc w:val="both"/>
        <w:rPr>
          <w:sz w:val="28"/>
          <w:szCs w:val="28"/>
        </w:rPr>
      </w:pPr>
      <w:r w:rsidRPr="00FD5690">
        <w:rPr>
          <w:sz w:val="28"/>
          <w:szCs w:val="28"/>
        </w:rPr>
        <w:t xml:space="preserve">Анализ и оптимизация структуры взаимодействия персонала в системе управления организацией </w:t>
      </w:r>
      <w:r w:rsidRPr="00FD5690">
        <w:rPr>
          <w:color w:val="000000"/>
          <w:spacing w:val="-5"/>
          <w:sz w:val="28"/>
          <w:szCs w:val="28"/>
        </w:rPr>
        <w:t>(на конкретном примере).</w:t>
      </w:r>
    </w:p>
    <w:p w:rsidR="00FD5690" w:rsidRPr="00FD5690" w:rsidRDefault="00FD5690" w:rsidP="00FD5690">
      <w:pPr>
        <w:pStyle w:val="a8"/>
        <w:numPr>
          <w:ilvl w:val="0"/>
          <w:numId w:val="18"/>
        </w:numPr>
        <w:tabs>
          <w:tab w:val="clear" w:pos="1578"/>
          <w:tab w:val="left" w:pos="0"/>
          <w:tab w:val="left" w:pos="900"/>
        </w:tabs>
        <w:suppressAutoHyphens w:val="0"/>
        <w:spacing w:line="360" w:lineRule="auto"/>
        <w:ind w:left="0" w:firstLine="540"/>
        <w:jc w:val="both"/>
        <w:rPr>
          <w:sz w:val="28"/>
          <w:szCs w:val="28"/>
        </w:rPr>
      </w:pPr>
      <w:r w:rsidRPr="00FD5690">
        <w:rPr>
          <w:sz w:val="28"/>
          <w:szCs w:val="28"/>
        </w:rPr>
        <w:t>Разработка (</w:t>
      </w:r>
      <w:r w:rsidRPr="00FD5690">
        <w:rPr>
          <w:i/>
          <w:sz w:val="28"/>
          <w:szCs w:val="28"/>
        </w:rPr>
        <w:t>или</w:t>
      </w:r>
      <w:r w:rsidRPr="00FD5690">
        <w:rPr>
          <w:sz w:val="28"/>
          <w:szCs w:val="28"/>
        </w:rPr>
        <w:t xml:space="preserve"> Совершенствование) системы планирования и управления проектно-исследовательскими работами в организации (на конкретном примере).</w:t>
      </w:r>
    </w:p>
    <w:p w:rsidR="00FD5690" w:rsidRPr="00FD5690" w:rsidRDefault="00FD5690" w:rsidP="00FD5690">
      <w:pPr>
        <w:pStyle w:val="a8"/>
        <w:numPr>
          <w:ilvl w:val="0"/>
          <w:numId w:val="18"/>
        </w:numPr>
        <w:tabs>
          <w:tab w:val="clear" w:pos="1578"/>
          <w:tab w:val="left" w:pos="0"/>
          <w:tab w:val="left" w:pos="900"/>
        </w:tabs>
        <w:suppressAutoHyphens w:val="0"/>
        <w:spacing w:line="360" w:lineRule="auto"/>
        <w:ind w:left="0" w:firstLine="540"/>
        <w:jc w:val="both"/>
        <w:rPr>
          <w:sz w:val="28"/>
          <w:szCs w:val="28"/>
        </w:rPr>
      </w:pPr>
      <w:r w:rsidRPr="00FD5690">
        <w:rPr>
          <w:sz w:val="28"/>
          <w:szCs w:val="28"/>
        </w:rPr>
        <w:t>Исследование системы управления развитием организации и разработка предложений по ее совершенствованию (на конкретном примере).</w:t>
      </w:r>
    </w:p>
    <w:p w:rsidR="00FD5690" w:rsidRPr="00FD5690" w:rsidRDefault="00FD5690" w:rsidP="00FD5690">
      <w:pPr>
        <w:pStyle w:val="a8"/>
        <w:numPr>
          <w:ilvl w:val="0"/>
          <w:numId w:val="18"/>
        </w:numPr>
        <w:tabs>
          <w:tab w:val="clear" w:pos="1578"/>
          <w:tab w:val="left" w:pos="0"/>
          <w:tab w:val="left" w:pos="900"/>
        </w:tabs>
        <w:suppressAutoHyphens w:val="0"/>
        <w:spacing w:line="360" w:lineRule="auto"/>
        <w:ind w:left="0" w:firstLine="540"/>
        <w:jc w:val="both"/>
        <w:rPr>
          <w:sz w:val="28"/>
          <w:szCs w:val="28"/>
        </w:rPr>
      </w:pPr>
      <w:r w:rsidRPr="00FD5690">
        <w:rPr>
          <w:sz w:val="28"/>
          <w:szCs w:val="28"/>
        </w:rPr>
        <w:t>Оценка трудозатрат и ожидаемой эффективности реализации работ по совершенствованию системы управления организацией (на конкретном примере).</w:t>
      </w:r>
    </w:p>
    <w:p w:rsidR="00FD5690" w:rsidRPr="00FD5690" w:rsidRDefault="00FD5690" w:rsidP="00FD5690">
      <w:pPr>
        <w:pStyle w:val="a8"/>
        <w:numPr>
          <w:ilvl w:val="0"/>
          <w:numId w:val="18"/>
        </w:numPr>
        <w:tabs>
          <w:tab w:val="clear" w:pos="1578"/>
          <w:tab w:val="left" w:pos="0"/>
          <w:tab w:val="left" w:pos="900"/>
        </w:tabs>
        <w:suppressAutoHyphens w:val="0"/>
        <w:spacing w:line="360" w:lineRule="auto"/>
        <w:ind w:left="0" w:firstLine="540"/>
        <w:jc w:val="both"/>
        <w:rPr>
          <w:sz w:val="28"/>
          <w:szCs w:val="28"/>
        </w:rPr>
      </w:pPr>
      <w:r w:rsidRPr="00FD5690">
        <w:rPr>
          <w:sz w:val="28"/>
          <w:szCs w:val="28"/>
        </w:rPr>
        <w:t>Системный анализ и управление инновациями</w:t>
      </w:r>
    </w:p>
    <w:p w:rsidR="00FD5690" w:rsidRPr="00FD5690" w:rsidRDefault="00FD5690" w:rsidP="00FD5690">
      <w:pPr>
        <w:pStyle w:val="a8"/>
        <w:numPr>
          <w:ilvl w:val="0"/>
          <w:numId w:val="18"/>
        </w:numPr>
        <w:tabs>
          <w:tab w:val="clear" w:pos="1578"/>
          <w:tab w:val="left" w:pos="0"/>
          <w:tab w:val="left" w:pos="900"/>
        </w:tabs>
        <w:suppressAutoHyphens w:val="0"/>
        <w:spacing w:line="360" w:lineRule="auto"/>
        <w:ind w:left="0" w:firstLine="540"/>
        <w:jc w:val="both"/>
        <w:rPr>
          <w:sz w:val="28"/>
          <w:szCs w:val="28"/>
        </w:rPr>
      </w:pPr>
      <w:r w:rsidRPr="00FD5690">
        <w:rPr>
          <w:sz w:val="28"/>
          <w:szCs w:val="28"/>
        </w:rPr>
        <w:t>Системный анализ и принятие решений в логистике снабжения (на примере…)</w:t>
      </w:r>
    </w:p>
    <w:p w:rsidR="00FD5690" w:rsidRPr="00FD5690" w:rsidRDefault="00FD5690" w:rsidP="00FD5690">
      <w:pPr>
        <w:pStyle w:val="a8"/>
        <w:numPr>
          <w:ilvl w:val="0"/>
          <w:numId w:val="18"/>
        </w:numPr>
        <w:tabs>
          <w:tab w:val="clear" w:pos="1578"/>
          <w:tab w:val="left" w:pos="0"/>
          <w:tab w:val="left" w:pos="900"/>
        </w:tabs>
        <w:suppressAutoHyphens w:val="0"/>
        <w:spacing w:line="360" w:lineRule="auto"/>
        <w:ind w:left="0" w:firstLine="540"/>
        <w:jc w:val="both"/>
        <w:rPr>
          <w:sz w:val="28"/>
          <w:szCs w:val="28"/>
        </w:rPr>
      </w:pPr>
      <w:r w:rsidRPr="00FD5690">
        <w:rPr>
          <w:sz w:val="28"/>
          <w:szCs w:val="28"/>
        </w:rPr>
        <w:t>Системный анализ и организация удаленного доступа  для оценки окружающей среды региона</w:t>
      </w:r>
    </w:p>
    <w:p w:rsidR="00FD5690" w:rsidRDefault="00FD5690" w:rsidP="00FD5690">
      <w:pPr>
        <w:pStyle w:val="a8"/>
        <w:tabs>
          <w:tab w:val="left" w:pos="720"/>
          <w:tab w:val="left" w:pos="1080"/>
          <w:tab w:val="left" w:pos="1620"/>
        </w:tabs>
        <w:spacing w:line="360" w:lineRule="auto"/>
        <w:ind w:left="360" w:firstLine="0"/>
        <w:jc w:val="center"/>
        <w:rPr>
          <w:b/>
          <w:i/>
        </w:rPr>
      </w:pPr>
    </w:p>
    <w:p w:rsidR="00FD5690" w:rsidRDefault="00FD5690" w:rsidP="00FD5690">
      <w:pPr>
        <w:pStyle w:val="a8"/>
        <w:tabs>
          <w:tab w:val="left" w:pos="720"/>
          <w:tab w:val="left" w:pos="1080"/>
          <w:tab w:val="left" w:pos="1620"/>
        </w:tabs>
        <w:spacing w:line="360" w:lineRule="auto"/>
        <w:ind w:left="360" w:firstLine="0"/>
        <w:jc w:val="center"/>
        <w:rPr>
          <w:b/>
          <w:i/>
        </w:rPr>
      </w:pPr>
    </w:p>
    <w:p w:rsidR="00296A76" w:rsidRDefault="00296A76" w:rsidP="00FD5690">
      <w:pPr>
        <w:pStyle w:val="a8"/>
        <w:tabs>
          <w:tab w:val="left" w:pos="720"/>
          <w:tab w:val="left" w:pos="1080"/>
          <w:tab w:val="left" w:pos="1620"/>
        </w:tabs>
        <w:spacing w:line="360" w:lineRule="auto"/>
        <w:ind w:left="360" w:firstLine="0"/>
        <w:jc w:val="center"/>
        <w:rPr>
          <w:b/>
          <w:i/>
        </w:rPr>
      </w:pPr>
    </w:p>
    <w:p w:rsidR="00296A76" w:rsidRDefault="00296A76" w:rsidP="00FD5690">
      <w:pPr>
        <w:pStyle w:val="a8"/>
        <w:tabs>
          <w:tab w:val="left" w:pos="720"/>
          <w:tab w:val="left" w:pos="1080"/>
          <w:tab w:val="left" w:pos="1620"/>
        </w:tabs>
        <w:spacing w:line="360" w:lineRule="auto"/>
        <w:ind w:left="360" w:firstLine="0"/>
        <w:jc w:val="center"/>
        <w:rPr>
          <w:b/>
          <w:i/>
        </w:rPr>
      </w:pPr>
    </w:p>
    <w:p w:rsidR="00296A76" w:rsidRDefault="00296A76" w:rsidP="00FD5690">
      <w:pPr>
        <w:pStyle w:val="a8"/>
        <w:tabs>
          <w:tab w:val="left" w:pos="720"/>
          <w:tab w:val="left" w:pos="1080"/>
          <w:tab w:val="left" w:pos="1620"/>
        </w:tabs>
        <w:spacing w:line="360" w:lineRule="auto"/>
        <w:ind w:left="360" w:firstLine="0"/>
        <w:jc w:val="center"/>
        <w:rPr>
          <w:b/>
          <w:i/>
        </w:rPr>
      </w:pPr>
    </w:p>
    <w:p w:rsidR="00FD5690" w:rsidRPr="00FD5690" w:rsidRDefault="009F26E5" w:rsidP="00FD5690">
      <w:pPr>
        <w:pStyle w:val="a8"/>
        <w:tabs>
          <w:tab w:val="left" w:pos="720"/>
          <w:tab w:val="left" w:pos="1080"/>
          <w:tab w:val="left" w:pos="1620"/>
        </w:tabs>
        <w:spacing w:line="360" w:lineRule="auto"/>
        <w:ind w:left="360" w:firstLine="0"/>
        <w:jc w:val="center"/>
        <w:rPr>
          <w:b/>
          <w:sz w:val="32"/>
          <w:szCs w:val="32"/>
          <w:u w:val="single"/>
        </w:rPr>
      </w:pPr>
      <w:r>
        <w:rPr>
          <w:b/>
          <w:sz w:val="32"/>
          <w:szCs w:val="32"/>
          <w:u w:val="single"/>
        </w:rPr>
        <w:t xml:space="preserve">17.6. </w:t>
      </w:r>
      <w:r w:rsidR="00FD5690" w:rsidRPr="00FD5690">
        <w:rPr>
          <w:b/>
          <w:sz w:val="32"/>
          <w:szCs w:val="32"/>
          <w:u w:val="single"/>
        </w:rPr>
        <w:t>Информационные технологии управления</w:t>
      </w:r>
    </w:p>
    <w:p w:rsidR="00FD5690" w:rsidRPr="00FD5690" w:rsidRDefault="00FD5690" w:rsidP="00FD5690">
      <w:pPr>
        <w:pStyle w:val="a8"/>
        <w:numPr>
          <w:ilvl w:val="0"/>
          <w:numId w:val="21"/>
        </w:numPr>
        <w:tabs>
          <w:tab w:val="clear" w:pos="720"/>
          <w:tab w:val="num" w:pos="1080"/>
        </w:tabs>
        <w:suppressAutoHyphens w:val="0"/>
        <w:spacing w:line="360" w:lineRule="auto"/>
        <w:ind w:left="0" w:firstLine="720"/>
        <w:jc w:val="both"/>
        <w:rPr>
          <w:sz w:val="28"/>
          <w:szCs w:val="28"/>
        </w:rPr>
      </w:pPr>
      <w:r w:rsidRPr="00FD5690">
        <w:rPr>
          <w:sz w:val="28"/>
          <w:szCs w:val="28"/>
        </w:rPr>
        <w:t>Совершенствование организации проектирования программного и информационного обеспечения автоматизированной системы управления организацией (на конкретном примере).</w:t>
      </w:r>
    </w:p>
    <w:p w:rsidR="00FD5690" w:rsidRPr="00FD5690" w:rsidRDefault="00FD5690" w:rsidP="00FD5690">
      <w:pPr>
        <w:pStyle w:val="a8"/>
        <w:numPr>
          <w:ilvl w:val="0"/>
          <w:numId w:val="21"/>
        </w:numPr>
        <w:tabs>
          <w:tab w:val="clear" w:pos="720"/>
          <w:tab w:val="num" w:pos="1080"/>
        </w:tabs>
        <w:suppressAutoHyphens w:val="0"/>
        <w:spacing w:line="360" w:lineRule="auto"/>
        <w:ind w:left="0" w:firstLine="720"/>
        <w:jc w:val="both"/>
        <w:rPr>
          <w:sz w:val="28"/>
          <w:szCs w:val="28"/>
        </w:rPr>
      </w:pPr>
      <w:r w:rsidRPr="00FD5690">
        <w:rPr>
          <w:sz w:val="28"/>
          <w:szCs w:val="28"/>
        </w:rPr>
        <w:t>Анализ  и повышение эффективности  технологии  решения  задач  обработки  данных  и  управления  в  корпоративной  автоматизированной  системе управления организацией (на примере конкретной организации).</w:t>
      </w:r>
    </w:p>
    <w:p w:rsidR="00FD5690" w:rsidRPr="00FD5690" w:rsidRDefault="00FD5690" w:rsidP="00FD5690">
      <w:pPr>
        <w:numPr>
          <w:ilvl w:val="0"/>
          <w:numId w:val="21"/>
        </w:numPr>
        <w:tabs>
          <w:tab w:val="clear" w:pos="720"/>
          <w:tab w:val="num" w:pos="1080"/>
        </w:tabs>
        <w:suppressAutoHyphens w:val="0"/>
        <w:spacing w:line="360" w:lineRule="auto"/>
        <w:ind w:left="0" w:firstLine="720"/>
        <w:jc w:val="both"/>
        <w:rPr>
          <w:szCs w:val="28"/>
        </w:rPr>
      </w:pPr>
      <w:r w:rsidRPr="00FD5690">
        <w:rPr>
          <w:szCs w:val="28"/>
        </w:rPr>
        <w:t>Совершенствование управления проектированием программно-технического  комплекса организации (на конкретном примере).</w:t>
      </w:r>
    </w:p>
    <w:p w:rsidR="00FD5690" w:rsidRPr="00FD5690" w:rsidRDefault="00FD5690" w:rsidP="00FD5690">
      <w:pPr>
        <w:pStyle w:val="a8"/>
        <w:numPr>
          <w:ilvl w:val="0"/>
          <w:numId w:val="21"/>
        </w:numPr>
        <w:tabs>
          <w:tab w:val="clear" w:pos="720"/>
          <w:tab w:val="num" w:pos="1080"/>
        </w:tabs>
        <w:suppressAutoHyphens w:val="0"/>
        <w:spacing w:line="360" w:lineRule="auto"/>
        <w:ind w:left="0" w:firstLine="720"/>
        <w:jc w:val="both"/>
        <w:rPr>
          <w:sz w:val="28"/>
          <w:szCs w:val="28"/>
        </w:rPr>
      </w:pPr>
      <w:r w:rsidRPr="00FD5690">
        <w:rPr>
          <w:sz w:val="28"/>
          <w:szCs w:val="28"/>
        </w:rPr>
        <w:t>Разработка (</w:t>
      </w:r>
      <w:r w:rsidRPr="00FD5690">
        <w:rPr>
          <w:i/>
          <w:sz w:val="28"/>
          <w:szCs w:val="28"/>
        </w:rPr>
        <w:t>или</w:t>
      </w:r>
      <w:r w:rsidRPr="00FD5690">
        <w:rPr>
          <w:sz w:val="28"/>
          <w:szCs w:val="28"/>
        </w:rPr>
        <w:t xml:space="preserve"> Анализ и совершенствование) системы управления электронным документооборотом  в организации </w:t>
      </w:r>
      <w:r w:rsidRPr="00FD5690">
        <w:rPr>
          <w:color w:val="000000"/>
          <w:spacing w:val="-4"/>
          <w:sz w:val="28"/>
          <w:szCs w:val="28"/>
        </w:rPr>
        <w:t>(на конкретном примере).</w:t>
      </w:r>
    </w:p>
    <w:p w:rsidR="00FD5690" w:rsidRPr="00FD5690" w:rsidRDefault="00FD5690" w:rsidP="00FD5690">
      <w:pPr>
        <w:pStyle w:val="a8"/>
        <w:numPr>
          <w:ilvl w:val="0"/>
          <w:numId w:val="21"/>
        </w:numPr>
        <w:tabs>
          <w:tab w:val="clear" w:pos="720"/>
          <w:tab w:val="num" w:pos="1080"/>
        </w:tabs>
        <w:suppressAutoHyphens w:val="0"/>
        <w:spacing w:line="360" w:lineRule="auto"/>
        <w:ind w:left="0" w:firstLine="720"/>
        <w:jc w:val="both"/>
        <w:rPr>
          <w:sz w:val="28"/>
          <w:szCs w:val="28"/>
        </w:rPr>
      </w:pPr>
      <w:r w:rsidRPr="00FD5690">
        <w:rPr>
          <w:sz w:val="28"/>
          <w:szCs w:val="28"/>
        </w:rPr>
        <w:t xml:space="preserve">Разработка мероприятий по совершенствованию структуры материальных и информационных потоков в системе управления организацией </w:t>
      </w:r>
      <w:r w:rsidRPr="00FD5690">
        <w:rPr>
          <w:color w:val="000000"/>
          <w:spacing w:val="-5"/>
          <w:sz w:val="28"/>
          <w:szCs w:val="28"/>
        </w:rPr>
        <w:t>(на примере конкретной организации).</w:t>
      </w:r>
    </w:p>
    <w:p w:rsidR="00FD5690" w:rsidRPr="00FD5690" w:rsidRDefault="00FD5690" w:rsidP="00FD5690">
      <w:pPr>
        <w:pStyle w:val="a8"/>
        <w:numPr>
          <w:ilvl w:val="0"/>
          <w:numId w:val="21"/>
        </w:numPr>
        <w:tabs>
          <w:tab w:val="clear" w:pos="720"/>
          <w:tab w:val="num" w:pos="1080"/>
        </w:tabs>
        <w:suppressAutoHyphens w:val="0"/>
        <w:spacing w:line="360" w:lineRule="auto"/>
        <w:ind w:left="0" w:firstLine="720"/>
        <w:jc w:val="both"/>
        <w:rPr>
          <w:sz w:val="28"/>
          <w:szCs w:val="28"/>
        </w:rPr>
      </w:pPr>
      <w:r w:rsidRPr="00FD5690">
        <w:rPr>
          <w:sz w:val="28"/>
          <w:szCs w:val="28"/>
        </w:rPr>
        <w:t>Разработка и повышение эффективности экспертных систем в организации     (на конкретном примере).</w:t>
      </w:r>
    </w:p>
    <w:p w:rsidR="00FD5690" w:rsidRPr="00FD5690" w:rsidRDefault="00FD5690" w:rsidP="00FD5690">
      <w:pPr>
        <w:pStyle w:val="a8"/>
        <w:numPr>
          <w:ilvl w:val="0"/>
          <w:numId w:val="21"/>
        </w:numPr>
        <w:tabs>
          <w:tab w:val="clear" w:pos="720"/>
          <w:tab w:val="num" w:pos="1080"/>
        </w:tabs>
        <w:suppressAutoHyphens w:val="0"/>
        <w:spacing w:line="360" w:lineRule="auto"/>
        <w:ind w:left="0" w:firstLine="720"/>
        <w:jc w:val="both"/>
        <w:rPr>
          <w:sz w:val="28"/>
          <w:szCs w:val="28"/>
        </w:rPr>
      </w:pPr>
      <w:r w:rsidRPr="00FD5690">
        <w:rPr>
          <w:sz w:val="28"/>
          <w:szCs w:val="28"/>
        </w:rPr>
        <w:t>Пути оптимизации транспортных перевозок на предприятии (на конкретном примере).</w:t>
      </w:r>
    </w:p>
    <w:p w:rsidR="00FD5690" w:rsidRPr="00FD5690" w:rsidRDefault="00FD5690" w:rsidP="00FD5690">
      <w:pPr>
        <w:pStyle w:val="a8"/>
        <w:numPr>
          <w:ilvl w:val="0"/>
          <w:numId w:val="21"/>
        </w:numPr>
        <w:tabs>
          <w:tab w:val="clear" w:pos="720"/>
          <w:tab w:val="num" w:pos="1080"/>
        </w:tabs>
        <w:suppressAutoHyphens w:val="0"/>
        <w:spacing w:line="360" w:lineRule="auto"/>
        <w:ind w:left="0" w:firstLine="720"/>
        <w:jc w:val="both"/>
        <w:rPr>
          <w:sz w:val="28"/>
          <w:szCs w:val="28"/>
        </w:rPr>
      </w:pPr>
      <w:r w:rsidRPr="00FD5690">
        <w:rPr>
          <w:sz w:val="28"/>
          <w:szCs w:val="28"/>
        </w:rPr>
        <w:t>Пути оптимизации запасов продукции на складе предприятия (на конкретном примере).</w:t>
      </w:r>
    </w:p>
    <w:p w:rsidR="00FD5690" w:rsidRPr="00FD5690" w:rsidRDefault="00FD5690" w:rsidP="00FD5690">
      <w:pPr>
        <w:pStyle w:val="a8"/>
        <w:numPr>
          <w:ilvl w:val="0"/>
          <w:numId w:val="21"/>
        </w:numPr>
        <w:tabs>
          <w:tab w:val="clear" w:pos="720"/>
          <w:tab w:val="num" w:pos="1080"/>
        </w:tabs>
        <w:suppressAutoHyphens w:val="0"/>
        <w:spacing w:line="360" w:lineRule="auto"/>
        <w:ind w:left="0" w:firstLine="720"/>
        <w:jc w:val="both"/>
        <w:rPr>
          <w:sz w:val="28"/>
          <w:szCs w:val="28"/>
        </w:rPr>
      </w:pPr>
      <w:r w:rsidRPr="00FD5690">
        <w:rPr>
          <w:sz w:val="28"/>
          <w:szCs w:val="28"/>
        </w:rPr>
        <w:t>Пути оптимизации ресурсных потоков в организации (на конкретном примере).</w:t>
      </w:r>
    </w:p>
    <w:p w:rsidR="00FD5690" w:rsidRPr="00FD5690" w:rsidRDefault="00FD5690" w:rsidP="00FD5690">
      <w:pPr>
        <w:pStyle w:val="a8"/>
        <w:numPr>
          <w:ilvl w:val="0"/>
          <w:numId w:val="21"/>
        </w:numPr>
        <w:tabs>
          <w:tab w:val="clear" w:pos="720"/>
          <w:tab w:val="num" w:pos="1080"/>
        </w:tabs>
        <w:suppressAutoHyphens w:val="0"/>
        <w:spacing w:line="360" w:lineRule="auto"/>
        <w:ind w:left="0" w:firstLine="720"/>
        <w:jc w:val="both"/>
        <w:rPr>
          <w:sz w:val="28"/>
          <w:szCs w:val="28"/>
        </w:rPr>
      </w:pPr>
      <w:r w:rsidRPr="00FD5690">
        <w:rPr>
          <w:sz w:val="28"/>
          <w:szCs w:val="28"/>
        </w:rPr>
        <w:t>Совершенствование управления (…) ресурсами организации с использованием информационных технологий (на конкретном примере).</w:t>
      </w:r>
    </w:p>
    <w:p w:rsidR="00FD5690" w:rsidRPr="00FD5690" w:rsidRDefault="00FD5690" w:rsidP="00FD5690">
      <w:pPr>
        <w:pStyle w:val="a8"/>
        <w:numPr>
          <w:ilvl w:val="0"/>
          <w:numId w:val="21"/>
        </w:numPr>
        <w:tabs>
          <w:tab w:val="clear" w:pos="720"/>
          <w:tab w:val="num" w:pos="1080"/>
        </w:tabs>
        <w:suppressAutoHyphens w:val="0"/>
        <w:spacing w:line="360" w:lineRule="auto"/>
        <w:ind w:left="0" w:firstLine="720"/>
        <w:jc w:val="both"/>
        <w:rPr>
          <w:sz w:val="28"/>
          <w:szCs w:val="28"/>
        </w:rPr>
      </w:pPr>
      <w:r w:rsidRPr="00FD5690">
        <w:rPr>
          <w:sz w:val="28"/>
          <w:szCs w:val="28"/>
        </w:rPr>
        <w:t>Анализ и совершенствование информационного обеспечения системы сервисного обслуживания клиентов в организации (на конкретном примере).</w:t>
      </w:r>
    </w:p>
    <w:p w:rsidR="00FD5690" w:rsidRPr="00FD5690" w:rsidRDefault="00FD5690" w:rsidP="00FD5690">
      <w:pPr>
        <w:numPr>
          <w:ilvl w:val="0"/>
          <w:numId w:val="21"/>
        </w:numPr>
        <w:suppressAutoHyphens w:val="0"/>
        <w:spacing w:before="100" w:after="100" w:line="360" w:lineRule="auto"/>
        <w:ind w:left="714" w:hanging="357"/>
        <w:rPr>
          <w:szCs w:val="28"/>
        </w:rPr>
      </w:pPr>
      <w:r w:rsidRPr="00FD5690">
        <w:rPr>
          <w:szCs w:val="28"/>
        </w:rPr>
        <w:t>Моделирование, прогнозирование и оптимизация деятельности фирмы, предприятия, организации.</w:t>
      </w:r>
    </w:p>
    <w:p w:rsidR="00FD5690" w:rsidRPr="00FD5690" w:rsidRDefault="00FD5690" w:rsidP="00FD5690">
      <w:pPr>
        <w:numPr>
          <w:ilvl w:val="0"/>
          <w:numId w:val="21"/>
        </w:numPr>
        <w:suppressAutoHyphens w:val="0"/>
        <w:spacing w:before="100" w:after="100" w:line="360" w:lineRule="auto"/>
        <w:ind w:left="714" w:hanging="357"/>
        <w:rPr>
          <w:szCs w:val="28"/>
        </w:rPr>
      </w:pPr>
      <w:r w:rsidRPr="00FD5690">
        <w:rPr>
          <w:szCs w:val="28"/>
        </w:rPr>
        <w:t>Формирование единого информационного пространства фирмы. Предприятия, организации.</w:t>
      </w:r>
    </w:p>
    <w:p w:rsidR="00FD5690" w:rsidRPr="00FD5690" w:rsidRDefault="00FD5690" w:rsidP="00FD5690">
      <w:pPr>
        <w:numPr>
          <w:ilvl w:val="0"/>
          <w:numId w:val="21"/>
        </w:numPr>
        <w:suppressAutoHyphens w:val="0"/>
        <w:spacing w:before="100" w:after="100" w:line="360" w:lineRule="auto"/>
        <w:ind w:left="714" w:hanging="357"/>
        <w:rPr>
          <w:szCs w:val="28"/>
        </w:rPr>
      </w:pPr>
      <w:r w:rsidRPr="00FD5690">
        <w:rPr>
          <w:szCs w:val="28"/>
        </w:rPr>
        <w:t>Проект корпоративной информационной системы (для некоторой фирмы, организации, предприятия) </w:t>
      </w:r>
    </w:p>
    <w:p w:rsidR="00FD5690" w:rsidRPr="00FD5690" w:rsidRDefault="00FD5690" w:rsidP="00FD5690">
      <w:pPr>
        <w:numPr>
          <w:ilvl w:val="0"/>
          <w:numId w:val="21"/>
        </w:numPr>
        <w:suppressAutoHyphens w:val="0"/>
        <w:spacing w:before="100" w:after="100" w:line="360" w:lineRule="auto"/>
        <w:ind w:left="714" w:hanging="357"/>
        <w:rPr>
          <w:szCs w:val="28"/>
        </w:rPr>
      </w:pPr>
      <w:r w:rsidRPr="00FD5690">
        <w:rPr>
          <w:szCs w:val="28"/>
        </w:rPr>
        <w:t>Методы оценки эффективности ИТ-инвестиций.</w:t>
      </w:r>
    </w:p>
    <w:p w:rsidR="00FD5690" w:rsidRPr="00FD5690" w:rsidRDefault="00FD5690" w:rsidP="00FD5690">
      <w:pPr>
        <w:numPr>
          <w:ilvl w:val="0"/>
          <w:numId w:val="21"/>
        </w:numPr>
        <w:suppressAutoHyphens w:val="0"/>
        <w:spacing w:before="100" w:after="100" w:line="360" w:lineRule="auto"/>
        <w:ind w:left="714" w:hanging="357"/>
        <w:rPr>
          <w:szCs w:val="28"/>
        </w:rPr>
      </w:pPr>
      <w:r w:rsidRPr="00FD5690">
        <w:rPr>
          <w:szCs w:val="28"/>
        </w:rPr>
        <w:t>Корпоративное управление проектами в деятельности фирмы, предприятия, организации.</w:t>
      </w:r>
    </w:p>
    <w:p w:rsidR="00FD5690" w:rsidRPr="00FD5690" w:rsidRDefault="00FD5690" w:rsidP="00FD5690">
      <w:pPr>
        <w:numPr>
          <w:ilvl w:val="0"/>
          <w:numId w:val="21"/>
        </w:numPr>
        <w:suppressAutoHyphens w:val="0"/>
        <w:spacing w:before="100" w:after="100" w:line="360" w:lineRule="auto"/>
        <w:ind w:left="714" w:hanging="357"/>
        <w:rPr>
          <w:szCs w:val="28"/>
        </w:rPr>
      </w:pPr>
      <w:r w:rsidRPr="00FD5690">
        <w:rPr>
          <w:szCs w:val="28"/>
        </w:rPr>
        <w:t>Системы поддержки принятия стратегических решений на примере конкретной фирмы, организации, предприятия.</w:t>
      </w:r>
    </w:p>
    <w:p w:rsidR="00FD5690" w:rsidRPr="00FD5690" w:rsidRDefault="00FD5690" w:rsidP="00FD5690">
      <w:pPr>
        <w:numPr>
          <w:ilvl w:val="0"/>
          <w:numId w:val="21"/>
        </w:numPr>
        <w:suppressAutoHyphens w:val="0"/>
        <w:spacing w:before="100" w:after="100" w:line="360" w:lineRule="auto"/>
        <w:ind w:left="714" w:hanging="357"/>
        <w:rPr>
          <w:szCs w:val="28"/>
        </w:rPr>
      </w:pPr>
      <w:r w:rsidRPr="00FD5690">
        <w:rPr>
          <w:szCs w:val="28"/>
        </w:rPr>
        <w:t>Проект перехода к электронному бизнесу в работе некоторой фирмы, организации, предприятия.</w:t>
      </w:r>
    </w:p>
    <w:p w:rsidR="00FD5690" w:rsidRPr="00FD5690" w:rsidRDefault="00FD5690" w:rsidP="00FD5690">
      <w:pPr>
        <w:numPr>
          <w:ilvl w:val="0"/>
          <w:numId w:val="21"/>
        </w:numPr>
        <w:suppressAutoHyphens w:val="0"/>
        <w:spacing w:before="100" w:after="100" w:line="360" w:lineRule="auto"/>
        <w:ind w:left="714" w:hanging="357"/>
        <w:rPr>
          <w:szCs w:val="28"/>
        </w:rPr>
      </w:pPr>
      <w:r w:rsidRPr="00FD5690">
        <w:rPr>
          <w:szCs w:val="28"/>
        </w:rPr>
        <w:t>Возможности и проблемы Интернет - маркетинга на примере конкретной фирмы, организации, предприятия.</w:t>
      </w:r>
    </w:p>
    <w:p w:rsidR="00FD5690" w:rsidRPr="00FD5690" w:rsidRDefault="00FD5690" w:rsidP="00FD5690">
      <w:pPr>
        <w:numPr>
          <w:ilvl w:val="0"/>
          <w:numId w:val="21"/>
        </w:numPr>
        <w:suppressAutoHyphens w:val="0"/>
        <w:spacing w:before="100" w:after="100" w:line="360" w:lineRule="auto"/>
        <w:ind w:left="714" w:hanging="357"/>
        <w:rPr>
          <w:szCs w:val="28"/>
        </w:rPr>
      </w:pPr>
      <w:r w:rsidRPr="00FD5690">
        <w:rPr>
          <w:szCs w:val="28"/>
        </w:rPr>
        <w:t>Информационная безопасность в современных системах управления. </w:t>
      </w:r>
    </w:p>
    <w:p w:rsidR="00FD5690" w:rsidRDefault="00FD5690" w:rsidP="00FD5690">
      <w:pPr>
        <w:pStyle w:val="a8"/>
        <w:spacing w:line="360" w:lineRule="auto"/>
        <w:ind w:firstLine="0"/>
        <w:jc w:val="center"/>
        <w:rPr>
          <w:b/>
          <w:i/>
          <w:sz w:val="28"/>
          <w:szCs w:val="28"/>
        </w:rPr>
      </w:pPr>
    </w:p>
    <w:p w:rsidR="00FD5690" w:rsidRPr="009F26E5" w:rsidRDefault="009F26E5" w:rsidP="00FD5690">
      <w:pPr>
        <w:pStyle w:val="a8"/>
        <w:spacing w:line="360" w:lineRule="auto"/>
        <w:ind w:firstLine="0"/>
        <w:jc w:val="center"/>
        <w:rPr>
          <w:b/>
          <w:sz w:val="28"/>
          <w:szCs w:val="28"/>
          <w:u w:val="single"/>
        </w:rPr>
      </w:pPr>
      <w:r w:rsidRPr="009F26E5">
        <w:rPr>
          <w:b/>
          <w:sz w:val="28"/>
          <w:szCs w:val="28"/>
          <w:u w:val="single"/>
        </w:rPr>
        <w:t xml:space="preserve">17.7. </w:t>
      </w:r>
      <w:r w:rsidR="00FD5690" w:rsidRPr="009F26E5">
        <w:rPr>
          <w:b/>
          <w:sz w:val="28"/>
          <w:szCs w:val="28"/>
          <w:u w:val="single"/>
        </w:rPr>
        <w:t>Организационное поведение</w:t>
      </w:r>
    </w:p>
    <w:p w:rsidR="00FD5690" w:rsidRPr="00FD5690" w:rsidRDefault="00FD5690" w:rsidP="00FD5690">
      <w:pPr>
        <w:pStyle w:val="a8"/>
        <w:spacing w:line="360" w:lineRule="auto"/>
        <w:ind w:firstLine="0"/>
        <w:jc w:val="center"/>
        <w:rPr>
          <w:b/>
          <w:i/>
          <w:sz w:val="28"/>
          <w:szCs w:val="28"/>
        </w:rPr>
      </w:pPr>
    </w:p>
    <w:p w:rsidR="00FD5690" w:rsidRPr="00FD5690" w:rsidRDefault="00FD5690" w:rsidP="009F26E5">
      <w:pPr>
        <w:pStyle w:val="a8"/>
        <w:spacing w:line="360" w:lineRule="auto"/>
        <w:ind w:firstLine="540"/>
        <w:jc w:val="both"/>
        <w:rPr>
          <w:sz w:val="28"/>
          <w:szCs w:val="28"/>
        </w:rPr>
      </w:pPr>
      <w:r w:rsidRPr="00FD5690">
        <w:rPr>
          <w:sz w:val="28"/>
          <w:szCs w:val="28"/>
        </w:rPr>
        <w:t>1. Планирование организационного развития предприятия (на конкретном примере).</w:t>
      </w:r>
    </w:p>
    <w:p w:rsidR="00FD5690" w:rsidRPr="00FD5690" w:rsidRDefault="00FD5690" w:rsidP="009F26E5">
      <w:pPr>
        <w:pStyle w:val="a8"/>
        <w:spacing w:line="360" w:lineRule="auto"/>
        <w:ind w:firstLine="540"/>
        <w:jc w:val="both"/>
        <w:rPr>
          <w:sz w:val="28"/>
          <w:szCs w:val="28"/>
        </w:rPr>
      </w:pPr>
      <w:r w:rsidRPr="00FD5690">
        <w:rPr>
          <w:sz w:val="28"/>
          <w:szCs w:val="28"/>
        </w:rPr>
        <w:t>2. Разработка плана организационного поведения организации (на конкретном примере).</w:t>
      </w:r>
    </w:p>
    <w:p w:rsidR="00FD5690" w:rsidRPr="00FD5690" w:rsidRDefault="00FD5690" w:rsidP="009F26E5">
      <w:pPr>
        <w:pStyle w:val="a8"/>
        <w:spacing w:line="360" w:lineRule="auto"/>
        <w:ind w:firstLine="540"/>
        <w:jc w:val="both"/>
        <w:rPr>
          <w:sz w:val="28"/>
          <w:szCs w:val="28"/>
        </w:rPr>
      </w:pPr>
      <w:r w:rsidRPr="00FD5690">
        <w:rPr>
          <w:sz w:val="28"/>
          <w:szCs w:val="28"/>
        </w:rPr>
        <w:t>3. Анализ организационной культуры предприятия и разработка мероприятий по её развитию (на конкретном примере).</w:t>
      </w:r>
    </w:p>
    <w:p w:rsidR="00FD5690" w:rsidRPr="00FD5690" w:rsidRDefault="00FD5690" w:rsidP="009F26E5">
      <w:pPr>
        <w:pStyle w:val="a8"/>
        <w:spacing w:line="360" w:lineRule="auto"/>
        <w:ind w:firstLine="540"/>
        <w:jc w:val="both"/>
        <w:rPr>
          <w:sz w:val="28"/>
          <w:szCs w:val="28"/>
        </w:rPr>
      </w:pPr>
      <w:r w:rsidRPr="00FD5690">
        <w:rPr>
          <w:sz w:val="28"/>
          <w:szCs w:val="28"/>
        </w:rPr>
        <w:t>4. Анализ служебных отношений в организации и разработка предложений по совершенствованию межличностных и групповых коммуникаций между её сотрудниками (на конкретном примере).</w:t>
      </w:r>
    </w:p>
    <w:p w:rsidR="00FD5690" w:rsidRPr="00FD5690" w:rsidRDefault="00FD5690" w:rsidP="009F26E5">
      <w:pPr>
        <w:pStyle w:val="a8"/>
        <w:tabs>
          <w:tab w:val="left" w:pos="900"/>
        </w:tabs>
        <w:spacing w:line="360" w:lineRule="auto"/>
        <w:ind w:firstLine="540"/>
        <w:jc w:val="both"/>
        <w:rPr>
          <w:sz w:val="28"/>
          <w:szCs w:val="28"/>
        </w:rPr>
      </w:pPr>
      <w:r w:rsidRPr="00FD5690">
        <w:rPr>
          <w:sz w:val="28"/>
          <w:szCs w:val="28"/>
        </w:rPr>
        <w:t>5. Анализ и оптимизация субординационного поведения в организации                     (на конкретном примере).</w:t>
      </w:r>
    </w:p>
    <w:p w:rsidR="00FD5690" w:rsidRPr="00FD5690" w:rsidRDefault="00FD5690" w:rsidP="009F26E5">
      <w:pPr>
        <w:pStyle w:val="a8"/>
        <w:spacing w:line="360" w:lineRule="auto"/>
        <w:jc w:val="both"/>
        <w:rPr>
          <w:sz w:val="28"/>
          <w:szCs w:val="28"/>
        </w:rPr>
      </w:pPr>
      <w:r w:rsidRPr="00FD5690">
        <w:rPr>
          <w:sz w:val="28"/>
          <w:szCs w:val="28"/>
        </w:rPr>
        <w:t>6. Оценка групповой сплочённости и разработка мероприятий по формированию эффективной самоуправляющейся команды (на примере конкретной организации).</w:t>
      </w:r>
    </w:p>
    <w:p w:rsidR="00FD5690" w:rsidRPr="00FD5690" w:rsidRDefault="00FD5690" w:rsidP="00FD5690">
      <w:pPr>
        <w:pStyle w:val="a8"/>
        <w:numPr>
          <w:ilvl w:val="0"/>
          <w:numId w:val="22"/>
        </w:numPr>
        <w:tabs>
          <w:tab w:val="clear" w:pos="720"/>
          <w:tab w:val="num" w:pos="0"/>
          <w:tab w:val="left" w:pos="900"/>
        </w:tabs>
        <w:suppressAutoHyphens w:val="0"/>
        <w:spacing w:line="360" w:lineRule="auto"/>
        <w:ind w:left="0" w:firstLine="540"/>
        <w:jc w:val="both"/>
        <w:rPr>
          <w:sz w:val="28"/>
          <w:szCs w:val="28"/>
        </w:rPr>
      </w:pPr>
      <w:r w:rsidRPr="00FD5690">
        <w:rPr>
          <w:sz w:val="28"/>
          <w:szCs w:val="28"/>
        </w:rPr>
        <w:t>Исследование эффективности деятельности группы в организации (на конкретном примере).</w:t>
      </w:r>
    </w:p>
    <w:p w:rsidR="00FD5690" w:rsidRPr="00FD5690" w:rsidRDefault="00FD5690" w:rsidP="00FD5690">
      <w:pPr>
        <w:pStyle w:val="a8"/>
        <w:numPr>
          <w:ilvl w:val="0"/>
          <w:numId w:val="22"/>
        </w:numPr>
        <w:tabs>
          <w:tab w:val="clear" w:pos="720"/>
          <w:tab w:val="num" w:pos="0"/>
          <w:tab w:val="left" w:pos="900"/>
        </w:tabs>
        <w:suppressAutoHyphens w:val="0"/>
        <w:spacing w:line="360" w:lineRule="auto"/>
        <w:ind w:left="0" w:firstLine="540"/>
        <w:jc w:val="both"/>
        <w:rPr>
          <w:sz w:val="28"/>
          <w:szCs w:val="28"/>
        </w:rPr>
      </w:pPr>
      <w:r w:rsidRPr="00FD5690">
        <w:rPr>
          <w:sz w:val="28"/>
          <w:szCs w:val="28"/>
        </w:rPr>
        <w:t>Исследование и совершенствование социально-психологического климата в трудовом коллективе организации (на конкретном примере).</w:t>
      </w:r>
    </w:p>
    <w:p w:rsidR="00FD5690" w:rsidRPr="00FD5690" w:rsidRDefault="00FD5690" w:rsidP="00FD5690">
      <w:pPr>
        <w:pStyle w:val="a8"/>
        <w:numPr>
          <w:ilvl w:val="0"/>
          <w:numId w:val="22"/>
        </w:numPr>
        <w:tabs>
          <w:tab w:val="clear" w:pos="720"/>
          <w:tab w:val="num" w:pos="0"/>
          <w:tab w:val="left" w:pos="900"/>
        </w:tabs>
        <w:suppressAutoHyphens w:val="0"/>
        <w:spacing w:line="360" w:lineRule="auto"/>
        <w:ind w:left="0" w:firstLine="540"/>
        <w:jc w:val="both"/>
        <w:rPr>
          <w:sz w:val="28"/>
          <w:szCs w:val="28"/>
        </w:rPr>
      </w:pPr>
      <w:r w:rsidRPr="00FD5690">
        <w:rPr>
          <w:sz w:val="28"/>
          <w:szCs w:val="28"/>
        </w:rPr>
        <w:t>Исследование и совершенствование системы управления конфликтами в организации (на конкретном примере).</w:t>
      </w:r>
    </w:p>
    <w:p w:rsidR="00FD5690" w:rsidRPr="00FD5690" w:rsidRDefault="00FD5690" w:rsidP="00FD5690">
      <w:pPr>
        <w:pStyle w:val="a8"/>
        <w:numPr>
          <w:ilvl w:val="0"/>
          <w:numId w:val="22"/>
        </w:numPr>
        <w:tabs>
          <w:tab w:val="clear" w:pos="720"/>
          <w:tab w:val="num" w:pos="0"/>
          <w:tab w:val="left" w:pos="900"/>
        </w:tabs>
        <w:suppressAutoHyphens w:val="0"/>
        <w:spacing w:line="360" w:lineRule="auto"/>
        <w:ind w:left="0" w:firstLine="540"/>
        <w:jc w:val="both"/>
        <w:rPr>
          <w:sz w:val="28"/>
          <w:szCs w:val="28"/>
        </w:rPr>
      </w:pPr>
      <w:r w:rsidRPr="00FD5690">
        <w:rPr>
          <w:sz w:val="28"/>
          <w:szCs w:val="28"/>
        </w:rPr>
        <w:t>Исследование и совершенствование коммуникационных связей в организации   (на конкретном примере).</w:t>
      </w:r>
    </w:p>
    <w:p w:rsidR="00FD5690" w:rsidRPr="00FD5690" w:rsidRDefault="00FD5690" w:rsidP="00FD5690">
      <w:pPr>
        <w:numPr>
          <w:ilvl w:val="0"/>
          <w:numId w:val="22"/>
        </w:numPr>
        <w:suppressAutoHyphens w:val="0"/>
        <w:spacing w:line="360" w:lineRule="auto"/>
        <w:ind w:left="714" w:right="170" w:hanging="357"/>
        <w:rPr>
          <w:szCs w:val="28"/>
        </w:rPr>
      </w:pPr>
      <w:r w:rsidRPr="00FD5690">
        <w:rPr>
          <w:szCs w:val="28"/>
        </w:rPr>
        <w:t>Теория руководства и модели лидерства</w:t>
      </w:r>
    </w:p>
    <w:p w:rsidR="00FD5690" w:rsidRPr="00FD5690" w:rsidRDefault="00FD5690" w:rsidP="00FD5690">
      <w:pPr>
        <w:numPr>
          <w:ilvl w:val="0"/>
          <w:numId w:val="22"/>
        </w:numPr>
        <w:suppressAutoHyphens w:val="0"/>
        <w:spacing w:line="360" w:lineRule="auto"/>
        <w:ind w:left="714" w:right="170" w:hanging="357"/>
        <w:rPr>
          <w:szCs w:val="28"/>
        </w:rPr>
      </w:pPr>
      <w:r w:rsidRPr="00FD5690">
        <w:rPr>
          <w:szCs w:val="28"/>
        </w:rPr>
        <w:t>Стиль и методы руководства</w:t>
      </w:r>
    </w:p>
    <w:p w:rsidR="00FD5690" w:rsidRPr="00FD5690" w:rsidRDefault="00FD5690" w:rsidP="00FD5690">
      <w:pPr>
        <w:numPr>
          <w:ilvl w:val="0"/>
          <w:numId w:val="22"/>
        </w:numPr>
        <w:suppressAutoHyphens w:val="0"/>
        <w:spacing w:line="360" w:lineRule="auto"/>
        <w:ind w:left="714" w:right="170" w:hanging="357"/>
        <w:rPr>
          <w:szCs w:val="28"/>
        </w:rPr>
      </w:pPr>
      <w:r w:rsidRPr="00FD5690">
        <w:rPr>
          <w:szCs w:val="28"/>
        </w:rPr>
        <w:t>Конфликты в организациях</w:t>
      </w:r>
    </w:p>
    <w:p w:rsidR="00FD5690" w:rsidRPr="00FD5690" w:rsidRDefault="00FD5690" w:rsidP="00FD5690">
      <w:pPr>
        <w:numPr>
          <w:ilvl w:val="0"/>
          <w:numId w:val="22"/>
        </w:numPr>
        <w:suppressAutoHyphens w:val="0"/>
        <w:spacing w:line="360" w:lineRule="auto"/>
        <w:ind w:left="714" w:right="170" w:hanging="357"/>
        <w:rPr>
          <w:szCs w:val="28"/>
        </w:rPr>
      </w:pPr>
      <w:r w:rsidRPr="00FD5690">
        <w:rPr>
          <w:szCs w:val="28"/>
        </w:rPr>
        <w:t>Коммуникации в организациях</w:t>
      </w:r>
    </w:p>
    <w:p w:rsidR="00FD5690" w:rsidRPr="00FD5690" w:rsidRDefault="00FD5690" w:rsidP="00FD5690">
      <w:pPr>
        <w:numPr>
          <w:ilvl w:val="0"/>
          <w:numId w:val="22"/>
        </w:numPr>
        <w:suppressAutoHyphens w:val="0"/>
        <w:spacing w:line="360" w:lineRule="auto"/>
        <w:ind w:left="714" w:right="170" w:hanging="357"/>
        <w:rPr>
          <w:szCs w:val="28"/>
        </w:rPr>
      </w:pPr>
      <w:r w:rsidRPr="00FD5690">
        <w:rPr>
          <w:szCs w:val="28"/>
        </w:rPr>
        <w:t>Корпоративный менеджмент</w:t>
      </w:r>
    </w:p>
    <w:p w:rsidR="00FD5690" w:rsidRPr="00FD5690" w:rsidRDefault="00FD5690" w:rsidP="00FD5690">
      <w:pPr>
        <w:numPr>
          <w:ilvl w:val="0"/>
          <w:numId w:val="22"/>
        </w:numPr>
        <w:suppressAutoHyphens w:val="0"/>
        <w:spacing w:line="360" w:lineRule="auto"/>
        <w:ind w:left="714" w:right="170" w:hanging="357"/>
        <w:rPr>
          <w:szCs w:val="28"/>
        </w:rPr>
      </w:pPr>
      <w:r w:rsidRPr="00FD5690">
        <w:rPr>
          <w:szCs w:val="28"/>
        </w:rPr>
        <w:t>Роль руководителя в реструктуризации предприятия</w:t>
      </w:r>
    </w:p>
    <w:p w:rsidR="00FD5690" w:rsidRPr="00FD5690" w:rsidRDefault="00FD5690" w:rsidP="00FD5690">
      <w:pPr>
        <w:numPr>
          <w:ilvl w:val="0"/>
          <w:numId w:val="22"/>
        </w:numPr>
        <w:suppressAutoHyphens w:val="0"/>
        <w:spacing w:line="360" w:lineRule="auto"/>
        <w:ind w:left="714" w:right="170" w:hanging="357"/>
        <w:rPr>
          <w:szCs w:val="28"/>
        </w:rPr>
      </w:pPr>
      <w:r w:rsidRPr="00FD5690">
        <w:rPr>
          <w:szCs w:val="28"/>
        </w:rPr>
        <w:t>Методы формирования и оценки организационной культуры</w:t>
      </w:r>
    </w:p>
    <w:p w:rsidR="00FD5690" w:rsidRPr="00FD5690" w:rsidRDefault="00FD5690" w:rsidP="00FD5690">
      <w:pPr>
        <w:numPr>
          <w:ilvl w:val="0"/>
          <w:numId w:val="22"/>
        </w:numPr>
        <w:suppressAutoHyphens w:val="0"/>
        <w:spacing w:line="360" w:lineRule="auto"/>
        <w:ind w:left="714" w:right="170" w:hanging="357"/>
        <w:rPr>
          <w:szCs w:val="28"/>
        </w:rPr>
      </w:pPr>
      <w:r w:rsidRPr="00FD5690">
        <w:rPr>
          <w:szCs w:val="28"/>
        </w:rPr>
        <w:t>Интрапренерство и интрапренерские организации</w:t>
      </w:r>
    </w:p>
    <w:p w:rsidR="00FD5690" w:rsidRPr="00FD5690" w:rsidRDefault="00FD5690" w:rsidP="00FD5690">
      <w:pPr>
        <w:numPr>
          <w:ilvl w:val="0"/>
          <w:numId w:val="22"/>
        </w:numPr>
        <w:suppressAutoHyphens w:val="0"/>
        <w:spacing w:line="360" w:lineRule="auto"/>
        <w:ind w:left="714" w:right="170" w:hanging="357"/>
        <w:rPr>
          <w:szCs w:val="28"/>
        </w:rPr>
      </w:pPr>
      <w:r w:rsidRPr="00FD5690">
        <w:rPr>
          <w:szCs w:val="28"/>
        </w:rPr>
        <w:t>Организаторские способности и методы их оценки</w:t>
      </w:r>
    </w:p>
    <w:p w:rsidR="00FD5690" w:rsidRPr="00FD5690" w:rsidRDefault="00FD5690" w:rsidP="00FD5690">
      <w:pPr>
        <w:numPr>
          <w:ilvl w:val="0"/>
          <w:numId w:val="22"/>
        </w:numPr>
        <w:suppressAutoHyphens w:val="0"/>
        <w:spacing w:line="360" w:lineRule="auto"/>
        <w:ind w:left="714" w:right="170" w:hanging="357"/>
        <w:rPr>
          <w:szCs w:val="28"/>
        </w:rPr>
      </w:pPr>
      <w:r w:rsidRPr="00FD5690">
        <w:rPr>
          <w:szCs w:val="28"/>
        </w:rPr>
        <w:t>Этика и психология бизнеса</w:t>
      </w:r>
    </w:p>
    <w:p w:rsidR="00FD5690" w:rsidRPr="00FD5690" w:rsidRDefault="00FD5690" w:rsidP="00FD5690">
      <w:pPr>
        <w:numPr>
          <w:ilvl w:val="0"/>
          <w:numId w:val="22"/>
        </w:numPr>
        <w:suppressAutoHyphens w:val="0"/>
        <w:spacing w:line="360" w:lineRule="auto"/>
        <w:ind w:left="714" w:right="170" w:hanging="357"/>
        <w:rPr>
          <w:szCs w:val="28"/>
        </w:rPr>
      </w:pPr>
      <w:r w:rsidRPr="00FD5690">
        <w:rPr>
          <w:szCs w:val="28"/>
        </w:rPr>
        <w:t>Процессы командообразования в организациях</w:t>
      </w:r>
    </w:p>
    <w:p w:rsidR="00FD5690" w:rsidRPr="00FD5690" w:rsidRDefault="00FD5690" w:rsidP="00FD5690">
      <w:pPr>
        <w:numPr>
          <w:ilvl w:val="0"/>
          <w:numId w:val="22"/>
        </w:numPr>
        <w:suppressAutoHyphens w:val="0"/>
        <w:spacing w:line="360" w:lineRule="auto"/>
        <w:ind w:left="714" w:right="170" w:hanging="357"/>
        <w:rPr>
          <w:szCs w:val="28"/>
        </w:rPr>
      </w:pPr>
      <w:r w:rsidRPr="00FD5690">
        <w:rPr>
          <w:szCs w:val="28"/>
        </w:rPr>
        <w:t>Миссия и деловое кредо фирмы</w:t>
      </w:r>
    </w:p>
    <w:p w:rsidR="00FD5690" w:rsidRPr="00FD5690" w:rsidRDefault="00FD5690" w:rsidP="00FD5690">
      <w:pPr>
        <w:numPr>
          <w:ilvl w:val="0"/>
          <w:numId w:val="22"/>
        </w:numPr>
        <w:suppressAutoHyphens w:val="0"/>
        <w:spacing w:line="360" w:lineRule="auto"/>
        <w:ind w:left="714" w:right="170" w:hanging="357"/>
        <w:rPr>
          <w:szCs w:val="28"/>
        </w:rPr>
      </w:pPr>
      <w:r w:rsidRPr="00FD5690">
        <w:rPr>
          <w:szCs w:val="28"/>
        </w:rPr>
        <w:t>Стратегии организационного поведения</w:t>
      </w:r>
    </w:p>
    <w:p w:rsidR="00FD5690" w:rsidRPr="00FD5690" w:rsidRDefault="00FD5690" w:rsidP="00FD5690">
      <w:pPr>
        <w:numPr>
          <w:ilvl w:val="0"/>
          <w:numId w:val="22"/>
        </w:numPr>
        <w:suppressAutoHyphens w:val="0"/>
        <w:spacing w:line="360" w:lineRule="auto"/>
        <w:ind w:left="714" w:right="170" w:hanging="357"/>
        <w:rPr>
          <w:szCs w:val="28"/>
        </w:rPr>
      </w:pPr>
      <w:r w:rsidRPr="00FD5690">
        <w:rPr>
          <w:szCs w:val="28"/>
        </w:rPr>
        <w:t>Имидж и репутация фирмы</w:t>
      </w:r>
    </w:p>
    <w:p w:rsidR="00FD5690" w:rsidRPr="00FD5690" w:rsidRDefault="00FD5690" w:rsidP="00FD5690">
      <w:pPr>
        <w:numPr>
          <w:ilvl w:val="0"/>
          <w:numId w:val="22"/>
        </w:numPr>
        <w:suppressAutoHyphens w:val="0"/>
        <w:spacing w:line="360" w:lineRule="auto"/>
        <w:ind w:left="714" w:right="170" w:hanging="357"/>
        <w:rPr>
          <w:szCs w:val="28"/>
        </w:rPr>
      </w:pPr>
      <w:r w:rsidRPr="00FD5690">
        <w:rPr>
          <w:szCs w:val="28"/>
        </w:rPr>
        <w:t>Менеджмент и проблемы бизнес образования</w:t>
      </w:r>
    </w:p>
    <w:p w:rsidR="00FD5690" w:rsidRPr="00FD5690" w:rsidRDefault="00FD5690" w:rsidP="00FD5690">
      <w:pPr>
        <w:numPr>
          <w:ilvl w:val="0"/>
          <w:numId w:val="22"/>
        </w:numPr>
        <w:suppressAutoHyphens w:val="0"/>
        <w:spacing w:line="360" w:lineRule="auto"/>
        <w:ind w:left="714" w:right="170" w:hanging="357"/>
        <w:rPr>
          <w:szCs w:val="28"/>
        </w:rPr>
      </w:pPr>
      <w:r w:rsidRPr="00FD5690">
        <w:rPr>
          <w:szCs w:val="28"/>
        </w:rPr>
        <w:t>Менеджмент рекламы</w:t>
      </w:r>
    </w:p>
    <w:p w:rsidR="00FD5690" w:rsidRPr="00FD5690" w:rsidRDefault="00FD5690" w:rsidP="009F26E5">
      <w:pPr>
        <w:numPr>
          <w:ilvl w:val="0"/>
          <w:numId w:val="22"/>
        </w:numPr>
        <w:suppressAutoHyphens w:val="0"/>
        <w:spacing w:line="360" w:lineRule="auto"/>
        <w:ind w:left="714" w:right="170" w:hanging="357"/>
        <w:jc w:val="both"/>
        <w:rPr>
          <w:szCs w:val="28"/>
        </w:rPr>
      </w:pPr>
      <w:r w:rsidRPr="00FD5690">
        <w:rPr>
          <w:szCs w:val="28"/>
        </w:rPr>
        <w:t>Соотношение экономической эффективности, социальной справедливости  и                социальной ответственности</w:t>
      </w:r>
    </w:p>
    <w:p w:rsidR="00FD5690" w:rsidRPr="00FD5690" w:rsidRDefault="00FD5690" w:rsidP="00FD5690">
      <w:pPr>
        <w:numPr>
          <w:ilvl w:val="0"/>
          <w:numId w:val="22"/>
        </w:numPr>
        <w:suppressAutoHyphens w:val="0"/>
        <w:spacing w:line="360" w:lineRule="auto"/>
        <w:ind w:left="714" w:right="170" w:hanging="357"/>
        <w:rPr>
          <w:szCs w:val="28"/>
        </w:rPr>
      </w:pPr>
      <w:r w:rsidRPr="00FD5690">
        <w:rPr>
          <w:szCs w:val="28"/>
        </w:rPr>
        <w:t>Формирование и защита бренда фирмы.</w:t>
      </w:r>
    </w:p>
    <w:p w:rsidR="00FD5690" w:rsidRPr="009F26E5" w:rsidRDefault="009F26E5" w:rsidP="00FD5690">
      <w:pPr>
        <w:pStyle w:val="a8"/>
        <w:spacing w:line="360" w:lineRule="auto"/>
        <w:ind w:firstLine="0"/>
        <w:jc w:val="center"/>
        <w:rPr>
          <w:b/>
          <w:sz w:val="28"/>
          <w:szCs w:val="28"/>
          <w:u w:val="single"/>
        </w:rPr>
      </w:pPr>
      <w:r w:rsidRPr="009F26E5">
        <w:rPr>
          <w:b/>
          <w:sz w:val="28"/>
          <w:szCs w:val="28"/>
          <w:u w:val="single"/>
        </w:rPr>
        <w:t xml:space="preserve">17.8. </w:t>
      </w:r>
      <w:r w:rsidR="00FD5690" w:rsidRPr="009F26E5">
        <w:rPr>
          <w:b/>
          <w:sz w:val="28"/>
          <w:szCs w:val="28"/>
          <w:u w:val="single"/>
        </w:rPr>
        <w:t>Менеджмент маркетинга</w:t>
      </w:r>
    </w:p>
    <w:p w:rsidR="00FD5690" w:rsidRPr="00FD5690" w:rsidRDefault="00FD5690" w:rsidP="00FD5690">
      <w:pPr>
        <w:pStyle w:val="a8"/>
        <w:numPr>
          <w:ilvl w:val="1"/>
          <w:numId w:val="16"/>
        </w:numPr>
        <w:tabs>
          <w:tab w:val="clear" w:pos="2100"/>
          <w:tab w:val="num" w:pos="0"/>
          <w:tab w:val="left" w:pos="900"/>
        </w:tabs>
        <w:suppressAutoHyphens w:val="0"/>
        <w:spacing w:line="360" w:lineRule="auto"/>
        <w:ind w:left="0" w:firstLine="540"/>
        <w:jc w:val="both"/>
        <w:rPr>
          <w:sz w:val="28"/>
          <w:szCs w:val="28"/>
        </w:rPr>
      </w:pPr>
      <w:r w:rsidRPr="00FD5690">
        <w:rPr>
          <w:sz w:val="28"/>
          <w:szCs w:val="28"/>
        </w:rPr>
        <w:t>Анализ и совершенствование маркетинговой деятельности организации             (на конкретном примере).</w:t>
      </w:r>
    </w:p>
    <w:p w:rsidR="00FD5690" w:rsidRPr="00FD5690" w:rsidRDefault="00FD5690" w:rsidP="00FD5690">
      <w:pPr>
        <w:pStyle w:val="a8"/>
        <w:numPr>
          <w:ilvl w:val="1"/>
          <w:numId w:val="16"/>
        </w:numPr>
        <w:tabs>
          <w:tab w:val="clear" w:pos="2100"/>
          <w:tab w:val="num" w:pos="0"/>
          <w:tab w:val="left" w:pos="900"/>
        </w:tabs>
        <w:suppressAutoHyphens w:val="0"/>
        <w:spacing w:line="360" w:lineRule="auto"/>
        <w:ind w:left="0" w:firstLine="540"/>
        <w:jc w:val="both"/>
        <w:rPr>
          <w:sz w:val="28"/>
          <w:szCs w:val="28"/>
        </w:rPr>
      </w:pPr>
      <w:r w:rsidRPr="00FD5690">
        <w:rPr>
          <w:sz w:val="28"/>
          <w:szCs w:val="28"/>
        </w:rPr>
        <w:t>Маркетинг-менеджмент как новая форма управления организацией в условиях развития рыночных отношений (на конкретном примере).</w:t>
      </w:r>
    </w:p>
    <w:p w:rsidR="00FD5690" w:rsidRPr="00FD5690" w:rsidRDefault="00FD5690" w:rsidP="00FD5690">
      <w:pPr>
        <w:pStyle w:val="a8"/>
        <w:numPr>
          <w:ilvl w:val="1"/>
          <w:numId w:val="16"/>
        </w:numPr>
        <w:tabs>
          <w:tab w:val="clear" w:pos="2100"/>
          <w:tab w:val="num" w:pos="0"/>
          <w:tab w:val="left" w:pos="900"/>
        </w:tabs>
        <w:suppressAutoHyphens w:val="0"/>
        <w:spacing w:line="360" w:lineRule="auto"/>
        <w:ind w:left="0" w:firstLine="540"/>
        <w:jc w:val="both"/>
        <w:rPr>
          <w:sz w:val="28"/>
          <w:szCs w:val="28"/>
        </w:rPr>
      </w:pPr>
      <w:r w:rsidRPr="00FD5690">
        <w:rPr>
          <w:sz w:val="28"/>
          <w:szCs w:val="28"/>
        </w:rPr>
        <w:t>Анализ и совершенствование управления маркетинговой деятельностью организации (на конкретном примере).</w:t>
      </w:r>
    </w:p>
    <w:p w:rsidR="00FD5690" w:rsidRPr="00FD5690" w:rsidRDefault="00FD5690" w:rsidP="00FD5690">
      <w:pPr>
        <w:pStyle w:val="a8"/>
        <w:numPr>
          <w:ilvl w:val="1"/>
          <w:numId w:val="16"/>
        </w:numPr>
        <w:tabs>
          <w:tab w:val="clear" w:pos="2100"/>
          <w:tab w:val="num" w:pos="0"/>
          <w:tab w:val="left" w:pos="900"/>
        </w:tabs>
        <w:suppressAutoHyphens w:val="0"/>
        <w:spacing w:line="360" w:lineRule="auto"/>
        <w:ind w:left="0" w:firstLine="540"/>
        <w:jc w:val="both"/>
        <w:rPr>
          <w:sz w:val="28"/>
          <w:szCs w:val="28"/>
        </w:rPr>
      </w:pPr>
      <w:r w:rsidRPr="00FD5690">
        <w:rPr>
          <w:sz w:val="28"/>
          <w:szCs w:val="28"/>
        </w:rPr>
        <w:t>Разработка (</w:t>
      </w:r>
      <w:r w:rsidRPr="00FD5690">
        <w:rPr>
          <w:i/>
          <w:sz w:val="28"/>
          <w:szCs w:val="28"/>
        </w:rPr>
        <w:t xml:space="preserve">или </w:t>
      </w:r>
      <w:r w:rsidRPr="00FD5690">
        <w:rPr>
          <w:sz w:val="28"/>
          <w:szCs w:val="28"/>
        </w:rPr>
        <w:t>Анализ и совершенствование) маркетинговой политики организации (на конкретном примере).</w:t>
      </w:r>
    </w:p>
    <w:p w:rsidR="00FD5690" w:rsidRPr="00FD5690" w:rsidRDefault="00FD5690" w:rsidP="00FD5690">
      <w:pPr>
        <w:pStyle w:val="a8"/>
        <w:numPr>
          <w:ilvl w:val="1"/>
          <w:numId w:val="16"/>
        </w:numPr>
        <w:tabs>
          <w:tab w:val="clear" w:pos="2100"/>
          <w:tab w:val="num" w:pos="0"/>
          <w:tab w:val="left" w:pos="900"/>
        </w:tabs>
        <w:suppressAutoHyphens w:val="0"/>
        <w:spacing w:line="360" w:lineRule="auto"/>
        <w:ind w:left="0" w:firstLine="540"/>
        <w:jc w:val="both"/>
        <w:rPr>
          <w:sz w:val="28"/>
          <w:szCs w:val="28"/>
        </w:rPr>
      </w:pPr>
      <w:r w:rsidRPr="00FD5690">
        <w:rPr>
          <w:sz w:val="28"/>
          <w:szCs w:val="28"/>
        </w:rPr>
        <w:t>Маркетинговые исследования как средство повышения конкурентоспособности организации и её продукции на рынке (на конкретном примере).</w:t>
      </w:r>
    </w:p>
    <w:p w:rsidR="00FD5690" w:rsidRPr="00FD5690" w:rsidRDefault="00FD5690" w:rsidP="00FD5690">
      <w:pPr>
        <w:pStyle w:val="a8"/>
        <w:numPr>
          <w:ilvl w:val="1"/>
          <w:numId w:val="16"/>
        </w:numPr>
        <w:tabs>
          <w:tab w:val="clear" w:pos="2100"/>
          <w:tab w:val="left" w:pos="0"/>
          <w:tab w:val="left" w:pos="900"/>
        </w:tabs>
        <w:suppressAutoHyphens w:val="0"/>
        <w:spacing w:line="360" w:lineRule="auto"/>
        <w:ind w:left="0" w:firstLine="540"/>
        <w:jc w:val="both"/>
        <w:rPr>
          <w:sz w:val="28"/>
          <w:szCs w:val="28"/>
        </w:rPr>
      </w:pPr>
      <w:r w:rsidRPr="00FD5690">
        <w:rPr>
          <w:sz w:val="28"/>
          <w:szCs w:val="28"/>
        </w:rPr>
        <w:t xml:space="preserve">Исследование конъюнктуры рынка и разработка мероприятий по совершенствованию коммерческо-хозяйственной деятельности организации                    (на конкретном примере). </w:t>
      </w:r>
    </w:p>
    <w:p w:rsidR="00FD5690" w:rsidRPr="00FD5690" w:rsidRDefault="00FD5690" w:rsidP="00FD5690">
      <w:pPr>
        <w:pStyle w:val="a8"/>
        <w:numPr>
          <w:ilvl w:val="1"/>
          <w:numId w:val="16"/>
        </w:numPr>
        <w:tabs>
          <w:tab w:val="clear" w:pos="2100"/>
          <w:tab w:val="num" w:pos="0"/>
          <w:tab w:val="left" w:pos="900"/>
        </w:tabs>
        <w:suppressAutoHyphens w:val="0"/>
        <w:spacing w:line="360" w:lineRule="auto"/>
        <w:ind w:left="0" w:firstLine="540"/>
        <w:jc w:val="both"/>
        <w:rPr>
          <w:sz w:val="28"/>
          <w:szCs w:val="28"/>
        </w:rPr>
      </w:pPr>
      <w:r w:rsidRPr="00FD5690">
        <w:rPr>
          <w:sz w:val="28"/>
          <w:szCs w:val="28"/>
        </w:rPr>
        <w:t>Анализ и совершенствование продуктовой политики организации (на конкретном примере).</w:t>
      </w:r>
    </w:p>
    <w:p w:rsidR="00FD5690" w:rsidRPr="00FD5690" w:rsidRDefault="00FD5690" w:rsidP="00FD5690">
      <w:pPr>
        <w:pStyle w:val="a8"/>
        <w:numPr>
          <w:ilvl w:val="1"/>
          <w:numId w:val="16"/>
        </w:numPr>
        <w:tabs>
          <w:tab w:val="clear" w:pos="2100"/>
          <w:tab w:val="num" w:pos="0"/>
          <w:tab w:val="left" w:pos="900"/>
        </w:tabs>
        <w:suppressAutoHyphens w:val="0"/>
        <w:spacing w:line="360" w:lineRule="auto"/>
        <w:ind w:left="0" w:firstLine="540"/>
        <w:jc w:val="both"/>
        <w:rPr>
          <w:sz w:val="28"/>
          <w:szCs w:val="28"/>
        </w:rPr>
      </w:pPr>
      <w:r w:rsidRPr="00FD5690">
        <w:rPr>
          <w:sz w:val="28"/>
          <w:szCs w:val="28"/>
        </w:rPr>
        <w:t>Исследование совершенствование управления продуктовой политикой организации (на конкретном примере).</w:t>
      </w:r>
    </w:p>
    <w:p w:rsidR="00FD5690" w:rsidRPr="00FD5690" w:rsidRDefault="00FD5690" w:rsidP="00FD5690">
      <w:pPr>
        <w:pStyle w:val="a8"/>
        <w:numPr>
          <w:ilvl w:val="1"/>
          <w:numId w:val="16"/>
        </w:numPr>
        <w:tabs>
          <w:tab w:val="clear" w:pos="2100"/>
          <w:tab w:val="num" w:pos="0"/>
          <w:tab w:val="left" w:pos="900"/>
        </w:tabs>
        <w:suppressAutoHyphens w:val="0"/>
        <w:spacing w:line="360" w:lineRule="auto"/>
        <w:ind w:left="0" w:firstLine="540"/>
        <w:jc w:val="both"/>
        <w:rPr>
          <w:sz w:val="28"/>
          <w:szCs w:val="28"/>
        </w:rPr>
      </w:pPr>
      <w:r w:rsidRPr="00FD5690">
        <w:rPr>
          <w:sz w:val="28"/>
          <w:szCs w:val="28"/>
        </w:rPr>
        <w:t>Совершенствование управления продуктовым портфелем организации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Пути повышения качества и конкурентоспособности продукции организации на рынке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Совершенствование системы управления качеством продукции как способ укрепления позиций предприятия на рынке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Анализ и совершенствование сервисной политики организации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Исследование и совершенствование управления сервисной политикой организации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Анализ и совершенствование управления сервисным центром организации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Анализ и совершенствование политики ценообразования организации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Исследование и совершенствование управления политикой ценообразования организации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Оценка и выбор ценовой стратегии организации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Анализ и совершенствование сбытовой деятельности организации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Исследование и совершенствование управления сбытовой деятельностью в организации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Оценка и выбор стратегии распределения продукции организации на рынке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Анализ и совершенствование управления каналами распределения продукции организации на рынке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Анализ и совершенствование коммуникативной политики организации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Оценка и выбор коммуникативной стратегии организации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Анализ и совершенствование рекламной деятельности организации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Исследование и совершенствование управления рекламной деятельностью в организации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Разработка рекламной кампании по продвижению продукции (</w:t>
      </w:r>
      <w:r w:rsidRPr="00FD5690">
        <w:rPr>
          <w:i/>
          <w:sz w:val="28"/>
          <w:szCs w:val="28"/>
        </w:rPr>
        <w:t>или</w:t>
      </w:r>
      <w:r w:rsidRPr="00FD5690">
        <w:rPr>
          <w:sz w:val="28"/>
          <w:szCs w:val="28"/>
        </w:rPr>
        <w:t xml:space="preserve"> услуг) организации на рынке (на примере конкретной организации).</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pacing w:val="-12"/>
          <w:sz w:val="28"/>
          <w:szCs w:val="28"/>
        </w:rPr>
        <w:t xml:space="preserve">Совершенствование управления рекламной кампанией организации </w:t>
      </w:r>
      <w:r w:rsidRPr="00FD5690">
        <w:rPr>
          <w:sz w:val="28"/>
          <w:szCs w:val="28"/>
        </w:rPr>
        <w:t>(на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Анализ и совершенствование системы связей с общественностью организации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 xml:space="preserve">Совершенствование планирования и организации </w:t>
      </w:r>
      <w:r w:rsidRPr="00FD5690">
        <w:rPr>
          <w:sz w:val="28"/>
          <w:szCs w:val="28"/>
          <w:lang w:val="en-US"/>
        </w:rPr>
        <w:t>PR</w:t>
      </w:r>
      <w:r w:rsidRPr="00FD5690">
        <w:rPr>
          <w:sz w:val="28"/>
          <w:szCs w:val="28"/>
        </w:rPr>
        <w:t>-деятельности на предприятии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Анализ и совершенствование системы стимулирования сбыта продукции организации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Выбор эффективных средств и способов стимулирования сбыта как фактор повышения эффективности маркетинговой деятельности организации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color w:val="000000"/>
          <w:spacing w:val="-9"/>
          <w:sz w:val="28"/>
          <w:szCs w:val="28"/>
        </w:rPr>
        <w:t xml:space="preserve">Анализ и совершенствование организации выставочной деятельности предприятия    </w:t>
      </w:r>
      <w:r w:rsidRPr="00FD5690">
        <w:rPr>
          <w:color w:val="000000"/>
          <w:spacing w:val="-4"/>
          <w:sz w:val="28"/>
          <w:szCs w:val="28"/>
        </w:rPr>
        <w:t>(на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color w:val="000000"/>
          <w:spacing w:val="-4"/>
          <w:sz w:val="28"/>
          <w:szCs w:val="28"/>
        </w:rPr>
        <w:t>Исследование и совершенствование управления благотворительной деятельностью в организации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Разработка (</w:t>
      </w:r>
      <w:r w:rsidRPr="00FD5690">
        <w:rPr>
          <w:i/>
          <w:sz w:val="28"/>
          <w:szCs w:val="28"/>
        </w:rPr>
        <w:t>или</w:t>
      </w:r>
      <w:r w:rsidRPr="00FD5690">
        <w:rPr>
          <w:sz w:val="28"/>
          <w:szCs w:val="28"/>
        </w:rPr>
        <w:t xml:space="preserve"> Анализ и совершенствование) марочной политики организации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Разработка (</w:t>
      </w:r>
      <w:r w:rsidRPr="00FD5690">
        <w:rPr>
          <w:i/>
          <w:sz w:val="28"/>
          <w:szCs w:val="28"/>
        </w:rPr>
        <w:t>или</w:t>
      </w:r>
      <w:r w:rsidRPr="00FD5690">
        <w:rPr>
          <w:sz w:val="28"/>
          <w:szCs w:val="28"/>
        </w:rPr>
        <w:t xml:space="preserve"> Совершенствование) марочной стратегии организации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Разработка (</w:t>
      </w:r>
      <w:r w:rsidRPr="00FD5690">
        <w:rPr>
          <w:i/>
          <w:sz w:val="28"/>
          <w:szCs w:val="28"/>
        </w:rPr>
        <w:t>или</w:t>
      </w:r>
      <w:r w:rsidRPr="00FD5690">
        <w:rPr>
          <w:sz w:val="28"/>
          <w:szCs w:val="28"/>
        </w:rPr>
        <w:t xml:space="preserve"> Совершенствование) фирменного стиля организации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Анализ и совершенствование организационной структуры управления службой маркетинга (на примере конкретной организации).</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Анализ и совершенствование организации деятельности службы по работе с клиентами (на примере конкретного предприятия).</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Разработка (</w:t>
      </w:r>
      <w:r w:rsidRPr="00FD5690">
        <w:rPr>
          <w:i/>
          <w:sz w:val="28"/>
          <w:szCs w:val="28"/>
        </w:rPr>
        <w:t>или</w:t>
      </w:r>
      <w:r w:rsidRPr="00FD5690">
        <w:rPr>
          <w:sz w:val="28"/>
          <w:szCs w:val="28"/>
        </w:rPr>
        <w:t xml:space="preserve"> Совершенствование) клиентоориентированной политики организации (на конкретном примере).</w:t>
      </w:r>
    </w:p>
    <w:p w:rsidR="00FD5690" w:rsidRPr="00FD5690" w:rsidRDefault="00FD5690" w:rsidP="00FD5690">
      <w:pPr>
        <w:pStyle w:val="a8"/>
        <w:numPr>
          <w:ilvl w:val="1"/>
          <w:numId w:val="16"/>
        </w:numPr>
        <w:tabs>
          <w:tab w:val="left" w:pos="1080"/>
        </w:tabs>
        <w:suppressAutoHyphens w:val="0"/>
        <w:spacing w:line="360" w:lineRule="auto"/>
        <w:ind w:left="0" w:firstLine="540"/>
        <w:jc w:val="both"/>
        <w:rPr>
          <w:sz w:val="28"/>
          <w:szCs w:val="28"/>
        </w:rPr>
      </w:pPr>
      <w:r w:rsidRPr="00FD5690">
        <w:rPr>
          <w:sz w:val="28"/>
          <w:szCs w:val="28"/>
        </w:rPr>
        <w:t>Организация (</w:t>
      </w:r>
      <w:r w:rsidRPr="00FD5690">
        <w:rPr>
          <w:i/>
          <w:sz w:val="28"/>
          <w:szCs w:val="28"/>
        </w:rPr>
        <w:t>или</w:t>
      </w:r>
      <w:r w:rsidRPr="00FD5690">
        <w:rPr>
          <w:sz w:val="28"/>
          <w:szCs w:val="28"/>
        </w:rPr>
        <w:t xml:space="preserve"> Исследование) и совершенствование управления процессами обслуживания клиентов/покупателей в организации (на конкретном примере).</w:t>
      </w:r>
    </w:p>
    <w:p w:rsidR="00FD5690" w:rsidRDefault="00FD5690" w:rsidP="00FD5690">
      <w:pPr>
        <w:pStyle w:val="a8"/>
        <w:tabs>
          <w:tab w:val="left" w:pos="1080"/>
          <w:tab w:val="num" w:pos="2100"/>
        </w:tabs>
        <w:spacing w:line="360" w:lineRule="auto"/>
        <w:ind w:firstLine="0"/>
        <w:rPr>
          <w:sz w:val="28"/>
          <w:szCs w:val="28"/>
        </w:rPr>
      </w:pPr>
    </w:p>
    <w:p w:rsidR="00296A76" w:rsidRDefault="00296A76" w:rsidP="00FD5690">
      <w:pPr>
        <w:pStyle w:val="a8"/>
        <w:tabs>
          <w:tab w:val="left" w:pos="1080"/>
          <w:tab w:val="num" w:pos="2100"/>
        </w:tabs>
        <w:spacing w:line="360" w:lineRule="auto"/>
        <w:ind w:firstLine="0"/>
        <w:rPr>
          <w:sz w:val="28"/>
          <w:szCs w:val="28"/>
        </w:rPr>
      </w:pPr>
    </w:p>
    <w:p w:rsidR="00296A76" w:rsidRDefault="00296A76" w:rsidP="00FD5690">
      <w:pPr>
        <w:pStyle w:val="a8"/>
        <w:tabs>
          <w:tab w:val="left" w:pos="1080"/>
          <w:tab w:val="num" w:pos="2100"/>
        </w:tabs>
        <w:spacing w:line="360" w:lineRule="auto"/>
        <w:ind w:firstLine="0"/>
        <w:rPr>
          <w:sz w:val="28"/>
          <w:szCs w:val="28"/>
        </w:rPr>
      </w:pPr>
    </w:p>
    <w:p w:rsidR="00296A76" w:rsidRDefault="00296A76" w:rsidP="00FD5690">
      <w:pPr>
        <w:pStyle w:val="a8"/>
        <w:tabs>
          <w:tab w:val="left" w:pos="1080"/>
          <w:tab w:val="num" w:pos="2100"/>
        </w:tabs>
        <w:spacing w:line="360" w:lineRule="auto"/>
        <w:ind w:firstLine="0"/>
        <w:rPr>
          <w:sz w:val="28"/>
          <w:szCs w:val="28"/>
        </w:rPr>
      </w:pPr>
    </w:p>
    <w:p w:rsidR="00FD5690" w:rsidRPr="00FD5690" w:rsidRDefault="009F26E5" w:rsidP="00FD5690">
      <w:pPr>
        <w:pStyle w:val="a8"/>
        <w:tabs>
          <w:tab w:val="num" w:pos="1080"/>
        </w:tabs>
        <w:spacing w:line="360" w:lineRule="auto"/>
        <w:ind w:left="180" w:firstLine="540"/>
        <w:jc w:val="center"/>
        <w:rPr>
          <w:b/>
          <w:sz w:val="28"/>
          <w:szCs w:val="28"/>
          <w:u w:val="single"/>
        </w:rPr>
      </w:pPr>
      <w:r>
        <w:rPr>
          <w:b/>
          <w:sz w:val="28"/>
          <w:szCs w:val="28"/>
          <w:u w:val="single"/>
        </w:rPr>
        <w:t xml:space="preserve">17.9. </w:t>
      </w:r>
      <w:r w:rsidR="00FD5690" w:rsidRPr="00FD5690">
        <w:rPr>
          <w:b/>
          <w:sz w:val="28"/>
          <w:szCs w:val="28"/>
          <w:u w:val="single"/>
        </w:rPr>
        <w:t>Управление проектом</w:t>
      </w:r>
    </w:p>
    <w:p w:rsidR="00FD5690" w:rsidRDefault="00FD5690" w:rsidP="00FD5690">
      <w:pPr>
        <w:pStyle w:val="a8"/>
        <w:tabs>
          <w:tab w:val="num" w:pos="1080"/>
        </w:tabs>
        <w:spacing w:line="360" w:lineRule="auto"/>
        <w:ind w:left="180" w:firstLine="540"/>
        <w:jc w:val="center"/>
        <w:rPr>
          <w:b/>
          <w:i/>
        </w:rPr>
      </w:pPr>
    </w:p>
    <w:p w:rsidR="00FD5690" w:rsidRDefault="00FD5690" w:rsidP="00FD5690">
      <w:pPr>
        <w:numPr>
          <w:ilvl w:val="0"/>
          <w:numId w:val="23"/>
        </w:numPr>
        <w:suppressAutoHyphens w:val="0"/>
        <w:spacing w:line="360" w:lineRule="auto"/>
        <w:rPr>
          <w:spacing w:val="10"/>
        </w:rPr>
      </w:pPr>
      <w:r>
        <w:rPr>
          <w:spacing w:val="10"/>
        </w:rPr>
        <w:t xml:space="preserve">Управление внешним окружением проекта </w:t>
      </w:r>
      <w:r>
        <w:t>(на примере…)</w:t>
      </w:r>
      <w:r>
        <w:rPr>
          <w:spacing w:val="10"/>
        </w:rPr>
        <w:t xml:space="preserve"> </w:t>
      </w:r>
    </w:p>
    <w:p w:rsidR="00FD5690" w:rsidRDefault="00FD5690" w:rsidP="00FD5690">
      <w:pPr>
        <w:numPr>
          <w:ilvl w:val="0"/>
          <w:numId w:val="23"/>
        </w:numPr>
        <w:suppressAutoHyphens w:val="0"/>
        <w:spacing w:line="360" w:lineRule="auto"/>
      </w:pPr>
      <w:r>
        <w:t xml:space="preserve">Управление внутренней средой проекта (на примере…) </w:t>
      </w:r>
    </w:p>
    <w:p w:rsidR="00FD5690" w:rsidRDefault="00FD5690" w:rsidP="00FD5690">
      <w:pPr>
        <w:numPr>
          <w:ilvl w:val="0"/>
          <w:numId w:val="23"/>
        </w:numPr>
        <w:suppressAutoHyphens w:val="0"/>
        <w:spacing w:line="360" w:lineRule="auto"/>
      </w:pPr>
      <w:r>
        <w:rPr>
          <w:spacing w:val="10"/>
        </w:rPr>
        <w:t>Принципы и методы структуризации проекта</w:t>
      </w:r>
      <w:r>
        <w:t xml:space="preserve"> </w:t>
      </w:r>
    </w:p>
    <w:p w:rsidR="00FD5690" w:rsidRDefault="00FD5690" w:rsidP="00FD5690">
      <w:pPr>
        <w:numPr>
          <w:ilvl w:val="0"/>
          <w:numId w:val="23"/>
        </w:numPr>
        <w:suppressAutoHyphens w:val="0"/>
        <w:spacing w:line="360" w:lineRule="auto"/>
        <w:rPr>
          <w:spacing w:val="10"/>
        </w:rPr>
      </w:pPr>
      <w:r>
        <w:t>Сравнение принципов и методов у</w:t>
      </w:r>
      <w:r>
        <w:rPr>
          <w:spacing w:val="10"/>
        </w:rPr>
        <w:t>правления проектами и</w:t>
      </w:r>
      <w:r>
        <w:t xml:space="preserve"> у</w:t>
      </w:r>
      <w:r>
        <w:rPr>
          <w:spacing w:val="10"/>
        </w:rPr>
        <w:t xml:space="preserve">правление процессами в организации </w:t>
      </w:r>
    </w:p>
    <w:p w:rsidR="00FD5690" w:rsidRDefault="00FD5690" w:rsidP="00FD5690">
      <w:pPr>
        <w:numPr>
          <w:ilvl w:val="0"/>
          <w:numId w:val="23"/>
        </w:numPr>
        <w:suppressAutoHyphens w:val="0"/>
        <w:spacing w:line="360" w:lineRule="auto"/>
      </w:pPr>
      <w:r>
        <w:rPr>
          <w:spacing w:val="10"/>
        </w:rPr>
        <w:t>Мультипроектное управление в проектно ориентированных организациях</w:t>
      </w:r>
      <w:r>
        <w:t xml:space="preserve"> </w:t>
      </w:r>
    </w:p>
    <w:p w:rsidR="00FD5690" w:rsidRDefault="00FD5690" w:rsidP="00FD5690">
      <w:pPr>
        <w:numPr>
          <w:ilvl w:val="0"/>
          <w:numId w:val="23"/>
        </w:numPr>
        <w:suppressAutoHyphens w:val="0"/>
        <w:spacing w:line="360" w:lineRule="auto"/>
      </w:pPr>
      <w:r>
        <w:t>Методы выбора проектов</w:t>
      </w:r>
    </w:p>
    <w:p w:rsidR="00FD5690" w:rsidRDefault="00FD5690" w:rsidP="00FD5690">
      <w:pPr>
        <w:numPr>
          <w:ilvl w:val="0"/>
          <w:numId w:val="23"/>
        </w:numPr>
        <w:suppressAutoHyphens w:val="0"/>
        <w:spacing w:line="360" w:lineRule="auto"/>
      </w:pPr>
      <w:r>
        <w:t xml:space="preserve">Технико-экономическое обоснование проектов (на примере…) </w:t>
      </w:r>
    </w:p>
    <w:p w:rsidR="00FD5690" w:rsidRDefault="00FD5690" w:rsidP="009F26E5">
      <w:pPr>
        <w:numPr>
          <w:ilvl w:val="0"/>
          <w:numId w:val="23"/>
        </w:numPr>
        <w:suppressAutoHyphens w:val="0"/>
        <w:spacing w:line="360" w:lineRule="auto"/>
        <w:jc w:val="both"/>
        <w:rPr>
          <w:spacing w:val="10"/>
        </w:rPr>
      </w:pPr>
      <w:r>
        <w:t>Планирование организация и управление материальными потоками в проектной среде (на примере…)</w:t>
      </w:r>
      <w:r>
        <w:rPr>
          <w:spacing w:val="10"/>
        </w:rPr>
        <w:t xml:space="preserve"> </w:t>
      </w:r>
    </w:p>
    <w:p w:rsidR="00FD5690" w:rsidRDefault="00FD5690" w:rsidP="009F26E5">
      <w:pPr>
        <w:numPr>
          <w:ilvl w:val="0"/>
          <w:numId w:val="23"/>
        </w:numPr>
        <w:suppressAutoHyphens w:val="0"/>
        <w:spacing w:line="360" w:lineRule="auto"/>
        <w:jc w:val="both"/>
        <w:rPr>
          <w:spacing w:val="10"/>
        </w:rPr>
      </w:pPr>
      <w:r>
        <w:rPr>
          <w:spacing w:val="10"/>
        </w:rPr>
        <w:t xml:space="preserve">Алгоритм планирования ресурсного обеспечения проекта </w:t>
      </w:r>
      <w:r>
        <w:t>(на примере…)</w:t>
      </w:r>
    </w:p>
    <w:p w:rsidR="00FD5690" w:rsidRDefault="00FD5690" w:rsidP="009F26E5">
      <w:pPr>
        <w:numPr>
          <w:ilvl w:val="0"/>
          <w:numId w:val="23"/>
        </w:numPr>
        <w:suppressAutoHyphens w:val="0"/>
        <w:spacing w:line="360" w:lineRule="auto"/>
        <w:jc w:val="both"/>
      </w:pPr>
      <w:r>
        <w:t>Управление приоритетами проектов и последовательностью работ взаимосвязанных проектов</w:t>
      </w:r>
    </w:p>
    <w:p w:rsidR="00FD5690" w:rsidRDefault="00FD5690" w:rsidP="00FD5690">
      <w:pPr>
        <w:numPr>
          <w:ilvl w:val="0"/>
          <w:numId w:val="23"/>
        </w:numPr>
        <w:suppressAutoHyphens w:val="0"/>
        <w:spacing w:line="360" w:lineRule="auto"/>
      </w:pPr>
      <w:r>
        <w:t>Формирование базы данных по проектам компании</w:t>
      </w:r>
    </w:p>
    <w:p w:rsidR="00FD5690" w:rsidRDefault="00FD5690" w:rsidP="00FD5690">
      <w:pPr>
        <w:numPr>
          <w:ilvl w:val="0"/>
          <w:numId w:val="23"/>
        </w:numPr>
        <w:suppressAutoHyphens w:val="0"/>
        <w:spacing w:line="360" w:lineRule="auto"/>
      </w:pPr>
      <w:r>
        <w:t>Текущие страховые резервы проекта</w:t>
      </w:r>
    </w:p>
    <w:p w:rsidR="00FD5690" w:rsidRDefault="00FD5690" w:rsidP="00FD5690">
      <w:pPr>
        <w:numPr>
          <w:ilvl w:val="0"/>
          <w:numId w:val="23"/>
        </w:numPr>
        <w:suppressAutoHyphens w:val="0"/>
        <w:spacing w:line="360" w:lineRule="auto"/>
      </w:pPr>
      <w:r>
        <w:t>Формирование, развитие и трансформация команды проекта</w:t>
      </w:r>
    </w:p>
    <w:p w:rsidR="00FD5690" w:rsidRDefault="00FD5690" w:rsidP="00FD5690">
      <w:pPr>
        <w:numPr>
          <w:ilvl w:val="0"/>
          <w:numId w:val="23"/>
        </w:numPr>
        <w:suppressAutoHyphens w:val="0"/>
        <w:spacing w:line="360" w:lineRule="auto"/>
      </w:pPr>
      <w:r>
        <w:t>Управление конфликтами в проектной среде по фазам жизненного цикла проекта</w:t>
      </w:r>
    </w:p>
    <w:p w:rsidR="00FD5690" w:rsidRDefault="00FD5690" w:rsidP="00FD5690">
      <w:pPr>
        <w:numPr>
          <w:ilvl w:val="0"/>
          <w:numId w:val="23"/>
        </w:numPr>
        <w:suppressAutoHyphens w:val="0"/>
        <w:spacing w:line="360" w:lineRule="auto"/>
      </w:pPr>
      <w:r>
        <w:t>Управление контрактами проекта</w:t>
      </w:r>
    </w:p>
    <w:p w:rsidR="00FD5690" w:rsidRDefault="00FD5690" w:rsidP="00FD5690">
      <w:pPr>
        <w:numPr>
          <w:ilvl w:val="0"/>
          <w:numId w:val="23"/>
        </w:numPr>
        <w:suppressAutoHyphens w:val="0"/>
        <w:spacing w:line="360" w:lineRule="auto"/>
      </w:pPr>
      <w:r>
        <w:t>Инновационный проект как процесс преобразования, вид деятельности и сфера бизнеса</w:t>
      </w:r>
    </w:p>
    <w:p w:rsidR="00FD5690" w:rsidRDefault="00FD5690" w:rsidP="00FD5690">
      <w:pPr>
        <w:numPr>
          <w:ilvl w:val="0"/>
          <w:numId w:val="23"/>
        </w:numPr>
        <w:suppressAutoHyphens w:val="0"/>
        <w:spacing w:line="360" w:lineRule="auto"/>
      </w:pPr>
      <w:r>
        <w:t xml:space="preserve">Управление исследовательскими проектами </w:t>
      </w:r>
    </w:p>
    <w:p w:rsidR="00FD5690" w:rsidRDefault="00FD5690" w:rsidP="00FD5690">
      <w:pPr>
        <w:numPr>
          <w:ilvl w:val="0"/>
          <w:numId w:val="23"/>
        </w:numPr>
        <w:suppressAutoHyphens w:val="0"/>
        <w:spacing w:line="360" w:lineRule="auto"/>
      </w:pPr>
      <w:r>
        <w:t>Управление венчурными проектами</w:t>
      </w:r>
    </w:p>
    <w:p w:rsidR="00FD5690" w:rsidRDefault="00FD5690" w:rsidP="00FD5690">
      <w:pPr>
        <w:numPr>
          <w:ilvl w:val="0"/>
          <w:numId w:val="23"/>
        </w:numPr>
        <w:suppressAutoHyphens w:val="0"/>
        <w:spacing w:line="360" w:lineRule="auto"/>
      </w:pPr>
      <w:r>
        <w:t>Процедуры и механизм участия в международных проектах</w:t>
      </w:r>
    </w:p>
    <w:p w:rsidR="00FD5690" w:rsidRDefault="00FD5690" w:rsidP="00FD5690">
      <w:pPr>
        <w:numPr>
          <w:ilvl w:val="0"/>
          <w:numId w:val="23"/>
        </w:numPr>
        <w:suppressAutoHyphens w:val="0"/>
        <w:spacing w:line="360" w:lineRule="auto"/>
      </w:pPr>
      <w:r>
        <w:t>Реализация контроля стоимости проекта  (на примере ….)</w:t>
      </w:r>
    </w:p>
    <w:p w:rsidR="00FD5690" w:rsidRDefault="00FD5690" w:rsidP="00FD5690">
      <w:pPr>
        <w:numPr>
          <w:ilvl w:val="0"/>
          <w:numId w:val="23"/>
        </w:numPr>
        <w:suppressAutoHyphens w:val="0"/>
        <w:spacing w:line="360" w:lineRule="auto"/>
      </w:pPr>
      <w:r>
        <w:t>Бюджетирование проекта  (на примере ….)</w:t>
      </w:r>
    </w:p>
    <w:p w:rsidR="00FD5690" w:rsidRDefault="00FD5690" w:rsidP="00FD5690">
      <w:pPr>
        <w:numPr>
          <w:ilvl w:val="0"/>
          <w:numId w:val="23"/>
        </w:numPr>
        <w:suppressAutoHyphens w:val="0"/>
        <w:spacing w:line="360" w:lineRule="auto"/>
      </w:pPr>
      <w:r>
        <w:t>Методы контроля стоимости проекта  (на примере …)</w:t>
      </w:r>
    </w:p>
    <w:p w:rsidR="00FD5690" w:rsidRDefault="00FD5690" w:rsidP="00FD5690">
      <w:pPr>
        <w:numPr>
          <w:ilvl w:val="0"/>
          <w:numId w:val="23"/>
        </w:numPr>
        <w:suppressAutoHyphens w:val="0"/>
        <w:spacing w:line="360" w:lineRule="auto"/>
      </w:pPr>
      <w:r>
        <w:t>Оценка стоимости проекта  (на примере ….)</w:t>
      </w:r>
    </w:p>
    <w:p w:rsidR="00FD5690" w:rsidRDefault="00FD5690" w:rsidP="00FD5690">
      <w:pPr>
        <w:numPr>
          <w:ilvl w:val="0"/>
          <w:numId w:val="23"/>
        </w:numPr>
        <w:suppressAutoHyphens w:val="0"/>
        <w:spacing w:line="360" w:lineRule="auto"/>
      </w:pPr>
      <w:r>
        <w:t>Оценка стоимости девелоперского проекта</w:t>
      </w:r>
    </w:p>
    <w:p w:rsidR="00FD5690" w:rsidRDefault="00FD5690" w:rsidP="00FD5690">
      <w:pPr>
        <w:numPr>
          <w:ilvl w:val="0"/>
          <w:numId w:val="23"/>
        </w:numPr>
        <w:suppressAutoHyphens w:val="0"/>
        <w:spacing w:line="360" w:lineRule="auto"/>
      </w:pPr>
      <w:r>
        <w:t>Управление стоимостью девелоперского проекта</w:t>
      </w:r>
    </w:p>
    <w:p w:rsidR="00FD5690" w:rsidRDefault="00FD5690" w:rsidP="00FD5690">
      <w:pPr>
        <w:numPr>
          <w:ilvl w:val="0"/>
          <w:numId w:val="23"/>
        </w:numPr>
        <w:suppressAutoHyphens w:val="0"/>
        <w:spacing w:line="360" w:lineRule="auto"/>
      </w:pPr>
      <w:r>
        <w:t>Управление стоимостью проекта  (на примере …)</w:t>
      </w:r>
    </w:p>
    <w:p w:rsidR="00FD5690" w:rsidRDefault="00FD5690" w:rsidP="00FD5690">
      <w:pPr>
        <w:numPr>
          <w:ilvl w:val="0"/>
          <w:numId w:val="23"/>
        </w:numPr>
        <w:suppressAutoHyphens w:val="0"/>
        <w:spacing w:line="360" w:lineRule="auto"/>
      </w:pPr>
      <w:r>
        <w:t>Организация финансирования проекта  (на примере …)</w:t>
      </w:r>
    </w:p>
    <w:p w:rsidR="00FD5690" w:rsidRDefault="00FD5690" w:rsidP="00FD5690">
      <w:pPr>
        <w:numPr>
          <w:ilvl w:val="0"/>
          <w:numId w:val="23"/>
        </w:numPr>
        <w:suppressAutoHyphens w:val="0"/>
        <w:spacing w:line="360" w:lineRule="auto"/>
      </w:pPr>
      <w:r>
        <w:t>Управление проектом в образовательной среде (на примере…)</w:t>
      </w:r>
    </w:p>
    <w:p w:rsidR="00FD5690" w:rsidRDefault="00FD5690" w:rsidP="00FD5690">
      <w:pPr>
        <w:numPr>
          <w:ilvl w:val="0"/>
          <w:numId w:val="23"/>
        </w:numPr>
        <w:suppressAutoHyphens w:val="0"/>
        <w:spacing w:line="360" w:lineRule="auto"/>
      </w:pPr>
      <w:r>
        <w:t>Использование техники освоенного объема в рамках управления стоимостью проекта</w:t>
      </w:r>
    </w:p>
    <w:p w:rsidR="00FD5690" w:rsidRDefault="00FD5690" w:rsidP="00FD5690">
      <w:pPr>
        <w:numPr>
          <w:ilvl w:val="0"/>
          <w:numId w:val="23"/>
        </w:numPr>
        <w:tabs>
          <w:tab w:val="left" w:pos="360"/>
        </w:tabs>
        <w:suppressAutoHyphens w:val="0"/>
        <w:spacing w:line="360" w:lineRule="auto"/>
      </w:pPr>
      <w:r>
        <w:t xml:space="preserve">Разработка проекта выведения нового товара на рынок </w:t>
      </w:r>
    </w:p>
    <w:p w:rsidR="00FD5690" w:rsidRDefault="00FD5690" w:rsidP="00FD5690">
      <w:pPr>
        <w:numPr>
          <w:ilvl w:val="0"/>
          <w:numId w:val="23"/>
        </w:numPr>
        <w:tabs>
          <w:tab w:val="left" w:pos="360"/>
        </w:tabs>
        <w:suppressAutoHyphens w:val="0"/>
        <w:spacing w:line="360" w:lineRule="auto"/>
      </w:pPr>
      <w:r>
        <w:t>Разработка проекта (название проекта) в (наименование организации).</w:t>
      </w:r>
    </w:p>
    <w:p w:rsidR="00FD5690" w:rsidRDefault="00FD5690" w:rsidP="00FD5690">
      <w:pPr>
        <w:numPr>
          <w:ilvl w:val="0"/>
          <w:numId w:val="23"/>
        </w:numPr>
        <w:tabs>
          <w:tab w:val="left" w:pos="360"/>
        </w:tabs>
        <w:suppressAutoHyphens w:val="0"/>
        <w:spacing w:line="360" w:lineRule="auto"/>
      </w:pPr>
      <w:r>
        <w:t xml:space="preserve">Прогноз развития конъюнктуры рынка компании </w:t>
      </w:r>
    </w:p>
    <w:p w:rsidR="00FD5690" w:rsidRDefault="00FD5690" w:rsidP="00FD5690">
      <w:pPr>
        <w:numPr>
          <w:ilvl w:val="0"/>
          <w:numId w:val="23"/>
        </w:numPr>
        <w:tabs>
          <w:tab w:val="left" w:pos="360"/>
        </w:tabs>
        <w:suppressAutoHyphens w:val="0"/>
        <w:spacing w:line="360" w:lineRule="auto"/>
      </w:pPr>
      <w:r>
        <w:t>Прогноз изменения конкурентной ситуации на рынке</w:t>
      </w:r>
    </w:p>
    <w:p w:rsidR="00FD5690" w:rsidRDefault="00FD5690" w:rsidP="00FD5690">
      <w:pPr>
        <w:numPr>
          <w:ilvl w:val="0"/>
          <w:numId w:val="23"/>
        </w:numPr>
        <w:suppressAutoHyphens w:val="0"/>
        <w:spacing w:line="360" w:lineRule="auto"/>
      </w:pPr>
      <w:r>
        <w:t>Анализ конкурентной ситуации и конкурентоспособности компании</w:t>
      </w:r>
    </w:p>
    <w:p w:rsidR="00FD5690" w:rsidRDefault="00FD5690" w:rsidP="00FD5690">
      <w:pPr>
        <w:numPr>
          <w:ilvl w:val="0"/>
          <w:numId w:val="23"/>
        </w:numPr>
        <w:tabs>
          <w:tab w:val="left" w:pos="959"/>
          <w:tab w:val="left" w:pos="6420"/>
        </w:tabs>
        <w:suppressAutoHyphens w:val="0"/>
        <w:spacing w:line="360" w:lineRule="auto"/>
        <w:jc w:val="both"/>
      </w:pPr>
      <w:r>
        <w:t>Анализ эффективности стратегий корпорации как проектная задача.</w:t>
      </w:r>
    </w:p>
    <w:p w:rsidR="00FD5690" w:rsidRDefault="00FD5690" w:rsidP="00FD5690">
      <w:pPr>
        <w:numPr>
          <w:ilvl w:val="0"/>
          <w:numId w:val="23"/>
        </w:numPr>
        <w:tabs>
          <w:tab w:val="left" w:pos="959"/>
          <w:tab w:val="left" w:pos="6420"/>
        </w:tabs>
        <w:suppressAutoHyphens w:val="0"/>
        <w:spacing w:line="360" w:lineRule="auto"/>
        <w:jc w:val="both"/>
      </w:pPr>
      <w:r>
        <w:t>Слияние и поглощение как проявление проектной деятельности (на примере …)</w:t>
      </w:r>
    </w:p>
    <w:p w:rsidR="00FD5690" w:rsidRDefault="00FD5690" w:rsidP="00FD5690">
      <w:pPr>
        <w:numPr>
          <w:ilvl w:val="0"/>
          <w:numId w:val="23"/>
        </w:numPr>
        <w:tabs>
          <w:tab w:val="left" w:pos="959"/>
          <w:tab w:val="left" w:pos="6420"/>
        </w:tabs>
        <w:suppressAutoHyphens w:val="0"/>
        <w:spacing w:line="360" w:lineRule="auto"/>
        <w:jc w:val="both"/>
      </w:pPr>
      <w:r>
        <w:t xml:space="preserve">Управление источниками финансирования  проекта </w:t>
      </w:r>
    </w:p>
    <w:p w:rsidR="00FD5690" w:rsidRPr="004E56F7" w:rsidRDefault="00FD5690" w:rsidP="00FD5690">
      <w:pPr>
        <w:pStyle w:val="af9"/>
        <w:numPr>
          <w:ilvl w:val="0"/>
          <w:numId w:val="23"/>
        </w:numPr>
        <w:tabs>
          <w:tab w:val="num" w:pos="720"/>
        </w:tabs>
        <w:ind w:right="0"/>
        <w:rPr>
          <w:szCs w:val="28"/>
        </w:rPr>
      </w:pPr>
      <w:r w:rsidRPr="004E56F7">
        <w:rPr>
          <w:szCs w:val="28"/>
        </w:rPr>
        <w:t>Разработка проекта повышения конкурентоспособности фирмы  (на примере …)</w:t>
      </w:r>
    </w:p>
    <w:p w:rsidR="00FD5690" w:rsidRDefault="00FD5690" w:rsidP="00FD5690">
      <w:pPr>
        <w:numPr>
          <w:ilvl w:val="0"/>
          <w:numId w:val="23"/>
        </w:numPr>
        <w:tabs>
          <w:tab w:val="num" w:pos="720"/>
        </w:tabs>
        <w:suppressAutoHyphens w:val="0"/>
        <w:spacing w:line="360" w:lineRule="auto"/>
        <w:jc w:val="both"/>
      </w:pPr>
      <w:r>
        <w:t>Формирование стратегии развития фирмы  (на примере …)</w:t>
      </w:r>
    </w:p>
    <w:p w:rsidR="00FD5690" w:rsidRDefault="00FD5690" w:rsidP="00FD5690">
      <w:pPr>
        <w:numPr>
          <w:ilvl w:val="0"/>
          <w:numId w:val="23"/>
        </w:numPr>
        <w:tabs>
          <w:tab w:val="num" w:pos="720"/>
        </w:tabs>
        <w:suppressAutoHyphens w:val="0"/>
        <w:spacing w:line="360" w:lineRule="auto"/>
        <w:jc w:val="both"/>
      </w:pPr>
      <w:r>
        <w:t xml:space="preserve">Бизнес-планирование  в проектной деятельности  (на примере …) </w:t>
      </w:r>
    </w:p>
    <w:p w:rsidR="00FD5690" w:rsidRDefault="00FD5690" w:rsidP="00FD5690">
      <w:pPr>
        <w:numPr>
          <w:ilvl w:val="0"/>
          <w:numId w:val="23"/>
        </w:numPr>
        <w:tabs>
          <w:tab w:val="left" w:pos="6420"/>
        </w:tabs>
        <w:suppressAutoHyphens w:val="0"/>
        <w:spacing w:line="360" w:lineRule="auto"/>
      </w:pPr>
      <w:r>
        <w:t>Разработка и реализация проекта привлечения капитала на международном финансовом рынке</w:t>
      </w:r>
    </w:p>
    <w:p w:rsidR="00FD5690" w:rsidRDefault="00FD5690" w:rsidP="00FD5690">
      <w:pPr>
        <w:numPr>
          <w:ilvl w:val="0"/>
          <w:numId w:val="23"/>
        </w:numPr>
        <w:suppressAutoHyphens w:val="0"/>
        <w:spacing w:line="360" w:lineRule="auto"/>
        <w:jc w:val="both"/>
      </w:pPr>
      <w:r>
        <w:t>Разработка проекта по финансовому оздоровлению предприятия (на примере…)</w:t>
      </w:r>
    </w:p>
    <w:p w:rsidR="00FD5690" w:rsidRDefault="00FD5690" w:rsidP="00FD5690">
      <w:pPr>
        <w:numPr>
          <w:ilvl w:val="0"/>
          <w:numId w:val="23"/>
        </w:numPr>
        <w:suppressAutoHyphens w:val="0"/>
        <w:spacing w:line="360" w:lineRule="auto"/>
        <w:jc w:val="both"/>
      </w:pPr>
      <w:r>
        <w:t>Лизинг как форма проекта.</w:t>
      </w:r>
    </w:p>
    <w:p w:rsidR="00FD5690" w:rsidRDefault="00FD5690" w:rsidP="00FD5690">
      <w:pPr>
        <w:numPr>
          <w:ilvl w:val="0"/>
          <w:numId w:val="23"/>
        </w:numPr>
        <w:suppressAutoHyphens w:val="0"/>
        <w:spacing w:line="360" w:lineRule="auto"/>
        <w:jc w:val="both"/>
      </w:pPr>
      <w:r>
        <w:t>Особенности формирования и  управления командой проекта.</w:t>
      </w:r>
    </w:p>
    <w:p w:rsidR="00FD5690" w:rsidRDefault="00FD5690" w:rsidP="00FD5690">
      <w:pPr>
        <w:numPr>
          <w:ilvl w:val="0"/>
          <w:numId w:val="23"/>
        </w:numPr>
        <w:suppressAutoHyphens w:val="0"/>
        <w:spacing w:line="360" w:lineRule="auto"/>
        <w:jc w:val="both"/>
      </w:pPr>
      <w:r>
        <w:t>Особенности конкурентных стратегий проектно ориентированных организаций.</w:t>
      </w:r>
    </w:p>
    <w:p w:rsidR="00FD5690" w:rsidRDefault="00FD5690" w:rsidP="00FD5690">
      <w:pPr>
        <w:numPr>
          <w:ilvl w:val="0"/>
          <w:numId w:val="23"/>
        </w:numPr>
        <w:tabs>
          <w:tab w:val="left" w:pos="360"/>
        </w:tabs>
        <w:suppressAutoHyphens w:val="0"/>
        <w:spacing w:line="360" w:lineRule="auto"/>
      </w:pPr>
      <w:r>
        <w:t xml:space="preserve">Разработка конкурентной стратегии компании </w:t>
      </w:r>
    </w:p>
    <w:p w:rsidR="00FD5690" w:rsidRDefault="00FD5690" w:rsidP="00FD5690">
      <w:pPr>
        <w:numPr>
          <w:ilvl w:val="0"/>
          <w:numId w:val="23"/>
        </w:numPr>
        <w:suppressAutoHyphens w:val="0"/>
        <w:spacing w:line="360" w:lineRule="auto"/>
        <w:jc w:val="both"/>
      </w:pPr>
      <w:r>
        <w:t>Особенности формирования команды проекта (на примере…).</w:t>
      </w:r>
    </w:p>
    <w:p w:rsidR="00FD5690" w:rsidRDefault="00FD5690" w:rsidP="00FD5690">
      <w:pPr>
        <w:numPr>
          <w:ilvl w:val="0"/>
          <w:numId w:val="23"/>
        </w:numPr>
        <w:suppressAutoHyphens w:val="0"/>
        <w:spacing w:line="360" w:lineRule="auto"/>
        <w:jc w:val="both"/>
      </w:pPr>
      <w:r>
        <w:t>Оценка конкурентоспособности проекта ( на примере ….).</w:t>
      </w:r>
    </w:p>
    <w:p w:rsidR="00FD5690" w:rsidRDefault="00FD5690" w:rsidP="00FD5690">
      <w:pPr>
        <w:numPr>
          <w:ilvl w:val="0"/>
          <w:numId w:val="23"/>
        </w:numPr>
        <w:tabs>
          <w:tab w:val="num" w:pos="720"/>
        </w:tabs>
        <w:suppressAutoHyphens w:val="0"/>
        <w:spacing w:line="360" w:lineRule="auto"/>
        <w:jc w:val="both"/>
      </w:pPr>
      <w:r>
        <w:t>Особенности реализации проекта в малом бизнесе  (на примере…)</w:t>
      </w:r>
    </w:p>
    <w:p w:rsidR="00FD5690" w:rsidRDefault="00FD5690" w:rsidP="00FD5690">
      <w:pPr>
        <w:numPr>
          <w:ilvl w:val="0"/>
          <w:numId w:val="23"/>
        </w:numPr>
        <w:tabs>
          <w:tab w:val="num" w:pos="720"/>
        </w:tabs>
        <w:suppressAutoHyphens w:val="0"/>
        <w:spacing w:line="360" w:lineRule="auto"/>
        <w:jc w:val="both"/>
      </w:pPr>
      <w:r>
        <w:t>Управление межличностными конфликтами в проектной среде.</w:t>
      </w:r>
    </w:p>
    <w:p w:rsidR="00FD5690" w:rsidRDefault="00FD5690" w:rsidP="00FD5690">
      <w:pPr>
        <w:numPr>
          <w:ilvl w:val="0"/>
          <w:numId w:val="23"/>
        </w:numPr>
        <w:tabs>
          <w:tab w:val="num" w:pos="720"/>
        </w:tabs>
        <w:suppressAutoHyphens w:val="0"/>
        <w:spacing w:line="360" w:lineRule="auto"/>
        <w:jc w:val="both"/>
      </w:pPr>
      <w:r>
        <w:t>Разработка проекта управления трудовыми ресурсами предприятия (на примере…)</w:t>
      </w:r>
    </w:p>
    <w:p w:rsidR="00FD5690" w:rsidRDefault="00FD5690" w:rsidP="00FD5690">
      <w:pPr>
        <w:spacing w:line="360" w:lineRule="auto"/>
        <w:jc w:val="both"/>
      </w:pPr>
    </w:p>
    <w:p w:rsidR="00FD5690" w:rsidRPr="00FD5690" w:rsidRDefault="004E56F7" w:rsidP="00FD5690">
      <w:pPr>
        <w:tabs>
          <w:tab w:val="num" w:pos="1080"/>
        </w:tabs>
        <w:spacing w:line="360" w:lineRule="auto"/>
        <w:ind w:left="180" w:firstLine="540"/>
        <w:jc w:val="center"/>
        <w:rPr>
          <w:b/>
          <w:u w:val="single"/>
        </w:rPr>
      </w:pPr>
      <w:r>
        <w:rPr>
          <w:b/>
          <w:u w:val="single"/>
        </w:rPr>
        <w:t xml:space="preserve">17.10. </w:t>
      </w:r>
      <w:r w:rsidR="00FD5690" w:rsidRPr="00FD5690">
        <w:rPr>
          <w:b/>
          <w:u w:val="single"/>
        </w:rPr>
        <w:t>Финансовый менеджмент</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rPr>
          <w:color w:val="000000"/>
        </w:rPr>
        <w:t>Антикризисная реструктуризация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Антикризисное управление коммерческим банком.</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Антикризисное управление предприятием.</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Антикризисное управление предприятием на основе инноваций.</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Банковская оценка предприятия по классам кредитоспособности.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Внешнее управление в системе антикризисного управления предприятием.</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Воспроизводство основных фондов и эффективность их использования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Диагностика банкротства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Диагностика финансового состояния предприятия в системе антикризисного управления.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Долгосрочные финансовые инструменты управления рыночными и кредитными рисками предпри</w:t>
      </w:r>
      <w:r>
        <w:softHyphen/>
        <w:t>ятия.</w:t>
      </w:r>
    </w:p>
    <w:p w:rsidR="00FD5690" w:rsidRDefault="00FD5690" w:rsidP="00FD5690">
      <w:pPr>
        <w:widowControl w:val="0"/>
        <w:numPr>
          <w:ilvl w:val="0"/>
          <w:numId w:val="24"/>
        </w:numPr>
        <w:tabs>
          <w:tab w:val="clear" w:pos="480"/>
          <w:tab w:val="num" w:pos="-142"/>
        </w:tabs>
        <w:suppressAutoHyphens w:val="0"/>
        <w:autoSpaceDE w:val="0"/>
        <w:autoSpaceDN w:val="0"/>
        <w:adjustRightInd w:val="0"/>
        <w:spacing w:line="360" w:lineRule="auto"/>
        <w:ind w:left="567" w:hanging="567"/>
        <w:jc w:val="both"/>
      </w:pPr>
      <w:r>
        <w:t>Инвестиционная политика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Инвестиционная стратегия и риск-менеджмент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Иностранные инвестиции: оценка и эффективность их использования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Инструменты прогнозирования финансовых результатов деятельности предприятия .</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Корпоративный менеджмент на основе теории агентских отношений.</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Краткосрочные финансовые инструменты управления финансовыми рис</w:t>
      </w:r>
      <w:r>
        <w:softHyphen/>
        <w:t>ками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Лизинг как инструмент финансирования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Лизинг как способ финансирования производства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Маркетинг в управлении оборотными средствами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Маркетинговая стратегия как инструмент управления стоимостью бизнеса.</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Международные аспекты управления финансовыми рисками.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rPr>
          <w:color w:val="000000"/>
        </w:rPr>
        <w:t>Мониторинг инвестиционных проектов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Направления максимизации прибыли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rPr>
          <w:color w:val="000000"/>
        </w:rPr>
        <w:t>Обеспечение исполнения обязательств на предприятии: залог, гарантия, поручительство.</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Оперативное финансовое планирование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Оперативное финансовое управление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Оптимизация дивидендной политики российского предприятия на основе теории Гордона-Линт</w:t>
      </w:r>
      <w:r>
        <w:softHyphen/>
        <w:t>нера.</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rPr>
          <w:color w:val="000000"/>
        </w:rPr>
        <w:t>Организационные аспекты финансового управления предприятием.</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Организация процесса кредитования и управление ликвидностью в коммерческом банке.</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безубыточности деятельности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бизнес-планирования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бюджетного регулирования в РФ  и его реформирование.</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валютного риска в деятельности организации.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величины «гудвилла» в стоимости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взаимосвязи финансовой стратегии и тактики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влияния внешних финансовых факторов на деятельность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влияния инфляции на финансовое состояние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влияния рекламной деятельности на получение дополнительных доходов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влияния стратегического маркетинга на финансовую и инвестиционную деятельность пред</w:t>
      </w:r>
      <w:r>
        <w:softHyphen/>
        <w:t>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влияния уровня профессиональной подготовки высшего управленческого персонала на финансовое состояние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влияния финансовой системы РФ на финансовую политику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внебиржевого оборота ценных бумаг на фондовой бирже: перспективы развития в РФ.</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внутренней и внешней финансовой среды организации.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возможностей использования финансовой математики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возможности возникновения инвестиционного кризиса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возможности финансового инжиниринга на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деловой активности предприятия в целях выработки его финансовой стратегии.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денежных потоков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дивидендной политики акционерного общества открытого типа.</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длительности финансового цикла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добросовестности банкротства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долгосрочного и краткосрочного планирования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доходов и расходов в деятельности организации.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залоговой стоимости компании.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и управление платежеспособностью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rPr>
          <w:color w:val="000000"/>
        </w:rPr>
        <w:t>Оценка и формирование источников финансирования инвестиционного проекта.</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инвестиционного планирования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инвестиционной политики страховой компании в период становления страхового рынка России.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инвестиционных возможностей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rPr>
          <w:color w:val="000000"/>
        </w:rPr>
        <w:t>Оценка инвестиционных технологий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индикативного планирования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индикаторов финансового рынка РФ.</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инструментов технического и фундаментального анализа на рынке ценных бумаг.</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инструментов хеджирования на рынке производных ценных бумаг в РФ.</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информационных технологий в антикризисном управлении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использования активов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использования оперативного контроллинга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использования пассивов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использования стратегического контроллинга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источников инвестиционных ресурсов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источников финансирования и затрат по их использованию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казначейской системы исполнения территориальных бюджетов РФ.</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капитальных вложений предприятия, их направления, эффективность и источники финан</w:t>
      </w:r>
      <w:r>
        <w:softHyphen/>
        <w:t>сирования.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rPr>
          <w:color w:val="000000"/>
        </w:rPr>
        <w:t>Оценка кредитной политики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кредитоспособности заемщика.</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кредитоспособности предприятия кредитной организацией.</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ликвидационной стоимости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ликвидности активов предприятия.</w:t>
      </w:r>
    </w:p>
    <w:p w:rsidR="00FD5690" w:rsidRDefault="00FD5690" w:rsidP="00FD5690">
      <w:pPr>
        <w:widowControl w:val="0"/>
        <w:numPr>
          <w:ilvl w:val="0"/>
          <w:numId w:val="24"/>
        </w:numPr>
        <w:tabs>
          <w:tab w:val="clear" w:pos="480"/>
          <w:tab w:val="num" w:pos="-142"/>
        </w:tabs>
        <w:suppressAutoHyphens w:val="0"/>
        <w:autoSpaceDE w:val="0"/>
        <w:autoSpaceDN w:val="0"/>
        <w:adjustRightInd w:val="0"/>
        <w:spacing w:line="360" w:lineRule="auto"/>
        <w:ind w:left="567" w:hanging="567"/>
        <w:jc w:val="both"/>
      </w:pPr>
      <w:r>
        <w:t>Оценка межбюджетных отношений в современных условиях развития экономики.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мониторинга и прогнозирования финансового кризиса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налоговой политики хозяйствующего субъекта.</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rPr>
          <w:color w:val="000000"/>
        </w:rPr>
        <w:t>Оценка недвижимости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нематериальных активов как объекта финансового управления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операционного рычага как инструмента планирования прибыли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организационной структуры фондового рынка и механизма его функционирования.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перспектив развития механизма кредитования коммерческих организаций в РФ.</w:t>
      </w:r>
    </w:p>
    <w:p w:rsidR="00FD5690" w:rsidRDefault="00FD5690" w:rsidP="00FD5690">
      <w:pPr>
        <w:widowControl w:val="0"/>
        <w:numPr>
          <w:ilvl w:val="0"/>
          <w:numId w:val="24"/>
        </w:numPr>
        <w:tabs>
          <w:tab w:val="clear" w:pos="480"/>
          <w:tab w:val="num" w:pos="-142"/>
        </w:tabs>
        <w:suppressAutoHyphens w:val="0"/>
        <w:autoSpaceDE w:val="0"/>
        <w:autoSpaceDN w:val="0"/>
        <w:adjustRightInd w:val="0"/>
        <w:spacing w:line="360" w:lineRule="auto"/>
        <w:ind w:left="567" w:hanging="567"/>
        <w:jc w:val="both"/>
      </w:pPr>
      <w:r>
        <w:t>Оценка платежеспособности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портфельных стратегий в управлении предприятием.</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потребности предприятия в основном и оборотном капитале.</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практики создания, реорганизации и ликвидации акционерных обществ.</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предпринимательских рисков в деятельности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применения теории опционов в управлении инвестиционным проектом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применения теории структуры капитала Модильяни-Миллера на современном предпри</w:t>
      </w:r>
      <w:r>
        <w:softHyphen/>
        <w:t>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применения факторного анализа в процессе создания стоимости компании.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развития ипотечного кредитования в России.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реинвестирования в акционерном обществе.</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рентабельности и пути ее повышения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рисков и эффективности инвестиционных проектов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рисков инвестиционного портфеля на фондовом рынке.</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рисковых ценных бумаг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ритмичности финансовой деятельности предприятия.</w:t>
      </w:r>
    </w:p>
    <w:p w:rsidR="00FD5690" w:rsidRDefault="00FD5690" w:rsidP="00FD5690">
      <w:pPr>
        <w:widowControl w:val="0"/>
        <w:numPr>
          <w:ilvl w:val="0"/>
          <w:numId w:val="24"/>
        </w:numPr>
        <w:tabs>
          <w:tab w:val="clear" w:pos="480"/>
          <w:tab w:val="num" w:pos="-142"/>
        </w:tabs>
        <w:suppressAutoHyphens w:val="0"/>
        <w:autoSpaceDE w:val="0"/>
        <w:autoSpaceDN w:val="0"/>
        <w:adjustRightInd w:val="0"/>
        <w:spacing w:line="360" w:lineRule="auto"/>
        <w:ind w:left="567" w:hanging="567"/>
        <w:jc w:val="both"/>
      </w:pPr>
      <w:r>
        <w:t>Оценка рынка ценных бумаг и перспективы его развития в РФ.</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сильных и слабых сторон финансового состояния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системы бизнес-планирования на предприятии.</w:t>
      </w:r>
    </w:p>
    <w:p w:rsidR="00FD5690" w:rsidRDefault="00FD5690" w:rsidP="00FD5690">
      <w:pPr>
        <w:widowControl w:val="0"/>
        <w:numPr>
          <w:ilvl w:val="0"/>
          <w:numId w:val="24"/>
        </w:numPr>
        <w:tabs>
          <w:tab w:val="clear" w:pos="480"/>
          <w:tab w:val="num" w:pos="-142"/>
        </w:tabs>
        <w:suppressAutoHyphens w:val="0"/>
        <w:autoSpaceDE w:val="0"/>
        <w:autoSpaceDN w:val="0"/>
        <w:adjustRightInd w:val="0"/>
        <w:spacing w:line="360" w:lineRule="auto"/>
        <w:ind w:left="567" w:hanging="567"/>
        <w:jc w:val="both"/>
      </w:pPr>
      <w:r>
        <w:t>Оценка состояния местных финансов и формирование бюджетов муниципальных образо</w:t>
      </w:r>
      <w:r>
        <w:softHyphen/>
        <w:t>ваний.</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стоимости акций при создании системы мониторинга стоимости компании.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стоимости акций: методологические и практические аспекты.</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стоимости бизнеса организации.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стоимости закрытых компаний.</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стоимости предприятия в случае продажи неконтрольного пакета его акций.</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стоимости предприятия на рынке ценных бумаг.</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стратегии реструктуризации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стратегии финансирования оборотных активов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структуры и величины собственных источников финансирования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структуры капитала и ее влияния на финансовое состояние предприятия.</w:t>
      </w:r>
    </w:p>
    <w:p w:rsidR="00FD5690" w:rsidRDefault="00FD5690" w:rsidP="00FD5690">
      <w:pPr>
        <w:widowControl w:val="0"/>
        <w:numPr>
          <w:ilvl w:val="0"/>
          <w:numId w:val="24"/>
        </w:numPr>
        <w:tabs>
          <w:tab w:val="clear" w:pos="480"/>
          <w:tab w:val="num" w:pos="-142"/>
        </w:tabs>
        <w:suppressAutoHyphens w:val="0"/>
        <w:autoSpaceDE w:val="0"/>
        <w:autoSpaceDN w:val="0"/>
        <w:adjustRightInd w:val="0"/>
        <w:spacing w:line="360" w:lineRule="auto"/>
        <w:ind w:left="567" w:hanging="567"/>
        <w:jc w:val="both"/>
      </w:pPr>
      <w:r>
        <w:t>Оценка управления оборотными средствами предприятия и повышение эффективности их использова</w:t>
      </w:r>
      <w:r>
        <w:softHyphen/>
        <w:t>ния.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финансового контроля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финансового планирования и прогнозирования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финансового положения и перспектив развития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финансового регулирования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финансового состояния агропромышленного комплекса РТ.</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финансового состояния государственного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финансового состояния корпорации.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финансового состояния кредитной организации.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финансового состояния общества с ограниченной ответственностью.</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финансового состояния предприятия.</w:t>
      </w:r>
    </w:p>
    <w:p w:rsidR="00FD5690" w:rsidRDefault="00FD5690" w:rsidP="00FD5690">
      <w:pPr>
        <w:widowControl w:val="0"/>
        <w:numPr>
          <w:ilvl w:val="0"/>
          <w:numId w:val="24"/>
        </w:numPr>
        <w:tabs>
          <w:tab w:val="clear" w:pos="480"/>
          <w:tab w:val="num" w:pos="-142"/>
        </w:tabs>
        <w:suppressAutoHyphens w:val="0"/>
        <w:autoSpaceDE w:val="0"/>
        <w:autoSpaceDN w:val="0"/>
        <w:adjustRightInd w:val="0"/>
        <w:spacing w:line="360" w:lineRule="auto"/>
        <w:ind w:left="567" w:hanging="567"/>
        <w:jc w:val="both"/>
      </w:pPr>
      <w:r>
        <w:t>Оценка финансового состояния предприятия и пути его совершенствования.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финансового состояния предприятия по критериям банкротства (несостоятельности).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финансового состояния предприятия с дивизиональной организационной структурой.</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финансового состояния финансово-промышленной группы.</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финансового состояния холдинга.</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финансово-инвестиционного портфеля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финансовой деятельности венчурной компании.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финансовой деятельности коммерческого банка.</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финансовой деятельности предприятия производящего сезонную продукцию.</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финансовой политики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финансовой среды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финансовой устойчивости предприятия в современных условиях экономики.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финансовых возможностей развития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финансовых инвестиций и их роли в деятельности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финансовых методов увеличения капитала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финансовых операций предприятия.</w:t>
      </w:r>
    </w:p>
    <w:p w:rsidR="00FD5690" w:rsidRDefault="00FD5690" w:rsidP="00FD5690">
      <w:pPr>
        <w:widowControl w:val="0"/>
        <w:numPr>
          <w:ilvl w:val="0"/>
          <w:numId w:val="24"/>
        </w:numPr>
        <w:tabs>
          <w:tab w:val="clear" w:pos="480"/>
          <w:tab w:val="num" w:pos="-142"/>
        </w:tabs>
        <w:suppressAutoHyphens w:val="0"/>
        <w:autoSpaceDE w:val="0"/>
        <w:autoSpaceDN w:val="0"/>
        <w:adjustRightInd w:val="0"/>
        <w:spacing w:line="360" w:lineRule="auto"/>
        <w:ind w:left="567" w:hanging="567"/>
        <w:jc w:val="both"/>
      </w:pPr>
      <w:r>
        <w:t>Оценка финансовых отношений предприятия с внебюджетными и целевыми бюджетными фон</w:t>
      </w:r>
      <w:r>
        <w:softHyphen/>
        <w:t>дами.</w:t>
      </w:r>
    </w:p>
    <w:p w:rsidR="00FD5690" w:rsidRDefault="00FD5690" w:rsidP="00FD5690">
      <w:pPr>
        <w:widowControl w:val="0"/>
        <w:numPr>
          <w:ilvl w:val="0"/>
          <w:numId w:val="24"/>
        </w:numPr>
        <w:tabs>
          <w:tab w:val="clear" w:pos="480"/>
          <w:tab w:val="num" w:pos="-142"/>
        </w:tabs>
        <w:suppressAutoHyphens w:val="0"/>
        <w:autoSpaceDE w:val="0"/>
        <w:autoSpaceDN w:val="0"/>
        <w:adjustRightInd w:val="0"/>
        <w:spacing w:line="360" w:lineRule="auto"/>
        <w:ind w:left="567" w:hanging="567"/>
        <w:jc w:val="both"/>
      </w:pPr>
      <w:r>
        <w:t>Оценка финансовых отношений сельскохозяйственных производителей с бюджетом.</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финансовых резервов на несостоятельном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финансовых результатов деятельности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финансовых технологий управления предприятием.</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функционирования казначейской системы исполнения федерального бюджета.</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экономического потенциала коммерческой организации.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эффективности «финансового рычага» и «операционного рычага»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эффективности инвестиционных проектов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эффективности инновационной политики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эффективности капиталовложений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эффективности кредитования юридических лиц.</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эффективности маркетинга финансовых услуг в кредитной организации.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эффективности моделирования инвестиционных программ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эффективности наличных и безналичных расчетов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эффективности налогового планирования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эффективности операций инвестиционного банка.</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эффективности операций сберегательного банка.</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эффективности поглощения компании.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эффективности реконструкции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эффективности реструктуризации компании.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эффективности системы антикризисного управления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эффективности слияния компаний.</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эффективности традиционных и новых методов финансирования деятельности предпри</w:t>
      </w:r>
      <w:r>
        <w:softHyphen/>
        <w:t>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эффективности финансово-хозяйственной деятельности акционерного общества.</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Оценка эффективности эмиссии ценных бумаг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Планирование и использование выручки от основной деятельности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Планирование и контроль финансовой деятельности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Планирование финансовой деятельности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Политика привлечения заемных средств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Прогнозирование банкротства предприятий.</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Прогнозирование финансовых кризисов в макроэкономических системах.</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Прогнозирование финансовых кризисов в микроэкономических системах.</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Прогнозирование финансовых потребностей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Проект-менеджмент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Проектное финансирование предприятия как форма международного кредитования.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Развитие финансовой инженерии в РФ и ее применение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Разработка системы бизнес-планирования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Разработка системы финансового оздоровления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Реинжиниринг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Рейтинговая оценка финансового состояния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Рейтинговые системы оценки финансовой устойчивости коммерческого банка.</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Ретроспективная и перспективная оценка финансового состояния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Реформирование компании с позиции стоимостного мышления.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Риски в деятельности предприятия и их оценка.</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Риск-менеджмент на предприятии на основе теории портфеля.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Сравнительная оценка эффективности применения различных методов финансового анализа.</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Стратегический финансовый менеджмент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Стратегия и тактика антикризисного управления предприятием.</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Стратегия и тактика финансового менеджмента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Стратегия кредитования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Тактический финансовый менеджмент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ассортиментом и качеством продукции на предприятии.</w:t>
      </w:r>
    </w:p>
    <w:p w:rsidR="00FD5690" w:rsidRDefault="00FD5690" w:rsidP="00FD5690">
      <w:pPr>
        <w:widowControl w:val="0"/>
        <w:numPr>
          <w:ilvl w:val="0"/>
          <w:numId w:val="24"/>
        </w:numPr>
        <w:tabs>
          <w:tab w:val="clear" w:pos="480"/>
          <w:tab w:val="num" w:pos="-142"/>
        </w:tabs>
        <w:suppressAutoHyphens w:val="0"/>
        <w:autoSpaceDE w:val="0"/>
        <w:autoSpaceDN w:val="0"/>
        <w:adjustRightInd w:val="0"/>
        <w:spacing w:line="360" w:lineRule="auto"/>
        <w:ind w:left="567" w:hanging="567"/>
        <w:jc w:val="both"/>
      </w:pPr>
      <w:r>
        <w:t>Управление бюджетным планированием в РФ.</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внеоборотными активами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дебиторской задолженностью и денежными средствами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rPr>
          <w:color w:val="000000"/>
        </w:rPr>
        <w:t>Управление дебиторской задолженностью и краткосрочными финансовыми вложениями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rPr>
          <w:color w:val="000000"/>
        </w:rPr>
        <w:t>Управление дебиторской задолженностью, краткосрочными финансовыми вложениями и денежными средствами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rPr>
          <w:color w:val="000000"/>
        </w:rPr>
        <w:t>Управление денежными средствами и краткосрочными финансовыми вложениями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долгосрочными и краткосрочными финансовыми вложениями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заемным капиталом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запасами и дебиторской задолженностью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запасами и денежными средствами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rPr>
          <w:color w:val="000000"/>
        </w:rPr>
        <w:t>Управление запасами и краткосрочными финансовыми вложениями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rPr>
          <w:color w:val="000000"/>
        </w:rPr>
        <w:t>Управление запасами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rPr>
          <w:color w:val="000000"/>
        </w:rPr>
        <w:t>Управление запасами, дебиторской задолженностью и краткосрочными финансовыми вложениями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rPr>
          <w:color w:val="000000"/>
        </w:rPr>
        <w:t>Управление запасами, краткосрочными финансовыми вложениями и денежными средствами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издержками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инвестиционной стратегией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rPr>
          <w:color w:val="000000"/>
        </w:rPr>
        <w:t>Управление инвестиционным бюджетом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инвестиционным и финансовым планированием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инвестиционными рисками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ипотечным кредитованием в условиях трансформационной экономики.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кассовым бюджетом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кредитными ресурсами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маркетинговой антикризисной программой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оборотным капиталом и ускорение его оборачиваемости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оборотными активами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операциями с фьючерсами и опционами на рынке ценных бумаг.</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портфелем ценных бумаг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производными ценными бумагами на российском фондовом рынке.</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реальными инвестициями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rPr>
          <w:color w:val="000000"/>
        </w:rPr>
        <w:t>Управление реструктуризацией активов и пассивов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собственными оборотными средствами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стоимостью коммерческого банка.</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стоимостью кредитной организации.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структурой капитала предприятия и ее оптимизация.</w:t>
      </w:r>
    </w:p>
    <w:p w:rsidR="00FD5690" w:rsidRDefault="00FD5690" w:rsidP="00FD5690">
      <w:pPr>
        <w:widowControl w:val="0"/>
        <w:numPr>
          <w:ilvl w:val="0"/>
          <w:numId w:val="24"/>
        </w:numPr>
        <w:tabs>
          <w:tab w:val="clear" w:pos="480"/>
          <w:tab w:val="num" w:pos="-142"/>
        </w:tabs>
        <w:suppressAutoHyphens w:val="0"/>
        <w:autoSpaceDE w:val="0"/>
        <w:autoSpaceDN w:val="0"/>
        <w:adjustRightInd w:val="0"/>
        <w:spacing w:line="360" w:lineRule="auto"/>
        <w:ind w:left="567" w:hanging="567"/>
        <w:jc w:val="both"/>
      </w:pPr>
      <w:r>
        <w:t>Управление финансами в акционерном обществе.</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финансово-кредитным механизмом региона.</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rPr>
          <w:color w:val="000000"/>
        </w:rPr>
        <w:t>Управление финансово-промышленной группой.</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финансовым механизмом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финансовыми инструментами оценки бизнеса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финансовыми рисками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фондовой биржей и механизмом биржевых операций.</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формированием бюджета капиталовложений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Управление чистыми активами акционерного общества.</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Факторный анализ и прогнозирование финансовых результатов деятельности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Финансовая инженерия на предприятии: оценка процессов и стратегий.</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Финансовая оценка системы ценообразования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Финансовая стратегия предприятия как основа разработки тактического и оперативного планирова</w:t>
      </w:r>
      <w:r>
        <w:softHyphen/>
        <w:t>ния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Финансовое обеспечение деятельности страховой компании.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Финансовое оздоровление в системе антикризисного управления предприятием: процедура наблюде</w:t>
      </w:r>
      <w:r>
        <w:softHyphen/>
        <w:t>ния и финансового оздоровления.</w:t>
      </w:r>
    </w:p>
    <w:p w:rsidR="00FD5690" w:rsidRDefault="00FD5690" w:rsidP="00FD5690">
      <w:pPr>
        <w:widowControl w:val="0"/>
        <w:numPr>
          <w:ilvl w:val="0"/>
          <w:numId w:val="24"/>
        </w:numPr>
        <w:tabs>
          <w:tab w:val="clear" w:pos="480"/>
          <w:tab w:val="num" w:pos="-142"/>
        </w:tabs>
        <w:suppressAutoHyphens w:val="0"/>
        <w:autoSpaceDE w:val="0"/>
        <w:autoSpaceDN w:val="0"/>
        <w:adjustRightInd w:val="0"/>
        <w:spacing w:line="360" w:lineRule="auto"/>
        <w:ind w:left="567" w:hanging="567"/>
        <w:jc w:val="both"/>
      </w:pPr>
      <w:r>
        <w:t>Финансовое планирование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Финансовое прогнозирование на предприятии.</w:t>
      </w:r>
    </w:p>
    <w:p w:rsidR="00FD5690" w:rsidRDefault="00FD5690" w:rsidP="00FD5690">
      <w:pPr>
        <w:widowControl w:val="0"/>
        <w:numPr>
          <w:ilvl w:val="0"/>
          <w:numId w:val="24"/>
        </w:numPr>
        <w:tabs>
          <w:tab w:val="clear" w:pos="480"/>
          <w:tab w:val="num" w:pos="-142"/>
        </w:tabs>
        <w:suppressAutoHyphens w:val="0"/>
        <w:autoSpaceDE w:val="0"/>
        <w:autoSpaceDN w:val="0"/>
        <w:adjustRightInd w:val="0"/>
        <w:spacing w:line="360" w:lineRule="auto"/>
        <w:ind w:left="567" w:hanging="567"/>
        <w:jc w:val="both"/>
      </w:pPr>
      <w:r>
        <w:t>Финансовое состояние предприятия: оценка и пути оздоровления.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Финансовые инструменты управления производственно-хозяйственной деятельностью предпри</w:t>
      </w:r>
      <w:r>
        <w:softHyphen/>
        <w:t>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Финансовый анализ как основа финансовой стратегии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Финансовый менеджмент в коммерческом банке.</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Финансовый менеджмент в корпорации.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Финансовый менеджмент в кредитной организации.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Финансовый менеджмент в обществе с ограниченной ответственностью.</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Финансовый менеджмент в системе высшего образования.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Финансовый менеджмент в холдинге.</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Финансовый менеджмент крупного бизнеса.</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Финансовый менеджмент малого бизнеса.</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Финансовый менеджмент на государственном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Финансовый риск-менеджмент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Формирование антикризисной программы на предприятии.</w:t>
      </w:r>
    </w:p>
    <w:p w:rsidR="00FD5690" w:rsidRDefault="00FD5690" w:rsidP="00FD5690">
      <w:pPr>
        <w:widowControl w:val="0"/>
        <w:numPr>
          <w:ilvl w:val="0"/>
          <w:numId w:val="24"/>
        </w:numPr>
        <w:tabs>
          <w:tab w:val="clear" w:pos="480"/>
          <w:tab w:val="num" w:pos="-142"/>
        </w:tabs>
        <w:suppressAutoHyphens w:val="0"/>
        <w:autoSpaceDE w:val="0"/>
        <w:autoSpaceDN w:val="0"/>
        <w:adjustRightInd w:val="0"/>
        <w:spacing w:line="360" w:lineRule="auto"/>
        <w:ind w:left="567" w:hanging="567"/>
        <w:jc w:val="both"/>
      </w:pPr>
      <w:r>
        <w:t>Формирование и рациональное использование прибыли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Формирование механизма выхода из финансового кризиса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Формирование рациональной структуры источников средств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Формирование системы бюджетирования на предприятии.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Формирование системы контроля в рамках финансового менеджмента.</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Функционально-стоимостной анализ и его роль в повышении эффективности финансово-хозяйствен</w:t>
      </w:r>
      <w:r>
        <w:softHyphen/>
        <w:t>ной деятельности организации.</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Экспертная диагностика финансово-хозяйственного состояния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Экспресс-анализ финансовой деятельности и финансовая стратегия предприятия.</w:t>
      </w:r>
    </w:p>
    <w:p w:rsidR="00FD5690" w:rsidRDefault="00FD5690" w:rsidP="00FD5690">
      <w:pPr>
        <w:widowControl w:val="0"/>
        <w:numPr>
          <w:ilvl w:val="0"/>
          <w:numId w:val="24"/>
        </w:numPr>
        <w:tabs>
          <w:tab w:val="clear" w:pos="480"/>
          <w:tab w:val="num" w:pos="-426"/>
          <w:tab w:val="num" w:pos="-142"/>
        </w:tabs>
        <w:suppressAutoHyphens w:val="0"/>
        <w:autoSpaceDE w:val="0"/>
        <w:autoSpaceDN w:val="0"/>
        <w:adjustRightInd w:val="0"/>
        <w:spacing w:line="360" w:lineRule="auto"/>
        <w:ind w:left="567" w:hanging="567"/>
        <w:jc w:val="both"/>
      </w:pPr>
      <w:r>
        <w:t>Эффективность использования модели оценки доходности финансовых активов на предприятии в россий</w:t>
      </w:r>
      <w:r>
        <w:softHyphen/>
        <w:t>ских условиях.</w:t>
      </w:r>
    </w:p>
    <w:p w:rsidR="00FD5690" w:rsidRDefault="00FD5690" w:rsidP="00FD5690">
      <w:pPr>
        <w:tabs>
          <w:tab w:val="num" w:pos="480"/>
        </w:tabs>
        <w:spacing w:line="360" w:lineRule="auto"/>
        <w:jc w:val="both"/>
      </w:pPr>
    </w:p>
    <w:p w:rsidR="00FD5690" w:rsidRPr="00FD5690" w:rsidRDefault="004E56F7" w:rsidP="00FD5690">
      <w:pPr>
        <w:spacing w:line="360" w:lineRule="auto"/>
        <w:ind w:right="170"/>
        <w:jc w:val="center"/>
        <w:rPr>
          <w:b/>
          <w:u w:val="single"/>
        </w:rPr>
      </w:pPr>
      <w:r>
        <w:rPr>
          <w:b/>
          <w:u w:val="single"/>
        </w:rPr>
        <w:t xml:space="preserve">17.11. </w:t>
      </w:r>
      <w:r w:rsidR="00FD5690" w:rsidRPr="00FD5690">
        <w:rPr>
          <w:b/>
          <w:u w:val="single"/>
        </w:rPr>
        <w:t>Управление организационными изменениями</w:t>
      </w:r>
    </w:p>
    <w:p w:rsidR="00FD5690" w:rsidRDefault="00FD5690" w:rsidP="00FD5690">
      <w:pPr>
        <w:spacing w:line="360" w:lineRule="auto"/>
        <w:ind w:right="170"/>
        <w:jc w:val="center"/>
      </w:pPr>
    </w:p>
    <w:p w:rsidR="00FD5690" w:rsidRDefault="00FD5690" w:rsidP="00FD5690">
      <w:pPr>
        <w:spacing w:line="360" w:lineRule="auto"/>
        <w:ind w:left="357" w:right="170"/>
        <w:jc w:val="both"/>
      </w:pPr>
      <w:r>
        <w:t>1. Факторы выбора стратегии управления изменениями</w:t>
      </w:r>
    </w:p>
    <w:p w:rsidR="00FD5690" w:rsidRDefault="00FD5690" w:rsidP="00FD5690">
      <w:pPr>
        <w:spacing w:line="360" w:lineRule="auto"/>
        <w:ind w:left="357" w:right="170"/>
        <w:jc w:val="both"/>
      </w:pPr>
      <w:r>
        <w:t>2. Успешные стратегии управления изменениями (в организациях определенной отрасли или типа бизнеса, перехода к профессиональному управлению и т.п.)</w:t>
      </w:r>
    </w:p>
    <w:p w:rsidR="00FD5690" w:rsidRDefault="00FD5690" w:rsidP="00FD5690">
      <w:pPr>
        <w:spacing w:line="360" w:lineRule="auto"/>
        <w:ind w:left="357" w:right="170"/>
        <w:jc w:val="both"/>
      </w:pPr>
      <w:r>
        <w:t>3. Исследование организации для целей планирования изменений, прогнозирование и планирование изменений</w:t>
      </w:r>
    </w:p>
    <w:p w:rsidR="00FD5690" w:rsidRDefault="00FD5690" w:rsidP="00FD5690">
      <w:pPr>
        <w:pStyle w:val="25"/>
        <w:spacing w:line="360" w:lineRule="auto"/>
        <w:ind w:left="357" w:right="170"/>
        <w:jc w:val="both"/>
      </w:pPr>
      <w:r>
        <w:t>4. Ключевые навыки менеджеров, необходимые для управления изменениями</w:t>
      </w:r>
    </w:p>
    <w:p w:rsidR="00FD5690" w:rsidRDefault="00FD5690" w:rsidP="00FD5690">
      <w:pPr>
        <w:spacing w:line="360" w:lineRule="auto"/>
        <w:ind w:left="357" w:right="170"/>
        <w:jc w:val="both"/>
      </w:pPr>
      <w:r>
        <w:t>5. Методы управления изменениями (системные изменения, политические методы, вовлечение персонала, интенсификация коммуникаций, обучение, воздействие на мотивацию, методы преодоления сопротивления и др.)</w:t>
      </w:r>
    </w:p>
    <w:p w:rsidR="00FD5690" w:rsidRDefault="00FD5690" w:rsidP="00FD5690">
      <w:pPr>
        <w:spacing w:line="360" w:lineRule="auto"/>
        <w:ind w:left="357" w:right="170"/>
        <w:jc w:val="both"/>
      </w:pPr>
      <w:r>
        <w:t>6. Диагностика корпоративной культуры и методы воздействия на нее при управлении изменениями</w:t>
      </w:r>
    </w:p>
    <w:p w:rsidR="00FD5690" w:rsidRDefault="00FD5690" w:rsidP="00FD5690">
      <w:pPr>
        <w:spacing w:line="360" w:lineRule="auto"/>
        <w:ind w:left="-170" w:right="170"/>
        <w:jc w:val="center"/>
        <w:rPr>
          <w:b/>
          <w:u w:val="single"/>
        </w:rPr>
      </w:pPr>
    </w:p>
    <w:p w:rsidR="00296A76" w:rsidRDefault="00296A76" w:rsidP="00FD5690">
      <w:pPr>
        <w:spacing w:line="360" w:lineRule="auto"/>
        <w:ind w:left="-170" w:right="170"/>
        <w:jc w:val="center"/>
        <w:rPr>
          <w:b/>
          <w:u w:val="single"/>
        </w:rPr>
      </w:pPr>
    </w:p>
    <w:p w:rsidR="00296A76" w:rsidRDefault="00296A76" w:rsidP="00FD5690">
      <w:pPr>
        <w:spacing w:line="360" w:lineRule="auto"/>
        <w:ind w:left="-170" w:right="170"/>
        <w:jc w:val="center"/>
        <w:rPr>
          <w:b/>
          <w:u w:val="single"/>
        </w:rPr>
      </w:pPr>
    </w:p>
    <w:p w:rsidR="00296A76" w:rsidRDefault="00296A76" w:rsidP="00FD5690">
      <w:pPr>
        <w:spacing w:line="360" w:lineRule="auto"/>
        <w:ind w:left="-170" w:right="170"/>
        <w:jc w:val="center"/>
        <w:rPr>
          <w:b/>
          <w:u w:val="single"/>
        </w:rPr>
      </w:pPr>
    </w:p>
    <w:p w:rsidR="00FD5690" w:rsidRPr="00FD5690" w:rsidRDefault="004E56F7" w:rsidP="00FD5690">
      <w:pPr>
        <w:spacing w:line="360" w:lineRule="auto"/>
        <w:ind w:left="-170" w:right="170"/>
        <w:jc w:val="center"/>
        <w:rPr>
          <w:b/>
          <w:u w:val="single"/>
        </w:rPr>
      </w:pPr>
      <w:r w:rsidRPr="004E56F7">
        <w:rPr>
          <w:b/>
          <w:u w:val="single"/>
        </w:rPr>
        <w:t>17.12</w:t>
      </w:r>
      <w:r>
        <w:rPr>
          <w:b/>
          <w:i/>
        </w:rPr>
        <w:t>.</w:t>
      </w:r>
      <w:r w:rsidR="00FD5690">
        <w:rPr>
          <w:b/>
          <w:i/>
        </w:rPr>
        <w:t xml:space="preserve"> </w:t>
      </w:r>
      <w:r w:rsidR="00FD5690" w:rsidRPr="00FD5690">
        <w:rPr>
          <w:b/>
          <w:u w:val="single"/>
        </w:rPr>
        <w:t>Управление недвижимостью</w:t>
      </w:r>
    </w:p>
    <w:p w:rsidR="00FD5690" w:rsidRDefault="00FD5690" w:rsidP="00FD5690">
      <w:pPr>
        <w:spacing w:line="360" w:lineRule="auto"/>
        <w:ind w:left="-170" w:right="170"/>
        <w:jc w:val="center"/>
      </w:pPr>
    </w:p>
    <w:p w:rsidR="00FD5690" w:rsidRPr="00FD5690" w:rsidRDefault="00FD5690" w:rsidP="00FD5690">
      <w:pPr>
        <w:spacing w:line="360" w:lineRule="auto"/>
        <w:ind w:left="180" w:right="170"/>
        <w:jc w:val="both"/>
        <w:rPr>
          <w:szCs w:val="28"/>
        </w:rPr>
      </w:pPr>
      <w:r w:rsidRPr="00FD5690">
        <w:rPr>
          <w:szCs w:val="28"/>
        </w:rPr>
        <w:t>1. Оценка недвижимости. Оценочная деятельность. Статистика оценки. Стандарты оценочной деятельности</w:t>
      </w:r>
    </w:p>
    <w:p w:rsidR="00FD5690" w:rsidRPr="00FD5690" w:rsidRDefault="00FD5690" w:rsidP="00FD5690">
      <w:pPr>
        <w:pStyle w:val="a5"/>
        <w:spacing w:line="360" w:lineRule="auto"/>
        <w:ind w:left="180" w:right="170"/>
        <w:rPr>
          <w:sz w:val="28"/>
          <w:szCs w:val="28"/>
        </w:rPr>
      </w:pPr>
      <w:r w:rsidRPr="00FD5690">
        <w:rPr>
          <w:sz w:val="28"/>
          <w:szCs w:val="28"/>
        </w:rPr>
        <w:t>2. Рынок недвижимости (по секторам рынка: рынок офисов, торговых объектов, жилья)</w:t>
      </w:r>
    </w:p>
    <w:p w:rsidR="00FD5690" w:rsidRPr="00FD5690" w:rsidRDefault="00FD5690" w:rsidP="00FD5690">
      <w:pPr>
        <w:pStyle w:val="a5"/>
        <w:spacing w:line="360" w:lineRule="auto"/>
        <w:ind w:left="180" w:right="170"/>
        <w:rPr>
          <w:sz w:val="28"/>
          <w:szCs w:val="28"/>
        </w:rPr>
      </w:pPr>
      <w:r w:rsidRPr="00FD5690">
        <w:rPr>
          <w:sz w:val="28"/>
          <w:szCs w:val="28"/>
        </w:rPr>
        <w:t>3. Современные механизмы управления и использования недвижимости: арендные механизмы</w:t>
      </w:r>
    </w:p>
    <w:p w:rsidR="00FD5690" w:rsidRPr="00FD5690" w:rsidRDefault="00FD5690" w:rsidP="00FD5690">
      <w:pPr>
        <w:pStyle w:val="a5"/>
        <w:spacing w:line="360" w:lineRule="auto"/>
        <w:ind w:left="180" w:right="170"/>
        <w:rPr>
          <w:sz w:val="28"/>
          <w:szCs w:val="28"/>
        </w:rPr>
      </w:pPr>
      <w:r w:rsidRPr="00FD5690">
        <w:rPr>
          <w:sz w:val="28"/>
          <w:szCs w:val="28"/>
        </w:rPr>
        <w:t>4. Современные механизмы управления и использования недвижимости: ипотека</w:t>
      </w:r>
    </w:p>
    <w:p w:rsidR="00FD5690" w:rsidRPr="00FD5690" w:rsidRDefault="00FD5690" w:rsidP="00FD5690">
      <w:pPr>
        <w:pStyle w:val="a5"/>
        <w:spacing w:line="360" w:lineRule="auto"/>
        <w:ind w:left="180" w:right="170"/>
        <w:rPr>
          <w:sz w:val="28"/>
          <w:szCs w:val="28"/>
        </w:rPr>
      </w:pPr>
      <w:r w:rsidRPr="00FD5690">
        <w:rPr>
          <w:sz w:val="28"/>
          <w:szCs w:val="28"/>
        </w:rPr>
        <w:t>5. Современные механизмы управления и использования недвижимости: девелопмент (механизмы и модели развития недвижимости)</w:t>
      </w:r>
    </w:p>
    <w:p w:rsidR="00FD5690" w:rsidRDefault="00FD5690" w:rsidP="00FD5690">
      <w:pPr>
        <w:pStyle w:val="a5"/>
        <w:spacing w:line="360" w:lineRule="auto"/>
        <w:ind w:left="-170" w:right="170"/>
      </w:pPr>
    </w:p>
    <w:p w:rsidR="00FD5690" w:rsidRDefault="00FD5690" w:rsidP="00FD5690">
      <w:pPr>
        <w:pStyle w:val="a5"/>
        <w:spacing w:line="360" w:lineRule="auto"/>
        <w:ind w:left="-170" w:right="170"/>
      </w:pPr>
    </w:p>
    <w:p w:rsidR="00547E9E" w:rsidRPr="004A783D" w:rsidRDefault="004E56F7" w:rsidP="00547E9E">
      <w:pPr>
        <w:pStyle w:val="a8"/>
        <w:ind w:left="360"/>
        <w:jc w:val="center"/>
        <w:rPr>
          <w:b/>
          <w:color w:val="FF0000"/>
          <w:sz w:val="28"/>
          <w:szCs w:val="28"/>
        </w:rPr>
      </w:pPr>
      <w:r w:rsidRPr="004A783D">
        <w:rPr>
          <w:b/>
          <w:color w:val="FF0000"/>
          <w:u w:val="single"/>
        </w:rPr>
        <w:t xml:space="preserve">17.13. </w:t>
      </w:r>
      <w:r w:rsidR="00547E9E" w:rsidRPr="004A783D">
        <w:rPr>
          <w:b/>
          <w:color w:val="FF0000"/>
          <w:sz w:val="28"/>
          <w:szCs w:val="28"/>
        </w:rPr>
        <w:t>МЕНЕДЖМЕНТ В ТУРИЗМЕ И ГОСТИНИЧНОМ БИЗНЕСЕ</w:t>
      </w:r>
    </w:p>
    <w:p w:rsidR="00547E9E" w:rsidRPr="004A783D" w:rsidRDefault="00547E9E" w:rsidP="00547E9E">
      <w:pPr>
        <w:pStyle w:val="a8"/>
        <w:ind w:left="360"/>
        <w:rPr>
          <w:b/>
          <w:color w:val="FF0000"/>
          <w:sz w:val="28"/>
          <w:szCs w:val="28"/>
        </w:rPr>
      </w:pPr>
    </w:p>
    <w:p w:rsidR="00FD5690" w:rsidRPr="004A783D" w:rsidRDefault="00FD5690" w:rsidP="00FD5690">
      <w:pPr>
        <w:tabs>
          <w:tab w:val="num" w:pos="480"/>
        </w:tabs>
        <w:spacing w:line="360" w:lineRule="auto"/>
        <w:jc w:val="both"/>
        <w:rPr>
          <w:color w:val="FF0000"/>
        </w:rPr>
      </w:pPr>
    </w:p>
    <w:p w:rsidR="004A783D" w:rsidRPr="004A783D" w:rsidRDefault="004A783D" w:rsidP="004A783D">
      <w:pPr>
        <w:numPr>
          <w:ilvl w:val="0"/>
          <w:numId w:val="32"/>
        </w:numPr>
        <w:suppressAutoHyphens w:val="0"/>
        <w:jc w:val="both"/>
        <w:rPr>
          <w:color w:val="FF0000"/>
          <w:szCs w:val="28"/>
        </w:rPr>
      </w:pPr>
      <w:r w:rsidRPr="004A783D">
        <w:rPr>
          <w:color w:val="FF0000"/>
          <w:szCs w:val="28"/>
        </w:rPr>
        <w:t>Совершенствование обслуживания потребителей как фактора повышения конкурентоспособности предприятия (организаций) социально-культурного сервиса и туризма.</w:t>
      </w:r>
    </w:p>
    <w:p w:rsidR="004A783D" w:rsidRPr="004A783D" w:rsidRDefault="004A783D" w:rsidP="004A783D">
      <w:pPr>
        <w:numPr>
          <w:ilvl w:val="0"/>
          <w:numId w:val="32"/>
        </w:numPr>
        <w:suppressAutoHyphens w:val="0"/>
        <w:jc w:val="both"/>
        <w:rPr>
          <w:color w:val="FF0000"/>
          <w:szCs w:val="28"/>
        </w:rPr>
      </w:pPr>
      <w:r w:rsidRPr="004A783D">
        <w:rPr>
          <w:color w:val="FF0000"/>
          <w:szCs w:val="28"/>
        </w:rPr>
        <w:t>Выявление потребительских предпочтений с целью совершенствования маркетинговой деятельности предприятия (организации) социально-культурного сервиса и туризма.</w:t>
      </w:r>
    </w:p>
    <w:p w:rsidR="004A783D" w:rsidRPr="004A783D" w:rsidRDefault="004A783D" w:rsidP="004A783D">
      <w:pPr>
        <w:numPr>
          <w:ilvl w:val="0"/>
          <w:numId w:val="32"/>
        </w:numPr>
        <w:suppressAutoHyphens w:val="0"/>
        <w:jc w:val="both"/>
        <w:rPr>
          <w:color w:val="FF0000"/>
          <w:szCs w:val="28"/>
        </w:rPr>
      </w:pPr>
      <w:r w:rsidRPr="004A783D">
        <w:rPr>
          <w:color w:val="FF0000"/>
          <w:szCs w:val="28"/>
        </w:rPr>
        <w:t>Формирование системы мотивации потребительского спроса предприятия (организации) социально-культурного сервиса и туризма.</w:t>
      </w:r>
    </w:p>
    <w:p w:rsidR="004A783D" w:rsidRPr="004A783D" w:rsidRDefault="004A783D" w:rsidP="004A783D">
      <w:pPr>
        <w:numPr>
          <w:ilvl w:val="0"/>
          <w:numId w:val="32"/>
        </w:numPr>
        <w:suppressAutoHyphens w:val="0"/>
        <w:jc w:val="both"/>
        <w:rPr>
          <w:color w:val="FF0000"/>
          <w:szCs w:val="28"/>
        </w:rPr>
      </w:pPr>
      <w:r w:rsidRPr="004A783D">
        <w:rPr>
          <w:color w:val="FF0000"/>
          <w:szCs w:val="28"/>
        </w:rPr>
        <w:t>Совершенствование коммуникационной деятельности предприятия (организации) социально-культурного сервиса и туризма.</w:t>
      </w:r>
    </w:p>
    <w:p w:rsidR="004A783D" w:rsidRPr="004A783D" w:rsidRDefault="004A783D" w:rsidP="004A783D">
      <w:pPr>
        <w:numPr>
          <w:ilvl w:val="0"/>
          <w:numId w:val="32"/>
        </w:numPr>
        <w:suppressAutoHyphens w:val="0"/>
        <w:jc w:val="both"/>
        <w:rPr>
          <w:color w:val="FF0000"/>
          <w:szCs w:val="28"/>
        </w:rPr>
      </w:pPr>
      <w:r w:rsidRPr="004A783D">
        <w:rPr>
          <w:color w:val="FF0000"/>
          <w:szCs w:val="28"/>
        </w:rPr>
        <w:t>Использование зарубежного опыта развития социально-культурного сервиса и туризма в Российской Федерации (на примере различных стран).</w:t>
      </w:r>
    </w:p>
    <w:p w:rsidR="004A783D" w:rsidRPr="004A783D" w:rsidRDefault="004A783D" w:rsidP="004A783D">
      <w:pPr>
        <w:numPr>
          <w:ilvl w:val="0"/>
          <w:numId w:val="32"/>
        </w:numPr>
        <w:suppressAutoHyphens w:val="0"/>
        <w:jc w:val="both"/>
        <w:rPr>
          <w:color w:val="FF0000"/>
          <w:szCs w:val="28"/>
        </w:rPr>
      </w:pPr>
      <w:r w:rsidRPr="004A783D">
        <w:rPr>
          <w:color w:val="FF0000"/>
          <w:szCs w:val="28"/>
        </w:rPr>
        <w:t>Совершенствование управления качеством обслуживания на предприятиях (организациях) социально-культурного сервиса и туризма.</w:t>
      </w:r>
    </w:p>
    <w:p w:rsidR="004A783D" w:rsidRPr="004A783D" w:rsidRDefault="004A783D" w:rsidP="004A783D">
      <w:pPr>
        <w:numPr>
          <w:ilvl w:val="0"/>
          <w:numId w:val="32"/>
        </w:numPr>
        <w:suppressAutoHyphens w:val="0"/>
        <w:jc w:val="both"/>
        <w:rPr>
          <w:color w:val="FF0000"/>
          <w:szCs w:val="28"/>
        </w:rPr>
      </w:pPr>
      <w:r w:rsidRPr="004A783D">
        <w:rPr>
          <w:color w:val="FF0000"/>
          <w:szCs w:val="28"/>
        </w:rPr>
        <w:t>Пути совершенствования организации обслуживания клиентов (потребителей) на предприятиях туриндустрии.</w:t>
      </w:r>
    </w:p>
    <w:p w:rsidR="004A783D" w:rsidRPr="004A783D" w:rsidRDefault="004A783D" w:rsidP="004A783D">
      <w:pPr>
        <w:numPr>
          <w:ilvl w:val="0"/>
          <w:numId w:val="32"/>
        </w:numPr>
        <w:suppressAutoHyphens w:val="0"/>
        <w:jc w:val="both"/>
        <w:rPr>
          <w:color w:val="FF0000"/>
          <w:szCs w:val="28"/>
        </w:rPr>
      </w:pPr>
      <w:r w:rsidRPr="004A783D">
        <w:rPr>
          <w:color w:val="FF0000"/>
          <w:szCs w:val="28"/>
        </w:rPr>
        <w:t>Формирование системы безопасности услуг на предприятиях (организациях) социально-культурного сервиса и туризма.</w:t>
      </w:r>
    </w:p>
    <w:p w:rsidR="004A783D" w:rsidRPr="004A783D" w:rsidRDefault="004A783D" w:rsidP="004A783D">
      <w:pPr>
        <w:numPr>
          <w:ilvl w:val="0"/>
          <w:numId w:val="32"/>
        </w:numPr>
        <w:suppressAutoHyphens w:val="0"/>
        <w:jc w:val="both"/>
        <w:rPr>
          <w:color w:val="FF0000"/>
          <w:szCs w:val="28"/>
        </w:rPr>
      </w:pPr>
      <w:r w:rsidRPr="004A783D">
        <w:rPr>
          <w:color w:val="FF0000"/>
          <w:szCs w:val="28"/>
        </w:rPr>
        <w:t>Использование инновационных технологий на предприятиях (организациях) социально-культурного сервиса и туризма с целью повышения качества обслуживания клиентов.</w:t>
      </w:r>
    </w:p>
    <w:p w:rsidR="004A783D" w:rsidRPr="004A783D" w:rsidRDefault="004A783D" w:rsidP="004A783D">
      <w:pPr>
        <w:numPr>
          <w:ilvl w:val="0"/>
          <w:numId w:val="32"/>
        </w:numPr>
        <w:suppressAutoHyphens w:val="0"/>
        <w:jc w:val="both"/>
        <w:rPr>
          <w:color w:val="FF0000"/>
          <w:szCs w:val="28"/>
        </w:rPr>
      </w:pPr>
      <w:r w:rsidRPr="004A783D">
        <w:rPr>
          <w:color w:val="FF0000"/>
          <w:szCs w:val="28"/>
        </w:rPr>
        <w:t>Пути повышения эффективности использования информационных технологий на предприятиях (организациях) социально-культурного сервиса и туризма.</w:t>
      </w:r>
    </w:p>
    <w:p w:rsidR="004A783D" w:rsidRPr="004A783D" w:rsidRDefault="004A783D" w:rsidP="004A783D">
      <w:pPr>
        <w:numPr>
          <w:ilvl w:val="0"/>
          <w:numId w:val="32"/>
        </w:numPr>
        <w:suppressAutoHyphens w:val="0"/>
        <w:jc w:val="both"/>
        <w:rPr>
          <w:color w:val="FF0000"/>
          <w:szCs w:val="28"/>
        </w:rPr>
      </w:pPr>
      <w:r w:rsidRPr="004A783D">
        <w:rPr>
          <w:color w:val="FF0000"/>
          <w:szCs w:val="28"/>
        </w:rPr>
        <w:t>Использование зарубежного опыта применения информационных технологий на предприятиях (организациях) социально-культурного сервиса и туризма в Российской Федерации.</w:t>
      </w:r>
    </w:p>
    <w:p w:rsidR="004A783D" w:rsidRPr="004A783D" w:rsidRDefault="004A783D" w:rsidP="004A783D">
      <w:pPr>
        <w:numPr>
          <w:ilvl w:val="0"/>
          <w:numId w:val="32"/>
        </w:numPr>
        <w:suppressAutoHyphens w:val="0"/>
        <w:jc w:val="both"/>
        <w:rPr>
          <w:color w:val="FF0000"/>
          <w:szCs w:val="28"/>
        </w:rPr>
      </w:pPr>
      <w:r w:rsidRPr="004A783D">
        <w:rPr>
          <w:color w:val="FF0000"/>
          <w:szCs w:val="28"/>
        </w:rPr>
        <w:t>Совершенствование системы бронирования услуг с целью повышения эффективности деятельности предприятия социально-культурного сервиса и туризма.</w:t>
      </w:r>
    </w:p>
    <w:p w:rsidR="004A783D" w:rsidRPr="004A783D" w:rsidRDefault="004A783D" w:rsidP="004A783D">
      <w:pPr>
        <w:numPr>
          <w:ilvl w:val="0"/>
          <w:numId w:val="32"/>
        </w:numPr>
        <w:suppressAutoHyphens w:val="0"/>
        <w:jc w:val="both"/>
        <w:rPr>
          <w:color w:val="FF0000"/>
          <w:szCs w:val="28"/>
        </w:rPr>
      </w:pPr>
      <w:r w:rsidRPr="004A783D">
        <w:rPr>
          <w:color w:val="FF0000"/>
          <w:szCs w:val="28"/>
        </w:rPr>
        <w:t>Пути совершенствования организации деятельности предприятий (организаций) социально-культурного сервиса и туризма.</w:t>
      </w:r>
    </w:p>
    <w:p w:rsidR="004A783D" w:rsidRPr="004A783D" w:rsidRDefault="004A783D" w:rsidP="004A783D">
      <w:pPr>
        <w:numPr>
          <w:ilvl w:val="0"/>
          <w:numId w:val="32"/>
        </w:numPr>
        <w:suppressAutoHyphens w:val="0"/>
        <w:jc w:val="both"/>
        <w:rPr>
          <w:color w:val="FF0000"/>
          <w:szCs w:val="28"/>
        </w:rPr>
      </w:pPr>
      <w:r w:rsidRPr="004A783D">
        <w:rPr>
          <w:color w:val="FF0000"/>
          <w:szCs w:val="28"/>
        </w:rPr>
        <w:t>Разработка рекомендаций использования резервов предприятия (организации) социально-культурного сервиса и туризма с целью повышения эффективности его деятельности.</w:t>
      </w:r>
    </w:p>
    <w:p w:rsidR="004A783D" w:rsidRPr="004A783D" w:rsidRDefault="004A783D" w:rsidP="004A783D">
      <w:pPr>
        <w:numPr>
          <w:ilvl w:val="0"/>
          <w:numId w:val="32"/>
        </w:numPr>
        <w:suppressAutoHyphens w:val="0"/>
        <w:jc w:val="both"/>
        <w:rPr>
          <w:color w:val="FF0000"/>
          <w:szCs w:val="28"/>
        </w:rPr>
      </w:pPr>
      <w:r w:rsidRPr="004A783D">
        <w:rPr>
          <w:color w:val="FF0000"/>
          <w:szCs w:val="28"/>
        </w:rPr>
        <w:t>Совершенствование маркетинговой деятельности предприятия (организации) социально-культурного сервиса и туризма.</w:t>
      </w:r>
    </w:p>
    <w:p w:rsidR="004A783D" w:rsidRPr="004A783D" w:rsidRDefault="004A783D" w:rsidP="004A783D">
      <w:pPr>
        <w:numPr>
          <w:ilvl w:val="0"/>
          <w:numId w:val="32"/>
        </w:numPr>
        <w:suppressAutoHyphens w:val="0"/>
        <w:jc w:val="both"/>
        <w:rPr>
          <w:color w:val="FF0000"/>
          <w:szCs w:val="28"/>
        </w:rPr>
      </w:pPr>
      <w:r w:rsidRPr="004A783D">
        <w:rPr>
          <w:color w:val="FF0000"/>
          <w:szCs w:val="28"/>
        </w:rPr>
        <w:t>Пути повышения конкурентоспособности предприятия (организации) социально-культурного сервиса и туризма.</w:t>
      </w:r>
    </w:p>
    <w:p w:rsidR="004A783D" w:rsidRPr="004A783D" w:rsidRDefault="004A783D" w:rsidP="004A783D">
      <w:pPr>
        <w:numPr>
          <w:ilvl w:val="0"/>
          <w:numId w:val="32"/>
        </w:numPr>
        <w:suppressAutoHyphens w:val="0"/>
        <w:jc w:val="both"/>
        <w:rPr>
          <w:color w:val="FF0000"/>
          <w:szCs w:val="28"/>
        </w:rPr>
      </w:pPr>
      <w:r w:rsidRPr="004A783D">
        <w:rPr>
          <w:color w:val="FF0000"/>
          <w:szCs w:val="28"/>
        </w:rPr>
        <w:t>Разработка рекламной стратегии предприятия (организации) социально-культурного сервиса и туризма (дипломный проект).</w:t>
      </w:r>
    </w:p>
    <w:p w:rsidR="004A783D" w:rsidRPr="004A783D" w:rsidRDefault="004A783D" w:rsidP="004A783D">
      <w:pPr>
        <w:numPr>
          <w:ilvl w:val="0"/>
          <w:numId w:val="32"/>
        </w:numPr>
        <w:suppressAutoHyphens w:val="0"/>
        <w:jc w:val="both"/>
        <w:rPr>
          <w:color w:val="FF0000"/>
          <w:szCs w:val="28"/>
        </w:rPr>
      </w:pPr>
      <w:r w:rsidRPr="004A783D">
        <w:rPr>
          <w:color w:val="FF0000"/>
          <w:szCs w:val="28"/>
        </w:rPr>
        <w:t>Совершенствование рекламной деятельности предприятия (организации) и ее влияние на формирование потребительского спроса.</w:t>
      </w:r>
    </w:p>
    <w:p w:rsidR="004A783D" w:rsidRPr="004A783D" w:rsidRDefault="004A783D" w:rsidP="004A783D">
      <w:pPr>
        <w:numPr>
          <w:ilvl w:val="0"/>
          <w:numId w:val="32"/>
        </w:numPr>
        <w:suppressAutoHyphens w:val="0"/>
        <w:jc w:val="both"/>
        <w:rPr>
          <w:color w:val="FF0000"/>
          <w:szCs w:val="28"/>
        </w:rPr>
      </w:pPr>
      <w:r w:rsidRPr="004A783D">
        <w:rPr>
          <w:color w:val="FF0000"/>
          <w:szCs w:val="28"/>
        </w:rPr>
        <w:t>Совершенствование корпоративной культуры на предприятии (организации) социально-культурного сервиса.</w:t>
      </w:r>
    </w:p>
    <w:p w:rsidR="004A783D" w:rsidRPr="004A783D" w:rsidRDefault="004A783D" w:rsidP="004A783D">
      <w:pPr>
        <w:numPr>
          <w:ilvl w:val="0"/>
          <w:numId w:val="32"/>
        </w:numPr>
        <w:suppressAutoHyphens w:val="0"/>
        <w:jc w:val="both"/>
        <w:rPr>
          <w:color w:val="FF0000"/>
          <w:szCs w:val="28"/>
        </w:rPr>
      </w:pPr>
      <w:r w:rsidRPr="004A783D">
        <w:rPr>
          <w:color w:val="FF0000"/>
          <w:szCs w:val="28"/>
        </w:rPr>
        <w:t>Совершенствование системы мотивации персонала предприятия (организации) социально-культурного сервиса и туризма.</w:t>
      </w:r>
    </w:p>
    <w:p w:rsidR="004A783D" w:rsidRPr="004A783D" w:rsidRDefault="004A783D" w:rsidP="004A783D">
      <w:pPr>
        <w:numPr>
          <w:ilvl w:val="0"/>
          <w:numId w:val="32"/>
        </w:numPr>
        <w:suppressAutoHyphens w:val="0"/>
        <w:jc w:val="both"/>
        <w:rPr>
          <w:color w:val="FF0000"/>
          <w:szCs w:val="28"/>
        </w:rPr>
      </w:pPr>
      <w:r w:rsidRPr="004A783D">
        <w:rPr>
          <w:color w:val="FF0000"/>
          <w:szCs w:val="28"/>
        </w:rPr>
        <w:t>Разработка рекомендаций по оценке инвестиционно-инновационного потенциала региона (на примере конкретного территориального расположенного субъекта хозяйствования Российской Федерации, зарубежных стран).</w:t>
      </w:r>
    </w:p>
    <w:p w:rsidR="004A783D" w:rsidRPr="004A783D" w:rsidRDefault="004A783D" w:rsidP="004A783D">
      <w:pPr>
        <w:numPr>
          <w:ilvl w:val="0"/>
          <w:numId w:val="32"/>
        </w:numPr>
        <w:suppressAutoHyphens w:val="0"/>
        <w:jc w:val="both"/>
        <w:rPr>
          <w:color w:val="FF0000"/>
          <w:szCs w:val="28"/>
        </w:rPr>
      </w:pPr>
      <w:r w:rsidRPr="004A783D">
        <w:rPr>
          <w:color w:val="FF0000"/>
          <w:szCs w:val="28"/>
        </w:rPr>
        <w:t>Пути повышения эффективности системы управления персоналом на предприятия социально-культурного сервиса и туризма.</w:t>
      </w:r>
    </w:p>
    <w:p w:rsidR="004A783D" w:rsidRPr="004A783D" w:rsidRDefault="004A783D" w:rsidP="004A783D">
      <w:pPr>
        <w:numPr>
          <w:ilvl w:val="0"/>
          <w:numId w:val="32"/>
        </w:numPr>
        <w:suppressAutoHyphens w:val="0"/>
        <w:jc w:val="both"/>
        <w:rPr>
          <w:color w:val="FF0000"/>
          <w:szCs w:val="28"/>
        </w:rPr>
      </w:pPr>
      <w:r w:rsidRPr="004A783D">
        <w:rPr>
          <w:color w:val="FF0000"/>
          <w:szCs w:val="28"/>
        </w:rPr>
        <w:t>Пути повышения эффективности перевозок при организации и реализации социально-культурных и туристских услуг (на примере определенного вида транспорта).</w:t>
      </w:r>
    </w:p>
    <w:p w:rsidR="004A783D" w:rsidRPr="004A783D" w:rsidRDefault="004A783D" w:rsidP="004A783D">
      <w:pPr>
        <w:numPr>
          <w:ilvl w:val="0"/>
          <w:numId w:val="32"/>
        </w:numPr>
        <w:suppressAutoHyphens w:val="0"/>
        <w:jc w:val="both"/>
        <w:rPr>
          <w:color w:val="FF0000"/>
          <w:szCs w:val="28"/>
        </w:rPr>
      </w:pPr>
      <w:r w:rsidRPr="004A783D">
        <w:rPr>
          <w:color w:val="FF0000"/>
          <w:szCs w:val="28"/>
        </w:rPr>
        <w:t>Совершенствование системы управления рисками на предприятии социально0культурного сервиса и туризма.</w:t>
      </w:r>
    </w:p>
    <w:p w:rsidR="004A783D" w:rsidRPr="004A783D" w:rsidRDefault="004A783D" w:rsidP="004A783D">
      <w:pPr>
        <w:numPr>
          <w:ilvl w:val="0"/>
          <w:numId w:val="32"/>
        </w:numPr>
        <w:suppressAutoHyphens w:val="0"/>
        <w:jc w:val="both"/>
        <w:rPr>
          <w:color w:val="FF0000"/>
          <w:szCs w:val="28"/>
        </w:rPr>
      </w:pPr>
      <w:r w:rsidRPr="004A783D">
        <w:rPr>
          <w:color w:val="FF0000"/>
          <w:szCs w:val="28"/>
        </w:rPr>
        <w:t>Совершенствование страхования туруслуг с целью повышения их безопасности.</w:t>
      </w:r>
    </w:p>
    <w:p w:rsidR="004A783D" w:rsidRPr="004A783D" w:rsidRDefault="004A783D" w:rsidP="004A783D">
      <w:pPr>
        <w:numPr>
          <w:ilvl w:val="0"/>
          <w:numId w:val="32"/>
        </w:numPr>
        <w:suppressAutoHyphens w:val="0"/>
        <w:jc w:val="both"/>
        <w:rPr>
          <w:color w:val="FF0000"/>
          <w:szCs w:val="28"/>
        </w:rPr>
      </w:pPr>
      <w:r w:rsidRPr="004A783D">
        <w:rPr>
          <w:color w:val="FF0000"/>
          <w:szCs w:val="28"/>
        </w:rPr>
        <w:t>Разработка рекламной программы предприятия (организации) социально-культурного сервиса и туризма (дипломный проект).</w:t>
      </w:r>
    </w:p>
    <w:p w:rsidR="004A783D" w:rsidRPr="004A783D" w:rsidRDefault="004A783D" w:rsidP="004A783D">
      <w:pPr>
        <w:numPr>
          <w:ilvl w:val="0"/>
          <w:numId w:val="32"/>
        </w:numPr>
        <w:suppressAutoHyphens w:val="0"/>
        <w:jc w:val="both"/>
        <w:rPr>
          <w:color w:val="FF0000"/>
          <w:szCs w:val="28"/>
        </w:rPr>
      </w:pPr>
      <w:r w:rsidRPr="004A783D">
        <w:rPr>
          <w:color w:val="FF0000"/>
          <w:szCs w:val="28"/>
        </w:rPr>
        <w:t>разработка и экономическое обоснование экскурсионного маршрута (на примере конкретных регионов Российской Федерации, зарубежных стран) (дипломный проект).</w:t>
      </w:r>
    </w:p>
    <w:p w:rsidR="004A783D" w:rsidRPr="004A783D" w:rsidRDefault="004A783D" w:rsidP="004A783D">
      <w:pPr>
        <w:numPr>
          <w:ilvl w:val="0"/>
          <w:numId w:val="32"/>
        </w:numPr>
        <w:suppressAutoHyphens w:val="0"/>
        <w:jc w:val="both"/>
        <w:rPr>
          <w:color w:val="FF0000"/>
          <w:szCs w:val="28"/>
        </w:rPr>
      </w:pPr>
      <w:r w:rsidRPr="004A783D">
        <w:rPr>
          <w:color w:val="FF0000"/>
          <w:szCs w:val="28"/>
        </w:rPr>
        <w:t>Разработка и продвижение нового туристского продукта предприятия социально-культурного сервиса и туризма.</w:t>
      </w:r>
    </w:p>
    <w:p w:rsidR="004A783D" w:rsidRPr="004A783D" w:rsidRDefault="004A783D" w:rsidP="004A783D">
      <w:pPr>
        <w:numPr>
          <w:ilvl w:val="0"/>
          <w:numId w:val="32"/>
        </w:numPr>
        <w:suppressAutoHyphens w:val="0"/>
        <w:jc w:val="both"/>
        <w:rPr>
          <w:color w:val="FF0000"/>
          <w:szCs w:val="28"/>
        </w:rPr>
      </w:pPr>
      <w:r w:rsidRPr="004A783D">
        <w:rPr>
          <w:color w:val="FF0000"/>
          <w:szCs w:val="28"/>
        </w:rPr>
        <w:t>Разработка рекомендаций использования историко-культурного потенциала региона как фактора развития туризма (на примере конкретного территориально расположенного субъекта хозяйствования Российской Федерации, зарубежных стран).</w:t>
      </w:r>
    </w:p>
    <w:p w:rsidR="004A783D" w:rsidRPr="004A783D" w:rsidRDefault="004A783D" w:rsidP="004A783D">
      <w:pPr>
        <w:numPr>
          <w:ilvl w:val="0"/>
          <w:numId w:val="32"/>
        </w:numPr>
        <w:suppressAutoHyphens w:val="0"/>
        <w:jc w:val="both"/>
        <w:rPr>
          <w:color w:val="FF0000"/>
          <w:szCs w:val="28"/>
        </w:rPr>
      </w:pPr>
      <w:r w:rsidRPr="004A783D">
        <w:rPr>
          <w:color w:val="FF0000"/>
          <w:szCs w:val="28"/>
        </w:rPr>
        <w:t>Совершенствование организации и технологий предоставления экскурсионных услуг предприятия (организации) социально-культурного сервиса и туризма.</w:t>
      </w:r>
    </w:p>
    <w:p w:rsidR="004A783D" w:rsidRPr="004A783D" w:rsidRDefault="004A783D" w:rsidP="004A783D">
      <w:pPr>
        <w:numPr>
          <w:ilvl w:val="0"/>
          <w:numId w:val="32"/>
        </w:numPr>
        <w:suppressAutoHyphens w:val="0"/>
        <w:jc w:val="both"/>
        <w:rPr>
          <w:color w:val="FF0000"/>
          <w:szCs w:val="28"/>
        </w:rPr>
      </w:pPr>
      <w:r w:rsidRPr="004A783D">
        <w:rPr>
          <w:color w:val="FF0000"/>
          <w:szCs w:val="28"/>
        </w:rPr>
        <w:t>Совершенствование организации и технологий предоставления услуг средств размещения предприятия (организации) социально-культурного сервиса и туризма.</w:t>
      </w:r>
    </w:p>
    <w:p w:rsidR="004A783D" w:rsidRPr="004A783D" w:rsidRDefault="004A783D" w:rsidP="004A783D">
      <w:pPr>
        <w:numPr>
          <w:ilvl w:val="0"/>
          <w:numId w:val="32"/>
        </w:numPr>
        <w:suppressAutoHyphens w:val="0"/>
        <w:jc w:val="both"/>
        <w:rPr>
          <w:color w:val="FF0000"/>
          <w:szCs w:val="28"/>
        </w:rPr>
      </w:pPr>
      <w:r w:rsidRPr="004A783D">
        <w:rPr>
          <w:color w:val="FF0000"/>
          <w:szCs w:val="28"/>
        </w:rPr>
        <w:t>Совершенствование организации и технологий предоставления услуг питания предприятия (организаций) социально-культурного сервиса и туризма.</w:t>
      </w:r>
    </w:p>
    <w:p w:rsidR="004A783D" w:rsidRPr="004A783D" w:rsidRDefault="004A783D" w:rsidP="004A783D">
      <w:pPr>
        <w:numPr>
          <w:ilvl w:val="0"/>
          <w:numId w:val="32"/>
        </w:numPr>
        <w:suppressAutoHyphens w:val="0"/>
        <w:jc w:val="both"/>
        <w:rPr>
          <w:color w:val="FF0000"/>
          <w:szCs w:val="28"/>
        </w:rPr>
      </w:pPr>
      <w:r w:rsidRPr="004A783D">
        <w:rPr>
          <w:color w:val="FF0000"/>
          <w:szCs w:val="28"/>
        </w:rPr>
        <w:t>Оценка влияния въездного туризма на социально-экономическое развитие региона (на примере конкретного территориально расположенного субъекта хозяйствования Российской Федерации).</w:t>
      </w:r>
    </w:p>
    <w:p w:rsidR="004A783D" w:rsidRPr="004A783D" w:rsidRDefault="004A783D" w:rsidP="004A783D">
      <w:pPr>
        <w:numPr>
          <w:ilvl w:val="0"/>
          <w:numId w:val="32"/>
        </w:numPr>
        <w:suppressAutoHyphens w:val="0"/>
        <w:jc w:val="both"/>
        <w:rPr>
          <w:color w:val="FF0000"/>
          <w:szCs w:val="28"/>
        </w:rPr>
      </w:pPr>
      <w:r w:rsidRPr="004A783D">
        <w:rPr>
          <w:color w:val="FF0000"/>
          <w:szCs w:val="28"/>
        </w:rPr>
        <w:t>Совершенствование использования туристских ресурсов региона (на примере конкретного территориально расположенного субъекта хозяйствования Российской Федерации).</w:t>
      </w:r>
    </w:p>
    <w:p w:rsidR="004A783D" w:rsidRPr="004A783D" w:rsidRDefault="004A783D" w:rsidP="004A783D">
      <w:pPr>
        <w:numPr>
          <w:ilvl w:val="0"/>
          <w:numId w:val="32"/>
        </w:numPr>
        <w:suppressAutoHyphens w:val="0"/>
        <w:jc w:val="both"/>
        <w:rPr>
          <w:color w:val="FF0000"/>
          <w:szCs w:val="28"/>
        </w:rPr>
      </w:pPr>
      <w:r w:rsidRPr="004A783D">
        <w:rPr>
          <w:color w:val="FF0000"/>
          <w:szCs w:val="28"/>
        </w:rPr>
        <w:t>Разработка рекомендаций по использованию различных видов туризма в регионе (на примере конкретного территориально расположенного субъекта хозяйствования Российской Федерации).</w:t>
      </w:r>
    </w:p>
    <w:p w:rsidR="004A783D" w:rsidRPr="004A783D" w:rsidRDefault="004A783D" w:rsidP="004A783D">
      <w:pPr>
        <w:numPr>
          <w:ilvl w:val="0"/>
          <w:numId w:val="32"/>
        </w:numPr>
        <w:suppressAutoHyphens w:val="0"/>
        <w:jc w:val="both"/>
        <w:rPr>
          <w:color w:val="FF0000"/>
          <w:szCs w:val="28"/>
        </w:rPr>
      </w:pPr>
      <w:r w:rsidRPr="004A783D">
        <w:rPr>
          <w:color w:val="FF0000"/>
          <w:szCs w:val="28"/>
        </w:rPr>
        <w:t>Совершенствование финансового обслуживания потребителей с целью повышения качества туруслуг.</w:t>
      </w:r>
    </w:p>
    <w:p w:rsidR="004A783D" w:rsidRPr="004A783D" w:rsidRDefault="004A783D" w:rsidP="004A783D">
      <w:pPr>
        <w:numPr>
          <w:ilvl w:val="0"/>
          <w:numId w:val="32"/>
        </w:numPr>
        <w:suppressAutoHyphens w:val="0"/>
        <w:jc w:val="both"/>
        <w:rPr>
          <w:color w:val="FF0000"/>
          <w:szCs w:val="28"/>
        </w:rPr>
      </w:pPr>
      <w:r w:rsidRPr="004A783D">
        <w:rPr>
          <w:color w:val="FF0000"/>
          <w:szCs w:val="28"/>
        </w:rPr>
        <w:t>Совершенствование социально-психологического климата на предприятии социально-культурного сервиса и туризма.</w:t>
      </w:r>
    </w:p>
    <w:p w:rsidR="004A783D" w:rsidRPr="004A783D" w:rsidRDefault="004A783D" w:rsidP="004A783D">
      <w:pPr>
        <w:numPr>
          <w:ilvl w:val="0"/>
          <w:numId w:val="32"/>
        </w:numPr>
        <w:suppressAutoHyphens w:val="0"/>
        <w:jc w:val="both"/>
        <w:rPr>
          <w:color w:val="FF0000"/>
          <w:szCs w:val="28"/>
        </w:rPr>
      </w:pPr>
      <w:r w:rsidRPr="004A783D">
        <w:rPr>
          <w:color w:val="FF0000"/>
          <w:szCs w:val="28"/>
        </w:rPr>
        <w:t>Разработка рекомендаций по совершенствованию деятельности турагента (туроператора).</w:t>
      </w:r>
    </w:p>
    <w:p w:rsidR="004A783D" w:rsidRPr="004A783D" w:rsidRDefault="004A783D" w:rsidP="004A783D">
      <w:pPr>
        <w:numPr>
          <w:ilvl w:val="0"/>
          <w:numId w:val="32"/>
        </w:numPr>
        <w:suppressAutoHyphens w:val="0"/>
        <w:jc w:val="both"/>
        <w:rPr>
          <w:color w:val="FF0000"/>
          <w:szCs w:val="28"/>
        </w:rPr>
      </w:pPr>
      <w:r w:rsidRPr="004A783D">
        <w:rPr>
          <w:color w:val="FF0000"/>
          <w:szCs w:val="28"/>
        </w:rPr>
        <w:t>Совершенствование организации комплексных перевозок на предприятии социально-культурного сервиса и туризма.</w:t>
      </w:r>
    </w:p>
    <w:p w:rsidR="004A783D" w:rsidRPr="004A783D" w:rsidRDefault="004A783D" w:rsidP="004A783D">
      <w:pPr>
        <w:numPr>
          <w:ilvl w:val="0"/>
          <w:numId w:val="32"/>
        </w:numPr>
        <w:suppressAutoHyphens w:val="0"/>
        <w:jc w:val="both"/>
        <w:rPr>
          <w:color w:val="FF0000"/>
          <w:szCs w:val="28"/>
        </w:rPr>
      </w:pPr>
      <w:r w:rsidRPr="004A783D">
        <w:rPr>
          <w:color w:val="FF0000"/>
          <w:szCs w:val="28"/>
        </w:rPr>
        <w:t>Совершенствование система развлечений и отдыха на предприятиях социально-культурного сервиса и туризма.</w:t>
      </w:r>
    </w:p>
    <w:p w:rsidR="004A783D" w:rsidRPr="004A783D" w:rsidRDefault="004A783D" w:rsidP="004A783D">
      <w:pPr>
        <w:numPr>
          <w:ilvl w:val="0"/>
          <w:numId w:val="32"/>
        </w:numPr>
        <w:suppressAutoHyphens w:val="0"/>
        <w:jc w:val="both"/>
        <w:rPr>
          <w:color w:val="FF0000"/>
          <w:szCs w:val="28"/>
        </w:rPr>
      </w:pPr>
      <w:r w:rsidRPr="004A783D">
        <w:rPr>
          <w:color w:val="FF0000"/>
          <w:szCs w:val="28"/>
        </w:rPr>
        <w:t>Исследование тенденций и перспектив развития туризма как комплекса услуг (научно-исследовательская тема).</w:t>
      </w:r>
    </w:p>
    <w:p w:rsidR="004A783D" w:rsidRPr="004A783D" w:rsidRDefault="004A783D" w:rsidP="004A783D">
      <w:pPr>
        <w:numPr>
          <w:ilvl w:val="0"/>
          <w:numId w:val="32"/>
        </w:numPr>
        <w:suppressAutoHyphens w:val="0"/>
        <w:jc w:val="both"/>
        <w:rPr>
          <w:color w:val="FF0000"/>
          <w:szCs w:val="28"/>
        </w:rPr>
      </w:pPr>
      <w:r w:rsidRPr="004A783D">
        <w:rPr>
          <w:color w:val="FF0000"/>
          <w:szCs w:val="28"/>
        </w:rPr>
        <w:t>Оценка положительного и отрицательного влияния на развитие индустрии туризма вступления России в ВТО (научно-исследовательская тема).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pacing w:val="-2"/>
          <w:szCs w:val="28"/>
        </w:rPr>
        <w:t xml:space="preserve">Диагностика системы управления персоналом кризисной организации </w:t>
      </w:r>
      <w:r w:rsidRPr="004A783D">
        <w:rPr>
          <w:color w:val="FF0000"/>
          <w:spacing w:val="1"/>
          <w:szCs w:val="28"/>
        </w:rPr>
        <w:t>социально-культурного сервиса и 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 xml:space="preserve">Разработка внутрифирменных социальных программ на предприятиях </w:t>
      </w:r>
      <w:r w:rsidRPr="004A783D">
        <w:rPr>
          <w:color w:val="FF0000"/>
          <w:spacing w:val="1"/>
          <w:szCs w:val="28"/>
        </w:rPr>
        <w:t>социально-культурного сервиса и туризма.</w:t>
      </w:r>
    </w:p>
    <w:p w:rsidR="004A783D" w:rsidRPr="004A783D" w:rsidRDefault="004A783D" w:rsidP="004A783D">
      <w:pPr>
        <w:widowControl w:val="0"/>
        <w:numPr>
          <w:ilvl w:val="0"/>
          <w:numId w:val="32"/>
        </w:numPr>
        <w:shd w:val="clear" w:color="auto" w:fill="FFFFFF"/>
        <w:tabs>
          <w:tab w:val="left" w:pos="1018"/>
        </w:tabs>
        <w:suppressAutoHyphens w:val="0"/>
        <w:autoSpaceDE w:val="0"/>
        <w:autoSpaceDN w:val="0"/>
        <w:adjustRightInd w:val="0"/>
        <w:spacing w:before="5"/>
        <w:jc w:val="both"/>
        <w:rPr>
          <w:color w:val="FF0000"/>
          <w:szCs w:val="28"/>
        </w:rPr>
      </w:pPr>
      <w:r w:rsidRPr="004A783D">
        <w:rPr>
          <w:color w:val="FF0000"/>
          <w:szCs w:val="28"/>
        </w:rPr>
        <w:t>Социально-экономические и психологические факторы адаптации менеджеров к новым условиям хозяйствования.</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 xml:space="preserve">Создание и функционирование маркетинговой службы на предприятии </w:t>
      </w:r>
      <w:r w:rsidRPr="004A783D">
        <w:rPr>
          <w:color w:val="FF0000"/>
          <w:spacing w:val="1"/>
          <w:szCs w:val="28"/>
        </w:rPr>
        <w:t>социально-культурного сервиса и 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 xml:space="preserve">Организация разработки «бизнес-плана» в организациях </w:t>
      </w:r>
      <w:r w:rsidRPr="004A783D">
        <w:rPr>
          <w:color w:val="FF0000"/>
          <w:spacing w:val="1"/>
          <w:szCs w:val="28"/>
        </w:rPr>
        <w:t>социально-культурного сервиса и 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 xml:space="preserve">Разработка и совершенствование плана маркетинга в фирмах </w:t>
      </w:r>
      <w:r w:rsidRPr="004A783D">
        <w:rPr>
          <w:color w:val="FF0000"/>
          <w:spacing w:val="1"/>
          <w:szCs w:val="28"/>
        </w:rPr>
        <w:t>социально-культурного сервиса и 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 xml:space="preserve">Пути повышения эффективности и качества управленческих решений в фирме </w:t>
      </w:r>
      <w:r w:rsidRPr="004A783D">
        <w:rPr>
          <w:color w:val="FF0000"/>
          <w:spacing w:val="1"/>
          <w:szCs w:val="28"/>
        </w:rPr>
        <w:t>социально-культурного сервиса и 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 xml:space="preserve">Финансовый менеджмент как подсистема управления предприятием </w:t>
      </w:r>
      <w:r w:rsidRPr="004A783D">
        <w:rPr>
          <w:color w:val="FF0000"/>
          <w:spacing w:val="1"/>
          <w:szCs w:val="28"/>
        </w:rPr>
        <w:t>социально-культурного сервиса и 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 xml:space="preserve">Разработка и управление инвестиционным проектом по использованию различных видов инноваций в условиях деятельности конкретных предприятий </w:t>
      </w:r>
      <w:r w:rsidRPr="004A783D">
        <w:rPr>
          <w:color w:val="FF0000"/>
          <w:spacing w:val="1"/>
          <w:szCs w:val="28"/>
        </w:rPr>
        <w:t>социально-культурного сервиса и туризма.</w:t>
      </w:r>
    </w:p>
    <w:p w:rsidR="004A783D" w:rsidRPr="004A783D" w:rsidRDefault="004A783D" w:rsidP="004A783D">
      <w:pPr>
        <w:widowControl w:val="0"/>
        <w:numPr>
          <w:ilvl w:val="0"/>
          <w:numId w:val="32"/>
        </w:numPr>
        <w:shd w:val="clear" w:color="auto" w:fill="FFFFFF"/>
        <w:tabs>
          <w:tab w:val="left" w:pos="1018"/>
        </w:tabs>
        <w:suppressAutoHyphens w:val="0"/>
        <w:autoSpaceDE w:val="0"/>
        <w:autoSpaceDN w:val="0"/>
        <w:adjustRightInd w:val="0"/>
        <w:spacing w:before="5"/>
        <w:jc w:val="both"/>
        <w:rPr>
          <w:color w:val="FF0000"/>
          <w:szCs w:val="28"/>
        </w:rPr>
      </w:pPr>
      <w:r w:rsidRPr="004A783D">
        <w:rPr>
          <w:color w:val="FF0000"/>
          <w:szCs w:val="28"/>
        </w:rPr>
        <w:t>Разработка и управление инвестиционным проектом по продвижению туристических услуг с учетом направлений маркетинга.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 xml:space="preserve">Формирование системы персонального менеджмента в фирмах </w:t>
      </w:r>
      <w:r w:rsidRPr="004A783D">
        <w:rPr>
          <w:color w:val="FF0000"/>
          <w:spacing w:val="1"/>
          <w:szCs w:val="28"/>
        </w:rPr>
        <w:t>социально-культурного сервиса и 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 xml:space="preserve">Финансовая безопасность в организациях </w:t>
      </w:r>
      <w:r w:rsidRPr="004A783D">
        <w:rPr>
          <w:color w:val="FF0000"/>
          <w:spacing w:val="1"/>
          <w:szCs w:val="28"/>
        </w:rPr>
        <w:t>социально-культурного сервиса и 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 xml:space="preserve">Организация экономического анализа на предприятиях </w:t>
      </w:r>
      <w:r w:rsidRPr="004A783D">
        <w:rPr>
          <w:color w:val="FF0000"/>
          <w:spacing w:val="1"/>
          <w:szCs w:val="28"/>
        </w:rPr>
        <w:t>социально-культурного сервиса и 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 xml:space="preserve">Конкурентные инновационные стратегии в организациях </w:t>
      </w:r>
      <w:r w:rsidRPr="004A783D">
        <w:rPr>
          <w:color w:val="FF0000"/>
          <w:spacing w:val="1"/>
          <w:szCs w:val="28"/>
        </w:rPr>
        <w:t>социально-культурного сервиса и 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 xml:space="preserve">Организация антикризисного управления  в организациях </w:t>
      </w:r>
      <w:r w:rsidRPr="004A783D">
        <w:rPr>
          <w:color w:val="FF0000"/>
          <w:spacing w:val="1"/>
          <w:szCs w:val="28"/>
        </w:rPr>
        <w:t>социально-культурного сервиса и 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 xml:space="preserve">Новые технологии и организационные структуры в организациях </w:t>
      </w:r>
      <w:r w:rsidRPr="004A783D">
        <w:rPr>
          <w:color w:val="FF0000"/>
          <w:spacing w:val="1"/>
          <w:szCs w:val="28"/>
        </w:rPr>
        <w:t>социально-культурного сервиса и 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lang w:val="en-US"/>
        </w:rPr>
        <w:t>Internet</w:t>
      </w:r>
      <w:r w:rsidRPr="004A783D">
        <w:rPr>
          <w:color w:val="FF0000"/>
          <w:szCs w:val="28"/>
        </w:rPr>
        <w:t xml:space="preserve"> как средство конкурентоспособного развития </w:t>
      </w:r>
      <w:r w:rsidRPr="004A783D">
        <w:rPr>
          <w:color w:val="FF0000"/>
          <w:spacing w:val="1"/>
          <w:szCs w:val="28"/>
        </w:rPr>
        <w:t>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 xml:space="preserve">Сетевые структуры в организациях </w:t>
      </w:r>
      <w:r w:rsidRPr="004A783D">
        <w:rPr>
          <w:color w:val="FF0000"/>
          <w:spacing w:val="1"/>
          <w:szCs w:val="28"/>
        </w:rPr>
        <w:t>социально-культурного сервиса и 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 xml:space="preserve">Ключевые факторы успеха на предприятиях  </w:t>
      </w:r>
      <w:r w:rsidRPr="004A783D">
        <w:rPr>
          <w:color w:val="FF0000"/>
          <w:spacing w:val="1"/>
          <w:szCs w:val="28"/>
        </w:rPr>
        <w:t>социально-культурного сервиса и 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 xml:space="preserve">Оценка и прогнозирование деловой среды в организациях </w:t>
      </w:r>
      <w:r w:rsidRPr="004A783D">
        <w:rPr>
          <w:color w:val="FF0000"/>
          <w:spacing w:val="1"/>
          <w:szCs w:val="28"/>
        </w:rPr>
        <w:t>социально-культурного сервиса и 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pacing w:val="1"/>
          <w:szCs w:val="28"/>
        </w:rPr>
        <w:t>Этнокультурный аспект в сфере 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 xml:space="preserve">Маркетинговые коммуникации на предприятиях  </w:t>
      </w:r>
      <w:r w:rsidRPr="004A783D">
        <w:rPr>
          <w:color w:val="FF0000"/>
          <w:spacing w:val="1"/>
          <w:szCs w:val="28"/>
        </w:rPr>
        <w:t>социально-культурного сервиса и 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 xml:space="preserve">Использование информационных технологий на предприятиях  </w:t>
      </w:r>
      <w:r w:rsidRPr="004A783D">
        <w:rPr>
          <w:color w:val="FF0000"/>
          <w:spacing w:val="1"/>
          <w:szCs w:val="28"/>
        </w:rPr>
        <w:t>социально-культурного сервиса и 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Проблемы и перспективы развития туризма в малых  исторических городах России.</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Государственная политика в сфере 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 xml:space="preserve">Страхование в сфере </w:t>
      </w:r>
      <w:r w:rsidRPr="004A783D">
        <w:rPr>
          <w:color w:val="FF0000"/>
          <w:spacing w:val="1"/>
          <w:szCs w:val="28"/>
        </w:rPr>
        <w:t>социально-культурного сервиса и 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Развитие паломнического и религиозного туризма в России.</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Развитие и функционирование регионального 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Влияние рекламы на покупательный спрос в сфере 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Функционирование и развитие лечебно-оздоровительного туризма в России.</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Проблемы и перспективы малого предпринимательства в сфере туризма: практика и особенности.</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Оценка и совершенствование гостиничного обслуживания туристов.</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Развитие и расширение дополнительных услуг в сфере международного туризма.</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Имидж России в международном туризме.</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Перспективы развития экологического туризма в России.</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Современные формы экстремального туризма: опыт и перспективы.</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Транспортное обеспечение туризма: опыт, проблемы,  перспективы.</w:t>
      </w:r>
    </w:p>
    <w:p w:rsidR="004A783D" w:rsidRPr="004A783D" w:rsidRDefault="004A783D" w:rsidP="004A783D">
      <w:pPr>
        <w:widowControl w:val="0"/>
        <w:numPr>
          <w:ilvl w:val="0"/>
          <w:numId w:val="32"/>
        </w:numPr>
        <w:shd w:val="clear" w:color="auto" w:fill="FFFFFF"/>
        <w:tabs>
          <w:tab w:val="left" w:pos="970"/>
        </w:tabs>
        <w:suppressAutoHyphens w:val="0"/>
        <w:autoSpaceDE w:val="0"/>
        <w:autoSpaceDN w:val="0"/>
        <w:adjustRightInd w:val="0"/>
        <w:jc w:val="both"/>
        <w:rPr>
          <w:color w:val="FF0000"/>
          <w:szCs w:val="28"/>
        </w:rPr>
      </w:pPr>
      <w:r w:rsidRPr="004A783D">
        <w:rPr>
          <w:color w:val="FF0000"/>
          <w:szCs w:val="28"/>
        </w:rPr>
        <w:t xml:space="preserve">Стратегическое планирование в контексте организационного развития предприятий  </w:t>
      </w:r>
      <w:r w:rsidRPr="004A783D">
        <w:rPr>
          <w:color w:val="FF0000"/>
          <w:spacing w:val="1"/>
          <w:szCs w:val="28"/>
        </w:rPr>
        <w:t>социально-культурного сервиса и туризма.</w:t>
      </w:r>
    </w:p>
    <w:p w:rsidR="004A783D" w:rsidRPr="004A783D" w:rsidRDefault="004A783D" w:rsidP="004A783D">
      <w:pPr>
        <w:rPr>
          <w:color w:val="FF0000"/>
        </w:rPr>
      </w:pPr>
    </w:p>
    <w:p w:rsidR="00FD5690" w:rsidRPr="004A783D" w:rsidRDefault="00FD5690" w:rsidP="00FD5690">
      <w:pPr>
        <w:tabs>
          <w:tab w:val="num" w:pos="480"/>
        </w:tabs>
        <w:spacing w:line="360" w:lineRule="auto"/>
        <w:jc w:val="both"/>
        <w:rPr>
          <w:color w:val="FF0000"/>
        </w:rPr>
      </w:pPr>
    </w:p>
    <w:p w:rsidR="001E5C9F" w:rsidRDefault="001E5C9F" w:rsidP="00FD5690">
      <w:pPr>
        <w:tabs>
          <w:tab w:val="num" w:pos="480"/>
        </w:tabs>
        <w:spacing w:line="360" w:lineRule="auto"/>
        <w:jc w:val="both"/>
      </w:pPr>
    </w:p>
    <w:p w:rsidR="00FD5690" w:rsidRPr="00FD5690" w:rsidRDefault="004E56F7" w:rsidP="00FD5690">
      <w:pPr>
        <w:pStyle w:val="a5"/>
        <w:spacing w:line="360" w:lineRule="auto"/>
        <w:jc w:val="center"/>
        <w:rPr>
          <w:b/>
          <w:sz w:val="28"/>
          <w:szCs w:val="28"/>
          <w:u w:val="single"/>
        </w:rPr>
      </w:pPr>
      <w:r>
        <w:rPr>
          <w:b/>
          <w:sz w:val="28"/>
          <w:szCs w:val="28"/>
          <w:u w:val="single"/>
        </w:rPr>
        <w:t xml:space="preserve">17.14. </w:t>
      </w:r>
      <w:r w:rsidR="00FD5690" w:rsidRPr="00FD5690">
        <w:rPr>
          <w:b/>
          <w:sz w:val="28"/>
          <w:szCs w:val="28"/>
          <w:u w:val="single"/>
        </w:rPr>
        <w:t>Антикризисное управление»</w:t>
      </w:r>
    </w:p>
    <w:p w:rsidR="00FD5690" w:rsidRPr="004A783D" w:rsidRDefault="00FD5690" w:rsidP="00FD5690">
      <w:pPr>
        <w:spacing w:line="360" w:lineRule="auto"/>
      </w:pPr>
    </w:p>
    <w:p w:rsidR="00FD5690" w:rsidRPr="004A783D" w:rsidRDefault="00FD5690" w:rsidP="00022C90">
      <w:pPr>
        <w:spacing w:line="360" w:lineRule="auto"/>
        <w:jc w:val="both"/>
      </w:pPr>
      <w:r w:rsidRPr="004A783D">
        <w:t xml:space="preserve">1. </w:t>
      </w:r>
      <w:r w:rsidR="001E5C9F" w:rsidRPr="004A783D">
        <w:rPr>
          <w:szCs w:val="28"/>
        </w:rPr>
        <w:t>Особенности управления кризисными процессами на разных этапах жизненного цикла фирмы (на примере конкретного предприятия).</w:t>
      </w:r>
    </w:p>
    <w:p w:rsidR="00FD5690" w:rsidRPr="004A783D" w:rsidRDefault="00FD5690" w:rsidP="00022C90">
      <w:pPr>
        <w:spacing w:line="360" w:lineRule="auto"/>
        <w:jc w:val="both"/>
      </w:pPr>
      <w:r w:rsidRPr="004A783D">
        <w:t>2.</w:t>
      </w:r>
      <w:r w:rsidR="001E5C9F" w:rsidRPr="004A783D">
        <w:rPr>
          <w:szCs w:val="28"/>
        </w:rPr>
        <w:t xml:space="preserve"> Антикризисное управление как направление повышения деловой активности предприятия (на примере конкретного предприятия).</w:t>
      </w:r>
    </w:p>
    <w:p w:rsidR="00FD5690" w:rsidRPr="004A783D" w:rsidRDefault="00FD5690" w:rsidP="00022C90">
      <w:pPr>
        <w:spacing w:line="360" w:lineRule="auto"/>
        <w:jc w:val="both"/>
      </w:pPr>
      <w:r w:rsidRPr="004A783D">
        <w:t>3.</w:t>
      </w:r>
      <w:r w:rsidR="001E5C9F" w:rsidRPr="004A783D">
        <w:t xml:space="preserve"> </w:t>
      </w:r>
      <w:r w:rsidR="001E5C9F" w:rsidRPr="004A783D">
        <w:rPr>
          <w:szCs w:val="28"/>
        </w:rPr>
        <w:t>Совершенствование механизма функционирования института банкротства России на современном этапе  (на примере конкретного предприятия).</w:t>
      </w:r>
      <w:r w:rsidRPr="004A783D">
        <w:br/>
        <w:t>4.</w:t>
      </w:r>
      <w:r w:rsidR="001E5C9F" w:rsidRPr="004A783D">
        <w:rPr>
          <w:szCs w:val="28"/>
        </w:rPr>
        <w:t xml:space="preserve">Прогнозирование банкротства российских предприятий (на примере конкретного предприятия).  </w:t>
      </w:r>
    </w:p>
    <w:p w:rsidR="00FD5690" w:rsidRPr="004A783D" w:rsidRDefault="00FD5690" w:rsidP="00022C90">
      <w:pPr>
        <w:spacing w:line="360" w:lineRule="auto"/>
        <w:jc w:val="both"/>
      </w:pPr>
      <w:r w:rsidRPr="004A783D">
        <w:t>5.</w:t>
      </w:r>
      <w:r w:rsidR="001E5C9F" w:rsidRPr="004A783D">
        <w:t xml:space="preserve"> </w:t>
      </w:r>
      <w:r w:rsidR="001E5C9F" w:rsidRPr="004A783D">
        <w:rPr>
          <w:szCs w:val="28"/>
        </w:rPr>
        <w:t>Совершенствование методов диагностики финансового состояния кризисных предприятий (на примере конкретного предприятия).</w:t>
      </w:r>
      <w:r w:rsidRPr="004A783D">
        <w:br/>
        <w:t>6.</w:t>
      </w:r>
      <w:r w:rsidR="001E5C9F" w:rsidRPr="004A783D">
        <w:rPr>
          <w:szCs w:val="28"/>
        </w:rPr>
        <w:t xml:space="preserve"> Разработка критериев выбора антикризисной программы предприятия (на примере конкретного предприятия).</w:t>
      </w:r>
      <w:r w:rsidRPr="004A783D">
        <w:br/>
        <w:t>7.</w:t>
      </w:r>
      <w:r w:rsidR="001E5C9F" w:rsidRPr="004A783D">
        <w:t xml:space="preserve"> </w:t>
      </w:r>
      <w:r w:rsidR="001E5C9F" w:rsidRPr="004A783D">
        <w:rPr>
          <w:szCs w:val="28"/>
        </w:rPr>
        <w:t>Антикризисное управление персоналом (на примере конкретного предприятия).</w:t>
      </w:r>
      <w:r w:rsidRPr="004A783D">
        <w:br/>
        <w:t>8.</w:t>
      </w:r>
      <w:r w:rsidR="001E5C9F" w:rsidRPr="004A783D">
        <w:rPr>
          <w:szCs w:val="28"/>
        </w:rPr>
        <w:t xml:space="preserve"> Особенности инвестиционной политики кризисного предприятия (на примере конкретного предприятия).</w:t>
      </w:r>
    </w:p>
    <w:p w:rsidR="00FD5690" w:rsidRPr="004A783D" w:rsidRDefault="00FD5690" w:rsidP="00022C90">
      <w:pPr>
        <w:spacing w:line="360" w:lineRule="auto"/>
        <w:jc w:val="both"/>
      </w:pPr>
      <w:r w:rsidRPr="004A783D">
        <w:t xml:space="preserve">9. </w:t>
      </w:r>
      <w:r w:rsidR="001E5C9F" w:rsidRPr="004A783D">
        <w:rPr>
          <w:szCs w:val="28"/>
        </w:rPr>
        <w:t>Совершенствование методов разработки инвестиционного бизнес-плана предприятия (на примере конкретного предприятия).</w:t>
      </w:r>
      <w:r w:rsidRPr="004A783D">
        <w:br/>
        <w:t xml:space="preserve">10. </w:t>
      </w:r>
      <w:r w:rsidR="001C22C3" w:rsidRPr="004A783D">
        <w:rPr>
          <w:szCs w:val="28"/>
        </w:rPr>
        <w:t>Совершенствование кадрового менеджмента и кадровой политики в условиях кризиса на предприятии (на примере конкретного предприятия).</w:t>
      </w:r>
    </w:p>
    <w:p w:rsidR="00FD5690" w:rsidRPr="004A783D" w:rsidRDefault="00FD5690" w:rsidP="00022C90">
      <w:pPr>
        <w:spacing w:line="360" w:lineRule="auto"/>
        <w:jc w:val="both"/>
      </w:pPr>
      <w:r w:rsidRPr="004A783D">
        <w:t>11.</w:t>
      </w:r>
      <w:r w:rsidR="001C22C3" w:rsidRPr="004A783D">
        <w:t xml:space="preserve"> </w:t>
      </w:r>
      <w:r w:rsidR="001C22C3" w:rsidRPr="004A783D">
        <w:rPr>
          <w:szCs w:val="28"/>
        </w:rPr>
        <w:t>Пути улучшения финансового состояния малого предприятия (на примере конкретного предприятия).</w:t>
      </w:r>
      <w:r w:rsidRPr="004A783D">
        <w:br/>
        <w:t>12.</w:t>
      </w:r>
      <w:r w:rsidR="001C22C3" w:rsidRPr="004A783D">
        <w:t xml:space="preserve"> </w:t>
      </w:r>
      <w:r w:rsidR="001C22C3" w:rsidRPr="004A783D">
        <w:rPr>
          <w:szCs w:val="28"/>
        </w:rPr>
        <w:t>Направления повышения конкурентоспособности предприятия (на примере конкретного предприятия).</w:t>
      </w:r>
      <w:r w:rsidRPr="004A783D">
        <w:br/>
        <w:t>13.</w:t>
      </w:r>
      <w:r w:rsidR="001C22C3" w:rsidRPr="004A783D">
        <w:t xml:space="preserve"> </w:t>
      </w:r>
      <w:r w:rsidR="001C22C3" w:rsidRPr="004A783D">
        <w:rPr>
          <w:szCs w:val="28"/>
        </w:rPr>
        <w:t>Совершенствование структуры управления предприятия (на примере конкретного предприятия).</w:t>
      </w:r>
      <w:r w:rsidRPr="004A783D">
        <w:br/>
        <w:t>14.Финансовое оздоровление предприятия путем совершенствования структуры его производства (управления, организации) на примере …</w:t>
      </w:r>
    </w:p>
    <w:p w:rsidR="00FD5690" w:rsidRPr="004A783D" w:rsidRDefault="00FD5690" w:rsidP="00022C90">
      <w:pPr>
        <w:spacing w:line="360" w:lineRule="auto"/>
        <w:jc w:val="both"/>
      </w:pPr>
      <w:r w:rsidRPr="004A783D">
        <w:t>15.</w:t>
      </w:r>
      <w:r w:rsidR="001C22C3" w:rsidRPr="004A783D">
        <w:rPr>
          <w:szCs w:val="28"/>
        </w:rPr>
        <w:t xml:space="preserve"> Совершенствование методов управления активами как важный элемент оздоровления крупных предприятий (на примере конкретного предприятия).</w:t>
      </w:r>
    </w:p>
    <w:p w:rsidR="001C22C3" w:rsidRPr="004A783D" w:rsidRDefault="00FD5690" w:rsidP="00022C90">
      <w:pPr>
        <w:spacing w:line="360" w:lineRule="auto"/>
        <w:jc w:val="both"/>
      </w:pPr>
      <w:r w:rsidRPr="004A783D">
        <w:t>16.</w:t>
      </w:r>
      <w:r w:rsidR="001C22C3" w:rsidRPr="004A783D">
        <w:rPr>
          <w:szCs w:val="28"/>
        </w:rPr>
        <w:t xml:space="preserve"> Совершенствование методов управления дебиторской и кредиторской  задолженностью  предприятия (на примере конкретного предприятия).</w:t>
      </w:r>
    </w:p>
    <w:p w:rsidR="00FD5690" w:rsidRPr="004A783D" w:rsidRDefault="001C22C3" w:rsidP="00022C90">
      <w:pPr>
        <w:spacing w:line="360" w:lineRule="auto"/>
        <w:jc w:val="both"/>
      </w:pPr>
      <w:r w:rsidRPr="004A783D">
        <w:t xml:space="preserve"> </w:t>
      </w:r>
      <w:r w:rsidR="00FD5690" w:rsidRPr="004A783D">
        <w:t>17.</w:t>
      </w:r>
      <w:r w:rsidRPr="004A783D">
        <w:t xml:space="preserve"> </w:t>
      </w:r>
      <w:r w:rsidRPr="004A783D">
        <w:rPr>
          <w:szCs w:val="28"/>
        </w:rPr>
        <w:t>Слияния и поглощения как элемент антикризисного управления (на примере конкретного предприятия).</w:t>
      </w:r>
      <w:r w:rsidR="00FD5690" w:rsidRPr="004A783D">
        <w:br/>
        <w:t>18.Совершенствование механизма маркетингового управления в условиях высококонкурентного рынка.</w:t>
      </w:r>
      <w:r w:rsidRPr="004A783D">
        <w:rPr>
          <w:szCs w:val="28"/>
        </w:rPr>
        <w:t xml:space="preserve"> (на примере конкретного предприятия).</w:t>
      </w:r>
      <w:r w:rsidRPr="004A783D">
        <w:br/>
      </w:r>
      <w:r w:rsidR="00FD5690" w:rsidRPr="004A783D">
        <w:t xml:space="preserve">19. </w:t>
      </w:r>
      <w:r w:rsidRPr="004A783D">
        <w:rPr>
          <w:szCs w:val="28"/>
        </w:rPr>
        <w:t>Совершенствование анализа финансово-экономического состояния и диагностики причин возникновения кризисных явлений на примере отдельного предприятия.</w:t>
      </w:r>
    </w:p>
    <w:p w:rsidR="00FD5690" w:rsidRPr="004A783D" w:rsidRDefault="00FD5690" w:rsidP="00022C90">
      <w:pPr>
        <w:spacing w:line="360" w:lineRule="auto"/>
        <w:jc w:val="both"/>
      </w:pPr>
      <w:r w:rsidRPr="004A783D">
        <w:t>20.</w:t>
      </w:r>
      <w:r w:rsidR="001C22C3" w:rsidRPr="004A783D">
        <w:rPr>
          <w:szCs w:val="28"/>
        </w:rPr>
        <w:t xml:space="preserve"> Формирование и управление финансовыми ресурсами предприятия в целях профилактики и ликвидации кризисных явлений (на примере конкретного предприятия).</w:t>
      </w:r>
      <w:r w:rsidRPr="004A783D">
        <w:br/>
        <w:t>21.</w:t>
      </w:r>
      <w:r w:rsidR="001C22C3" w:rsidRPr="004A783D">
        <w:rPr>
          <w:szCs w:val="28"/>
        </w:rPr>
        <w:t xml:space="preserve"> Разработка стратегии и тактики антикризисного управления на примере отдельного предприятия.</w:t>
      </w:r>
      <w:r w:rsidRPr="004A783D">
        <w:br/>
        <w:t>22.</w:t>
      </w:r>
      <w:r w:rsidR="00E44281" w:rsidRPr="004A783D">
        <w:t xml:space="preserve"> </w:t>
      </w:r>
      <w:r w:rsidR="00E44281" w:rsidRPr="004A783D">
        <w:rPr>
          <w:szCs w:val="28"/>
        </w:rPr>
        <w:t>Особенности антикризисного управления кредитно-финансовыми институтами (на примере…).</w:t>
      </w:r>
      <w:r w:rsidRPr="004A783D">
        <w:br/>
        <w:t>23.</w:t>
      </w:r>
      <w:r w:rsidR="001C22C3" w:rsidRPr="004A783D">
        <w:t xml:space="preserve"> </w:t>
      </w:r>
      <w:r w:rsidR="001C22C3" w:rsidRPr="004A783D">
        <w:rPr>
          <w:szCs w:val="28"/>
        </w:rPr>
        <w:t>Разработка инвестиционной политики предприятий в целях антикризисного управления (на примере конкретного предприятия).</w:t>
      </w:r>
      <w:r w:rsidRPr="004A783D">
        <w:br/>
        <w:t>24.</w:t>
      </w:r>
      <w:r w:rsidR="001C22C3" w:rsidRPr="004A783D">
        <w:rPr>
          <w:szCs w:val="28"/>
        </w:rPr>
        <w:t xml:space="preserve"> Антикризисная реорганизация бизнеса и системы управления предприятием (на примере конкретного предприятия).</w:t>
      </w:r>
      <w:r w:rsidR="001C22C3" w:rsidRPr="004A783D">
        <w:t xml:space="preserve"> </w:t>
      </w:r>
      <w:r w:rsidRPr="004A783D">
        <w:br/>
        <w:t>25.</w:t>
      </w:r>
      <w:r w:rsidR="001C22C3" w:rsidRPr="004A783D">
        <w:t xml:space="preserve"> </w:t>
      </w:r>
      <w:r w:rsidR="001C22C3" w:rsidRPr="004A783D">
        <w:rPr>
          <w:szCs w:val="28"/>
        </w:rPr>
        <w:t>Совершенствование методов механизма разработки бизнес-плана развития предприятия (на примере конкретного предприятия).</w:t>
      </w:r>
      <w:r w:rsidRPr="004A783D">
        <w:br/>
        <w:t>26.</w:t>
      </w:r>
      <w:r w:rsidR="001C22C3" w:rsidRPr="004A783D">
        <w:t xml:space="preserve"> </w:t>
      </w:r>
      <w:r w:rsidR="001C22C3" w:rsidRPr="004A783D">
        <w:rPr>
          <w:szCs w:val="28"/>
        </w:rPr>
        <w:t>Разработка предложений по повышению конкурентоспособности продукции (на примере конкретного предприятия).</w:t>
      </w:r>
      <w:r w:rsidRPr="004A783D">
        <w:br/>
        <w:t>27.</w:t>
      </w:r>
      <w:r w:rsidR="001C22C3" w:rsidRPr="004A783D">
        <w:t xml:space="preserve"> </w:t>
      </w:r>
      <w:r w:rsidR="001C22C3" w:rsidRPr="004A783D">
        <w:rPr>
          <w:szCs w:val="28"/>
        </w:rPr>
        <w:t>Совершенствование организационной структуры управления фирмой (на примере конкретного предприятия).</w:t>
      </w:r>
      <w:r w:rsidRPr="004A783D">
        <w:br/>
        <w:t>28.</w:t>
      </w:r>
      <w:r w:rsidR="001C22C3" w:rsidRPr="004A783D">
        <w:t xml:space="preserve"> </w:t>
      </w:r>
      <w:r w:rsidR="001C22C3" w:rsidRPr="004A783D">
        <w:rPr>
          <w:szCs w:val="28"/>
        </w:rPr>
        <w:t>Разработка механизма предупреждения кризисных тенденций развития фирмы (на примере конкретного предприятия).</w:t>
      </w:r>
      <w:r w:rsidRPr="004A783D">
        <w:br/>
        <w:t>29.Разработка производственной стратегии в условиях нестабильной конъюнктуры рынка.</w:t>
      </w:r>
      <w:r w:rsidR="001C22C3" w:rsidRPr="004A783D">
        <w:t>( на конкретном примере)</w:t>
      </w:r>
      <w:r w:rsidRPr="004A783D">
        <w:br/>
        <w:t>30.</w:t>
      </w:r>
      <w:r w:rsidR="001C22C3" w:rsidRPr="004A783D">
        <w:t xml:space="preserve"> </w:t>
      </w:r>
      <w:r w:rsidR="001C22C3" w:rsidRPr="004A783D">
        <w:rPr>
          <w:szCs w:val="28"/>
        </w:rPr>
        <w:t>Совершенствование механизма управления предприятием в целях предупреждения неплатежеспособности на примере конкретного предприятия.</w:t>
      </w:r>
      <w:r w:rsidRPr="004A783D">
        <w:br/>
        <w:t>31.</w:t>
      </w:r>
      <w:r w:rsidR="001C22C3" w:rsidRPr="004A783D">
        <w:t xml:space="preserve"> </w:t>
      </w:r>
      <w:r w:rsidR="00E44281" w:rsidRPr="004A783D">
        <w:rPr>
          <w:szCs w:val="28"/>
        </w:rPr>
        <w:t>Совершенствование методов проведения финансового анализа в процессе оценки неплатежеспособного  промышленного предприятия(на примере конкретного предприятия).</w:t>
      </w:r>
      <w:r w:rsidRPr="004A783D">
        <w:br/>
        <w:t>32.</w:t>
      </w:r>
      <w:r w:rsidR="001C22C3" w:rsidRPr="004A783D">
        <w:rPr>
          <w:szCs w:val="28"/>
        </w:rPr>
        <w:t xml:space="preserve"> Совершенствование системы управления товарно-материальными запасами предприятия (на примере конкретного предприятия).</w:t>
      </w:r>
    </w:p>
    <w:p w:rsidR="00FD5690" w:rsidRPr="004A783D" w:rsidRDefault="00FD5690" w:rsidP="00022C90">
      <w:pPr>
        <w:spacing w:line="360" w:lineRule="auto"/>
        <w:jc w:val="both"/>
      </w:pPr>
      <w:r w:rsidRPr="004A783D">
        <w:t>33.</w:t>
      </w:r>
      <w:r w:rsidR="001C22C3" w:rsidRPr="004A783D">
        <w:t xml:space="preserve"> </w:t>
      </w:r>
      <w:r w:rsidR="001C22C3" w:rsidRPr="004A783D">
        <w:rPr>
          <w:szCs w:val="28"/>
        </w:rPr>
        <w:t>Разработка экономической политики предприятия в рыночных условиях (на примере конкретного предприятия).</w:t>
      </w:r>
      <w:r w:rsidRPr="004A783D">
        <w:br/>
        <w:t>34.</w:t>
      </w:r>
      <w:r w:rsidR="001C22C3" w:rsidRPr="004A783D">
        <w:rPr>
          <w:szCs w:val="28"/>
        </w:rPr>
        <w:t xml:space="preserve"> Разработка рекомендаций по повышению эффективности производства (на примере конкретного предприятия).</w:t>
      </w:r>
    </w:p>
    <w:p w:rsidR="00FD5690" w:rsidRPr="004A783D" w:rsidRDefault="00FD5690" w:rsidP="00022C90">
      <w:pPr>
        <w:spacing w:line="360" w:lineRule="auto"/>
        <w:jc w:val="both"/>
      </w:pPr>
      <w:r w:rsidRPr="004A783D">
        <w:t xml:space="preserve">35.Совершенствование  инновационного инвестирования как  фактор антикризисного управления </w:t>
      </w:r>
      <w:r w:rsidR="001C22C3" w:rsidRPr="004A783D">
        <w:t>( на конкретном примере)</w:t>
      </w:r>
    </w:p>
    <w:p w:rsidR="00FD5690" w:rsidRPr="004A783D" w:rsidRDefault="00FD5690" w:rsidP="00022C90">
      <w:pPr>
        <w:spacing w:line="360" w:lineRule="auto"/>
        <w:jc w:val="both"/>
      </w:pPr>
      <w:r w:rsidRPr="004A783D">
        <w:t>36.</w:t>
      </w:r>
      <w:r w:rsidR="00E44281" w:rsidRPr="004A783D">
        <w:rPr>
          <w:szCs w:val="28"/>
        </w:rPr>
        <w:t xml:space="preserve"> Разработка стратегии вывода предприятия из кризисного состояния (на примере конкретного предприятия).</w:t>
      </w:r>
    </w:p>
    <w:p w:rsidR="00FD5690" w:rsidRPr="004A783D" w:rsidRDefault="00FD5690" w:rsidP="00022C90">
      <w:pPr>
        <w:spacing w:line="360" w:lineRule="auto"/>
        <w:jc w:val="both"/>
      </w:pPr>
      <w:r w:rsidRPr="004A783D">
        <w:t>37.</w:t>
      </w:r>
      <w:r w:rsidR="00E44281" w:rsidRPr="004A783D">
        <w:rPr>
          <w:szCs w:val="28"/>
        </w:rPr>
        <w:t xml:space="preserve"> Совершенствование организационной структуры управления как фактор эффективности менеджмента (на примере конкретного предприятия).</w:t>
      </w:r>
    </w:p>
    <w:p w:rsidR="00FD5690" w:rsidRPr="004A783D" w:rsidRDefault="00FD5690" w:rsidP="00022C90">
      <w:pPr>
        <w:spacing w:line="360" w:lineRule="auto"/>
        <w:jc w:val="both"/>
      </w:pPr>
      <w:r w:rsidRPr="004A783D">
        <w:t>38.</w:t>
      </w:r>
      <w:r w:rsidR="00E44281" w:rsidRPr="004A783D">
        <w:rPr>
          <w:szCs w:val="28"/>
        </w:rPr>
        <w:t xml:space="preserve"> Совершенствование системы управления структурными подразделениями акционерного общества (на примере конкретного предприятия).</w:t>
      </w:r>
    </w:p>
    <w:p w:rsidR="00FD5690" w:rsidRPr="004A783D" w:rsidRDefault="00FD5690" w:rsidP="00022C90">
      <w:pPr>
        <w:spacing w:line="360" w:lineRule="auto"/>
        <w:jc w:val="both"/>
      </w:pPr>
      <w:r w:rsidRPr="004A783D">
        <w:t>39.</w:t>
      </w:r>
      <w:r w:rsidR="00E44281" w:rsidRPr="004A783D">
        <w:rPr>
          <w:szCs w:val="28"/>
        </w:rPr>
        <w:t xml:space="preserve"> Совершенствование стратегического планирования как основа формирования бизнес- плана предприятия (на примере конкретного предприятия).</w:t>
      </w:r>
    </w:p>
    <w:p w:rsidR="00E44281" w:rsidRPr="004A783D" w:rsidRDefault="00FD5690" w:rsidP="00022C90">
      <w:pPr>
        <w:spacing w:line="360" w:lineRule="auto"/>
        <w:jc w:val="both"/>
      </w:pPr>
      <w:r w:rsidRPr="004A783D">
        <w:t>40.Антикризисное управление предприятием на основе оптимизации издержек производства</w:t>
      </w:r>
      <w:r w:rsidR="00E44281" w:rsidRPr="004A783D">
        <w:rPr>
          <w:szCs w:val="28"/>
        </w:rPr>
        <w:t>(на примере конкретного предприятия).</w:t>
      </w:r>
    </w:p>
    <w:p w:rsidR="00FD5690" w:rsidRPr="004A783D" w:rsidRDefault="00FD5690" w:rsidP="00022C90">
      <w:pPr>
        <w:spacing w:line="360" w:lineRule="auto"/>
        <w:jc w:val="both"/>
      </w:pPr>
      <w:r w:rsidRPr="004A783D">
        <w:t>41.</w:t>
      </w:r>
      <w:r w:rsidR="00E44281" w:rsidRPr="004A783D">
        <w:rPr>
          <w:szCs w:val="28"/>
        </w:rPr>
        <w:t xml:space="preserve"> Совершенствование системы мотивации труда работников предприятия и ее эффективность (на примере конкретного предприятия).</w:t>
      </w:r>
    </w:p>
    <w:p w:rsidR="00E44281" w:rsidRPr="004A783D" w:rsidRDefault="00FD5690" w:rsidP="00022C90">
      <w:pPr>
        <w:spacing w:line="360" w:lineRule="auto"/>
        <w:jc w:val="both"/>
      </w:pPr>
      <w:r w:rsidRPr="004A783D">
        <w:t>42.Антикризисное управление предприятием на основе повышения рентабельности производства</w:t>
      </w:r>
      <w:r w:rsidR="00E44281" w:rsidRPr="004A783D">
        <w:t xml:space="preserve"> </w:t>
      </w:r>
      <w:r w:rsidR="00E44281" w:rsidRPr="004A783D">
        <w:rPr>
          <w:szCs w:val="28"/>
        </w:rPr>
        <w:t>(на примере конкретного предприятия).</w:t>
      </w:r>
    </w:p>
    <w:p w:rsidR="00FD5690" w:rsidRPr="004A783D" w:rsidRDefault="00FD5690" w:rsidP="00022C90">
      <w:pPr>
        <w:spacing w:line="360" w:lineRule="auto"/>
        <w:jc w:val="both"/>
      </w:pPr>
      <w:r w:rsidRPr="004A783D">
        <w:t>43.</w:t>
      </w:r>
      <w:r w:rsidR="00E44281" w:rsidRPr="004A783D">
        <w:rPr>
          <w:szCs w:val="28"/>
        </w:rPr>
        <w:t xml:space="preserve"> Управление интеллектуальной собственностью в современных условиях (на примере конкретного предприятия).</w:t>
      </w:r>
    </w:p>
    <w:p w:rsidR="00FD5690" w:rsidRPr="004A783D" w:rsidRDefault="00FD5690" w:rsidP="00022C90">
      <w:pPr>
        <w:spacing w:line="360" w:lineRule="auto"/>
        <w:jc w:val="both"/>
      </w:pPr>
      <w:r w:rsidRPr="004A783D">
        <w:t>44.</w:t>
      </w:r>
      <w:r w:rsidR="00E44281" w:rsidRPr="004A783D">
        <w:rPr>
          <w:szCs w:val="28"/>
        </w:rPr>
        <w:t xml:space="preserve"> Механизмы повышения финансовой устойчивости предприятия (на примере конкретного предприятия).</w:t>
      </w:r>
      <w:r w:rsidR="00E44281" w:rsidRPr="004A783D">
        <w:t xml:space="preserve"> </w:t>
      </w:r>
      <w:r w:rsidRPr="004A783D">
        <w:br/>
        <w:t xml:space="preserve">45. </w:t>
      </w:r>
      <w:r w:rsidR="00E44281" w:rsidRPr="004A783D">
        <w:rPr>
          <w:szCs w:val="28"/>
        </w:rPr>
        <w:t>Разработка методов внутрикорпоративного мониторинга в целях антикризисного управления (на примере конкретного предприятия).</w:t>
      </w:r>
      <w:r w:rsidRPr="004A783D">
        <w:br/>
        <w:t>46.</w:t>
      </w:r>
      <w:r w:rsidR="00E44281" w:rsidRPr="004A783D">
        <w:t xml:space="preserve"> </w:t>
      </w:r>
      <w:r w:rsidR="00E44281" w:rsidRPr="004A783D">
        <w:rPr>
          <w:szCs w:val="28"/>
        </w:rPr>
        <w:t>Проведение процедуры конкурсного производства на предприятии: совершенствование механизма реализации (на примере конкретного предприятия).</w:t>
      </w:r>
      <w:r w:rsidRPr="004A783D">
        <w:br/>
        <w:t>47.</w:t>
      </w:r>
      <w:r w:rsidR="00E44281" w:rsidRPr="004A783D">
        <w:rPr>
          <w:szCs w:val="28"/>
        </w:rPr>
        <w:t xml:space="preserve"> Совершенствование механизма выявления признаков преднамеренного и фиктивного банкротства в России (на примере конкретного предприятия).</w:t>
      </w:r>
      <w:r w:rsidRPr="004A783D">
        <w:br/>
        <w:t>48.</w:t>
      </w:r>
      <w:r w:rsidR="00E44281" w:rsidRPr="004A783D">
        <w:rPr>
          <w:szCs w:val="28"/>
        </w:rPr>
        <w:t xml:space="preserve"> Финансовое оздоровление предприятия путем внедрения финансово-экономической модели (на примере конкретного предприятия).</w:t>
      </w:r>
    </w:p>
    <w:p w:rsidR="00FD5690" w:rsidRPr="004A783D" w:rsidRDefault="00FD5690" w:rsidP="00022C90">
      <w:pPr>
        <w:spacing w:line="360" w:lineRule="auto"/>
        <w:jc w:val="both"/>
        <w:rPr>
          <w:szCs w:val="28"/>
        </w:rPr>
      </w:pPr>
      <w:r w:rsidRPr="004A783D">
        <w:t xml:space="preserve">49. </w:t>
      </w:r>
      <w:r w:rsidR="00E44281" w:rsidRPr="004A783D">
        <w:t>Анализ и и</w:t>
      </w:r>
      <w:r w:rsidR="00E44281" w:rsidRPr="004A783D">
        <w:rPr>
          <w:szCs w:val="28"/>
        </w:rPr>
        <w:t>сследование возможности использования оффшорных схем в ходе внешнего управления в целях улучшения  финансового состояния предприятия (на примере конкретного предприятия).</w:t>
      </w:r>
      <w:r w:rsidRPr="004A783D">
        <w:br/>
        <w:t xml:space="preserve">50. </w:t>
      </w:r>
      <w:r w:rsidR="00E44281" w:rsidRPr="004A783D">
        <w:rPr>
          <w:szCs w:val="28"/>
        </w:rPr>
        <w:t>Совершенствование методики анализа финансового состояния предприятия при реализации процедуры внешнего управления (на примере конкретного предприятия).</w:t>
      </w:r>
    </w:p>
    <w:p w:rsidR="00E44281" w:rsidRPr="004A783D" w:rsidRDefault="00E44281" w:rsidP="00022C90">
      <w:pPr>
        <w:spacing w:line="360" w:lineRule="auto"/>
        <w:jc w:val="both"/>
      </w:pPr>
      <w:r w:rsidRPr="004A783D">
        <w:rPr>
          <w:szCs w:val="28"/>
        </w:rPr>
        <w:t>51. Совершенствование методов управления кредитным портфелем банка как элемент повышения ликвидности (на примере конкретного банка).</w:t>
      </w:r>
    </w:p>
    <w:p w:rsidR="00FD5690" w:rsidRDefault="00FD5690" w:rsidP="00FD5690">
      <w:pPr>
        <w:spacing w:line="360" w:lineRule="auto"/>
        <w:rPr>
          <w:color w:val="000000"/>
        </w:rPr>
      </w:pPr>
    </w:p>
    <w:p w:rsidR="00FD5690" w:rsidRDefault="00FD5690" w:rsidP="00FD5690">
      <w:pPr>
        <w:tabs>
          <w:tab w:val="num" w:pos="480"/>
        </w:tabs>
        <w:spacing w:line="360" w:lineRule="auto"/>
        <w:jc w:val="both"/>
      </w:pPr>
    </w:p>
    <w:p w:rsidR="002A2147" w:rsidRDefault="002A2147" w:rsidP="00FD5690">
      <w:pPr>
        <w:tabs>
          <w:tab w:val="num" w:pos="480"/>
        </w:tabs>
        <w:spacing w:line="360" w:lineRule="auto"/>
        <w:jc w:val="both"/>
      </w:pPr>
    </w:p>
    <w:p w:rsidR="002A2147" w:rsidRDefault="002A2147" w:rsidP="00FD5690">
      <w:pPr>
        <w:tabs>
          <w:tab w:val="num" w:pos="480"/>
        </w:tabs>
        <w:spacing w:line="360" w:lineRule="auto"/>
        <w:jc w:val="both"/>
      </w:pPr>
    </w:p>
    <w:p w:rsidR="00FD5690" w:rsidRPr="00A0255E" w:rsidRDefault="00A0255E" w:rsidP="00FD5690">
      <w:pPr>
        <w:tabs>
          <w:tab w:val="num" w:pos="1080"/>
        </w:tabs>
        <w:spacing w:line="360" w:lineRule="auto"/>
        <w:ind w:left="180" w:firstLine="540"/>
        <w:rPr>
          <w:b/>
          <w:sz w:val="32"/>
          <w:szCs w:val="32"/>
        </w:rPr>
      </w:pPr>
      <w:r w:rsidRPr="00A0255E">
        <w:rPr>
          <w:b/>
          <w:sz w:val="32"/>
          <w:szCs w:val="32"/>
        </w:rPr>
        <w:t xml:space="preserve">17.15. Спортивный менеджмент </w:t>
      </w:r>
    </w:p>
    <w:p w:rsidR="00FD5690" w:rsidRPr="004A783D" w:rsidRDefault="00A0255E" w:rsidP="00022C90">
      <w:pPr>
        <w:spacing w:line="360" w:lineRule="auto"/>
        <w:jc w:val="both"/>
      </w:pPr>
      <w:r w:rsidRPr="004A783D">
        <w:t>1. Лизинг и спортивный менеджмент на предприятии, на примере спортивного клуба …………</w:t>
      </w:r>
    </w:p>
    <w:p w:rsidR="00C0100F" w:rsidRPr="004A783D" w:rsidRDefault="00C0100F" w:rsidP="00022C90">
      <w:pPr>
        <w:spacing w:line="360" w:lineRule="auto"/>
        <w:jc w:val="both"/>
      </w:pPr>
      <w:r w:rsidRPr="004A783D">
        <w:t>2. Спортивный менеджмент как форма управления имуществом спортивных учреждений, на примере ….</w:t>
      </w:r>
    </w:p>
    <w:p w:rsidR="00C0100F" w:rsidRPr="004A783D" w:rsidRDefault="00C0100F" w:rsidP="00022C90">
      <w:pPr>
        <w:spacing w:line="360" w:lineRule="auto"/>
        <w:jc w:val="both"/>
      </w:pPr>
      <w:r w:rsidRPr="004A783D">
        <w:t>3.Стратегическая устойчивость спортивных учреждений на основе развития спортивного менеджмента на примере……</w:t>
      </w:r>
    </w:p>
    <w:p w:rsidR="00C0100F" w:rsidRPr="004A783D" w:rsidRDefault="00C0100F" w:rsidP="00022C90">
      <w:pPr>
        <w:spacing w:line="360" w:lineRule="auto"/>
        <w:jc w:val="both"/>
      </w:pPr>
      <w:r w:rsidRPr="004A783D">
        <w:t>4. Спортивный менеджмент и совершенствование его функций в учреждениях детских спортивных школ, на примере……</w:t>
      </w:r>
    </w:p>
    <w:p w:rsidR="00C0100F" w:rsidRPr="004A783D" w:rsidRDefault="00C0100F" w:rsidP="00022C90">
      <w:pPr>
        <w:spacing w:line="360" w:lineRule="auto"/>
        <w:jc w:val="both"/>
      </w:pPr>
      <w:r w:rsidRPr="004A783D">
        <w:t xml:space="preserve">5. Спортивный менеджмент как основа развития </w:t>
      </w:r>
      <w:r w:rsidR="006D73C2" w:rsidRPr="004A783D">
        <w:t>школ Олимпийского резерва  на примере…..</w:t>
      </w:r>
    </w:p>
    <w:p w:rsidR="006D73C2" w:rsidRPr="004A783D" w:rsidRDefault="006D73C2" w:rsidP="00022C90">
      <w:pPr>
        <w:spacing w:line="360" w:lineRule="auto"/>
        <w:jc w:val="both"/>
      </w:pPr>
      <w:r w:rsidRPr="004A783D">
        <w:t>6.Спортивный менеджмент в современных российских условиях в ВУЗ со спортивным уклоном на примере….</w:t>
      </w:r>
    </w:p>
    <w:p w:rsidR="006D73C2" w:rsidRPr="004A783D" w:rsidRDefault="006D73C2" w:rsidP="00022C90">
      <w:pPr>
        <w:spacing w:line="360" w:lineRule="auto"/>
        <w:jc w:val="both"/>
      </w:pPr>
      <w:r w:rsidRPr="004A783D">
        <w:t>7.</w:t>
      </w:r>
      <w:r w:rsidR="005D172D" w:rsidRPr="004A783D">
        <w:t xml:space="preserve"> Профилактика спортивного травматизма путем совершенствования с</w:t>
      </w:r>
      <w:r w:rsidRPr="004A783D">
        <w:t>портив</w:t>
      </w:r>
      <w:r w:rsidR="005D172D" w:rsidRPr="004A783D">
        <w:t xml:space="preserve">ного </w:t>
      </w:r>
      <w:r w:rsidRPr="004A783D">
        <w:t xml:space="preserve"> менеджмент</w:t>
      </w:r>
      <w:r w:rsidR="005D172D" w:rsidRPr="004A783D">
        <w:t xml:space="preserve">а </w:t>
      </w:r>
      <w:r w:rsidRPr="004A783D">
        <w:t xml:space="preserve"> на примере…..</w:t>
      </w:r>
    </w:p>
    <w:p w:rsidR="006D73C2" w:rsidRPr="004A783D" w:rsidRDefault="006D73C2" w:rsidP="00022C90">
      <w:pPr>
        <w:spacing w:line="360" w:lineRule="auto"/>
        <w:jc w:val="both"/>
      </w:pPr>
      <w:r w:rsidRPr="004A783D">
        <w:t>8.Анализ и совершенство</w:t>
      </w:r>
      <w:r w:rsidR="007800C8" w:rsidRPr="004A783D">
        <w:t>в</w:t>
      </w:r>
      <w:r w:rsidRPr="004A783D">
        <w:t xml:space="preserve">ания спортивного менеджмента на </w:t>
      </w:r>
      <w:r w:rsidR="007800C8" w:rsidRPr="004A783D">
        <w:t>примере….</w:t>
      </w:r>
    </w:p>
    <w:p w:rsidR="007800C8" w:rsidRPr="004A783D" w:rsidRDefault="007800C8" w:rsidP="00022C90">
      <w:pPr>
        <w:spacing w:line="360" w:lineRule="auto"/>
        <w:jc w:val="both"/>
      </w:pPr>
      <w:r w:rsidRPr="004A783D">
        <w:t>9.Спортивный менеджмент как фактор повышения эффективности функционирования спортивных клубов на примере….</w:t>
      </w:r>
    </w:p>
    <w:p w:rsidR="007800C8" w:rsidRPr="004A783D" w:rsidRDefault="007800C8" w:rsidP="00022C90">
      <w:pPr>
        <w:spacing w:line="360" w:lineRule="auto"/>
        <w:jc w:val="both"/>
      </w:pPr>
      <w:r w:rsidRPr="004A783D">
        <w:t>10. Спортивный менеджмент в малом спортивном бизнесе на примере….</w:t>
      </w:r>
    </w:p>
    <w:p w:rsidR="007800C8" w:rsidRPr="004A783D" w:rsidRDefault="007800C8" w:rsidP="00022C90">
      <w:pPr>
        <w:spacing w:line="360" w:lineRule="auto"/>
        <w:jc w:val="both"/>
      </w:pPr>
      <w:r w:rsidRPr="004A783D">
        <w:t>11.Соверешенствование спортивного менеджмента,  как типа управления в учреждениях спортивной направленности на примере…..</w:t>
      </w:r>
    </w:p>
    <w:p w:rsidR="007800C8" w:rsidRPr="004A783D" w:rsidRDefault="007800C8" w:rsidP="00022C90">
      <w:pPr>
        <w:spacing w:line="360" w:lineRule="auto"/>
        <w:jc w:val="both"/>
      </w:pPr>
      <w:r w:rsidRPr="004A783D">
        <w:t xml:space="preserve">12.Американский и Российский спортивный менеджмент сравнительная характеристика </w:t>
      </w:r>
      <w:r w:rsidR="00352BEC" w:rsidRPr="004A783D">
        <w:t xml:space="preserve">и совершенствование форм сотрудничества </w:t>
      </w:r>
      <w:r w:rsidRPr="004A783D">
        <w:t>на примере футбольных клубов……</w:t>
      </w:r>
    </w:p>
    <w:p w:rsidR="00352BEC" w:rsidRPr="004A783D" w:rsidRDefault="00352BEC" w:rsidP="00022C90">
      <w:pPr>
        <w:spacing w:line="360" w:lineRule="auto"/>
        <w:jc w:val="both"/>
      </w:pPr>
      <w:r w:rsidRPr="004A783D">
        <w:t xml:space="preserve">1 3.Совершенствование управления хоккейным клубом, путем внедрения инноваций  заимствованных в Европейских клубах на примере……. </w:t>
      </w:r>
    </w:p>
    <w:p w:rsidR="00344F7A" w:rsidRPr="004A783D" w:rsidRDefault="00352BEC" w:rsidP="00022C90">
      <w:pPr>
        <w:spacing w:line="360" w:lineRule="auto"/>
        <w:jc w:val="both"/>
      </w:pPr>
      <w:r w:rsidRPr="004A783D">
        <w:t>14.Соверешенствование функционирования  Российских  хоккейных и футбольных клубов  путем заключения контрактов с иностранными гражданами</w:t>
      </w:r>
      <w:r w:rsidR="007B40CE" w:rsidRPr="004A783D">
        <w:t xml:space="preserve"> на примере ……</w:t>
      </w:r>
    </w:p>
    <w:p w:rsidR="005D172D" w:rsidRPr="004A783D" w:rsidRDefault="005D172D" w:rsidP="00022C90">
      <w:pPr>
        <w:spacing w:line="360" w:lineRule="auto"/>
        <w:jc w:val="both"/>
      </w:pPr>
      <w:r w:rsidRPr="004A783D">
        <w:t>16. Спортивный менеджмент в профессиональной деятельности  бакалавра и специалиста на примере …</w:t>
      </w:r>
    </w:p>
    <w:p w:rsidR="005D172D" w:rsidRPr="004A783D" w:rsidRDefault="005D172D" w:rsidP="00022C90">
      <w:pPr>
        <w:pStyle w:val="afa"/>
        <w:jc w:val="both"/>
        <w:rPr>
          <w:bCs/>
          <w:sz w:val="28"/>
          <w:szCs w:val="28"/>
        </w:rPr>
      </w:pPr>
      <w:r w:rsidRPr="004A783D">
        <w:t>17.</w:t>
      </w:r>
      <w:r w:rsidRPr="004A783D">
        <w:rPr>
          <w:b/>
          <w:bCs/>
          <w:sz w:val="20"/>
        </w:rPr>
        <w:t xml:space="preserve">  </w:t>
      </w:r>
      <w:r w:rsidRPr="004A783D">
        <w:rPr>
          <w:bCs/>
          <w:sz w:val="28"/>
          <w:szCs w:val="28"/>
        </w:rPr>
        <w:t xml:space="preserve">Совершенствование </w:t>
      </w:r>
      <w:r w:rsidR="00512B80" w:rsidRPr="004A783D">
        <w:rPr>
          <w:bCs/>
        </w:rPr>
        <w:t xml:space="preserve">ТЕХНИКИ </w:t>
      </w:r>
      <w:r w:rsidRPr="004A783D">
        <w:rPr>
          <w:bCs/>
        </w:rPr>
        <w:t xml:space="preserve"> ПЛАВАНИЯ СПОСОБОМ КРОЛЬ НА ГРУДИ</w:t>
      </w:r>
      <w:r w:rsidR="00512B80" w:rsidRPr="004A783D">
        <w:rPr>
          <w:bCs/>
          <w:sz w:val="28"/>
          <w:szCs w:val="28"/>
        </w:rPr>
        <w:t xml:space="preserve"> на основе механизма спортивного менеджмента на примере….</w:t>
      </w:r>
    </w:p>
    <w:p w:rsidR="00512B80" w:rsidRPr="004A783D" w:rsidRDefault="00512B80" w:rsidP="00022C90">
      <w:pPr>
        <w:pStyle w:val="afa"/>
        <w:jc w:val="both"/>
        <w:rPr>
          <w:bCs/>
          <w:sz w:val="28"/>
          <w:szCs w:val="28"/>
        </w:rPr>
      </w:pPr>
      <w:r w:rsidRPr="004A783D">
        <w:rPr>
          <w:bCs/>
          <w:sz w:val="28"/>
          <w:szCs w:val="28"/>
        </w:rPr>
        <w:t>18. Анализ и совершенствование физических качеств лыжников на основе механизма спортивного менеджмента на примере….</w:t>
      </w:r>
    </w:p>
    <w:p w:rsidR="00512B80" w:rsidRPr="004A783D" w:rsidRDefault="00344F7A" w:rsidP="00022C90">
      <w:pPr>
        <w:pStyle w:val="afa"/>
        <w:jc w:val="both"/>
        <w:rPr>
          <w:bCs/>
          <w:sz w:val="28"/>
          <w:szCs w:val="28"/>
        </w:rPr>
      </w:pPr>
      <w:r w:rsidRPr="004A783D">
        <w:rPr>
          <w:bCs/>
          <w:sz w:val="28"/>
          <w:szCs w:val="28"/>
        </w:rPr>
        <w:t>19</w:t>
      </w:r>
      <w:r w:rsidR="00512B80" w:rsidRPr="004A783D">
        <w:rPr>
          <w:bCs/>
          <w:sz w:val="28"/>
          <w:szCs w:val="28"/>
        </w:rPr>
        <w:t xml:space="preserve">. </w:t>
      </w:r>
      <w:r w:rsidRPr="004A783D">
        <w:rPr>
          <w:bCs/>
          <w:sz w:val="28"/>
          <w:szCs w:val="28"/>
        </w:rPr>
        <w:t>Дэюдо: анализ и совершенствование  обучения базовой техники на основе спортивного менеджмента на примере….</w:t>
      </w:r>
    </w:p>
    <w:p w:rsidR="00512B80" w:rsidRDefault="00512B80" w:rsidP="005D172D">
      <w:pPr>
        <w:pStyle w:val="afa"/>
      </w:pPr>
    </w:p>
    <w:p w:rsidR="005D172D" w:rsidRPr="007B40CE" w:rsidRDefault="005D172D" w:rsidP="00FD5690">
      <w:pPr>
        <w:spacing w:line="360" w:lineRule="auto"/>
        <w:rPr>
          <w:color w:val="FF0000"/>
        </w:rPr>
      </w:pPr>
    </w:p>
    <w:p w:rsidR="00FD5690" w:rsidRDefault="00FD5690" w:rsidP="00BA65D6">
      <w:pPr>
        <w:spacing w:line="336" w:lineRule="auto"/>
        <w:ind w:firstLine="709"/>
        <w:jc w:val="both"/>
        <w:rPr>
          <w:bCs/>
          <w:szCs w:val="28"/>
        </w:rPr>
      </w:pPr>
    </w:p>
    <w:p w:rsidR="00FD5690" w:rsidRDefault="00FD5690" w:rsidP="00BA65D6">
      <w:pPr>
        <w:spacing w:line="336" w:lineRule="auto"/>
        <w:ind w:firstLine="709"/>
        <w:jc w:val="both"/>
        <w:rPr>
          <w:bCs/>
          <w:szCs w:val="28"/>
        </w:rPr>
      </w:pPr>
    </w:p>
    <w:p w:rsidR="00FD5690" w:rsidRDefault="00FD5690" w:rsidP="00BA65D6">
      <w:pPr>
        <w:spacing w:line="336" w:lineRule="auto"/>
        <w:ind w:firstLine="709"/>
        <w:jc w:val="both"/>
        <w:rPr>
          <w:bCs/>
          <w:szCs w:val="28"/>
        </w:rPr>
      </w:pPr>
    </w:p>
    <w:p w:rsidR="00AF6615" w:rsidRDefault="00AF6615" w:rsidP="00BA65D6">
      <w:pPr>
        <w:spacing w:line="336" w:lineRule="auto"/>
        <w:ind w:firstLine="709"/>
        <w:jc w:val="both"/>
        <w:rPr>
          <w:bCs/>
          <w:szCs w:val="28"/>
        </w:rPr>
      </w:pPr>
    </w:p>
    <w:p w:rsidR="00AF6615" w:rsidRDefault="00AF6615" w:rsidP="00BA65D6">
      <w:pPr>
        <w:spacing w:line="336" w:lineRule="auto"/>
        <w:ind w:firstLine="709"/>
        <w:jc w:val="both"/>
        <w:rPr>
          <w:bCs/>
          <w:szCs w:val="28"/>
        </w:rPr>
      </w:pPr>
    </w:p>
    <w:p w:rsidR="00AF6615" w:rsidRPr="00C03C8A" w:rsidRDefault="00022C90" w:rsidP="00AF6615">
      <w:pPr>
        <w:pStyle w:val="5"/>
        <w:spacing w:before="0" w:after="0"/>
        <w:jc w:val="center"/>
        <w:rPr>
          <w:i w:val="0"/>
          <w:sz w:val="28"/>
          <w:szCs w:val="28"/>
          <w:u w:val="single"/>
        </w:rPr>
      </w:pPr>
      <w:r>
        <w:rPr>
          <w:i w:val="0"/>
          <w:sz w:val="28"/>
          <w:szCs w:val="28"/>
          <w:u w:val="single"/>
        </w:rPr>
        <w:t>18</w:t>
      </w:r>
      <w:r w:rsidR="00AF6615" w:rsidRPr="00C03C8A">
        <w:rPr>
          <w:i w:val="0"/>
          <w:sz w:val="28"/>
          <w:szCs w:val="28"/>
          <w:u w:val="single"/>
        </w:rPr>
        <w:t>.   Примерная схема доклада на защите выпускной</w:t>
      </w:r>
    </w:p>
    <w:p w:rsidR="00AF6615" w:rsidRPr="00C03C8A" w:rsidRDefault="00AF6615" w:rsidP="00AF6615">
      <w:pPr>
        <w:pStyle w:val="5"/>
        <w:spacing w:before="0" w:after="0"/>
        <w:jc w:val="center"/>
        <w:rPr>
          <w:i w:val="0"/>
          <w:sz w:val="28"/>
          <w:szCs w:val="28"/>
          <w:u w:val="single"/>
        </w:rPr>
      </w:pPr>
      <w:r w:rsidRPr="00C03C8A">
        <w:rPr>
          <w:i w:val="0"/>
          <w:sz w:val="28"/>
          <w:szCs w:val="28"/>
          <w:u w:val="single"/>
        </w:rPr>
        <w:t>квалификационной работы</w:t>
      </w:r>
    </w:p>
    <w:p w:rsidR="00AF6615" w:rsidRDefault="00AF6615" w:rsidP="00AF6615">
      <w:pPr>
        <w:jc w:val="both"/>
        <w:rPr>
          <w:szCs w:val="28"/>
        </w:rPr>
      </w:pPr>
    </w:p>
    <w:p w:rsidR="00AF6615" w:rsidRDefault="00AF6615" w:rsidP="00AF6615">
      <w:pPr>
        <w:numPr>
          <w:ilvl w:val="12"/>
          <w:numId w:val="0"/>
        </w:numPr>
        <w:tabs>
          <w:tab w:val="left" w:pos="709"/>
        </w:tabs>
        <w:spacing w:before="40" w:after="40"/>
        <w:ind w:left="284" w:hanging="284"/>
        <w:jc w:val="both"/>
        <w:rPr>
          <w:szCs w:val="28"/>
        </w:rPr>
      </w:pPr>
      <w:r>
        <w:rPr>
          <w:b/>
          <w:szCs w:val="28"/>
        </w:rPr>
        <w:t xml:space="preserve">     </w:t>
      </w:r>
      <w:r>
        <w:rPr>
          <w:szCs w:val="28"/>
        </w:rPr>
        <w:t xml:space="preserve">        (При подготовке текста доклада следует использовать содержание введения и заключения выпускной квалификационной работы, из которых взять все самое важное и значимое. При подготовке текста особое внимание следует уделить четкости и лаконизму формулировок).</w:t>
      </w:r>
    </w:p>
    <w:p w:rsidR="00AF6615" w:rsidRDefault="00AF6615" w:rsidP="00AF6615">
      <w:pPr>
        <w:numPr>
          <w:ilvl w:val="12"/>
          <w:numId w:val="0"/>
        </w:numPr>
        <w:spacing w:before="40" w:after="40"/>
        <w:ind w:left="284" w:hanging="284"/>
        <w:jc w:val="both"/>
        <w:rPr>
          <w:szCs w:val="28"/>
        </w:rPr>
      </w:pPr>
    </w:p>
    <w:p w:rsidR="00AF6615" w:rsidRDefault="00AF6615" w:rsidP="00AF6615">
      <w:pPr>
        <w:numPr>
          <w:ilvl w:val="12"/>
          <w:numId w:val="0"/>
        </w:numPr>
        <w:spacing w:before="40" w:after="40"/>
        <w:ind w:left="284" w:hanging="284"/>
        <w:jc w:val="both"/>
        <w:rPr>
          <w:b/>
          <w:i/>
          <w:szCs w:val="28"/>
        </w:rPr>
      </w:pPr>
      <w:r>
        <w:rPr>
          <w:b/>
          <w:i/>
          <w:szCs w:val="28"/>
        </w:rPr>
        <w:t>Уважаемые члены экзаменационной комиссии!</w:t>
      </w:r>
    </w:p>
    <w:p w:rsidR="00AF6615" w:rsidRDefault="00AF6615" w:rsidP="00AF6615">
      <w:pPr>
        <w:pStyle w:val="a8"/>
        <w:rPr>
          <w:sz w:val="28"/>
          <w:szCs w:val="28"/>
        </w:rPr>
      </w:pPr>
      <w:r>
        <w:rPr>
          <w:sz w:val="28"/>
          <w:szCs w:val="28"/>
        </w:rPr>
        <w:t xml:space="preserve">        Вашему вниманию предлагается выпускная квалификационная работа на тему ________________________________________________________________</w:t>
      </w:r>
    </w:p>
    <w:p w:rsidR="00AF6615" w:rsidRDefault="00AF6615" w:rsidP="00AF6615">
      <w:pPr>
        <w:pStyle w:val="a8"/>
        <w:tabs>
          <w:tab w:val="left" w:pos="709"/>
        </w:tabs>
        <w:rPr>
          <w:sz w:val="28"/>
          <w:szCs w:val="28"/>
        </w:rPr>
      </w:pPr>
      <w:r>
        <w:rPr>
          <w:sz w:val="28"/>
          <w:szCs w:val="28"/>
        </w:rPr>
        <w:t xml:space="preserve">         Разрешите доложить основные результаты дипломного исследования. </w:t>
      </w:r>
    </w:p>
    <w:p w:rsidR="00AF6615" w:rsidRDefault="00AF6615" w:rsidP="00AF6615">
      <w:pPr>
        <w:numPr>
          <w:ilvl w:val="12"/>
          <w:numId w:val="0"/>
        </w:numPr>
        <w:spacing w:before="40" w:after="40"/>
        <w:ind w:left="284" w:hanging="284"/>
        <w:jc w:val="both"/>
        <w:rPr>
          <w:szCs w:val="28"/>
        </w:rPr>
      </w:pPr>
      <w:r>
        <w:rPr>
          <w:szCs w:val="28"/>
        </w:rPr>
        <w:t xml:space="preserve">     (Далее необходимо сказать несколько слов об актуальности темы выпускной квалификационной работы, о ее важности и значимости. Эта часть берется из введения выпускной квалификационной работы).</w:t>
      </w:r>
    </w:p>
    <w:p w:rsidR="00AF6615" w:rsidRDefault="00AF6615" w:rsidP="00AF6615">
      <w:pPr>
        <w:numPr>
          <w:ilvl w:val="12"/>
          <w:numId w:val="0"/>
        </w:numPr>
        <w:spacing w:before="40" w:after="40"/>
        <w:ind w:left="284" w:hanging="284"/>
        <w:jc w:val="both"/>
        <w:rPr>
          <w:szCs w:val="28"/>
        </w:rPr>
      </w:pPr>
      <w:r>
        <w:rPr>
          <w:szCs w:val="28"/>
        </w:rPr>
        <w:t xml:space="preserve">             </w:t>
      </w:r>
      <w:r>
        <w:rPr>
          <w:b/>
          <w:szCs w:val="28"/>
        </w:rPr>
        <w:t>Актуальность и значимость проблем</w:t>
      </w:r>
      <w:r>
        <w:rPr>
          <w:szCs w:val="28"/>
        </w:rPr>
        <w:t xml:space="preserve"> ________________ предопределили выбор темы дипломного исследования.</w:t>
      </w:r>
    </w:p>
    <w:p w:rsidR="00AF6615" w:rsidRDefault="00AF6615" w:rsidP="00AF6615">
      <w:pPr>
        <w:numPr>
          <w:ilvl w:val="12"/>
          <w:numId w:val="0"/>
        </w:numPr>
        <w:spacing w:before="40" w:after="40"/>
        <w:ind w:left="284" w:hanging="284"/>
        <w:rPr>
          <w:szCs w:val="28"/>
        </w:rPr>
      </w:pPr>
      <w:r>
        <w:rPr>
          <w:szCs w:val="28"/>
        </w:rPr>
        <w:t xml:space="preserve">             </w:t>
      </w:r>
      <w:r>
        <w:rPr>
          <w:b/>
          <w:szCs w:val="28"/>
        </w:rPr>
        <w:t>Целью</w:t>
      </w:r>
      <w:r>
        <w:rPr>
          <w:szCs w:val="28"/>
        </w:rPr>
        <w:t xml:space="preserve"> выпускной квалификационной работы явилось изучение, анализ и обобщение проблем  (вопросов) _____________________________</w:t>
      </w:r>
    </w:p>
    <w:p w:rsidR="00AF6615" w:rsidRDefault="00AF6615" w:rsidP="00AF6615">
      <w:pPr>
        <w:numPr>
          <w:ilvl w:val="12"/>
          <w:numId w:val="0"/>
        </w:numPr>
        <w:spacing w:before="40" w:after="40"/>
        <w:ind w:left="284" w:hanging="284"/>
        <w:jc w:val="both"/>
        <w:rPr>
          <w:szCs w:val="28"/>
        </w:rPr>
      </w:pPr>
      <w:r>
        <w:rPr>
          <w:szCs w:val="28"/>
        </w:rPr>
        <w:t xml:space="preserve">    Целевая направленность исследования обусловила  необходимость решения следующих </w:t>
      </w:r>
      <w:r>
        <w:rPr>
          <w:b/>
          <w:szCs w:val="28"/>
        </w:rPr>
        <w:t>задач</w:t>
      </w:r>
      <w:r>
        <w:rPr>
          <w:szCs w:val="28"/>
        </w:rPr>
        <w:t>:</w:t>
      </w:r>
    </w:p>
    <w:p w:rsidR="00AF6615" w:rsidRDefault="00AF6615" w:rsidP="00AF6615">
      <w:pPr>
        <w:numPr>
          <w:ilvl w:val="0"/>
          <w:numId w:val="29"/>
        </w:numPr>
        <w:suppressAutoHyphens w:val="0"/>
        <w:overflowPunct w:val="0"/>
        <w:autoSpaceDE w:val="0"/>
        <w:autoSpaceDN w:val="0"/>
        <w:adjustRightInd w:val="0"/>
        <w:spacing w:before="40" w:after="40"/>
        <w:jc w:val="both"/>
        <w:rPr>
          <w:szCs w:val="28"/>
        </w:rPr>
      </w:pPr>
      <w:r>
        <w:rPr>
          <w:szCs w:val="28"/>
        </w:rPr>
        <w:t>Анализ и обобщение материалов по избранной теме из литературных источников и результатов практической деятельности организации предприятия.</w:t>
      </w:r>
    </w:p>
    <w:p w:rsidR="00AF6615" w:rsidRDefault="00AF6615" w:rsidP="00AF6615">
      <w:pPr>
        <w:numPr>
          <w:ilvl w:val="0"/>
          <w:numId w:val="29"/>
        </w:numPr>
        <w:suppressAutoHyphens w:val="0"/>
        <w:overflowPunct w:val="0"/>
        <w:autoSpaceDE w:val="0"/>
        <w:autoSpaceDN w:val="0"/>
        <w:adjustRightInd w:val="0"/>
        <w:spacing w:before="40" w:after="40"/>
        <w:jc w:val="both"/>
        <w:rPr>
          <w:szCs w:val="28"/>
        </w:rPr>
      </w:pPr>
      <w:r>
        <w:rPr>
          <w:szCs w:val="28"/>
        </w:rPr>
        <w:t>Выявление закономерностей в области ________________, положительных моментов и недостатков  в этой сфере.</w:t>
      </w:r>
    </w:p>
    <w:p w:rsidR="00AF6615" w:rsidRDefault="00AF6615" w:rsidP="00AF6615">
      <w:pPr>
        <w:numPr>
          <w:ilvl w:val="0"/>
          <w:numId w:val="29"/>
        </w:numPr>
        <w:suppressAutoHyphens w:val="0"/>
        <w:overflowPunct w:val="0"/>
        <w:autoSpaceDE w:val="0"/>
        <w:autoSpaceDN w:val="0"/>
        <w:adjustRightInd w:val="0"/>
        <w:spacing w:before="40" w:after="40"/>
        <w:jc w:val="both"/>
        <w:rPr>
          <w:szCs w:val="28"/>
        </w:rPr>
      </w:pPr>
      <w:r>
        <w:rPr>
          <w:szCs w:val="28"/>
        </w:rPr>
        <w:t>Определение способов и средств по устранению выявленных недостатков и путей повышения эффективности решения исследуемой проблемы.</w:t>
      </w:r>
    </w:p>
    <w:p w:rsidR="00AF6615" w:rsidRDefault="00AF6615" w:rsidP="00AF6615">
      <w:pPr>
        <w:spacing w:before="40" w:after="40"/>
        <w:ind w:left="240"/>
        <w:jc w:val="both"/>
        <w:rPr>
          <w:szCs w:val="28"/>
        </w:rPr>
      </w:pPr>
      <w:r>
        <w:rPr>
          <w:szCs w:val="28"/>
        </w:rPr>
        <w:t xml:space="preserve">      </w:t>
      </w:r>
      <w:r>
        <w:rPr>
          <w:b/>
          <w:szCs w:val="28"/>
        </w:rPr>
        <w:t>Предметом</w:t>
      </w:r>
      <w:r>
        <w:rPr>
          <w:szCs w:val="28"/>
        </w:rPr>
        <w:t xml:space="preserve"> дипломного исследования явились вопросы  ________________________________________________________________. </w:t>
      </w:r>
    </w:p>
    <w:p w:rsidR="00AF6615" w:rsidRDefault="00AF6615" w:rsidP="00AF6615">
      <w:pPr>
        <w:spacing w:before="40" w:after="40"/>
        <w:ind w:left="240"/>
        <w:jc w:val="both"/>
        <w:rPr>
          <w:szCs w:val="28"/>
        </w:rPr>
      </w:pPr>
      <w:r>
        <w:rPr>
          <w:b/>
          <w:szCs w:val="28"/>
        </w:rPr>
        <w:t xml:space="preserve">       Объектом</w:t>
      </w:r>
      <w:r>
        <w:rPr>
          <w:szCs w:val="28"/>
        </w:rPr>
        <w:t xml:space="preserve"> исследования избраны _____________________________ .</w:t>
      </w:r>
    </w:p>
    <w:p w:rsidR="00AF6615" w:rsidRDefault="00AF6615" w:rsidP="00AF6615">
      <w:pPr>
        <w:spacing w:before="40" w:after="40"/>
        <w:ind w:left="240"/>
        <w:jc w:val="both"/>
        <w:rPr>
          <w:szCs w:val="28"/>
        </w:rPr>
      </w:pPr>
      <w:r>
        <w:rPr>
          <w:szCs w:val="28"/>
        </w:rPr>
        <w:t xml:space="preserve">        При написании выпускной  квалификационной работы использованы труды российских и зарубежных ученых, нормативные документы. Всего _______ наименований литературных источников. Работа состоит из введения, ____ глав, заключения, списка литературы и приложений.</w:t>
      </w:r>
    </w:p>
    <w:p w:rsidR="00AF6615" w:rsidRDefault="00AF6615" w:rsidP="00AF6615">
      <w:pPr>
        <w:spacing w:before="40" w:after="40"/>
        <w:ind w:left="240"/>
        <w:jc w:val="both"/>
        <w:rPr>
          <w:szCs w:val="28"/>
        </w:rPr>
      </w:pPr>
      <w:r>
        <w:rPr>
          <w:szCs w:val="28"/>
        </w:rPr>
        <w:t xml:space="preserve">            По результатам проведенного дипломного исследования сделаны следующие </w:t>
      </w:r>
      <w:r>
        <w:rPr>
          <w:b/>
          <w:szCs w:val="28"/>
        </w:rPr>
        <w:t>выводы:</w:t>
      </w:r>
    </w:p>
    <w:p w:rsidR="00AF6615" w:rsidRDefault="00AF6615" w:rsidP="00AF6615">
      <w:pPr>
        <w:spacing w:before="40" w:after="40"/>
        <w:ind w:left="240"/>
        <w:jc w:val="both"/>
        <w:rPr>
          <w:szCs w:val="28"/>
        </w:rPr>
      </w:pPr>
      <w:r>
        <w:rPr>
          <w:szCs w:val="28"/>
        </w:rPr>
        <w:t>(Выводы берутся из заключения выпускной квалификационной работы. Первый вывод для любой выпускной квалификационной работы должен еще  раз подтвердить актуальность и важность ее проблематики. Остальные выводы формулируются на основе содержания конкретной работы и могут не соответствовать предлагаемой схеме. Количество выводов должно быть не менее трех-четырех. Их оптимальное количество – пять-шесть выводов).</w:t>
      </w:r>
    </w:p>
    <w:p w:rsidR="00AF6615" w:rsidRDefault="00AF6615" w:rsidP="00AF6615">
      <w:pPr>
        <w:spacing w:before="40" w:after="40"/>
        <w:ind w:left="240"/>
        <w:jc w:val="both"/>
        <w:rPr>
          <w:szCs w:val="28"/>
        </w:rPr>
      </w:pPr>
      <w:r>
        <w:rPr>
          <w:b/>
          <w:szCs w:val="28"/>
        </w:rPr>
        <w:t xml:space="preserve">           Во-первых.</w:t>
      </w:r>
      <w:r>
        <w:rPr>
          <w:szCs w:val="28"/>
        </w:rPr>
        <w:t xml:space="preserve"> Работа, проведенная в рамках дипломного исследования, подтвердила актуальность его темы. На сегодняшний день решение проблем особенно важно __________ для ___________________.</w:t>
      </w:r>
    </w:p>
    <w:p w:rsidR="00AF6615" w:rsidRDefault="00AF6615" w:rsidP="00AF6615">
      <w:pPr>
        <w:spacing w:before="40" w:after="40"/>
        <w:ind w:left="240"/>
        <w:jc w:val="both"/>
        <w:rPr>
          <w:szCs w:val="28"/>
        </w:rPr>
      </w:pPr>
      <w:r>
        <w:rPr>
          <w:b/>
          <w:szCs w:val="28"/>
        </w:rPr>
        <w:t xml:space="preserve">          Во-вторых.   </w:t>
      </w:r>
      <w:r>
        <w:rPr>
          <w:szCs w:val="28"/>
        </w:rPr>
        <w:t>В российской и зарубежной научной литературе предлагаются различные подходы к решению вопросов _____________  (или: среди изученных точек зрения российских и зарубежных авторов по проблеме _____________________нет единства мнений  относительно ______________________________________________ ).</w:t>
      </w:r>
    </w:p>
    <w:p w:rsidR="00AF6615" w:rsidRDefault="00AF6615" w:rsidP="00AF6615">
      <w:pPr>
        <w:spacing w:before="40" w:after="40"/>
        <w:ind w:left="240"/>
        <w:jc w:val="both"/>
        <w:rPr>
          <w:szCs w:val="28"/>
        </w:rPr>
      </w:pPr>
      <w:r>
        <w:rPr>
          <w:b/>
          <w:szCs w:val="28"/>
        </w:rPr>
        <w:t xml:space="preserve">            В-третьих. </w:t>
      </w:r>
      <w:r>
        <w:rPr>
          <w:szCs w:val="28"/>
        </w:rPr>
        <w:t>Наиболее распространенной точкой зрения на решение проблемы______________ является _______________________.</w:t>
      </w:r>
    </w:p>
    <w:p w:rsidR="00AF6615" w:rsidRDefault="00AF6615" w:rsidP="00AF6615">
      <w:pPr>
        <w:spacing w:before="40" w:after="40"/>
        <w:ind w:left="240"/>
        <w:jc w:val="both"/>
        <w:rPr>
          <w:szCs w:val="28"/>
        </w:rPr>
      </w:pPr>
      <w:r>
        <w:rPr>
          <w:szCs w:val="28"/>
        </w:rPr>
        <w:t xml:space="preserve">(Здесь надо кратко раскрыть основное содержание используемых подходов к решению проблемы. Дать им свою оценку, т.е. отметить их положительные и отрицательные стороны, возможность и проблемы практического использования и вероятный эффект от их применения). </w:t>
      </w:r>
    </w:p>
    <w:p w:rsidR="00AF6615" w:rsidRDefault="00AF6615" w:rsidP="00AF6615">
      <w:pPr>
        <w:spacing w:before="40" w:after="40"/>
        <w:ind w:left="240"/>
        <w:jc w:val="both"/>
        <w:rPr>
          <w:szCs w:val="28"/>
        </w:rPr>
      </w:pPr>
      <w:r>
        <w:rPr>
          <w:szCs w:val="28"/>
        </w:rPr>
        <w:t xml:space="preserve">           </w:t>
      </w:r>
      <w:r>
        <w:rPr>
          <w:b/>
          <w:szCs w:val="28"/>
        </w:rPr>
        <w:t xml:space="preserve">В-четвертых.   </w:t>
      </w:r>
      <w:r>
        <w:rPr>
          <w:szCs w:val="28"/>
        </w:rPr>
        <w:t>В рамках дипломного</w:t>
      </w:r>
      <w:r>
        <w:rPr>
          <w:b/>
          <w:szCs w:val="28"/>
        </w:rPr>
        <w:t xml:space="preserve"> </w:t>
      </w:r>
      <w:r>
        <w:rPr>
          <w:szCs w:val="28"/>
        </w:rPr>
        <w:t xml:space="preserve">исследования нами самостоятельно на основе _____________________данных проведен анализ (или расчет)________________. </w:t>
      </w:r>
    </w:p>
    <w:p w:rsidR="00AF6615" w:rsidRDefault="00AF6615" w:rsidP="00AF6615">
      <w:pPr>
        <w:spacing w:before="40" w:after="40"/>
        <w:ind w:left="240"/>
        <w:jc w:val="both"/>
        <w:rPr>
          <w:b/>
          <w:szCs w:val="28"/>
        </w:rPr>
      </w:pPr>
      <w:r>
        <w:rPr>
          <w:szCs w:val="28"/>
        </w:rPr>
        <w:t>По результатам анализа сформулированы выводы относительно</w:t>
      </w:r>
      <w:r>
        <w:rPr>
          <w:b/>
          <w:szCs w:val="28"/>
        </w:rPr>
        <w:t xml:space="preserve"> </w:t>
      </w:r>
      <w:r>
        <w:rPr>
          <w:szCs w:val="28"/>
        </w:rPr>
        <w:t>___________________ .</w:t>
      </w:r>
    </w:p>
    <w:p w:rsidR="00AF6615" w:rsidRDefault="00AF6615" w:rsidP="00AF6615">
      <w:pPr>
        <w:spacing w:before="40" w:after="40"/>
        <w:ind w:left="240"/>
        <w:jc w:val="both"/>
        <w:rPr>
          <w:szCs w:val="28"/>
        </w:rPr>
      </w:pPr>
      <w:r>
        <w:rPr>
          <w:szCs w:val="28"/>
        </w:rPr>
        <w:t>В целом проведенный анализ позволил выявить (вскрыть, рассчитать и т.п.) __________,что служит подтверждением возможности и целесообразности практической реализации предлагаемых в научной литературе  методов анализа.</w:t>
      </w:r>
    </w:p>
    <w:p w:rsidR="00AF6615" w:rsidRDefault="00AF6615" w:rsidP="00AF6615">
      <w:pPr>
        <w:spacing w:before="40" w:after="40"/>
        <w:ind w:left="240"/>
        <w:jc w:val="both"/>
        <w:rPr>
          <w:b/>
          <w:szCs w:val="28"/>
        </w:rPr>
      </w:pPr>
      <w:r>
        <w:rPr>
          <w:szCs w:val="28"/>
        </w:rPr>
        <w:t xml:space="preserve">          </w:t>
      </w:r>
      <w:r>
        <w:rPr>
          <w:b/>
          <w:szCs w:val="28"/>
        </w:rPr>
        <w:t xml:space="preserve">В-пятых. </w:t>
      </w:r>
      <w:r>
        <w:rPr>
          <w:szCs w:val="28"/>
        </w:rPr>
        <w:t>Нами    предложено</w:t>
      </w:r>
      <w:r>
        <w:rPr>
          <w:b/>
          <w:szCs w:val="28"/>
        </w:rPr>
        <w:t xml:space="preserve"> __________________________</w:t>
      </w:r>
      <w:r>
        <w:rPr>
          <w:szCs w:val="28"/>
        </w:rPr>
        <w:t>.</w:t>
      </w:r>
    </w:p>
    <w:p w:rsidR="00AF6615" w:rsidRDefault="00AF6615" w:rsidP="00AF6615">
      <w:pPr>
        <w:pStyle w:val="22"/>
        <w:rPr>
          <w:sz w:val="28"/>
          <w:szCs w:val="28"/>
        </w:rPr>
      </w:pPr>
      <w:r>
        <w:rPr>
          <w:sz w:val="28"/>
          <w:szCs w:val="28"/>
        </w:rPr>
        <w:t xml:space="preserve">         </w:t>
      </w:r>
    </w:p>
    <w:p w:rsidR="00AF6615" w:rsidRDefault="00AF6615" w:rsidP="00AF6615">
      <w:pPr>
        <w:spacing w:before="40" w:after="40"/>
        <w:jc w:val="both"/>
        <w:rPr>
          <w:szCs w:val="28"/>
        </w:rPr>
      </w:pPr>
    </w:p>
    <w:p w:rsidR="00AF6615" w:rsidRDefault="00AF6615" w:rsidP="00AF6615">
      <w:pPr>
        <w:pStyle w:val="6"/>
        <w:jc w:val="both"/>
        <w:rPr>
          <w:szCs w:val="28"/>
        </w:rPr>
      </w:pPr>
      <w:r>
        <w:rPr>
          <w:szCs w:val="28"/>
        </w:rPr>
        <w:t>Спасибо за  внимание!</w:t>
      </w:r>
    </w:p>
    <w:p w:rsidR="00AF6615" w:rsidRDefault="00AF6615" w:rsidP="00AF6615">
      <w:pPr>
        <w:jc w:val="both"/>
        <w:rPr>
          <w:szCs w:val="28"/>
        </w:rPr>
      </w:pPr>
    </w:p>
    <w:p w:rsidR="00AF6615" w:rsidRDefault="00AF6615" w:rsidP="00AF6615">
      <w:pPr>
        <w:pStyle w:val="a5"/>
        <w:rPr>
          <w:sz w:val="28"/>
          <w:szCs w:val="28"/>
        </w:rPr>
      </w:pPr>
      <w:r>
        <w:rPr>
          <w:sz w:val="28"/>
          <w:szCs w:val="28"/>
        </w:rPr>
        <w:t xml:space="preserve">          (Все выступление не должно превышать 10-15 минут. Оно должно быть четким и лаконичным. Его необходимо несколько раз прочитать обязательно вслух до защиты, например, накануне вечером. Выступая на защите, желательно не механически зачитывать текст по бумажке, а говорить свободно).</w:t>
      </w:r>
    </w:p>
    <w:p w:rsidR="00AF6615" w:rsidRDefault="00AF6615" w:rsidP="00AF6615">
      <w:pPr>
        <w:spacing w:line="336" w:lineRule="auto"/>
        <w:ind w:firstLine="709"/>
        <w:jc w:val="both"/>
        <w:rPr>
          <w:bCs/>
          <w:szCs w:val="28"/>
        </w:rPr>
      </w:pPr>
    </w:p>
    <w:p w:rsidR="00AF6615" w:rsidRDefault="00AF6615" w:rsidP="00AF6615">
      <w:pPr>
        <w:spacing w:line="336" w:lineRule="auto"/>
        <w:ind w:firstLine="709"/>
        <w:jc w:val="both"/>
        <w:rPr>
          <w:bCs/>
          <w:szCs w:val="28"/>
        </w:rP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D149E9" w:rsidP="00BF7AFA">
      <w:pPr>
        <w:pBdr>
          <w:top w:val="single" w:sz="4" w:space="1" w:color="auto"/>
          <w:left w:val="single" w:sz="4" w:space="4" w:color="auto"/>
          <w:bottom w:val="single" w:sz="4" w:space="1" w:color="auto"/>
          <w:right w:val="single" w:sz="4" w:space="4" w:color="auto"/>
        </w:pBdr>
      </w:pPr>
      <w:r>
        <w:pict>
          <v:shape id="_x0000_s1049" type="#_x0000_t202" style="position:absolute;margin-left:14.25pt;margin-top:559.55pt;width:482.8pt;height:42.6pt;z-index:251666944" o:allowincell="f">
            <v:textbox>
              <w:txbxContent>
                <w:p w:rsidR="00BF7AFA" w:rsidRDefault="00BF7AFA" w:rsidP="00BF7AFA">
                  <w:pPr>
                    <w:jc w:val="center"/>
                  </w:pPr>
                  <w:r>
                    <w:t>О С Н О В Н Ы Е   Р Е З У Л Ь Т А Т Ы   И</w:t>
                  </w:r>
                </w:p>
                <w:p w:rsidR="00BF7AFA" w:rsidRDefault="00BF7AFA" w:rsidP="00BF7AFA">
                  <w:pPr>
                    <w:jc w:val="center"/>
                  </w:pPr>
                  <w:r>
                    <w:t>П Р А К Т И Ч Е С К О Е   З Н А Ч Е Н И Е</w:t>
                  </w:r>
                </w:p>
              </w:txbxContent>
            </v:textbox>
            <w10:anchorlock/>
          </v:shape>
        </w:pict>
      </w:r>
      <w:r>
        <w:pict>
          <v:shape id="_x0000_s1050" type="#_x0000_t202" style="position:absolute;margin-left:14.25pt;margin-top:600.15pt;width:482.8pt;height:113.6pt;z-index:251667968" o:allowincell="f">
            <v:textbox>
              <w:txbxContent>
                <w:p w:rsidR="00BF7AFA" w:rsidRDefault="00BF7AFA" w:rsidP="00BF7AFA">
                  <w:pPr>
                    <w:jc w:val="both"/>
                  </w:pPr>
                  <w:r>
                    <w:t>1.</w:t>
                  </w:r>
                </w:p>
                <w:p w:rsidR="00BF7AFA" w:rsidRDefault="00BF7AFA" w:rsidP="00BF7AFA">
                  <w:pPr>
                    <w:jc w:val="both"/>
                  </w:pPr>
                </w:p>
                <w:p w:rsidR="00BF7AFA" w:rsidRDefault="00BF7AFA" w:rsidP="00BF7AFA">
                  <w:pPr>
                    <w:jc w:val="both"/>
                  </w:pPr>
                  <w:r>
                    <w:t>2.</w:t>
                  </w:r>
                </w:p>
                <w:p w:rsidR="00BF7AFA" w:rsidRDefault="00BF7AFA" w:rsidP="00BF7AFA">
                  <w:pPr>
                    <w:jc w:val="both"/>
                  </w:pPr>
                </w:p>
                <w:p w:rsidR="00BF7AFA" w:rsidRDefault="00BF7AFA" w:rsidP="00BF7AFA">
                  <w:pPr>
                    <w:jc w:val="both"/>
                  </w:pPr>
                  <w:r>
                    <w:t>3.</w:t>
                  </w:r>
                </w:p>
                <w:p w:rsidR="00BF7AFA" w:rsidRDefault="00BF7AFA" w:rsidP="00BF7AFA">
                  <w:pPr>
                    <w:jc w:val="both"/>
                  </w:pPr>
                </w:p>
              </w:txbxContent>
            </v:textbox>
            <w10:anchorlock/>
          </v:shape>
        </w:pict>
      </w:r>
      <w:r>
        <w:pict>
          <v:shape id="_x0000_s1031" type="#_x0000_t202" style="position:absolute;margin-left:14.25pt;margin-top:-5.85pt;width:482.8pt;height:63.9pt;z-index:251648512" o:allowincell="f">
            <v:textbox>
              <w:txbxContent>
                <w:p w:rsidR="00BF7AFA" w:rsidRDefault="00BF7AFA" w:rsidP="00BF7AFA">
                  <w:pPr>
                    <w:tabs>
                      <w:tab w:val="left" w:pos="426"/>
                    </w:tabs>
                    <w:jc w:val="both"/>
                  </w:pPr>
                  <w:r>
                    <w:rPr>
                      <w:b/>
                    </w:rPr>
                    <w:t>Тема:</w:t>
                  </w:r>
                  <w:r>
                    <w:t xml:space="preserve"> Оценка финансового состояния предприятия и разработка              предложений по его улучшению</w:t>
                  </w:r>
                </w:p>
              </w:txbxContent>
            </v:textbox>
            <w10:anchorlock/>
          </v:shape>
        </w:pict>
      </w:r>
      <w:r>
        <w:pict>
          <v:shape id="_x0000_s1032" type="#_x0000_t202" style="position:absolute;margin-left:14.25pt;margin-top:85.2pt;width:234.3pt;height:28.4pt;z-index:251649536" o:allowincell="f">
            <v:textbox>
              <w:txbxContent>
                <w:p w:rsidR="00BF7AFA" w:rsidRDefault="00BF7AFA" w:rsidP="00BF7AFA">
                  <w:pPr>
                    <w:jc w:val="center"/>
                  </w:pPr>
                  <w:r>
                    <w:t>А к т у а л ь н о с т ь</w:t>
                  </w:r>
                </w:p>
              </w:txbxContent>
            </v:textbox>
            <w10:anchorlock/>
          </v:shape>
        </w:pict>
      </w:r>
      <w:r>
        <w:pict>
          <v:shape id="_x0000_s1033" type="#_x0000_t202" style="position:absolute;margin-left:248.55pt;margin-top:85.2pt;width:248.5pt;height:28.4pt;z-index:251650560" o:allowincell="f">
            <v:textbox>
              <w:txbxContent>
                <w:p w:rsidR="00BF7AFA" w:rsidRDefault="00BF7AFA" w:rsidP="00BF7AFA">
                  <w:pPr>
                    <w:jc w:val="center"/>
                  </w:pPr>
                  <w:r>
                    <w:t>Ц е л и  и  з а д а ч и</w:t>
                  </w:r>
                </w:p>
              </w:txbxContent>
            </v:textbox>
            <w10:anchorlock/>
          </v:shape>
        </w:pict>
      </w:r>
      <w:r>
        <w:pict>
          <v:shape id="_x0000_s1034" type="#_x0000_t202" style="position:absolute;margin-left:14.25pt;margin-top:112.85pt;width:234.3pt;height:92.3pt;z-index:251651584" o:allowincell="f">
            <v:textbox>
              <w:txbxContent>
                <w:p w:rsidR="00BF7AFA" w:rsidRDefault="00BF7AFA" w:rsidP="00BF7AFA">
                  <w:pPr>
                    <w:jc w:val="both"/>
                  </w:pPr>
                </w:p>
              </w:txbxContent>
            </v:textbox>
            <w10:anchorlock/>
          </v:shape>
        </w:pict>
      </w:r>
      <w:r>
        <w:pict>
          <v:shape id="_x0000_s1035" type="#_x0000_t202" style="position:absolute;margin-left:248.55pt;margin-top:112.35pt;width:248.5pt;height:92.3pt;z-index:251652608" o:allowincell="f">
            <v:textbox>
              <w:txbxContent>
                <w:p w:rsidR="00BF7AFA" w:rsidRDefault="00BF7AFA" w:rsidP="00BF7AFA"/>
              </w:txbxContent>
            </v:textbox>
            <w10:anchorlock/>
          </v:shape>
        </w:pict>
      </w:r>
      <w:r>
        <w:pict>
          <v:line id="_x0000_s1036" style="position:absolute;z-index:251653632" from="106.55pt,55.55pt" to="134.95pt,83.95pt" o:allowincell="f">
            <w10:anchorlock/>
          </v:line>
        </w:pict>
      </w:r>
      <w:r>
        <w:pict>
          <v:line id="_x0000_s1037" style="position:absolute;flip:y;z-index:251654656" from="134.95pt,57.3pt" to="163.35pt,85.7pt" o:allowincell="f">
            <w10:anchorlock/>
          </v:line>
        </w:pict>
      </w:r>
      <w:r>
        <w:pict>
          <v:shape id="_x0000_s1038" type="#_x0000_t202" style="position:absolute;margin-left:14.25pt;margin-top:230.3pt;width:482.8pt;height:28.4pt;z-index:251655680" o:allowincell="f">
            <v:textbox>
              <w:txbxContent>
                <w:p w:rsidR="00BF7AFA" w:rsidRDefault="00BF7AFA" w:rsidP="00BF7AFA">
                  <w:pPr>
                    <w:jc w:val="center"/>
                  </w:pPr>
                  <w:r>
                    <w:t>С Т Р У К Т У Р А</w:t>
                  </w:r>
                </w:p>
              </w:txbxContent>
            </v:textbox>
            <w10:anchorlock/>
          </v:shape>
        </w:pict>
      </w:r>
      <w:r>
        <w:pict>
          <v:shape id="_x0000_s1039" type="#_x0000_t202" style="position:absolute;margin-left:14.25pt;margin-top:257.5pt;width:156.2pt;height:120.7pt;z-index:251656704" o:allowincell="f">
            <v:textbox>
              <w:txbxContent>
                <w:p w:rsidR="00BF7AFA" w:rsidRDefault="00BF7AFA" w:rsidP="00BF7AFA">
                  <w:pPr>
                    <w:jc w:val="both"/>
                    <w:rPr>
                      <w:b/>
                    </w:rPr>
                  </w:pPr>
                  <w:r>
                    <w:rPr>
                      <w:b/>
                      <w:lang w:val="en-US"/>
                    </w:rPr>
                    <w:t>I</w:t>
                  </w:r>
                  <w:r>
                    <w:rPr>
                      <w:b/>
                    </w:rPr>
                    <w:t xml:space="preserve"> раздел</w:t>
                  </w:r>
                </w:p>
                <w:p w:rsidR="00BF7AFA" w:rsidRDefault="00BF7AFA" w:rsidP="00BF7AFA">
                  <w:pPr>
                    <w:jc w:val="both"/>
                  </w:pPr>
                </w:p>
              </w:txbxContent>
            </v:textbox>
            <w10:anchorlock/>
          </v:shape>
        </w:pict>
      </w:r>
      <w:r>
        <w:pict>
          <v:shape id="_x0000_s1040" type="#_x0000_t202" style="position:absolute;margin-left:170.45pt;margin-top:257.5pt;width:170.4pt;height:120.7pt;z-index:251657728" o:allowincell="f">
            <v:textbox>
              <w:txbxContent>
                <w:p w:rsidR="00BF7AFA" w:rsidRDefault="00BF7AFA" w:rsidP="00BF7AFA">
                  <w:pPr>
                    <w:jc w:val="both"/>
                    <w:rPr>
                      <w:b/>
                    </w:rPr>
                  </w:pPr>
                  <w:r>
                    <w:rPr>
                      <w:b/>
                      <w:lang w:val="en-US"/>
                    </w:rPr>
                    <w:t>II</w:t>
                  </w:r>
                  <w:r>
                    <w:rPr>
                      <w:b/>
                    </w:rPr>
                    <w:t xml:space="preserve"> раздел</w:t>
                  </w:r>
                </w:p>
                <w:p w:rsidR="00BF7AFA" w:rsidRDefault="00BF7AFA" w:rsidP="00BF7AFA">
                  <w:pPr>
                    <w:jc w:val="both"/>
                  </w:pPr>
                </w:p>
              </w:txbxContent>
            </v:textbox>
            <w10:anchorlock/>
          </v:shape>
        </w:pict>
      </w:r>
      <w:r>
        <w:pict>
          <v:shape id="_x0000_s1041" type="#_x0000_t202" style="position:absolute;margin-left:340.85pt;margin-top:257.5pt;width:156.2pt;height:120.7pt;z-index:251658752" o:allowincell="f">
            <v:textbox>
              <w:txbxContent>
                <w:p w:rsidR="00BF7AFA" w:rsidRDefault="00BF7AFA" w:rsidP="00BF7AFA">
                  <w:pPr>
                    <w:jc w:val="both"/>
                    <w:rPr>
                      <w:b/>
                    </w:rPr>
                  </w:pPr>
                  <w:r>
                    <w:rPr>
                      <w:b/>
                      <w:lang w:val="en-US"/>
                    </w:rPr>
                    <w:t>III</w:t>
                  </w:r>
                  <w:r>
                    <w:rPr>
                      <w:b/>
                    </w:rPr>
                    <w:t xml:space="preserve"> раздел</w:t>
                  </w:r>
                </w:p>
                <w:p w:rsidR="00BF7AFA" w:rsidRDefault="00BF7AFA" w:rsidP="00BF7AFA">
                  <w:pPr>
                    <w:jc w:val="both"/>
                  </w:pPr>
                </w:p>
              </w:txbxContent>
            </v:textbox>
            <w10:anchorlock/>
          </v:shape>
        </w:pict>
      </w:r>
      <w:r>
        <w:pict>
          <v:line id="_x0000_s1042" style="position:absolute;z-index:251659776" from="220.15pt,201.9pt" to="248.55pt,230.3pt" o:allowincell="f">
            <w10:anchorlock/>
          </v:line>
        </w:pict>
      </w:r>
      <w:r>
        <w:pict>
          <v:line id="_x0000_s1043" style="position:absolute;flip:y;z-index:251660800" from="248.55pt,202.4pt" to="276.95pt,230.8pt" o:allowincell="f">
            <w10:anchorlock/>
          </v:line>
        </w:pict>
      </w:r>
      <w:r>
        <w:pict>
          <v:line id="_x0000_s1044" style="position:absolute;z-index:251661824" from="92.35pt,377.45pt" to="92.35pt,405.85pt" o:allowincell="f">
            <v:stroke endarrow="block"/>
            <w10:anchorlock/>
          </v:line>
        </w:pict>
      </w:r>
      <w:r>
        <w:pict>
          <v:line id="_x0000_s1045" style="position:absolute;z-index:251662848" from="255.65pt,377.45pt" to="255.65pt,405.85pt" o:allowincell="f">
            <v:stroke endarrow="block"/>
            <w10:anchorlock/>
          </v:line>
        </w:pict>
      </w:r>
      <w:r>
        <w:pict>
          <v:line id="_x0000_s1046" style="position:absolute;z-index:251663872" from="418.95pt,377.45pt" to="418.95pt,405.85pt" o:allowincell="f">
            <v:stroke endarrow="block"/>
            <w10:anchorlock/>
          </v:line>
        </w:pict>
      </w:r>
      <w:r>
        <w:pict>
          <v:shape id="_x0000_s1047" type="#_x0000_t202" style="position:absolute;margin-left:14.25pt;margin-top:404.85pt;width:482.8pt;height:28.4pt;z-index:251664896" o:allowincell="f">
            <v:textbox>
              <w:txbxContent>
                <w:p w:rsidR="00BF7AFA" w:rsidRDefault="00BF7AFA" w:rsidP="00BF7AFA">
                  <w:pPr>
                    <w:jc w:val="center"/>
                  </w:pPr>
                  <w:r>
                    <w:t>Н А   З А Щ И Т У   В Ы Н О С Я Т С Я</w:t>
                  </w:r>
                </w:p>
              </w:txbxContent>
            </v:textbox>
            <w10:anchorlock/>
          </v:shape>
        </w:pict>
      </w:r>
      <w:r>
        <w:pict>
          <v:shape id="_x0000_s1048" type="#_x0000_t202" style="position:absolute;margin-left:14.25pt;margin-top:432.25pt;width:482.8pt;height:106.5pt;z-index:251665920" o:allowincell="f">
            <v:textbox>
              <w:txbxContent>
                <w:p w:rsidR="00BF7AFA" w:rsidRDefault="00BF7AFA" w:rsidP="00BF7AFA">
                  <w:pPr>
                    <w:jc w:val="both"/>
                  </w:pPr>
                  <w:r>
                    <w:t>1.</w:t>
                  </w:r>
                </w:p>
                <w:p w:rsidR="00BF7AFA" w:rsidRDefault="00BF7AFA" w:rsidP="00BF7AFA">
                  <w:pPr>
                    <w:jc w:val="both"/>
                  </w:pPr>
                </w:p>
                <w:p w:rsidR="00BF7AFA" w:rsidRDefault="00BF7AFA" w:rsidP="00BF7AFA">
                  <w:pPr>
                    <w:jc w:val="both"/>
                  </w:pPr>
                  <w:r>
                    <w:t>2.</w:t>
                  </w:r>
                </w:p>
                <w:p w:rsidR="00BF7AFA" w:rsidRDefault="00BF7AFA" w:rsidP="00BF7AFA">
                  <w:pPr>
                    <w:jc w:val="both"/>
                  </w:pPr>
                </w:p>
                <w:p w:rsidR="00BF7AFA" w:rsidRDefault="00BF7AFA" w:rsidP="00BF7AFA">
                  <w:pPr>
                    <w:jc w:val="both"/>
                  </w:pPr>
                  <w:r>
                    <w:t>3.</w:t>
                  </w:r>
                </w:p>
                <w:p w:rsidR="00BF7AFA" w:rsidRDefault="00BF7AFA" w:rsidP="00BF7AFA">
                  <w:pPr>
                    <w:jc w:val="both"/>
                  </w:pPr>
                </w:p>
              </w:txbxContent>
            </v:textbox>
            <w10:anchorlock/>
          </v:shape>
        </w:pict>
      </w:r>
      <w:r>
        <w:pict>
          <v:line id="_x0000_s1051" style="position:absolute;z-index:251668992" from="333.75pt,55.55pt" to="362.15pt,83.95pt" o:allowincell="f">
            <w10:anchorlock/>
          </v:line>
        </w:pict>
      </w:r>
      <w:r>
        <w:pict>
          <v:line id="_x0000_s1052" style="position:absolute;flip:y;z-index:251670016" from="362.15pt,57.3pt" to="390.55pt,85.7pt" o:allowincell="f">
            <w10:anchorlock/>
          </v:line>
        </w:pict>
      </w: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BF7AFA" w:rsidRDefault="00BF7AFA" w:rsidP="00BF7AFA">
      <w:pPr>
        <w:pBdr>
          <w:top w:val="single" w:sz="4" w:space="1" w:color="auto"/>
          <w:left w:val="single" w:sz="4" w:space="4" w:color="auto"/>
          <w:bottom w:val="single" w:sz="4" w:space="1" w:color="auto"/>
          <w:right w:val="single" w:sz="4" w:space="4" w:color="auto"/>
        </w:pBdr>
      </w:pPr>
    </w:p>
    <w:p w:rsidR="00F7216D" w:rsidRPr="00F7216D" w:rsidRDefault="00F7216D" w:rsidP="00F7216D">
      <w:pPr>
        <w:pStyle w:val="30"/>
        <w:jc w:val="center"/>
        <w:rPr>
          <w:b/>
          <w:sz w:val="28"/>
          <w:szCs w:val="28"/>
        </w:rPr>
      </w:pPr>
      <w:r w:rsidRPr="00F7216D">
        <w:rPr>
          <w:b/>
          <w:sz w:val="28"/>
          <w:szCs w:val="28"/>
        </w:rPr>
        <w:t>Кафедра «Менеджмент организации»</w:t>
      </w:r>
    </w:p>
    <w:p w:rsidR="00F7216D" w:rsidRDefault="00F7216D" w:rsidP="00F7216D">
      <w:pPr>
        <w:pStyle w:val="30"/>
        <w:jc w:val="center"/>
        <w:rPr>
          <w:b/>
          <w:sz w:val="28"/>
          <w:szCs w:val="28"/>
        </w:rPr>
      </w:pPr>
    </w:p>
    <w:p w:rsidR="00F7216D" w:rsidRPr="00F7216D" w:rsidRDefault="00F7216D" w:rsidP="00F7216D">
      <w:pPr>
        <w:pStyle w:val="30"/>
        <w:jc w:val="center"/>
        <w:rPr>
          <w:b/>
          <w:sz w:val="28"/>
          <w:szCs w:val="28"/>
        </w:rPr>
      </w:pPr>
      <w:r w:rsidRPr="00F7216D">
        <w:rPr>
          <w:b/>
          <w:sz w:val="28"/>
          <w:szCs w:val="28"/>
        </w:rPr>
        <w:t>Календарный план</w:t>
      </w:r>
    </w:p>
    <w:p w:rsidR="00F7216D" w:rsidRPr="00F7216D" w:rsidRDefault="00F7216D" w:rsidP="00F7216D">
      <w:pPr>
        <w:pStyle w:val="30"/>
        <w:jc w:val="center"/>
        <w:rPr>
          <w:b/>
          <w:sz w:val="28"/>
          <w:szCs w:val="28"/>
        </w:rPr>
      </w:pPr>
      <w:r w:rsidRPr="00F7216D">
        <w:rPr>
          <w:b/>
          <w:sz w:val="28"/>
          <w:szCs w:val="28"/>
        </w:rPr>
        <w:t>разработки дипломного проекта .</w:t>
      </w:r>
    </w:p>
    <w:p w:rsidR="00F7216D" w:rsidRPr="00F7216D" w:rsidRDefault="00F7216D" w:rsidP="00F7216D">
      <w:pPr>
        <w:pStyle w:val="3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4"/>
        <w:gridCol w:w="2127"/>
        <w:gridCol w:w="2230"/>
      </w:tblGrid>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jc w:val="center"/>
              <w:rPr>
                <w:rFonts w:eastAsia="Times New Roman"/>
                <w:sz w:val="28"/>
                <w:szCs w:val="28"/>
              </w:rPr>
            </w:pPr>
            <w:r w:rsidRPr="00F7216D">
              <w:rPr>
                <w:sz w:val="28"/>
                <w:szCs w:val="28"/>
              </w:rPr>
              <w:t>№№</w:t>
            </w:r>
          </w:p>
          <w:p w:rsidR="00F7216D" w:rsidRPr="00F7216D" w:rsidRDefault="00F7216D">
            <w:pPr>
              <w:pStyle w:val="30"/>
              <w:jc w:val="center"/>
              <w:rPr>
                <w:rFonts w:eastAsia="Times New Roman"/>
                <w:sz w:val="28"/>
                <w:szCs w:val="28"/>
              </w:rPr>
            </w:pPr>
            <w:r w:rsidRPr="00F7216D">
              <w:rPr>
                <w:sz w:val="28"/>
                <w:szCs w:val="28"/>
              </w:rPr>
              <w:t>п/п</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jc w:val="center"/>
              <w:rPr>
                <w:rFonts w:eastAsia="Times New Roman"/>
                <w:sz w:val="28"/>
                <w:szCs w:val="28"/>
              </w:rPr>
            </w:pPr>
            <w:r w:rsidRPr="00F7216D">
              <w:rPr>
                <w:sz w:val="28"/>
                <w:szCs w:val="28"/>
              </w:rPr>
              <w:t>Виды работ</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jc w:val="center"/>
              <w:rPr>
                <w:rFonts w:eastAsia="Times New Roman"/>
                <w:sz w:val="28"/>
                <w:szCs w:val="28"/>
              </w:rPr>
            </w:pPr>
            <w:r w:rsidRPr="00F7216D">
              <w:rPr>
                <w:sz w:val="28"/>
                <w:szCs w:val="28"/>
              </w:rPr>
              <w:t>Срок</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jc w:val="center"/>
              <w:rPr>
                <w:rFonts w:eastAsia="Times New Roman"/>
                <w:sz w:val="28"/>
                <w:szCs w:val="28"/>
              </w:rPr>
            </w:pPr>
            <w:r w:rsidRPr="00F7216D">
              <w:rPr>
                <w:sz w:val="28"/>
                <w:szCs w:val="28"/>
              </w:rPr>
              <w:t>Ответственные</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jc w:val="center"/>
              <w:rPr>
                <w:rFonts w:eastAsia="Times New Roman"/>
                <w:sz w:val="28"/>
                <w:szCs w:val="28"/>
              </w:rPr>
            </w:pPr>
            <w:r w:rsidRPr="00F7216D">
              <w:rPr>
                <w:sz w:val="28"/>
                <w:szCs w:val="28"/>
              </w:rPr>
              <w:t>1</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jc w:val="center"/>
              <w:rPr>
                <w:rFonts w:eastAsia="Times New Roman"/>
                <w:sz w:val="28"/>
                <w:szCs w:val="28"/>
              </w:rPr>
            </w:pPr>
            <w:r w:rsidRPr="00F7216D">
              <w:rPr>
                <w:sz w:val="28"/>
                <w:szCs w:val="28"/>
              </w:rPr>
              <w:t>2</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jc w:val="center"/>
              <w:rPr>
                <w:rFonts w:eastAsia="Times New Roman"/>
                <w:sz w:val="28"/>
                <w:szCs w:val="28"/>
              </w:rPr>
            </w:pPr>
            <w:r w:rsidRPr="00F7216D">
              <w:rPr>
                <w:sz w:val="28"/>
                <w:szCs w:val="28"/>
              </w:rPr>
              <w:t>3</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jc w:val="center"/>
              <w:rPr>
                <w:rFonts w:eastAsia="Times New Roman"/>
                <w:sz w:val="28"/>
                <w:szCs w:val="28"/>
              </w:rPr>
            </w:pPr>
            <w:r w:rsidRPr="00F7216D">
              <w:rPr>
                <w:sz w:val="28"/>
                <w:szCs w:val="28"/>
              </w:rPr>
              <w:t>4</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1</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Обновление и уточнение тематики дипломных проектов</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jc w:val="center"/>
              <w:rPr>
                <w:rFonts w:eastAsia="Times New Roman"/>
                <w:sz w:val="28"/>
                <w:szCs w:val="28"/>
              </w:rPr>
            </w:pPr>
            <w:r w:rsidRPr="00F7216D">
              <w:rPr>
                <w:sz w:val="28"/>
                <w:szCs w:val="28"/>
              </w:rPr>
              <w:t>ноябрь</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кафедра</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2</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Сбор заявлений студентов о месте прохождения преддипломной практики</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jc w:val="center"/>
              <w:rPr>
                <w:rFonts w:eastAsia="Times New Roman"/>
                <w:sz w:val="28"/>
                <w:szCs w:val="28"/>
              </w:rPr>
            </w:pPr>
            <w:r w:rsidRPr="00F7216D">
              <w:rPr>
                <w:sz w:val="28"/>
                <w:szCs w:val="28"/>
              </w:rPr>
              <w:t>до 25 декабря</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ответственный по кафедре</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3</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Подготовка приказа о преддипломной практике</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jc w:val="center"/>
              <w:rPr>
                <w:rFonts w:eastAsia="Times New Roman"/>
                <w:sz w:val="28"/>
                <w:szCs w:val="28"/>
              </w:rPr>
            </w:pPr>
            <w:r w:rsidRPr="00F7216D">
              <w:rPr>
                <w:sz w:val="28"/>
                <w:szCs w:val="28"/>
              </w:rPr>
              <w:t>до 20 января</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ответственный по кафедре</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4</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Выдача заданий на преддипломную практику</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 xml:space="preserve">     до 1 февраля</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ответственный по кафедре, руководители преддипломной практики</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5</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Выбор тем дипломного проекта</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jc w:val="center"/>
              <w:rPr>
                <w:rFonts w:eastAsia="Times New Roman"/>
                <w:sz w:val="28"/>
                <w:szCs w:val="28"/>
              </w:rPr>
            </w:pPr>
            <w:r w:rsidRPr="00F7216D">
              <w:rPr>
                <w:sz w:val="28"/>
                <w:szCs w:val="28"/>
              </w:rPr>
              <w:t>Ноябрь-декабрь</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студенты-дипломники</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6</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Распределение студентов по руководителям дипломных проектов</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середина февраля</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заведующий кафедрой</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7</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Подготовка проекта приказа об утверждении тем и руководителей дипломных проектов</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середина марта</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ответственный по кафедре</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8</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Выдача заданий на дипломное проектирование</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jc w:val="center"/>
              <w:rPr>
                <w:rFonts w:eastAsia="Times New Roman"/>
                <w:sz w:val="28"/>
                <w:szCs w:val="28"/>
              </w:rPr>
            </w:pPr>
            <w:r w:rsidRPr="00F7216D">
              <w:rPr>
                <w:sz w:val="28"/>
                <w:szCs w:val="28"/>
              </w:rPr>
              <w:t>до 1 марта</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ответственный по кафедре, руководители дипломных проектов</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9</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Утверждение заданий  на дипломные проекты</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jc w:val="center"/>
              <w:rPr>
                <w:rFonts w:eastAsia="Times New Roman"/>
                <w:sz w:val="28"/>
                <w:szCs w:val="28"/>
              </w:rPr>
            </w:pPr>
            <w:r w:rsidRPr="00F7216D">
              <w:rPr>
                <w:sz w:val="28"/>
                <w:szCs w:val="28"/>
              </w:rPr>
              <w:t>до 10 марта</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заведующий кафедрой</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10</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Утверждение просмотровой комиссии</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jc w:val="center"/>
              <w:rPr>
                <w:rFonts w:eastAsia="Times New Roman"/>
                <w:sz w:val="28"/>
                <w:szCs w:val="28"/>
              </w:rPr>
            </w:pPr>
            <w:r w:rsidRPr="00F7216D">
              <w:rPr>
                <w:sz w:val="28"/>
                <w:szCs w:val="28"/>
              </w:rPr>
              <w:t>до 1 марта</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заведующий кафедрой</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11</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Формирование ГАК</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jc w:val="center"/>
              <w:rPr>
                <w:rFonts w:eastAsia="Times New Roman"/>
                <w:sz w:val="28"/>
                <w:szCs w:val="28"/>
              </w:rPr>
            </w:pPr>
            <w:r w:rsidRPr="00F7216D">
              <w:rPr>
                <w:sz w:val="28"/>
                <w:szCs w:val="28"/>
              </w:rPr>
              <w:t>декабрь</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заведующий кафедрой</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12</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Представление отчетов о преддипломной практике</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jc w:val="center"/>
              <w:rPr>
                <w:rFonts w:eastAsia="Times New Roman"/>
                <w:sz w:val="28"/>
                <w:szCs w:val="28"/>
              </w:rPr>
            </w:pPr>
            <w:r w:rsidRPr="00F7216D">
              <w:rPr>
                <w:sz w:val="28"/>
                <w:szCs w:val="28"/>
              </w:rPr>
              <w:t>15-20 марта</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студенты-дипломники</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13</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График работы ГАК</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jc w:val="center"/>
              <w:rPr>
                <w:rFonts w:eastAsia="Times New Roman"/>
                <w:sz w:val="28"/>
                <w:szCs w:val="28"/>
              </w:rPr>
            </w:pPr>
            <w:r w:rsidRPr="00F7216D">
              <w:rPr>
                <w:sz w:val="28"/>
                <w:szCs w:val="28"/>
              </w:rPr>
              <w:t>до 15 марта</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заведующий кафедрой</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14</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Обзорные лекции к государственному экзамену</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по отдельному графику</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ответственный по кафедре, ведущие преподаватели</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15</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Консультации по дипломному проектированию</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по специальному расписанию</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ответственный по кафедре, руководители дипломных проектов, консультанты</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16</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Работа просмотровых комиссий</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1. за 10 дней до окончания преддипломной практики</w:t>
            </w:r>
          </w:p>
          <w:p w:rsidR="00F7216D" w:rsidRPr="00F7216D" w:rsidRDefault="00F7216D">
            <w:pPr>
              <w:pStyle w:val="30"/>
              <w:rPr>
                <w:sz w:val="28"/>
                <w:szCs w:val="28"/>
              </w:rPr>
            </w:pPr>
            <w:r w:rsidRPr="00F7216D">
              <w:rPr>
                <w:sz w:val="28"/>
                <w:szCs w:val="28"/>
              </w:rPr>
              <w:t>2. 20 –25 апреля</w:t>
            </w:r>
          </w:p>
          <w:p w:rsidR="00F7216D" w:rsidRPr="00F7216D" w:rsidRDefault="00F7216D">
            <w:pPr>
              <w:pStyle w:val="30"/>
              <w:rPr>
                <w:rFonts w:eastAsia="Times New Roman"/>
                <w:sz w:val="28"/>
                <w:szCs w:val="28"/>
              </w:rPr>
            </w:pPr>
            <w:r w:rsidRPr="00F7216D">
              <w:rPr>
                <w:sz w:val="28"/>
                <w:szCs w:val="28"/>
              </w:rPr>
              <w:t>3. 15-20 мая</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ответственный по</w:t>
            </w:r>
          </w:p>
          <w:p w:rsidR="00F7216D" w:rsidRPr="00F7216D" w:rsidRDefault="00F7216D">
            <w:pPr>
              <w:pStyle w:val="30"/>
              <w:rPr>
                <w:rFonts w:eastAsia="Times New Roman"/>
                <w:sz w:val="28"/>
                <w:szCs w:val="28"/>
              </w:rPr>
            </w:pPr>
            <w:r w:rsidRPr="00F7216D">
              <w:rPr>
                <w:sz w:val="28"/>
                <w:szCs w:val="28"/>
              </w:rPr>
              <w:t xml:space="preserve"> кафедре, просмотровые комиссии</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17</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Утверждение списка рецензентов</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до 15 мая</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заведующий кафедрой</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18</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 xml:space="preserve">Представление дипломных проектов на кафедру </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до 25 мая</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студенты-дипломники</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19</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Допуск дипломных проектов к защите</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до 1 июня</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заведующий кафедрой</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20</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Направление дипломных проектов на рецензирование</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до 5 июня</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заведующий кафедрой</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21</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Предварительная защита (при необходимости)</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по отдельному графику</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ответственный по кафедре</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22</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 xml:space="preserve">Защита дипломных проектов </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по отдельному графику</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студенты-дипломники</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23</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Отчет о работе ГАК</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в течении недели после окончания работы ГАК</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председатель ГАК, заведующий кафедрой</w:t>
            </w:r>
          </w:p>
        </w:tc>
      </w:tr>
      <w:tr w:rsidR="00F7216D" w:rsidRPr="00F7216D" w:rsidTr="00F7216D">
        <w:tc>
          <w:tcPr>
            <w:tcW w:w="81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24</w:t>
            </w:r>
          </w:p>
        </w:tc>
        <w:tc>
          <w:tcPr>
            <w:tcW w:w="4394"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Работа кафедры после защиты дипломных проектов</w:t>
            </w:r>
          </w:p>
        </w:tc>
        <w:tc>
          <w:tcPr>
            <w:tcW w:w="2127"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июнь-сентябрь</w:t>
            </w:r>
          </w:p>
        </w:tc>
        <w:tc>
          <w:tcPr>
            <w:tcW w:w="2230" w:type="dxa"/>
            <w:tcBorders>
              <w:top w:val="single" w:sz="4" w:space="0" w:color="auto"/>
              <w:left w:val="single" w:sz="4" w:space="0" w:color="auto"/>
              <w:bottom w:val="single" w:sz="4" w:space="0" w:color="auto"/>
              <w:right w:val="single" w:sz="4" w:space="0" w:color="auto"/>
            </w:tcBorders>
            <w:hideMark/>
          </w:tcPr>
          <w:p w:rsidR="00F7216D" w:rsidRPr="00F7216D" w:rsidRDefault="00F7216D">
            <w:pPr>
              <w:pStyle w:val="30"/>
              <w:rPr>
                <w:rFonts w:eastAsia="Times New Roman"/>
                <w:sz w:val="28"/>
                <w:szCs w:val="28"/>
              </w:rPr>
            </w:pPr>
            <w:r w:rsidRPr="00F7216D">
              <w:rPr>
                <w:sz w:val="28"/>
                <w:szCs w:val="28"/>
              </w:rPr>
              <w:t>заведующий кафедрой,  ответственный по кафедре, заведующий кабинетом</w:t>
            </w:r>
          </w:p>
        </w:tc>
      </w:tr>
    </w:tbl>
    <w:p w:rsidR="00F7216D" w:rsidRPr="00F7216D" w:rsidRDefault="00F7216D" w:rsidP="00F7216D">
      <w:pPr>
        <w:spacing w:line="360" w:lineRule="auto"/>
        <w:jc w:val="both"/>
        <w:rPr>
          <w:szCs w:val="28"/>
        </w:rPr>
      </w:pPr>
    </w:p>
    <w:p w:rsidR="00BF7AFA" w:rsidRDefault="00BF7AFA" w:rsidP="00AF6615">
      <w:pPr>
        <w:spacing w:line="336" w:lineRule="auto"/>
        <w:ind w:firstLine="709"/>
        <w:jc w:val="both"/>
        <w:rPr>
          <w:bCs/>
          <w:szCs w:val="28"/>
        </w:rPr>
      </w:pPr>
    </w:p>
    <w:p w:rsidR="00F7216D" w:rsidRDefault="00F7216D" w:rsidP="00AF6615">
      <w:pPr>
        <w:spacing w:line="336" w:lineRule="auto"/>
        <w:ind w:firstLine="709"/>
        <w:jc w:val="both"/>
        <w:rPr>
          <w:bCs/>
          <w:szCs w:val="28"/>
        </w:rPr>
      </w:pPr>
    </w:p>
    <w:p w:rsidR="00F7216D" w:rsidRDefault="00F7216D" w:rsidP="00AF6615">
      <w:pPr>
        <w:spacing w:line="336" w:lineRule="auto"/>
        <w:ind w:firstLine="709"/>
        <w:jc w:val="both"/>
        <w:rPr>
          <w:bCs/>
          <w:szCs w:val="28"/>
        </w:rPr>
      </w:pPr>
    </w:p>
    <w:p w:rsidR="00F7216D" w:rsidRDefault="00F7216D" w:rsidP="00AF6615">
      <w:pPr>
        <w:spacing w:line="336" w:lineRule="auto"/>
        <w:ind w:firstLine="709"/>
        <w:jc w:val="both"/>
        <w:rPr>
          <w:bCs/>
          <w:szCs w:val="28"/>
        </w:rPr>
      </w:pPr>
    </w:p>
    <w:p w:rsidR="00F7216D" w:rsidRDefault="00F7216D" w:rsidP="00AF6615">
      <w:pPr>
        <w:spacing w:line="336" w:lineRule="auto"/>
        <w:ind w:firstLine="709"/>
        <w:jc w:val="both"/>
        <w:rPr>
          <w:bCs/>
          <w:szCs w:val="28"/>
        </w:rPr>
      </w:pPr>
    </w:p>
    <w:p w:rsidR="00F7216D" w:rsidRDefault="00F7216D" w:rsidP="00AF6615">
      <w:pPr>
        <w:spacing w:line="336" w:lineRule="auto"/>
        <w:ind w:firstLine="709"/>
        <w:jc w:val="both"/>
        <w:rPr>
          <w:bCs/>
          <w:szCs w:val="28"/>
        </w:rPr>
      </w:pPr>
    </w:p>
    <w:p w:rsidR="00F7216D" w:rsidRDefault="00F7216D" w:rsidP="00AF6615">
      <w:pPr>
        <w:spacing w:line="336" w:lineRule="auto"/>
        <w:ind w:firstLine="709"/>
        <w:jc w:val="both"/>
        <w:rPr>
          <w:bCs/>
          <w:szCs w:val="28"/>
        </w:rPr>
      </w:pPr>
    </w:p>
    <w:p w:rsidR="00F7216D" w:rsidRDefault="00F7216D" w:rsidP="00AF6615">
      <w:pPr>
        <w:spacing w:line="336" w:lineRule="auto"/>
        <w:ind w:firstLine="709"/>
        <w:jc w:val="both"/>
        <w:rPr>
          <w:bCs/>
          <w:szCs w:val="28"/>
        </w:rPr>
      </w:pPr>
    </w:p>
    <w:p w:rsidR="00F7216D" w:rsidRDefault="00F7216D" w:rsidP="00AF6615">
      <w:pPr>
        <w:spacing w:line="336" w:lineRule="auto"/>
        <w:ind w:firstLine="709"/>
        <w:jc w:val="both"/>
        <w:rPr>
          <w:bCs/>
          <w:szCs w:val="28"/>
        </w:rPr>
      </w:pPr>
    </w:p>
    <w:p w:rsidR="00F7216D" w:rsidRDefault="00F7216D" w:rsidP="00AF6615">
      <w:pPr>
        <w:spacing w:line="336" w:lineRule="auto"/>
        <w:ind w:firstLine="709"/>
        <w:jc w:val="both"/>
        <w:rPr>
          <w:bCs/>
          <w:szCs w:val="28"/>
        </w:rPr>
      </w:pPr>
    </w:p>
    <w:p w:rsidR="00F7216D" w:rsidRDefault="00F7216D" w:rsidP="00AF6615">
      <w:pPr>
        <w:spacing w:line="336" w:lineRule="auto"/>
        <w:ind w:firstLine="709"/>
        <w:jc w:val="both"/>
        <w:rPr>
          <w:bCs/>
          <w:szCs w:val="28"/>
        </w:rPr>
      </w:pPr>
    </w:p>
    <w:p w:rsidR="00F7216D" w:rsidRDefault="00F7216D" w:rsidP="00AF6615">
      <w:pPr>
        <w:spacing w:line="336" w:lineRule="auto"/>
        <w:ind w:firstLine="709"/>
        <w:jc w:val="both"/>
        <w:rPr>
          <w:bCs/>
          <w:szCs w:val="28"/>
        </w:rPr>
      </w:pPr>
    </w:p>
    <w:p w:rsidR="00F7216D" w:rsidRDefault="00F7216D" w:rsidP="00AF6615">
      <w:pPr>
        <w:spacing w:line="336" w:lineRule="auto"/>
        <w:ind w:firstLine="709"/>
        <w:jc w:val="both"/>
        <w:rPr>
          <w:bCs/>
          <w:szCs w:val="28"/>
        </w:rPr>
      </w:pPr>
    </w:p>
    <w:p w:rsidR="00F7216D" w:rsidRDefault="00F7216D" w:rsidP="00AF6615">
      <w:pPr>
        <w:spacing w:line="336" w:lineRule="auto"/>
        <w:ind w:firstLine="709"/>
        <w:jc w:val="both"/>
        <w:rPr>
          <w:bCs/>
          <w:szCs w:val="28"/>
        </w:rPr>
      </w:pPr>
    </w:p>
    <w:p w:rsidR="00F7216D" w:rsidRDefault="00F7216D" w:rsidP="00AF6615">
      <w:pPr>
        <w:spacing w:line="336" w:lineRule="auto"/>
        <w:ind w:firstLine="709"/>
        <w:jc w:val="both"/>
        <w:rPr>
          <w:bCs/>
          <w:szCs w:val="28"/>
        </w:rPr>
      </w:pPr>
    </w:p>
    <w:p w:rsidR="00F7216D" w:rsidRDefault="00F7216D" w:rsidP="00AF6615">
      <w:pPr>
        <w:spacing w:line="336" w:lineRule="auto"/>
        <w:ind w:firstLine="709"/>
        <w:jc w:val="both"/>
        <w:rPr>
          <w:bCs/>
          <w:szCs w:val="28"/>
        </w:rPr>
      </w:pPr>
    </w:p>
    <w:p w:rsidR="00F7216D" w:rsidRDefault="00F7216D" w:rsidP="00AF6615">
      <w:pPr>
        <w:spacing w:line="336" w:lineRule="auto"/>
        <w:ind w:firstLine="709"/>
        <w:jc w:val="both"/>
        <w:rPr>
          <w:bCs/>
          <w:szCs w:val="28"/>
        </w:rPr>
      </w:pPr>
    </w:p>
    <w:p w:rsidR="00F7216D" w:rsidRDefault="00F7216D" w:rsidP="00AF6615">
      <w:pPr>
        <w:spacing w:line="336" w:lineRule="auto"/>
        <w:ind w:firstLine="709"/>
        <w:jc w:val="both"/>
        <w:rPr>
          <w:bCs/>
          <w:szCs w:val="28"/>
        </w:rPr>
      </w:pPr>
    </w:p>
    <w:p w:rsidR="00F7216D" w:rsidRDefault="00F7216D" w:rsidP="00AF6615">
      <w:pPr>
        <w:spacing w:line="336" w:lineRule="auto"/>
        <w:ind w:firstLine="709"/>
        <w:jc w:val="both"/>
        <w:rPr>
          <w:bCs/>
          <w:szCs w:val="28"/>
        </w:rPr>
      </w:pPr>
    </w:p>
    <w:p w:rsidR="00F7216D" w:rsidRPr="00F7216D" w:rsidRDefault="00F7216D" w:rsidP="00AF6615">
      <w:pPr>
        <w:spacing w:line="336" w:lineRule="auto"/>
        <w:ind w:firstLine="709"/>
        <w:jc w:val="both"/>
        <w:rPr>
          <w:bCs/>
          <w:szCs w:val="28"/>
        </w:rPr>
      </w:pPr>
    </w:p>
    <w:p w:rsidR="00AF6615" w:rsidRPr="00F7216D" w:rsidRDefault="00AF6615" w:rsidP="00AF6615">
      <w:pPr>
        <w:rPr>
          <w:szCs w:val="28"/>
        </w:rPr>
      </w:pPr>
      <w:r w:rsidRPr="00F7216D">
        <w:rPr>
          <w:szCs w:val="28"/>
        </w:rPr>
        <w:t>СОГЛАСОВАНО</w:t>
      </w:r>
    </w:p>
    <w:p w:rsidR="00AF6615" w:rsidRDefault="00AF6615" w:rsidP="00AF6615">
      <w:r>
        <w:t xml:space="preserve">Декан________________        </w:t>
      </w:r>
    </w:p>
    <w:p w:rsidR="00AF6615" w:rsidRDefault="00AF6615" w:rsidP="00AF6615">
      <w:r>
        <w:t>«___»____________ 200  г.</w:t>
      </w:r>
    </w:p>
    <w:p w:rsidR="00AF6615" w:rsidRDefault="00AF6615" w:rsidP="00AF6615">
      <w:pPr>
        <w:rPr>
          <w:sz w:val="32"/>
          <w:szCs w:val="32"/>
        </w:rPr>
      </w:pPr>
    </w:p>
    <w:p w:rsidR="00AF6615" w:rsidRDefault="00AF6615" w:rsidP="00AF6615">
      <w:pPr>
        <w:pBdr>
          <w:top w:val="single" w:sz="4" w:space="1" w:color="auto"/>
          <w:left w:val="single" w:sz="4" w:space="4" w:color="auto"/>
          <w:bottom w:val="single" w:sz="4" w:space="1" w:color="auto"/>
          <w:right w:val="single" w:sz="4" w:space="4" w:color="auto"/>
        </w:pBdr>
        <w:rPr>
          <w:b/>
          <w:sz w:val="32"/>
          <w:szCs w:val="32"/>
        </w:rPr>
      </w:pPr>
      <w:r>
        <w:rPr>
          <w:b/>
          <w:sz w:val="32"/>
          <w:szCs w:val="32"/>
        </w:rPr>
        <w:t>ПЛАН-ГРАФИК ВЫПОЛНЕНИЯ ДИПЛОМНОЙ РАБОТЫ</w:t>
      </w:r>
    </w:p>
    <w:p w:rsidR="00AF6615" w:rsidRDefault="00AF6615" w:rsidP="00AF6615">
      <w:pPr>
        <w:rPr>
          <w:sz w:val="24"/>
          <w:szCs w:val="24"/>
        </w:rPr>
      </w:pPr>
    </w:p>
    <w:p w:rsidR="00AF6615" w:rsidRDefault="00AF6615" w:rsidP="00AF6615">
      <w:r>
        <w:t>Студента___________________________________ по специальности___________________</w:t>
      </w:r>
    </w:p>
    <w:p w:rsidR="00AF6615" w:rsidRDefault="00AF6615" w:rsidP="00AF6615">
      <w:r>
        <w:t>На тему_______________________________________________________________________</w:t>
      </w:r>
    </w:p>
    <w:p w:rsidR="00AF6615" w:rsidRDefault="00AF6615" w:rsidP="00AF6615">
      <w:r>
        <w:t>_____________________________________________________________________________</w:t>
      </w:r>
    </w:p>
    <w:p w:rsidR="00AF6615" w:rsidRDefault="00AF6615" w:rsidP="00AF6615">
      <w:r>
        <w:t>Научный руководитель_________________________________________________________</w:t>
      </w:r>
    </w:p>
    <w:p w:rsidR="00AF6615" w:rsidRDefault="00AF6615" w:rsidP="00AF6615"/>
    <w:p w:rsidR="00AF6615" w:rsidRDefault="00AF6615" w:rsidP="00AF66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36"/>
        <w:gridCol w:w="2703"/>
        <w:gridCol w:w="2083"/>
      </w:tblGrid>
      <w:tr w:rsidR="00AF6615" w:rsidTr="0068385C">
        <w:tc>
          <w:tcPr>
            <w:tcW w:w="648"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b/>
                <w:sz w:val="24"/>
                <w:szCs w:val="24"/>
              </w:rPr>
            </w:pPr>
            <w:r>
              <w:rPr>
                <w:b/>
              </w:rPr>
              <w:t>№</w:t>
            </w:r>
          </w:p>
          <w:p w:rsidR="00AF6615" w:rsidRDefault="00AF6615" w:rsidP="0068385C">
            <w:pPr>
              <w:rPr>
                <w:b/>
                <w:sz w:val="24"/>
                <w:szCs w:val="24"/>
              </w:rPr>
            </w:pPr>
            <w:r>
              <w:rPr>
                <w:b/>
              </w:rPr>
              <w:t>п/п</w:t>
            </w:r>
          </w:p>
        </w:tc>
        <w:tc>
          <w:tcPr>
            <w:tcW w:w="4137"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b/>
                <w:sz w:val="24"/>
                <w:szCs w:val="24"/>
              </w:rPr>
            </w:pPr>
            <w:r>
              <w:rPr>
                <w:b/>
              </w:rPr>
              <w:t>Этапы подготовки дипломной                          работы</w:t>
            </w:r>
          </w:p>
        </w:tc>
        <w:tc>
          <w:tcPr>
            <w:tcW w:w="2703"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b/>
                <w:sz w:val="24"/>
                <w:szCs w:val="24"/>
              </w:rPr>
            </w:pPr>
            <w:r>
              <w:rPr>
                <w:b/>
              </w:rPr>
              <w:t>Дата выполнения полученного задания</w:t>
            </w:r>
          </w:p>
        </w:tc>
        <w:tc>
          <w:tcPr>
            <w:tcW w:w="2083"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b/>
                <w:sz w:val="24"/>
                <w:szCs w:val="24"/>
              </w:rPr>
            </w:pPr>
            <w:r>
              <w:rPr>
                <w:b/>
              </w:rPr>
              <w:t>Отметка о выполнении</w:t>
            </w:r>
          </w:p>
        </w:tc>
      </w:tr>
      <w:tr w:rsidR="00AF6615" w:rsidTr="0068385C">
        <w:tc>
          <w:tcPr>
            <w:tcW w:w="648"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sz w:val="24"/>
                <w:szCs w:val="24"/>
              </w:rPr>
            </w:pPr>
            <w:r>
              <w:t>1.</w:t>
            </w:r>
          </w:p>
        </w:tc>
        <w:tc>
          <w:tcPr>
            <w:tcW w:w="4137"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sz w:val="24"/>
                <w:szCs w:val="24"/>
              </w:rPr>
            </w:pPr>
            <w:r>
              <w:t>Сбор и обработка первичного материала</w:t>
            </w:r>
          </w:p>
        </w:tc>
        <w:tc>
          <w:tcPr>
            <w:tcW w:w="2703" w:type="dxa"/>
            <w:tcBorders>
              <w:top w:val="single" w:sz="4" w:space="0" w:color="auto"/>
              <w:left w:val="single" w:sz="4" w:space="0" w:color="auto"/>
              <w:bottom w:val="single" w:sz="4" w:space="0" w:color="auto"/>
              <w:right w:val="single" w:sz="4" w:space="0" w:color="auto"/>
            </w:tcBorders>
          </w:tcPr>
          <w:p w:rsidR="00AF6615" w:rsidRDefault="00AF6615" w:rsidP="0068385C">
            <w:pPr>
              <w:rPr>
                <w:sz w:val="24"/>
                <w:szCs w:val="24"/>
              </w:rPr>
            </w:pPr>
          </w:p>
        </w:tc>
        <w:tc>
          <w:tcPr>
            <w:tcW w:w="2083" w:type="dxa"/>
            <w:tcBorders>
              <w:top w:val="single" w:sz="4" w:space="0" w:color="auto"/>
              <w:left w:val="single" w:sz="4" w:space="0" w:color="auto"/>
              <w:bottom w:val="single" w:sz="4" w:space="0" w:color="auto"/>
              <w:right w:val="single" w:sz="4" w:space="0" w:color="auto"/>
            </w:tcBorders>
          </w:tcPr>
          <w:p w:rsidR="00AF6615" w:rsidRDefault="00AF6615" w:rsidP="0068385C">
            <w:pPr>
              <w:rPr>
                <w:sz w:val="24"/>
                <w:szCs w:val="24"/>
              </w:rPr>
            </w:pPr>
          </w:p>
        </w:tc>
      </w:tr>
      <w:tr w:rsidR="00AF6615" w:rsidTr="0068385C">
        <w:tc>
          <w:tcPr>
            <w:tcW w:w="648"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sz w:val="24"/>
                <w:szCs w:val="24"/>
              </w:rPr>
            </w:pPr>
            <w:r>
              <w:t>2.</w:t>
            </w:r>
          </w:p>
        </w:tc>
        <w:tc>
          <w:tcPr>
            <w:tcW w:w="4137"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sz w:val="24"/>
                <w:szCs w:val="24"/>
              </w:rPr>
            </w:pPr>
            <w:r>
              <w:t>Составление библиографии</w:t>
            </w:r>
          </w:p>
          <w:p w:rsidR="00AF6615" w:rsidRDefault="00AF6615" w:rsidP="0068385C">
            <w:pPr>
              <w:rPr>
                <w:sz w:val="24"/>
                <w:szCs w:val="24"/>
              </w:rPr>
            </w:pPr>
            <w:r>
              <w:t>Составление плана дипломн. работы</w:t>
            </w:r>
          </w:p>
        </w:tc>
        <w:tc>
          <w:tcPr>
            <w:tcW w:w="2703" w:type="dxa"/>
            <w:tcBorders>
              <w:top w:val="single" w:sz="4" w:space="0" w:color="auto"/>
              <w:left w:val="single" w:sz="4" w:space="0" w:color="auto"/>
              <w:bottom w:val="single" w:sz="4" w:space="0" w:color="auto"/>
              <w:right w:val="single" w:sz="4" w:space="0" w:color="auto"/>
            </w:tcBorders>
          </w:tcPr>
          <w:p w:rsidR="00AF6615" w:rsidRDefault="00AF6615" w:rsidP="0068385C">
            <w:pPr>
              <w:rPr>
                <w:sz w:val="24"/>
                <w:szCs w:val="24"/>
              </w:rPr>
            </w:pPr>
          </w:p>
        </w:tc>
        <w:tc>
          <w:tcPr>
            <w:tcW w:w="2083" w:type="dxa"/>
            <w:tcBorders>
              <w:top w:val="single" w:sz="4" w:space="0" w:color="auto"/>
              <w:left w:val="single" w:sz="4" w:space="0" w:color="auto"/>
              <w:bottom w:val="single" w:sz="4" w:space="0" w:color="auto"/>
              <w:right w:val="single" w:sz="4" w:space="0" w:color="auto"/>
            </w:tcBorders>
          </w:tcPr>
          <w:p w:rsidR="00AF6615" w:rsidRDefault="00AF6615" w:rsidP="0068385C">
            <w:pPr>
              <w:rPr>
                <w:sz w:val="24"/>
                <w:szCs w:val="24"/>
              </w:rPr>
            </w:pPr>
          </w:p>
        </w:tc>
      </w:tr>
      <w:tr w:rsidR="00AF6615" w:rsidTr="0068385C">
        <w:tc>
          <w:tcPr>
            <w:tcW w:w="648"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sz w:val="24"/>
                <w:szCs w:val="24"/>
              </w:rPr>
            </w:pPr>
            <w:r>
              <w:t>3.</w:t>
            </w:r>
          </w:p>
        </w:tc>
        <w:tc>
          <w:tcPr>
            <w:tcW w:w="4137"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sz w:val="24"/>
                <w:szCs w:val="24"/>
              </w:rPr>
            </w:pPr>
            <w:r>
              <w:t>Написание первого варианта работы</w:t>
            </w:r>
          </w:p>
          <w:p w:rsidR="00AF6615" w:rsidRDefault="00AF6615" w:rsidP="0068385C">
            <w:pPr>
              <w:rPr>
                <w:sz w:val="24"/>
                <w:szCs w:val="24"/>
              </w:rPr>
            </w:pPr>
            <w:r>
              <w:t>Представление науч. руководителю</w:t>
            </w:r>
          </w:p>
        </w:tc>
        <w:tc>
          <w:tcPr>
            <w:tcW w:w="2703" w:type="dxa"/>
            <w:tcBorders>
              <w:top w:val="single" w:sz="4" w:space="0" w:color="auto"/>
              <w:left w:val="single" w:sz="4" w:space="0" w:color="auto"/>
              <w:bottom w:val="single" w:sz="4" w:space="0" w:color="auto"/>
              <w:right w:val="single" w:sz="4" w:space="0" w:color="auto"/>
            </w:tcBorders>
          </w:tcPr>
          <w:p w:rsidR="00AF6615" w:rsidRDefault="00AF6615" w:rsidP="0068385C">
            <w:pPr>
              <w:rPr>
                <w:sz w:val="24"/>
                <w:szCs w:val="24"/>
              </w:rPr>
            </w:pPr>
          </w:p>
        </w:tc>
        <w:tc>
          <w:tcPr>
            <w:tcW w:w="2083" w:type="dxa"/>
            <w:tcBorders>
              <w:top w:val="single" w:sz="4" w:space="0" w:color="auto"/>
              <w:left w:val="single" w:sz="4" w:space="0" w:color="auto"/>
              <w:bottom w:val="single" w:sz="4" w:space="0" w:color="auto"/>
              <w:right w:val="single" w:sz="4" w:space="0" w:color="auto"/>
            </w:tcBorders>
          </w:tcPr>
          <w:p w:rsidR="00AF6615" w:rsidRDefault="00AF6615" w:rsidP="0068385C">
            <w:pPr>
              <w:rPr>
                <w:sz w:val="24"/>
                <w:szCs w:val="24"/>
              </w:rPr>
            </w:pPr>
          </w:p>
        </w:tc>
      </w:tr>
      <w:tr w:rsidR="00AF6615" w:rsidTr="0068385C">
        <w:tc>
          <w:tcPr>
            <w:tcW w:w="648"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sz w:val="24"/>
                <w:szCs w:val="24"/>
              </w:rPr>
            </w:pPr>
            <w:r>
              <w:t>4.</w:t>
            </w:r>
          </w:p>
        </w:tc>
        <w:tc>
          <w:tcPr>
            <w:tcW w:w="4137"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sz w:val="24"/>
                <w:szCs w:val="24"/>
              </w:rPr>
            </w:pPr>
            <w:r>
              <w:t>Оформление окончательного варианта работы. Подпись на титульном листе науч. руководителя</w:t>
            </w:r>
          </w:p>
        </w:tc>
        <w:tc>
          <w:tcPr>
            <w:tcW w:w="2703" w:type="dxa"/>
            <w:tcBorders>
              <w:top w:val="single" w:sz="4" w:space="0" w:color="auto"/>
              <w:left w:val="single" w:sz="4" w:space="0" w:color="auto"/>
              <w:bottom w:val="single" w:sz="4" w:space="0" w:color="auto"/>
              <w:right w:val="single" w:sz="4" w:space="0" w:color="auto"/>
            </w:tcBorders>
          </w:tcPr>
          <w:p w:rsidR="00AF6615" w:rsidRDefault="00AF6615" w:rsidP="0068385C">
            <w:pPr>
              <w:rPr>
                <w:sz w:val="24"/>
                <w:szCs w:val="24"/>
              </w:rPr>
            </w:pPr>
          </w:p>
        </w:tc>
        <w:tc>
          <w:tcPr>
            <w:tcW w:w="2083" w:type="dxa"/>
            <w:tcBorders>
              <w:top w:val="single" w:sz="4" w:space="0" w:color="auto"/>
              <w:left w:val="single" w:sz="4" w:space="0" w:color="auto"/>
              <w:bottom w:val="single" w:sz="4" w:space="0" w:color="auto"/>
              <w:right w:val="single" w:sz="4" w:space="0" w:color="auto"/>
            </w:tcBorders>
          </w:tcPr>
          <w:p w:rsidR="00AF6615" w:rsidRDefault="00AF6615" w:rsidP="0068385C">
            <w:pPr>
              <w:rPr>
                <w:sz w:val="24"/>
                <w:szCs w:val="24"/>
              </w:rPr>
            </w:pPr>
          </w:p>
        </w:tc>
      </w:tr>
      <w:tr w:rsidR="00AF6615" w:rsidTr="0068385C">
        <w:tc>
          <w:tcPr>
            <w:tcW w:w="648"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sz w:val="24"/>
                <w:szCs w:val="24"/>
              </w:rPr>
            </w:pPr>
            <w:r>
              <w:t>5.</w:t>
            </w:r>
          </w:p>
        </w:tc>
        <w:tc>
          <w:tcPr>
            <w:tcW w:w="4137"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sz w:val="24"/>
                <w:szCs w:val="24"/>
              </w:rPr>
            </w:pPr>
            <w:r>
              <w:t xml:space="preserve">Написание </w:t>
            </w:r>
            <w:r>
              <w:rPr>
                <w:b/>
              </w:rPr>
              <w:t>ОТЗЫВА</w:t>
            </w:r>
            <w:r>
              <w:t xml:space="preserve"> научным руководителем</w:t>
            </w:r>
          </w:p>
        </w:tc>
        <w:tc>
          <w:tcPr>
            <w:tcW w:w="2703" w:type="dxa"/>
            <w:tcBorders>
              <w:top w:val="single" w:sz="4" w:space="0" w:color="auto"/>
              <w:left w:val="single" w:sz="4" w:space="0" w:color="auto"/>
              <w:bottom w:val="single" w:sz="4" w:space="0" w:color="auto"/>
              <w:right w:val="single" w:sz="4" w:space="0" w:color="auto"/>
            </w:tcBorders>
          </w:tcPr>
          <w:p w:rsidR="00AF6615" w:rsidRDefault="00AF6615" w:rsidP="0068385C">
            <w:pPr>
              <w:rPr>
                <w:sz w:val="24"/>
                <w:szCs w:val="24"/>
              </w:rPr>
            </w:pPr>
          </w:p>
        </w:tc>
        <w:tc>
          <w:tcPr>
            <w:tcW w:w="2083" w:type="dxa"/>
            <w:tcBorders>
              <w:top w:val="single" w:sz="4" w:space="0" w:color="auto"/>
              <w:left w:val="single" w:sz="4" w:space="0" w:color="auto"/>
              <w:bottom w:val="single" w:sz="4" w:space="0" w:color="auto"/>
              <w:right w:val="single" w:sz="4" w:space="0" w:color="auto"/>
            </w:tcBorders>
          </w:tcPr>
          <w:p w:rsidR="00AF6615" w:rsidRDefault="00AF6615" w:rsidP="0068385C">
            <w:pPr>
              <w:rPr>
                <w:sz w:val="24"/>
                <w:szCs w:val="24"/>
              </w:rPr>
            </w:pPr>
          </w:p>
        </w:tc>
      </w:tr>
      <w:tr w:rsidR="00AF6615" w:rsidTr="0068385C">
        <w:tc>
          <w:tcPr>
            <w:tcW w:w="648"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sz w:val="24"/>
                <w:szCs w:val="24"/>
              </w:rPr>
            </w:pPr>
            <w:r>
              <w:t>6.</w:t>
            </w:r>
          </w:p>
        </w:tc>
        <w:tc>
          <w:tcPr>
            <w:tcW w:w="4137"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sz w:val="24"/>
                <w:szCs w:val="24"/>
              </w:rPr>
            </w:pPr>
            <w:r>
              <w:t xml:space="preserve">Получение </w:t>
            </w:r>
            <w:r>
              <w:rPr>
                <w:b/>
              </w:rPr>
              <w:t>РЕЗЕНЗИИ</w:t>
            </w:r>
            <w:r>
              <w:t xml:space="preserve"> (внешней или внутренней)</w:t>
            </w:r>
          </w:p>
        </w:tc>
        <w:tc>
          <w:tcPr>
            <w:tcW w:w="2703" w:type="dxa"/>
            <w:tcBorders>
              <w:top w:val="single" w:sz="4" w:space="0" w:color="auto"/>
              <w:left w:val="single" w:sz="4" w:space="0" w:color="auto"/>
              <w:bottom w:val="single" w:sz="4" w:space="0" w:color="auto"/>
              <w:right w:val="single" w:sz="4" w:space="0" w:color="auto"/>
            </w:tcBorders>
          </w:tcPr>
          <w:p w:rsidR="00AF6615" w:rsidRDefault="00AF6615" w:rsidP="0068385C">
            <w:pPr>
              <w:rPr>
                <w:sz w:val="24"/>
                <w:szCs w:val="24"/>
              </w:rPr>
            </w:pPr>
          </w:p>
        </w:tc>
        <w:tc>
          <w:tcPr>
            <w:tcW w:w="2083" w:type="dxa"/>
            <w:tcBorders>
              <w:top w:val="single" w:sz="4" w:space="0" w:color="auto"/>
              <w:left w:val="single" w:sz="4" w:space="0" w:color="auto"/>
              <w:bottom w:val="single" w:sz="4" w:space="0" w:color="auto"/>
              <w:right w:val="single" w:sz="4" w:space="0" w:color="auto"/>
            </w:tcBorders>
          </w:tcPr>
          <w:p w:rsidR="00AF6615" w:rsidRDefault="00AF6615" w:rsidP="0068385C">
            <w:pPr>
              <w:rPr>
                <w:sz w:val="24"/>
                <w:szCs w:val="24"/>
              </w:rPr>
            </w:pPr>
          </w:p>
        </w:tc>
      </w:tr>
      <w:tr w:rsidR="00AF6615" w:rsidTr="0068385C">
        <w:tc>
          <w:tcPr>
            <w:tcW w:w="648"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sz w:val="24"/>
                <w:szCs w:val="24"/>
              </w:rPr>
            </w:pPr>
            <w:r>
              <w:t>7.</w:t>
            </w:r>
          </w:p>
        </w:tc>
        <w:tc>
          <w:tcPr>
            <w:tcW w:w="4137"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sz w:val="24"/>
                <w:szCs w:val="24"/>
              </w:rPr>
            </w:pPr>
            <w:r>
              <w:rPr>
                <w:b/>
              </w:rPr>
              <w:t>ПЕРВЫЙ</w:t>
            </w:r>
            <w:r>
              <w:t xml:space="preserve"> показ дипломн. работы на кафедре </w:t>
            </w:r>
          </w:p>
          <w:p w:rsidR="00AF6615" w:rsidRDefault="00AF6615" w:rsidP="0068385C">
            <w:pPr>
              <w:rPr>
                <w:sz w:val="24"/>
                <w:szCs w:val="24"/>
              </w:rPr>
            </w:pPr>
            <w:r>
              <w:t xml:space="preserve">Иметь-дипломн. работу, отзыв, рецензию </w:t>
            </w:r>
          </w:p>
        </w:tc>
        <w:tc>
          <w:tcPr>
            <w:tcW w:w="2703" w:type="dxa"/>
            <w:tcBorders>
              <w:top w:val="single" w:sz="4" w:space="0" w:color="auto"/>
              <w:left w:val="single" w:sz="4" w:space="0" w:color="auto"/>
              <w:bottom w:val="single" w:sz="4" w:space="0" w:color="auto"/>
              <w:right w:val="single" w:sz="4" w:space="0" w:color="auto"/>
            </w:tcBorders>
          </w:tcPr>
          <w:p w:rsidR="00AF6615" w:rsidRDefault="00AF6615" w:rsidP="0068385C">
            <w:pPr>
              <w:rPr>
                <w:sz w:val="24"/>
                <w:szCs w:val="24"/>
              </w:rPr>
            </w:pPr>
          </w:p>
        </w:tc>
        <w:tc>
          <w:tcPr>
            <w:tcW w:w="2083" w:type="dxa"/>
            <w:tcBorders>
              <w:top w:val="single" w:sz="4" w:space="0" w:color="auto"/>
              <w:left w:val="single" w:sz="4" w:space="0" w:color="auto"/>
              <w:bottom w:val="single" w:sz="4" w:space="0" w:color="auto"/>
              <w:right w:val="single" w:sz="4" w:space="0" w:color="auto"/>
            </w:tcBorders>
          </w:tcPr>
          <w:p w:rsidR="00AF6615" w:rsidRDefault="00AF6615" w:rsidP="0068385C">
            <w:pPr>
              <w:rPr>
                <w:sz w:val="24"/>
                <w:szCs w:val="24"/>
              </w:rPr>
            </w:pPr>
          </w:p>
        </w:tc>
      </w:tr>
      <w:tr w:rsidR="00AF6615" w:rsidTr="0068385C">
        <w:tc>
          <w:tcPr>
            <w:tcW w:w="648"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sz w:val="24"/>
                <w:szCs w:val="24"/>
              </w:rPr>
            </w:pPr>
            <w:r>
              <w:t>8.</w:t>
            </w:r>
          </w:p>
        </w:tc>
        <w:tc>
          <w:tcPr>
            <w:tcW w:w="4137"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sz w:val="24"/>
                <w:szCs w:val="24"/>
              </w:rPr>
            </w:pPr>
            <w:r>
              <w:t xml:space="preserve">Получение </w:t>
            </w:r>
            <w:r>
              <w:rPr>
                <w:b/>
              </w:rPr>
              <w:t>ДОПУСКА</w:t>
            </w:r>
            <w:r>
              <w:t xml:space="preserve"> к защите у зав. кафедрой</w:t>
            </w:r>
          </w:p>
        </w:tc>
        <w:tc>
          <w:tcPr>
            <w:tcW w:w="2703" w:type="dxa"/>
            <w:tcBorders>
              <w:top w:val="single" w:sz="4" w:space="0" w:color="auto"/>
              <w:left w:val="single" w:sz="4" w:space="0" w:color="auto"/>
              <w:bottom w:val="single" w:sz="4" w:space="0" w:color="auto"/>
              <w:right w:val="single" w:sz="4" w:space="0" w:color="auto"/>
            </w:tcBorders>
          </w:tcPr>
          <w:p w:rsidR="00AF6615" w:rsidRDefault="00AF6615" w:rsidP="0068385C">
            <w:pPr>
              <w:rPr>
                <w:sz w:val="24"/>
                <w:szCs w:val="24"/>
              </w:rPr>
            </w:pPr>
          </w:p>
        </w:tc>
        <w:tc>
          <w:tcPr>
            <w:tcW w:w="2083" w:type="dxa"/>
            <w:tcBorders>
              <w:top w:val="single" w:sz="4" w:space="0" w:color="auto"/>
              <w:left w:val="single" w:sz="4" w:space="0" w:color="auto"/>
              <w:bottom w:val="single" w:sz="4" w:space="0" w:color="auto"/>
              <w:right w:val="single" w:sz="4" w:space="0" w:color="auto"/>
            </w:tcBorders>
          </w:tcPr>
          <w:p w:rsidR="00AF6615" w:rsidRDefault="00AF6615" w:rsidP="0068385C">
            <w:pPr>
              <w:rPr>
                <w:sz w:val="24"/>
                <w:szCs w:val="24"/>
              </w:rPr>
            </w:pPr>
          </w:p>
        </w:tc>
      </w:tr>
      <w:tr w:rsidR="00AF6615" w:rsidTr="0068385C">
        <w:tc>
          <w:tcPr>
            <w:tcW w:w="648"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sz w:val="24"/>
                <w:szCs w:val="24"/>
              </w:rPr>
            </w:pPr>
            <w:r>
              <w:t>9.</w:t>
            </w:r>
          </w:p>
        </w:tc>
        <w:tc>
          <w:tcPr>
            <w:tcW w:w="4137"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sz w:val="24"/>
                <w:szCs w:val="24"/>
              </w:rPr>
            </w:pPr>
            <w:r>
              <w:t>Консультации с научным руководителем по вопросу особенностей защиты (доклад, раздаточный материал)</w:t>
            </w:r>
          </w:p>
        </w:tc>
        <w:tc>
          <w:tcPr>
            <w:tcW w:w="2703" w:type="dxa"/>
            <w:tcBorders>
              <w:top w:val="single" w:sz="4" w:space="0" w:color="auto"/>
              <w:left w:val="single" w:sz="4" w:space="0" w:color="auto"/>
              <w:bottom w:val="single" w:sz="4" w:space="0" w:color="auto"/>
              <w:right w:val="single" w:sz="4" w:space="0" w:color="auto"/>
            </w:tcBorders>
          </w:tcPr>
          <w:p w:rsidR="00AF6615" w:rsidRDefault="00AF6615" w:rsidP="0068385C">
            <w:pPr>
              <w:rPr>
                <w:sz w:val="24"/>
                <w:szCs w:val="24"/>
              </w:rPr>
            </w:pPr>
          </w:p>
        </w:tc>
        <w:tc>
          <w:tcPr>
            <w:tcW w:w="2083" w:type="dxa"/>
            <w:tcBorders>
              <w:top w:val="single" w:sz="4" w:space="0" w:color="auto"/>
              <w:left w:val="single" w:sz="4" w:space="0" w:color="auto"/>
              <w:bottom w:val="single" w:sz="4" w:space="0" w:color="auto"/>
              <w:right w:val="single" w:sz="4" w:space="0" w:color="auto"/>
            </w:tcBorders>
          </w:tcPr>
          <w:p w:rsidR="00AF6615" w:rsidRDefault="00AF6615" w:rsidP="0068385C">
            <w:pPr>
              <w:rPr>
                <w:sz w:val="24"/>
                <w:szCs w:val="24"/>
              </w:rPr>
            </w:pPr>
          </w:p>
        </w:tc>
      </w:tr>
      <w:tr w:rsidR="00AF6615" w:rsidTr="0068385C">
        <w:tc>
          <w:tcPr>
            <w:tcW w:w="648"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sz w:val="24"/>
                <w:szCs w:val="24"/>
              </w:rPr>
            </w:pPr>
            <w:r>
              <w:t>10.</w:t>
            </w:r>
          </w:p>
        </w:tc>
        <w:tc>
          <w:tcPr>
            <w:tcW w:w="4137" w:type="dxa"/>
            <w:tcBorders>
              <w:top w:val="single" w:sz="4" w:space="0" w:color="auto"/>
              <w:left w:val="single" w:sz="4" w:space="0" w:color="auto"/>
              <w:bottom w:val="single" w:sz="4" w:space="0" w:color="auto"/>
              <w:right w:val="single" w:sz="4" w:space="0" w:color="auto"/>
            </w:tcBorders>
            <w:hideMark/>
          </w:tcPr>
          <w:p w:rsidR="00AF6615" w:rsidRDefault="00AF6615" w:rsidP="0068385C">
            <w:pPr>
              <w:rPr>
                <w:sz w:val="24"/>
                <w:szCs w:val="24"/>
              </w:rPr>
            </w:pPr>
            <w:r>
              <w:t xml:space="preserve">Защита дипломной работы </w:t>
            </w:r>
          </w:p>
        </w:tc>
        <w:tc>
          <w:tcPr>
            <w:tcW w:w="2703" w:type="dxa"/>
            <w:tcBorders>
              <w:top w:val="single" w:sz="4" w:space="0" w:color="auto"/>
              <w:left w:val="single" w:sz="4" w:space="0" w:color="auto"/>
              <w:bottom w:val="single" w:sz="4" w:space="0" w:color="auto"/>
              <w:right w:val="single" w:sz="4" w:space="0" w:color="auto"/>
            </w:tcBorders>
          </w:tcPr>
          <w:p w:rsidR="00AF6615" w:rsidRDefault="00AF6615" w:rsidP="0068385C">
            <w:pPr>
              <w:rPr>
                <w:sz w:val="24"/>
                <w:szCs w:val="24"/>
              </w:rPr>
            </w:pPr>
          </w:p>
        </w:tc>
        <w:tc>
          <w:tcPr>
            <w:tcW w:w="2083" w:type="dxa"/>
            <w:tcBorders>
              <w:top w:val="single" w:sz="4" w:space="0" w:color="auto"/>
              <w:left w:val="single" w:sz="4" w:space="0" w:color="auto"/>
              <w:bottom w:val="single" w:sz="4" w:space="0" w:color="auto"/>
              <w:right w:val="single" w:sz="4" w:space="0" w:color="auto"/>
            </w:tcBorders>
          </w:tcPr>
          <w:p w:rsidR="00AF6615" w:rsidRDefault="00AF6615" w:rsidP="0068385C">
            <w:pPr>
              <w:rPr>
                <w:sz w:val="24"/>
                <w:szCs w:val="24"/>
              </w:rPr>
            </w:pPr>
          </w:p>
        </w:tc>
      </w:tr>
    </w:tbl>
    <w:p w:rsidR="00AF6615" w:rsidRDefault="00AF6615" w:rsidP="00AF6615">
      <w:pPr>
        <w:rPr>
          <w:u w:val="single"/>
        </w:rPr>
      </w:pPr>
    </w:p>
    <w:p w:rsidR="00AF6615" w:rsidRDefault="00AF6615" w:rsidP="00AF6615">
      <w:pPr>
        <w:rPr>
          <w:u w:val="single"/>
        </w:rPr>
      </w:pPr>
      <w:r>
        <w:rPr>
          <w:u w:val="single"/>
        </w:rPr>
        <w:t>Примечание</w:t>
      </w:r>
    </w:p>
    <w:p w:rsidR="00AF6615" w:rsidRDefault="00AF6615" w:rsidP="00AF6615"/>
    <w:p w:rsidR="00AF6615" w:rsidRDefault="00AF6615" w:rsidP="00AF6615">
      <w:r>
        <w:t>1. Показ дипломной работы на кафедре  проводится по расписанию, которое выдает декан (п. № 7).</w:t>
      </w:r>
    </w:p>
    <w:p w:rsidR="00AF6615" w:rsidRDefault="00AF6615" w:rsidP="00AF6615"/>
    <w:p w:rsidR="00AF6615" w:rsidRDefault="00AF6615" w:rsidP="00AF6615">
      <w:r>
        <w:t xml:space="preserve">2. Получение </w:t>
      </w:r>
      <w:r>
        <w:rPr>
          <w:b/>
        </w:rPr>
        <w:t>ДОПУСКА</w:t>
      </w:r>
      <w:r>
        <w:t xml:space="preserve"> к защите дипломной работы (п. № 8) студент </w:t>
      </w:r>
      <w:r>
        <w:rPr>
          <w:u w:val="single"/>
        </w:rPr>
        <w:t xml:space="preserve">ОБЯЗАН </w:t>
      </w:r>
      <w:r>
        <w:t>получить не менее чем за 10 дней до защиты.</w:t>
      </w:r>
    </w:p>
    <w:p w:rsidR="00AF6615" w:rsidRDefault="00AF6615" w:rsidP="00AF6615"/>
    <w:p w:rsidR="00AF6615" w:rsidRDefault="00AF6615" w:rsidP="00AF6615">
      <w:r>
        <w:t xml:space="preserve">3. </w:t>
      </w:r>
      <w:r>
        <w:rPr>
          <w:b/>
        </w:rPr>
        <w:t>РЕЦЕНЗИЯ</w:t>
      </w:r>
      <w:r>
        <w:t xml:space="preserve">  (внешняя) должна иметь печать организации, где работает рецензент.</w:t>
      </w:r>
    </w:p>
    <w:p w:rsidR="00AF6615" w:rsidRDefault="00AF6615" w:rsidP="00AF6615"/>
    <w:p w:rsidR="00AF6615" w:rsidRDefault="00AF6615" w:rsidP="00AF6615">
      <w:r>
        <w:t>ПРИНЯЛ к выполнению- студент_______________________  «____»_____________200  г</w:t>
      </w:r>
    </w:p>
    <w:p w:rsidR="00FD5690" w:rsidRDefault="00FD5690" w:rsidP="00BA65D6">
      <w:pPr>
        <w:spacing w:line="336" w:lineRule="auto"/>
        <w:ind w:firstLine="709"/>
        <w:jc w:val="both"/>
        <w:rPr>
          <w:bCs/>
          <w:szCs w:val="28"/>
        </w:rPr>
      </w:pPr>
    </w:p>
    <w:p w:rsidR="00FD5690" w:rsidRDefault="00FD5690" w:rsidP="00BA65D6">
      <w:pPr>
        <w:spacing w:line="336" w:lineRule="auto"/>
        <w:ind w:firstLine="709"/>
        <w:jc w:val="both"/>
        <w:rPr>
          <w:bCs/>
          <w:szCs w:val="28"/>
        </w:rPr>
      </w:pPr>
      <w:bookmarkStart w:id="1" w:name="_GoBack"/>
      <w:bookmarkEnd w:id="1"/>
    </w:p>
    <w:sectPr w:rsidR="00FD5690" w:rsidSect="00401195">
      <w:headerReference w:type="default" r:id="rId8"/>
      <w:footerReference w:type="default" r:id="rId9"/>
      <w:footnotePr>
        <w:pos w:val="beneathText"/>
      </w:footnotePr>
      <w:pgSz w:w="11905" w:h="16837"/>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D70" w:rsidRDefault="00430D70">
      <w:r>
        <w:separator/>
      </w:r>
    </w:p>
  </w:endnote>
  <w:endnote w:type="continuationSeparator" w:id="0">
    <w:p w:rsidR="00430D70" w:rsidRDefault="0043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16A" w:rsidRDefault="00D149E9">
    <w:pPr>
      <w:pStyle w:val="aa"/>
      <w:ind w:right="360"/>
    </w:pPr>
    <w:r>
      <w:pict>
        <v:shapetype id="_x0000_t202" coordsize="21600,21600" o:spt="202" path="m,l,21600r21600,l21600,xe">
          <v:stroke joinstyle="miter"/>
          <v:path gradientshapeok="t" o:connecttype="rect"/>
        </v:shapetype>
        <v:shape id="_x0000_s2054" type="#_x0000_t202" style="position:absolute;margin-left:558.2pt;margin-top:.05pt;width:13.95pt;height:16pt;z-index:251657728;mso-wrap-distance-left:0;mso-wrap-distance-right:0;mso-position-horizontal-relative:page" stroked="f">
          <v:fill opacity="0" color2="black"/>
          <v:textbox inset="0,0,0,0">
            <w:txbxContent>
              <w:p w:rsidR="001F116A" w:rsidRDefault="001F116A">
                <w:pPr>
                  <w:pStyle w:val="aa"/>
                </w:pP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D70" w:rsidRDefault="00430D70">
      <w:r>
        <w:separator/>
      </w:r>
    </w:p>
  </w:footnote>
  <w:footnote w:type="continuationSeparator" w:id="0">
    <w:p w:rsidR="00430D70" w:rsidRDefault="00430D70">
      <w:r>
        <w:continuationSeparator/>
      </w:r>
    </w:p>
  </w:footnote>
  <w:footnote w:id="1">
    <w:p w:rsidR="001F116A" w:rsidRDefault="001F116A" w:rsidP="00572457">
      <w:pPr>
        <w:pStyle w:val="af6"/>
      </w:pPr>
      <w:r>
        <w:rPr>
          <w:rStyle w:val="af8"/>
        </w:rPr>
        <w:footnoteRef/>
      </w:r>
      <w:r>
        <w:t xml:space="preserve"> Рогожин С.А. Исследование систем управления. Учебник,  М.,2007. С.189</w:t>
      </w:r>
    </w:p>
  </w:footnote>
  <w:footnote w:id="2">
    <w:p w:rsidR="00FD5690" w:rsidRDefault="00FD5690" w:rsidP="00FD5690">
      <w:pPr>
        <w:pStyle w:val="af6"/>
        <w:ind w:right="-185"/>
        <w:jc w:val="both"/>
      </w:pPr>
      <w:r>
        <w:rPr>
          <w:rStyle w:val="af8"/>
        </w:rPr>
        <w:footnoteRef/>
      </w:r>
      <w:r>
        <w:t xml:space="preserve"> Выпускнику следует </w:t>
      </w:r>
      <w:r>
        <w:rPr>
          <w:u w:val="single"/>
        </w:rPr>
        <w:t>обязательно</w:t>
      </w:r>
      <w:r>
        <w:t xml:space="preserve"> вписать в выделенную круглыми скобками часть темы:  а) организационно-правовую форму (аббревиатуру – ООО, ЗАО, ОАО, МУП, ГУП, ФГУП и т.п.), </w:t>
      </w:r>
      <w:r>
        <w:rPr>
          <w:lang w:val="en-US"/>
        </w:rPr>
        <w:t>b</w:t>
      </w:r>
      <w:r>
        <w:t xml:space="preserve">) полное (без каких-либо сокращений) наименование организации, выбранной им в качестве объекта своего дипломного исследования, и </w:t>
      </w:r>
      <w:r>
        <w:rPr>
          <w:lang w:val="en-US"/>
        </w:rPr>
        <w:t>c</w:t>
      </w:r>
      <w:r>
        <w:t xml:space="preserve">) наименование города, в котором она располагается. Например: </w:t>
      </w:r>
      <w:r>
        <w:rPr>
          <w:i/>
        </w:rPr>
        <w:t>Анализ и совершенствование управленческой деятельности организации (на примере ООО «Учебно-консультационный центр «Атлант+»,   г. Магадан)</w:t>
      </w:r>
      <w:r>
        <w:t>.</w:t>
      </w:r>
    </w:p>
    <w:p w:rsidR="00FD5690" w:rsidRDefault="00FD5690" w:rsidP="00FD5690">
      <w:pPr>
        <w:pStyle w:val="af6"/>
        <w:ind w:right="-185"/>
        <w:jc w:val="both"/>
      </w:pPr>
      <w:r>
        <w:t xml:space="preserve">  Допускается определять объект исследования и как «предприятие» в том случае, если он относится к промышленной сфере и его основным видом деятельности является изготовление какой-либо продукции. Например: </w:t>
      </w:r>
      <w:r>
        <w:rPr>
          <w:i/>
        </w:rPr>
        <w:t>Совершенствование управленческой деятельности предприятия (на примере ОАО «Лыткаринский завод оптического стекла», г. Лыткарино)</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16A" w:rsidRDefault="001F116A">
    <w:pPr>
      <w:pStyle w:val="af2"/>
      <w:jc w:val="right"/>
    </w:pPr>
    <w:r>
      <w:fldChar w:fldCharType="begin"/>
    </w:r>
    <w:r>
      <w:instrText xml:space="preserve"> PAGE   \* MERGEFORMAT </w:instrText>
    </w:r>
    <w:r>
      <w:fldChar w:fldCharType="separate"/>
    </w:r>
    <w:r w:rsidR="00D149E9">
      <w:rPr>
        <w:noProof/>
      </w:rPr>
      <w:t>1</w:t>
    </w:r>
    <w:r>
      <w:fldChar w:fldCharType="end"/>
    </w:r>
  </w:p>
  <w:p w:rsidR="001F116A" w:rsidRDefault="001F116A">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1287"/>
        </w:tabs>
        <w:ind w:left="1287"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4">
    <w:nsid w:val="00000005"/>
    <w:multiLevelType w:val="multilevel"/>
    <w:tmpl w:val="00000005"/>
    <w:name w:val="WW8Num5"/>
    <w:lvl w:ilvl="0">
      <w:start w:val="1"/>
      <w:numFmt w:val="decimal"/>
      <w:lvlText w:val="%1."/>
      <w:lvlJc w:val="left"/>
      <w:pPr>
        <w:tabs>
          <w:tab w:val="num" w:pos="927"/>
        </w:tabs>
        <w:ind w:left="927" w:hanging="360"/>
      </w:pPr>
    </w:lvl>
    <w:lvl w:ilvl="1">
      <w:start w:val="1"/>
      <w:numFmt w:val="decimal"/>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5">
    <w:nsid w:val="00000006"/>
    <w:multiLevelType w:val="singleLevel"/>
    <w:tmpl w:val="00000006"/>
    <w:name w:val="WW8Num6"/>
    <w:lvl w:ilvl="0">
      <w:start w:val="1"/>
      <w:numFmt w:val="decimal"/>
      <w:lvlText w:val="%1."/>
      <w:lvlJc w:val="left"/>
      <w:pPr>
        <w:tabs>
          <w:tab w:val="num" w:pos="644"/>
        </w:tabs>
        <w:ind w:left="644" w:hanging="360"/>
      </w:p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7">
    <w:nsid w:val="00000008"/>
    <w:multiLevelType w:val="multilevel"/>
    <w:tmpl w:val="00000008"/>
    <w:name w:val="WW8Num8"/>
    <w:lvl w:ilvl="0">
      <w:start w:val="1"/>
      <w:numFmt w:val="decimal"/>
      <w:lvlText w:val="%1."/>
      <w:lvlJc w:val="left"/>
      <w:pPr>
        <w:tabs>
          <w:tab w:val="num" w:pos="1080"/>
        </w:tabs>
        <w:ind w:left="1080" w:hanging="360"/>
      </w:pPr>
      <w:rPr>
        <w:rFonts w:ascii="Times New Roman" w:eastAsia="Times New Roman" w:hAnsi="Times New Roman" w:cs="Times New Roman"/>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8">
    <w:nsid w:val="00000009"/>
    <w:multiLevelType w:val="singleLevel"/>
    <w:tmpl w:val="00000009"/>
    <w:name w:val="WW8Num9"/>
    <w:lvl w:ilvl="0">
      <w:start w:val="1"/>
      <w:numFmt w:val="decimal"/>
      <w:lvlText w:val="%1."/>
      <w:lvlJc w:val="left"/>
      <w:pPr>
        <w:tabs>
          <w:tab w:val="num" w:pos="360"/>
        </w:tabs>
        <w:ind w:left="360" w:hanging="360"/>
      </w:pPr>
    </w:lvl>
  </w:abstractNum>
  <w:abstractNum w:abstractNumId="9">
    <w:nsid w:val="0000000A"/>
    <w:multiLevelType w:val="singleLevel"/>
    <w:tmpl w:val="0000000A"/>
    <w:name w:val="WW8Num10"/>
    <w:lvl w:ilvl="0">
      <w:start w:val="1"/>
      <w:numFmt w:val="bullet"/>
      <w:lvlText w:val=""/>
      <w:lvlJc w:val="left"/>
      <w:pPr>
        <w:tabs>
          <w:tab w:val="num" w:pos="1287"/>
        </w:tabs>
        <w:ind w:left="1287" w:hanging="360"/>
      </w:pPr>
      <w:rPr>
        <w:rFonts w:ascii="Symbol" w:hAnsi="Symbol"/>
      </w:rPr>
    </w:lvl>
  </w:abstractNum>
  <w:abstractNum w:abstractNumId="10">
    <w:nsid w:val="0000000B"/>
    <w:multiLevelType w:val="singleLevel"/>
    <w:tmpl w:val="0000000B"/>
    <w:name w:val="WW8Num11"/>
    <w:lvl w:ilvl="0">
      <w:start w:val="1"/>
      <w:numFmt w:val="decimal"/>
      <w:lvlText w:val="%1."/>
      <w:lvlJc w:val="left"/>
      <w:pPr>
        <w:tabs>
          <w:tab w:val="num" w:pos="644"/>
        </w:tabs>
        <w:ind w:left="644" w:hanging="360"/>
      </w:pPr>
    </w:lvl>
  </w:abstractNum>
  <w:abstractNum w:abstractNumId="11">
    <w:nsid w:val="0000000C"/>
    <w:multiLevelType w:val="singleLevel"/>
    <w:tmpl w:val="0000000C"/>
    <w:name w:val="WW8Num12"/>
    <w:lvl w:ilvl="0">
      <w:start w:val="1"/>
      <w:numFmt w:val="bullet"/>
      <w:lvlText w:val=""/>
      <w:lvlJc w:val="left"/>
      <w:pPr>
        <w:tabs>
          <w:tab w:val="num" w:pos="1440"/>
        </w:tabs>
        <w:ind w:left="1440" w:hanging="360"/>
      </w:pPr>
      <w:rPr>
        <w:rFonts w:ascii="Symbol" w:hAnsi="Symbol"/>
      </w:rPr>
    </w:lvl>
  </w:abstractNum>
  <w:abstractNum w:abstractNumId="12">
    <w:nsid w:val="0000000D"/>
    <w:multiLevelType w:val="singleLevel"/>
    <w:tmpl w:val="0000000D"/>
    <w:name w:val="WW8Num13"/>
    <w:lvl w:ilvl="0">
      <w:start w:val="1"/>
      <w:numFmt w:val="bullet"/>
      <w:lvlText w:val=""/>
      <w:lvlJc w:val="left"/>
      <w:pPr>
        <w:tabs>
          <w:tab w:val="num" w:pos="360"/>
        </w:tabs>
        <w:ind w:left="360" w:hanging="360"/>
      </w:pPr>
      <w:rPr>
        <w:rFonts w:ascii="Symbol" w:hAnsi="Symbol" w:cs="Times New Roman"/>
      </w:rPr>
    </w:lvl>
  </w:abstractNum>
  <w:abstractNum w:abstractNumId="13">
    <w:nsid w:val="08136C0A"/>
    <w:multiLevelType w:val="hybridMultilevel"/>
    <w:tmpl w:val="FF225154"/>
    <w:lvl w:ilvl="0" w:tplc="FFFFFFFF">
      <w:start w:val="1"/>
      <w:numFmt w:val="bullet"/>
      <w:lvlText w:val=""/>
      <w:lvlJc w:val="left"/>
      <w:pPr>
        <w:tabs>
          <w:tab w:val="num" w:pos="900"/>
        </w:tabs>
        <w:ind w:left="900" w:hanging="360"/>
      </w:pPr>
      <w:rPr>
        <w:rFonts w:ascii="Wingdings" w:hAnsi="Wingdings"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4">
    <w:nsid w:val="1D6858B0"/>
    <w:multiLevelType w:val="hybridMultilevel"/>
    <w:tmpl w:val="56CEB550"/>
    <w:lvl w:ilvl="0" w:tplc="FFFFFFFF">
      <w:start w:val="1"/>
      <w:numFmt w:val="decimal"/>
      <w:lvlText w:val="%1."/>
      <w:lvlJc w:val="left"/>
      <w:pPr>
        <w:tabs>
          <w:tab w:val="num" w:pos="600"/>
        </w:tabs>
        <w:ind w:left="6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1E12578C"/>
    <w:multiLevelType w:val="hybridMultilevel"/>
    <w:tmpl w:val="D916DE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2820E0"/>
    <w:multiLevelType w:val="hybridMultilevel"/>
    <w:tmpl w:val="31EE059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2175"/>
        </w:tabs>
        <w:ind w:left="2175" w:hanging="1095"/>
      </w:pPr>
      <w:rPr>
        <w:rFonts w:hint="default"/>
        <w:color w:val="00000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99E3F27"/>
    <w:multiLevelType w:val="hybridMultilevel"/>
    <w:tmpl w:val="F580C6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2FA7685B"/>
    <w:multiLevelType w:val="hybridMultilevel"/>
    <w:tmpl w:val="68808AF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33CF474C"/>
    <w:multiLevelType w:val="hybridMultilevel"/>
    <w:tmpl w:val="C6F8C20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86A670C"/>
    <w:multiLevelType w:val="hybridMultilevel"/>
    <w:tmpl w:val="06A8D4B4"/>
    <w:lvl w:ilvl="0" w:tplc="FFFFFFFF">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vertAlign w:val="baseli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58F3195"/>
    <w:multiLevelType w:val="hybridMultilevel"/>
    <w:tmpl w:val="41C47170"/>
    <w:lvl w:ilvl="0" w:tplc="FFFFFFFF">
      <w:start w:val="1"/>
      <w:numFmt w:val="decimal"/>
      <w:lvlText w:val="%1."/>
      <w:lvlJc w:val="left"/>
      <w:pPr>
        <w:tabs>
          <w:tab w:val="num" w:pos="480"/>
        </w:tabs>
        <w:ind w:left="480" w:hanging="42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22">
    <w:nsid w:val="463B10E4"/>
    <w:multiLevelType w:val="hybridMultilevel"/>
    <w:tmpl w:val="DA569168"/>
    <w:lvl w:ilvl="0" w:tplc="FFFFFFFF">
      <w:start w:val="5"/>
      <w:numFmt w:val="decimal"/>
      <w:lvlText w:val="%1."/>
      <w:lvlJc w:val="left"/>
      <w:pPr>
        <w:tabs>
          <w:tab w:val="num" w:pos="1578"/>
        </w:tabs>
        <w:ind w:left="1578" w:hanging="870"/>
      </w:pPr>
      <w:rPr>
        <w:rFonts w:hint="default"/>
      </w:rPr>
    </w:lvl>
    <w:lvl w:ilvl="1" w:tplc="FFFFFFFF">
      <w:start w:val="1"/>
      <w:numFmt w:val="decimal"/>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3">
    <w:nsid w:val="48EF8F09"/>
    <w:multiLevelType w:val="multilevel"/>
    <w:tmpl w:val="48EF8F09"/>
    <w:name w:val="Нумерованный список 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4">
    <w:nsid w:val="48EF8F27"/>
    <w:multiLevelType w:val="singleLevel"/>
    <w:tmpl w:val="48EF8F27"/>
    <w:name w:val="WW8Num55"/>
    <w:lvl w:ilvl="0">
      <w:start w:val="1"/>
      <w:numFmt w:val="decimal"/>
      <w:lvlText w:val="%1."/>
      <w:lvlJc w:val="left"/>
      <w:pPr>
        <w:tabs>
          <w:tab w:val="left" w:pos="502"/>
        </w:tabs>
        <w:ind w:left="502" w:hanging="360"/>
      </w:pPr>
      <w:rPr>
        <w:sz w:val="28"/>
      </w:rPr>
    </w:lvl>
  </w:abstractNum>
  <w:abstractNum w:abstractNumId="25">
    <w:nsid w:val="4C9774A7"/>
    <w:multiLevelType w:val="hybridMultilevel"/>
    <w:tmpl w:val="DA5C7D4E"/>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F15198D"/>
    <w:multiLevelType w:val="hybridMultilevel"/>
    <w:tmpl w:val="5ECC0D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B0D5BD3"/>
    <w:multiLevelType w:val="hybridMultilevel"/>
    <w:tmpl w:val="F3688E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62855E7E"/>
    <w:multiLevelType w:val="hybridMultilevel"/>
    <w:tmpl w:val="0944B60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316138A"/>
    <w:multiLevelType w:val="hybridMultilevel"/>
    <w:tmpl w:val="879C09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680427FD"/>
    <w:multiLevelType w:val="hybridMultilevel"/>
    <w:tmpl w:val="A9222B3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2100"/>
        </w:tabs>
        <w:ind w:left="2100" w:hanging="10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7AC11E40"/>
    <w:multiLevelType w:val="multilevel"/>
    <w:tmpl w:val="669AA08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31"/>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6"/>
  </w:num>
  <w:num w:numId="18">
    <w:abstractNumId w:val="22"/>
  </w:num>
  <w:num w:numId="19">
    <w:abstractNumId w:val="20"/>
  </w:num>
  <w:num w:numId="20">
    <w:abstractNumId w:val="17"/>
  </w:num>
  <w:num w:numId="21">
    <w:abstractNumId w:val="27"/>
  </w:num>
  <w:num w:numId="22">
    <w:abstractNumId w:val="29"/>
  </w:num>
  <w:num w:numId="23">
    <w:abstractNumId w:val="18"/>
  </w:num>
  <w:num w:numId="24">
    <w:abstractNumId w:val="21"/>
  </w:num>
  <w:num w:numId="25">
    <w:abstractNumId w:val="13"/>
  </w:num>
  <w:num w:numId="26">
    <w:abstractNumId w:val="28"/>
  </w:num>
  <w:num w:numId="27">
    <w:abstractNumId w:val="26"/>
  </w:num>
  <w:num w:numId="28">
    <w:abstractNumId w:val="19"/>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6"/>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7CB0"/>
    <w:rsid w:val="00022C90"/>
    <w:rsid w:val="00057CB0"/>
    <w:rsid w:val="000B02CC"/>
    <w:rsid w:val="000B6A64"/>
    <w:rsid w:val="0010162B"/>
    <w:rsid w:val="001C22C3"/>
    <w:rsid w:val="001D3236"/>
    <w:rsid w:val="001E5C9F"/>
    <w:rsid w:val="001E7F7F"/>
    <w:rsid w:val="001F116A"/>
    <w:rsid w:val="00236F6E"/>
    <w:rsid w:val="00237ADE"/>
    <w:rsid w:val="002437B1"/>
    <w:rsid w:val="002529C2"/>
    <w:rsid w:val="00296A76"/>
    <w:rsid w:val="002A2147"/>
    <w:rsid w:val="002A5335"/>
    <w:rsid w:val="002D5921"/>
    <w:rsid w:val="002F1428"/>
    <w:rsid w:val="00302317"/>
    <w:rsid w:val="00336FE4"/>
    <w:rsid w:val="00344F7A"/>
    <w:rsid w:val="00352BEC"/>
    <w:rsid w:val="003537B8"/>
    <w:rsid w:val="003856C2"/>
    <w:rsid w:val="00401195"/>
    <w:rsid w:val="00412E42"/>
    <w:rsid w:val="00425219"/>
    <w:rsid w:val="00430D70"/>
    <w:rsid w:val="00453F0D"/>
    <w:rsid w:val="00454BAC"/>
    <w:rsid w:val="00455411"/>
    <w:rsid w:val="004806BB"/>
    <w:rsid w:val="004A783D"/>
    <w:rsid w:val="004E56F7"/>
    <w:rsid w:val="00512B80"/>
    <w:rsid w:val="00547E9E"/>
    <w:rsid w:val="00572457"/>
    <w:rsid w:val="005A5DCB"/>
    <w:rsid w:val="005B706A"/>
    <w:rsid w:val="005C2D82"/>
    <w:rsid w:val="005D172D"/>
    <w:rsid w:val="005E4A87"/>
    <w:rsid w:val="005F43D6"/>
    <w:rsid w:val="00621F31"/>
    <w:rsid w:val="00637374"/>
    <w:rsid w:val="0068385C"/>
    <w:rsid w:val="00687D8F"/>
    <w:rsid w:val="006D18D7"/>
    <w:rsid w:val="006D73C2"/>
    <w:rsid w:val="00755B2D"/>
    <w:rsid w:val="00756048"/>
    <w:rsid w:val="00777704"/>
    <w:rsid w:val="007800C8"/>
    <w:rsid w:val="007B40CE"/>
    <w:rsid w:val="008255C0"/>
    <w:rsid w:val="0084675E"/>
    <w:rsid w:val="008470B5"/>
    <w:rsid w:val="0085601F"/>
    <w:rsid w:val="00867E84"/>
    <w:rsid w:val="00885221"/>
    <w:rsid w:val="00887A33"/>
    <w:rsid w:val="008B0908"/>
    <w:rsid w:val="008E2E3F"/>
    <w:rsid w:val="00913AD8"/>
    <w:rsid w:val="009610CA"/>
    <w:rsid w:val="00982EF2"/>
    <w:rsid w:val="009E0BE5"/>
    <w:rsid w:val="009F26E5"/>
    <w:rsid w:val="00A0255E"/>
    <w:rsid w:val="00A10C38"/>
    <w:rsid w:val="00A16B04"/>
    <w:rsid w:val="00A231E0"/>
    <w:rsid w:val="00A23A98"/>
    <w:rsid w:val="00A276F4"/>
    <w:rsid w:val="00A3097D"/>
    <w:rsid w:val="00A44881"/>
    <w:rsid w:val="00A67315"/>
    <w:rsid w:val="00AA5E6D"/>
    <w:rsid w:val="00AB7ECD"/>
    <w:rsid w:val="00AC10A6"/>
    <w:rsid w:val="00AF6615"/>
    <w:rsid w:val="00B574F6"/>
    <w:rsid w:val="00BA65D6"/>
    <w:rsid w:val="00BB7B86"/>
    <w:rsid w:val="00BD5CF0"/>
    <w:rsid w:val="00BF7AFA"/>
    <w:rsid w:val="00C0100F"/>
    <w:rsid w:val="00C04911"/>
    <w:rsid w:val="00C34B87"/>
    <w:rsid w:val="00D11E8D"/>
    <w:rsid w:val="00D149E9"/>
    <w:rsid w:val="00D35DD4"/>
    <w:rsid w:val="00D872C1"/>
    <w:rsid w:val="00DB2569"/>
    <w:rsid w:val="00DC053E"/>
    <w:rsid w:val="00DC77E0"/>
    <w:rsid w:val="00DD1261"/>
    <w:rsid w:val="00DF57EC"/>
    <w:rsid w:val="00E44281"/>
    <w:rsid w:val="00E61344"/>
    <w:rsid w:val="00E62E2A"/>
    <w:rsid w:val="00E73C5C"/>
    <w:rsid w:val="00E825B0"/>
    <w:rsid w:val="00EA2C9A"/>
    <w:rsid w:val="00EA429E"/>
    <w:rsid w:val="00EB5544"/>
    <w:rsid w:val="00EC3C45"/>
    <w:rsid w:val="00EC537A"/>
    <w:rsid w:val="00ED1A4D"/>
    <w:rsid w:val="00ED36D6"/>
    <w:rsid w:val="00F07F71"/>
    <w:rsid w:val="00F34C43"/>
    <w:rsid w:val="00F355EA"/>
    <w:rsid w:val="00F42FB2"/>
    <w:rsid w:val="00F5576E"/>
    <w:rsid w:val="00F70436"/>
    <w:rsid w:val="00F7216D"/>
    <w:rsid w:val="00F8297E"/>
    <w:rsid w:val="00F8550E"/>
    <w:rsid w:val="00FC4B2D"/>
    <w:rsid w:val="00FD5690"/>
    <w:rsid w:val="00FF1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2056"/>
    <o:shapelayout v:ext="edit">
      <o:idmap v:ext="edit" data="1"/>
    </o:shapelayout>
  </w:shapeDefaults>
  <w:decimalSymbol w:val=","/>
  <w:listSeparator w:val=";"/>
  <w15:chartTrackingRefBased/>
  <w15:docId w15:val="{B976F4A6-8CB2-43C0-901C-351EA6D1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569"/>
    <w:pPr>
      <w:suppressAutoHyphens/>
    </w:pPr>
    <w:rPr>
      <w:sz w:val="28"/>
      <w:lang w:eastAsia="ar-SA"/>
    </w:rPr>
  </w:style>
  <w:style w:type="paragraph" w:styleId="1">
    <w:name w:val="heading 1"/>
    <w:basedOn w:val="a"/>
    <w:next w:val="a"/>
    <w:qFormat/>
    <w:rsid w:val="00DB2569"/>
    <w:pPr>
      <w:keepNext/>
      <w:tabs>
        <w:tab w:val="num" w:pos="0"/>
      </w:tabs>
      <w:overflowPunct w:val="0"/>
      <w:autoSpaceDE w:val="0"/>
      <w:spacing w:line="456" w:lineRule="auto"/>
      <w:textAlignment w:val="baseline"/>
      <w:outlineLvl w:val="0"/>
    </w:pPr>
  </w:style>
  <w:style w:type="paragraph" w:styleId="2">
    <w:name w:val="heading 2"/>
    <w:basedOn w:val="a"/>
    <w:next w:val="a"/>
    <w:qFormat/>
    <w:rsid w:val="00DB2569"/>
    <w:pPr>
      <w:keepNext/>
      <w:tabs>
        <w:tab w:val="num" w:pos="0"/>
      </w:tabs>
      <w:overflowPunct w:val="0"/>
      <w:autoSpaceDE w:val="0"/>
      <w:spacing w:line="360" w:lineRule="auto"/>
      <w:ind w:left="284"/>
      <w:textAlignment w:val="baseline"/>
      <w:outlineLvl w:val="1"/>
    </w:pPr>
  </w:style>
  <w:style w:type="paragraph" w:styleId="3">
    <w:name w:val="heading 3"/>
    <w:basedOn w:val="a"/>
    <w:next w:val="a"/>
    <w:qFormat/>
    <w:rsid w:val="00DB2569"/>
    <w:pPr>
      <w:keepNext/>
      <w:tabs>
        <w:tab w:val="num" w:pos="0"/>
      </w:tabs>
      <w:overflowPunct w:val="0"/>
      <w:autoSpaceDE w:val="0"/>
      <w:spacing w:before="120" w:line="360" w:lineRule="auto"/>
      <w:jc w:val="center"/>
      <w:textAlignment w:val="baseline"/>
      <w:outlineLvl w:val="2"/>
    </w:pPr>
  </w:style>
  <w:style w:type="paragraph" w:styleId="4">
    <w:name w:val="heading 4"/>
    <w:basedOn w:val="a"/>
    <w:next w:val="a"/>
    <w:qFormat/>
    <w:rsid w:val="00DB2569"/>
    <w:pPr>
      <w:keepNext/>
      <w:tabs>
        <w:tab w:val="num" w:pos="0"/>
      </w:tabs>
      <w:overflowPunct w:val="0"/>
      <w:autoSpaceDE w:val="0"/>
      <w:spacing w:line="360" w:lineRule="auto"/>
      <w:jc w:val="right"/>
      <w:textAlignment w:val="baseline"/>
      <w:outlineLvl w:val="3"/>
    </w:pPr>
  </w:style>
  <w:style w:type="paragraph" w:styleId="5">
    <w:name w:val="heading 5"/>
    <w:basedOn w:val="a"/>
    <w:next w:val="a"/>
    <w:link w:val="50"/>
    <w:qFormat/>
    <w:rsid w:val="00DB2569"/>
    <w:pPr>
      <w:tabs>
        <w:tab w:val="num" w:pos="0"/>
      </w:tabs>
      <w:spacing w:before="240" w:after="60"/>
      <w:outlineLvl w:val="4"/>
    </w:pPr>
    <w:rPr>
      <w:b/>
      <w:bCs/>
      <w:i/>
      <w:iCs/>
      <w:sz w:val="26"/>
      <w:szCs w:val="26"/>
    </w:rPr>
  </w:style>
  <w:style w:type="paragraph" w:styleId="6">
    <w:name w:val="heading 6"/>
    <w:basedOn w:val="a"/>
    <w:next w:val="a"/>
    <w:link w:val="60"/>
    <w:uiPriority w:val="9"/>
    <w:semiHidden/>
    <w:unhideWhenUsed/>
    <w:qFormat/>
    <w:rsid w:val="00AF661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DB2569"/>
    <w:rPr>
      <w:rFonts w:ascii="Wingdings" w:hAnsi="Wingdings"/>
    </w:rPr>
  </w:style>
  <w:style w:type="character" w:customStyle="1" w:styleId="WW8Num3z0">
    <w:name w:val="WW8Num3z0"/>
    <w:rsid w:val="00DB2569"/>
    <w:rPr>
      <w:rFonts w:ascii="Symbol" w:hAnsi="Symbol"/>
    </w:rPr>
  </w:style>
  <w:style w:type="character" w:customStyle="1" w:styleId="WW8Num4z0">
    <w:name w:val="WW8Num4z0"/>
    <w:rsid w:val="00DB2569"/>
    <w:rPr>
      <w:rFonts w:ascii="Wingdings" w:hAnsi="Wingdings"/>
    </w:rPr>
  </w:style>
  <w:style w:type="character" w:customStyle="1" w:styleId="WW8Num7z0">
    <w:name w:val="WW8Num7z0"/>
    <w:rsid w:val="00DB2569"/>
    <w:rPr>
      <w:rFonts w:ascii="Symbol" w:hAnsi="Symbol"/>
    </w:rPr>
  </w:style>
  <w:style w:type="character" w:customStyle="1" w:styleId="WW8Num8z0">
    <w:name w:val="WW8Num8z0"/>
    <w:rsid w:val="00DB2569"/>
    <w:rPr>
      <w:rFonts w:ascii="Times New Roman" w:eastAsia="Times New Roman" w:hAnsi="Times New Roman" w:cs="Times New Roman"/>
    </w:rPr>
  </w:style>
  <w:style w:type="character" w:customStyle="1" w:styleId="WW8Num10z0">
    <w:name w:val="WW8Num10z0"/>
    <w:rsid w:val="00DB2569"/>
    <w:rPr>
      <w:rFonts w:ascii="Symbol" w:hAnsi="Symbol"/>
    </w:rPr>
  </w:style>
  <w:style w:type="character" w:customStyle="1" w:styleId="WW8Num12z0">
    <w:name w:val="WW8Num12z0"/>
    <w:rsid w:val="00DB2569"/>
    <w:rPr>
      <w:rFonts w:ascii="Symbol" w:hAnsi="Symbol"/>
    </w:rPr>
  </w:style>
  <w:style w:type="character" w:customStyle="1" w:styleId="WW8Num13z0">
    <w:name w:val="WW8Num13z0"/>
    <w:rsid w:val="00DB2569"/>
    <w:rPr>
      <w:rFonts w:ascii="Times New Roman" w:eastAsia="Times New Roman" w:hAnsi="Times New Roman" w:cs="Times New Roman"/>
    </w:rPr>
  </w:style>
  <w:style w:type="character" w:customStyle="1" w:styleId="Absatz-Standardschriftart">
    <w:name w:val="Absatz-Standardschriftart"/>
    <w:rsid w:val="00DB2569"/>
  </w:style>
  <w:style w:type="character" w:customStyle="1" w:styleId="WW8Num2z1">
    <w:name w:val="WW8Num2z1"/>
    <w:rsid w:val="00DB2569"/>
    <w:rPr>
      <w:rFonts w:ascii="Courier New" w:hAnsi="Courier New" w:cs="Courier New"/>
    </w:rPr>
  </w:style>
  <w:style w:type="character" w:customStyle="1" w:styleId="WW8Num2z3">
    <w:name w:val="WW8Num2z3"/>
    <w:rsid w:val="00DB2569"/>
    <w:rPr>
      <w:rFonts w:ascii="Symbol" w:hAnsi="Symbol"/>
    </w:rPr>
  </w:style>
  <w:style w:type="character" w:customStyle="1" w:styleId="WW8Num3z1">
    <w:name w:val="WW8Num3z1"/>
    <w:rsid w:val="00DB2569"/>
    <w:rPr>
      <w:rFonts w:ascii="Courier New" w:hAnsi="Courier New" w:cs="Courier New"/>
    </w:rPr>
  </w:style>
  <w:style w:type="character" w:customStyle="1" w:styleId="WW8Num3z2">
    <w:name w:val="WW8Num3z2"/>
    <w:rsid w:val="00DB2569"/>
    <w:rPr>
      <w:rFonts w:ascii="Wingdings" w:hAnsi="Wingdings"/>
    </w:rPr>
  </w:style>
  <w:style w:type="character" w:customStyle="1" w:styleId="WW8Num4z1">
    <w:name w:val="WW8Num4z1"/>
    <w:rsid w:val="00DB2569"/>
    <w:rPr>
      <w:rFonts w:ascii="Courier New" w:hAnsi="Courier New" w:cs="Courier New"/>
    </w:rPr>
  </w:style>
  <w:style w:type="character" w:customStyle="1" w:styleId="WW8Num4z3">
    <w:name w:val="WW8Num4z3"/>
    <w:rsid w:val="00DB2569"/>
    <w:rPr>
      <w:rFonts w:ascii="Symbol" w:hAnsi="Symbol"/>
    </w:rPr>
  </w:style>
  <w:style w:type="character" w:customStyle="1" w:styleId="WW8Num9z0">
    <w:name w:val="WW8Num9z0"/>
    <w:rsid w:val="00DB2569"/>
    <w:rPr>
      <w:rFonts w:ascii="Symbol" w:hAnsi="Symbol"/>
    </w:rPr>
  </w:style>
  <w:style w:type="character" w:customStyle="1" w:styleId="WW8Num11z0">
    <w:name w:val="WW8Num11z0"/>
    <w:rsid w:val="00DB2569"/>
    <w:rPr>
      <w:rFonts w:ascii="Wingdings" w:hAnsi="Wingdings"/>
    </w:rPr>
  </w:style>
  <w:style w:type="character" w:customStyle="1" w:styleId="WW8Num11z1">
    <w:name w:val="WW8Num11z1"/>
    <w:rsid w:val="00DB2569"/>
    <w:rPr>
      <w:rFonts w:ascii="Courier New" w:hAnsi="Courier New" w:cs="Courier New"/>
    </w:rPr>
  </w:style>
  <w:style w:type="character" w:customStyle="1" w:styleId="WW8Num11z3">
    <w:name w:val="WW8Num11z3"/>
    <w:rsid w:val="00DB2569"/>
    <w:rPr>
      <w:rFonts w:ascii="Symbol" w:hAnsi="Symbol"/>
    </w:rPr>
  </w:style>
  <w:style w:type="character" w:customStyle="1" w:styleId="WW8Num15z0">
    <w:name w:val="WW8Num15z0"/>
    <w:rsid w:val="00DB2569"/>
    <w:rPr>
      <w:rFonts w:ascii="Symbol" w:hAnsi="Symbol"/>
    </w:rPr>
  </w:style>
  <w:style w:type="character" w:customStyle="1" w:styleId="WW8Num15z1">
    <w:name w:val="WW8Num15z1"/>
    <w:rsid w:val="00DB2569"/>
    <w:rPr>
      <w:rFonts w:ascii="Courier New" w:hAnsi="Courier New" w:cs="Courier New"/>
    </w:rPr>
  </w:style>
  <w:style w:type="character" w:customStyle="1" w:styleId="WW8Num15z2">
    <w:name w:val="WW8Num15z2"/>
    <w:rsid w:val="00DB2569"/>
    <w:rPr>
      <w:rFonts w:ascii="Wingdings" w:hAnsi="Wingdings"/>
    </w:rPr>
  </w:style>
  <w:style w:type="character" w:customStyle="1" w:styleId="WW8Num18z0">
    <w:name w:val="WW8Num18z0"/>
    <w:rsid w:val="00DB2569"/>
    <w:rPr>
      <w:rFonts w:ascii="Symbol" w:hAnsi="Symbol"/>
    </w:rPr>
  </w:style>
  <w:style w:type="character" w:customStyle="1" w:styleId="WW8Num18z1">
    <w:name w:val="WW8Num18z1"/>
    <w:rsid w:val="00DB2569"/>
    <w:rPr>
      <w:rFonts w:ascii="Courier New" w:hAnsi="Courier New" w:cs="Courier New"/>
    </w:rPr>
  </w:style>
  <w:style w:type="character" w:customStyle="1" w:styleId="WW8Num18z2">
    <w:name w:val="WW8Num18z2"/>
    <w:rsid w:val="00DB2569"/>
    <w:rPr>
      <w:rFonts w:ascii="Wingdings" w:hAnsi="Wingdings"/>
    </w:rPr>
  </w:style>
  <w:style w:type="character" w:customStyle="1" w:styleId="WW8Num19z0">
    <w:name w:val="WW8Num19z0"/>
    <w:rsid w:val="00DB2569"/>
    <w:rPr>
      <w:rFonts w:ascii="Symbol" w:hAnsi="Symbol"/>
    </w:rPr>
  </w:style>
  <w:style w:type="character" w:customStyle="1" w:styleId="10">
    <w:name w:val="Основной шрифт абзаца1"/>
    <w:rsid w:val="00DB2569"/>
  </w:style>
  <w:style w:type="character" w:styleId="a3">
    <w:name w:val="page number"/>
    <w:basedOn w:val="10"/>
    <w:semiHidden/>
    <w:rsid w:val="00DB2569"/>
  </w:style>
  <w:style w:type="paragraph" w:customStyle="1" w:styleId="a4">
    <w:name w:val="Заголовок"/>
    <w:basedOn w:val="a"/>
    <w:next w:val="a5"/>
    <w:rsid w:val="00DB2569"/>
    <w:pPr>
      <w:keepNext/>
      <w:spacing w:before="240" w:after="120"/>
    </w:pPr>
    <w:rPr>
      <w:rFonts w:ascii="Arial" w:eastAsia="Arial Unicode MS" w:hAnsi="Arial" w:cs="Tahoma"/>
      <w:szCs w:val="28"/>
    </w:rPr>
  </w:style>
  <w:style w:type="paragraph" w:styleId="a5">
    <w:name w:val="Body Text"/>
    <w:basedOn w:val="a"/>
    <w:link w:val="a6"/>
    <w:rsid w:val="00DB2569"/>
    <w:rPr>
      <w:sz w:val="24"/>
    </w:rPr>
  </w:style>
  <w:style w:type="paragraph" w:styleId="a7">
    <w:name w:val="List"/>
    <w:basedOn w:val="a5"/>
    <w:semiHidden/>
    <w:rsid w:val="00DB2569"/>
    <w:rPr>
      <w:rFonts w:cs="Tahoma"/>
    </w:rPr>
  </w:style>
  <w:style w:type="paragraph" w:customStyle="1" w:styleId="11">
    <w:name w:val="Название1"/>
    <w:basedOn w:val="a"/>
    <w:rsid w:val="00DB2569"/>
    <w:pPr>
      <w:suppressLineNumbers/>
      <w:spacing w:before="120" w:after="120"/>
    </w:pPr>
    <w:rPr>
      <w:rFonts w:cs="Tahoma"/>
      <w:i/>
      <w:iCs/>
      <w:sz w:val="24"/>
      <w:szCs w:val="24"/>
    </w:rPr>
  </w:style>
  <w:style w:type="paragraph" w:customStyle="1" w:styleId="12">
    <w:name w:val="Указатель1"/>
    <w:basedOn w:val="a"/>
    <w:rsid w:val="00DB2569"/>
    <w:pPr>
      <w:suppressLineNumbers/>
    </w:pPr>
    <w:rPr>
      <w:rFonts w:cs="Tahoma"/>
    </w:rPr>
  </w:style>
  <w:style w:type="paragraph" w:styleId="a8">
    <w:name w:val="Body Text Indent"/>
    <w:basedOn w:val="a"/>
    <w:link w:val="a9"/>
    <w:rsid w:val="00DB2569"/>
    <w:pPr>
      <w:ind w:firstLine="567"/>
    </w:pPr>
    <w:rPr>
      <w:sz w:val="24"/>
    </w:rPr>
  </w:style>
  <w:style w:type="paragraph" w:styleId="aa">
    <w:name w:val="footer"/>
    <w:basedOn w:val="a"/>
    <w:semiHidden/>
    <w:rsid w:val="00DB2569"/>
    <w:pPr>
      <w:tabs>
        <w:tab w:val="center" w:pos="4677"/>
        <w:tab w:val="right" w:pos="9355"/>
      </w:tabs>
    </w:pPr>
  </w:style>
  <w:style w:type="paragraph" w:customStyle="1" w:styleId="21">
    <w:name w:val="Основной текст с отступом 21"/>
    <w:basedOn w:val="a"/>
    <w:rsid w:val="00DB2569"/>
    <w:pPr>
      <w:spacing w:after="120" w:line="480" w:lineRule="auto"/>
      <w:ind w:left="283"/>
    </w:pPr>
  </w:style>
  <w:style w:type="paragraph" w:styleId="ab">
    <w:name w:val="Title"/>
    <w:basedOn w:val="a"/>
    <w:next w:val="ac"/>
    <w:link w:val="ad"/>
    <w:qFormat/>
    <w:rsid w:val="00DB2569"/>
    <w:pPr>
      <w:jc w:val="center"/>
    </w:pPr>
    <w:rPr>
      <w:b/>
      <w:bCs/>
      <w:sz w:val="32"/>
      <w:szCs w:val="24"/>
    </w:rPr>
  </w:style>
  <w:style w:type="paragraph" w:styleId="ac">
    <w:name w:val="Subtitle"/>
    <w:basedOn w:val="a4"/>
    <w:next w:val="a5"/>
    <w:qFormat/>
    <w:rsid w:val="00DB2569"/>
    <w:pPr>
      <w:jc w:val="center"/>
    </w:pPr>
    <w:rPr>
      <w:i/>
      <w:iCs/>
    </w:rPr>
  </w:style>
  <w:style w:type="paragraph" w:customStyle="1" w:styleId="13">
    <w:name w:val="заголовок 1"/>
    <w:basedOn w:val="a"/>
    <w:next w:val="a"/>
    <w:rsid w:val="00DB2569"/>
    <w:pPr>
      <w:keepNext/>
      <w:autoSpaceDE w:val="0"/>
      <w:spacing w:line="360" w:lineRule="auto"/>
    </w:pPr>
    <w:rPr>
      <w:sz w:val="24"/>
      <w:szCs w:val="24"/>
    </w:rPr>
  </w:style>
  <w:style w:type="paragraph" w:customStyle="1" w:styleId="20">
    <w:name w:val="заголовок 2"/>
    <w:basedOn w:val="a"/>
    <w:next w:val="a"/>
    <w:rsid w:val="00DB2569"/>
    <w:pPr>
      <w:keepNext/>
      <w:autoSpaceDE w:val="0"/>
      <w:jc w:val="center"/>
    </w:pPr>
    <w:rPr>
      <w:szCs w:val="28"/>
    </w:rPr>
  </w:style>
  <w:style w:type="paragraph" w:customStyle="1" w:styleId="ae">
    <w:name w:val="Содержимое таблицы"/>
    <w:basedOn w:val="a"/>
    <w:rsid w:val="00DB2569"/>
    <w:pPr>
      <w:suppressLineNumbers/>
    </w:pPr>
  </w:style>
  <w:style w:type="paragraph" w:customStyle="1" w:styleId="af">
    <w:name w:val="Заголовок таблицы"/>
    <w:basedOn w:val="ae"/>
    <w:rsid w:val="00DB2569"/>
    <w:pPr>
      <w:jc w:val="center"/>
    </w:pPr>
    <w:rPr>
      <w:b/>
      <w:bCs/>
    </w:rPr>
  </w:style>
  <w:style w:type="paragraph" w:customStyle="1" w:styleId="af0">
    <w:name w:val="Содержимое врезки"/>
    <w:basedOn w:val="a5"/>
    <w:rsid w:val="00DB2569"/>
  </w:style>
  <w:style w:type="paragraph" w:styleId="14">
    <w:name w:val="toc 1"/>
    <w:basedOn w:val="a"/>
    <w:next w:val="a"/>
    <w:autoRedefine/>
    <w:semiHidden/>
    <w:rsid w:val="00E73C5C"/>
    <w:pPr>
      <w:suppressAutoHyphens w:val="0"/>
    </w:pPr>
    <w:rPr>
      <w:rFonts w:eastAsia="Batang"/>
      <w:sz w:val="24"/>
      <w:szCs w:val="24"/>
      <w:lang w:eastAsia="ru-RU"/>
    </w:rPr>
  </w:style>
  <w:style w:type="character" w:styleId="af1">
    <w:name w:val="Hyperlink"/>
    <w:rsid w:val="00E73C5C"/>
    <w:rPr>
      <w:color w:val="0000FF"/>
      <w:u w:val="single"/>
    </w:rPr>
  </w:style>
  <w:style w:type="paragraph" w:styleId="af2">
    <w:name w:val="header"/>
    <w:basedOn w:val="a"/>
    <w:link w:val="af3"/>
    <w:uiPriority w:val="99"/>
    <w:unhideWhenUsed/>
    <w:rsid w:val="00C04911"/>
    <w:pPr>
      <w:tabs>
        <w:tab w:val="center" w:pos="4677"/>
        <w:tab w:val="right" w:pos="9355"/>
      </w:tabs>
    </w:pPr>
  </w:style>
  <w:style w:type="character" w:customStyle="1" w:styleId="af3">
    <w:name w:val="Верхній колонтитул Знак"/>
    <w:link w:val="af2"/>
    <w:uiPriority w:val="99"/>
    <w:rsid w:val="00C04911"/>
    <w:rPr>
      <w:sz w:val="28"/>
      <w:lang w:eastAsia="ar-SA"/>
    </w:rPr>
  </w:style>
  <w:style w:type="paragraph" w:customStyle="1" w:styleId="15">
    <w:name w:val="Обычный1"/>
    <w:rsid w:val="00C04911"/>
    <w:pPr>
      <w:widowControl w:val="0"/>
    </w:pPr>
    <w:rPr>
      <w:b/>
      <w:i/>
      <w:snapToGrid w:val="0"/>
    </w:rPr>
  </w:style>
  <w:style w:type="paragraph" w:styleId="22">
    <w:name w:val="Body Text Indent 2"/>
    <w:basedOn w:val="a"/>
    <w:link w:val="23"/>
    <w:rsid w:val="00C04911"/>
    <w:pPr>
      <w:suppressAutoHyphens w:val="0"/>
      <w:spacing w:after="120" w:line="480" w:lineRule="auto"/>
      <w:ind w:left="283"/>
    </w:pPr>
    <w:rPr>
      <w:sz w:val="24"/>
      <w:lang w:eastAsia="ru-RU"/>
    </w:rPr>
  </w:style>
  <w:style w:type="character" w:customStyle="1" w:styleId="23">
    <w:name w:val="Основний текст з відступом 2 Знак"/>
    <w:link w:val="22"/>
    <w:rsid w:val="00C04911"/>
    <w:rPr>
      <w:sz w:val="24"/>
    </w:rPr>
  </w:style>
  <w:style w:type="paragraph" w:styleId="af4">
    <w:name w:val="List Paragraph"/>
    <w:basedOn w:val="a"/>
    <w:uiPriority w:val="99"/>
    <w:qFormat/>
    <w:rsid w:val="0084675E"/>
    <w:pPr>
      <w:suppressAutoHyphens w:val="0"/>
      <w:ind w:left="720"/>
      <w:contextualSpacing/>
      <w:jc w:val="both"/>
    </w:pPr>
    <w:rPr>
      <w:rFonts w:ascii="Calibri" w:eastAsia="Calibri" w:hAnsi="Calibri"/>
      <w:sz w:val="22"/>
      <w:szCs w:val="22"/>
      <w:lang w:eastAsia="en-US"/>
    </w:rPr>
  </w:style>
  <w:style w:type="character" w:styleId="af5">
    <w:name w:val="Strong"/>
    <w:qFormat/>
    <w:rsid w:val="00412E42"/>
    <w:rPr>
      <w:b/>
      <w:bCs/>
    </w:rPr>
  </w:style>
  <w:style w:type="paragraph" w:customStyle="1" w:styleId="24">
    <w:name w:val="Обычный2"/>
    <w:rsid w:val="00DC053E"/>
    <w:pPr>
      <w:widowControl w:val="0"/>
    </w:pPr>
    <w:rPr>
      <w:b/>
      <w:i/>
      <w:snapToGrid w:val="0"/>
    </w:rPr>
  </w:style>
  <w:style w:type="paragraph" w:styleId="30">
    <w:name w:val="Body Text Indent 3"/>
    <w:basedOn w:val="a"/>
    <w:link w:val="31"/>
    <w:semiHidden/>
    <w:unhideWhenUsed/>
    <w:rsid w:val="00453F0D"/>
    <w:pPr>
      <w:suppressAutoHyphens w:val="0"/>
      <w:spacing w:after="120"/>
      <w:ind w:left="283"/>
    </w:pPr>
    <w:rPr>
      <w:rFonts w:eastAsia="SimSun"/>
      <w:sz w:val="16"/>
      <w:szCs w:val="16"/>
      <w:lang w:eastAsia="zh-CN"/>
    </w:rPr>
  </w:style>
  <w:style w:type="character" w:customStyle="1" w:styleId="31">
    <w:name w:val="Основний текст з відступом 3 Знак"/>
    <w:link w:val="30"/>
    <w:semiHidden/>
    <w:rsid w:val="00453F0D"/>
    <w:rPr>
      <w:rFonts w:eastAsia="SimSun"/>
      <w:sz w:val="16"/>
      <w:szCs w:val="16"/>
      <w:lang w:eastAsia="zh-CN"/>
    </w:rPr>
  </w:style>
  <w:style w:type="paragraph" w:styleId="af6">
    <w:name w:val="footnote text"/>
    <w:basedOn w:val="a"/>
    <w:link w:val="af7"/>
    <w:semiHidden/>
    <w:rsid w:val="00572457"/>
    <w:pPr>
      <w:suppressAutoHyphens w:val="0"/>
    </w:pPr>
    <w:rPr>
      <w:rFonts w:eastAsia="SimSun"/>
      <w:sz w:val="20"/>
      <w:lang w:eastAsia="zh-CN"/>
    </w:rPr>
  </w:style>
  <w:style w:type="character" w:customStyle="1" w:styleId="af7">
    <w:name w:val="Текст виноски Знак"/>
    <w:link w:val="af6"/>
    <w:semiHidden/>
    <w:rsid w:val="00572457"/>
    <w:rPr>
      <w:rFonts w:eastAsia="SimSun"/>
      <w:lang w:eastAsia="zh-CN"/>
    </w:rPr>
  </w:style>
  <w:style w:type="character" w:styleId="af8">
    <w:name w:val="footnote reference"/>
    <w:semiHidden/>
    <w:rsid w:val="00572457"/>
    <w:rPr>
      <w:vertAlign w:val="superscript"/>
    </w:rPr>
  </w:style>
  <w:style w:type="character" w:customStyle="1" w:styleId="ad">
    <w:name w:val="Назва Знак"/>
    <w:link w:val="ab"/>
    <w:rsid w:val="00E825B0"/>
    <w:rPr>
      <w:b/>
      <w:bCs/>
      <w:sz w:val="32"/>
      <w:szCs w:val="24"/>
      <w:lang w:eastAsia="ar-SA"/>
    </w:rPr>
  </w:style>
  <w:style w:type="character" w:customStyle="1" w:styleId="a9">
    <w:name w:val="Основний текст з відступом Знак"/>
    <w:link w:val="a8"/>
    <w:rsid w:val="005A5DCB"/>
    <w:rPr>
      <w:sz w:val="24"/>
      <w:lang w:eastAsia="ar-SA"/>
    </w:rPr>
  </w:style>
  <w:style w:type="paragraph" w:customStyle="1" w:styleId="0-">
    <w:name w:val="0-Текст курсовой"/>
    <w:rsid w:val="00BA65D6"/>
    <w:pPr>
      <w:widowControl w:val="0"/>
      <w:tabs>
        <w:tab w:val="left" w:pos="0"/>
      </w:tabs>
      <w:ind w:firstLine="720"/>
      <w:jc w:val="both"/>
    </w:pPr>
    <w:rPr>
      <w:kern w:val="16"/>
      <w:sz w:val="24"/>
      <w:szCs w:val="28"/>
    </w:rPr>
  </w:style>
  <w:style w:type="paragraph" w:customStyle="1" w:styleId="6-">
    <w:name w:val="6-ЗАГ рисунка"/>
    <w:basedOn w:val="a"/>
    <w:autoRedefine/>
    <w:rsid w:val="00BA65D6"/>
    <w:pPr>
      <w:widowControl w:val="0"/>
      <w:suppressAutoHyphens w:val="0"/>
      <w:spacing w:before="40" w:after="240"/>
      <w:jc w:val="center"/>
    </w:pPr>
    <w:rPr>
      <w:bCs/>
      <w:noProof/>
      <w:sz w:val="24"/>
      <w:szCs w:val="24"/>
      <w:lang w:eastAsia="ru-RU"/>
    </w:rPr>
  </w:style>
  <w:style w:type="paragraph" w:styleId="af9">
    <w:name w:val="Block Text"/>
    <w:basedOn w:val="a"/>
    <w:rsid w:val="00FD5690"/>
    <w:pPr>
      <w:suppressAutoHyphens w:val="0"/>
      <w:spacing w:line="360" w:lineRule="auto"/>
      <w:ind w:left="-1134" w:right="-1134"/>
      <w:jc w:val="both"/>
    </w:pPr>
    <w:rPr>
      <w:lang w:eastAsia="ru-RU"/>
    </w:rPr>
  </w:style>
  <w:style w:type="paragraph" w:styleId="25">
    <w:name w:val="Body Text 2"/>
    <w:basedOn w:val="a"/>
    <w:link w:val="26"/>
    <w:rsid w:val="00FD5690"/>
    <w:pPr>
      <w:suppressAutoHyphens w:val="0"/>
      <w:spacing w:after="120" w:line="480" w:lineRule="auto"/>
    </w:pPr>
    <w:rPr>
      <w:sz w:val="24"/>
      <w:szCs w:val="24"/>
      <w:lang w:eastAsia="ru-RU"/>
    </w:rPr>
  </w:style>
  <w:style w:type="character" w:customStyle="1" w:styleId="26">
    <w:name w:val="Основний текст 2 Знак"/>
    <w:link w:val="25"/>
    <w:rsid w:val="00FD5690"/>
    <w:rPr>
      <w:sz w:val="24"/>
      <w:szCs w:val="24"/>
    </w:rPr>
  </w:style>
  <w:style w:type="paragraph" w:styleId="afa">
    <w:name w:val="Normal (Web)"/>
    <w:basedOn w:val="a"/>
    <w:uiPriority w:val="99"/>
    <w:semiHidden/>
    <w:unhideWhenUsed/>
    <w:rsid w:val="005D172D"/>
    <w:pPr>
      <w:suppressAutoHyphens w:val="0"/>
      <w:spacing w:before="100" w:beforeAutospacing="1" w:after="100" w:afterAutospacing="1"/>
    </w:pPr>
    <w:rPr>
      <w:sz w:val="24"/>
      <w:szCs w:val="24"/>
      <w:lang w:eastAsia="ru-RU"/>
    </w:rPr>
  </w:style>
  <w:style w:type="character" w:customStyle="1" w:styleId="60">
    <w:name w:val="Заголовок 6 Знак"/>
    <w:link w:val="6"/>
    <w:uiPriority w:val="9"/>
    <w:semiHidden/>
    <w:rsid w:val="00AF6615"/>
    <w:rPr>
      <w:rFonts w:ascii="Calibri" w:eastAsia="Times New Roman" w:hAnsi="Calibri" w:cs="Times New Roman"/>
      <w:b/>
      <w:bCs/>
      <w:sz w:val="22"/>
      <w:szCs w:val="22"/>
      <w:lang w:eastAsia="ar-SA"/>
    </w:rPr>
  </w:style>
  <w:style w:type="character" w:customStyle="1" w:styleId="50">
    <w:name w:val="Заголовок 5 Знак"/>
    <w:link w:val="5"/>
    <w:rsid w:val="00AF6615"/>
    <w:rPr>
      <w:b/>
      <w:bCs/>
      <w:i/>
      <w:iCs/>
      <w:sz w:val="26"/>
      <w:szCs w:val="26"/>
      <w:lang w:eastAsia="ar-SA"/>
    </w:rPr>
  </w:style>
  <w:style w:type="character" w:customStyle="1" w:styleId="a6">
    <w:name w:val="Основний текст Знак"/>
    <w:link w:val="a5"/>
    <w:rsid w:val="00AF6615"/>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054011">
      <w:bodyDiv w:val="1"/>
      <w:marLeft w:val="0"/>
      <w:marRight w:val="0"/>
      <w:marTop w:val="0"/>
      <w:marBottom w:val="0"/>
      <w:divBdr>
        <w:top w:val="none" w:sz="0" w:space="0" w:color="auto"/>
        <w:left w:val="none" w:sz="0" w:space="0" w:color="auto"/>
        <w:bottom w:val="none" w:sz="0" w:space="0" w:color="auto"/>
        <w:right w:val="none" w:sz="0" w:space="0" w:color="auto"/>
      </w:divBdr>
    </w:div>
    <w:div w:id="444933367">
      <w:bodyDiv w:val="1"/>
      <w:marLeft w:val="0"/>
      <w:marRight w:val="0"/>
      <w:marTop w:val="0"/>
      <w:marBottom w:val="0"/>
      <w:divBdr>
        <w:top w:val="none" w:sz="0" w:space="0" w:color="auto"/>
        <w:left w:val="none" w:sz="0" w:space="0" w:color="auto"/>
        <w:bottom w:val="none" w:sz="0" w:space="0" w:color="auto"/>
        <w:right w:val="none" w:sz="0" w:space="0" w:color="auto"/>
      </w:divBdr>
    </w:div>
    <w:div w:id="707073352">
      <w:bodyDiv w:val="1"/>
      <w:marLeft w:val="0"/>
      <w:marRight w:val="0"/>
      <w:marTop w:val="0"/>
      <w:marBottom w:val="0"/>
      <w:divBdr>
        <w:top w:val="none" w:sz="0" w:space="0" w:color="auto"/>
        <w:left w:val="none" w:sz="0" w:space="0" w:color="auto"/>
        <w:bottom w:val="none" w:sz="0" w:space="0" w:color="auto"/>
        <w:right w:val="none" w:sz="0" w:space="0" w:color="auto"/>
      </w:divBdr>
    </w:div>
    <w:div w:id="89597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24115</Words>
  <Characters>137459</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Российская Академия предпринимательства</vt:lpstr>
    </vt:vector>
  </TitlesOfParts>
  <Company/>
  <LinksUpToDate>false</LinksUpToDate>
  <CharactersWithSpaces>161252</CharactersWithSpaces>
  <SharedDoc>false</SharedDoc>
  <HLinks>
    <vt:vector size="18" baseType="variant">
      <vt:variant>
        <vt:i4>6750319</vt:i4>
      </vt:variant>
      <vt:variant>
        <vt:i4>9</vt:i4>
      </vt:variant>
      <vt:variant>
        <vt:i4>0</vt:i4>
      </vt:variant>
      <vt:variant>
        <vt:i4>5</vt:i4>
      </vt:variant>
      <vt:variant>
        <vt:lpwstr>http://www.reclama.ru/</vt:lpwstr>
      </vt:variant>
      <vt:variant>
        <vt:lpwstr/>
      </vt:variant>
      <vt:variant>
        <vt:i4>393236</vt:i4>
      </vt:variant>
      <vt:variant>
        <vt:i4>6</vt:i4>
      </vt:variant>
      <vt:variant>
        <vt:i4>0</vt:i4>
      </vt:variant>
      <vt:variant>
        <vt:i4>5</vt:i4>
      </vt:variant>
      <vt:variant>
        <vt:lpwstr>http://www.promo.ru/</vt:lpwstr>
      </vt:variant>
      <vt:variant>
        <vt:lpwstr/>
      </vt:variant>
      <vt:variant>
        <vt:i4>6946933</vt:i4>
      </vt:variant>
      <vt:variant>
        <vt:i4>3</vt:i4>
      </vt:variant>
      <vt:variant>
        <vt:i4>0</vt:i4>
      </vt:variant>
      <vt:variant>
        <vt:i4>5</vt:i4>
      </vt:variant>
      <vt:variant>
        <vt:lpwstr>http://www.advertology.ru/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Академия предпринимательства</dc:title>
  <dc:subject/>
  <dc:creator>Юрьева</dc:creator>
  <cp:keywords/>
  <cp:lastModifiedBy>Irina</cp:lastModifiedBy>
  <cp:revision>2</cp:revision>
  <cp:lastPrinted>2007-12-21T13:09:00Z</cp:lastPrinted>
  <dcterms:created xsi:type="dcterms:W3CDTF">2014-09-02T07:24:00Z</dcterms:created>
  <dcterms:modified xsi:type="dcterms:W3CDTF">2014-09-02T07:24:00Z</dcterms:modified>
</cp:coreProperties>
</file>