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1C38" w:rsidRDefault="00681C38" w:rsidP="00681C38">
      <w:pPr>
        <w:spacing w:line="360" w:lineRule="auto"/>
        <w:ind w:firstLine="709"/>
        <w:jc w:val="center"/>
        <w:rPr>
          <w:sz w:val="28"/>
          <w:szCs w:val="28"/>
        </w:rPr>
      </w:pPr>
    </w:p>
    <w:p w:rsidR="00681C38" w:rsidRDefault="00681C38" w:rsidP="00681C38">
      <w:pPr>
        <w:spacing w:line="360" w:lineRule="auto"/>
        <w:ind w:firstLine="709"/>
        <w:jc w:val="center"/>
        <w:rPr>
          <w:sz w:val="28"/>
          <w:szCs w:val="28"/>
        </w:rPr>
      </w:pPr>
    </w:p>
    <w:p w:rsidR="00681C38" w:rsidRDefault="00681C38" w:rsidP="00681C38">
      <w:pPr>
        <w:spacing w:line="360" w:lineRule="auto"/>
        <w:ind w:firstLine="709"/>
        <w:jc w:val="center"/>
        <w:rPr>
          <w:sz w:val="28"/>
          <w:szCs w:val="28"/>
        </w:rPr>
      </w:pPr>
    </w:p>
    <w:p w:rsidR="00681C38" w:rsidRDefault="00681C38" w:rsidP="00681C38">
      <w:pPr>
        <w:spacing w:line="360" w:lineRule="auto"/>
        <w:ind w:firstLine="709"/>
        <w:jc w:val="center"/>
        <w:rPr>
          <w:sz w:val="28"/>
          <w:szCs w:val="28"/>
        </w:rPr>
      </w:pPr>
    </w:p>
    <w:p w:rsidR="00681C38" w:rsidRDefault="00681C38" w:rsidP="00681C38">
      <w:pPr>
        <w:spacing w:line="360" w:lineRule="auto"/>
        <w:ind w:firstLine="709"/>
        <w:jc w:val="center"/>
        <w:rPr>
          <w:sz w:val="28"/>
          <w:szCs w:val="28"/>
        </w:rPr>
      </w:pPr>
    </w:p>
    <w:p w:rsidR="00681C38" w:rsidRDefault="00681C38" w:rsidP="00681C38">
      <w:pPr>
        <w:spacing w:line="360" w:lineRule="auto"/>
        <w:ind w:firstLine="709"/>
        <w:jc w:val="center"/>
        <w:rPr>
          <w:sz w:val="28"/>
          <w:szCs w:val="28"/>
        </w:rPr>
      </w:pPr>
    </w:p>
    <w:p w:rsidR="00681C38" w:rsidRDefault="00681C38" w:rsidP="00681C38">
      <w:pPr>
        <w:spacing w:line="360" w:lineRule="auto"/>
        <w:ind w:firstLine="709"/>
        <w:jc w:val="center"/>
        <w:rPr>
          <w:sz w:val="28"/>
          <w:szCs w:val="28"/>
        </w:rPr>
      </w:pPr>
    </w:p>
    <w:p w:rsidR="00681C38" w:rsidRDefault="00681C38" w:rsidP="00681C38">
      <w:pPr>
        <w:spacing w:line="360" w:lineRule="auto"/>
        <w:ind w:firstLine="709"/>
        <w:jc w:val="center"/>
        <w:rPr>
          <w:sz w:val="28"/>
          <w:szCs w:val="28"/>
        </w:rPr>
      </w:pPr>
    </w:p>
    <w:p w:rsidR="00681C38" w:rsidRDefault="00681C38" w:rsidP="00681C38">
      <w:pPr>
        <w:spacing w:line="360" w:lineRule="auto"/>
        <w:ind w:firstLine="709"/>
        <w:jc w:val="center"/>
        <w:rPr>
          <w:sz w:val="28"/>
          <w:szCs w:val="28"/>
        </w:rPr>
      </w:pPr>
    </w:p>
    <w:p w:rsidR="00903E11" w:rsidRPr="00CF649B" w:rsidRDefault="00903E11" w:rsidP="00681C38">
      <w:pPr>
        <w:spacing w:line="360" w:lineRule="auto"/>
        <w:ind w:firstLine="709"/>
        <w:jc w:val="center"/>
        <w:rPr>
          <w:sz w:val="28"/>
          <w:szCs w:val="28"/>
        </w:rPr>
      </w:pPr>
      <w:r w:rsidRPr="00CF649B">
        <w:rPr>
          <w:sz w:val="28"/>
          <w:szCs w:val="28"/>
        </w:rPr>
        <w:t>План – конспект уроков по курсу</w:t>
      </w:r>
    </w:p>
    <w:p w:rsidR="00903E11" w:rsidRPr="00CF649B" w:rsidRDefault="00903E11" w:rsidP="00681C38">
      <w:pPr>
        <w:spacing w:line="360" w:lineRule="auto"/>
        <w:ind w:firstLine="709"/>
        <w:jc w:val="center"/>
        <w:rPr>
          <w:sz w:val="28"/>
          <w:szCs w:val="28"/>
        </w:rPr>
      </w:pPr>
      <w:r w:rsidRPr="00CF649B">
        <w:rPr>
          <w:sz w:val="28"/>
          <w:szCs w:val="28"/>
        </w:rPr>
        <w:t>«Компьютерные технологии и программирование»</w:t>
      </w:r>
    </w:p>
    <w:p w:rsidR="00903E11" w:rsidRPr="00CF649B" w:rsidRDefault="00903E11" w:rsidP="00681C38">
      <w:pPr>
        <w:spacing w:line="360" w:lineRule="auto"/>
        <w:ind w:firstLine="709"/>
        <w:jc w:val="center"/>
        <w:rPr>
          <w:sz w:val="28"/>
          <w:szCs w:val="28"/>
        </w:rPr>
      </w:pPr>
      <w:r w:rsidRPr="00CF649B">
        <w:rPr>
          <w:sz w:val="28"/>
          <w:szCs w:val="28"/>
        </w:rPr>
        <w:t>специальность «Оператор ЭВМ»</w:t>
      </w:r>
    </w:p>
    <w:p w:rsidR="00681C38" w:rsidRPr="00681C38" w:rsidRDefault="00A42ADB" w:rsidP="00681C3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1C38" w:rsidRPr="00681C38">
        <w:rPr>
          <w:b/>
          <w:sz w:val="28"/>
          <w:szCs w:val="28"/>
        </w:rPr>
        <w:lastRenderedPageBreak/>
        <w:t>(1 занятие)</w:t>
      </w:r>
    </w:p>
    <w:p w:rsidR="00681C38" w:rsidRDefault="00681C38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Default="00903E11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1 урок</w:t>
      </w:r>
      <w:r w:rsidR="00A42ADB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>Вводное занятие. Общая и производственная характеристика профессий, связанных с информационны</w:t>
      </w:r>
      <w:r w:rsidR="00A42ADB">
        <w:rPr>
          <w:b/>
          <w:sz w:val="28"/>
          <w:szCs w:val="28"/>
        </w:rPr>
        <w:t>ми и компьютерными технологиями</w:t>
      </w:r>
    </w:p>
    <w:p w:rsidR="00A42ADB" w:rsidRPr="00CF649B" w:rsidRDefault="00A42ADB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Pr="00A42ADB" w:rsidRDefault="00903E11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2ADB">
        <w:rPr>
          <w:b/>
          <w:sz w:val="28"/>
          <w:szCs w:val="28"/>
        </w:rPr>
        <w:t>1.</w:t>
      </w:r>
      <w:r w:rsidR="00E501FC">
        <w:rPr>
          <w:b/>
          <w:sz w:val="28"/>
          <w:szCs w:val="28"/>
        </w:rPr>
        <w:t xml:space="preserve"> </w:t>
      </w:r>
      <w:r w:rsidRPr="00A42ADB">
        <w:rPr>
          <w:b/>
          <w:sz w:val="28"/>
          <w:szCs w:val="28"/>
        </w:rPr>
        <w:t>Теоретическая ча</w:t>
      </w:r>
      <w:r w:rsidR="00A42ADB" w:rsidRPr="00A42ADB">
        <w:rPr>
          <w:b/>
          <w:sz w:val="28"/>
          <w:szCs w:val="28"/>
        </w:rPr>
        <w:t>сть. Изложение нового материала</w:t>
      </w:r>
    </w:p>
    <w:p w:rsidR="00903E11" w:rsidRPr="00A42AD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42ADB">
        <w:rPr>
          <w:bCs/>
          <w:sz w:val="28"/>
          <w:szCs w:val="28"/>
        </w:rPr>
        <w:t xml:space="preserve">Сущность и задачи дисциплины. Связь дисциплины «Информатика» с другими учебными дисциплинами. </w:t>
      </w:r>
    </w:p>
    <w:p w:rsidR="00903E11" w:rsidRPr="00A42AD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A42ADB">
        <w:rPr>
          <w:b/>
          <w:bCs/>
          <w:sz w:val="28"/>
          <w:szCs w:val="28"/>
        </w:rPr>
        <w:t>Информатика</w:t>
      </w:r>
      <w:r w:rsidRPr="00A42ADB">
        <w:rPr>
          <w:sz w:val="28"/>
          <w:szCs w:val="28"/>
        </w:rPr>
        <w:t xml:space="preserve"> – сравнительно молодая научная дисциплина, которая занимается вопросами сбора, обработки, поиска и передачи информации с помощью ЭВМ и компьютерных сетей.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современных условиях информация является таким же стратегическим ресурсом общества, как, например, энергетические ресурсы. «Информационная революция» вызвана рядом существенных особенностей нашего времени: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ростом количества работников умственного труда;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избытком информации, передаваемой посредством связи, публикаций в различных изданиях;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устаревшими методами доступа к современным информационным источникам;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невозможность обработки большого количества информации (человек не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в состоянии переварить такое количество информации);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Различие в уровне информационного обеспечения становится одним из существенных причин дисбаланса экономического развития стран.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Знание всегда дает власть тем, кто в настоящее время владеет и может пользоваться информацией. Информатизация общества существенно влияет на образование, на его формы и методы обучения.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F649B">
        <w:rPr>
          <w:b/>
          <w:bCs/>
          <w:i/>
          <w:iCs/>
          <w:sz w:val="28"/>
          <w:szCs w:val="28"/>
        </w:rPr>
        <w:t>Информатика как предмет предлагает изучение следующих разделов: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lastRenderedPageBreak/>
        <w:t>алгоритмизация;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программирование;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устройство ЭВМ;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программное обеспечение;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компьютерные сети;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средства информационных технологий;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моделирование.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Информатика имеет широкие связи с остальными дисциплинами. При решении задач на ЭВМ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часто приходится пользоваться математическими и физическими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формулами; при программировании используются, как правило, команды, записанные на английском языке. Для математического описания работы ЭВМ, синтеза и анализа элементов, узлов и систем используется наука алгебра логики. При составлении блок-схем необходимо иметь навыки черчения геометрических фигур.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Противопоказания для выбора данных профессий: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сердечно-сосудистые заболевания;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отклонения в эмоционально-волевой и сенсомоторной сферах;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сильная близорукость;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слаборазвитое логическое мышление.</w:t>
      </w:r>
    </w:p>
    <w:p w:rsidR="00A42ADB" w:rsidRDefault="00A42ADB" w:rsidP="00CF649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03E11" w:rsidRPr="00A42ADB" w:rsidRDefault="00A42ADB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2ADB">
        <w:rPr>
          <w:b/>
          <w:sz w:val="28"/>
          <w:szCs w:val="28"/>
        </w:rPr>
        <w:t>2. Практическая работа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Учащимся на выбор предлагаются карточки с написанными на них профессиями, по которым они должны доказать связанна или нет данная профессия с компьютерными технологиями. </w:t>
      </w:r>
    </w:p>
    <w:p w:rsidR="00A42AD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Предлагаю следующие профессии: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Врач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Учитель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Адвокат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Инженер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Продавец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lastRenderedPageBreak/>
        <w:t>Спортсмен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Дизайнер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Водитель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Дворник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Секретарь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Парикмахер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Повар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Архитектор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Фотограф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Космонавт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Студент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Программист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Ученый</w:t>
      </w:r>
    </w:p>
    <w:p w:rsidR="00903E11" w:rsidRPr="00CF649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Директор</w:t>
      </w:r>
    </w:p>
    <w:p w:rsidR="00A42ADB" w:rsidRDefault="00903E11" w:rsidP="00681C38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Бухгалтер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>Вывод</w:t>
      </w:r>
      <w:r w:rsidRPr="00CF649B">
        <w:rPr>
          <w:sz w:val="28"/>
          <w:szCs w:val="28"/>
        </w:rPr>
        <w:t>. Все больше расширяются области применения ЭВМ. С помощью компьютерных систем осуществляется ведение документации, обеспечивается электронная почта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связь с банками данных. Сети ЭВМ связывают разных пользователей, расположенных в одном учреждении или на далеком расстоянии. Компьютеры применяются при решении широкого круга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производственных задач. Инженеры и архитекторы применяют компьютеры при проектировании. В магазинах применение компьютера позволяет ускорить расчет с покупателями, дает возможность держать под контролем количество проданного и имеющегося товара. </w:t>
      </w:r>
      <w:r w:rsidRPr="00CF649B">
        <w:rPr>
          <w:i/>
          <w:sz w:val="28"/>
          <w:szCs w:val="28"/>
        </w:rPr>
        <w:t>Компьютер – неотъемлемый инструмент для работы в медицине, банковском деле, для правоохранительных органов.</w:t>
      </w:r>
      <w:r w:rsidRPr="00CF649B">
        <w:rPr>
          <w:sz w:val="28"/>
          <w:szCs w:val="28"/>
        </w:rPr>
        <w:t xml:space="preserve"> Компьютер выступает как средство общения людей. </w:t>
      </w:r>
    </w:p>
    <w:p w:rsidR="00903E11" w:rsidRPr="00A42ADB" w:rsidRDefault="00A42ADB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3E11" w:rsidRPr="00A42ADB">
        <w:rPr>
          <w:b/>
          <w:sz w:val="28"/>
          <w:szCs w:val="28"/>
        </w:rPr>
        <w:lastRenderedPageBreak/>
        <w:t>2 урок</w:t>
      </w:r>
      <w:r w:rsidRPr="00A42ADB">
        <w:rPr>
          <w:b/>
          <w:sz w:val="28"/>
          <w:szCs w:val="28"/>
        </w:rPr>
        <w:t xml:space="preserve"> </w:t>
      </w:r>
      <w:r w:rsidR="00903E11" w:rsidRPr="00A42ADB">
        <w:rPr>
          <w:b/>
          <w:sz w:val="28"/>
          <w:szCs w:val="28"/>
        </w:rPr>
        <w:t>Тестовая работа</w:t>
      </w:r>
    </w:p>
    <w:p w:rsidR="00A42ADB" w:rsidRPr="00A42ADB" w:rsidRDefault="00A42ADB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2ADB" w:rsidRPr="00A42ADB" w:rsidRDefault="00903E11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2ADB">
        <w:rPr>
          <w:b/>
          <w:sz w:val="28"/>
          <w:szCs w:val="28"/>
        </w:rPr>
        <w:t>1. Практическая работа. Тест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Данные тесты предлагаются для проверки базовых и начальных знаний по разным предметам, связанным с компьютерными технологиями и выявления уровня логического и аналитического мышления, внимания, оперативной памяти.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 xml:space="preserve">Задачи на внимательность: № 1, 2, 8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Задачи на логику: № 6, 8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Задачи на мышление: № 3, 7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 xml:space="preserve">Задачи на смекалку: № 9-11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 xml:space="preserve">Задачи на выявление базовых знаний: № 2, 3, 4, 5, 6, 7, 8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Задачи на оперативную память: №</w:t>
      </w:r>
      <w:r w:rsidR="00E501FC">
        <w:rPr>
          <w:i/>
          <w:sz w:val="28"/>
          <w:szCs w:val="28"/>
        </w:rPr>
        <w:t xml:space="preserve"> </w:t>
      </w:r>
      <w:r w:rsidRPr="00CF649B">
        <w:rPr>
          <w:i/>
          <w:sz w:val="28"/>
          <w:szCs w:val="28"/>
        </w:rPr>
        <w:t xml:space="preserve">1, 5 </w:t>
      </w:r>
    </w:p>
    <w:p w:rsidR="00903E11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Записать числа по возрастанию:</w:t>
      </w:r>
    </w:p>
    <w:p w:rsidR="00A42ADB" w:rsidRPr="00CF649B" w:rsidRDefault="00A42ADB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895" w:type="dxa"/>
        <w:tblLook w:val="0000" w:firstRow="0" w:lastRow="0" w:firstColumn="0" w:lastColumn="0" w:noHBand="0" w:noVBand="0"/>
      </w:tblPr>
      <w:tblGrid>
        <w:gridCol w:w="483"/>
        <w:gridCol w:w="483"/>
        <w:gridCol w:w="483"/>
        <w:gridCol w:w="483"/>
        <w:gridCol w:w="483"/>
      </w:tblGrid>
      <w:tr w:rsidR="00903E11" w:rsidRPr="00CF649B" w:rsidTr="00A42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-3</w:t>
            </w:r>
          </w:p>
        </w:tc>
      </w:tr>
      <w:tr w:rsidR="00903E11" w:rsidRPr="00CF649B" w:rsidTr="00A42ADB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-41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33</w:t>
            </w:r>
          </w:p>
        </w:tc>
      </w:tr>
      <w:tr w:rsidR="00903E11" w:rsidRPr="00CF649B" w:rsidTr="00A42ADB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-39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-32</w:t>
            </w:r>
          </w:p>
        </w:tc>
      </w:tr>
      <w:tr w:rsidR="00903E11" w:rsidRPr="00CF649B" w:rsidTr="00A42ADB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12</w:t>
            </w:r>
          </w:p>
        </w:tc>
      </w:tr>
      <w:tr w:rsidR="00903E11" w:rsidRPr="00CF649B" w:rsidTr="00A42ADB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-76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-93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-22</w:t>
            </w:r>
          </w:p>
        </w:tc>
      </w:tr>
    </w:tbl>
    <w:p w:rsidR="00A42ADB" w:rsidRDefault="00A42ADB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Сколько треугольников на рисунке:</w:t>
      </w:r>
      <w:r w:rsidR="00E501FC">
        <w:rPr>
          <w:bCs/>
          <w:sz w:val="28"/>
          <w:szCs w:val="28"/>
        </w:rPr>
        <w:t xml:space="preserve"> </w:t>
      </w:r>
    </w:p>
    <w:p w:rsidR="00903E11" w:rsidRPr="00CF649B" w:rsidRDefault="004454E5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6pt;margin-top:10.9pt;width:126pt;height:54pt;z-index:251648000;v-text-anchor:middle" strokeweight=".26mm">
            <v:fill color2="black"/>
          </v:shape>
        </w:pict>
      </w:r>
      <w:r>
        <w:rPr>
          <w:noProof/>
          <w:lang w:eastAsia="ru-RU"/>
        </w:rPr>
        <w:pict>
          <v:line id="_x0000_s1027" style="position:absolute;left:0;text-align:left;flip:x;z-index:251649024" from="1in,10.9pt" to="99pt,64.9pt" strokeweight=".26mm">
            <v:stroke joinstyle="miter"/>
          </v:line>
        </w:pict>
      </w:r>
      <w:r>
        <w:rPr>
          <w:noProof/>
          <w:lang w:eastAsia="ru-RU"/>
        </w:rPr>
        <w:pict>
          <v:line id="_x0000_s1028" style="position:absolute;left:0;text-align:left;z-index:251650048" from="99pt,10.9pt" to="117pt,64.9pt" strokeweight=".26mm">
            <v:stroke joinstyle="miter"/>
          </v:line>
        </w:pic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3E11" w:rsidRPr="00CF649B" w:rsidRDefault="004454E5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  <w:lang w:eastAsia="ru-RU"/>
        </w:rPr>
        <w:pict>
          <v:line id="_x0000_s1029" style="position:absolute;left:0;text-align:left;flip:x y;z-index:251651072" from="81pt,14.7pt" to="162pt,32.7pt" strokeweight=".26mm">
            <v:stroke joinstyle="miter"/>
          </v:line>
        </w:pict>
      </w:r>
    </w:p>
    <w:p w:rsidR="00A42ADB" w:rsidRDefault="00A42ADB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42ADB" w:rsidRDefault="00A42ADB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Расставьте арифметические знаки между числами: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3</w:t>
      </w:r>
      <w:r w:rsidR="00681C38">
        <w:rPr>
          <w:sz w:val="28"/>
          <w:szCs w:val="28"/>
        </w:rPr>
        <w:tab/>
      </w:r>
      <w:r w:rsidRPr="00CF649B">
        <w:rPr>
          <w:sz w:val="28"/>
          <w:szCs w:val="28"/>
        </w:rPr>
        <w:t>4</w:t>
      </w:r>
      <w:r w:rsidR="00681C38">
        <w:rPr>
          <w:sz w:val="28"/>
          <w:szCs w:val="28"/>
        </w:rPr>
        <w:tab/>
      </w:r>
      <w:r w:rsidRPr="00CF649B">
        <w:rPr>
          <w:sz w:val="28"/>
          <w:szCs w:val="28"/>
        </w:rPr>
        <w:t>5</w:t>
      </w:r>
      <w:r w:rsidR="00681C38">
        <w:rPr>
          <w:sz w:val="28"/>
          <w:szCs w:val="28"/>
        </w:rPr>
        <w:tab/>
      </w:r>
      <w:r w:rsidRPr="00CF649B">
        <w:rPr>
          <w:sz w:val="28"/>
          <w:szCs w:val="28"/>
        </w:rPr>
        <w:t>2</w:t>
      </w:r>
      <w:r w:rsidR="00681C38">
        <w:rPr>
          <w:sz w:val="28"/>
          <w:szCs w:val="28"/>
        </w:rPr>
        <w:tab/>
      </w:r>
      <w:r w:rsidRPr="00CF649B">
        <w:rPr>
          <w:sz w:val="28"/>
          <w:szCs w:val="28"/>
        </w:rPr>
        <w:t>7</w:t>
      </w:r>
      <w:r w:rsidR="00681C38">
        <w:rPr>
          <w:sz w:val="28"/>
          <w:szCs w:val="28"/>
        </w:rPr>
        <w:tab/>
      </w:r>
      <w:r w:rsidRPr="00CF649B">
        <w:rPr>
          <w:sz w:val="28"/>
          <w:szCs w:val="28"/>
        </w:rPr>
        <w:t>1 = 10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Как переводятся с английского слова:</w:t>
      </w:r>
    </w:p>
    <w:p w:rsidR="00903E11" w:rsidRPr="00A42AD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  <w:lang w:val="en-US"/>
        </w:rPr>
        <w:t>Mouse</w:t>
      </w:r>
      <w:r w:rsidRPr="00A42AD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Line</w:t>
      </w:r>
      <w:r w:rsidRPr="00A42AD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Window</w:t>
      </w:r>
      <w:r w:rsidRPr="00A42AD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Help</w:t>
      </w:r>
      <w:r w:rsidRPr="00A42ADB">
        <w:rPr>
          <w:sz w:val="28"/>
          <w:szCs w:val="28"/>
        </w:rPr>
        <w:t xml:space="preserve">?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lastRenderedPageBreak/>
        <w:t>Определите</w:t>
      </w:r>
      <w:r w:rsidR="00E501FC">
        <w:rPr>
          <w:bCs/>
          <w:sz w:val="28"/>
          <w:szCs w:val="28"/>
        </w:rPr>
        <w:t xml:space="preserve"> </w:t>
      </w:r>
      <w:r w:rsidRPr="00CF649B">
        <w:rPr>
          <w:bCs/>
          <w:sz w:val="28"/>
          <w:szCs w:val="28"/>
        </w:rPr>
        <w:t>на глаз равные друг другу отрезки</w:t>
      </w:r>
    </w:p>
    <w:p w:rsidR="00A42ADB" w:rsidRDefault="00A42ADB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A42ADB">
      <w:pPr>
        <w:tabs>
          <w:tab w:val="left" w:pos="1701"/>
          <w:tab w:val="left" w:pos="3544"/>
        </w:tabs>
        <w:spacing w:line="360" w:lineRule="auto"/>
        <w:ind w:left="707"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3</w:t>
      </w:r>
      <w:r w:rsidR="00A42ADB">
        <w:rPr>
          <w:sz w:val="28"/>
          <w:szCs w:val="28"/>
        </w:rPr>
        <w:tab/>
      </w:r>
      <w:r w:rsidRPr="00CF649B">
        <w:rPr>
          <w:sz w:val="28"/>
          <w:szCs w:val="28"/>
        </w:rPr>
        <w:t xml:space="preserve"> 4 </w:t>
      </w:r>
      <w:r w:rsidR="00A42ADB">
        <w:rPr>
          <w:sz w:val="28"/>
          <w:szCs w:val="28"/>
        </w:rPr>
        <w:tab/>
      </w:r>
      <w:r w:rsidRPr="00CF649B">
        <w:rPr>
          <w:sz w:val="28"/>
          <w:szCs w:val="28"/>
        </w:rPr>
        <w:t>7</w:t>
      </w:r>
      <w:r w:rsidR="00E501FC">
        <w:rPr>
          <w:sz w:val="28"/>
          <w:szCs w:val="28"/>
        </w:rPr>
        <w:t xml:space="preserve"> </w:t>
      </w:r>
    </w:p>
    <w:p w:rsidR="00903E11" w:rsidRPr="00CF649B" w:rsidRDefault="004454E5" w:rsidP="00A42ADB">
      <w:pPr>
        <w:tabs>
          <w:tab w:val="left" w:pos="4111"/>
        </w:tabs>
        <w:spacing w:line="360" w:lineRule="auto"/>
        <w:ind w:left="707" w:firstLine="427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30" style="position:absolute;left:0;text-align:left;margin-left:27pt;margin-top:10.85pt;width:3in;height:72.6pt;z-index:251652096;mso-wrap-distance-left:0;mso-wrap-distance-right:0" coordorigin="540,217" coordsize="4320,1452">
            <o:lock v:ext="edit" text="t"/>
            <v:line id="_x0000_s1031" style="position:absolute" from="540,697" to="540,1337" strokecolor="fuchsia" strokeweight=".26mm">
              <v:stroke startarrow="block" endarrow="block" color2="lime" joinstyle="miter"/>
            </v:line>
            <v:line id="_x0000_s1032" style="position:absolute" from="3420,377" to="3420,1508" strokecolor="blue" strokeweight=".26mm">
              <v:stroke startarrow="block" endarrow="block" color2="yellow" joinstyle="miter"/>
            </v:line>
            <v:line id="_x0000_s1033" style="position:absolute" from="1260,217" to="1260,1348" strokecolor="blue" strokeweight=".26mm">
              <v:stroke startarrow="block" endarrow="block" color2="yellow" joinstyle="miter"/>
            </v:line>
            <v:line id="_x0000_s1034" style="position:absolute" from="4860,537" to="4860,1337" strokecolor="#396" strokeweight=".26mm">
              <v:stroke startarrow="block" endarrow="block" color2="#c69" joinstyle="miter"/>
            </v:line>
            <v:line id="_x0000_s1035" style="position:absolute" from="1980,697" to="1980,1508" strokecolor="#396" strokeweight=".26mm">
              <v:stroke startarrow="block" endarrow="block" color2="#c69" joinstyle="miter"/>
            </v:line>
            <v:line id="_x0000_s1036" style="position:absolute" from="2340,697" to="2340,1337" strokecolor="fuchsia" strokeweight=".26mm">
              <v:stroke startarrow="block" endarrow="block" color2="lime" joinstyle="miter"/>
            </v:line>
            <v:line id="_x0000_s1037" style="position:absolute" from="1620,217" to="1620,1669" strokeweight=".26mm">
              <v:stroke startarrow="block" endarrow="block" joinstyle="miter"/>
            </v:line>
            <v:line id="_x0000_s1038" style="position:absolute" from="900,377" to="900,1668" strokeweight=".26mm">
              <v:stroke startarrow="block" endarrow="block" joinstyle="miter"/>
            </v:line>
            <v:line id="_x0000_s1039" style="position:absolute" from="2700,217" to="2700,1348" strokecolor="blue" strokeweight=".26mm">
              <v:stroke startarrow="block" endarrow="block" color2="yellow" joinstyle="miter"/>
            </v:line>
            <v:line id="_x0000_s1040" style="position:absolute" from="3060,377" to="3060,1348" strokeweight=".26mm">
              <v:stroke startarrow="block" endarrow="block" joinstyle="miter"/>
            </v:line>
            <v:line id="_x0000_s1041" style="position:absolute" from="4140,1017" to="4140,1657" strokecolor="fuchsia" strokeweight=".26mm">
              <v:stroke startarrow="block" endarrow="block" color2="lime" joinstyle="miter"/>
            </v:line>
            <v:line id="_x0000_s1042" style="position:absolute" from="3780,1017" to="3780,1347" strokeweight=".26mm">
              <v:stroke startarrow="block" endarrow="block" joinstyle="miter"/>
            </v:line>
            <v:line id="_x0000_s1043" style="position:absolute" from="4500,857" to="4500,1348" strokeweight=".26mm">
              <v:stroke startarrow="block" endarrow="block" joinstyle="miter"/>
            </v:line>
          </v:group>
        </w:pict>
      </w:r>
      <w:r w:rsidR="00903E11" w:rsidRPr="00CF649B">
        <w:rPr>
          <w:sz w:val="28"/>
          <w:szCs w:val="28"/>
        </w:rPr>
        <w:t xml:space="preserve">2 </w:t>
      </w:r>
      <w:r w:rsidR="00A42ADB">
        <w:rPr>
          <w:sz w:val="28"/>
          <w:szCs w:val="28"/>
        </w:rPr>
        <w:tab/>
      </w:r>
      <w:r w:rsidR="00903E11" w:rsidRPr="00CF649B">
        <w:rPr>
          <w:sz w:val="28"/>
          <w:szCs w:val="28"/>
        </w:rPr>
        <w:t>8</w:t>
      </w:r>
      <w:r w:rsidR="00A42ADB">
        <w:rPr>
          <w:sz w:val="28"/>
          <w:szCs w:val="28"/>
        </w:rPr>
        <w:tab/>
      </w:r>
      <w:r w:rsidR="00903E11" w:rsidRPr="00CF649B">
        <w:rPr>
          <w:sz w:val="28"/>
          <w:szCs w:val="28"/>
        </w:rPr>
        <w:t xml:space="preserve"> 9 </w:t>
      </w:r>
    </w:p>
    <w:p w:rsidR="00903E11" w:rsidRPr="00CF649B" w:rsidRDefault="00903E11" w:rsidP="00A42ADB">
      <w:pPr>
        <w:tabs>
          <w:tab w:val="left" w:pos="3261"/>
          <w:tab w:val="left" w:pos="3969"/>
          <w:tab w:val="left" w:pos="5670"/>
        </w:tabs>
        <w:spacing w:line="360" w:lineRule="auto"/>
        <w:ind w:left="425" w:firstLine="993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1 </w:t>
      </w:r>
      <w:r w:rsidR="00A42ADB">
        <w:rPr>
          <w:sz w:val="28"/>
          <w:szCs w:val="28"/>
        </w:rPr>
        <w:tab/>
      </w:r>
      <w:r w:rsidRPr="00CF649B">
        <w:rPr>
          <w:sz w:val="28"/>
          <w:szCs w:val="28"/>
        </w:rPr>
        <w:t>5</w:t>
      </w:r>
      <w:r w:rsidR="00A42ADB">
        <w:rPr>
          <w:sz w:val="28"/>
          <w:szCs w:val="28"/>
        </w:rPr>
        <w:tab/>
      </w:r>
      <w:r w:rsidRPr="00CF649B">
        <w:rPr>
          <w:sz w:val="28"/>
          <w:szCs w:val="28"/>
        </w:rPr>
        <w:t>6</w:t>
      </w:r>
      <w:r w:rsidR="00A42ADB">
        <w:rPr>
          <w:sz w:val="28"/>
          <w:szCs w:val="28"/>
        </w:rPr>
        <w:tab/>
      </w:r>
      <w:r w:rsidRPr="00CF649B">
        <w:rPr>
          <w:sz w:val="28"/>
          <w:szCs w:val="28"/>
        </w:rPr>
        <w:t>13</w:t>
      </w:r>
    </w:p>
    <w:p w:rsidR="00903E11" w:rsidRPr="00CF649B" w:rsidRDefault="00903E11" w:rsidP="00A42ADB">
      <w:pPr>
        <w:spacing w:line="360" w:lineRule="auto"/>
        <w:ind w:left="707" w:firstLine="4255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 10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11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12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Какой из предметов не входит в общую группу?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4454E5" w:rsidP="00CF6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44" style="position:absolute;left:0;text-align:left;margin-left:27.05pt;margin-top:.9pt;width:270pt;height:18pt;z-index:251653120;mso-wrap-distance-left:0;mso-wrap-distance-right:0" coordorigin="540,265" coordsize="5400,360">
            <o:lock v:ext="edit" text="t"/>
            <v:rect id="_x0000_s1045" style="position:absolute;left:540;top:265;width:540;height:360;v-text-anchor:middle" strokeweight=".26mm">
              <v:fill color2="black"/>
            </v:rect>
            <v:shape id="_x0000_s1046" type="#_x0000_t5" style="position:absolute;left:1801;top:265;width:432;height:360;v-text-anchor:middle" strokeweight=".26mm">
              <v:fill color2="black"/>
            </v:shape>
            <v:oval id="_x0000_s1047" style="position:absolute;left:3060;top:265;width:324;height:360;v-text-anchor:middle" strokeweight=".26mm">
              <v:fill color2="black"/>
              <v:stroke joinstyle="miter"/>
            </v:oval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8" type="#_x0000_t9" style="position:absolute;left:4140;top:265;width:540;height:360;v-text-anchor:middle" strokeweight=".26mm">
              <v:fill color2="black"/>
            </v:shape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49" type="#_x0000_t11" style="position:absolute;left:5401;top:265;width:540;height:360;v-text-anchor:middle" strokeweight=".26mm">
              <v:fill color2="black"/>
            </v:shape>
          </v:group>
        </w:pic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Составьте предложение из слов: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дети, компьютер, обучение, школа.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Какие слова, на ваш взгляд,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связаны с вычислительной техникой (компьютером):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Принтер, диск, транзистор, ручка, файл, паяльник, мышь, кран, сканер, провод, стол, системный блок, отвертка, пол, монитор, коробка, свет, излучение, обучение, модем, тетрадь, программа, линия, окно.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i/>
          <w:kern w:val="1"/>
          <w:sz w:val="28"/>
          <w:szCs w:val="28"/>
        </w:rPr>
      </w:pPr>
      <w:r w:rsidRPr="00CF649B">
        <w:rPr>
          <w:bCs/>
          <w:i/>
          <w:kern w:val="1"/>
          <w:sz w:val="28"/>
          <w:szCs w:val="28"/>
        </w:rPr>
        <w:t>Задачи на смекалку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Один рыбак поймал за час три рыбки. Сколько другой рыбак поймает за 2 часа?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Палку нужно распилить на десять частей. Сколько распилов потребуется?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Врач прописал больному 3 таблетки и велел принимать их через каждые полчаса. Сколько времени уйдет на прием таблеток?</w:t>
      </w:r>
      <w:r w:rsidRPr="00CF649B">
        <w:rPr>
          <w:sz w:val="28"/>
          <w:szCs w:val="28"/>
        </w:rPr>
        <w:tab/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CF649B">
        <w:rPr>
          <w:b/>
          <w:bCs/>
          <w:i/>
          <w:sz w:val="28"/>
          <w:szCs w:val="28"/>
        </w:rPr>
        <w:t>1.2.Ответы: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1.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–93, -76, -41, -39, -32, -27, -22, -15, -11, -10, -5, -3, 0, 1, 2, 8, 12, 14, 29, 33, 45, 55, 61, 72, 99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2. 12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3. 3*4-5*2+7+1=10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lastRenderedPageBreak/>
        <w:t>4. мышь, линия, окно, помощь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5. 1,6,11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и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3, 7, 9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и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5, 13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6. круг (ТРЕТИЙ)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7.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-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8. Принтер, диск, файл, мышь, сканер, провод, системный блок, монитор, излучение, обучение, модем, программа.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9. неизвестно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10.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9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11.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1 час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Default="00903E11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3 урок</w:t>
      </w:r>
      <w:r w:rsidR="00A42ADB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>Условия труда. Инструктаж по ТБ и ПБ. Знакомство с рабочим местом.</w:t>
      </w:r>
      <w:r w:rsidR="00A42ADB">
        <w:rPr>
          <w:b/>
          <w:sz w:val="28"/>
          <w:szCs w:val="28"/>
        </w:rPr>
        <w:t xml:space="preserve"> Выбор темы творческого проекта</w:t>
      </w:r>
    </w:p>
    <w:p w:rsidR="00A42ADB" w:rsidRPr="00CF649B" w:rsidRDefault="00A42ADB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Pr="00A42ADB" w:rsidRDefault="00903E11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2ADB">
        <w:rPr>
          <w:b/>
          <w:sz w:val="28"/>
          <w:szCs w:val="28"/>
        </w:rPr>
        <w:t>1. Теоретическ</w:t>
      </w:r>
      <w:r w:rsidR="00A42ADB" w:rsidRPr="00A42ADB">
        <w:rPr>
          <w:b/>
          <w:sz w:val="28"/>
          <w:szCs w:val="28"/>
        </w:rPr>
        <w:t>ая часть. Инструктаж по ТБ и ПБ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Зачитать инструктаж по ТБ и ПБ.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i/>
          <w:sz w:val="28"/>
          <w:szCs w:val="28"/>
        </w:rPr>
        <w:t xml:space="preserve">Правила поведения в кабинете информатики. </w:t>
      </w:r>
      <w:r w:rsidRPr="00CF649B">
        <w:rPr>
          <w:sz w:val="28"/>
          <w:szCs w:val="28"/>
        </w:rPr>
        <w:t>При входе в кабинет ВТ не толкаться в дверях, спокойно занять свое рабочее место, ничего не трогая на столе.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sz w:val="28"/>
          <w:szCs w:val="28"/>
        </w:rPr>
        <w:t>В кабинете ВТ запрещается находиться в верхней одежде и без сменной обуви.</w:t>
      </w:r>
      <w:r w:rsidRPr="00CF649B">
        <w:rPr>
          <w:i/>
          <w:sz w:val="28"/>
          <w:szCs w:val="28"/>
        </w:rPr>
        <w:t xml:space="preserve">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Нахождение в кабинете без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учителя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также запрещено.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случае не исправности машины доложить педагогу, не принимая самостоятельных мер.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В кабинете запрещено: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трогать разъемы соединительных проводов;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прикасаться к проводам питания;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прикасаться к экрану и задней стенке монитора;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работать на клавиатуре при выключенном напряжении;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работать на ЭВМ во влажной одежде и с мокрыми руками;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класть вещи на составные части ЭВМ.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lastRenderedPageBreak/>
        <w:t>Перед началом работы на ЭВМ: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убедиться в отсутствии видимых неисправностей;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приступать к работе только по указанию учителя.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По окончании работы на ЭВМ: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привести рабочее место в порядок;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- выключить компьютер. </w:t>
      </w:r>
    </w:p>
    <w:p w:rsidR="00A42ADB" w:rsidRDefault="00A42ADB" w:rsidP="00CF649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03E11" w:rsidRPr="00A42ADB" w:rsidRDefault="00A42ADB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501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 рабочего места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Внешнее устройство компьютера.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Рабочее место состоит из следующих компонентов: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монитор, устройство осуществляющее отображение информации на экране;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клавиатура, стандартное устройство для ввода данных в компьютер;</w:t>
      </w:r>
    </w:p>
    <w:p w:rsidR="00A42AD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мышь, устройство позиционирования, обеспечивающее удобную работу;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колонки;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наушники;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принтер;</w:t>
      </w:r>
    </w:p>
    <w:p w:rsidR="00A42AD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- сканер; ...</w:t>
      </w:r>
    </w:p>
    <w:p w:rsidR="00A42ADB" w:rsidRDefault="00A42ADB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A42ADB" w:rsidRDefault="00A42ADB" w:rsidP="00681C3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2ADB">
        <w:rPr>
          <w:b/>
          <w:sz w:val="28"/>
          <w:szCs w:val="28"/>
        </w:rPr>
        <w:t>3. Практическая работа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Учащимся предлагается разделиться на группы и обдумать свой проект. Разработать свою компанию, определить род ее деятельности, описать иерархию управления, разработать рекламу- вывеску и эмблему (логотип) компании.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Просмотр готовых проектов, выполненных предыдущими учениками, их оценка и анализ.</w:t>
      </w:r>
    </w:p>
    <w:p w:rsidR="00681C38" w:rsidRDefault="00A42ADB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1C38" w:rsidRPr="00A42ADB">
        <w:rPr>
          <w:b/>
          <w:sz w:val="28"/>
          <w:szCs w:val="28"/>
        </w:rPr>
        <w:lastRenderedPageBreak/>
        <w:t>(2 занятие)</w:t>
      </w:r>
    </w:p>
    <w:p w:rsidR="00681C38" w:rsidRDefault="00681C38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Pr="00A42ADB" w:rsidRDefault="00903E11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2ADB">
        <w:rPr>
          <w:b/>
          <w:sz w:val="28"/>
          <w:szCs w:val="28"/>
        </w:rPr>
        <w:t>1 урок</w:t>
      </w:r>
      <w:r w:rsidR="00A42ADB" w:rsidRPr="00A42ADB">
        <w:rPr>
          <w:b/>
          <w:sz w:val="28"/>
          <w:szCs w:val="28"/>
        </w:rPr>
        <w:t xml:space="preserve">. </w:t>
      </w:r>
      <w:r w:rsidRPr="00A42ADB">
        <w:rPr>
          <w:b/>
          <w:sz w:val="28"/>
          <w:szCs w:val="28"/>
        </w:rPr>
        <w:t>Понятие информации. Представление информации. Психологическая характеристика труда</w:t>
      </w:r>
      <w:r w:rsidR="00A42ADB" w:rsidRPr="00A42ADB">
        <w:rPr>
          <w:b/>
          <w:sz w:val="28"/>
          <w:szCs w:val="28"/>
        </w:rPr>
        <w:t xml:space="preserve"> </w:t>
      </w:r>
    </w:p>
    <w:p w:rsidR="00903E11" w:rsidRPr="00A42ADB" w:rsidRDefault="00903E11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2ADB" w:rsidRPr="00A42ADB" w:rsidRDefault="00903E11" w:rsidP="00A42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2ADB">
        <w:rPr>
          <w:b/>
          <w:sz w:val="28"/>
          <w:szCs w:val="28"/>
        </w:rPr>
        <w:t>1. Изложение нового материала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Понятие информации. Носители информации. Виды информации. Кодирование и измерение информации.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Термин «информация» (от латинского “</w:t>
      </w:r>
      <w:r w:rsidRPr="00CF649B">
        <w:rPr>
          <w:sz w:val="28"/>
          <w:szCs w:val="28"/>
          <w:lang w:val="en-US"/>
        </w:rPr>
        <w:t>information</w:t>
      </w:r>
      <w:r w:rsidRPr="00CF649B">
        <w:rPr>
          <w:sz w:val="28"/>
          <w:szCs w:val="28"/>
        </w:rPr>
        <w:t xml:space="preserve">” – разъяснение, представление) является основным понятием науки </w:t>
      </w:r>
      <w:r w:rsidRPr="00CF649B">
        <w:rPr>
          <w:bCs/>
          <w:sz w:val="28"/>
          <w:szCs w:val="28"/>
        </w:rPr>
        <w:t>информатики</w:t>
      </w:r>
      <w:r w:rsidRPr="00CF649B">
        <w:rPr>
          <w:sz w:val="28"/>
          <w:szCs w:val="28"/>
        </w:rPr>
        <w:t>, которая определяется как ввод. Переработка, хранение, вывод и передача информации с помощью ЭВМ.</w:t>
      </w:r>
    </w:p>
    <w:p w:rsidR="00903E11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sz w:val="28"/>
          <w:szCs w:val="28"/>
        </w:rPr>
        <w:t xml:space="preserve">В качестве источника информации может выступать некоторый материальный объект, который излучает сигналы различного вида (электромагнитные, световые, звуковые, текстовые и т.д.). </w:t>
      </w:r>
      <w:r w:rsidRPr="00CF649B">
        <w:rPr>
          <w:i/>
          <w:sz w:val="28"/>
          <w:szCs w:val="28"/>
        </w:rPr>
        <w:t>Эти сигналы приходят к приемнику информации.</w:t>
      </w:r>
    </w:p>
    <w:p w:rsidR="00A42ADB" w:rsidRPr="00CF649B" w:rsidRDefault="00A42ADB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03E11" w:rsidRPr="00CF649B" w:rsidRDefault="004454E5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8.5pt" filled="t">
            <v:fill color2="black"/>
            <v:imagedata r:id="rId6" o:title="" croptop="23984f" cropbottom="35999f" cropleft="15147f" cropright="12557f" gain="112993f"/>
          </v:shape>
        </w:pict>
      </w:r>
    </w:p>
    <w:p w:rsidR="00A42ADB" w:rsidRDefault="00A42ADB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Cs/>
          <w:sz w:val="28"/>
          <w:szCs w:val="28"/>
        </w:rPr>
        <w:t>Информация</w:t>
      </w:r>
      <w:r w:rsidRPr="00CF649B">
        <w:rPr>
          <w:sz w:val="28"/>
          <w:szCs w:val="28"/>
        </w:rPr>
        <w:t xml:space="preserve"> – это сообщение о состоянии и свойствах объекта, явления, процесса, это сведения об окружающем мире и протекающих в нем процессах, воспринимаемых мозгом человека или техническим устройством.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Сигналы, с помощью которых представляется информация, могут быть представлены в непрерывной (аналоговой) и дискретной форме.</w:t>
      </w:r>
    </w:p>
    <w:p w:rsidR="00903E11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Информация по способу восприятия ее человеком подразделяется на визуальную, звуковую, осязательную, обонятельную, вкусовую. </w:t>
      </w:r>
    </w:p>
    <w:p w:rsidR="00903E11" w:rsidRPr="00CF649B" w:rsidRDefault="00681C38" w:rsidP="00CF649B">
      <w:pPr>
        <w:spacing w:line="360" w:lineRule="auto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454E5">
        <w:rPr>
          <w:sz w:val="28"/>
          <w:szCs w:val="28"/>
        </w:rPr>
        <w:lastRenderedPageBreak/>
        <w:pict>
          <v:shape id="_x0000_i1026" type="#_x0000_t75" style="width:259.5pt;height:98.25pt" filled="t">
            <v:fill color2="black"/>
            <v:imagedata r:id="rId7" o:title="" croptop="17835f" cropbottom="32006f" cropleft="18633f" cropright="11725f" gain="86231f"/>
          </v:shape>
        </w:pict>
      </w:r>
    </w:p>
    <w:p w:rsidR="00A42ADB" w:rsidRDefault="00A42ADB" w:rsidP="00CF649B">
      <w:pPr>
        <w:spacing w:line="360" w:lineRule="auto"/>
        <w:ind w:firstLine="709"/>
        <w:jc w:val="both"/>
        <w:rPr>
          <w:rFonts w:eastAsia="MS Mincho"/>
          <w:bCs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rFonts w:eastAsia="MS Mincho"/>
          <w:bCs/>
          <w:sz w:val="28"/>
          <w:szCs w:val="28"/>
        </w:rPr>
      </w:pPr>
      <w:r w:rsidRPr="00CF649B">
        <w:rPr>
          <w:rFonts w:eastAsia="MS Mincho"/>
          <w:bCs/>
          <w:sz w:val="28"/>
          <w:szCs w:val="28"/>
        </w:rPr>
        <w:t>Хранение, кодирование и преобразование данных.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rFonts w:eastAsia="MS Mincho"/>
          <w:i/>
          <w:sz w:val="28"/>
          <w:szCs w:val="28"/>
        </w:rPr>
      </w:pPr>
      <w:r w:rsidRPr="00CF649B">
        <w:rPr>
          <w:rFonts w:eastAsia="MS Mincho"/>
          <w:i/>
          <w:sz w:val="28"/>
          <w:szCs w:val="28"/>
        </w:rPr>
        <w:t xml:space="preserve">Хранение информации в памяти ЭВМ - одна из основных функций компьютера. Любая информация хранится с использованием особой символьной формы, которая использует бинарный (двоичный) набор </w:t>
      </w:r>
      <w:r w:rsidR="00A42ADB" w:rsidRPr="00CF649B">
        <w:rPr>
          <w:rFonts w:eastAsia="MS Mincho"/>
          <w:i/>
          <w:sz w:val="28"/>
          <w:szCs w:val="28"/>
        </w:rPr>
        <w:t>изображающих</w:t>
      </w:r>
      <w:r w:rsidRPr="00CF649B">
        <w:rPr>
          <w:rFonts w:eastAsia="MS Mincho"/>
          <w:i/>
          <w:sz w:val="28"/>
          <w:szCs w:val="28"/>
        </w:rPr>
        <w:t xml:space="preserve"> знаков: (0 и 1). </w:t>
      </w:r>
      <w:r w:rsidR="00A42ADB" w:rsidRPr="00CF649B">
        <w:rPr>
          <w:rFonts w:eastAsia="MS Mincho"/>
          <w:sz w:val="28"/>
          <w:szCs w:val="28"/>
        </w:rPr>
        <w:t>Выбор</w:t>
      </w:r>
      <w:r w:rsidRPr="00CF649B">
        <w:rPr>
          <w:rFonts w:eastAsia="MS Mincho"/>
          <w:sz w:val="28"/>
          <w:szCs w:val="28"/>
        </w:rPr>
        <w:t xml:space="preserve"> такой </w:t>
      </w:r>
      <w:r w:rsidR="00A42ADB" w:rsidRPr="00CF649B">
        <w:rPr>
          <w:rFonts w:eastAsia="MS Mincho"/>
          <w:sz w:val="28"/>
          <w:szCs w:val="28"/>
        </w:rPr>
        <w:t>формы</w:t>
      </w:r>
      <w:r w:rsidRPr="00CF649B">
        <w:rPr>
          <w:rFonts w:eastAsia="MS Mincho"/>
          <w:sz w:val="28"/>
          <w:szCs w:val="28"/>
        </w:rPr>
        <w:t xml:space="preserve"> </w:t>
      </w:r>
      <w:r w:rsidR="00A42ADB" w:rsidRPr="00CF649B">
        <w:rPr>
          <w:rFonts w:eastAsia="MS Mincho"/>
          <w:sz w:val="28"/>
          <w:szCs w:val="28"/>
        </w:rPr>
        <w:t>определяется</w:t>
      </w:r>
      <w:r w:rsidRPr="00CF649B">
        <w:rPr>
          <w:rFonts w:eastAsia="MS Mincho"/>
          <w:sz w:val="28"/>
          <w:szCs w:val="28"/>
        </w:rPr>
        <w:t xml:space="preserve"> </w:t>
      </w:r>
      <w:r w:rsidR="00A42ADB" w:rsidRPr="00CF649B">
        <w:rPr>
          <w:rFonts w:eastAsia="MS Mincho"/>
          <w:sz w:val="28"/>
          <w:szCs w:val="28"/>
        </w:rPr>
        <w:t>реализацией</w:t>
      </w:r>
      <w:r w:rsidRPr="00CF649B">
        <w:rPr>
          <w:rFonts w:eastAsia="MS Mincho"/>
          <w:sz w:val="28"/>
          <w:szCs w:val="28"/>
        </w:rPr>
        <w:t xml:space="preserve"> аппаpатуpы ЭВМ (электронными схемами), составляющими схемотехнику компьютера, в основе </w:t>
      </w:r>
      <w:r w:rsidR="00A42ADB" w:rsidRPr="00CF649B">
        <w:rPr>
          <w:rFonts w:eastAsia="MS Mincho"/>
          <w:sz w:val="28"/>
          <w:szCs w:val="28"/>
        </w:rPr>
        <w:t>которой</w:t>
      </w:r>
      <w:r w:rsidRPr="00CF649B">
        <w:rPr>
          <w:rFonts w:eastAsia="MS Mincho"/>
          <w:sz w:val="28"/>
          <w:szCs w:val="28"/>
        </w:rPr>
        <w:t xml:space="preserve"> лежит использование двоичного элемента </w:t>
      </w:r>
      <w:r w:rsidR="00A42ADB" w:rsidRPr="00CF649B">
        <w:rPr>
          <w:rFonts w:eastAsia="MS Mincho"/>
          <w:sz w:val="28"/>
          <w:szCs w:val="28"/>
        </w:rPr>
        <w:t>хранения</w:t>
      </w:r>
      <w:r w:rsidRPr="00CF649B">
        <w:rPr>
          <w:rFonts w:eastAsia="MS Mincho"/>
          <w:sz w:val="28"/>
          <w:szCs w:val="28"/>
        </w:rPr>
        <w:t xml:space="preserve"> данных. Такой элемент (триггер) имеет два устойчивых состояния, условно обозначаемых как 1 (единица) и 0 (ноль), и способен хранить минимальную порцию информации, называемую бит (этот термин произведен от английского "binary digit" - двоичная цифра). Таким образом, </w:t>
      </w:r>
      <w:r w:rsidRPr="00CF649B">
        <w:rPr>
          <w:rFonts w:eastAsia="MS Mincho"/>
          <w:bCs/>
          <w:i/>
          <w:sz w:val="28"/>
          <w:szCs w:val="28"/>
        </w:rPr>
        <w:t>бит</w:t>
      </w:r>
      <w:r w:rsidRPr="00CF649B">
        <w:rPr>
          <w:rFonts w:eastAsia="MS Mincho"/>
          <w:i/>
          <w:sz w:val="28"/>
          <w:szCs w:val="28"/>
        </w:rPr>
        <w:t xml:space="preserve"> – минимальная единица измерения информации.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rFonts w:eastAsia="MS Mincho"/>
          <w:i/>
          <w:sz w:val="28"/>
          <w:szCs w:val="28"/>
        </w:rPr>
      </w:pPr>
      <w:r w:rsidRPr="00CF649B">
        <w:rPr>
          <w:rFonts w:eastAsia="MS Mincho"/>
          <w:sz w:val="28"/>
          <w:szCs w:val="28"/>
        </w:rPr>
        <w:t xml:space="preserve">Преобразование информации из любой привычной нам </w:t>
      </w:r>
      <w:r w:rsidR="00A42ADB" w:rsidRPr="00CF649B">
        <w:rPr>
          <w:rFonts w:eastAsia="MS Mincho"/>
          <w:sz w:val="28"/>
          <w:szCs w:val="28"/>
        </w:rPr>
        <w:t>формы</w:t>
      </w:r>
      <w:r w:rsidRPr="00CF649B">
        <w:rPr>
          <w:rFonts w:eastAsia="MS Mincho"/>
          <w:sz w:val="28"/>
          <w:szCs w:val="28"/>
        </w:rPr>
        <w:t xml:space="preserve"> (естественной </w:t>
      </w:r>
      <w:r w:rsidR="00A42ADB" w:rsidRPr="00CF649B">
        <w:rPr>
          <w:rFonts w:eastAsia="MS Mincho"/>
          <w:sz w:val="28"/>
          <w:szCs w:val="28"/>
        </w:rPr>
        <w:t>формы</w:t>
      </w:r>
      <w:r w:rsidRPr="00CF649B">
        <w:rPr>
          <w:rFonts w:eastAsia="MS Mincho"/>
          <w:sz w:val="28"/>
          <w:szCs w:val="28"/>
        </w:rPr>
        <w:t xml:space="preserve">) в форму </w:t>
      </w:r>
      <w:r w:rsidR="00A42ADB" w:rsidRPr="00CF649B">
        <w:rPr>
          <w:rFonts w:eastAsia="MS Mincho"/>
          <w:sz w:val="28"/>
          <w:szCs w:val="28"/>
        </w:rPr>
        <w:t>хранения</w:t>
      </w:r>
      <w:r w:rsidRPr="00CF649B">
        <w:rPr>
          <w:rFonts w:eastAsia="MS Mincho"/>
          <w:sz w:val="28"/>
          <w:szCs w:val="28"/>
        </w:rPr>
        <w:t xml:space="preserve"> данных в компьютере (кодовую </w:t>
      </w:r>
      <w:r w:rsidR="00A42ADB" w:rsidRPr="00CF649B">
        <w:rPr>
          <w:rFonts w:eastAsia="MS Mincho"/>
          <w:sz w:val="28"/>
          <w:szCs w:val="28"/>
        </w:rPr>
        <w:t>форму</w:t>
      </w:r>
      <w:r w:rsidRPr="00CF649B">
        <w:rPr>
          <w:rFonts w:eastAsia="MS Mincho"/>
          <w:sz w:val="28"/>
          <w:szCs w:val="28"/>
        </w:rPr>
        <w:t xml:space="preserve">) связано с процессом кодирования. В общем случае этот </w:t>
      </w:r>
      <w:r w:rsidR="00E501FC" w:rsidRPr="00CF649B">
        <w:rPr>
          <w:rFonts w:eastAsia="MS Mincho"/>
          <w:sz w:val="28"/>
          <w:szCs w:val="28"/>
        </w:rPr>
        <w:t>процесс</w:t>
      </w:r>
      <w:r w:rsidRPr="00CF649B">
        <w:rPr>
          <w:rFonts w:eastAsia="MS Mincho"/>
          <w:sz w:val="28"/>
          <w:szCs w:val="28"/>
        </w:rPr>
        <w:t xml:space="preserve"> перехода от естественной </w:t>
      </w:r>
      <w:r w:rsidR="00A42ADB" w:rsidRPr="00CF649B">
        <w:rPr>
          <w:rFonts w:eastAsia="MS Mincho"/>
          <w:sz w:val="28"/>
          <w:szCs w:val="28"/>
        </w:rPr>
        <w:t>формы</w:t>
      </w:r>
      <w:r w:rsidRPr="00CF649B">
        <w:rPr>
          <w:rFonts w:eastAsia="MS Mincho"/>
          <w:sz w:val="28"/>
          <w:szCs w:val="28"/>
        </w:rPr>
        <w:t xml:space="preserve"> к кодовой основан на изменении набора </w:t>
      </w:r>
      <w:r w:rsidR="00E501FC" w:rsidRPr="00CF649B">
        <w:rPr>
          <w:rFonts w:eastAsia="MS Mincho"/>
          <w:sz w:val="28"/>
          <w:szCs w:val="28"/>
        </w:rPr>
        <w:t>изображающих</w:t>
      </w:r>
      <w:r w:rsidRPr="00CF649B">
        <w:rPr>
          <w:rFonts w:eastAsia="MS Mincho"/>
          <w:sz w:val="28"/>
          <w:szCs w:val="28"/>
        </w:rPr>
        <w:t xml:space="preserve"> знаков (алфавита). </w:t>
      </w:r>
      <w:r w:rsidRPr="00CF649B">
        <w:rPr>
          <w:rFonts w:eastAsia="MS Mincho"/>
          <w:i/>
          <w:sz w:val="28"/>
          <w:szCs w:val="28"/>
        </w:rPr>
        <w:t xml:space="preserve">Напpимеp, любой изображающий знак естественной </w:t>
      </w:r>
      <w:r w:rsidR="00A42ADB" w:rsidRPr="00CF649B">
        <w:rPr>
          <w:rFonts w:eastAsia="MS Mincho"/>
          <w:i/>
          <w:sz w:val="28"/>
          <w:szCs w:val="28"/>
        </w:rPr>
        <w:t>формы</w:t>
      </w:r>
      <w:r w:rsidRPr="00CF649B">
        <w:rPr>
          <w:rFonts w:eastAsia="MS Mincho"/>
          <w:i/>
          <w:sz w:val="28"/>
          <w:szCs w:val="28"/>
        </w:rPr>
        <w:t xml:space="preserve"> (символ) хранится в памяти ЭВМ в виде кодовой комбинации из 8-ми бит, совокупность которых образует байт - основной элемент </w:t>
      </w:r>
      <w:r w:rsidR="00E501FC" w:rsidRPr="00CF649B">
        <w:rPr>
          <w:rFonts w:eastAsia="MS Mincho"/>
          <w:i/>
          <w:sz w:val="28"/>
          <w:szCs w:val="28"/>
        </w:rPr>
        <w:t>хранения</w:t>
      </w:r>
      <w:r w:rsidRPr="00CF649B">
        <w:rPr>
          <w:rFonts w:eastAsia="MS Mincho"/>
          <w:i/>
          <w:sz w:val="28"/>
          <w:szCs w:val="28"/>
        </w:rPr>
        <w:t xml:space="preserve"> данных в компьютере.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F649B">
        <w:rPr>
          <w:rFonts w:eastAsia="MS Mincho"/>
          <w:sz w:val="28"/>
          <w:szCs w:val="28"/>
        </w:rPr>
        <w:t xml:space="preserve">Обратный </w:t>
      </w:r>
      <w:r w:rsidR="00E501FC" w:rsidRPr="00CF649B">
        <w:rPr>
          <w:rFonts w:eastAsia="MS Mincho"/>
          <w:sz w:val="28"/>
          <w:szCs w:val="28"/>
        </w:rPr>
        <w:t>процесс</w:t>
      </w:r>
      <w:r w:rsidRPr="00CF649B">
        <w:rPr>
          <w:rFonts w:eastAsia="MS Mincho"/>
          <w:sz w:val="28"/>
          <w:szCs w:val="28"/>
        </w:rPr>
        <w:t xml:space="preserve"> </w:t>
      </w:r>
      <w:r w:rsidR="00E501FC" w:rsidRPr="00CF649B">
        <w:rPr>
          <w:rFonts w:eastAsia="MS Mincho"/>
          <w:sz w:val="28"/>
          <w:szCs w:val="28"/>
        </w:rPr>
        <w:t>перехода</w:t>
      </w:r>
      <w:r w:rsidRPr="00CF649B">
        <w:rPr>
          <w:rFonts w:eastAsia="MS Mincho"/>
          <w:sz w:val="28"/>
          <w:szCs w:val="28"/>
        </w:rPr>
        <w:t xml:space="preserve"> от кодовой </w:t>
      </w:r>
      <w:r w:rsidR="00E501FC" w:rsidRPr="00CF649B">
        <w:rPr>
          <w:rFonts w:eastAsia="MS Mincho"/>
          <w:sz w:val="28"/>
          <w:szCs w:val="28"/>
        </w:rPr>
        <w:t>формы</w:t>
      </w:r>
      <w:r w:rsidRPr="00CF649B">
        <w:rPr>
          <w:rFonts w:eastAsia="MS Mincho"/>
          <w:sz w:val="28"/>
          <w:szCs w:val="28"/>
        </w:rPr>
        <w:t xml:space="preserve"> к естественной называется </w:t>
      </w:r>
      <w:r w:rsidRPr="00CF649B">
        <w:rPr>
          <w:rFonts w:eastAsia="MS Mincho"/>
          <w:bCs/>
          <w:sz w:val="28"/>
          <w:szCs w:val="28"/>
        </w:rPr>
        <w:t>декодированием</w:t>
      </w:r>
      <w:r w:rsidRPr="00CF649B">
        <w:rPr>
          <w:rFonts w:eastAsia="MS Mincho"/>
          <w:sz w:val="28"/>
          <w:szCs w:val="28"/>
        </w:rPr>
        <w:t xml:space="preserve">. Набор правил кодирования и декодирования определяет кодовую форму представления данных или просто </w:t>
      </w:r>
      <w:r w:rsidRPr="00CF649B">
        <w:rPr>
          <w:rFonts w:eastAsia="MS Mincho"/>
          <w:bCs/>
          <w:sz w:val="28"/>
          <w:szCs w:val="28"/>
        </w:rPr>
        <w:t>код</w:t>
      </w:r>
      <w:r w:rsidRPr="00CF649B">
        <w:rPr>
          <w:rFonts w:eastAsia="MS Mincho"/>
          <w:sz w:val="28"/>
          <w:szCs w:val="28"/>
        </w:rPr>
        <w:t xml:space="preserve">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F649B">
        <w:rPr>
          <w:rFonts w:eastAsia="MS Mincho"/>
          <w:sz w:val="28"/>
          <w:szCs w:val="28"/>
        </w:rPr>
        <w:lastRenderedPageBreak/>
        <w:t xml:space="preserve">Одни и те же данные могут быть представлены в компьютере в </w:t>
      </w:r>
      <w:r w:rsidR="00E501FC" w:rsidRPr="00CF649B">
        <w:rPr>
          <w:rFonts w:eastAsia="MS Mincho"/>
          <w:sz w:val="28"/>
          <w:szCs w:val="28"/>
        </w:rPr>
        <w:t>различных</w:t>
      </w:r>
      <w:r w:rsidRPr="00CF649B">
        <w:rPr>
          <w:rFonts w:eastAsia="MS Mincho"/>
          <w:sz w:val="28"/>
          <w:szCs w:val="28"/>
        </w:rPr>
        <w:t xml:space="preserve"> кодах и соответственно по разному интеpпpетиpованы исполнительной системой компьютера.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Cs/>
          <w:sz w:val="28"/>
          <w:szCs w:val="28"/>
        </w:rPr>
        <w:t>Системы счисления и формы представления чисел</w:t>
      </w:r>
      <w:r w:rsidRPr="00CF649B">
        <w:rPr>
          <w:sz w:val="28"/>
          <w:szCs w:val="28"/>
        </w:rPr>
        <w:t>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Информация в ЭВМ кодируется в двоичной или двоично-десятичной, троичной, восьмеричной, шестнадцатеричной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системе счисления.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Система счисления - это способ наименования и изображения чисел с помощью символов, имеющих определенные количественные значения.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В зависимости от способа изображения чисел системы счисления делятся на позиционные и непозиционные.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i/>
          <w:sz w:val="28"/>
          <w:szCs w:val="28"/>
        </w:rPr>
        <w:t xml:space="preserve">В </w:t>
      </w:r>
      <w:r w:rsidRPr="00CF649B">
        <w:rPr>
          <w:bCs/>
          <w:i/>
          <w:sz w:val="28"/>
          <w:szCs w:val="28"/>
        </w:rPr>
        <w:t>позиционной системе счисления</w:t>
      </w:r>
      <w:r w:rsidRPr="00CF649B">
        <w:rPr>
          <w:i/>
          <w:sz w:val="28"/>
          <w:szCs w:val="28"/>
        </w:rPr>
        <w:t xml:space="preserve"> количественное значение каждой цифры зависит от ее места (позиции) в числе. В </w:t>
      </w:r>
      <w:r w:rsidRPr="00CF649B">
        <w:rPr>
          <w:bCs/>
          <w:i/>
          <w:sz w:val="28"/>
          <w:szCs w:val="28"/>
        </w:rPr>
        <w:t>непозиционной системе счисления</w:t>
      </w:r>
      <w:r w:rsidRPr="00CF649B">
        <w:rPr>
          <w:i/>
          <w:sz w:val="28"/>
          <w:szCs w:val="28"/>
        </w:rPr>
        <w:t xml:space="preserve"> цифры не меняют своего количественного значения при изменении их расположения в числе.</w:t>
      </w:r>
      <w:r w:rsidRPr="00CF649B">
        <w:rPr>
          <w:sz w:val="28"/>
          <w:szCs w:val="28"/>
        </w:rPr>
        <w:t xml:space="preserve"> Такой системой является римская система счисления, использующая следующие символы: </w:t>
      </w:r>
      <w:r w:rsidRPr="00CF649B">
        <w:rPr>
          <w:sz w:val="28"/>
          <w:szCs w:val="28"/>
          <w:lang w:val="en-US"/>
        </w:rPr>
        <w:t>I</w:t>
      </w:r>
      <w:r w:rsidRPr="00CF649B">
        <w:rPr>
          <w:sz w:val="28"/>
          <w:szCs w:val="28"/>
        </w:rPr>
        <w:t xml:space="preserve"> – 1, </w:t>
      </w:r>
      <w:r w:rsidRPr="00CF649B">
        <w:rPr>
          <w:sz w:val="28"/>
          <w:szCs w:val="28"/>
          <w:lang w:val="en-US"/>
        </w:rPr>
        <w:t>V</w:t>
      </w:r>
      <w:r w:rsidRPr="00CF649B">
        <w:rPr>
          <w:sz w:val="28"/>
          <w:szCs w:val="28"/>
        </w:rPr>
        <w:t xml:space="preserve"> – 50, 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 xml:space="preserve"> – 10, </w:t>
      </w:r>
      <w:r w:rsidRPr="00CF649B">
        <w:rPr>
          <w:sz w:val="28"/>
          <w:szCs w:val="28"/>
          <w:lang w:val="en-US"/>
        </w:rPr>
        <w:t>C</w:t>
      </w:r>
      <w:r w:rsidRPr="00CF649B">
        <w:rPr>
          <w:sz w:val="28"/>
          <w:szCs w:val="28"/>
        </w:rPr>
        <w:t xml:space="preserve"> – 100, </w:t>
      </w:r>
      <w:r w:rsidRPr="00CF649B">
        <w:rPr>
          <w:sz w:val="28"/>
          <w:szCs w:val="28"/>
          <w:lang w:val="en-US"/>
        </w:rPr>
        <w:t>D</w:t>
      </w:r>
      <w:r w:rsidRPr="00CF649B">
        <w:rPr>
          <w:sz w:val="28"/>
          <w:szCs w:val="28"/>
        </w:rPr>
        <w:t xml:space="preserve"> – 500, </w:t>
      </w:r>
      <w:r w:rsidRPr="00CF649B">
        <w:rPr>
          <w:sz w:val="28"/>
          <w:szCs w:val="28"/>
          <w:lang w:val="en-US"/>
        </w:rPr>
        <w:t>M</w:t>
      </w:r>
      <w:r w:rsidRPr="00CF649B">
        <w:rPr>
          <w:sz w:val="28"/>
          <w:szCs w:val="28"/>
        </w:rPr>
        <w:t xml:space="preserve"> – 1000, </w:t>
      </w:r>
      <w:r w:rsidRPr="00CF649B">
        <w:rPr>
          <w:sz w:val="28"/>
          <w:szCs w:val="28"/>
          <w:lang w:val="en-US"/>
        </w:rPr>
        <w:t>LX</w:t>
      </w:r>
      <w:r w:rsidRPr="00CF649B">
        <w:rPr>
          <w:sz w:val="28"/>
          <w:szCs w:val="28"/>
        </w:rPr>
        <w:t xml:space="preserve"> – 60, </w:t>
      </w:r>
      <w:r w:rsidRPr="00CF649B">
        <w:rPr>
          <w:sz w:val="28"/>
          <w:szCs w:val="28"/>
          <w:lang w:val="en-US"/>
        </w:rPr>
        <w:t>XL</w:t>
      </w:r>
      <w:r w:rsidRPr="00CF649B">
        <w:rPr>
          <w:sz w:val="28"/>
          <w:szCs w:val="28"/>
        </w:rPr>
        <w:t xml:space="preserve"> - 40. Количество (Р) различных цифр, используемых для изображения числа в позиционной системе счисления, называется </w:t>
      </w:r>
      <w:r w:rsidRPr="00CF649B">
        <w:rPr>
          <w:bCs/>
          <w:sz w:val="28"/>
          <w:szCs w:val="28"/>
        </w:rPr>
        <w:t>основанием системы счисления</w:t>
      </w:r>
      <w:r w:rsidRPr="00CF649B">
        <w:rPr>
          <w:sz w:val="28"/>
          <w:szCs w:val="28"/>
        </w:rPr>
        <w:t>. Значения цифр лежат в пределах от 0 до Р-1. В общем случае запись любого смешанного числа в системе счисления с основанием Р будет представлять собой ряд вида:</w:t>
      </w:r>
    </w:p>
    <w:p w:rsidR="00A42ADB" w:rsidRDefault="00A42ADB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A(p)=a</w:t>
      </w:r>
      <w:r w:rsidRPr="00CF649B">
        <w:rPr>
          <w:sz w:val="28"/>
          <w:szCs w:val="28"/>
          <w:vertAlign w:val="subscript"/>
          <w:lang w:val="en-US"/>
        </w:rPr>
        <w:t>m-1</w:t>
      </w:r>
      <w:r w:rsidRPr="00CF649B">
        <w:rPr>
          <w:sz w:val="28"/>
          <w:szCs w:val="28"/>
          <w:lang w:val="en-US"/>
        </w:rPr>
        <w:t>P</w:t>
      </w:r>
      <w:r w:rsidRPr="00CF649B">
        <w:rPr>
          <w:sz w:val="28"/>
          <w:szCs w:val="28"/>
          <w:vertAlign w:val="superscript"/>
          <w:lang w:val="en-US"/>
        </w:rPr>
        <w:t>m-1</w:t>
      </w:r>
      <w:r w:rsidRPr="00CF649B">
        <w:rPr>
          <w:sz w:val="28"/>
          <w:szCs w:val="28"/>
          <w:lang w:val="en-US"/>
        </w:rPr>
        <w:t>+a</w:t>
      </w:r>
      <w:r w:rsidRPr="00CF649B">
        <w:rPr>
          <w:sz w:val="28"/>
          <w:szCs w:val="28"/>
          <w:vertAlign w:val="subscript"/>
          <w:lang w:val="en-US"/>
        </w:rPr>
        <w:t>m-2</w:t>
      </w:r>
      <w:r w:rsidRPr="00CF649B">
        <w:rPr>
          <w:sz w:val="28"/>
          <w:szCs w:val="28"/>
          <w:lang w:val="en-US"/>
        </w:rPr>
        <w:t>P</w:t>
      </w:r>
      <w:r w:rsidRPr="00CF649B">
        <w:rPr>
          <w:sz w:val="28"/>
          <w:szCs w:val="28"/>
          <w:vertAlign w:val="superscript"/>
          <w:lang w:val="en-US"/>
        </w:rPr>
        <w:t>m-2</w:t>
      </w:r>
      <w:r w:rsidRPr="00CF649B">
        <w:rPr>
          <w:sz w:val="28"/>
          <w:szCs w:val="28"/>
          <w:lang w:val="en-US"/>
        </w:rPr>
        <w:t>+…+a</w:t>
      </w:r>
      <w:r w:rsidRPr="00CF649B">
        <w:rPr>
          <w:sz w:val="28"/>
          <w:szCs w:val="28"/>
          <w:vertAlign w:val="subscript"/>
          <w:lang w:val="en-US"/>
        </w:rPr>
        <w:t>1</w:t>
      </w:r>
      <w:r w:rsidRPr="00CF649B">
        <w:rPr>
          <w:sz w:val="28"/>
          <w:szCs w:val="28"/>
          <w:lang w:val="en-US"/>
        </w:rPr>
        <w:t>P</w:t>
      </w:r>
      <w:r w:rsidRPr="00CF649B">
        <w:rPr>
          <w:sz w:val="28"/>
          <w:szCs w:val="28"/>
          <w:vertAlign w:val="superscript"/>
          <w:lang w:val="en-US"/>
        </w:rPr>
        <w:t>1</w:t>
      </w:r>
      <w:r w:rsidRPr="00CF649B">
        <w:rPr>
          <w:sz w:val="28"/>
          <w:szCs w:val="28"/>
          <w:lang w:val="en-US"/>
        </w:rPr>
        <w:t>+а</w:t>
      </w:r>
      <w:r w:rsidRPr="00CF649B">
        <w:rPr>
          <w:sz w:val="28"/>
          <w:szCs w:val="28"/>
          <w:vertAlign w:val="subscript"/>
          <w:lang w:val="en-US"/>
        </w:rPr>
        <w:t>0</w:t>
      </w:r>
      <w:r w:rsidRPr="00CF649B">
        <w:rPr>
          <w:sz w:val="28"/>
          <w:szCs w:val="28"/>
          <w:lang w:val="en-US"/>
        </w:rPr>
        <w:t>P</w:t>
      </w:r>
      <w:r w:rsidRPr="00CF649B">
        <w:rPr>
          <w:sz w:val="28"/>
          <w:szCs w:val="28"/>
          <w:vertAlign w:val="superscript"/>
          <w:lang w:val="en-US"/>
        </w:rPr>
        <w:t>0</w:t>
      </w:r>
      <w:r w:rsidRPr="00CF649B">
        <w:rPr>
          <w:sz w:val="28"/>
          <w:szCs w:val="28"/>
          <w:lang w:val="en-US"/>
        </w:rPr>
        <w:t>+a</w:t>
      </w:r>
      <w:r w:rsidRPr="00CF649B">
        <w:rPr>
          <w:sz w:val="28"/>
          <w:szCs w:val="28"/>
          <w:vertAlign w:val="subscript"/>
          <w:lang w:val="en-US"/>
        </w:rPr>
        <w:t>-1</w:t>
      </w:r>
      <w:r w:rsidRPr="00CF649B">
        <w:rPr>
          <w:sz w:val="28"/>
          <w:szCs w:val="28"/>
          <w:lang w:val="en-US"/>
        </w:rPr>
        <w:t>P</w:t>
      </w:r>
      <w:r w:rsidRPr="00CF649B">
        <w:rPr>
          <w:sz w:val="28"/>
          <w:szCs w:val="28"/>
          <w:vertAlign w:val="superscript"/>
          <w:lang w:val="en-US"/>
        </w:rPr>
        <w:t>-1</w:t>
      </w:r>
      <w:r w:rsidRPr="00CF649B">
        <w:rPr>
          <w:sz w:val="28"/>
          <w:szCs w:val="28"/>
          <w:lang w:val="en-US"/>
        </w:rPr>
        <w:t>+…+a</w:t>
      </w:r>
      <w:r w:rsidRPr="00CF649B">
        <w:rPr>
          <w:sz w:val="28"/>
          <w:szCs w:val="28"/>
          <w:vertAlign w:val="subscript"/>
          <w:lang w:val="en-US"/>
        </w:rPr>
        <w:t>-n</w:t>
      </w:r>
      <w:r w:rsidRPr="00CF649B">
        <w:rPr>
          <w:sz w:val="28"/>
          <w:szCs w:val="28"/>
          <w:lang w:val="en-US"/>
        </w:rPr>
        <w:t>P</w:t>
      </w:r>
      <w:r w:rsidRPr="00CF649B">
        <w:rPr>
          <w:sz w:val="28"/>
          <w:szCs w:val="28"/>
          <w:vertAlign w:val="superscript"/>
          <w:lang w:val="en-US"/>
        </w:rPr>
        <w:t>-n</w:t>
      </w:r>
      <w:r w:rsidRPr="00CF649B">
        <w:rPr>
          <w:sz w:val="28"/>
          <w:szCs w:val="28"/>
          <w:lang w:val="en-US"/>
        </w:rPr>
        <w:t xml:space="preserve">, </w:t>
      </w:r>
    </w:p>
    <w:p w:rsidR="00A42ADB" w:rsidRDefault="00A42ADB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где а</w:t>
      </w:r>
      <w:r w:rsidRPr="00CF649B">
        <w:rPr>
          <w:sz w:val="28"/>
          <w:szCs w:val="28"/>
          <w:vertAlign w:val="subscript"/>
          <w:lang w:val="en-US"/>
        </w:rPr>
        <w:t>i</w:t>
      </w:r>
      <w:r w:rsidRPr="00CF649B">
        <w:rPr>
          <w:sz w:val="28"/>
          <w:szCs w:val="28"/>
        </w:rPr>
        <w:t xml:space="preserve"> – цифры числа, </w:t>
      </w:r>
      <w:r w:rsidRPr="00CF649B">
        <w:rPr>
          <w:sz w:val="28"/>
          <w:szCs w:val="28"/>
          <w:lang w:val="en-US"/>
        </w:rPr>
        <w:t>m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n</w:t>
      </w:r>
      <w:r w:rsidRPr="00CF649B">
        <w:rPr>
          <w:sz w:val="28"/>
          <w:szCs w:val="28"/>
        </w:rPr>
        <w:t xml:space="preserve"> – количество целых и дробных позиций числа.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Двоичная система счисления имеет основание </w:t>
      </w:r>
      <w:r w:rsidRPr="00CF649B">
        <w:rPr>
          <w:sz w:val="28"/>
          <w:szCs w:val="28"/>
          <w:lang w:val="en-US"/>
        </w:rPr>
        <w:t>p</w:t>
      </w:r>
      <w:r w:rsidRPr="00CF649B">
        <w:rPr>
          <w:sz w:val="28"/>
          <w:szCs w:val="28"/>
        </w:rPr>
        <w:t>=2 и использует для представления информации всего две цифры: 0 и 1.</w:t>
      </w:r>
    </w:p>
    <w:p w:rsidR="00A42ADB" w:rsidRDefault="00A42ADB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F649B">
        <w:rPr>
          <w:sz w:val="28"/>
          <w:szCs w:val="28"/>
        </w:rPr>
        <w:t>101110</w:t>
      </w:r>
      <w:r w:rsidRPr="00CF649B">
        <w:rPr>
          <w:sz w:val="28"/>
          <w:szCs w:val="28"/>
          <w:vertAlign w:val="subscript"/>
        </w:rPr>
        <w:t>(2)</w:t>
      </w:r>
      <w:r w:rsidRPr="00CF649B">
        <w:rPr>
          <w:sz w:val="28"/>
          <w:szCs w:val="28"/>
        </w:rPr>
        <w:t>=1*2</w:t>
      </w:r>
      <w:r w:rsidRPr="00CF649B">
        <w:rPr>
          <w:sz w:val="28"/>
          <w:szCs w:val="28"/>
          <w:vertAlign w:val="superscript"/>
        </w:rPr>
        <w:t>5</w:t>
      </w:r>
      <w:r w:rsidRPr="00CF649B">
        <w:rPr>
          <w:sz w:val="28"/>
          <w:szCs w:val="28"/>
        </w:rPr>
        <w:t>+0*2</w:t>
      </w:r>
      <w:r w:rsidRPr="00CF649B">
        <w:rPr>
          <w:sz w:val="28"/>
          <w:szCs w:val="28"/>
          <w:vertAlign w:val="superscript"/>
        </w:rPr>
        <w:t>4</w:t>
      </w:r>
      <w:r w:rsidRPr="00CF649B">
        <w:rPr>
          <w:sz w:val="28"/>
          <w:szCs w:val="28"/>
        </w:rPr>
        <w:t>+1*2</w:t>
      </w:r>
      <w:r w:rsidRPr="00CF649B">
        <w:rPr>
          <w:sz w:val="28"/>
          <w:szCs w:val="28"/>
          <w:vertAlign w:val="superscript"/>
        </w:rPr>
        <w:t>3</w:t>
      </w:r>
      <w:r w:rsidRPr="00CF649B">
        <w:rPr>
          <w:sz w:val="28"/>
          <w:szCs w:val="28"/>
        </w:rPr>
        <w:t>+1*2</w:t>
      </w:r>
      <w:r w:rsidRPr="00CF649B">
        <w:rPr>
          <w:sz w:val="28"/>
          <w:szCs w:val="28"/>
          <w:vertAlign w:val="superscript"/>
        </w:rPr>
        <w:t>2</w:t>
      </w:r>
      <w:r w:rsidRPr="00CF649B">
        <w:rPr>
          <w:sz w:val="28"/>
          <w:szCs w:val="28"/>
        </w:rPr>
        <w:t>+1*2</w:t>
      </w:r>
      <w:r w:rsidRPr="00CF649B">
        <w:rPr>
          <w:sz w:val="28"/>
          <w:szCs w:val="28"/>
          <w:vertAlign w:val="superscript"/>
        </w:rPr>
        <w:t>1</w:t>
      </w:r>
      <w:r w:rsidRPr="00CF649B">
        <w:rPr>
          <w:sz w:val="28"/>
          <w:szCs w:val="28"/>
        </w:rPr>
        <w:t>+0*2</w:t>
      </w:r>
      <w:r w:rsidRPr="00CF649B">
        <w:rPr>
          <w:sz w:val="28"/>
          <w:szCs w:val="28"/>
          <w:vertAlign w:val="superscript"/>
        </w:rPr>
        <w:t>0</w:t>
      </w:r>
    </w:p>
    <w:p w:rsidR="00A42ADB" w:rsidRDefault="00A42ADB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lastRenderedPageBreak/>
        <w:t xml:space="preserve">Двоично-десятичная система счисления получила большое распространение в современных ЭВМ ввиду легкости перевода в десятичную систему и обратно. Она используется там, где основное внимание уделяется не простоте технического построения машины, а удобству работы пользователя. В этой системе счисления все десятичные цифры отдельно кодируются четырьмя двоичными цифрами и в таком виде записываются последовательно друг за другом. </w:t>
      </w:r>
    </w:p>
    <w:p w:rsidR="00903E11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Например:9703</w:t>
      </w:r>
      <w:r w:rsidRPr="00CF649B">
        <w:rPr>
          <w:sz w:val="28"/>
          <w:szCs w:val="28"/>
          <w:vertAlign w:val="subscript"/>
        </w:rPr>
        <w:t>10</w:t>
      </w:r>
      <w:r w:rsidRPr="00CF649B">
        <w:rPr>
          <w:sz w:val="28"/>
          <w:szCs w:val="28"/>
        </w:rPr>
        <w:t>=1001011100000011</w:t>
      </w:r>
      <w:r w:rsidRPr="00CF649B">
        <w:rPr>
          <w:sz w:val="28"/>
          <w:szCs w:val="28"/>
          <w:vertAlign w:val="subscript"/>
        </w:rPr>
        <w:t>(2-10)</w:t>
      </w:r>
      <w:r w:rsidRPr="00CF649B">
        <w:rPr>
          <w:sz w:val="28"/>
          <w:szCs w:val="28"/>
        </w:rPr>
        <w:t>.</w:t>
      </w:r>
    </w:p>
    <w:p w:rsidR="00A42ADB" w:rsidRPr="00CF649B" w:rsidRDefault="00A42ADB" w:rsidP="00CF649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42"/>
        <w:gridCol w:w="851"/>
        <w:gridCol w:w="709"/>
        <w:gridCol w:w="850"/>
        <w:gridCol w:w="851"/>
        <w:gridCol w:w="708"/>
        <w:gridCol w:w="709"/>
        <w:gridCol w:w="851"/>
        <w:gridCol w:w="708"/>
        <w:gridCol w:w="709"/>
        <w:gridCol w:w="851"/>
      </w:tblGrid>
      <w:tr w:rsidR="00903E11" w:rsidRPr="00CF649B" w:rsidTr="00A42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b/>
                <w:bCs/>
                <w:kern w:val="1"/>
                <w:sz w:val="20"/>
                <w:szCs w:val="20"/>
              </w:rPr>
            </w:pPr>
            <w:r w:rsidRPr="00A42ADB">
              <w:rPr>
                <w:b/>
                <w:bCs/>
                <w:kern w:val="1"/>
                <w:sz w:val="20"/>
                <w:szCs w:val="20"/>
              </w:rPr>
              <w:t>Цифра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9</w:t>
            </w:r>
          </w:p>
        </w:tc>
      </w:tr>
      <w:tr w:rsidR="00903E11" w:rsidRPr="00CF649B" w:rsidTr="00A42ADB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b/>
                <w:bCs/>
                <w:kern w:val="1"/>
                <w:sz w:val="20"/>
                <w:szCs w:val="20"/>
              </w:rPr>
            </w:pPr>
            <w:r w:rsidRPr="00A42ADB">
              <w:rPr>
                <w:b/>
                <w:bCs/>
                <w:kern w:val="1"/>
                <w:sz w:val="20"/>
                <w:szCs w:val="20"/>
              </w:rPr>
              <w:t>Код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0011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0110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A42ADB" w:rsidRDefault="00903E11" w:rsidP="00A42ADB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A42ADB">
              <w:rPr>
                <w:sz w:val="20"/>
                <w:szCs w:val="20"/>
              </w:rPr>
              <w:t>1001</w:t>
            </w:r>
          </w:p>
        </w:tc>
      </w:tr>
    </w:tbl>
    <w:p w:rsidR="00A42ADB" w:rsidRDefault="00A42ADB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Перевод чисел из десятичной системы счисления в любую с/с осуществляется путем деления на основание новой системы. Новое число получается из остатков и последнего частного.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Пример, переведем 15</w:t>
      </w:r>
      <w:r w:rsidRPr="00CF649B">
        <w:rPr>
          <w:sz w:val="28"/>
          <w:szCs w:val="28"/>
          <w:vertAlign w:val="subscript"/>
        </w:rPr>
        <w:t>10</w:t>
      </w:r>
      <w:r w:rsidRPr="00CF649B">
        <w:rPr>
          <w:sz w:val="28"/>
          <w:szCs w:val="28"/>
        </w:rPr>
        <w:t xml:space="preserve"> в двоичную систему счисления.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Сложение и умножение чисел в двоичной системе счисления.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Вся информация представлена в виде двоичных кодов. Для удобства работы введены следующие термины, обозначающие совокупности двоичных разрядов. Эти термины используются в качестве единиц измерения объемов информации, хранимой или обрабатываемой ЭВМ.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Бит- (0,1)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8 бит=1 байт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1 Кбайт=2</w:t>
      </w:r>
      <w:r w:rsidRPr="00CF649B">
        <w:rPr>
          <w:i/>
          <w:sz w:val="28"/>
          <w:szCs w:val="28"/>
          <w:vertAlign w:val="superscript"/>
        </w:rPr>
        <w:t>10</w:t>
      </w:r>
      <w:r w:rsidRPr="00CF649B">
        <w:rPr>
          <w:i/>
          <w:sz w:val="28"/>
          <w:szCs w:val="28"/>
        </w:rPr>
        <w:t xml:space="preserve"> байт</w:t>
      </w:r>
      <w:r w:rsidR="00E501FC">
        <w:rPr>
          <w:i/>
          <w:sz w:val="28"/>
          <w:szCs w:val="28"/>
        </w:rPr>
        <w:t xml:space="preserve"> </w:t>
      </w:r>
      <w:r w:rsidRPr="00CF649B">
        <w:rPr>
          <w:i/>
          <w:sz w:val="28"/>
          <w:szCs w:val="28"/>
        </w:rPr>
        <w:t>1 Мбайт=2</w:t>
      </w:r>
      <w:r w:rsidRPr="00CF649B">
        <w:rPr>
          <w:i/>
          <w:sz w:val="28"/>
          <w:szCs w:val="28"/>
          <w:vertAlign w:val="superscript"/>
        </w:rPr>
        <w:t>20</w:t>
      </w:r>
      <w:r w:rsidRPr="00CF649B">
        <w:rPr>
          <w:i/>
          <w:sz w:val="28"/>
          <w:szCs w:val="28"/>
        </w:rPr>
        <w:t xml:space="preserve"> байт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>1 Гбайт=2</w:t>
      </w:r>
      <w:r w:rsidRPr="00CF649B">
        <w:rPr>
          <w:i/>
          <w:sz w:val="28"/>
          <w:szCs w:val="28"/>
          <w:vertAlign w:val="superscript"/>
        </w:rPr>
        <w:t xml:space="preserve">30 </w:t>
      </w:r>
      <w:r w:rsidRPr="00CF649B">
        <w:rPr>
          <w:i/>
          <w:sz w:val="28"/>
          <w:szCs w:val="28"/>
        </w:rPr>
        <w:t>байт</w:t>
      </w:r>
      <w:r w:rsidR="00E501FC">
        <w:rPr>
          <w:i/>
          <w:sz w:val="28"/>
          <w:szCs w:val="28"/>
        </w:rPr>
        <w:t xml:space="preserve"> </w:t>
      </w:r>
      <w:r w:rsidRPr="00CF649B">
        <w:rPr>
          <w:i/>
          <w:sz w:val="28"/>
          <w:szCs w:val="28"/>
        </w:rPr>
        <w:t>1 Тбайт=2</w:t>
      </w:r>
      <w:r w:rsidRPr="00CF649B">
        <w:rPr>
          <w:i/>
          <w:sz w:val="28"/>
          <w:szCs w:val="28"/>
          <w:vertAlign w:val="superscript"/>
        </w:rPr>
        <w:t xml:space="preserve">40 </w:t>
      </w:r>
      <w:r w:rsidRPr="00CF649B">
        <w:rPr>
          <w:i/>
          <w:sz w:val="28"/>
          <w:szCs w:val="28"/>
        </w:rPr>
        <w:t>байт</w:t>
      </w:r>
    </w:p>
    <w:p w:rsidR="00A42ADB" w:rsidRDefault="00A42ADB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2. Практическая работа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Как мы уже выяснили один символ информации занимает 8 бит или 1 байт, определить какое количество информации содержится в следующих предложениях:</w:t>
      </w:r>
    </w:p>
    <w:p w:rsidR="00903E11" w:rsidRPr="006042F5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6042F5">
        <w:rPr>
          <w:sz w:val="28"/>
          <w:szCs w:val="28"/>
        </w:rPr>
        <w:lastRenderedPageBreak/>
        <w:t>- информатика - сравнительно молодая научная дисциплина, которая занимается вопросами сбора, обработки, поиска и передачи информации с помощью ЭВМ и компьютерных сетей.</w:t>
      </w:r>
    </w:p>
    <w:p w:rsidR="00903E11" w:rsidRPr="006042F5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6042F5">
        <w:rPr>
          <w:sz w:val="28"/>
          <w:szCs w:val="28"/>
        </w:rPr>
        <w:t>- информация по способу восприятия ее человеком подразделяется на визуальную, звуковую, осязательную, обонятельную, вкусовую.</w:t>
      </w:r>
    </w:p>
    <w:p w:rsidR="00903E11" w:rsidRPr="006042F5" w:rsidRDefault="00903E11" w:rsidP="00CF649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042F5">
        <w:rPr>
          <w:sz w:val="28"/>
          <w:szCs w:val="28"/>
        </w:rPr>
        <w:t xml:space="preserve">- </w:t>
      </w:r>
      <w:r w:rsidRPr="006042F5">
        <w:rPr>
          <w:rFonts w:eastAsia="MS Mincho"/>
          <w:sz w:val="28"/>
          <w:szCs w:val="28"/>
        </w:rPr>
        <w:t xml:space="preserve">обратный </w:t>
      </w:r>
      <w:r w:rsidR="00681C38" w:rsidRPr="006042F5">
        <w:rPr>
          <w:rFonts w:eastAsia="MS Mincho"/>
          <w:sz w:val="28"/>
          <w:szCs w:val="28"/>
        </w:rPr>
        <w:t>процесс</w:t>
      </w:r>
      <w:r w:rsidRPr="006042F5">
        <w:rPr>
          <w:rFonts w:eastAsia="MS Mincho"/>
          <w:sz w:val="28"/>
          <w:szCs w:val="28"/>
        </w:rPr>
        <w:t xml:space="preserve"> </w:t>
      </w:r>
      <w:r w:rsidR="00E501FC" w:rsidRPr="006042F5">
        <w:rPr>
          <w:rFonts w:eastAsia="MS Mincho"/>
          <w:sz w:val="28"/>
          <w:szCs w:val="28"/>
        </w:rPr>
        <w:t>перехода</w:t>
      </w:r>
      <w:r w:rsidRPr="006042F5">
        <w:rPr>
          <w:rFonts w:eastAsia="MS Mincho"/>
          <w:sz w:val="28"/>
          <w:szCs w:val="28"/>
        </w:rPr>
        <w:t xml:space="preserve"> от кодовой </w:t>
      </w:r>
      <w:r w:rsidR="00681C38" w:rsidRPr="006042F5">
        <w:rPr>
          <w:rFonts w:eastAsia="MS Mincho"/>
          <w:sz w:val="28"/>
          <w:szCs w:val="28"/>
        </w:rPr>
        <w:t>формы</w:t>
      </w:r>
      <w:r w:rsidRPr="006042F5">
        <w:rPr>
          <w:rFonts w:eastAsia="MS Mincho"/>
          <w:sz w:val="28"/>
          <w:szCs w:val="28"/>
        </w:rPr>
        <w:t xml:space="preserve"> к естественной называется </w:t>
      </w:r>
      <w:r w:rsidRPr="006042F5">
        <w:rPr>
          <w:rFonts w:eastAsia="MS Mincho"/>
          <w:bCs/>
          <w:sz w:val="28"/>
          <w:szCs w:val="28"/>
        </w:rPr>
        <w:t>декодированием</w:t>
      </w:r>
      <w:r w:rsidRPr="006042F5">
        <w:rPr>
          <w:rFonts w:eastAsia="MS Mincho"/>
          <w:sz w:val="28"/>
          <w:szCs w:val="28"/>
        </w:rPr>
        <w:t xml:space="preserve">. Набор правил кодирования и декодирования определяет кодовую форму представления данных или </w:t>
      </w:r>
      <w:r w:rsidR="00681C38" w:rsidRPr="006042F5">
        <w:rPr>
          <w:rFonts w:eastAsia="MS Mincho"/>
          <w:sz w:val="28"/>
          <w:szCs w:val="28"/>
        </w:rPr>
        <w:t>просто</w:t>
      </w:r>
      <w:r w:rsidRPr="006042F5">
        <w:rPr>
          <w:rFonts w:eastAsia="MS Mincho"/>
          <w:sz w:val="28"/>
          <w:szCs w:val="28"/>
        </w:rPr>
        <w:t xml:space="preserve"> </w:t>
      </w:r>
      <w:r w:rsidRPr="006042F5">
        <w:rPr>
          <w:rFonts w:eastAsia="MS Mincho"/>
          <w:bCs/>
          <w:sz w:val="28"/>
          <w:szCs w:val="28"/>
        </w:rPr>
        <w:t>код</w:t>
      </w:r>
      <w:r w:rsidRPr="006042F5">
        <w:rPr>
          <w:rFonts w:eastAsia="MS Mincho"/>
          <w:sz w:val="28"/>
          <w:szCs w:val="28"/>
        </w:rPr>
        <w:t xml:space="preserve">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Задания для самостоятельной работы: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1. Перевести число 98</w:t>
      </w:r>
      <w:r w:rsidRPr="00CF649B">
        <w:rPr>
          <w:sz w:val="28"/>
          <w:szCs w:val="28"/>
          <w:vertAlign w:val="subscript"/>
        </w:rPr>
        <w:t>10</w:t>
      </w:r>
      <w:r w:rsidR="00E501FC">
        <w:rPr>
          <w:sz w:val="28"/>
          <w:szCs w:val="28"/>
          <w:vertAlign w:val="subscript"/>
        </w:rPr>
        <w:t xml:space="preserve"> </w:t>
      </w:r>
      <w:r w:rsidRPr="00CF649B">
        <w:rPr>
          <w:sz w:val="28"/>
          <w:szCs w:val="28"/>
        </w:rPr>
        <w:t>в двоичную систему счисления.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2. Перевести число 1001101</w:t>
      </w:r>
      <w:r w:rsidRPr="00CF649B">
        <w:rPr>
          <w:sz w:val="28"/>
          <w:szCs w:val="28"/>
          <w:vertAlign w:val="subscript"/>
        </w:rPr>
        <w:t>2</w:t>
      </w:r>
      <w:r w:rsidRPr="00CF649B">
        <w:rPr>
          <w:sz w:val="28"/>
          <w:szCs w:val="28"/>
        </w:rPr>
        <w:t xml:space="preserve"> в десятичную систему счисления.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F649B">
        <w:rPr>
          <w:sz w:val="28"/>
          <w:szCs w:val="28"/>
        </w:rPr>
        <w:t>3. Сложить числа 10101</w:t>
      </w:r>
      <w:r w:rsidRPr="00CF649B">
        <w:rPr>
          <w:sz w:val="28"/>
          <w:szCs w:val="28"/>
          <w:vertAlign w:val="subscript"/>
        </w:rPr>
        <w:t>2</w:t>
      </w:r>
      <w:r w:rsidRPr="00CF649B">
        <w:rPr>
          <w:sz w:val="28"/>
          <w:szCs w:val="28"/>
        </w:rPr>
        <w:t xml:space="preserve"> и 11011101</w:t>
      </w:r>
      <w:r w:rsidRPr="00CF649B">
        <w:rPr>
          <w:sz w:val="28"/>
          <w:szCs w:val="28"/>
          <w:vertAlign w:val="subscript"/>
        </w:rPr>
        <w:t>2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F649B">
        <w:rPr>
          <w:sz w:val="28"/>
          <w:szCs w:val="28"/>
        </w:rPr>
        <w:t>4. Умножить числа 11101101</w:t>
      </w:r>
      <w:r w:rsidRPr="00CF649B">
        <w:rPr>
          <w:sz w:val="28"/>
          <w:szCs w:val="28"/>
          <w:vertAlign w:val="subscript"/>
        </w:rPr>
        <w:t>2</w:t>
      </w:r>
      <w:r w:rsidRPr="00CF649B">
        <w:rPr>
          <w:sz w:val="28"/>
          <w:szCs w:val="28"/>
        </w:rPr>
        <w:t xml:space="preserve"> и 111</w:t>
      </w:r>
      <w:r w:rsidRPr="00CF649B">
        <w:rPr>
          <w:sz w:val="28"/>
          <w:szCs w:val="28"/>
          <w:vertAlign w:val="subscript"/>
        </w:rPr>
        <w:t>2</w:t>
      </w:r>
    </w:p>
    <w:p w:rsidR="00681C38" w:rsidRDefault="00681C38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Pr="00CF649B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2 урок</w:t>
      </w:r>
      <w:r w:rsidR="00E429A3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>Постановка задачи творческого проекта.</w:t>
      </w:r>
      <w:r w:rsidR="00E429A3">
        <w:rPr>
          <w:b/>
          <w:sz w:val="28"/>
          <w:szCs w:val="28"/>
        </w:rPr>
        <w:t xml:space="preserve"> </w:t>
      </w:r>
      <w:r w:rsidRPr="00CF649B">
        <w:rPr>
          <w:b/>
          <w:sz w:val="28"/>
          <w:szCs w:val="28"/>
        </w:rPr>
        <w:t>Определение информационной емкости различных носителей информации. Знак</w:t>
      </w:r>
      <w:r w:rsidR="00E429A3">
        <w:rPr>
          <w:b/>
          <w:sz w:val="28"/>
          <w:szCs w:val="28"/>
        </w:rPr>
        <w:t>омство с интерфейсом компьютера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 xml:space="preserve">1. Выбор задачи творческого проекта. </w:t>
      </w:r>
      <w:r w:rsidRPr="00CF649B">
        <w:rPr>
          <w:sz w:val="28"/>
          <w:szCs w:val="28"/>
        </w:rPr>
        <w:t xml:space="preserve">Заполнение бланков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>Команда №</w:t>
      </w:r>
      <w:r w:rsidRPr="00CF649B">
        <w:rPr>
          <w:sz w:val="28"/>
          <w:szCs w:val="28"/>
        </w:rPr>
        <w:t xml:space="preserve"> __________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>Участники команды</w:t>
      </w:r>
      <w:r w:rsidRPr="00CF649B">
        <w:rPr>
          <w:sz w:val="28"/>
          <w:szCs w:val="28"/>
        </w:rPr>
        <w:t xml:space="preserve"> (Фамилия, Имя):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___________________________________________________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___________________________________________________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___________________________________________________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>Тема проекта:</w:t>
      </w:r>
      <w:r w:rsidRPr="00CF649B">
        <w:rPr>
          <w:sz w:val="28"/>
          <w:szCs w:val="28"/>
        </w:rPr>
        <w:t xml:space="preserve"> «Презентация компании»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>Название компании</w:t>
      </w:r>
      <w:r w:rsidR="00E429A3">
        <w:rPr>
          <w:sz w:val="28"/>
          <w:szCs w:val="28"/>
        </w:rPr>
        <w:t>: ______________</w:t>
      </w:r>
      <w:r w:rsidRPr="00CF649B">
        <w:rPr>
          <w:sz w:val="28"/>
          <w:szCs w:val="28"/>
        </w:rPr>
        <w:t xml:space="preserve">___________________________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>Направление деятельности: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____</w:t>
      </w:r>
      <w:r w:rsidR="00E429A3">
        <w:rPr>
          <w:sz w:val="28"/>
          <w:szCs w:val="28"/>
        </w:rPr>
        <w:t>________________________</w:t>
      </w:r>
      <w:r w:rsidRPr="00CF649B">
        <w:rPr>
          <w:sz w:val="28"/>
          <w:szCs w:val="28"/>
        </w:rPr>
        <w:t>______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(торговая, рекламная, сотовая, косметическая, туристическая, ювелирная, и т.д.)</w:t>
      </w:r>
    </w:p>
    <w:p w:rsidR="00903E11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>Эмблема компании</w:t>
      </w:r>
      <w:r w:rsidRPr="00CF649B">
        <w:rPr>
          <w:sz w:val="28"/>
          <w:szCs w:val="28"/>
        </w:rPr>
        <w:t xml:space="preserve"> (нарисовать схематически):</w:t>
      </w:r>
    </w:p>
    <w:p w:rsidR="00903E11" w:rsidRPr="00CF649B" w:rsidRDefault="00E501FC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54E5">
        <w:rPr>
          <w:sz w:val="28"/>
          <w:szCs w:val="28"/>
        </w:rPr>
      </w:r>
      <w:r w:rsidR="004454E5">
        <w:rPr>
          <w:sz w:val="28"/>
          <w:szCs w:val="28"/>
        </w:rPr>
        <w:pict>
          <v:group id="_x0000_s1050" style="width:201.25pt;height:89.95pt;mso-wrap-distance-left:0;mso-wrap-distance-right:0;mso-position-horizontal-relative:char;mso-position-vertical-relative:line" coordsize="5039,1799">
            <o:lock v:ext="edit" text="t"/>
            <v:rect id="_x0000_s1051" style="position:absolute;width:5039;height:1799;v-text-anchor:middle" filled="f" stroked="f">
              <v:stroke joinstyle="round"/>
            </v:rect>
            <v:rect id="_x0000_s1052" style="position:absolute;left:1079;top:179;width:3419;height:1440;v-text-anchor:middle" strokeweight=".26mm">
              <v:fill color2="black"/>
            </v:rect>
            <w10:wrap type="none"/>
            <w10:anchorlock/>
          </v:group>
        </w:pict>
      </w:r>
    </w:p>
    <w:p w:rsidR="00E429A3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 xml:space="preserve">2. Определение объема различных носителей.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F649B">
        <w:rPr>
          <w:rFonts w:eastAsia="MS Mincho"/>
          <w:b/>
          <w:sz w:val="28"/>
          <w:szCs w:val="28"/>
        </w:rPr>
        <w:t xml:space="preserve">3. Знакомство с интерфейсом компьютера. </w:t>
      </w:r>
      <w:r w:rsidRPr="00CF649B">
        <w:rPr>
          <w:rFonts w:eastAsia="MS Mincho"/>
          <w:sz w:val="28"/>
          <w:szCs w:val="28"/>
        </w:rPr>
        <w:t>Включение компьютера: детям дается возможность рассмотреть интерфейс компьютера, узнать о главном меню «пуск», научиться начинать и завершать работу на ПК, создание своей папки, файла, каталога.</w:t>
      </w:r>
    </w:p>
    <w:p w:rsidR="00681C38" w:rsidRDefault="00681C38" w:rsidP="00E429A3">
      <w:pPr>
        <w:spacing w:line="360" w:lineRule="auto"/>
        <w:ind w:firstLine="709"/>
        <w:jc w:val="center"/>
        <w:rPr>
          <w:rFonts w:eastAsia="MS Mincho"/>
          <w:b/>
          <w:sz w:val="28"/>
          <w:szCs w:val="28"/>
        </w:rPr>
      </w:pPr>
    </w:p>
    <w:p w:rsidR="00903E11" w:rsidRDefault="00903E11" w:rsidP="00E429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F649B">
        <w:rPr>
          <w:rFonts w:eastAsia="MS Mincho"/>
          <w:b/>
          <w:sz w:val="28"/>
          <w:szCs w:val="28"/>
        </w:rPr>
        <w:t>3 урок</w:t>
      </w:r>
      <w:r w:rsidR="00E429A3">
        <w:rPr>
          <w:rFonts w:eastAsia="MS Mincho"/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>Архитектура компьютера. Требования, предъявляемые профессией к работнику.</w:t>
      </w:r>
      <w:r w:rsidR="00E429A3">
        <w:rPr>
          <w:b/>
          <w:sz w:val="28"/>
          <w:szCs w:val="28"/>
        </w:rPr>
        <w:t xml:space="preserve"> </w:t>
      </w:r>
      <w:r w:rsidR="00E429A3">
        <w:rPr>
          <w:b/>
          <w:bCs/>
          <w:sz w:val="28"/>
          <w:szCs w:val="28"/>
        </w:rPr>
        <w:t>Внутреннее устройство ЭВМ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Устройство процессора: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 xml:space="preserve">Микропроцессор – </w:t>
      </w:r>
      <w:r w:rsidRPr="00CF649B">
        <w:rPr>
          <w:sz w:val="28"/>
          <w:szCs w:val="28"/>
        </w:rPr>
        <w:t>устройство, предназначенное для непосредственного выполнения программ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для управления работой всех устройств компьютера. На современных ЭВМ используются микропроцессоры </w:t>
      </w:r>
      <w:r w:rsidRPr="00CF649B">
        <w:rPr>
          <w:sz w:val="28"/>
          <w:szCs w:val="28"/>
          <w:lang w:val="en-US"/>
        </w:rPr>
        <w:t>Intel</w:t>
      </w:r>
      <w:r w:rsidRPr="00CF649B">
        <w:rPr>
          <w:sz w:val="28"/>
          <w:szCs w:val="28"/>
        </w:rPr>
        <w:t xml:space="preserve"> 80386, 80486, </w:t>
      </w:r>
      <w:r w:rsidRPr="00CF649B">
        <w:rPr>
          <w:sz w:val="28"/>
          <w:szCs w:val="28"/>
          <w:lang w:val="en-US"/>
        </w:rPr>
        <w:t>Pentium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Celeron</w:t>
      </w:r>
      <w:r w:rsidRPr="00CF649B">
        <w:rPr>
          <w:sz w:val="28"/>
          <w:szCs w:val="28"/>
        </w:rPr>
        <w:t xml:space="preserve">, а также </w:t>
      </w:r>
      <w:r w:rsidRPr="00CF649B">
        <w:rPr>
          <w:sz w:val="28"/>
          <w:szCs w:val="28"/>
          <w:lang w:val="en-US"/>
        </w:rPr>
        <w:t>Cyrix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Athlon</w:t>
      </w:r>
      <w:r w:rsidRPr="00CF649B">
        <w:rPr>
          <w:sz w:val="28"/>
          <w:szCs w:val="28"/>
        </w:rPr>
        <w:t>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 xml:space="preserve">Память – </w:t>
      </w:r>
      <w:r w:rsidRPr="00CF649B">
        <w:rPr>
          <w:sz w:val="28"/>
          <w:szCs w:val="28"/>
        </w:rPr>
        <w:t>предназначена для хранения программ, данных и элементов операционной системы. Виды памяти: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Оперативное запоминающее устройство (ОЗУ)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(4-32 Мбайт);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Постоянное запоминающее устройство (ПЗУ) – предназначено для чтения информации из памяти, в которой хранятся константы и программы для обеспечения процедур начальной загрузки базовой системы </w:t>
      </w:r>
      <w:r w:rsidRPr="00CF649B">
        <w:rPr>
          <w:sz w:val="28"/>
          <w:szCs w:val="28"/>
          <w:lang w:val="en-US"/>
        </w:rPr>
        <w:t>BIOS</w:t>
      </w:r>
      <w:r w:rsidRPr="00CF649B">
        <w:rPr>
          <w:sz w:val="28"/>
          <w:szCs w:val="28"/>
        </w:rPr>
        <w:t>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КЭШ память – предназначена для быстрого доступа к ОЗУ, в ней хранятся наиболее часто используемые участки ОЗУ (емкость 64-256 Кбайт)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Винчестер</w:t>
      </w:r>
      <w:r w:rsidRPr="00CF649B">
        <w:rPr>
          <w:sz w:val="28"/>
          <w:szCs w:val="28"/>
        </w:rPr>
        <w:t xml:space="preserve"> (</w:t>
      </w:r>
      <w:r w:rsidRPr="00CF649B">
        <w:rPr>
          <w:sz w:val="28"/>
          <w:szCs w:val="28"/>
          <w:lang w:val="en-US"/>
        </w:rPr>
        <w:t>HDD</w:t>
      </w:r>
      <w:r w:rsidRPr="00CF649B">
        <w:rPr>
          <w:sz w:val="28"/>
          <w:szCs w:val="28"/>
        </w:rPr>
        <w:t>) – предназначен для постоянного хранения информации (емкость до нескольких десятков Гбайт и выше).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lastRenderedPageBreak/>
        <w:t>Контроллеры</w:t>
      </w:r>
      <w:r w:rsidRPr="00CF649B">
        <w:rPr>
          <w:sz w:val="28"/>
          <w:szCs w:val="28"/>
        </w:rPr>
        <w:t xml:space="preserve"> – управляют работой периферийных устройств и обеспечивают их связь с основной платой.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Материнская плата</w:t>
      </w:r>
      <w:r w:rsidRPr="00CF649B">
        <w:rPr>
          <w:sz w:val="28"/>
          <w:szCs w:val="28"/>
        </w:rPr>
        <w:t xml:space="preserve"> – предназначена для размещения микропроцессора, элементов памяти, контроллеров, параллельных и последовательных портов, блока питания. На материнской плате имеются разъемы (слоты) для плат модема, контроллеров, звуковых,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видео и сетевых плат.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Звуковые платы</w:t>
      </w:r>
      <w:r w:rsidRPr="00CF649B">
        <w:rPr>
          <w:sz w:val="28"/>
          <w:szCs w:val="28"/>
        </w:rPr>
        <w:t xml:space="preserve"> – предназначены для цифровой записи, воспроизведения и обработки звука.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Видео платы</w:t>
      </w:r>
      <w:r w:rsidRPr="00CF649B">
        <w:rPr>
          <w:sz w:val="28"/>
          <w:szCs w:val="28"/>
        </w:rPr>
        <w:t xml:space="preserve"> – предназначены для передачи видеоизображения с телевизора или видеокамеры.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Дисководы</w:t>
      </w:r>
      <w:r w:rsidRPr="00CF649B">
        <w:rPr>
          <w:sz w:val="28"/>
          <w:szCs w:val="28"/>
        </w:rPr>
        <w:t xml:space="preserve"> – устройства для чтения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записи данных с гибких магнитных и лазерных дисков. Магнитные диски (дискеты) – 3,5 дюйма, 1,44 Мбайт. Лазерные диски – 650-700 Мбайт.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Системные шины</w:t>
      </w:r>
      <w:r w:rsidRPr="00CF649B">
        <w:rPr>
          <w:sz w:val="28"/>
          <w:szCs w:val="28"/>
        </w:rPr>
        <w:t xml:space="preserve"> – предназначены для обмена данными между устройствами ЭВМ.</w:t>
      </w:r>
    </w:p>
    <w:p w:rsidR="00681C38" w:rsidRDefault="00E429A3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1C38" w:rsidRPr="00E429A3">
        <w:rPr>
          <w:b/>
          <w:sz w:val="28"/>
          <w:szCs w:val="28"/>
        </w:rPr>
        <w:lastRenderedPageBreak/>
        <w:t>(3 занятие)</w:t>
      </w:r>
    </w:p>
    <w:p w:rsidR="00681C38" w:rsidRDefault="00681C38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Урок 1.</w:t>
      </w:r>
      <w:r w:rsidR="00E429A3">
        <w:rPr>
          <w:b/>
          <w:sz w:val="28"/>
          <w:szCs w:val="28"/>
        </w:rPr>
        <w:t xml:space="preserve"> </w:t>
      </w:r>
      <w:r w:rsidRPr="00CF649B">
        <w:rPr>
          <w:b/>
          <w:sz w:val="28"/>
          <w:szCs w:val="28"/>
        </w:rPr>
        <w:t xml:space="preserve">Операционная система </w:t>
      </w:r>
      <w:r w:rsidRPr="00CF649B">
        <w:rPr>
          <w:b/>
          <w:sz w:val="28"/>
          <w:szCs w:val="28"/>
          <w:lang w:val="en-US"/>
        </w:rPr>
        <w:t>Windows</w:t>
      </w:r>
      <w:r w:rsidRPr="00CF649B">
        <w:rPr>
          <w:b/>
          <w:sz w:val="28"/>
          <w:szCs w:val="28"/>
        </w:rPr>
        <w:t>.</w:t>
      </w:r>
      <w:r w:rsidR="00E429A3">
        <w:rPr>
          <w:b/>
          <w:sz w:val="28"/>
          <w:szCs w:val="28"/>
        </w:rPr>
        <w:t xml:space="preserve"> </w:t>
      </w:r>
      <w:r w:rsidRPr="00CF649B">
        <w:rPr>
          <w:b/>
          <w:sz w:val="28"/>
          <w:szCs w:val="28"/>
        </w:rPr>
        <w:t>Общее представление. Операции с файлами и дисками</w:t>
      </w:r>
      <w:r w:rsidR="00E429A3">
        <w:rPr>
          <w:b/>
          <w:sz w:val="28"/>
          <w:szCs w:val="28"/>
        </w:rPr>
        <w:t xml:space="preserve"> 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29A3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1. Изложение нового материала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Запуск – самый ответственный момент работы компьютера. В этот момент в оперативной памяти нет ни данных, ни программ. Значит, чтобы компьютер мог начать работу, надо сделать так, чтобы в этой ячейке что-то было, причем было всегда, даже тогда, когда компьютер выключен. Для этого предназначена специальная микросхема – ПЗУ (постоянно запоминающее устройство). Это тоже память, но постоянная. В отличии от оперативной она не стирается при выключении. Программы микросхемы ПЗУ записываются на заводе. Этот комплекс программ называется </w:t>
      </w:r>
      <w:r w:rsidRPr="00CF649B">
        <w:rPr>
          <w:sz w:val="28"/>
          <w:szCs w:val="28"/>
          <w:lang w:val="en-US"/>
        </w:rPr>
        <w:t>BIOS</w:t>
      </w:r>
      <w:r w:rsidRPr="00CF649B">
        <w:rPr>
          <w:sz w:val="28"/>
          <w:szCs w:val="28"/>
        </w:rPr>
        <w:t xml:space="preserve"> - базовая система ввода/вывода.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i/>
          <w:sz w:val="28"/>
          <w:szCs w:val="28"/>
        </w:rPr>
        <w:t xml:space="preserve">При включении питания процессор обращается в микросхему ПЗУ(постоянно запоминающее устройство), в которой записан пакет служебных программ, обеспечивающих проверку систем компьютера и обращение к жесткому диску. Этот комплекс программ называется </w:t>
      </w:r>
      <w:r w:rsidRPr="00CF649B">
        <w:rPr>
          <w:i/>
          <w:sz w:val="28"/>
          <w:szCs w:val="28"/>
          <w:lang w:val="en-US"/>
        </w:rPr>
        <w:t>BIOS</w:t>
      </w:r>
      <w:r w:rsidRPr="00CF649B">
        <w:rPr>
          <w:i/>
          <w:sz w:val="28"/>
          <w:szCs w:val="28"/>
        </w:rPr>
        <w:t xml:space="preserve"> - базовая система ввода/вывода.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При загрузке компьютера появляется черный фон с белыми бегущими строками, это и есть </w:t>
      </w:r>
      <w:r w:rsidRPr="00CF649B">
        <w:rPr>
          <w:sz w:val="28"/>
          <w:szCs w:val="28"/>
          <w:lang w:val="en-US"/>
        </w:rPr>
        <w:t>BIOS</w:t>
      </w:r>
      <w:r w:rsidRPr="00CF649B">
        <w:rPr>
          <w:sz w:val="28"/>
          <w:szCs w:val="28"/>
        </w:rPr>
        <w:t>. По нему легко можно узнать о всех подключенных устройствах, размер оперативной памяти и жесткого диска.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Если все в порядке, то программы </w:t>
      </w:r>
      <w:r w:rsidRPr="00CF649B">
        <w:rPr>
          <w:sz w:val="28"/>
          <w:szCs w:val="28"/>
          <w:lang w:val="en-US"/>
        </w:rPr>
        <w:t>BIOS</w:t>
      </w:r>
      <w:r w:rsidRPr="00CF649B">
        <w:rPr>
          <w:sz w:val="28"/>
          <w:szCs w:val="28"/>
        </w:rPr>
        <w:t xml:space="preserve"> заканчивают свою работу и напоследок дают команду загрузить с жесткого диска в оперативную память специальный пакет программ, который называется операционной системой. После того как пакет загружен, он начинает работу и отныне все, что мы делаем происходит под контролем операционной системы.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Давайте вспомним свой первый компьютер. Как он выглядел.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Первые персональные компьютеры не имели операционных систем и были похожи </w:t>
      </w:r>
      <w:r w:rsidRPr="00CF649B">
        <w:rPr>
          <w:sz w:val="28"/>
          <w:szCs w:val="28"/>
        </w:rPr>
        <w:lastRenderedPageBreak/>
        <w:t>на современные игровые приставки. Подключив к компьютеру магнитофон, можно было загрузить постороннюю программу. Для загрузки программы с ленты надо было перемотать кассету, после чего компьютер загружал первую встретившуюся программу. Загруженная программа отключала ПЗУ и далее работа происходила под управлением загруженной программы.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Серьезная необходимость в операционной системе возникла, когда к персональным компьютерам стали подключать дисководы.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С магнитного диска можно было загружать любую программу, поэтому команды загрузки стали очень сложными. Надо было указывать номер дорожки, номер сектора, в котором находится нужная программа. Помнить в каких секторах, что хранится, было трудно,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тогда и была написана программа, которая переводит названия программ в номера дорожек и секторов, она и стала дисковой операционной системой. Она могла загружать и записывать файлов на диск.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С появлением жесткого диска стало возможно хранить огромное количество файлов, а работа лишь усложнилась. Что привело к появлению первой неграфической операционной системе </w:t>
      </w:r>
      <w:r w:rsidRPr="00CF649B">
        <w:rPr>
          <w:sz w:val="28"/>
          <w:szCs w:val="28"/>
          <w:lang w:val="en-US"/>
        </w:rPr>
        <w:t>MS</w:t>
      </w:r>
      <w:r w:rsidRPr="00CF649B">
        <w:rPr>
          <w:sz w:val="28"/>
          <w:szCs w:val="28"/>
        </w:rPr>
        <w:t>-</w:t>
      </w:r>
      <w:r w:rsidRPr="00CF649B">
        <w:rPr>
          <w:sz w:val="28"/>
          <w:szCs w:val="28"/>
          <w:lang w:val="en-US"/>
        </w:rPr>
        <w:t>DOS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использующую программу- оболочку </w:t>
      </w:r>
      <w:r w:rsidRPr="00CF649B">
        <w:rPr>
          <w:sz w:val="28"/>
          <w:szCs w:val="28"/>
          <w:lang w:val="en-US"/>
        </w:rPr>
        <w:t>Norton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Commander</w:t>
      </w:r>
      <w:r w:rsidRPr="00CF649B">
        <w:rPr>
          <w:sz w:val="28"/>
          <w:szCs w:val="28"/>
        </w:rPr>
        <w:t xml:space="preserve">. В 1995г. вышла первая графическая операционная система </w:t>
      </w:r>
      <w:r w:rsidRPr="00CF649B">
        <w:rPr>
          <w:sz w:val="28"/>
          <w:szCs w:val="28"/>
          <w:lang w:val="en-US"/>
        </w:rPr>
        <w:t>Microsoft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>.</w:t>
      </w:r>
      <w:r w:rsidR="00E501FC">
        <w:rPr>
          <w:sz w:val="28"/>
          <w:szCs w:val="28"/>
        </w:rPr>
        <w:t xml:space="preserve">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Дальнейшей разработкой стали системы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 98,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 2000,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Millennium</w:t>
      </w:r>
      <w:r w:rsidRPr="00CF649B">
        <w:rPr>
          <w:sz w:val="28"/>
          <w:szCs w:val="28"/>
        </w:rPr>
        <w:t>,.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Сегодня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 считается «системой номер один» во всем мире. Вот некоторые</w:t>
      </w:r>
      <w:r w:rsidRPr="00CF649B">
        <w:rPr>
          <w:b/>
          <w:bCs/>
          <w:sz w:val="28"/>
          <w:szCs w:val="28"/>
        </w:rPr>
        <w:t xml:space="preserve"> </w:t>
      </w:r>
      <w:r w:rsidRPr="00CF649B">
        <w:rPr>
          <w:b/>
          <w:bCs/>
          <w:i/>
          <w:iCs/>
          <w:sz w:val="28"/>
          <w:szCs w:val="28"/>
        </w:rPr>
        <w:t xml:space="preserve">особенности </w:t>
      </w:r>
      <w:r w:rsidRPr="00CF649B">
        <w:rPr>
          <w:b/>
          <w:bCs/>
          <w:i/>
          <w:iCs/>
          <w:sz w:val="28"/>
          <w:szCs w:val="28"/>
          <w:lang w:val="en-US"/>
        </w:rPr>
        <w:t>Windows</w:t>
      </w:r>
      <w:r w:rsidRPr="00CF649B">
        <w:rPr>
          <w:b/>
          <w:bCs/>
          <w:i/>
          <w:iCs/>
          <w:sz w:val="28"/>
          <w:szCs w:val="28"/>
        </w:rPr>
        <w:t>,</w:t>
      </w:r>
      <w:r w:rsidRPr="00CF649B">
        <w:rPr>
          <w:sz w:val="28"/>
          <w:szCs w:val="28"/>
        </w:rPr>
        <w:t xml:space="preserve"> отличающие эту среду от прочих: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• </w:t>
      </w:r>
      <w:r w:rsidRPr="00CF649B">
        <w:rPr>
          <w:i/>
          <w:iCs/>
          <w:sz w:val="28"/>
          <w:szCs w:val="28"/>
        </w:rPr>
        <w:t>Многозадачность.</w:t>
      </w:r>
      <w:r w:rsidRPr="00CF649B">
        <w:rPr>
          <w:sz w:val="28"/>
          <w:szCs w:val="28"/>
        </w:rPr>
        <w:t xml:space="preserve"> Имеется возможность одновременно запускать несколько программ.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• </w:t>
      </w:r>
      <w:r w:rsidRPr="00CF649B">
        <w:rPr>
          <w:i/>
          <w:iCs/>
          <w:sz w:val="28"/>
          <w:szCs w:val="28"/>
        </w:rPr>
        <w:t>Единый программный интерфейс.</w:t>
      </w:r>
      <w:r w:rsidRPr="00CF649B">
        <w:rPr>
          <w:sz w:val="28"/>
          <w:szCs w:val="28"/>
        </w:rPr>
        <w:t xml:space="preserve"> Взаимодействие между программами, написанными для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>, организовано так, что есть возможность создавать данные в одних программах и переносить их в другие программы.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• </w:t>
      </w:r>
      <w:r w:rsidRPr="00CF649B">
        <w:rPr>
          <w:i/>
          <w:iCs/>
          <w:sz w:val="28"/>
          <w:szCs w:val="28"/>
        </w:rPr>
        <w:t>Единый интерфейс пользователя.</w:t>
      </w:r>
      <w:r w:rsidRPr="00CF649B">
        <w:rPr>
          <w:sz w:val="28"/>
          <w:szCs w:val="28"/>
        </w:rPr>
        <w:t xml:space="preserve"> Разобравшись с тем, как работает одна программа, написанная для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, нетрудно разобраться и с другой. </w:t>
      </w:r>
      <w:r w:rsidRPr="00CF649B">
        <w:rPr>
          <w:sz w:val="28"/>
          <w:szCs w:val="28"/>
        </w:rPr>
        <w:lastRenderedPageBreak/>
        <w:t>Чем больше программ мы изучим, тем проще нам будет изучить следующие программы.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• </w:t>
      </w:r>
      <w:r w:rsidRPr="00CF649B">
        <w:rPr>
          <w:i/>
          <w:iCs/>
          <w:sz w:val="28"/>
          <w:szCs w:val="28"/>
        </w:rPr>
        <w:t>Графический интерфейс пользователя.</w:t>
      </w:r>
      <w:r w:rsidRPr="00CF649B">
        <w:rPr>
          <w:sz w:val="28"/>
          <w:szCs w:val="28"/>
        </w:rPr>
        <w:t xml:space="preserve"> Файлы программ и данных отображаются на экране в виде значков. Работа с файлами производится с помощью мыши.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• </w:t>
      </w:r>
      <w:r w:rsidRPr="00CF649B">
        <w:rPr>
          <w:i/>
          <w:iCs/>
          <w:sz w:val="28"/>
          <w:szCs w:val="28"/>
        </w:rPr>
        <w:t>Единый аппаратно- программный интерфейс.</w:t>
      </w:r>
      <w:r w:rsidRPr="00CF649B">
        <w:rPr>
          <w:sz w:val="28"/>
          <w:szCs w:val="28"/>
        </w:rPr>
        <w:t xml:space="preserve"> Среда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 взяла на себя все заботы по обеспечению совместимости разнообразного оборудования и программ. Изготовители оборудования могли не заботиться о том, как «угадать», с какими программами их устройствам предстоит работать. Они добивались только работы с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, а дальше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 брала на себя заботы по обеспечению работы устройств. Точно так же изготовители программ могли более не беспокоиться о работе с неизвестным им оборудованием. Их задача свелась к тому, чтобы обеспечить взаимодействие только с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>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F649B">
        <w:rPr>
          <w:b/>
          <w:bCs/>
          <w:i/>
          <w:iCs/>
          <w:sz w:val="28"/>
          <w:szCs w:val="28"/>
        </w:rPr>
        <w:t xml:space="preserve">Операционная система </w:t>
      </w:r>
      <w:r w:rsidRPr="00CF649B">
        <w:rPr>
          <w:b/>
          <w:bCs/>
          <w:i/>
          <w:iCs/>
          <w:sz w:val="28"/>
          <w:szCs w:val="28"/>
          <w:lang w:val="en-US"/>
        </w:rPr>
        <w:t>Windows</w:t>
      </w:r>
      <w:r w:rsidRPr="00CF649B">
        <w:rPr>
          <w:b/>
          <w:bCs/>
          <w:i/>
          <w:iCs/>
          <w:sz w:val="28"/>
          <w:szCs w:val="28"/>
        </w:rPr>
        <w:t xml:space="preserve"> позволяет выполнять следующие действия: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i/>
          <w:iCs/>
          <w:sz w:val="28"/>
          <w:szCs w:val="28"/>
        </w:rPr>
        <w:t>•</w:t>
      </w:r>
      <w:r w:rsidRPr="00CF649B">
        <w:rPr>
          <w:sz w:val="28"/>
          <w:szCs w:val="28"/>
        </w:rPr>
        <w:t xml:space="preserve"> устанавливать, запускать и настраивать программы,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• устанавливать, настраивать и использовать прочее оборудование,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• выполнять все операции с файлами данных и программ, включая создание, копирование, перемещение, удаление, сортировку, просмотр,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• обслуживать компьютер и локальную сеть,</w:t>
      </w:r>
    </w:p>
    <w:p w:rsidR="00903E11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F649B">
        <w:rPr>
          <w:b/>
          <w:bCs/>
          <w:sz w:val="28"/>
          <w:szCs w:val="28"/>
          <w:u w:val="single"/>
        </w:rPr>
        <w:t xml:space="preserve">Основные операции с объектами в </w:t>
      </w:r>
      <w:r w:rsidRPr="00CF649B">
        <w:rPr>
          <w:b/>
          <w:bCs/>
          <w:sz w:val="28"/>
          <w:szCs w:val="28"/>
          <w:u w:val="single"/>
          <w:lang w:val="en-US"/>
        </w:rPr>
        <w:t>Windows</w:t>
      </w:r>
      <w:r w:rsidRPr="00CF649B">
        <w:rPr>
          <w:b/>
          <w:bCs/>
          <w:sz w:val="28"/>
          <w:szCs w:val="28"/>
          <w:u w:val="single"/>
        </w:rPr>
        <w:t>.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08"/>
        <w:gridCol w:w="6561"/>
      </w:tblGrid>
      <w:tr w:rsidR="00903E11" w:rsidRPr="00CF649B" w:rsidTr="00E429A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>Операции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>Команды</w:t>
            </w:r>
          </w:p>
        </w:tc>
      </w:tr>
      <w:tr w:rsidR="00903E11" w:rsidRPr="00CF649B" w:rsidTr="00E429A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>Создание каталога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 xml:space="preserve">Пункт меню </w:t>
            </w:r>
            <w:r w:rsidRPr="00E429A3">
              <w:rPr>
                <w:i/>
                <w:iCs/>
                <w:sz w:val="20"/>
                <w:szCs w:val="20"/>
              </w:rPr>
              <w:t>Создать \ Папка</w:t>
            </w:r>
            <w:r w:rsidRPr="00E429A3">
              <w:rPr>
                <w:sz w:val="20"/>
                <w:szCs w:val="20"/>
              </w:rPr>
              <w:t xml:space="preserve"> </w:t>
            </w:r>
          </w:p>
        </w:tc>
      </w:tr>
      <w:tr w:rsidR="00903E11" w:rsidRPr="00CF649B" w:rsidTr="00E429A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>Переименование имени файла (каталога)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 xml:space="preserve">Выделить объект, выполнить команду </w:t>
            </w:r>
            <w:r w:rsidRPr="00E429A3">
              <w:rPr>
                <w:i/>
                <w:iCs/>
                <w:sz w:val="20"/>
                <w:szCs w:val="20"/>
              </w:rPr>
              <w:t>Файл \ Переименовать</w:t>
            </w:r>
            <w:r w:rsidRPr="00E429A3">
              <w:rPr>
                <w:sz w:val="20"/>
                <w:szCs w:val="20"/>
              </w:rPr>
              <w:t xml:space="preserve"> </w:t>
            </w:r>
          </w:p>
        </w:tc>
      </w:tr>
      <w:tr w:rsidR="00903E11" w:rsidRPr="00CF649B" w:rsidTr="00E429A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>Перемещение объектов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i/>
                <w:iCs/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 xml:space="preserve">В окне-источнике дают команду </w:t>
            </w:r>
            <w:r w:rsidRPr="00E429A3">
              <w:rPr>
                <w:i/>
                <w:iCs/>
                <w:sz w:val="20"/>
                <w:szCs w:val="20"/>
              </w:rPr>
              <w:t>Правка \ Вырезать,</w:t>
            </w:r>
            <w:r w:rsidRPr="00E429A3">
              <w:rPr>
                <w:sz w:val="20"/>
                <w:szCs w:val="20"/>
              </w:rPr>
              <w:t xml:space="preserve"> а в окне-приемнике — команду </w:t>
            </w:r>
            <w:r w:rsidRPr="00E429A3">
              <w:rPr>
                <w:i/>
                <w:iCs/>
                <w:sz w:val="20"/>
                <w:szCs w:val="20"/>
              </w:rPr>
              <w:t>Правка \ Вставить</w:t>
            </w:r>
          </w:p>
        </w:tc>
      </w:tr>
      <w:tr w:rsidR="00903E11" w:rsidRPr="00CF649B" w:rsidTr="00E429A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>Копирование объектов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i/>
                <w:iCs/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 xml:space="preserve">Выделить объект, выполнить команду </w:t>
            </w:r>
            <w:r w:rsidRPr="00E429A3">
              <w:rPr>
                <w:i/>
                <w:iCs/>
                <w:sz w:val="20"/>
                <w:szCs w:val="20"/>
              </w:rPr>
              <w:t>Правка \ Копировать</w:t>
            </w:r>
          </w:p>
        </w:tc>
      </w:tr>
      <w:tr w:rsidR="00903E11" w:rsidRPr="00CF649B" w:rsidTr="00E429A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>Создать ярлык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i/>
                <w:iCs/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 xml:space="preserve">Выделить объект, выполнить команду </w:t>
            </w:r>
            <w:r w:rsidRPr="00E429A3">
              <w:rPr>
                <w:i/>
                <w:iCs/>
                <w:sz w:val="20"/>
                <w:szCs w:val="20"/>
              </w:rPr>
              <w:t>Файл \ Создать ярлык</w:t>
            </w:r>
          </w:p>
        </w:tc>
      </w:tr>
      <w:tr w:rsidR="00903E11" w:rsidRPr="00CF649B" w:rsidTr="00E429A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>Удаление объектов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i/>
                <w:iCs/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 xml:space="preserve">Выделить объект, выполнить команду </w:t>
            </w:r>
            <w:r w:rsidRPr="00E429A3">
              <w:rPr>
                <w:i/>
                <w:iCs/>
                <w:sz w:val="20"/>
                <w:szCs w:val="20"/>
              </w:rPr>
              <w:t>Файл \ Удалить</w:t>
            </w:r>
          </w:p>
        </w:tc>
      </w:tr>
      <w:tr w:rsidR="00903E11" w:rsidRPr="00CF649B" w:rsidTr="00E429A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lastRenderedPageBreak/>
              <w:t>Поиск файлов (каталогов)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1" w:rsidRPr="00E429A3" w:rsidRDefault="00903E11" w:rsidP="00E429A3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E429A3">
              <w:rPr>
                <w:sz w:val="20"/>
                <w:szCs w:val="20"/>
              </w:rPr>
              <w:t>Кнопка Пуск \ Найти \ Файлы и папки</w:t>
            </w:r>
          </w:p>
        </w:tc>
      </w:tr>
    </w:tbl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Default="00681C38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</w:t>
      </w:r>
      <w:r w:rsidR="00903E11" w:rsidRPr="00CF649B">
        <w:rPr>
          <w:b/>
          <w:sz w:val="28"/>
          <w:szCs w:val="28"/>
        </w:rPr>
        <w:t>рок.</w:t>
      </w:r>
      <w:r w:rsidR="00E429A3">
        <w:rPr>
          <w:b/>
          <w:sz w:val="28"/>
          <w:szCs w:val="28"/>
        </w:rPr>
        <w:t xml:space="preserve"> </w:t>
      </w:r>
      <w:r w:rsidR="00903E11" w:rsidRPr="00CF649B">
        <w:rPr>
          <w:b/>
          <w:sz w:val="28"/>
          <w:szCs w:val="28"/>
        </w:rPr>
        <w:t xml:space="preserve">Работа с дисками, папками и файлами: создание, копирование, удаление, переименование. Операции с папками и </w:t>
      </w:r>
      <w:r w:rsidR="00E429A3">
        <w:rPr>
          <w:b/>
          <w:sz w:val="28"/>
          <w:szCs w:val="28"/>
        </w:rPr>
        <w:t>файлами в программе «Проводник»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Default="00903E11" w:rsidP="00E429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F649B">
        <w:rPr>
          <w:b/>
          <w:sz w:val="28"/>
          <w:szCs w:val="28"/>
        </w:rPr>
        <w:t>Практическая работа.</w:t>
      </w:r>
      <w:r w:rsidR="00E429A3">
        <w:rPr>
          <w:b/>
          <w:sz w:val="28"/>
          <w:szCs w:val="28"/>
        </w:rPr>
        <w:t xml:space="preserve"> </w:t>
      </w:r>
      <w:r w:rsidRPr="00CF649B">
        <w:rPr>
          <w:b/>
          <w:bCs/>
          <w:sz w:val="28"/>
          <w:szCs w:val="28"/>
        </w:rPr>
        <w:t>Лабораторная работа №1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b/>
          <w:bCs/>
          <w:sz w:val="28"/>
          <w:szCs w:val="28"/>
        </w:rPr>
        <w:t xml:space="preserve">Основы работы в системе </w:t>
      </w:r>
      <w:r w:rsidRPr="00CF649B">
        <w:rPr>
          <w:b/>
          <w:bCs/>
          <w:sz w:val="28"/>
          <w:szCs w:val="28"/>
          <w:lang w:val="en-US"/>
        </w:rPr>
        <w:t>Windows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Цель работы</w:t>
      </w:r>
      <w:r w:rsidRPr="00CF649B">
        <w:rPr>
          <w:sz w:val="28"/>
          <w:szCs w:val="28"/>
        </w:rPr>
        <w:t>: приобретение навыков работы в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Windows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Программное обеспечение</w:t>
      </w:r>
      <w:r w:rsidRPr="00CF649B">
        <w:rPr>
          <w:sz w:val="28"/>
          <w:szCs w:val="28"/>
        </w:rPr>
        <w:t xml:space="preserve">: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 2000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b/>
          <w:bCs/>
          <w:sz w:val="28"/>
          <w:szCs w:val="28"/>
        </w:rPr>
        <w:t>Основные понятия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CF649B">
        <w:rPr>
          <w:b/>
          <w:bCs/>
          <w:kern w:val="1"/>
          <w:sz w:val="28"/>
          <w:szCs w:val="28"/>
        </w:rPr>
        <w:t xml:space="preserve">Рабочий стол – </w:t>
      </w:r>
      <w:r w:rsidRPr="00CF649B">
        <w:rPr>
          <w:kern w:val="1"/>
          <w:sz w:val="28"/>
          <w:szCs w:val="28"/>
        </w:rPr>
        <w:t>экран, отображаемый после загрузки Windows.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 xml:space="preserve">Контекстное меню – </w:t>
      </w:r>
      <w:r w:rsidRPr="00CF649B">
        <w:rPr>
          <w:sz w:val="28"/>
          <w:szCs w:val="28"/>
        </w:rPr>
        <w:t>меню, вызываемое правой клавишей мыши.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CF649B">
        <w:rPr>
          <w:b/>
          <w:bCs/>
          <w:kern w:val="1"/>
          <w:sz w:val="28"/>
          <w:szCs w:val="28"/>
        </w:rPr>
        <w:t xml:space="preserve">Главное меню – </w:t>
      </w:r>
      <w:r w:rsidRPr="00CF649B">
        <w:rPr>
          <w:kern w:val="1"/>
          <w:sz w:val="28"/>
          <w:szCs w:val="28"/>
        </w:rPr>
        <w:t>меню, вызываемое нажатием кнопки пуск.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 xml:space="preserve">Ярлык – </w:t>
      </w:r>
      <w:r w:rsidRPr="00CF649B">
        <w:rPr>
          <w:sz w:val="28"/>
          <w:szCs w:val="28"/>
        </w:rPr>
        <w:t>значок-ссылка на какой-либо файл. Может размещаться на Рабочем столе, в Главном меню или каталогах.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CF649B">
        <w:rPr>
          <w:b/>
          <w:bCs/>
          <w:kern w:val="1"/>
          <w:sz w:val="28"/>
          <w:szCs w:val="28"/>
        </w:rPr>
        <w:t>Задания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Запустить ярлык Мой компьютер на Рабочем столе.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sz w:val="28"/>
          <w:szCs w:val="28"/>
        </w:rPr>
        <w:t>На диске С:\ создать подкаталог своей группы (</w:t>
      </w:r>
      <w:r w:rsidRPr="00CF649B">
        <w:rPr>
          <w:b/>
          <w:bCs/>
          <w:sz w:val="28"/>
          <w:szCs w:val="28"/>
        </w:rPr>
        <w:t>Файл – Создать – Папку).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своем подкаталоге создать текстовый документ с именем «Заметки»</w:t>
      </w:r>
      <w:r w:rsidR="00E501FC">
        <w:rPr>
          <w:sz w:val="28"/>
          <w:szCs w:val="28"/>
        </w:rPr>
        <w:t xml:space="preserve"> </w:t>
      </w:r>
      <w:r w:rsidRPr="00CF649B">
        <w:rPr>
          <w:b/>
          <w:bCs/>
          <w:sz w:val="28"/>
          <w:szCs w:val="28"/>
        </w:rPr>
        <w:t>(</w:t>
      </w:r>
      <w:r w:rsidRPr="00CF649B">
        <w:rPr>
          <w:sz w:val="28"/>
          <w:szCs w:val="28"/>
        </w:rPr>
        <w:t xml:space="preserve">меню </w:t>
      </w:r>
      <w:r w:rsidRPr="00CF649B">
        <w:rPr>
          <w:b/>
          <w:bCs/>
          <w:sz w:val="28"/>
          <w:szCs w:val="28"/>
        </w:rPr>
        <w:t>Файл – Создать – Текстовый документ</w:t>
      </w:r>
      <w:r w:rsidRPr="00CF649B">
        <w:rPr>
          <w:sz w:val="28"/>
          <w:szCs w:val="28"/>
        </w:rPr>
        <w:t xml:space="preserve">).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Запустить файл «Заметки» двойным щелчком.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окне Блокнота напечатать стих: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Ходят в небе облака белоснежною грядою,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F649B">
        <w:rPr>
          <w:b/>
          <w:bCs/>
          <w:i/>
          <w:iCs/>
          <w:sz w:val="28"/>
          <w:szCs w:val="28"/>
        </w:rPr>
        <w:t>И хрустальная река плещет светлою волною.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F649B">
        <w:rPr>
          <w:b/>
          <w:bCs/>
          <w:i/>
          <w:iCs/>
          <w:sz w:val="28"/>
          <w:szCs w:val="28"/>
        </w:rPr>
        <w:t>Будоражат тишину птиц лесные перезвоны,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F649B">
        <w:rPr>
          <w:b/>
          <w:bCs/>
          <w:i/>
          <w:iCs/>
          <w:sz w:val="28"/>
          <w:szCs w:val="28"/>
        </w:rPr>
        <w:t>И пронзают вышину гор алмазные короны…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Оформить текст (меню </w:t>
      </w:r>
      <w:r w:rsidRPr="00CF649B">
        <w:rPr>
          <w:b/>
          <w:bCs/>
          <w:sz w:val="28"/>
          <w:szCs w:val="28"/>
        </w:rPr>
        <w:t>Формат – Шрифт</w:t>
      </w:r>
      <w:r w:rsidRPr="00CF649B">
        <w:rPr>
          <w:sz w:val="28"/>
          <w:szCs w:val="28"/>
        </w:rPr>
        <w:t xml:space="preserve">):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lastRenderedPageBreak/>
        <w:t xml:space="preserve">шрифт – </w:t>
      </w:r>
      <w:r w:rsidRPr="00CF649B">
        <w:rPr>
          <w:sz w:val="28"/>
          <w:szCs w:val="28"/>
          <w:lang w:val="en-US"/>
        </w:rPr>
        <w:t>Arial</w:t>
      </w:r>
      <w:r w:rsidRPr="00CF649B">
        <w:rPr>
          <w:sz w:val="28"/>
          <w:szCs w:val="28"/>
        </w:rPr>
        <w:t>; начертание – полужирный курсив; размер – 16; набор символов – кириллица.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Сохранить документ (</w:t>
      </w:r>
      <w:r w:rsidRPr="00CF649B">
        <w:rPr>
          <w:b/>
          <w:bCs/>
          <w:sz w:val="28"/>
          <w:szCs w:val="28"/>
        </w:rPr>
        <w:t>Файл – Сохранить</w:t>
      </w:r>
      <w:r w:rsidRPr="00CF649B">
        <w:rPr>
          <w:sz w:val="28"/>
          <w:szCs w:val="28"/>
        </w:rPr>
        <w:t>) и закрыть.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Создать копию документа «Заметки» в своем каталоге: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Выделить файл «Заметки» одним щелчком мыши;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sz w:val="28"/>
          <w:szCs w:val="28"/>
        </w:rPr>
        <w:t>Выполнить:</w:t>
      </w:r>
      <w:r w:rsidRPr="00CF649B">
        <w:rPr>
          <w:b/>
          <w:bCs/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меню </w:t>
      </w:r>
      <w:r w:rsidRPr="00CF649B">
        <w:rPr>
          <w:b/>
          <w:bCs/>
          <w:sz w:val="28"/>
          <w:szCs w:val="28"/>
        </w:rPr>
        <w:t>Правка – Копировать;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sz w:val="28"/>
          <w:szCs w:val="28"/>
        </w:rPr>
        <w:t>Выполнить:</w:t>
      </w:r>
      <w:r w:rsidR="00E501FC">
        <w:rPr>
          <w:b/>
          <w:bCs/>
          <w:sz w:val="28"/>
          <w:szCs w:val="28"/>
        </w:rPr>
        <w:t xml:space="preserve"> </w:t>
      </w:r>
      <w:r w:rsidRPr="00CF649B">
        <w:rPr>
          <w:sz w:val="28"/>
          <w:szCs w:val="28"/>
        </w:rPr>
        <w:t>меню</w:t>
      </w:r>
      <w:r w:rsidRPr="00CF649B">
        <w:rPr>
          <w:b/>
          <w:bCs/>
          <w:sz w:val="28"/>
          <w:szCs w:val="28"/>
        </w:rPr>
        <w:t xml:space="preserve"> Правка – Вставить.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Переименовать файл-копию в файл с именем «Стих»: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Выделить файл-копию Заметки одним щелчком мыши;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sz w:val="28"/>
          <w:szCs w:val="28"/>
        </w:rPr>
        <w:t xml:space="preserve">Выполнить: меню </w:t>
      </w:r>
      <w:r w:rsidRPr="00CF649B">
        <w:rPr>
          <w:b/>
          <w:bCs/>
          <w:sz w:val="28"/>
          <w:szCs w:val="28"/>
        </w:rPr>
        <w:t>Файл – Переименовать.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Написать новое имя файла – «Стих».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 Создать ярлык для документа «Стих» на Рабочем столе: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Вызвать контекстное меню для файла «Стих»;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sz w:val="28"/>
          <w:szCs w:val="28"/>
        </w:rPr>
        <w:t xml:space="preserve">Выбрать пункт </w:t>
      </w:r>
      <w:r w:rsidRPr="00CF649B">
        <w:rPr>
          <w:b/>
          <w:bCs/>
          <w:sz w:val="28"/>
          <w:szCs w:val="28"/>
        </w:rPr>
        <w:t>Отправить – Ярлык на Рабочий стол;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 Закрыть Мой компьютер.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 Убедиться, что ярлык для файла «Стих» появился на Рабочем столе.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 Поменять значок ярлыка «Стих»: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Выделить ярлык файла «Стих» и вызвать контекстное меню;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Выбрать пункт </w:t>
      </w:r>
      <w:r w:rsidRPr="00CF649B">
        <w:rPr>
          <w:b/>
          <w:bCs/>
          <w:sz w:val="28"/>
          <w:szCs w:val="28"/>
        </w:rPr>
        <w:t xml:space="preserve">Свойства – вкладка Ярлык </w:t>
      </w:r>
      <w:r w:rsidRPr="00CF649B">
        <w:rPr>
          <w:sz w:val="28"/>
          <w:szCs w:val="28"/>
        </w:rPr>
        <w:t>– кнопка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Из</w:t>
      </w:r>
      <w:r w:rsidRPr="00CF649B">
        <w:rPr>
          <w:i/>
          <w:iCs/>
          <w:sz w:val="28"/>
          <w:szCs w:val="28"/>
        </w:rPr>
        <w:t>менить значок</w:t>
      </w:r>
      <w:r w:rsidRPr="00CF649B">
        <w:rPr>
          <w:sz w:val="28"/>
          <w:szCs w:val="28"/>
        </w:rPr>
        <w:t>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Добавить документ «Заметки» в Главное меню: захватить ярлык левой клавишей мыши, перенести на кнопку Пуск и отпустить.</w:t>
      </w:r>
    </w:p>
    <w:p w:rsidR="00E429A3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Лабораторная работа № 2</w:t>
      </w:r>
      <w:r w:rsidR="00E429A3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>Работа с Провод</w:t>
      </w:r>
      <w:r w:rsidR="00E429A3">
        <w:rPr>
          <w:b/>
          <w:sz w:val="28"/>
          <w:szCs w:val="28"/>
        </w:rPr>
        <w:t>ником. Поиск файлов и каталогов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Цель работы</w:t>
      </w:r>
      <w:r w:rsidRPr="00CF649B">
        <w:rPr>
          <w:sz w:val="28"/>
          <w:szCs w:val="28"/>
        </w:rPr>
        <w:t>: приобретение навыков работы в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Windows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Программное обеспечение</w:t>
      </w:r>
      <w:r w:rsidRPr="00CF649B">
        <w:rPr>
          <w:sz w:val="28"/>
          <w:szCs w:val="28"/>
        </w:rPr>
        <w:t xml:space="preserve">: </w:t>
      </w:r>
      <w:r w:rsidRPr="00CF649B">
        <w:rPr>
          <w:sz w:val="28"/>
          <w:szCs w:val="28"/>
          <w:lang w:val="en-US"/>
        </w:rPr>
        <w:t>Windows</w:t>
      </w:r>
      <w:r w:rsidRPr="00CF649B">
        <w:rPr>
          <w:sz w:val="28"/>
          <w:szCs w:val="28"/>
        </w:rPr>
        <w:t xml:space="preserve"> 2000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b/>
          <w:bCs/>
          <w:sz w:val="28"/>
          <w:szCs w:val="28"/>
        </w:rPr>
        <w:t>Задание.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Выполнить работу в соответствии с установленным порядком.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Ответить письменно на контрольные вопросы.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b/>
          <w:bCs/>
          <w:sz w:val="28"/>
          <w:szCs w:val="28"/>
        </w:rPr>
        <w:lastRenderedPageBreak/>
        <w:t>Технология работы.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Найти всевозможные текстовые файлы вида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*.</w:t>
      </w:r>
      <w:r w:rsidRPr="00CF649B">
        <w:rPr>
          <w:sz w:val="28"/>
          <w:szCs w:val="28"/>
          <w:lang w:val="en-US"/>
        </w:rPr>
        <w:t>txt</w:t>
      </w:r>
      <w:r w:rsidRPr="00CF649B">
        <w:rPr>
          <w:sz w:val="28"/>
          <w:szCs w:val="28"/>
        </w:rPr>
        <w:t xml:space="preserve"> на диске С: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Выполнить: кнопка </w:t>
      </w:r>
      <w:r w:rsidRPr="00CF649B">
        <w:rPr>
          <w:b/>
          <w:bCs/>
          <w:sz w:val="28"/>
          <w:szCs w:val="28"/>
        </w:rPr>
        <w:t>Пуск – Найти – Папки и файлы</w:t>
      </w:r>
      <w:r w:rsidRPr="00CF649B">
        <w:rPr>
          <w:sz w:val="28"/>
          <w:szCs w:val="28"/>
        </w:rPr>
        <w:t>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окне заполнить пункты:</w:t>
      </w:r>
      <w:r w:rsidR="00E501FC">
        <w:rPr>
          <w:sz w:val="28"/>
          <w:szCs w:val="28"/>
        </w:rPr>
        <w:t xml:space="preserve"> </w:t>
      </w:r>
      <w:r w:rsidRPr="00CF649B">
        <w:rPr>
          <w:b/>
          <w:bCs/>
          <w:i/>
          <w:iCs/>
          <w:sz w:val="28"/>
          <w:szCs w:val="28"/>
        </w:rPr>
        <w:t xml:space="preserve">Имя </w:t>
      </w:r>
      <w:r w:rsidRPr="00CF649B">
        <w:rPr>
          <w:sz w:val="28"/>
          <w:szCs w:val="28"/>
        </w:rPr>
        <w:t>–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*.</w:t>
      </w:r>
      <w:r w:rsidRPr="00CF649B">
        <w:rPr>
          <w:sz w:val="28"/>
          <w:szCs w:val="28"/>
          <w:lang w:val="en-US"/>
        </w:rPr>
        <w:t>txt</w:t>
      </w:r>
      <w:r w:rsidRPr="00CF649B">
        <w:rPr>
          <w:sz w:val="28"/>
          <w:szCs w:val="28"/>
        </w:rPr>
        <w:t xml:space="preserve"> , </w:t>
      </w:r>
      <w:r w:rsidRPr="00CF649B">
        <w:rPr>
          <w:b/>
          <w:bCs/>
          <w:i/>
          <w:iCs/>
          <w:sz w:val="28"/>
          <w:szCs w:val="28"/>
        </w:rPr>
        <w:t xml:space="preserve">Где искать – </w:t>
      </w:r>
      <w:r w:rsidRPr="00CF649B">
        <w:rPr>
          <w:sz w:val="28"/>
          <w:szCs w:val="28"/>
        </w:rPr>
        <w:t xml:space="preserve">Диск С: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Нажать кнопку «</w:t>
      </w:r>
      <w:r w:rsidRPr="00CF649B">
        <w:rPr>
          <w:i/>
          <w:iCs/>
          <w:sz w:val="28"/>
          <w:szCs w:val="28"/>
        </w:rPr>
        <w:t>Найти</w:t>
      </w:r>
      <w:r w:rsidRPr="00CF649B">
        <w:rPr>
          <w:sz w:val="28"/>
          <w:szCs w:val="28"/>
        </w:rPr>
        <w:t>». В окне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«Результаты поиска» выбрать любые два файла, записать в тетради имена и полный путь к файлам (в каких каталогах находятся).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F649B">
        <w:rPr>
          <w:sz w:val="28"/>
          <w:szCs w:val="28"/>
        </w:rPr>
        <w:t xml:space="preserve">Запустить Проводник (кнопка </w:t>
      </w:r>
      <w:r w:rsidRPr="00CF649B">
        <w:rPr>
          <w:b/>
          <w:bCs/>
          <w:sz w:val="28"/>
          <w:szCs w:val="28"/>
        </w:rPr>
        <w:t>Пуск – Программы – Стандартные – Проводник</w:t>
      </w:r>
      <w:r w:rsidRPr="00CF649B">
        <w:rPr>
          <w:sz w:val="28"/>
          <w:szCs w:val="28"/>
        </w:rPr>
        <w:t xml:space="preserve">). </w:t>
      </w:r>
      <w:r w:rsidRPr="00CF649B">
        <w:rPr>
          <w:i/>
          <w:iCs/>
          <w:sz w:val="28"/>
          <w:szCs w:val="28"/>
        </w:rPr>
        <w:t>В левом окне Проводника указаны только каталоги, в правом – каталоги и файлы. Значок</w:t>
      </w:r>
      <w:r w:rsidR="00E501FC">
        <w:rPr>
          <w:i/>
          <w:iCs/>
          <w:sz w:val="28"/>
          <w:szCs w:val="28"/>
        </w:rPr>
        <w:t xml:space="preserve"> </w:t>
      </w:r>
      <w:r w:rsidRPr="00CF649B">
        <w:rPr>
          <w:i/>
          <w:iCs/>
          <w:sz w:val="28"/>
          <w:szCs w:val="28"/>
        </w:rPr>
        <w:t>« – » около каталога означает, что он открыт, значок « + »</w:t>
      </w:r>
      <w:r w:rsidR="00E501FC">
        <w:rPr>
          <w:i/>
          <w:iCs/>
          <w:sz w:val="28"/>
          <w:szCs w:val="28"/>
        </w:rPr>
        <w:t xml:space="preserve"> </w:t>
      </w:r>
      <w:r w:rsidRPr="00CF649B">
        <w:rPr>
          <w:i/>
          <w:iCs/>
          <w:sz w:val="28"/>
          <w:szCs w:val="28"/>
        </w:rPr>
        <w:t>– закрыт. Если выделить каталог в левом окне, то в правом окне отобразиться его содержимое.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левом окне Проводника найти каталог своей группы, последовательно открывая каталоги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Мой компьютер – </w:t>
      </w:r>
      <w:r w:rsidRPr="00CF649B">
        <w:rPr>
          <w:sz w:val="28"/>
          <w:szCs w:val="28"/>
          <w:lang w:val="en-US"/>
        </w:rPr>
        <w:t>Student</w:t>
      </w:r>
      <w:r w:rsidRPr="00CF649B">
        <w:rPr>
          <w:sz w:val="28"/>
          <w:szCs w:val="28"/>
        </w:rPr>
        <w:t xml:space="preserve"> – </w:t>
      </w:r>
      <w:r w:rsidRPr="00CF649B">
        <w:rPr>
          <w:sz w:val="28"/>
          <w:szCs w:val="28"/>
          <w:lang w:val="en-US"/>
        </w:rPr>
        <w:t>College</w:t>
      </w:r>
      <w:r w:rsidRPr="00CF649B">
        <w:rPr>
          <w:sz w:val="28"/>
          <w:szCs w:val="28"/>
        </w:rPr>
        <w:t xml:space="preserve">, нажимая на значок « + ». Выделить каталог своей группы.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правом окне удалить содержимое своего каталога.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Найти два выбранных текстовых файла и скопировать их в свой каталог: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Выделить найденный текстовый файл в правом окне;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Захватить левой клавишей мыши и переместить в левое окно, установить файл на каталог своей группы и опустить мышь;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Выделить свой каталог и убедиться, что текстовый файл находиться в каталоге. Проделать аналогичное со вторым файлом.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каталоге своей группы создать файл – точечный рисунок с именем «Живопись» (меню </w:t>
      </w:r>
      <w:r w:rsidRPr="00CF649B">
        <w:rPr>
          <w:b/>
          <w:bCs/>
          <w:sz w:val="28"/>
          <w:szCs w:val="28"/>
        </w:rPr>
        <w:t>Файл –Создать – Точечный рисунок</w:t>
      </w:r>
      <w:r w:rsidRPr="00CF649B">
        <w:rPr>
          <w:sz w:val="28"/>
          <w:szCs w:val="28"/>
        </w:rPr>
        <w:t>).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Открыть файл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«Живопись» и нарисовать что-нибудь в оболочке </w:t>
      </w:r>
      <w:r w:rsidRPr="00CF649B">
        <w:rPr>
          <w:b/>
          <w:bCs/>
          <w:sz w:val="28"/>
          <w:szCs w:val="28"/>
          <w:lang w:val="en-US"/>
        </w:rPr>
        <w:t>Paint</w:t>
      </w:r>
      <w:r w:rsidRPr="00CF649B">
        <w:rPr>
          <w:sz w:val="28"/>
          <w:szCs w:val="28"/>
        </w:rPr>
        <w:t xml:space="preserve">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Сохранить файл и выйти из оболочки </w:t>
      </w:r>
      <w:r w:rsidRPr="00CF649B">
        <w:rPr>
          <w:b/>
          <w:bCs/>
          <w:sz w:val="28"/>
          <w:szCs w:val="28"/>
          <w:lang w:val="en-US"/>
        </w:rPr>
        <w:t>Paint</w:t>
      </w:r>
      <w:r w:rsidRPr="00CF649B">
        <w:rPr>
          <w:sz w:val="28"/>
          <w:szCs w:val="28"/>
        </w:rPr>
        <w:t xml:space="preserve">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Создать ярлык для файла «Живопись»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на Рабочем столе: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правом окне выделить файл «Живопись» и захватить левой клавишей мыши;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lastRenderedPageBreak/>
        <w:t>Переместить файл в левое окно на папку Рабочий стол, отпустить мышь;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Убедиться, что файл «Живопись» находиться на Рабочем столе.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b/>
          <w:bCs/>
          <w:sz w:val="28"/>
          <w:szCs w:val="28"/>
        </w:rPr>
        <w:t>Контрольные вопросы.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Перечислить основные компоненты Рабочего стола.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Как вызывается главное и контекстное меню?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Как создать каталог, текстовый документ, точечный рисунок?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каких оболочках можно создать текстовый документ вида *.</w:t>
      </w:r>
      <w:r w:rsidRPr="00CF649B">
        <w:rPr>
          <w:sz w:val="28"/>
          <w:szCs w:val="28"/>
          <w:lang w:val="en-US"/>
        </w:rPr>
        <w:t>txt</w:t>
      </w:r>
      <w:r w:rsidRPr="00CF649B">
        <w:rPr>
          <w:sz w:val="28"/>
          <w:szCs w:val="28"/>
        </w:rPr>
        <w:t xml:space="preserve"> и точечный рисунок?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Какими способами можно удалить файл или каталог?</w:t>
      </w:r>
    </w:p>
    <w:p w:rsidR="00681C38" w:rsidRDefault="00681C38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Урок 3.</w:t>
      </w:r>
      <w:r w:rsidR="00E429A3">
        <w:rPr>
          <w:b/>
          <w:sz w:val="28"/>
          <w:szCs w:val="28"/>
        </w:rPr>
        <w:t xml:space="preserve"> </w:t>
      </w:r>
      <w:r w:rsidRPr="00CF649B">
        <w:rPr>
          <w:b/>
          <w:sz w:val="28"/>
          <w:szCs w:val="28"/>
        </w:rPr>
        <w:t>Создание и</w:t>
      </w:r>
      <w:r w:rsidR="00E429A3">
        <w:rPr>
          <w:b/>
          <w:sz w:val="28"/>
          <w:szCs w:val="28"/>
        </w:rPr>
        <w:t xml:space="preserve"> редактирование рисунка в Paint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Дети должны нарисовать эмблему своей команды, используя возможности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графического редактора </w:t>
      </w:r>
      <w:r w:rsidRPr="00CF649B">
        <w:rPr>
          <w:sz w:val="28"/>
          <w:szCs w:val="28"/>
          <w:lang w:val="en-US"/>
        </w:rPr>
        <w:t>MS</w:t>
      </w:r>
      <w:r w:rsidRPr="00CF649B">
        <w:rPr>
          <w:sz w:val="28"/>
          <w:szCs w:val="28"/>
        </w:rPr>
        <w:t xml:space="preserve"> Paint.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Работы оцениваются по красочности, содержательности и соответствию выбранной ими компании. </w:t>
      </w:r>
    </w:p>
    <w:p w:rsidR="00681C38" w:rsidRDefault="00E429A3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1C38" w:rsidRPr="00E429A3">
        <w:rPr>
          <w:b/>
          <w:sz w:val="28"/>
          <w:szCs w:val="28"/>
        </w:rPr>
        <w:lastRenderedPageBreak/>
        <w:t>(4 занятие)</w:t>
      </w:r>
    </w:p>
    <w:p w:rsidR="00681C38" w:rsidRDefault="00681C38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Pr="00E429A3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29A3">
        <w:rPr>
          <w:b/>
          <w:sz w:val="28"/>
          <w:szCs w:val="28"/>
        </w:rPr>
        <w:t>1 урок</w:t>
      </w:r>
      <w:r w:rsidR="00E429A3" w:rsidRPr="00E429A3">
        <w:rPr>
          <w:b/>
          <w:sz w:val="28"/>
          <w:szCs w:val="28"/>
        </w:rPr>
        <w:t xml:space="preserve">. </w:t>
      </w:r>
      <w:r w:rsidRPr="00E429A3">
        <w:rPr>
          <w:b/>
          <w:sz w:val="28"/>
          <w:szCs w:val="28"/>
        </w:rPr>
        <w:t xml:space="preserve">Текстовые редакторы. Текстовый редактор </w:t>
      </w:r>
      <w:r w:rsidRPr="00E429A3">
        <w:rPr>
          <w:b/>
          <w:sz w:val="28"/>
          <w:szCs w:val="28"/>
          <w:lang w:val="en-US"/>
        </w:rPr>
        <w:t>Word</w:t>
      </w:r>
      <w:r w:rsidRPr="00E429A3">
        <w:rPr>
          <w:b/>
          <w:sz w:val="28"/>
          <w:szCs w:val="28"/>
        </w:rPr>
        <w:t>. Связь профе</w:t>
      </w:r>
      <w:r w:rsidR="00E429A3" w:rsidRPr="00E429A3">
        <w:rPr>
          <w:b/>
          <w:sz w:val="28"/>
          <w:szCs w:val="28"/>
        </w:rPr>
        <w:t xml:space="preserve">ссии с другими специальностями </w:t>
      </w:r>
    </w:p>
    <w:p w:rsidR="00E429A3" w:rsidRPr="00E429A3" w:rsidRDefault="00E429A3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Pr="00E429A3" w:rsidRDefault="00E429A3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29A3">
        <w:rPr>
          <w:b/>
          <w:sz w:val="28"/>
          <w:szCs w:val="28"/>
        </w:rPr>
        <w:t>1.</w:t>
      </w:r>
      <w:r w:rsidR="00E501FC">
        <w:rPr>
          <w:b/>
          <w:sz w:val="28"/>
          <w:szCs w:val="28"/>
        </w:rPr>
        <w:t xml:space="preserve"> </w:t>
      </w:r>
      <w:r w:rsidRPr="00E429A3">
        <w:rPr>
          <w:b/>
          <w:sz w:val="28"/>
          <w:szCs w:val="28"/>
        </w:rPr>
        <w:t>Изложение нового материала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649B">
        <w:rPr>
          <w:b/>
          <w:bCs/>
          <w:i/>
          <w:sz w:val="28"/>
          <w:szCs w:val="28"/>
        </w:rPr>
        <w:t>Текстовый редактор</w:t>
      </w:r>
      <w:r w:rsidRPr="00CF649B">
        <w:rPr>
          <w:i/>
          <w:sz w:val="28"/>
          <w:szCs w:val="28"/>
        </w:rPr>
        <w:t xml:space="preserve"> – это программа обработки текста, которая пользуется для создания новых документов (писем, отчетов, бюллетеней) или изменения уже существующих.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  <w:lang w:val="en-US"/>
        </w:rPr>
        <w:t>Word</w:t>
      </w:r>
      <w:r w:rsidRPr="00CF649B">
        <w:rPr>
          <w:bCs/>
          <w:sz w:val="28"/>
          <w:szCs w:val="28"/>
        </w:rPr>
        <w:t xml:space="preserve"> позволяет вводить, редактировать, форматировать, оформлять текст и</w:t>
      </w:r>
      <w:r w:rsidR="00E501FC">
        <w:rPr>
          <w:bCs/>
          <w:sz w:val="28"/>
          <w:szCs w:val="28"/>
        </w:rPr>
        <w:t xml:space="preserve"> </w:t>
      </w:r>
      <w:r w:rsidRPr="00CF649B">
        <w:rPr>
          <w:bCs/>
          <w:sz w:val="28"/>
          <w:szCs w:val="28"/>
        </w:rPr>
        <w:t xml:space="preserve">грамотно размещать его на странице. С помощью этой программы можно вставлять в документ графику, таблицы и диаграммы, а также автоматически исправлять орфографические и грамматические ошибки. Текстовый редактор </w:t>
      </w:r>
      <w:r w:rsidRPr="00CF649B">
        <w:rPr>
          <w:bCs/>
          <w:sz w:val="28"/>
          <w:szCs w:val="28"/>
          <w:lang w:val="en-US"/>
        </w:rPr>
        <w:t>Word</w:t>
      </w:r>
      <w:r w:rsidRPr="00CF649B">
        <w:rPr>
          <w:bCs/>
          <w:sz w:val="28"/>
          <w:szCs w:val="28"/>
        </w:rPr>
        <w:t xml:space="preserve"> обладает и многими другими возможностями, значительно облегчающими создание и редактирование документов. 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Интерфейс практически каждого текстового редактора позволяет иметь на экране меню команд управления редактором – изменение режимов работы, обращение за помощью, форматирование текста, печати и т.д. Как правило, меню имеет не только текстовую форму, но и форму пиктограмм, указывающих на выполняемую команду.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Функциональные возможности большинства современных текстовых редакторов позволяют пользователю выполнять следующие операции: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набирать текст с клавиатуры;</w:t>
      </w:r>
      <w:r w:rsidR="00E501FC">
        <w:rPr>
          <w:bCs/>
          <w:sz w:val="28"/>
          <w:szCs w:val="28"/>
        </w:rPr>
        <w:t xml:space="preserve">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исправлять символы, вставлять новый символ на место ошибочного;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удалять одну или несколько строк, копировать и перемещать их в другое место текста;</w:t>
      </w:r>
      <w:r w:rsidR="00E501FC">
        <w:rPr>
          <w:bCs/>
          <w:sz w:val="28"/>
          <w:szCs w:val="28"/>
        </w:rPr>
        <w:t xml:space="preserve">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 xml:space="preserve">раздвигать строки набранного текст, чтобы вставить туда новый фрагмент;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сохранять набранный текст;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форматировать текст;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lastRenderedPageBreak/>
        <w:t>распечатывать подготовленный текст на принтере. И т.д.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Большинство редакторов текста имеют также режим орфографического контроля текста. В этом случае в памяти компьютера хранится достаточно большой словарь. Благодаря этому становится возможным автоматический поиск орфографических ошибок в тексте и последующее их исправление.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Широкие возможности текстовых редакторов позволили компьютеру практически вытеснить пишущие машинки из делопроизводства, а использование компьютерных издательских систем во многом изменило организацию подготовки рукописи к изданию, автоматизировало турд людей нескольких типографских профессий – верстальщика, наборщика, корректора и др.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>Вывод:</w:t>
      </w:r>
      <w:r w:rsidRPr="00CF649B">
        <w:rPr>
          <w:b/>
          <w:bCs/>
          <w:sz w:val="28"/>
          <w:szCs w:val="28"/>
        </w:rPr>
        <w:t xml:space="preserve"> </w:t>
      </w:r>
      <w:r w:rsidRPr="00CF649B">
        <w:rPr>
          <w:bCs/>
          <w:sz w:val="28"/>
          <w:szCs w:val="28"/>
        </w:rPr>
        <w:t>Компьютер играет огромную и очень важную роль в жизни человека. Он прочно вошел не только в науку, и в другие важные сферы жизнедеятельности человека, но и в быт людей. Сегодня как никогда, очень важна компьютерная грамотность людей.</w:t>
      </w:r>
      <w:r w:rsidR="00E501FC">
        <w:rPr>
          <w:bCs/>
          <w:sz w:val="28"/>
          <w:szCs w:val="28"/>
        </w:rPr>
        <w:t xml:space="preserve"> </w:t>
      </w:r>
      <w:r w:rsidRPr="00CF649B">
        <w:rPr>
          <w:bCs/>
          <w:sz w:val="28"/>
          <w:szCs w:val="28"/>
        </w:rPr>
        <w:t xml:space="preserve">Подведение итогов урока. Что нового узнали учащиеся на уроке. Ответы на вопросы.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i/>
          <w:sz w:val="28"/>
          <w:szCs w:val="28"/>
        </w:rPr>
        <w:t xml:space="preserve">Практическое задание: </w:t>
      </w:r>
      <w:r w:rsidRPr="00CF649B">
        <w:rPr>
          <w:bCs/>
          <w:sz w:val="28"/>
          <w:szCs w:val="28"/>
        </w:rPr>
        <w:t xml:space="preserve">запустить текстовый редактор </w:t>
      </w:r>
      <w:r w:rsidRPr="00CF649B">
        <w:rPr>
          <w:bCs/>
          <w:sz w:val="28"/>
          <w:szCs w:val="28"/>
          <w:lang w:val="en-US"/>
        </w:rPr>
        <w:t>Word</w:t>
      </w:r>
      <w:r w:rsidRPr="00CF649B">
        <w:rPr>
          <w:bCs/>
          <w:sz w:val="28"/>
          <w:szCs w:val="28"/>
        </w:rPr>
        <w:t xml:space="preserve">. Познакомиться с интерфейсом программы. </w:t>
      </w:r>
    </w:p>
    <w:p w:rsidR="00E429A3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2 урок</w:t>
      </w:r>
      <w:r w:rsidR="00E429A3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 xml:space="preserve">Практическая работа в </w:t>
      </w:r>
      <w:r w:rsidRPr="00CF649B">
        <w:rPr>
          <w:b/>
          <w:sz w:val="28"/>
          <w:szCs w:val="28"/>
          <w:lang w:val="en-US"/>
        </w:rPr>
        <w:t>Word</w:t>
      </w:r>
      <w:r w:rsidRPr="00CF649B">
        <w:rPr>
          <w:b/>
          <w:sz w:val="28"/>
          <w:szCs w:val="28"/>
        </w:rPr>
        <w:t>. Составл</w:t>
      </w:r>
      <w:r w:rsidR="00E429A3">
        <w:rPr>
          <w:b/>
          <w:sz w:val="28"/>
          <w:szCs w:val="28"/>
        </w:rPr>
        <w:t>ение отчета творческого проекта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b/>
          <w:bCs/>
          <w:sz w:val="28"/>
          <w:szCs w:val="28"/>
        </w:rPr>
        <w:t>Лабораторная работа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CF649B">
        <w:rPr>
          <w:bCs/>
          <w:sz w:val="28"/>
          <w:szCs w:val="28"/>
          <w:u w:val="single"/>
          <w:lang w:val="en-US"/>
        </w:rPr>
        <w:t>Microsoft</w:t>
      </w:r>
      <w:r w:rsidRPr="00CF649B">
        <w:rPr>
          <w:bCs/>
          <w:sz w:val="28"/>
          <w:szCs w:val="28"/>
          <w:u w:val="single"/>
        </w:rPr>
        <w:t xml:space="preserve"> </w:t>
      </w:r>
      <w:r w:rsidRPr="00CF649B">
        <w:rPr>
          <w:bCs/>
          <w:sz w:val="28"/>
          <w:szCs w:val="28"/>
          <w:u w:val="single"/>
          <w:lang w:val="en-US"/>
        </w:rPr>
        <w:t>Word</w:t>
      </w:r>
      <w:r w:rsidRPr="00CF649B">
        <w:rPr>
          <w:bCs/>
          <w:sz w:val="28"/>
          <w:szCs w:val="28"/>
          <w:u w:val="single"/>
        </w:rPr>
        <w:t>. Создание составного документа.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</w:rPr>
        <w:t xml:space="preserve">Цель: Приобретение навыков работы в </w:t>
      </w:r>
      <w:r w:rsidRPr="00CF649B">
        <w:rPr>
          <w:bCs/>
          <w:sz w:val="28"/>
          <w:szCs w:val="28"/>
          <w:lang w:val="en-US"/>
        </w:rPr>
        <w:t>Microsoft</w:t>
      </w:r>
      <w:r w:rsidRPr="00CF649B">
        <w:rPr>
          <w:bCs/>
          <w:sz w:val="28"/>
          <w:szCs w:val="28"/>
        </w:rPr>
        <w:t xml:space="preserve"> </w:t>
      </w:r>
      <w:r w:rsidRPr="00CF649B">
        <w:rPr>
          <w:bCs/>
          <w:sz w:val="28"/>
          <w:szCs w:val="28"/>
          <w:lang w:val="en-US"/>
        </w:rPr>
        <w:t>Word</w:t>
      </w:r>
      <w:r w:rsidRPr="00CF649B">
        <w:rPr>
          <w:bCs/>
          <w:sz w:val="28"/>
          <w:szCs w:val="28"/>
        </w:rPr>
        <w:t>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  <w:u w:val="single"/>
        </w:rPr>
        <w:t>Теория</w:t>
      </w:r>
      <w:r w:rsidRPr="00CF649B">
        <w:rPr>
          <w:bCs/>
          <w:sz w:val="28"/>
          <w:szCs w:val="28"/>
        </w:rPr>
        <w:t xml:space="preserve">. </w:t>
      </w:r>
      <w:r w:rsidRPr="00CF649B">
        <w:rPr>
          <w:bCs/>
          <w:i/>
          <w:iCs/>
          <w:sz w:val="28"/>
          <w:szCs w:val="28"/>
        </w:rPr>
        <w:t>Составной документ</w:t>
      </w:r>
      <w:r w:rsidRPr="00CF649B">
        <w:rPr>
          <w:bCs/>
          <w:sz w:val="28"/>
          <w:szCs w:val="28"/>
        </w:rPr>
        <w:t xml:space="preserve"> – </w:t>
      </w:r>
      <w:r w:rsidRPr="00CF649B">
        <w:rPr>
          <w:bCs/>
          <w:i/>
          <w:iCs/>
          <w:sz w:val="28"/>
          <w:szCs w:val="28"/>
        </w:rPr>
        <w:t xml:space="preserve">документ, включающий в себя объекты различных видов (таблицы и диаграммы </w:t>
      </w:r>
      <w:r w:rsidRPr="00CF649B">
        <w:rPr>
          <w:bCs/>
          <w:i/>
          <w:iCs/>
          <w:sz w:val="28"/>
          <w:szCs w:val="28"/>
          <w:lang w:val="en-US"/>
        </w:rPr>
        <w:t>Excel</w:t>
      </w:r>
      <w:r w:rsidRPr="00CF649B">
        <w:rPr>
          <w:bCs/>
          <w:i/>
          <w:iCs/>
          <w:sz w:val="28"/>
          <w:szCs w:val="28"/>
        </w:rPr>
        <w:t xml:space="preserve">, рисунки </w:t>
      </w:r>
      <w:r w:rsidRPr="00CF649B">
        <w:rPr>
          <w:bCs/>
          <w:i/>
          <w:iCs/>
          <w:sz w:val="28"/>
          <w:szCs w:val="28"/>
          <w:lang w:val="en-US"/>
        </w:rPr>
        <w:t>Paint</w:t>
      </w:r>
      <w:r w:rsidRPr="00CF649B">
        <w:rPr>
          <w:bCs/>
          <w:i/>
          <w:iCs/>
          <w:sz w:val="28"/>
          <w:szCs w:val="28"/>
        </w:rPr>
        <w:t xml:space="preserve">, текст, другие файлы и т.д.). Создание и вставку данных объектов можно производить не выходя из оболочки </w:t>
      </w:r>
      <w:r w:rsidRPr="00CF649B">
        <w:rPr>
          <w:bCs/>
          <w:i/>
          <w:iCs/>
          <w:sz w:val="28"/>
          <w:szCs w:val="28"/>
          <w:lang w:val="en-US"/>
        </w:rPr>
        <w:t>Word</w:t>
      </w:r>
      <w:r w:rsidRPr="00CF649B">
        <w:rPr>
          <w:bCs/>
          <w:i/>
          <w:iCs/>
          <w:sz w:val="28"/>
          <w:szCs w:val="28"/>
        </w:rPr>
        <w:t>.</w:t>
      </w:r>
      <w:r w:rsidRPr="00CF649B">
        <w:rPr>
          <w:bCs/>
          <w:sz w:val="28"/>
          <w:szCs w:val="28"/>
        </w:rPr>
        <w:t xml:space="preserve">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  <w:u w:val="single"/>
        </w:rPr>
        <w:lastRenderedPageBreak/>
        <w:t xml:space="preserve">Задание. </w:t>
      </w:r>
      <w:r w:rsidRPr="00CF649B">
        <w:rPr>
          <w:bCs/>
          <w:sz w:val="28"/>
          <w:szCs w:val="28"/>
        </w:rPr>
        <w:t>Создать составной документ «Туристическая фирма» согласно схеме (пример на обратной стороне листа):</w:t>
      </w:r>
    </w:p>
    <w:p w:rsidR="00903E11" w:rsidRPr="00CF649B" w:rsidRDefault="004454E5" w:rsidP="00CF6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53" style="position:absolute;left:0;text-align:left;margin-left:27pt;margin-top:19.8pt;width:359.95pt;height:172.55pt;z-index:251654144;mso-wrap-distance-left:0;mso-wrap-distance-right:0" coordorigin="540,144" coordsize="7199,3590">
            <o:lock v:ext="edit" text="t"/>
            <v:rect id="_x0000_s1054" style="position:absolute;left:540;top:144;width:7199;height:3590;v-text-anchor:middle" strokeweight=".26mm">
              <v:fill color2="black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093;top:1110;width:1476;height:828;v-text-anchor:middle" strokeweight=".26mm">
              <v:fill color2="black"/>
              <v:textbox style="mso-rotate-with-shape:t">
                <w:txbxContent>
                  <w:p w:rsidR="00903E11" w:rsidRDefault="00903E11">
                    <w:pPr>
                      <w:spacing w:after="120"/>
                    </w:pPr>
                    <w:r>
                      <w:t>Эмблема фирмы</w:t>
                    </w:r>
                  </w:p>
                </w:txbxContent>
              </v:textbox>
            </v:shape>
            <v:shape id="_x0000_s1056" type="#_x0000_t202" style="position:absolute;left:3124;top:972;width:3876;height:1380;v-text-anchor:middle" strokeweight=".26mm">
              <v:fill color2="black"/>
              <v:textbox style="mso-rotate-with-shape:t">
                <w:txbxContent>
                  <w:p w:rsidR="00903E11" w:rsidRDefault="00903E11">
                    <w:r>
                      <w:t>Информация о туристической фирме (когда создана, кто руководитель, какие услуги и возможности предоставляет).</w:t>
                    </w:r>
                  </w:p>
                </w:txbxContent>
              </v:textbox>
            </v:shape>
            <v:shape id="_x0000_s1057" type="#_x0000_t202" style="position:absolute;left:4785;top:2629;width:2215;height:966;v-text-anchor:middle" strokeweight=".26mm">
              <v:fill color2="black"/>
              <v:textbox style="mso-rotate-with-shape:t">
                <w:txbxContent>
                  <w:p w:rsidR="00903E11" w:rsidRDefault="00903E11">
                    <w:pPr>
                      <w:jc w:val="center"/>
                    </w:pPr>
                    <w:r>
                      <w:t>Диаграмма «Количество сотрудников»</w:t>
                    </w:r>
                  </w:p>
                </w:txbxContent>
              </v:textbox>
            </v:shape>
            <v:shape id="_x0000_s1058" type="#_x0000_t202" style="position:absolute;left:1092;top:2629;width:2953;height:828;v-text-anchor:middle" strokeweight=".26mm">
              <v:fill color2="black"/>
              <v:textbox style="mso-rotate-with-shape:t">
                <w:txbxContent>
                  <w:p w:rsidR="00903E11" w:rsidRDefault="00903E11">
                    <w:r>
                      <w:t>Схема «Наш персонал»</w:t>
                    </w:r>
                  </w:p>
                </w:txbxContent>
              </v:textbox>
            </v:shape>
            <v:shape id="_x0000_s1059" type="#_x0000_t202" style="position:absolute;left:2015;top:282;width:5169;height:414;v-text-anchor:middle" strokeweight=".26mm">
              <v:fill color2="black"/>
              <v:textbox style="mso-rotate-with-shape:t">
                <w:txbxContent>
                  <w:p w:rsidR="00903E11" w:rsidRDefault="00903E11">
                    <w:pPr>
                      <w:jc w:val="center"/>
                    </w:pPr>
                    <w:r>
                      <w:t>Название</w:t>
                    </w:r>
                    <w:r w:rsidR="00E501FC">
                      <w:t xml:space="preserve"> </w:t>
                    </w:r>
                    <w:r>
                      <w:t>туристической фирмы</w:t>
                    </w:r>
                  </w:p>
                </w:txbxContent>
              </v:textbox>
            </v:shape>
          </v:group>
        </w:pic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b/>
          <w:bCs/>
          <w:sz w:val="28"/>
          <w:szCs w:val="28"/>
        </w:rPr>
        <w:t>Технология работы: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Запустить </w:t>
      </w:r>
      <w:r w:rsidRPr="00CF649B">
        <w:rPr>
          <w:sz w:val="28"/>
          <w:szCs w:val="28"/>
          <w:lang w:val="en-US"/>
        </w:rPr>
        <w:t>Microsoft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Word</w:t>
      </w:r>
      <w:r w:rsidRPr="00CF649B">
        <w:rPr>
          <w:sz w:val="28"/>
          <w:szCs w:val="28"/>
        </w:rPr>
        <w:t>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sz w:val="28"/>
          <w:szCs w:val="28"/>
        </w:rPr>
        <w:t xml:space="preserve">Придумать название турфирмы и записать с помощью объекта </w:t>
      </w:r>
      <w:r w:rsidRPr="00CF649B">
        <w:rPr>
          <w:sz w:val="28"/>
          <w:szCs w:val="28"/>
          <w:lang w:val="en-US"/>
        </w:rPr>
        <w:t>Word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Art</w:t>
      </w:r>
      <w:r w:rsidRPr="00CF649B">
        <w:rPr>
          <w:sz w:val="28"/>
          <w:szCs w:val="28"/>
        </w:rPr>
        <w:t xml:space="preserve"> </w:t>
      </w:r>
      <w:r w:rsidRPr="00CF649B">
        <w:rPr>
          <w:b/>
          <w:bCs/>
          <w:sz w:val="28"/>
          <w:szCs w:val="28"/>
        </w:rPr>
        <w:t xml:space="preserve">(Вставка – Рисунок – Объект </w:t>
      </w:r>
      <w:r w:rsidRPr="00CF649B">
        <w:rPr>
          <w:b/>
          <w:bCs/>
          <w:sz w:val="28"/>
          <w:szCs w:val="28"/>
          <w:lang w:val="en-US"/>
        </w:rPr>
        <w:t>Word</w:t>
      </w:r>
      <w:r w:rsidRPr="00CF649B">
        <w:rPr>
          <w:b/>
          <w:bCs/>
          <w:sz w:val="28"/>
          <w:szCs w:val="28"/>
        </w:rPr>
        <w:t xml:space="preserve"> </w:t>
      </w:r>
      <w:r w:rsidRPr="00CF649B">
        <w:rPr>
          <w:b/>
          <w:bCs/>
          <w:sz w:val="28"/>
          <w:szCs w:val="28"/>
          <w:lang w:val="en-US"/>
        </w:rPr>
        <w:t>Art</w:t>
      </w:r>
      <w:r w:rsidRPr="00CF649B">
        <w:rPr>
          <w:b/>
          <w:bCs/>
          <w:sz w:val="28"/>
          <w:szCs w:val="28"/>
        </w:rPr>
        <w:t>).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Создать эмблему фирмы с помощью оболочки </w:t>
      </w:r>
      <w:r w:rsidRPr="00CF649B">
        <w:rPr>
          <w:sz w:val="28"/>
          <w:szCs w:val="28"/>
          <w:lang w:val="en-US"/>
        </w:rPr>
        <w:t>Paint</w:t>
      </w:r>
      <w:r w:rsidRPr="00CF649B">
        <w:rPr>
          <w:sz w:val="28"/>
          <w:szCs w:val="28"/>
        </w:rPr>
        <w:t xml:space="preserve"> </w:t>
      </w:r>
      <w:r w:rsidRPr="00CF649B">
        <w:rPr>
          <w:b/>
          <w:bCs/>
          <w:sz w:val="28"/>
          <w:szCs w:val="28"/>
        </w:rPr>
        <w:t>(Вставка – Объект – Точечный рисунок</w:t>
      </w:r>
      <w:r w:rsidRPr="00CF649B">
        <w:rPr>
          <w:sz w:val="28"/>
          <w:szCs w:val="28"/>
        </w:rPr>
        <w:t>). Вставить нарисованную эмблему, щелкнув по пустому месту документа.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sz w:val="28"/>
          <w:szCs w:val="28"/>
        </w:rPr>
        <w:t xml:space="preserve">Написать информацию о фирме </w:t>
      </w:r>
      <w:r w:rsidRPr="00CF649B">
        <w:rPr>
          <w:b/>
          <w:bCs/>
          <w:sz w:val="28"/>
          <w:szCs w:val="28"/>
        </w:rPr>
        <w:t>(Вставка – Надпись).</w:t>
      </w:r>
    </w:p>
    <w:p w:rsidR="00903E11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Создать диаграмму «Количество сотрудников». Выполнить: </w:t>
      </w:r>
      <w:r w:rsidRPr="00CF649B">
        <w:rPr>
          <w:b/>
          <w:bCs/>
          <w:sz w:val="28"/>
          <w:szCs w:val="28"/>
        </w:rPr>
        <w:t xml:space="preserve">Вставка – Объект – диаграмма </w:t>
      </w:r>
      <w:r w:rsidRPr="00CF649B">
        <w:rPr>
          <w:b/>
          <w:bCs/>
          <w:sz w:val="28"/>
          <w:szCs w:val="28"/>
          <w:lang w:val="en-US"/>
        </w:rPr>
        <w:t>Microsoft</w:t>
      </w:r>
      <w:r w:rsidR="00E501FC">
        <w:rPr>
          <w:b/>
          <w:bCs/>
          <w:sz w:val="28"/>
          <w:szCs w:val="28"/>
        </w:rPr>
        <w:t xml:space="preserve"> </w:t>
      </w:r>
      <w:r w:rsidRPr="00CF649B">
        <w:rPr>
          <w:b/>
          <w:bCs/>
          <w:sz w:val="28"/>
          <w:szCs w:val="28"/>
          <w:lang w:val="en-US"/>
        </w:rPr>
        <w:t>Graph</w:t>
      </w:r>
      <w:r w:rsidRPr="00CF649B">
        <w:rPr>
          <w:sz w:val="28"/>
          <w:szCs w:val="28"/>
        </w:rPr>
        <w:t xml:space="preserve">. Заполнить окно таблицы </w:t>
      </w:r>
      <w:r w:rsidRPr="00CF649B">
        <w:rPr>
          <w:sz w:val="28"/>
          <w:szCs w:val="28"/>
          <w:lang w:val="en-US"/>
        </w:rPr>
        <w:t>Excel</w:t>
      </w:r>
      <w:r w:rsidRPr="00CF649B">
        <w:rPr>
          <w:sz w:val="28"/>
          <w:szCs w:val="28"/>
        </w:rPr>
        <w:t xml:space="preserve"> данными: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4454E5" w:rsidP="00CF6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52pt;height:68.25pt" filled="t">
            <v:fill color2="black"/>
            <v:imagedata r:id="rId8" o:title="" croptop="13016f" cropbottom="41654f" cropleft="15514f" cropright="21359f"/>
          </v:shape>
        </w:pict>
      </w:r>
    </w:p>
    <w:p w:rsidR="00E429A3" w:rsidRDefault="00E429A3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Создать схему «Наш персонал» </w:t>
      </w:r>
      <w:r w:rsidRPr="00CF649B">
        <w:rPr>
          <w:b/>
          <w:bCs/>
          <w:sz w:val="28"/>
          <w:szCs w:val="28"/>
        </w:rPr>
        <w:t xml:space="preserve">(Вставка – Объект – </w:t>
      </w:r>
      <w:r w:rsidRPr="00CF649B">
        <w:rPr>
          <w:b/>
          <w:bCs/>
          <w:sz w:val="28"/>
          <w:szCs w:val="28"/>
          <w:lang w:val="en-US"/>
        </w:rPr>
        <w:t>Microsoft</w:t>
      </w:r>
      <w:r w:rsidRPr="00CF649B">
        <w:rPr>
          <w:b/>
          <w:bCs/>
          <w:sz w:val="28"/>
          <w:szCs w:val="28"/>
        </w:rPr>
        <w:t xml:space="preserve"> </w:t>
      </w:r>
      <w:r w:rsidRPr="00CF649B">
        <w:rPr>
          <w:b/>
          <w:bCs/>
          <w:sz w:val="28"/>
          <w:szCs w:val="28"/>
          <w:lang w:val="en-US"/>
        </w:rPr>
        <w:t>Organization</w:t>
      </w:r>
      <w:r w:rsidRPr="00CF649B">
        <w:rPr>
          <w:b/>
          <w:bCs/>
          <w:sz w:val="28"/>
          <w:szCs w:val="28"/>
        </w:rPr>
        <w:t xml:space="preserve"> </w:t>
      </w:r>
      <w:r w:rsidRPr="00CF649B">
        <w:rPr>
          <w:b/>
          <w:bCs/>
          <w:sz w:val="28"/>
          <w:szCs w:val="28"/>
          <w:lang w:val="en-US"/>
        </w:rPr>
        <w:t>Chat</w:t>
      </w:r>
      <w:r w:rsidRPr="00CF649B">
        <w:rPr>
          <w:b/>
          <w:bCs/>
          <w:sz w:val="28"/>
          <w:szCs w:val="28"/>
        </w:rPr>
        <w:t>)</w:t>
      </w:r>
      <w:r w:rsidRPr="00CF649B">
        <w:rPr>
          <w:sz w:val="28"/>
          <w:szCs w:val="28"/>
        </w:rPr>
        <w:t>. Заполнить схему и вставить в документ: Файл – Выход и возврат в документ.</w:t>
      </w:r>
    </w:p>
    <w:p w:rsidR="00903E11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lastRenderedPageBreak/>
        <w:t>Сохранить документ.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4454E5" w:rsidP="00CF6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left:0;text-align:left;margin-left:32.7pt;margin-top:1.9pt;width:333.75pt;height:61.1pt;z-index:251655168;v-text-anchor:middle" fillcolor="#06c" strokecolor="#9cf" strokeweight=".53mm">
            <v:fill color2="#f93"/>
            <v:stroke color2="#630" joinstyle="miter"/>
            <v:shadow on="t" color="#900" offset=".62mm,.62mm"/>
            <v:textpath style="font-family:&quot;Impact&quot;;v-text-kern:t" fitpath="t" string="Туристическая фирма &quot;SUNNY&quot;"/>
          </v:shape>
        </w:pic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E429A3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object w:dxaOrig="2835" w:dyaOrig="2745">
          <v:shape id="_x0000_i1029" type="#_x0000_t75" style="width:100.5pt;height:107.25pt" o:ole="" o:bordertopcolor="black" o:borderleftcolor="black" o:borderbottomcolor="black" o:borderrightcolor="black" filled="t">
            <v:fill color2="black"/>
            <v:imagedata r:id="rId9" o:title=""/>
            <w10:bordertop type="single" width="4" space="3"/>
            <w10:borderleft type="single" width="4" space="7"/>
            <w10:borderbottom type="single" width="4" space="3"/>
            <w10:borderright type="single" width="4" space="7"/>
          </v:shape>
          <o:OLEObject Type="Embed" ProgID="PBrush" ShapeID="_x0000_i1029" DrawAspect="Content" ObjectID="_1469973830" r:id="rId10"/>
        </w:objec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object w:dxaOrig="5940" w:dyaOrig="3600">
          <v:shape id="_x0000_i1030" type="#_x0000_t75" style="width:297pt;height:180pt" o:ole="" filled="t">
            <v:fill color2="black"/>
            <v:imagedata r:id="rId11" o:title=""/>
          </v:shape>
          <o:OLEObject Type="Embed" ProgID="MSGraph.Chart.8" ShapeID="_x0000_i1030" DrawAspect="Content" ObjectID="_1469973831" r:id="rId12">
            <o:FieldCodes>\s</o:FieldCodes>
          </o:OLEObject>
        </w:objec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49B">
        <w:rPr>
          <w:sz w:val="28"/>
          <w:szCs w:val="28"/>
        </w:rPr>
        <w:object w:dxaOrig="5750" w:dyaOrig="1190">
          <v:shape id="_x0000_i1031" type="#_x0000_t75" style="width:405pt;height:114pt" o:ole="" filled="t">
            <v:fill color2="black"/>
            <v:imagedata r:id="rId13" o:title=""/>
          </v:shape>
          <o:OLEObject Type="Embed" ProgID="OrgPlusWOPX.4" ShapeID="_x0000_i1031" DrawAspect="Content" ObjectID="_1469973832" r:id="rId14"/>
        </w:objec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Default="00E501FC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3E11" w:rsidRPr="00CF649B">
        <w:rPr>
          <w:b/>
          <w:sz w:val="28"/>
          <w:szCs w:val="28"/>
        </w:rPr>
        <w:t>3 урок.</w:t>
      </w:r>
      <w:r w:rsidR="00E429A3">
        <w:rPr>
          <w:b/>
          <w:sz w:val="28"/>
          <w:szCs w:val="28"/>
        </w:rPr>
        <w:t xml:space="preserve"> </w:t>
      </w:r>
      <w:r w:rsidR="00903E11" w:rsidRPr="00CF649B">
        <w:rPr>
          <w:b/>
          <w:sz w:val="28"/>
          <w:szCs w:val="28"/>
        </w:rPr>
        <w:t xml:space="preserve">Создание графических объектов в </w:t>
      </w:r>
      <w:r w:rsidR="00903E11" w:rsidRPr="00CF649B">
        <w:rPr>
          <w:b/>
          <w:sz w:val="28"/>
          <w:szCs w:val="28"/>
          <w:lang w:val="en-US"/>
        </w:rPr>
        <w:t>Word</w:t>
      </w:r>
      <w:r w:rsidR="00903E11" w:rsidRPr="00CF649B">
        <w:rPr>
          <w:b/>
          <w:sz w:val="28"/>
          <w:szCs w:val="28"/>
        </w:rPr>
        <w:t>. Составление рисун</w:t>
      </w:r>
      <w:r w:rsidR="00E429A3">
        <w:rPr>
          <w:b/>
          <w:sz w:val="28"/>
          <w:szCs w:val="28"/>
        </w:rPr>
        <w:t>ка заставки творческого проекта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CF649B">
        <w:rPr>
          <w:b/>
          <w:bCs/>
          <w:kern w:val="1"/>
          <w:sz w:val="28"/>
          <w:szCs w:val="28"/>
        </w:rPr>
        <w:t>Лабораторная работа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b/>
          <w:bCs/>
          <w:sz w:val="28"/>
          <w:szCs w:val="28"/>
          <w:lang w:val="en-US"/>
        </w:rPr>
        <w:t>Microsoft</w:t>
      </w:r>
      <w:r w:rsidRPr="00CF649B">
        <w:rPr>
          <w:b/>
          <w:bCs/>
          <w:sz w:val="28"/>
          <w:szCs w:val="28"/>
        </w:rPr>
        <w:t xml:space="preserve"> </w:t>
      </w:r>
      <w:r w:rsidRPr="00CF649B">
        <w:rPr>
          <w:b/>
          <w:bCs/>
          <w:sz w:val="28"/>
          <w:szCs w:val="28"/>
          <w:lang w:val="en-US"/>
        </w:rPr>
        <w:t>Word</w:t>
      </w:r>
      <w:r w:rsidRPr="00CF649B">
        <w:rPr>
          <w:b/>
          <w:bCs/>
          <w:sz w:val="28"/>
          <w:szCs w:val="28"/>
        </w:rPr>
        <w:t>. Работа с графическими объектами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bCs/>
          <w:sz w:val="28"/>
          <w:szCs w:val="28"/>
        </w:rPr>
        <w:t>Цель</w:t>
      </w:r>
      <w:r w:rsidRPr="00CF649B">
        <w:rPr>
          <w:sz w:val="28"/>
          <w:szCs w:val="28"/>
        </w:rPr>
        <w:t xml:space="preserve">: Научиться работать с графическими объектами </w:t>
      </w:r>
      <w:r w:rsidRPr="00CF649B">
        <w:rPr>
          <w:sz w:val="28"/>
          <w:szCs w:val="28"/>
          <w:lang w:val="en-US"/>
        </w:rPr>
        <w:t>Microsoft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Word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CF649B">
        <w:rPr>
          <w:b/>
          <w:bCs/>
          <w:kern w:val="1"/>
          <w:sz w:val="28"/>
          <w:szCs w:val="28"/>
        </w:rPr>
        <w:t>Задания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49B">
        <w:rPr>
          <w:b/>
          <w:bCs/>
          <w:sz w:val="28"/>
          <w:szCs w:val="28"/>
        </w:rPr>
        <w:t>Используя панель рисования начертить геометрические фигуры.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Используя пункт </w:t>
      </w:r>
      <w:r w:rsidRPr="00CF649B">
        <w:rPr>
          <w:b/>
          <w:bCs/>
          <w:i/>
          <w:iCs/>
          <w:sz w:val="28"/>
          <w:szCs w:val="28"/>
        </w:rPr>
        <w:t>Автофигуры ( Основные</w:t>
      </w:r>
      <w:r w:rsidR="00E501FC">
        <w:rPr>
          <w:sz w:val="28"/>
          <w:szCs w:val="28"/>
        </w:rPr>
        <w:t xml:space="preserve"> </w:t>
      </w:r>
      <w:r w:rsidRPr="00CF649B">
        <w:rPr>
          <w:b/>
          <w:bCs/>
          <w:i/>
          <w:iCs/>
          <w:sz w:val="28"/>
          <w:szCs w:val="28"/>
        </w:rPr>
        <w:t>фигуры, Блок-схемы, Фигурные стрелки),</w:t>
      </w:r>
      <w:r w:rsidR="00E501FC">
        <w:rPr>
          <w:b/>
          <w:bCs/>
          <w:i/>
          <w:iCs/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а также пункт </w:t>
      </w:r>
      <w:r w:rsidRPr="00CF649B">
        <w:rPr>
          <w:b/>
          <w:bCs/>
          <w:i/>
          <w:iCs/>
          <w:sz w:val="28"/>
          <w:szCs w:val="28"/>
        </w:rPr>
        <w:t>Действия -</w:t>
      </w:r>
      <w:r w:rsidR="00E501FC">
        <w:rPr>
          <w:b/>
          <w:bCs/>
          <w:i/>
          <w:iCs/>
          <w:sz w:val="28"/>
          <w:szCs w:val="28"/>
        </w:rPr>
        <w:t xml:space="preserve"> </w:t>
      </w:r>
      <w:r w:rsidRPr="00CF649B">
        <w:rPr>
          <w:b/>
          <w:bCs/>
          <w:i/>
          <w:iCs/>
          <w:sz w:val="28"/>
          <w:szCs w:val="28"/>
        </w:rPr>
        <w:t>Свободное вращение</w:t>
      </w:r>
      <w:r w:rsidR="00E501FC">
        <w:rPr>
          <w:b/>
          <w:bCs/>
          <w:i/>
          <w:iCs/>
          <w:sz w:val="28"/>
          <w:szCs w:val="28"/>
        </w:rPr>
        <w:t xml:space="preserve"> </w:t>
      </w:r>
      <w:r w:rsidRPr="00CF649B">
        <w:rPr>
          <w:sz w:val="28"/>
          <w:szCs w:val="28"/>
        </w:rPr>
        <w:t>нарисовать дорожные знаки и закрасить их.</w:t>
      </w:r>
    </w:p>
    <w:p w:rsidR="00903E11" w:rsidRPr="00CF649B" w:rsidRDefault="004454E5" w:rsidP="00CF6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61" style="position:absolute;left:0;text-align:left;margin-left:139.95pt;margin-top:19.95pt;width:45pt;height:80.95pt;z-index:251660288;mso-wrap-distance-left:0;mso-wrap-distance-right:0" coordorigin="5580,948" coordsize="900,1619">
            <o:lock v:ext="edit" text="t"/>
            <v:group id="_x0000_s1062" style="position:absolute;left:5580;top:948;width:900;height:1619;mso-wrap-distance-left:0;mso-wrap-distance-right:0" coordorigin="5580,948" coordsize="900,1619">
              <o:lock v:ext="edit" text="t"/>
              <v:group id="_x0000_s1063" style="position:absolute;left:5761;top:1848;width:539;height:719;mso-wrap-distance-left:0;mso-wrap-distance-right:0" coordorigin="5761,1848" coordsize="539,719">
                <o:lock v:ext="edit" text="t"/>
                <v:line id="_x0000_s1064" style="position:absolute" from="6029,1848" to="6029,2567" strokeweight="1.06mm">
                  <v:stroke joinstyle="miter"/>
                </v:line>
                <v:line id="_x0000_s1065" style="position:absolute" from="5761,2567" to="6300,2567" strokeweight="1.06mm">
                  <v:stroke joinstyle="miter"/>
                </v:line>
              </v:group>
              <v:oval id="_x0000_s1066" style="position:absolute;left:5580;top:948;width:900;height:900;v-text-anchor:middle" fillcolor="blue" strokeweight=".26mm">
                <v:fill color2="yellow"/>
                <v:stroke joinstyle="miter"/>
              </v:oval>
            </v:group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67" type="#_x0000_t68" style="position:absolute;left:5940;top:1090;width:180;height:540;v-text-anchor:middle" strokeweight=".26mm">
              <v:fill color2="black"/>
            </v:shape>
          </v:group>
        </w:pict>
      </w:r>
      <w:r>
        <w:rPr>
          <w:noProof/>
          <w:lang w:eastAsia="ru-RU"/>
        </w:rPr>
        <w:pict>
          <v:group id="_x0000_s1068" style="position:absolute;left:0;text-align:left;margin-left:27.05pt;margin-top:22.9pt;width:45pt;height:80.95pt;z-index:251659264;mso-wrap-distance-left:0;mso-wrap-distance-right:0" coordorigin="1260,124" coordsize="900,1619">
            <o:lock v:ext="edit" text="t"/>
            <v:shapetype id="_x0000_t57" coordsize="21600,21600" o:spt="57" adj="2700" path="m,10800qy10800,,21600,10800,10800,21600,,10800xar@0@0@16@16@12@14@15@13xar@0@0@16@16@13@15@14@12xe">
              <v:stroke joinstyle="miter"/>
              <v:formulas>
                <v:f eqn="val #0"/>
                <v:f eqn="prod @0 2 1"/>
                <v:f eqn="sum 21600 0 @1"/>
                <v:f eqn="prod @2 @2 1"/>
                <v:f eqn="prod @0 @0 1"/>
                <v:f eqn="sum @3 0 @4"/>
                <v:f eqn="prod @5 1 8"/>
                <v:f eqn="sqrt @6"/>
                <v:f eqn="prod @4 1 8"/>
                <v:f eqn="sqrt @8"/>
                <v:f eqn="sum @7 @9 0"/>
                <v:f eqn="sum @7 0 @9"/>
                <v:f eqn="sum @10 10800 0"/>
                <v:f eqn="sum 10800 0 @10"/>
                <v:f eqn="sum @11 10800 0"/>
                <v:f eqn="sum 10800 0 @11"/>
                <v:f eqn="sum 21600 0 @0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7200"/>
              </v:handles>
            </v:shapetype>
            <v:shape id="_x0000_s1069" type="#_x0000_t57" style="position:absolute;left:1260;top:124;width:900;height:900;v-text-anchor:middle" fillcolor="red" strokeweight=".26mm">
              <v:fill color2="aqua"/>
            </v:shape>
            <v:group id="_x0000_s1070" style="position:absolute;left:1441;top:1024;width:539;height:719;mso-wrap-distance-left:0;mso-wrap-distance-right:0" coordorigin="1441,1024" coordsize="539,719">
              <o:lock v:ext="edit" text="t"/>
              <v:line id="_x0000_s1071" style="position:absolute" from="1709,1024" to="1709,1743" strokeweight="1.06mm">
                <v:stroke joinstyle="miter"/>
              </v:line>
              <v:line id="_x0000_s1072" style="position:absolute" from="1441,1743" to="1980,1743" strokeweight="1.06mm">
                <v:stroke joinstyle="miter"/>
              </v:line>
            </v:group>
          </v:group>
        </w:pict>
      </w:r>
    </w:p>
    <w:p w:rsidR="00903E11" w:rsidRPr="00CF649B" w:rsidRDefault="004454E5" w:rsidP="00CF6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73" style="position:absolute;left:0;text-align:left;margin-left:203.2pt;margin-top:14.15pt;width:33.05pt;height:65.55pt;z-index:251661312;mso-wrap-distance-left:0;mso-wrap-distance-right:0" coordorigin="7740,124" coordsize="875,1573">
            <o:lock v:ext="edit" text="t"/>
            <v:group id="_x0000_s1074" style="position:absolute;left:8041;top:798;width:360;height:899;mso-wrap-distance-left:0;mso-wrap-distance-right:0" coordorigin="8041,798" coordsize="360,899">
              <o:lock v:ext="edit" text="t"/>
              <v:line id="_x0000_s1075" style="position:absolute" from="8221,798" to="8221,1697" strokeweight="1.06mm">
                <v:stroke joinstyle="miter"/>
              </v:line>
              <v:line id="_x0000_s1076" style="position:absolute" from="8041,1697" to="8401,1697" strokeweight="1.06mm">
                <v:stroke joinstyle="miter"/>
              </v:line>
            </v:group>
            <v:group id="_x0000_s1077" style="position:absolute;left:7740;top:124;width:875;height:876;mso-wrap-distance-left:0;mso-wrap-distance-right:0" coordorigin="7740,124" coordsize="875,876">
              <o:lock v:ext="edit" text="t"/>
              <v:rect id="_x0000_s1078" style="position:absolute;left:7873;top:-211;width:607;height:632;rotation:313;v-text-anchor:middle" strokeweight=".26mm">
                <v:fill color2="black"/>
              </v:rect>
              <v:rect id="_x0000_s1079" style="position:absolute;left:7975;top:45;width:404;height:421;rotation:313;v-text-anchor:middle" fillcolor="yellow" strokeweight=".26mm">
                <v:fill color2="blue"/>
              </v:rect>
            </v:group>
          </v:group>
        </w:pict>
      </w:r>
      <w:r>
        <w:rPr>
          <w:noProof/>
          <w:lang w:eastAsia="ru-RU"/>
        </w:rPr>
        <w:pict>
          <v:group id="_x0000_s1080" style="position:absolute;left:0;text-align:left;margin-left:81pt;margin-top:2.6pt;width:54pt;height:71.95pt;z-index:251662336;mso-wrap-distance-left:0;mso-wrap-distance-right:0" coordorigin="3240,124" coordsize="1080,1439">
            <o:lock v:ext="edit" text="t"/>
            <v:group id="_x0000_s1081" style="position:absolute;left:3420;top:844;width:719;height:719;mso-wrap-distance-left:0;mso-wrap-distance-right:0" coordorigin="3420,844" coordsize="719,719">
              <o:lock v:ext="edit" text="t"/>
              <v:line id="_x0000_s1082" style="position:absolute" from="3779,844" to="3779,1563" strokeweight="1.06mm">
                <v:stroke joinstyle="miter"/>
              </v:line>
              <v:line id="_x0000_s1083" style="position:absolute" from="3420,1563" to="4139,1563" strokeweight="1.06mm">
                <v:stroke joinstyle="miter"/>
              </v:line>
            </v:group>
            <v:group id="_x0000_s1084" style="position:absolute;left:3240;top:124;width:1080;height:900;mso-wrap-distance-left:0;mso-wrap-distance-right:0" coordorigin="3240,124" coordsize="1080,900">
              <o:lock v:ext="edit" text="t"/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_x0000_s1085" type="#_x0000_t128" style="position:absolute;left:3240;top:124;width:1080;height:900;v-text-anchor:middle" fillcolor="red" strokeweight=".26mm">
                <v:fill color2="aqua"/>
              </v:shape>
              <v:shape id="_x0000_s1086" type="#_x0000_t128" style="position:absolute;left:3510;top:252;width:540;height:514;v-text-anchor:middle" strokeweight=".26mm">
                <v:fill color2="black"/>
              </v:shape>
            </v:group>
          </v:group>
        </w:pic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Нарисовать куб, цилиндр и шар используя фигуры: линии, стрелки, прямоугольник, овал, Автофигуры (Основные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фигуры – дуга)</w:t>
      </w:r>
      <w:r w:rsidRPr="00CF649B">
        <w:rPr>
          <w:b/>
          <w:bCs/>
          <w:i/>
          <w:iCs/>
          <w:sz w:val="28"/>
          <w:szCs w:val="28"/>
        </w:rPr>
        <w:t>.</w:t>
      </w:r>
      <w:r w:rsidRPr="00CF649B">
        <w:rPr>
          <w:sz w:val="28"/>
          <w:szCs w:val="28"/>
        </w:rPr>
        <w:t xml:space="preserve"> Для написания текста использовать объект </w:t>
      </w:r>
      <w:r w:rsidRPr="00CF649B">
        <w:rPr>
          <w:sz w:val="28"/>
          <w:szCs w:val="28"/>
          <w:lang w:val="en-US"/>
        </w:rPr>
        <w:t>WordArt</w:t>
      </w:r>
      <w:r w:rsidRPr="00CF649B">
        <w:rPr>
          <w:sz w:val="28"/>
          <w:szCs w:val="28"/>
        </w:rPr>
        <w:t xml:space="preserve"> (</w:t>
      </w:r>
      <w:r w:rsidRPr="00CF649B">
        <w:rPr>
          <w:b/>
          <w:bCs/>
          <w:i/>
          <w:iCs/>
          <w:sz w:val="28"/>
          <w:szCs w:val="28"/>
        </w:rPr>
        <w:t xml:space="preserve">Вставка – Рисунок - объект </w:t>
      </w:r>
      <w:r w:rsidRPr="00CF649B">
        <w:rPr>
          <w:sz w:val="28"/>
          <w:szCs w:val="28"/>
          <w:lang w:val="en-US"/>
        </w:rPr>
        <w:t>WordArt</w:t>
      </w:r>
      <w:r w:rsidRPr="00CF649B">
        <w:rPr>
          <w:sz w:val="28"/>
          <w:szCs w:val="28"/>
        </w:rPr>
        <w:t>):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4454E5" w:rsidP="00CF649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group id="_x0000_s1087" style="position:absolute;left:0;text-align:left;margin-left:320.05pt;margin-top:13.85pt;width:132.65pt;height:121.8pt;z-index:251658240;mso-wrap-distance-left:0;mso-wrap-distance-right:0" coordorigin="2700,77" coordsize="2751,3060">
            <o:lock v:ext="edit" text="t"/>
            <v:group id="_x0000_s1088" style="position:absolute;left:2700;top:77;width:1993;height:3060;mso-wrap-distance-left:0;mso-wrap-distance-right:0" coordorigin="2700,77" coordsize="1993,3060">
              <o:lock v:ext="edit" text="t"/>
              <v:group id="_x0000_s1089" style="position:absolute;left:2700;top:77;width:1993;height:3060;mso-wrap-distance-left:0;mso-wrap-distance-right:0" coordorigin="2700,77" coordsize="1993,3060">
                <o:lock v:ext="edit" text="t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90" type="#_x0000_t103" style="position:absolute;left:3973;top:257;width:360;height:360;v-text-anchor:middle" adj="13000,19400,14400" strokeweight=".26mm">
                  <v:fill color2="black"/>
                </v:shape>
                <v:group id="_x0000_s1091" style="position:absolute;left:2700;top:77;width:1993;height:3060;mso-wrap-distance-left:0;mso-wrap-distance-right:0" coordorigin="2700,77" coordsize="1993,3060">
                  <o:lock v:ext="edit" text="t"/>
                  <v:oval id="_x0000_s1092" style="position:absolute;left:2713;top:797;width:1980;height:1980;v-text-anchor:middle" strokeweight=".53mm">
                    <v:fill color2="black"/>
                    <v:stroke joinstyle="miter"/>
                  </v:oval>
                  <v:shape id="_x0000_s1093" style="position:absolute;left:3073;top:783;width:1440;height:2016;flip:x;v-text-anchor:middle" coordsize="21600,21600" o:spt="100" adj="-5747270,5656486,5400,21583" path="wr,,21600,21600@3@1@7@5nsl10800,10800xewr,,21600,21600@3@1@7@5nfe" filled="f" strokeweight=".53mm">
                    <v:stroke joinstyle="miter"/>
                    <v:formulas>
                      <v:f eqn="sin 10800 #0"/>
                      <v:f eqn="sum @0 10800 0"/>
                      <v:f eqn="cos 10800 #0"/>
                      <v:f eqn="sum @2 10800 0"/>
                      <v:f eqn="sin 10800 #1"/>
                      <v:f eqn="sum @4 10800 0"/>
                      <v:f eqn="cos 10800 #1"/>
                      <v:f eqn="sum @6 10800 0"/>
                    </v:formulas>
                    <v:path o:connecttype="segments" textboxrect="10799,15,21599,21571"/>
                    <v:handles>
                      <v:h position="center,#0" polar="10800,10800" radiusrange="10800,10800"/>
                      <v:h position="center,#1" polar="10800,10800" radiusrange="10800,10800"/>
                    </v:handles>
                  </v:shape>
                  <v:shape id="_x0000_s1094" style="position:absolute;left:2893;top:797;width:1440;height:1987;v-text-anchor:middle" coordsize="21600,21600" o:spt="100" adj="17694720,5453317,5400" path="wr,,21600,21600@3@1@7@5nsl10800,10800xewr,,21600,21600@3@1@7@5nfe" filled="f" strokeweight=".26mm">
                    <v:stroke dashstyle="longDash" joinstyle="miter"/>
                    <v:formulas>
                      <v:f eqn="sin 10800 #0"/>
                      <v:f eqn="sum @0 10800 0"/>
                      <v:f eqn="cos 10800 #0"/>
                      <v:f eqn="sum @2 10800 0"/>
                      <v:f eqn="sin 10800 #1"/>
                      <v:f eqn="sum @4 10800 0"/>
                      <v:f eqn="cos 10800 #1"/>
                      <v:f eqn="sum @6 10800 0"/>
                    </v:formulas>
                    <v:path o:connecttype="segments" textboxrect="10799,0,21599,21513"/>
                    <v:handles>
                      <v:h position="center,#0" polar="10800,10800" radiusrange="10800,10800"/>
                      <v:h position="center,#1" polar="10800,10800" radiusrange="10800,10800"/>
                    </v:handles>
                  </v:shape>
                  <v:shape id="_x0000_s1095" style="position:absolute;left:2700;top:1362;width:1993;height:874;flip:y;v-text-anchor:middle" coordsize="21600,21600" o:spt="100" adj="0,,21373" path="wr,,21600,21600@3@1@7@5nsl10800,10800xewr,,21600,21600@3@1@7@5nfe" filled="f" strokeweight=".53mm">
                    <v:stroke joinstyle="miter"/>
                    <v:formulas>
                      <v:f eqn="sin 10800 #0"/>
                      <v:f eqn="sum @0 10800 0"/>
                      <v:f eqn="cos 10800 #0"/>
                      <v:f eqn="sum @2 10800 0"/>
                      <v:f eqn="sin 10800 #1"/>
                      <v:f eqn="sum @4 10800 0"/>
                      <v:f eqn="cos 10800 #1"/>
                      <v:f eqn="sum @6 10800 0"/>
                    </v:formulas>
                    <v:path o:connecttype="segments" textboxrect="140,0,21599,10799"/>
                    <v:handles>
                      <v:h position="center,#0" polar="10800,10800" radiusrange="10800,10800"/>
                      <v:h position="center,#1" polar="10800,10800" radiusrange="10800,10800"/>
                    </v:handles>
                  </v:shape>
                  <v:shape id="_x0000_s1096" style="position:absolute;left:2713;top:1517;width:1980;height:720;flip:x;v-text-anchor:middle" coordsize="21600,21600" o:spt="100" adj="0,,21599" path="wr,,21600,21600@3@1@7@5nsl10800,10800xewr,,21600,21600@3@1@7@5nfe" filled="f" strokeweight=".26mm">
                    <v:stroke dashstyle="longDash" joinstyle="miter"/>
                    <v:formulas>
                      <v:f eqn="sin 10800 #0"/>
                      <v:f eqn="sum @0 10800 0"/>
                      <v:f eqn="cos 10800 #0"/>
                      <v:f eqn="sum @2 10800 0"/>
                      <v:f eqn="sin 10800 #1"/>
                      <v:f eqn="sum @4 10800 0"/>
                      <v:f eqn="cos 10800 #1"/>
                      <v:f eqn="sum @6 10800 0"/>
                    </v:formulas>
                    <v:path o:connecttype="segments" textboxrect="1,0,21599,10799"/>
                    <v:handles>
                      <v:h position="center,#0" polar="10800,10800" radiusrange="10800,10800"/>
                      <v:h position="center,#1" polar="10800,10800" radiusrange="10800,10800"/>
                    </v:handles>
                  </v:shape>
                  <v:line id="_x0000_s1097" style="position:absolute" from="2713,1877" to="4693,1877" strokeweight=".26mm">
                    <v:stroke dashstyle="longDashDotDot" joinstyle="miter"/>
                  </v:line>
                  <v:line id="_x0000_s1098" style="position:absolute" from="3793,77" to="3793,3137" strokeweight=".26mm">
                    <v:stroke dashstyle="longDashDotDot" joinstyle="miter"/>
                  </v:line>
                </v:group>
              </v:group>
              <v:line id="_x0000_s1099" style="position:absolute;flip:x y" from="3253,1157" to="3793,1877" strokeweight=".26mm">
                <v:stroke endarrow="block" joinstyle="miter"/>
              </v:line>
              <v:shapetype id="_x0000_t172" coordsize="21600,21600" o:spt="172" adj="12000" path="m0@0l21600,m,21600l21600@1e">
                <v:formulas>
                  <v:f eqn="val #0"/>
                  <v:f eqn="sum 21600 0 @0"/>
                  <v:f eqn="prod #0 1 2"/>
                  <v:f eqn="sum @2 10800 0"/>
                  <v:f eqn="prod @1 1 2"/>
                  <v:f eqn="sum @4 10800 0"/>
                </v:formulas>
                <v:path textpathok="t" o:connecttype="custom" o:connectlocs="10800,@2;0,@3;10800,@5;21600,@4" o:connectangles="270,180,90,0"/>
                <v:textpath on="t" fitshape="t"/>
                <v:handles>
                  <v:h position="topLeft,#0" yrange="0,15429"/>
                </v:handles>
                <o:lock v:ext="edit" text="t" shapetype="t"/>
              </v:shapetype>
              <v:shape id="_x0000_s1100" type="#_x0000_t172" style="position:absolute;left:3433;top:1697;width:180;height:180;v-text-anchor:middle" adj="0" fillcolor="black" strokeweight=".26mm">
                <v:stroke joinstyle="miter"/>
                <v:textpath style="font-family:&quot;Arial&quot;;v-text-kern:t" fitpath="t" string="R"/>
              </v:shape>
            </v:group>
            <v:shape id="_x0000_s1101" type="#_x0000_t136" style="position:absolute;left:4655;top:976;width:398;height:1395;rotation:90;v-text-anchor:middle" adj=",10800" fillcolor="maroon" strokecolor="maroon" strokeweight=".26mm">
              <v:fill color2="#7fffff"/>
              <v:stroke color2="#7fffff" joinstyle="miter"/>
              <v:shadow on="t" color="silver" offset=".62mm,.62mm"/>
              <v:textpath style="font-family:&quot;Arial&quot;;font-style:italic;v-text-kern:t" fitpath="t" string="шар"/>
            </v:shape>
          </v:group>
        </w:pict>
      </w:r>
      <w:r>
        <w:rPr>
          <w:noProof/>
          <w:lang w:eastAsia="ru-RU"/>
        </w:rPr>
        <w:pict>
          <v:group id="_x0000_s1102" style="position:absolute;left:0;text-align:left;margin-left:193pt;margin-top:4.8pt;width:117.75pt;height:130.8pt;z-index:251657216;mso-wrap-distance-left:0;mso-wrap-distance-right:0" coordorigin="6480,95" coordsize="2355,2880">
            <o:lock v:ext="edit" text="t"/>
            <v:group id="_x0000_s1103" style="position:absolute;left:6480;top:95;width:2355;height:2880;mso-wrap-distance-left:0;mso-wrap-distance-right:0" coordorigin="6480,95" coordsize="2355,2880">
              <o:lock v:ext="edit" text="t"/>
              <v:group id="_x0000_s1104" style="position:absolute;left:6659;top:95;width:2176;height:2395;mso-wrap-distance-left:0;mso-wrap-distance-right:0" coordorigin="6659,95" coordsize="2176,2395">
                <o:lock v:ext="edit" text="t"/>
                <v:group id="_x0000_s1105" style="position:absolute;left:6659;top:95;width:2176;height:2395;mso-wrap-distance-left:0;mso-wrap-distance-right:0" coordorigin="6659,95" coordsize="2176,2395">
                  <o:lock v:ext="edit" text="t"/>
                  <v:group id="_x0000_s1106" style="position:absolute;left:6659;top:95;width:2176;height:2395;mso-wrap-distance-left:0;mso-wrap-distance-right:0" coordorigin="6659,95" coordsize="2176,2395">
                    <o:lock v:ext="edit" text="t"/>
                    <v:group id="_x0000_s1107" style="position:absolute;left:6659;top:95;width:1441;height:2395;mso-wrap-distance-left:0;mso-wrap-distance-right:0" coordorigin="6659,95" coordsize="1441,2395">
                      <o:lock v:ext="edit" text="t"/>
                      <v:oval id="_x0000_s1108" style="position:absolute;left:6660;top:95;width:1440;height:720;v-text-anchor:middle" strokeweight=".53mm">
                        <v:fill color2="black"/>
                        <v:stroke joinstyle="miter"/>
                      </v:oval>
                      <v:shape id="_x0000_s1109" style="position:absolute;left:6659;top:1783;width:1438;height:707;flip:y;v-text-anchor:middle" coordsize="21600,21600" o:spt="100" adj="11196069,305374,21600" path="wr,,21600,21600@3@1@7@5nsl10800,10800xewr,,21600,21600@3@1@7@5nfe" filled="f" strokeweight=".53mm">
                        <v:stroke joinstyle="miter"/>
                        <v:formulas>
                          <v:f eqn="sin 10800 #0"/>
                          <v:f eqn="sum @0 10800 0"/>
                          <v:f eqn="cos 10800 #0"/>
                          <v:f eqn="sum @2 10800 0"/>
                          <v:f eqn="sin 10800 #1"/>
                          <v:f eqn="sum @4 10800 0"/>
                          <v:f eqn="cos 10800 #1"/>
                          <v:f eqn="sum @6 10800 0"/>
                        </v:formulas>
                        <v:path o:connecttype="segments" textboxrect="0,0,21599,12740"/>
                        <v:handles>
                          <v:h position="center,#0" polar="10800,10800" radiusrange="10800,10800"/>
                          <v:h position="center,#1" polar="10800,10800" radiusrange="10800,10800"/>
                        </v:handles>
                      </v:shape>
                      <v:shape id="_x0000_s1110" style="position:absolute;left:6661;top:1716;width:1439;height:614;v-text-anchor:middle" coordsize="21600,21600" o:spt="100" adj="11196069,356340,21600" path="wr,,21600,21600@3@1@7@5nsl10800,10800xewr,,21600,21600@3@1@7@5nfe" filled="f" strokeweight=".26mm">
                        <v:stroke dashstyle="dash" joinstyle="miter"/>
                        <v:formulas>
                          <v:f eqn="sin 10800 #0"/>
                          <v:f eqn="sum @0 10800 0"/>
                          <v:f eqn="cos 10800 #0"/>
                          <v:f eqn="sum @2 10800 0"/>
                          <v:f eqn="sin 10800 #1"/>
                          <v:f eqn="sum @4 10800 0"/>
                          <v:f eqn="cos 10800 #1"/>
                          <v:f eqn="sum @6 10800 0"/>
                        </v:formulas>
                        <v:path o:connecttype="segments" textboxrect="0,0,21599,12740"/>
                        <v:handles>
                          <v:h position="center,#0" polar="10800,10800" radiusrange="10800,10800"/>
                          <v:h position="center,#1" polar="10800,10800" radiusrange="10800,10800"/>
                        </v:handles>
                      </v:shape>
                      <v:line id="_x0000_s1111" style="position:absolute" from="6660,455" to="6660,2075" strokeweight=".53mm">
                        <v:stroke joinstyle="miter"/>
                      </v:line>
                      <v:line id="_x0000_s1112" style="position:absolute" from="8100,455" to="8100,2075" strokeweight=".53mm">
                        <v:stroke joinstyle="miter"/>
                      </v:line>
                      <v:line id="_x0000_s1113" style="position:absolute" from="7380,455" to="7380,2075" strokeweight=".35mm">
                        <v:stroke dashstyle="longDash" joinstyle="miter"/>
                      </v:line>
                    </v:group>
                    <v:line id="_x0000_s1114" style="position:absolute" from="8100,455" to="8640,455" strokeweight=".26mm">
                      <v:stroke joinstyle="miter"/>
                    </v:line>
                    <v:line id="_x0000_s1115" style="position:absolute" from="8100,2076" to="8640,2076" strokeweight=".26mm">
                      <v:stroke joinstyle="miter"/>
                    </v:line>
                    <v:line id="_x0000_s1116" style="position:absolute" from="8460,455" to="8460,2075" strokeweight=".26mm">
                      <v:stroke startarrow="block" endarrow="block" joinstyle="miter"/>
                    </v:line>
                    <v:shape id="_x0000_s1117" type="#_x0000_t172" style="position:absolute;left:8640;top:996;width:195;height:240;v-text-anchor:middle" adj="0" fillcolor="black" strokeweight=".26mm">
                      <v:stroke joinstyle="miter"/>
                      <v:textpath style="font-family:&quot;Arial&quot;;v-text-kern:t" fitpath="t" string="h"/>
                    </v:shape>
                    <v:line id="_x0000_s1118" style="position:absolute" from="7380,455" to="8100,455" strokeweight=".26mm">
                      <v:stroke dashstyle="dashDot" joinstyle="miter"/>
                    </v:line>
                  </v:group>
                  <v:line id="_x0000_s1119" style="position:absolute" from="7380,2076" to="8100,2076" strokeweight=".26mm">
                    <v:stroke dashstyle="dashDot" joinstyle="miter"/>
                  </v:line>
                </v:group>
                <v:line id="_x0000_s1120" style="position:absolute;flip:x y" from="6840,276" to="7380,456" strokeweight=".26mm">
                  <v:stroke endarrow="block" joinstyle="miter"/>
                </v:line>
              </v:group>
              <v:shapetype id="_x0000_t175" coordsize="21600,21600" o:spt="175" adj="3086" path="m,qy10800@0,21600,m0@1qy10800,21600,21600@1e">
                <v:formulas>
                  <v:f eqn="val #0"/>
                  <v:f eqn="sum 21600 0 #0"/>
                  <v:f eqn="prod @1 1 2"/>
                  <v:f eqn="sum @2 10800 0"/>
                </v:formulas>
                <v:path textpathok="t" o:connecttype="custom" o:connectlocs="10800,@0;0,@2;10800,21600;21600,@2" o:connectangles="270,180,90,0"/>
                <v:textpath on="t" fitshape="t"/>
                <v:handles>
                  <v:h position="center,#0" yrange="0,7200"/>
                </v:handles>
                <o:lock v:ext="edit" text="t" shapetype="t"/>
              </v:shapetype>
              <v:shape id="_x0000_s1121" type="#_x0000_t175" style="position:absolute;left:6480;top:2436;width:2160;height:540;v-text-anchor:middle" adj="7200" fillcolor="black" strokeweight=".26mm">
                <v:stroke joinstyle="miter"/>
                <v:textpath style="font-family:&quot;Times New Roman&quot;;v-text-kern:t" fitpath="t" string="цилиндр"/>
              </v:shape>
            </v:group>
            <v:shape id="_x0000_s1122" type="#_x0000_t172" style="position:absolute;left:7020;top:455;width:180;height:180;v-text-anchor:middle" adj="0" fillcolor="black" strokeweight=".26mm">
              <v:stroke joinstyle="miter"/>
              <v:textpath style="font-family:&quot;Arial&quot;;v-text-kern:t" fitpath="t" string="R"/>
            </v:shape>
          </v:group>
        </w:pict>
      </w:r>
      <w:r>
        <w:rPr>
          <w:noProof/>
          <w:lang w:eastAsia="ru-RU"/>
        </w:rPr>
        <w:pict>
          <v:group id="_x0000_s1123" style="position:absolute;left:0;text-align:left;margin-left:27.65pt;margin-top:.6pt;width:153pt;height:2in;z-index:251656192;mso-wrap-distance-left:0;mso-wrap-distance-right:0" coordorigin="720,275" coordsize="3060,2880">
            <o:lock v:ext="edit" text="t"/>
            <v:line id="_x0000_s1124" style="position:absolute" from="3060,635" to="3060,2075" strokeweight=".53mm">
              <v:stroke joinstyle="miter"/>
            </v:line>
            <v:group id="_x0000_s1125" style="position:absolute;left:720;top:275;width:3060;height:2880;mso-wrap-distance-left:0;mso-wrap-distance-right:0" coordorigin="720,275" coordsize="3060,2880">
              <o:lock v:ext="edit" text="t"/>
              <v:group id="_x0000_s1126" style="position:absolute;left:1260;top:635;width:1800;height:2160;mso-wrap-distance-left:0;mso-wrap-distance-right:0" coordorigin="1260,635" coordsize="1800,2160">
                <o:lock v:ext="edit" text="t"/>
                <v:group id="_x0000_s1127" style="position:absolute;left:1260;top:635;width:1800;height:2160;mso-wrap-distance-left:0;mso-wrap-distance-right:0" coordorigin="1260,635" coordsize="1800,2160">
                  <o:lock v:ext="edit" text="t"/>
                  <v:rect id="_x0000_s1128" style="position:absolute;left:1260;top:1175;width:1440;height:1620;v-text-anchor:middle" strokeweight=".53mm">
                    <v:fill color2="black"/>
                  </v:rect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_x0000_s1129" type="#_x0000_t111" style="position:absolute;left:1260;top:635;width:1800;height:540;v-text-anchor:middle" strokeweight=".53mm">
                    <v:fill color2="black"/>
                  </v:shape>
                  <v:line id="_x0000_s1130" style="position:absolute;flip:y" from="2700,2075" to="3060,2795" strokeweight=".53mm">
                    <v:stroke joinstyle="miter"/>
                  </v:line>
                  <v:line id="_x0000_s1131" style="position:absolute" from="1620,635" to="1620,2075" strokeweight=".26mm">
                    <v:stroke dashstyle="dash" joinstyle="miter"/>
                  </v:line>
                  <v:line id="_x0000_s1132" style="position:absolute;flip:y" from="1260,2075" to="1620,2795" strokeweight=".26mm">
                    <v:stroke dashstyle="dash" joinstyle="miter"/>
                  </v:line>
                  <v:line id="_x0000_s1133" style="position:absolute" from="1620,635" to="2700,2795" strokeweight=".26mm">
                    <v:stroke dashstyle="dash" joinstyle="miter"/>
                  </v:line>
                </v:group>
                <v:line id="_x0000_s1134" style="position:absolute;flip:x" from="1620,2075" to="3060,2075" strokeweight=".26mm">
                  <v:stroke dashstyle="dash" joinstyle="miter"/>
                </v:line>
              </v:group>
              <v:shape id="_x0000_s1135" type="#_x0000_t172" style="position:absolute;left:3060;top:2435;width:180;height:180;v-text-anchor:middle" adj="0" fillcolor="black" strokeweight=".26mm">
                <v:stroke joinstyle="miter"/>
                <v:textpath style="font-family:&quot;Arial&quot;;v-text-kern:t" fitpath="t" string="b"/>
              </v:shape>
              <v:shape id="_x0000_s1136" type="#_x0000_t172" style="position:absolute;left:2160;top:1355;width:179;height:240;v-text-anchor:middle" adj="0" fillcolor="black" strokeweight=".26mm">
                <v:stroke joinstyle="miter"/>
                <v:textpath style="font-family:&quot;Arial&quot;;v-text-kern:t" fitpath="t" string="d"/>
              </v:shape>
              <v:shape id="_x0000_s1137" type="#_x0000_t172" style="position:absolute;left:3240;top:1175;width:180;height:180;v-text-anchor:middle" adj="0" fillcolor="black" strokeweight=".26mm">
                <v:stroke joinstyle="miter"/>
                <v:textpath style="font-family:&quot;Arial&quot;;v-text-kern:t" fitpath="t" string="c"/>
              </v:shape>
              <v:shape id="_x0000_s1138" type="#_x0000_t172" style="position:absolute;left:1980;top:2975;width:180;height:180;v-text-anchor:middle" adj="0" fillcolor="black" strokeweight=".26mm">
                <v:stroke joinstyle="miter"/>
                <v:textpath style="font-family:&quot;Arial&quot;;v-text-kern:t" fitpath="t" string="a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139" type="#_x0000_t144" style="position:absolute;left:720;top:275;width:3060;height:540;v-text-anchor:middle" fillcolor="black" strokeweight=".26mm">
                <v:stroke joinstyle="miter"/>
                <v:textpath style="font-family:&quot;Arial&quot;" fitshape="t" string="параллелограмм"/>
              </v:shape>
            </v:group>
          </v:group>
        </w:pic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E501FC" w:rsidP="00CF6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E11" w:rsidRPr="00CF649B">
        <w:rPr>
          <w:sz w:val="28"/>
          <w:szCs w:val="28"/>
        </w:rPr>
        <w:t>После выполнения лабораторной работы учащимся предлагается обдумать и нарисовать заставку (титульный лист) к творческому проекту. Оценивается оригинальность и эстетичность.</w:t>
      </w:r>
    </w:p>
    <w:p w:rsidR="00903E11" w:rsidRPr="00681C38" w:rsidRDefault="00E429A3" w:rsidP="00681C3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903E11" w:rsidRPr="00681C38">
        <w:rPr>
          <w:b/>
          <w:sz w:val="28"/>
          <w:szCs w:val="28"/>
        </w:rPr>
        <w:t>(5 занятие)</w:t>
      </w:r>
    </w:p>
    <w:p w:rsidR="00681C38" w:rsidRDefault="00681C38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1 урок</w:t>
      </w:r>
      <w:r w:rsidR="00E429A3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>Содержание и характер труда, предм</w:t>
      </w:r>
      <w:r w:rsidR="00E429A3">
        <w:rPr>
          <w:b/>
          <w:sz w:val="28"/>
          <w:szCs w:val="28"/>
        </w:rPr>
        <w:t>ет, средства и результаты труда</w:t>
      </w:r>
    </w:p>
    <w:p w:rsidR="00E429A3" w:rsidRPr="00CF649B" w:rsidRDefault="00E429A3" w:rsidP="00E429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Оформление творческого проекта: ставятся цели, постановка задачи, содержание работы. Предлагается список литературы необходимой для составления программы. В конце работы обязательно подводятся итоги творческого проекта: учащиеся сами должны проанализировать результаты и дать им свою оценку, проанализировать работы всего класса и дать самооценку собственному проекту.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Цель: закрепить приобретенные знания, с их помощью самостоятельно выполнить творческий проект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Задача: создать оригинальную творческую работу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Постановка задачи: При помощи изученных программ (</w:t>
      </w:r>
      <w:r w:rsidRPr="00CF649B">
        <w:rPr>
          <w:sz w:val="28"/>
          <w:szCs w:val="28"/>
          <w:lang w:val="en-US"/>
        </w:rPr>
        <w:t>MS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Word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Paint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QBasic</w:t>
      </w:r>
      <w:r w:rsidRPr="00CF649B">
        <w:rPr>
          <w:sz w:val="28"/>
          <w:szCs w:val="28"/>
        </w:rPr>
        <w:t>) выполнить и оформить творческий проект.</w:t>
      </w:r>
      <w:r w:rsidRPr="00CF649B">
        <w:rPr>
          <w:i/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Для его защиты подготовить презентацию слайдов, выполненную в приложении </w:t>
      </w:r>
      <w:r w:rsidRPr="00CF649B">
        <w:rPr>
          <w:sz w:val="28"/>
          <w:szCs w:val="28"/>
          <w:lang w:val="en-US"/>
        </w:rPr>
        <w:t>Power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Point</w:t>
      </w:r>
      <w:r w:rsidRPr="00CF649B">
        <w:rPr>
          <w:sz w:val="28"/>
          <w:szCs w:val="28"/>
        </w:rPr>
        <w:t xml:space="preserve">. </w:t>
      </w:r>
    </w:p>
    <w:p w:rsidR="00E429A3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Default="00903E11" w:rsidP="00681C3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2 урок.</w:t>
      </w:r>
      <w:r w:rsidR="00E429A3">
        <w:rPr>
          <w:b/>
          <w:sz w:val="28"/>
          <w:szCs w:val="28"/>
        </w:rPr>
        <w:t xml:space="preserve"> </w:t>
      </w:r>
      <w:r w:rsidRPr="00CF649B">
        <w:rPr>
          <w:b/>
          <w:sz w:val="28"/>
          <w:szCs w:val="28"/>
        </w:rPr>
        <w:t>Представление о языках программирования.</w:t>
      </w:r>
      <w:r w:rsidR="00E429A3">
        <w:rPr>
          <w:b/>
          <w:sz w:val="28"/>
          <w:szCs w:val="28"/>
        </w:rPr>
        <w:t xml:space="preserve"> </w:t>
      </w:r>
      <w:r w:rsidRPr="00CF649B">
        <w:rPr>
          <w:b/>
          <w:sz w:val="28"/>
          <w:szCs w:val="28"/>
        </w:rPr>
        <w:t xml:space="preserve">Язык программирования </w:t>
      </w:r>
      <w:r w:rsidRPr="00CF649B">
        <w:rPr>
          <w:b/>
          <w:sz w:val="28"/>
          <w:szCs w:val="28"/>
          <w:lang w:val="en-US"/>
        </w:rPr>
        <w:t>Basic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i/>
          <w:sz w:val="28"/>
          <w:szCs w:val="28"/>
        </w:rPr>
        <w:t>Языком программирования</w:t>
      </w:r>
      <w:r w:rsidRPr="00CF649B">
        <w:rPr>
          <w:sz w:val="28"/>
          <w:szCs w:val="28"/>
        </w:rPr>
        <w:t xml:space="preserve"> называют систему обозначений, служащую в целях точного описания алгоритмов для ЭВМ или, по крайне мере, достаточную для автоматического нахождения такого алгоритма.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Под </w:t>
      </w:r>
      <w:r w:rsidRPr="00CF649B">
        <w:rPr>
          <w:i/>
          <w:sz w:val="28"/>
          <w:szCs w:val="28"/>
        </w:rPr>
        <w:t xml:space="preserve">системой программирования </w:t>
      </w:r>
      <w:r w:rsidRPr="00CF649B">
        <w:rPr>
          <w:sz w:val="28"/>
          <w:szCs w:val="28"/>
        </w:rPr>
        <w:t>понимают совокупность языка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программирования и виртуальной машины, обеспечивающей выполнение на реальной машине программ, составленных на этом языке. Виртуальная машина содержит транслятор и/или интерпретатор и может включать библиотеки стандартных подпрограмм, отладчик, компоновщик и другие сервисные средства.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Язык программирования </w:t>
      </w:r>
      <w:r w:rsidRPr="00CF649B">
        <w:rPr>
          <w:sz w:val="28"/>
          <w:szCs w:val="28"/>
          <w:lang w:val="en-US"/>
        </w:rPr>
        <w:t>Basic</w:t>
      </w:r>
      <w:r w:rsidRPr="00CF649B">
        <w:rPr>
          <w:sz w:val="28"/>
          <w:szCs w:val="28"/>
        </w:rPr>
        <w:t xml:space="preserve"> был разработан в 1964 году. Языки программирования в том числе и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Basic</w:t>
      </w:r>
      <w:r w:rsidRPr="00CF649B">
        <w:rPr>
          <w:sz w:val="28"/>
          <w:szCs w:val="28"/>
        </w:rPr>
        <w:t>, развиваются, обогащаются новыми возможностями, и в результате возникают различные версии языка.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Команды и различные типы алгоритмических структур реализуются на языке программирования с помощью операторов. Каждый оператор имеет свой формат. В формат операторов, кроме ключевых слов, входят переменные и арифметические выражения. Переменные бывают различных типов, тип переменной определяет, какие значения может принимать эта переменная. В </w:t>
      </w:r>
      <w:r w:rsidRPr="00CF649B">
        <w:rPr>
          <w:sz w:val="28"/>
          <w:szCs w:val="28"/>
          <w:lang w:val="en-US"/>
        </w:rPr>
        <w:t>Basic</w:t>
      </w:r>
      <w:r w:rsidRPr="00CF649B">
        <w:rPr>
          <w:sz w:val="28"/>
          <w:szCs w:val="28"/>
        </w:rPr>
        <w:t xml:space="preserve"> переменные могут быть следующих типов: целые, вещественные, символьные и массивы. Массивы представляют собой одномерные или двумерные таблицы.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Арифметические выражения включают в себя: числа, переменные, знаки арифметических выражений, стандартные функции и круглые скобки. Стандартные функции позволяют вычислить значения математических функций, например стандартная функция </w:t>
      </w:r>
      <w:r w:rsidRPr="00CF649B">
        <w:rPr>
          <w:sz w:val="28"/>
          <w:szCs w:val="28"/>
          <w:lang w:val="en-US"/>
        </w:rPr>
        <w:t>sin</w:t>
      </w:r>
      <w:r w:rsidRPr="00CF649B">
        <w:rPr>
          <w:sz w:val="28"/>
          <w:szCs w:val="28"/>
        </w:rPr>
        <w:t>(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 xml:space="preserve">) позволяет вычислить значение математической функции </w:t>
      </w:r>
      <w:r w:rsidRPr="00CF649B">
        <w:rPr>
          <w:sz w:val="28"/>
          <w:szCs w:val="28"/>
          <w:lang w:val="en-US"/>
        </w:rPr>
        <w:t>sin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>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Вспомогательные алгоритмы реализуются на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Basic</w:t>
      </w:r>
      <w:r w:rsidRPr="00CF649B">
        <w:rPr>
          <w:sz w:val="28"/>
          <w:szCs w:val="28"/>
        </w:rPr>
        <w:t xml:space="preserve"> с помощью подпрограмм.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Default="00E429A3" w:rsidP="00681C3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1C38">
        <w:rPr>
          <w:b/>
          <w:sz w:val="28"/>
          <w:szCs w:val="28"/>
        </w:rPr>
        <w:t>(6 занятие)</w:t>
      </w:r>
    </w:p>
    <w:p w:rsidR="00681C38" w:rsidRPr="00681C38" w:rsidRDefault="00681C38" w:rsidP="00681C3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Default="00903E11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1 урок.</w:t>
      </w:r>
      <w:r w:rsidR="00E429A3">
        <w:rPr>
          <w:b/>
          <w:sz w:val="28"/>
          <w:szCs w:val="28"/>
        </w:rPr>
        <w:t xml:space="preserve"> </w:t>
      </w:r>
      <w:r w:rsidRPr="00CF649B">
        <w:rPr>
          <w:b/>
          <w:sz w:val="28"/>
          <w:szCs w:val="28"/>
        </w:rPr>
        <w:t xml:space="preserve">Графический режим в </w:t>
      </w:r>
      <w:r w:rsidRPr="00CF649B">
        <w:rPr>
          <w:b/>
          <w:sz w:val="28"/>
          <w:szCs w:val="28"/>
          <w:lang w:val="en-US"/>
        </w:rPr>
        <w:t>Q</w:t>
      </w:r>
      <w:r w:rsidRPr="00CF649B">
        <w:rPr>
          <w:b/>
          <w:sz w:val="28"/>
          <w:szCs w:val="28"/>
        </w:rPr>
        <w:t xml:space="preserve"> </w:t>
      </w:r>
      <w:r w:rsidRPr="00CF649B">
        <w:rPr>
          <w:b/>
          <w:sz w:val="28"/>
          <w:szCs w:val="28"/>
          <w:lang w:val="en-US"/>
        </w:rPr>
        <w:t>Basic</w:t>
      </w:r>
      <w:r w:rsidR="00E429A3">
        <w:rPr>
          <w:b/>
          <w:sz w:val="28"/>
          <w:szCs w:val="28"/>
        </w:rPr>
        <w:t>. Операторы графики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E429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649B">
        <w:rPr>
          <w:b/>
          <w:i/>
          <w:sz w:val="28"/>
          <w:szCs w:val="28"/>
        </w:rPr>
        <w:t>Теоретическая часть. Изложение нового материала.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Для построения графиков и других изображений требуется много точек, поэтому в графическом режиме используется больше памяти, чем в текстовом режиме.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Для обработки графической информации в Бейсике имеется много специальных операторов. Мы познакомимся только с некоторыми из них.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Оператор </w:t>
      </w:r>
      <w:r w:rsidRPr="00CF649B">
        <w:rPr>
          <w:b/>
          <w:sz w:val="28"/>
          <w:szCs w:val="28"/>
          <w:lang w:val="en-US"/>
        </w:rPr>
        <w:t>screen</w:t>
      </w:r>
      <w:r w:rsidRPr="00CF649B">
        <w:rPr>
          <w:b/>
          <w:sz w:val="28"/>
          <w:szCs w:val="28"/>
        </w:rPr>
        <w:t xml:space="preserve"> </w:t>
      </w:r>
      <w:r w:rsidRPr="00CF649B">
        <w:rPr>
          <w:sz w:val="28"/>
          <w:szCs w:val="28"/>
        </w:rPr>
        <w:t>служит для перехода из текстового режима в графический и обратно.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В графическом режиме экран дисплея состоит из точек и каждая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точка имеет координаты (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y</w:t>
      </w:r>
      <w:r w:rsidRPr="00CF649B">
        <w:rPr>
          <w:sz w:val="28"/>
          <w:szCs w:val="28"/>
        </w:rPr>
        <w:t>). Координата Х отсчитывается слева направо, а координата У – по вертикали сверху вниз.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Оператор </w:t>
      </w:r>
      <w:r w:rsidRPr="00CF649B">
        <w:rPr>
          <w:b/>
          <w:sz w:val="28"/>
          <w:szCs w:val="28"/>
          <w:lang w:val="en-US"/>
        </w:rPr>
        <w:t>PSET</w:t>
      </w:r>
      <w:r w:rsidRPr="00CF649B">
        <w:rPr>
          <w:sz w:val="28"/>
          <w:szCs w:val="28"/>
        </w:rPr>
        <w:t xml:space="preserve"> используется для вывода на экран точки с координатами Х и У. Форма оператора: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pset</w:t>
      </w:r>
      <w:r w:rsidRPr="00CF649B">
        <w:rPr>
          <w:sz w:val="28"/>
          <w:szCs w:val="28"/>
        </w:rPr>
        <w:t xml:space="preserve"> (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>,</w:t>
      </w:r>
      <w:r w:rsidRPr="00CF649B">
        <w:rPr>
          <w:sz w:val="28"/>
          <w:szCs w:val="28"/>
          <w:lang w:val="en-US"/>
        </w:rPr>
        <w:t>y</w:t>
      </w:r>
      <w:r w:rsidRPr="00CF649B">
        <w:rPr>
          <w:sz w:val="28"/>
          <w:szCs w:val="28"/>
        </w:rPr>
        <w:t>).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Оператор </w:t>
      </w:r>
      <w:r w:rsidRPr="00CF649B">
        <w:rPr>
          <w:b/>
          <w:sz w:val="28"/>
          <w:szCs w:val="28"/>
          <w:lang w:val="en-US"/>
        </w:rPr>
        <w:t>LINE</w:t>
      </w:r>
      <w:r w:rsidRPr="00CF649B">
        <w:rPr>
          <w:sz w:val="28"/>
          <w:szCs w:val="28"/>
        </w:rPr>
        <w:t xml:space="preserve"> позволяет провести прямую линию между двумя точками.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Форма оператора: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line</w:t>
      </w:r>
      <w:r w:rsidRPr="00CF649B">
        <w:rPr>
          <w:sz w:val="28"/>
          <w:szCs w:val="28"/>
        </w:rPr>
        <w:t>(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>1,</w:t>
      </w:r>
      <w:r w:rsidRPr="00CF649B">
        <w:rPr>
          <w:sz w:val="28"/>
          <w:szCs w:val="28"/>
          <w:lang w:val="en-US"/>
        </w:rPr>
        <w:t>y</w:t>
      </w:r>
      <w:r w:rsidRPr="00CF649B">
        <w:rPr>
          <w:sz w:val="28"/>
          <w:szCs w:val="28"/>
        </w:rPr>
        <w:t>1)-(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>1,</w:t>
      </w:r>
      <w:r w:rsidRPr="00CF649B">
        <w:rPr>
          <w:sz w:val="28"/>
          <w:szCs w:val="28"/>
          <w:lang w:val="en-US"/>
        </w:rPr>
        <w:t>y</w:t>
      </w:r>
      <w:r w:rsidRPr="00CF649B">
        <w:rPr>
          <w:sz w:val="28"/>
          <w:szCs w:val="28"/>
        </w:rPr>
        <w:t>2). Здесь (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>1,</w:t>
      </w:r>
      <w:r w:rsidRPr="00CF649B">
        <w:rPr>
          <w:sz w:val="28"/>
          <w:szCs w:val="28"/>
          <w:lang w:val="en-US"/>
        </w:rPr>
        <w:t>y</w:t>
      </w:r>
      <w:r w:rsidRPr="00CF649B">
        <w:rPr>
          <w:sz w:val="28"/>
          <w:szCs w:val="28"/>
        </w:rPr>
        <w:t>1)- координаты первой точки, а (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>2,</w:t>
      </w:r>
      <w:r w:rsidRPr="00CF649B">
        <w:rPr>
          <w:sz w:val="28"/>
          <w:szCs w:val="28"/>
          <w:lang w:val="en-US"/>
        </w:rPr>
        <w:t>y</w:t>
      </w:r>
      <w:r w:rsidRPr="00CF649B">
        <w:rPr>
          <w:sz w:val="28"/>
          <w:szCs w:val="28"/>
        </w:rPr>
        <w:t>2) – координаты второй точки между которыми нужно провести прямую.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Оператор </w:t>
      </w:r>
      <w:r w:rsidRPr="00CF649B">
        <w:rPr>
          <w:b/>
          <w:sz w:val="28"/>
          <w:szCs w:val="28"/>
          <w:lang w:val="en-US"/>
        </w:rPr>
        <w:t>CLS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>используется для очистки экрана.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Оператор </w:t>
      </w:r>
      <w:r w:rsidRPr="00CF649B">
        <w:rPr>
          <w:b/>
          <w:sz w:val="28"/>
          <w:szCs w:val="28"/>
          <w:lang w:val="en-US"/>
        </w:rPr>
        <w:t>CIRCLE</w:t>
      </w:r>
      <w:r w:rsidRPr="00CF649B">
        <w:rPr>
          <w:b/>
          <w:sz w:val="28"/>
          <w:szCs w:val="28"/>
        </w:rPr>
        <w:t xml:space="preserve"> </w:t>
      </w:r>
      <w:r w:rsidRPr="00CF649B">
        <w:rPr>
          <w:sz w:val="28"/>
          <w:szCs w:val="28"/>
        </w:rPr>
        <w:t>используется для рисования окружности, с заданными координатами, центром и радиусом.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Формат оператора: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  <w:lang w:val="en-US"/>
        </w:rPr>
        <w:t>circle</w:t>
      </w:r>
      <w:r w:rsidRPr="00CF649B">
        <w:rPr>
          <w:sz w:val="28"/>
          <w:szCs w:val="28"/>
        </w:rPr>
        <w:t>(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y</w:t>
      </w:r>
      <w:r w:rsidRPr="00CF649B">
        <w:rPr>
          <w:sz w:val="28"/>
          <w:szCs w:val="28"/>
        </w:rPr>
        <w:t xml:space="preserve">), </w:t>
      </w:r>
      <w:r w:rsidRPr="00CF649B">
        <w:rPr>
          <w:sz w:val="28"/>
          <w:szCs w:val="28"/>
          <w:lang w:val="en-US"/>
        </w:rPr>
        <w:t>r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c</w:t>
      </w:r>
      <w:r w:rsidRPr="00CF649B">
        <w:rPr>
          <w:sz w:val="28"/>
          <w:szCs w:val="28"/>
        </w:rPr>
        <w:t xml:space="preserve"> – окружность с центром (х, у), радиуса </w:t>
      </w:r>
      <w:r w:rsidRPr="00CF649B">
        <w:rPr>
          <w:sz w:val="28"/>
          <w:szCs w:val="28"/>
          <w:lang w:val="en-US"/>
        </w:rPr>
        <w:t>r</w:t>
      </w:r>
      <w:r w:rsidRPr="00CF649B">
        <w:rPr>
          <w:sz w:val="28"/>
          <w:szCs w:val="28"/>
        </w:rPr>
        <w:t xml:space="preserve"> и цвета с.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Оператор </w:t>
      </w:r>
      <w:r w:rsidRPr="00CF649B">
        <w:rPr>
          <w:b/>
          <w:sz w:val="28"/>
          <w:szCs w:val="28"/>
          <w:lang w:val="en-US"/>
        </w:rPr>
        <w:t>PAINT</w:t>
      </w:r>
      <w:r w:rsidRPr="00CF649B">
        <w:rPr>
          <w:b/>
          <w:sz w:val="28"/>
          <w:szCs w:val="28"/>
        </w:rPr>
        <w:t xml:space="preserve"> </w:t>
      </w:r>
      <w:r w:rsidRPr="00CF649B">
        <w:rPr>
          <w:sz w:val="28"/>
          <w:szCs w:val="28"/>
        </w:rPr>
        <w:t>служит для заливки фигуры каким-либо цветом.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  <w:lang w:val="en-US"/>
        </w:rPr>
        <w:t>paint</w:t>
      </w:r>
      <w:r w:rsidRPr="00CF649B">
        <w:rPr>
          <w:sz w:val="28"/>
          <w:szCs w:val="28"/>
        </w:rPr>
        <w:t xml:space="preserve"> (</w:t>
      </w:r>
      <w:r w:rsidRPr="00CF649B">
        <w:rPr>
          <w:sz w:val="28"/>
          <w:szCs w:val="28"/>
          <w:lang w:val="en-US"/>
        </w:rPr>
        <w:t>a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b</w:t>
      </w:r>
      <w:r w:rsidRPr="00CF649B">
        <w:rPr>
          <w:sz w:val="28"/>
          <w:szCs w:val="28"/>
        </w:rPr>
        <w:t>),</w:t>
      </w:r>
      <w:r w:rsidRPr="00CF649B">
        <w:rPr>
          <w:sz w:val="28"/>
          <w:szCs w:val="28"/>
          <w:lang w:val="en-US"/>
        </w:rPr>
        <w:t>c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n</w:t>
      </w:r>
      <w:r w:rsidRPr="00CF649B">
        <w:rPr>
          <w:sz w:val="28"/>
          <w:szCs w:val="28"/>
        </w:rPr>
        <w:t xml:space="preserve"> – заливка фигуры цветом с, </w:t>
      </w:r>
      <w:r w:rsidRPr="00CF649B">
        <w:rPr>
          <w:sz w:val="28"/>
          <w:szCs w:val="28"/>
          <w:lang w:val="en-US"/>
        </w:rPr>
        <w:t>n</w:t>
      </w:r>
      <w:r w:rsidRPr="00CF649B">
        <w:rPr>
          <w:sz w:val="28"/>
          <w:szCs w:val="28"/>
        </w:rPr>
        <w:t xml:space="preserve"> – цвет контура (обводки)- должен совпадать с цветом контура фигуры. (</w:t>
      </w:r>
      <w:r w:rsidRPr="00CF649B">
        <w:rPr>
          <w:sz w:val="28"/>
          <w:szCs w:val="28"/>
          <w:lang w:val="en-US"/>
        </w:rPr>
        <w:t>a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b</w:t>
      </w:r>
      <w:r w:rsidRPr="00CF649B">
        <w:rPr>
          <w:sz w:val="28"/>
          <w:szCs w:val="28"/>
        </w:rPr>
        <w:t>) – точка, принадлежащая фигуре.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Оператор </w:t>
      </w:r>
      <w:r w:rsidRPr="00CF649B">
        <w:rPr>
          <w:b/>
          <w:sz w:val="28"/>
          <w:szCs w:val="28"/>
          <w:lang w:val="en-US"/>
        </w:rPr>
        <w:t>LOCATE</w:t>
      </w:r>
      <w:r w:rsidRPr="00CF649B">
        <w:rPr>
          <w:b/>
          <w:sz w:val="28"/>
          <w:szCs w:val="28"/>
        </w:rPr>
        <w:t xml:space="preserve"> </w:t>
      </w:r>
      <w:r w:rsidRPr="00CF649B">
        <w:rPr>
          <w:sz w:val="28"/>
          <w:szCs w:val="28"/>
        </w:rPr>
        <w:t>задает начальное положение текста в графическом режиме.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  <w:lang w:val="en-US"/>
        </w:rPr>
        <w:t>locate</w:t>
      </w:r>
      <w:r w:rsidRPr="00CF649B">
        <w:rPr>
          <w:sz w:val="28"/>
          <w:szCs w:val="28"/>
        </w:rPr>
        <w:t>(</w:t>
      </w:r>
      <w:r w:rsidRPr="00CF649B">
        <w:rPr>
          <w:sz w:val="28"/>
          <w:szCs w:val="28"/>
          <w:lang w:val="en-US"/>
        </w:rPr>
        <w:t>a</w:t>
      </w:r>
      <w:r w:rsidRPr="00CF649B">
        <w:rPr>
          <w:sz w:val="28"/>
          <w:szCs w:val="28"/>
        </w:rPr>
        <w:t xml:space="preserve">, </w:t>
      </w:r>
      <w:r w:rsidRPr="00CF649B">
        <w:rPr>
          <w:sz w:val="28"/>
          <w:szCs w:val="28"/>
          <w:lang w:val="en-US"/>
        </w:rPr>
        <w:t>b</w:t>
      </w:r>
      <w:r w:rsidRPr="00CF649B">
        <w:rPr>
          <w:sz w:val="28"/>
          <w:szCs w:val="28"/>
        </w:rPr>
        <w:t xml:space="preserve">) – а - строка, </w:t>
      </w:r>
      <w:r w:rsidRPr="00CF649B">
        <w:rPr>
          <w:sz w:val="28"/>
          <w:szCs w:val="28"/>
          <w:lang w:val="en-US"/>
        </w:rPr>
        <w:t>b</w:t>
      </w:r>
      <w:r w:rsidRPr="00CF649B">
        <w:rPr>
          <w:sz w:val="28"/>
          <w:szCs w:val="28"/>
        </w:rPr>
        <w:t xml:space="preserve"> – колонка.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Оператор </w:t>
      </w:r>
      <w:r w:rsidRPr="00CF649B">
        <w:rPr>
          <w:b/>
          <w:sz w:val="28"/>
          <w:szCs w:val="28"/>
          <w:lang w:val="en-US"/>
        </w:rPr>
        <w:t>PRINT</w:t>
      </w:r>
      <w:r w:rsidRPr="00CF649B">
        <w:rPr>
          <w:b/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предназначен для вывода на дисплей сообщений, значений переменных и выражений. </w:t>
      </w:r>
      <w:r w:rsidRPr="00CF649B">
        <w:rPr>
          <w:b/>
          <w:sz w:val="28"/>
          <w:szCs w:val="28"/>
          <w:lang w:val="en-US"/>
        </w:rPr>
        <w:t>INPUT</w:t>
      </w:r>
      <w:r w:rsidRPr="00CF649B">
        <w:rPr>
          <w:b/>
          <w:sz w:val="28"/>
          <w:szCs w:val="28"/>
        </w:rPr>
        <w:t xml:space="preserve"> </w:t>
      </w:r>
      <w:r w:rsidRPr="00CF649B">
        <w:rPr>
          <w:sz w:val="28"/>
          <w:szCs w:val="28"/>
        </w:rPr>
        <w:t>- оператор ввода.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Default="00903E11" w:rsidP="00681C3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2, 3 урок.</w:t>
      </w:r>
      <w:r w:rsidR="00E429A3">
        <w:rPr>
          <w:b/>
          <w:sz w:val="28"/>
          <w:szCs w:val="28"/>
        </w:rPr>
        <w:t xml:space="preserve"> </w:t>
      </w:r>
      <w:r w:rsidRPr="00CF649B">
        <w:rPr>
          <w:b/>
          <w:sz w:val="28"/>
          <w:szCs w:val="28"/>
        </w:rPr>
        <w:t xml:space="preserve">Программирование на основе операторов </w:t>
      </w:r>
      <w:r w:rsidRPr="00CF649B">
        <w:rPr>
          <w:b/>
          <w:sz w:val="28"/>
          <w:szCs w:val="28"/>
          <w:lang w:val="en-US"/>
        </w:rPr>
        <w:t>pset</w:t>
      </w:r>
      <w:r w:rsidRPr="00CF649B">
        <w:rPr>
          <w:b/>
          <w:sz w:val="28"/>
          <w:szCs w:val="28"/>
        </w:rPr>
        <w:t xml:space="preserve">, </w:t>
      </w:r>
      <w:r w:rsidRPr="00CF649B">
        <w:rPr>
          <w:b/>
          <w:sz w:val="28"/>
          <w:szCs w:val="28"/>
          <w:lang w:val="en-US"/>
        </w:rPr>
        <w:t>line</w:t>
      </w:r>
      <w:r w:rsidRPr="00CF649B">
        <w:rPr>
          <w:b/>
          <w:sz w:val="28"/>
          <w:szCs w:val="28"/>
        </w:rPr>
        <w:t xml:space="preserve">, </w:t>
      </w:r>
      <w:r w:rsidRPr="00CF649B">
        <w:rPr>
          <w:b/>
          <w:sz w:val="28"/>
          <w:szCs w:val="28"/>
          <w:lang w:val="en-US"/>
        </w:rPr>
        <w:t>circle</w:t>
      </w:r>
      <w:r w:rsidRPr="00CF649B">
        <w:rPr>
          <w:b/>
          <w:sz w:val="28"/>
          <w:szCs w:val="28"/>
        </w:rPr>
        <w:t xml:space="preserve">, </w:t>
      </w:r>
      <w:r w:rsidRPr="00CF649B">
        <w:rPr>
          <w:b/>
          <w:sz w:val="28"/>
          <w:szCs w:val="28"/>
          <w:lang w:val="en-US"/>
        </w:rPr>
        <w:t>paint</w:t>
      </w:r>
      <w:r w:rsidRPr="00CF649B">
        <w:rPr>
          <w:b/>
          <w:sz w:val="28"/>
          <w:szCs w:val="28"/>
        </w:rPr>
        <w:t xml:space="preserve">, </w:t>
      </w:r>
      <w:r w:rsidRPr="00CF649B">
        <w:rPr>
          <w:b/>
          <w:sz w:val="28"/>
          <w:szCs w:val="28"/>
          <w:lang w:val="en-US"/>
        </w:rPr>
        <w:t>locate</w:t>
      </w:r>
      <w:r w:rsidRPr="00CF649B">
        <w:rPr>
          <w:b/>
          <w:sz w:val="28"/>
          <w:szCs w:val="28"/>
        </w:rPr>
        <w:t xml:space="preserve">, </w:t>
      </w:r>
      <w:r w:rsidRPr="00CF649B">
        <w:rPr>
          <w:b/>
          <w:sz w:val="28"/>
          <w:szCs w:val="28"/>
          <w:lang w:val="en-US"/>
        </w:rPr>
        <w:t>print</w:t>
      </w:r>
    </w:p>
    <w:p w:rsidR="00E429A3" w:rsidRPr="00CF649B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i/>
          <w:sz w:val="28"/>
          <w:szCs w:val="28"/>
        </w:rPr>
        <w:t>Практическая работа.</w:t>
      </w:r>
      <w:r w:rsidR="00E501FC">
        <w:rPr>
          <w:b/>
          <w:i/>
          <w:sz w:val="28"/>
          <w:szCs w:val="28"/>
        </w:rPr>
        <w:t xml:space="preserve"> </w:t>
      </w:r>
      <w:r w:rsidRPr="00CF649B">
        <w:rPr>
          <w:sz w:val="28"/>
          <w:szCs w:val="28"/>
        </w:rPr>
        <w:t>Ученики набирают программу, просматривают результат. Делают записи в тетради. Учитель раздает карточки с заданиями каждому ученику. Составить программу, которая выводит на экран данный рисунок.</w:t>
      </w:r>
    </w:p>
    <w:p w:rsidR="00E429A3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Например</w:t>
      </w:r>
      <w:r w:rsidRPr="00CF649B">
        <w:rPr>
          <w:sz w:val="28"/>
          <w:szCs w:val="28"/>
          <w:lang w:val="en-US"/>
        </w:rPr>
        <w:t>.</w:t>
      </w:r>
      <w:r w:rsidR="00E501FC">
        <w:rPr>
          <w:sz w:val="28"/>
          <w:szCs w:val="28"/>
          <w:lang w:val="en-US"/>
        </w:rPr>
        <w:t xml:space="preserve"> 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cls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screen 12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line(225,100)-(300,50), ,b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line(200,125)-(325,225), ,b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line(250,100)-(275,125), ,b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line(225,225)-(250,275), ,b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line(275,225)-(300,275), ,b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line(200,275)-(250,300), ,b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line(275,275)-(325,300), ,b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line(230,70)-(295,75), ,b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line(250,80)-(275,90), ,b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line(260,50)-(225,25)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line(260,50)-(300,25)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9B">
        <w:rPr>
          <w:sz w:val="28"/>
          <w:szCs w:val="28"/>
          <w:lang w:val="en-US"/>
        </w:rPr>
        <w:t>line(200,150)-(150,200)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  <w:lang w:val="en-US"/>
        </w:rPr>
        <w:t>line</w:t>
      </w:r>
      <w:r w:rsidRPr="00CF649B">
        <w:rPr>
          <w:sz w:val="28"/>
          <w:szCs w:val="28"/>
        </w:rPr>
        <w:t>(325,150)-(375,100)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sz w:val="28"/>
          <w:szCs w:val="28"/>
        </w:rPr>
      </w:pPr>
    </w:p>
    <w:p w:rsidR="00E429A3" w:rsidRDefault="004454E5" w:rsidP="00E429A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2" type="#_x0000_t75" style="width:116.25pt;height:169.5pt" filled="t">
            <v:fill color2="black"/>
            <v:imagedata r:id="rId15" o:title=""/>
          </v:shape>
        </w:pict>
      </w:r>
    </w:p>
    <w:p w:rsidR="00E429A3" w:rsidRDefault="00E429A3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/>
          <w:bCs/>
          <w:sz w:val="28"/>
          <w:szCs w:val="28"/>
        </w:rPr>
        <w:t>Задание 2.</w:t>
      </w:r>
      <w:r w:rsidR="00E501FC">
        <w:rPr>
          <w:b/>
          <w:bCs/>
          <w:sz w:val="28"/>
          <w:szCs w:val="28"/>
        </w:rPr>
        <w:t xml:space="preserve"> </w:t>
      </w:r>
      <w:r w:rsidRPr="00CF649B">
        <w:rPr>
          <w:bCs/>
          <w:sz w:val="28"/>
          <w:szCs w:val="28"/>
        </w:rPr>
        <w:t xml:space="preserve">Написать программу трех окружностей с радиусом 50 точек, центры которых лежат на одной прямой на расстоянии 45 точек, определенного цвета. 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CF649B">
        <w:rPr>
          <w:bCs/>
          <w:sz w:val="28"/>
          <w:szCs w:val="28"/>
        </w:rPr>
        <w:t>Решение</w:t>
      </w:r>
      <w:r w:rsidRPr="00CF649B">
        <w:rPr>
          <w:bCs/>
          <w:sz w:val="28"/>
          <w:szCs w:val="28"/>
          <w:lang w:val="en-US"/>
        </w:rPr>
        <w:t>: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CF649B">
        <w:rPr>
          <w:bCs/>
          <w:sz w:val="28"/>
          <w:szCs w:val="28"/>
          <w:lang w:val="en-US"/>
        </w:rPr>
        <w:t>cls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CF649B">
        <w:rPr>
          <w:bCs/>
          <w:sz w:val="28"/>
          <w:szCs w:val="28"/>
          <w:lang w:val="en-US"/>
        </w:rPr>
        <w:t>screen 12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CF649B">
        <w:rPr>
          <w:bCs/>
          <w:sz w:val="28"/>
          <w:szCs w:val="28"/>
          <w:lang w:val="en-US"/>
        </w:rPr>
        <w:t>circle(100,100)50,4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CF649B">
        <w:rPr>
          <w:bCs/>
          <w:sz w:val="28"/>
          <w:szCs w:val="28"/>
          <w:lang w:val="en-US"/>
        </w:rPr>
        <w:t>circle(145,100),50,4</w:t>
      </w:r>
    </w:p>
    <w:p w:rsidR="00903E11" w:rsidRPr="00E429A3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CF649B">
        <w:rPr>
          <w:bCs/>
          <w:sz w:val="28"/>
          <w:szCs w:val="28"/>
          <w:lang w:val="en-US"/>
        </w:rPr>
        <w:t>circle</w:t>
      </w:r>
      <w:r w:rsidRPr="00E429A3">
        <w:rPr>
          <w:bCs/>
          <w:sz w:val="28"/>
          <w:szCs w:val="28"/>
          <w:lang w:val="en-US"/>
        </w:rPr>
        <w:t>(190,100),50,4</w:t>
      </w:r>
    </w:p>
    <w:p w:rsidR="00903E11" w:rsidRPr="00CF649B" w:rsidRDefault="00903E11" w:rsidP="00E429A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649B">
        <w:rPr>
          <w:bCs/>
          <w:sz w:val="28"/>
          <w:szCs w:val="28"/>
          <w:lang w:val="en-US"/>
        </w:rPr>
        <w:t>end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03E11" w:rsidRPr="00130DEE" w:rsidRDefault="00E429A3" w:rsidP="00130D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130DEE">
        <w:rPr>
          <w:b/>
          <w:sz w:val="28"/>
          <w:szCs w:val="28"/>
        </w:rPr>
        <w:t>(7 занятие)</w:t>
      </w:r>
    </w:p>
    <w:p w:rsidR="00130DEE" w:rsidRDefault="00130DEE" w:rsidP="00130D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Pr="00CF649B" w:rsidRDefault="00903E11" w:rsidP="00130D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1 урок</w:t>
      </w:r>
      <w:r w:rsidR="00E429A3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 xml:space="preserve">Операторы графики языка </w:t>
      </w:r>
      <w:r w:rsidRPr="00CF649B">
        <w:rPr>
          <w:b/>
          <w:sz w:val="28"/>
          <w:szCs w:val="28"/>
          <w:lang w:val="en-US"/>
        </w:rPr>
        <w:t>Basic</w:t>
      </w:r>
      <w:r w:rsidRPr="00CF649B">
        <w:rPr>
          <w:b/>
          <w:sz w:val="28"/>
          <w:szCs w:val="28"/>
        </w:rPr>
        <w:t>.</w:t>
      </w:r>
      <w:r w:rsidR="00E429A3">
        <w:rPr>
          <w:b/>
          <w:sz w:val="28"/>
          <w:szCs w:val="28"/>
        </w:rPr>
        <w:t xml:space="preserve"> Движение графических объектов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 xml:space="preserve">Задача 1. </w:t>
      </w:r>
      <w:r w:rsidRPr="00CF649B">
        <w:rPr>
          <w:sz w:val="28"/>
          <w:szCs w:val="28"/>
        </w:rPr>
        <w:t>нарисовать небольшой цветовой рисунок, используя пройденные операторы графики.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>Задача 2.</w:t>
      </w:r>
      <w:r w:rsidR="00E501FC">
        <w:rPr>
          <w:sz w:val="28"/>
          <w:szCs w:val="28"/>
        </w:rPr>
        <w:t xml:space="preserve"> </w:t>
      </w:r>
      <w:r w:rsidRPr="00CF649B">
        <w:rPr>
          <w:sz w:val="28"/>
          <w:szCs w:val="28"/>
        </w:rPr>
        <w:t xml:space="preserve">заставить нарисованный ими рисунок двигаться, изменяя координаты фигур на одну и ту же координату приращения, используя оператор </w:t>
      </w:r>
      <w:r w:rsidRPr="00CF649B">
        <w:rPr>
          <w:sz w:val="28"/>
          <w:szCs w:val="28"/>
          <w:lang w:val="en-US"/>
        </w:rPr>
        <w:t>Deltapix</w:t>
      </w:r>
      <w:r w:rsidRPr="00CF649B">
        <w:rPr>
          <w:sz w:val="28"/>
          <w:szCs w:val="28"/>
        </w:rPr>
        <w:t xml:space="preserve">( </w:t>
      </w:r>
      <w:r w:rsidRPr="00CF649B">
        <w:rPr>
          <w:sz w:val="28"/>
          <w:szCs w:val="28"/>
          <w:lang w:val="en-US"/>
        </w:rPr>
        <w:t>x</w:t>
      </w:r>
      <w:r w:rsidRPr="00CF649B">
        <w:rPr>
          <w:sz w:val="28"/>
          <w:szCs w:val="28"/>
        </w:rPr>
        <w:t>,</w:t>
      </w:r>
      <w:r w:rsidRPr="00CF649B">
        <w:rPr>
          <w:sz w:val="28"/>
          <w:szCs w:val="28"/>
          <w:lang w:val="en-US"/>
        </w:rPr>
        <w:t>y</w:t>
      </w:r>
      <w:r w:rsidRPr="00CF649B">
        <w:rPr>
          <w:sz w:val="28"/>
          <w:szCs w:val="28"/>
        </w:rPr>
        <w:t>).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</w:rPr>
        <w:t xml:space="preserve">Задача 3. </w:t>
      </w:r>
      <w:r w:rsidRPr="00CF649B">
        <w:rPr>
          <w:sz w:val="28"/>
          <w:szCs w:val="28"/>
        </w:rPr>
        <w:t xml:space="preserve">начать рисовать свою эмблему на языке программирования </w:t>
      </w:r>
      <w:r w:rsidRPr="00CF649B">
        <w:rPr>
          <w:sz w:val="28"/>
          <w:szCs w:val="28"/>
          <w:lang w:val="en-US"/>
        </w:rPr>
        <w:t>Basic</w:t>
      </w:r>
      <w:r w:rsidRPr="00CF649B">
        <w:rPr>
          <w:sz w:val="28"/>
          <w:szCs w:val="28"/>
        </w:rPr>
        <w:t>.</w:t>
      </w:r>
    </w:p>
    <w:p w:rsidR="00E429A3" w:rsidRDefault="00E429A3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E42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2, 3 урок</w:t>
      </w:r>
      <w:r w:rsidR="00E429A3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 xml:space="preserve">Программирование на основе операторов </w:t>
      </w:r>
      <w:r w:rsidRPr="00CF649B">
        <w:rPr>
          <w:b/>
          <w:sz w:val="28"/>
          <w:szCs w:val="28"/>
          <w:lang w:val="en-US"/>
        </w:rPr>
        <w:t>draw</w:t>
      </w:r>
      <w:r w:rsidRPr="00CF649B">
        <w:rPr>
          <w:b/>
          <w:sz w:val="28"/>
          <w:szCs w:val="28"/>
        </w:rPr>
        <w:t xml:space="preserve">, </w:t>
      </w:r>
      <w:r w:rsidRPr="00CF649B">
        <w:rPr>
          <w:b/>
          <w:sz w:val="28"/>
          <w:szCs w:val="28"/>
          <w:lang w:val="en-US"/>
        </w:rPr>
        <w:t>circle</w:t>
      </w:r>
      <w:r w:rsidRPr="00CF649B">
        <w:rPr>
          <w:b/>
          <w:sz w:val="28"/>
          <w:szCs w:val="28"/>
        </w:rPr>
        <w:t xml:space="preserve">, </w:t>
      </w:r>
      <w:r w:rsidRPr="00CF649B">
        <w:rPr>
          <w:b/>
          <w:sz w:val="28"/>
          <w:szCs w:val="28"/>
          <w:lang w:val="en-US"/>
        </w:rPr>
        <w:t>for</w:t>
      </w:r>
      <w:r w:rsidRPr="00CF649B">
        <w:rPr>
          <w:b/>
          <w:sz w:val="28"/>
          <w:szCs w:val="28"/>
        </w:rPr>
        <w:t xml:space="preserve"> – </w:t>
      </w:r>
      <w:r w:rsidRPr="00CF649B">
        <w:rPr>
          <w:b/>
          <w:sz w:val="28"/>
          <w:szCs w:val="28"/>
          <w:lang w:val="en-US"/>
        </w:rPr>
        <w:t>next</w:t>
      </w:r>
    </w:p>
    <w:p w:rsidR="00E429A3" w:rsidRDefault="00E429A3" w:rsidP="00CF649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1. Учащиеся должны нарисовать свою эмблему, выполненную ими в </w:t>
      </w:r>
      <w:r w:rsidRPr="00CF649B">
        <w:rPr>
          <w:sz w:val="28"/>
          <w:szCs w:val="28"/>
          <w:lang w:val="en-US"/>
        </w:rPr>
        <w:t>Paint</w:t>
      </w:r>
      <w:r w:rsidRPr="00CF649B">
        <w:rPr>
          <w:sz w:val="28"/>
          <w:szCs w:val="28"/>
        </w:rPr>
        <w:t xml:space="preserve"> на языке </w:t>
      </w:r>
      <w:r w:rsidRPr="00CF649B">
        <w:rPr>
          <w:sz w:val="28"/>
          <w:szCs w:val="28"/>
          <w:lang w:val="en-US"/>
        </w:rPr>
        <w:t>Basic</w:t>
      </w:r>
      <w:r w:rsidRPr="00CF649B">
        <w:rPr>
          <w:sz w:val="28"/>
          <w:szCs w:val="28"/>
        </w:rPr>
        <w:t xml:space="preserve">, включить динамическое действие.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2. Оформить свой проект.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130DEE" w:rsidRDefault="00E31CD1" w:rsidP="00130D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30DEE" w:rsidRPr="00130DEE">
        <w:rPr>
          <w:b/>
          <w:sz w:val="28"/>
          <w:szCs w:val="28"/>
        </w:rPr>
        <w:t>(8 занятие)</w:t>
      </w:r>
    </w:p>
    <w:p w:rsidR="00130DEE" w:rsidRPr="00130DEE" w:rsidRDefault="00130DEE" w:rsidP="00130D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3E11" w:rsidRPr="00130DEE" w:rsidRDefault="00903E11" w:rsidP="00130D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0DEE">
        <w:rPr>
          <w:b/>
          <w:sz w:val="28"/>
          <w:szCs w:val="28"/>
        </w:rPr>
        <w:t>1 урок</w:t>
      </w:r>
      <w:r w:rsidR="00130DEE" w:rsidRPr="00130DEE">
        <w:rPr>
          <w:b/>
          <w:sz w:val="28"/>
          <w:szCs w:val="28"/>
        </w:rPr>
        <w:t xml:space="preserve">. </w:t>
      </w:r>
      <w:r w:rsidRPr="00130DEE">
        <w:rPr>
          <w:b/>
          <w:sz w:val="28"/>
          <w:szCs w:val="28"/>
        </w:rPr>
        <w:t>Выполнение творческого п</w:t>
      </w:r>
      <w:r w:rsidR="00130DEE" w:rsidRPr="00130DEE">
        <w:rPr>
          <w:b/>
          <w:sz w:val="28"/>
          <w:szCs w:val="28"/>
        </w:rPr>
        <w:t>роекта. Контрольный срез знаний</w:t>
      </w:r>
    </w:p>
    <w:p w:rsidR="00130DEE" w:rsidRDefault="00130DEE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Оформление проекта в приложении </w:t>
      </w:r>
      <w:r w:rsidRPr="00CF649B">
        <w:rPr>
          <w:sz w:val="28"/>
          <w:szCs w:val="28"/>
          <w:lang w:val="en-US"/>
        </w:rPr>
        <w:t>Power</w:t>
      </w:r>
      <w:r w:rsidRPr="00CF649B">
        <w:rPr>
          <w:sz w:val="28"/>
          <w:szCs w:val="28"/>
        </w:rPr>
        <w:t xml:space="preserve"> </w:t>
      </w:r>
      <w:r w:rsidRPr="00CF649B">
        <w:rPr>
          <w:sz w:val="28"/>
          <w:szCs w:val="28"/>
          <w:lang w:val="en-US"/>
        </w:rPr>
        <w:t>Point</w:t>
      </w:r>
      <w:r w:rsidRPr="00CF649B">
        <w:rPr>
          <w:sz w:val="28"/>
          <w:szCs w:val="28"/>
        </w:rPr>
        <w:t xml:space="preserve">. Защита проекта. Анализ проделанной работы.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Самостоятельная работа. Учащимся раздаются бланки с контрольными заданиями.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b/>
          <w:sz w:val="28"/>
          <w:szCs w:val="28"/>
          <w:u w:val="single"/>
        </w:rPr>
        <w:t>Цель</w:t>
      </w:r>
      <w:r w:rsidRPr="00CF649B">
        <w:rPr>
          <w:sz w:val="28"/>
          <w:szCs w:val="28"/>
        </w:rPr>
        <w:t>: выявить лучшего по профессии «Оператор ЭВМ»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ФИО учащегося ___</w:t>
      </w:r>
      <w:r w:rsidR="00E31CD1">
        <w:rPr>
          <w:sz w:val="28"/>
          <w:szCs w:val="28"/>
        </w:rPr>
        <w:t>___________________________</w:t>
      </w:r>
      <w:r w:rsidRPr="00CF649B">
        <w:rPr>
          <w:sz w:val="28"/>
          <w:szCs w:val="28"/>
        </w:rPr>
        <w:t>________________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Школа, класс ___________________________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7"/>
        <w:gridCol w:w="6779"/>
        <w:gridCol w:w="1700"/>
        <w:gridCol w:w="673"/>
      </w:tblGrid>
      <w:tr w:rsidR="00903E11" w:rsidRPr="00E31CD1" w:rsidTr="00E31CD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Балл</w:t>
            </w:r>
          </w:p>
        </w:tc>
      </w:tr>
      <w:tr w:rsidR="00903E11" w:rsidRPr="00E31CD1" w:rsidTr="00130DEE">
        <w:trPr>
          <w:trHeight w:val="57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Поставить в соответствие слова.</w:t>
            </w:r>
          </w:p>
          <w:p w:rsidR="00903E11" w:rsidRPr="00E31CD1" w:rsidRDefault="004454E5" w:rsidP="00E31CD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shape id="_x0000_s1194" type="#_x0000_t202" style="width:227.1pt;height:74.2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      <v:fill color2="black"/>
                  <v:textbox style="mso-next-textbox:#_x0000_s1194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249"/>
                          <w:gridCol w:w="2716"/>
                        </w:tblGrid>
                        <w:tr w:rsidR="00903E11">
                          <w:trPr>
                            <w:trHeight w:val="265"/>
                          </w:trPr>
                          <w:tc>
                            <w:tcPr>
                              <w:tcW w:w="224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4"/>
                                </w:tabs>
                                <w:snapToGrid w:val="0"/>
                                <w:ind w:left="324"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1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60"/>
                                </w:tabs>
                                <w:snapToGrid w:val="0"/>
                                <w:ind w:left="360"/>
                                <w:rPr>
                                  <w:bCs/>
                                </w:rPr>
                              </w:pPr>
                            </w:p>
                          </w:tc>
                        </w:tr>
                        <w:tr w:rsidR="00903E11">
                          <w:trPr>
                            <w:trHeight w:val="247"/>
                          </w:trPr>
                          <w:tc>
                            <w:tcPr>
                              <w:tcW w:w="224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4"/>
                                </w:tabs>
                                <w:snapToGrid w:val="0"/>
                                <w:ind w:left="324"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16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60"/>
                                </w:tabs>
                                <w:snapToGrid w:val="0"/>
                                <w:ind w:left="360"/>
                                <w:rPr>
                                  <w:bCs/>
                                </w:rPr>
                              </w:pPr>
                            </w:p>
                          </w:tc>
                        </w:tr>
                        <w:tr w:rsidR="00903E11">
                          <w:trPr>
                            <w:trHeight w:val="247"/>
                          </w:trPr>
                          <w:tc>
                            <w:tcPr>
                              <w:tcW w:w="224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4"/>
                                </w:tabs>
                                <w:snapToGrid w:val="0"/>
                                <w:ind w:left="324"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16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60"/>
                                </w:tabs>
                                <w:snapToGrid w:val="0"/>
                                <w:ind w:left="360"/>
                                <w:rPr>
                                  <w:bCs/>
                                </w:rPr>
                              </w:pPr>
                            </w:p>
                          </w:tc>
                        </w:tr>
                        <w:tr w:rsidR="00903E11">
                          <w:trPr>
                            <w:trHeight w:val="247"/>
                          </w:trPr>
                          <w:tc>
                            <w:tcPr>
                              <w:tcW w:w="224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4"/>
                                </w:tabs>
                                <w:snapToGrid w:val="0"/>
                                <w:ind w:left="324"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16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60"/>
                                </w:tabs>
                                <w:snapToGrid w:val="0"/>
                                <w:ind w:left="360"/>
                                <w:rPr>
                                  <w:bCs/>
                                </w:rPr>
                              </w:pPr>
                            </w:p>
                          </w:tc>
                        </w:tr>
                        <w:tr w:rsidR="00903E11">
                          <w:trPr>
                            <w:trHeight w:val="265"/>
                          </w:trPr>
                          <w:tc>
                            <w:tcPr>
                              <w:tcW w:w="224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4"/>
                                </w:tabs>
                                <w:snapToGrid w:val="0"/>
                                <w:ind w:left="324"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16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60"/>
                                </w:tabs>
                                <w:snapToGrid w:val="0"/>
                                <w:ind w:left="360"/>
                                <w:rPr>
                                  <w:bCs/>
                                </w:rPr>
                              </w:pPr>
                            </w:p>
                          </w:tc>
                        </w:tr>
                        <w:tr w:rsidR="00903E11">
                          <w:trPr>
                            <w:trHeight w:val="247"/>
                          </w:trPr>
                          <w:tc>
                            <w:tcPr>
                              <w:tcW w:w="224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4"/>
                                </w:tabs>
                                <w:snapToGrid w:val="0"/>
                                <w:ind w:left="324"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16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60"/>
                                </w:tabs>
                                <w:snapToGrid w:val="0"/>
                                <w:ind w:left="360"/>
                                <w:rPr>
                                  <w:bCs/>
                                </w:rPr>
                              </w:pPr>
                            </w:p>
                          </w:tc>
                        </w:tr>
                        <w:tr w:rsidR="00903E11">
                          <w:trPr>
                            <w:trHeight w:val="265"/>
                          </w:trPr>
                          <w:tc>
                            <w:tcPr>
                              <w:tcW w:w="224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4"/>
                                </w:tabs>
                                <w:snapToGrid w:val="0"/>
                                <w:ind w:left="324"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16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Default="00903E1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60"/>
                                </w:tabs>
                                <w:snapToGrid w:val="0"/>
                                <w:ind w:left="360"/>
                                <w:rPr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000000" w:rsidRDefault="004454E5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4454E5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141" type="#_x0000_t202" style="position:absolute;left:0;text-align:left;margin-left:-5.05pt;margin-top:12.85pt;width:32.7pt;height:83.55pt;z-index:251663360;mso-position-horizontal-relative:margin;mso-position-vertical-relative:margin" stroked="f">
                  <v:fill color2="black"/>
                  <v:textbox style="mso-next-textbox:#_x0000_s1141" inset="0,0,0,0">
                    <w:txbxContent>
                      <w:tbl>
                        <w:tblPr>
                          <w:tblW w:w="0" w:type="auto"/>
                          <w:tblInd w:w="108" w:type="dxa"/>
                          <w:tblLook w:val="0000" w:firstRow="0" w:lastRow="0" w:firstColumn="0" w:lastColumn="0" w:noHBand="0" w:noVBand="0"/>
                        </w:tblPr>
                        <w:tblGrid>
                          <w:gridCol w:w="366"/>
                          <w:gridCol w:w="222"/>
                        </w:tblGrid>
                        <w:tr w:rsidR="00903E11" w:rsidRPr="00130DEE" w:rsidTr="00130DEE">
                          <w:trPr>
                            <w:trHeight w:val="235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30DEE">
                                <w:rPr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3E11" w:rsidRPr="00130DEE" w:rsidTr="00130DEE">
                          <w:trPr>
                            <w:trHeight w:val="251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30DEE">
                                <w:rPr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3E11" w:rsidRPr="00130DEE" w:rsidTr="00130DEE">
                          <w:trPr>
                            <w:trHeight w:val="235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30DEE">
                                <w:rPr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3E11" w:rsidRPr="00130DEE" w:rsidTr="00130DEE">
                          <w:trPr>
                            <w:trHeight w:val="235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30DEE">
                                <w:rPr>
                                  <w:bCs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3E11" w:rsidRPr="00130DEE" w:rsidTr="00130DEE">
                          <w:trPr>
                            <w:trHeight w:val="251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30DEE">
                                <w:rPr>
                                  <w:bCs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3E11" w:rsidRPr="00130DEE" w:rsidTr="00130DEE">
                          <w:trPr>
                            <w:trHeight w:val="235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30DEE">
                                <w:rPr>
                                  <w:bCs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3E11" w:rsidRPr="00130DEE" w:rsidTr="00130DEE">
                          <w:trPr>
                            <w:trHeight w:val="251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30DEE">
                                <w:rPr>
                                  <w:bCs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903E11" w:rsidRPr="00130DEE" w:rsidRDefault="00903E11" w:rsidP="00130DEE">
                              <w:pPr>
                                <w:snapToGrid w:val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4454E5"/>
                    </w:txbxContent>
                  </v:textbox>
                  <w10:wrap type="square" side="largest" anchorx="margin" anchory="margin"/>
                </v:shape>
              </w:pic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1</w:t>
            </w:r>
          </w:p>
        </w:tc>
      </w:tr>
      <w:tr w:rsidR="00903E11" w:rsidRPr="00E31CD1" w:rsidTr="00E31CD1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Известен способ шифровки, где</w:t>
            </w:r>
            <w:r w:rsidR="00E501FC">
              <w:rPr>
                <w:bCs/>
                <w:sz w:val="20"/>
                <w:szCs w:val="20"/>
              </w:rPr>
              <w:t xml:space="preserve"> </w:t>
            </w:r>
            <w:r w:rsidRPr="00E31CD1">
              <w:rPr>
                <w:bCs/>
                <w:sz w:val="20"/>
                <w:szCs w:val="20"/>
              </w:rPr>
              <w:t xml:space="preserve">каждая </w:t>
            </w:r>
            <w:r w:rsidRPr="00E31CD1">
              <w:rPr>
                <w:bCs/>
                <w:sz w:val="20"/>
                <w:szCs w:val="20"/>
                <w:lang w:val="en-US"/>
              </w:rPr>
              <w:t>N</w:t>
            </w:r>
            <w:r w:rsidRPr="00E31CD1">
              <w:rPr>
                <w:bCs/>
                <w:sz w:val="20"/>
                <w:szCs w:val="20"/>
              </w:rPr>
              <w:t>-ая буква слова заменяется (</w:t>
            </w:r>
            <w:r w:rsidRPr="00E31CD1">
              <w:rPr>
                <w:bCs/>
                <w:sz w:val="20"/>
                <w:szCs w:val="20"/>
                <w:lang w:val="en-US"/>
              </w:rPr>
              <w:t>N</w:t>
            </w:r>
            <w:r w:rsidRPr="00E31CD1">
              <w:rPr>
                <w:bCs/>
                <w:sz w:val="20"/>
                <w:szCs w:val="20"/>
              </w:rPr>
              <w:t xml:space="preserve">+ )–ой буквой в алфавите. Зашифровать слово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1</w:t>
            </w:r>
          </w:p>
        </w:tc>
      </w:tr>
      <w:tr w:rsidR="00903E11" w:rsidRPr="00E31CD1" w:rsidTr="00E31CD1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 xml:space="preserve">Определить информационный объем предложения в байтах и килобайтах: 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________ байт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________ Кбайт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2</w:t>
            </w:r>
          </w:p>
        </w:tc>
      </w:tr>
      <w:tr w:rsidR="00903E11" w:rsidRPr="00E31CD1" w:rsidTr="00E31CD1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Имеется пирамида, числа в которой записаны по определенному алгоритму. Найти число А.</w:t>
            </w:r>
          </w:p>
          <w:p w:rsidR="00903E11" w:rsidRPr="00E31CD1" w:rsidRDefault="004454E5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142" style="width:89.85pt;height:51.4pt;mso-wrap-distance-left:0;mso-wrap-distance-right:0;mso-position-horizontal-relative:char;mso-position-vertical-relative:line" coordsize="3060,2160">
                  <o:lock v:ext="edit" text="t"/>
                  <v:rect id="_x0000_s1143" style="position:absolute;width:3060;height:2160;v-text-anchor:middle" filled="f" stroked="f">
                    <v:stroke joinstyle="round"/>
                  </v:rect>
                  <v:group id="_x0000_s1144" style="position:absolute;left:180;width:2880;height:2160;mso-wrap-distance-left:0;mso-wrap-distance-right:0" coordorigin="180" coordsize="2880,2160">
                    <o:lock v:ext="edit" text="t"/>
                    <v:shape id="_x0000_s1145" type="#_x0000_t5" style="position:absolute;left:180;width:2880;height:2160;v-text-anchor:middle" strokeweight=".26mm">
                      <v:fill color2="black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46" type="#_x0000_t32" style="position:absolute;left:900;top:1080;width:1440;height:1" o:connectortype="straight" strokeweight=".26mm">
                      <v:stroke joinstyle="miter"/>
                    </v:shape>
                    <v:shape id="_x0000_s1147" type="#_x0000_t32" style="position:absolute;left:900;top:1080;width:720;height:1080" o:connectortype="straight" strokeweight=".26mm">
                      <v:stroke joinstyle="miter"/>
                    </v:shape>
                    <v:shape id="_x0000_s1148" type="#_x0000_t32" style="position:absolute;left:1620;top:1080;width:718;height:1080;flip:x" o:connectortype="straight" strokeweight=".26mm">
                      <v:stroke joinstyle="miter"/>
                    </v:shape>
                    <v:shape id="_x0000_s1149" type="#_x0000_t32" style="position:absolute;left:1620;width:0;height:1" o:connectortype="straight" strokeweight=".26mm">
                      <v:stroke joinstyle="miter"/>
                    </v:shape>
                    <v:line id="_x0000_s1150" style="position:absolute" from="1300,540" to="1940,540" strokeweight=".26mm">
                      <v:stroke joinstyle="miter"/>
                    </v:line>
                    <v:line id="_x0000_s1151" style="position:absolute" from="500,1620" to="2740,1621" strokeweight=".26mm">
                      <v:stroke joinstyle="miter"/>
                    </v:line>
                    <v:shape id="_x0000_s1152" style="position:absolute;left:500;top:540;width:1440;height:1620;v-text-anchor:middle" coordsize="1620,1620" path="m,1080r360,540l1620,e" filled="f" strokeweight=".26mm"/>
                    <v:shape id="_x0000_s1153" style="position:absolute;left:1300;top:540;width:1440;height:1620;v-text-anchor:middle" coordsize="1620,1620" path="m,l1080,1620r540,-540l1440,1080e" filled="f" strokeweight=".26mm"/>
                  </v:group>
                  <v:shape id="_x0000_s1154" type="#_x0000_t136" style="position:absolute;left:1544;top:154;width:114;height:206;v-text-anchor:middle" fillcolor="black" strokeweight=".26mm">
                    <v:stroke joinstyle="miter"/>
                    <v:textpath style="font-family:&quot;Arial&quot;;v-text-kern:t" fitpath="t" string="А"/>
                  </v:shape>
                  <w10:wrap type="none"/>
                  <w10:anchorlock/>
                </v:group>
              </w:pic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А =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1</w:t>
            </w:r>
          </w:p>
        </w:tc>
      </w:tr>
      <w:tr w:rsidR="00903E11" w:rsidRPr="00E31CD1" w:rsidTr="00E31CD1">
        <w:trPr>
          <w:trHeight w:val="109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Назвать три профессии, связанные с компьютерными технологиями.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 xml:space="preserve">1. 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 xml:space="preserve">2. 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2</w:t>
            </w:r>
          </w:p>
        </w:tc>
      </w:tr>
      <w:tr w:rsidR="00903E11" w:rsidRPr="00E31CD1" w:rsidTr="00E31CD1">
        <w:trPr>
          <w:trHeight w:val="125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Какими пятью личностными и профессиональными качествами, на ваш взгляд, должен обладать человек профессии, связанной с компьютерными технологиями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1.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2.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3.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4.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2</w:t>
            </w:r>
          </w:p>
        </w:tc>
      </w:tr>
    </w:tbl>
    <w:p w:rsidR="00E31CD1" w:rsidRDefault="00E31CD1" w:rsidP="00CF649B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7"/>
        <w:gridCol w:w="5527"/>
        <w:gridCol w:w="2951"/>
        <w:gridCol w:w="674"/>
      </w:tblGrid>
      <w:tr w:rsidR="00903E11" w:rsidRPr="00E31CD1" w:rsidTr="00E31CD1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Ответ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Балл</w:t>
            </w:r>
          </w:p>
        </w:tc>
      </w:tr>
      <w:tr w:rsidR="00903E11" w:rsidRPr="00E31CD1" w:rsidTr="00E31CD1">
        <w:trPr>
          <w:trHeight w:val="4267"/>
        </w:trPr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 xml:space="preserve">Какой конечный результат будет принимать переменная </w:t>
            </w:r>
            <w:r w:rsidRPr="00E31CD1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E31CD1">
              <w:rPr>
                <w:bCs/>
                <w:sz w:val="20"/>
                <w:szCs w:val="20"/>
              </w:rPr>
              <w:t xml:space="preserve"> в результате выполнения блок-схемы.</w:t>
            </w:r>
          </w:p>
          <w:p w:rsidR="00903E11" w:rsidRPr="00E31CD1" w:rsidRDefault="004454E5" w:rsidP="00E31CD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155" style="width:189.65pt;height:227.3pt;mso-wrap-distance-left:0;mso-wrap-distance-right:0;mso-position-horizontal-relative:char;mso-position-vertical-relative:line" coordsize="6587,5361">
                  <o:lock v:ext="edit" text="t"/>
                  <v:group id="_x0000_s1156" style="position:absolute;width:6587;height:5361;mso-wrap-distance-left:0;mso-wrap-distance-right:0" coordsize="6587,5361">
                    <o:lock v:ext="edit" text="t"/>
                    <v:shape id="_x0000_s1157" type="#_x0000_t202" style="position:absolute;left:3267;width:1034;height:474;v-text-anchor:middle" filled="f" stroked="f">
                      <v:stroke joinstyle="round"/>
                      <v:textbox style="mso-next-textbox:#_x0000_s1157;mso-rotate-with-shape:t">
                        <w:txbxContent>
                          <w:p w:rsidR="00903E11" w:rsidRDefault="00903E11">
                            <w:r>
                              <w:t>начало</w:t>
                            </w:r>
                          </w:p>
                        </w:txbxContent>
                      </v:textbox>
                    </v:shape>
                    <v:oval id="_x0000_s1158" style="position:absolute;left:3212;width:1143;height:379;v-text-anchor:middle" filled="f" strokeweight=".26mm">
                      <v:stroke joinstyle="miter"/>
                    </v:oval>
                    <v:line id="_x0000_s1159" style="position:absolute" from="3811,379" to="3811,663" strokeweight=".26mm">
                      <v:stroke endarrow="block" joinstyle="miter"/>
                    </v:line>
                    <v:shape id="_x0000_s1160" type="#_x0000_t202" style="position:absolute;left:3266;top:663;width:1143;height:379;v-text-anchor:middle" strokeweight=".26mm">
                      <v:fill color2="black"/>
                      <v:textbox style="mso-next-textbox:#_x0000_s1160;mso-rotate-with-shape:t">
                        <w:txbxContent>
                          <w:p w:rsidR="00903E11" w:rsidRDefault="00903E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161" type="#_x0000_t202" style="position:absolute;left:3321;top:1470;width:1088;height:427;v-text-anchor:middle" filled="f" stroked="f">
                      <v:stroke joinstyle="round"/>
                      <v:textbox style="mso-next-textbox:#_x0000_s1161;mso-rotate-with-shape:t">
                        <w:txbxContent>
                          <w:p w:rsidR="00903E11" w:rsidRDefault="00903E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line id="_x0000_s1162" style="position:absolute" from="3811,1043" to="3811,1280" strokeweight=".26mm">
                      <v:stroke endarrow="block" joinstyle="miter"/>
                    </v:lin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163" type="#_x0000_t110" style="position:absolute;left:3052;top:1283;width:1469;height:759;v-text-anchor:middle" filled="f" strokeweight=".26mm"/>
                    <v:line id="_x0000_s1164" style="position:absolute" from="4519,1660" to="5607,1660" strokeweight=".26mm">
                      <v:stroke joinstyle="miter"/>
                    </v:line>
                    <v:line id="_x0000_s1165" style="position:absolute" from="1960,1660" to="3048,1660" strokeweight=".26mm">
                      <v:stroke joinstyle="miter"/>
                    </v:line>
                    <v:line id="_x0000_s1166" style="position:absolute" from="1960,1660" to="1960,2181" strokeweight=".26mm">
                      <v:stroke endarrow="block" joinstyle="miter"/>
                    </v:line>
                    <v:line id="_x0000_s1167" style="position:absolute" from="5608,1660" to="5608,2181" strokeweight=".26mm">
                      <v:stroke endarrow="block" joinstyle="miter"/>
                    </v:line>
                    <v:shape id="_x0000_s1168" type="#_x0000_t110" style="position:absolute;left:1198;top:2182;width:1469;height:759;v-text-anchor:middle" filled="f" strokeweight=".26mm"/>
                    <v:line id="_x0000_s1169" style="position:absolute" from="2668,2562" to="3266,2562" strokeweight=".26mm">
                      <v:stroke joinstyle="miter"/>
                    </v:line>
                    <v:line id="_x0000_s1170" style="position:absolute" from="599,2562" to="1197,2562" strokeweight=".26mm">
                      <v:stroke joinstyle="miter"/>
                    </v:line>
                    <v:line id="_x0000_s1171" style="position:absolute" from="599,2562" to="599,3083" strokeweight=".26mm">
                      <v:stroke endarrow="block" joinstyle="miter"/>
                    </v:line>
                    <v:line id="_x0000_s1172" style="position:absolute" from="3267,2562" to="3267,3083" strokeweight=".26mm">
                      <v:stroke endarrow="block" joinstyle="miter"/>
                    </v:line>
                    <v:shape id="_x0000_s1173" type="#_x0000_t202" style="position:absolute;top:3083;width:1143;height:427;v-text-anchor:middle" strokeweight=".26mm">
                      <v:fill color2="black"/>
                      <v:textbox style="mso-next-textbox:#_x0000_s1173;mso-rotate-with-shape:t">
                        <w:txbxContent>
                          <w:p w:rsidR="00903E11" w:rsidRDefault="00903E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Y=</w:t>
                            </w:r>
                          </w:p>
                        </w:txbxContent>
                      </v:textbox>
                    </v:shape>
                    <v:shape id="_x0000_s1174" type="#_x0000_t202" style="position:absolute;left:2721;top:3083;width:1143;height:427;v-text-anchor:middle" strokeweight=".26mm">
                      <v:fill color2="black"/>
                      <v:textbox style="mso-next-textbox:#_x0000_s1174;mso-rotate-with-shape:t">
                        <w:txbxContent>
                          <w:p w:rsidR="00903E11" w:rsidRDefault="00903E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Y=</w:t>
                            </w:r>
                          </w:p>
                        </w:txbxContent>
                      </v:textbox>
                    </v:shape>
                    <v:shape id="_x0000_s1175" type="#_x0000_t202" style="position:absolute;left:1469;top:2371;width:925;height:379;v-text-anchor:middle" filled="f" stroked="f">
                      <v:stroke joinstyle="round"/>
                      <v:textbox style="mso-next-textbox:#_x0000_s1175;mso-rotate-with-shape:t">
                        <w:txbxContent>
                          <w:p w:rsidR="00903E11" w:rsidRDefault="00903E1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line id="_x0000_s1176" style="position:absolute" from="599,3511" to="599,3700" strokeweight=".26mm">
                      <v:stroke joinstyle="miter"/>
                    </v:line>
                    <v:line id="_x0000_s1177" style="position:absolute" from="3267,3511" to="3267,3700" strokeweight=".26mm">
                      <v:stroke joinstyle="miter"/>
                    </v:line>
                    <v:line id="_x0000_s1178" style="position:absolute;flip:x" from="598,3701" to="3265,3701" strokeweight=".26mm">
                      <v:stroke joinstyle="miter"/>
                    </v:line>
                    <v:shape id="_x0000_s1179" type="#_x0000_t202" style="position:absolute;left:4573;top:2182;width:2014;height:474;v-text-anchor:middle" strokeweight=".26mm">
                      <v:fill color2="black"/>
                      <v:textbox style="mso-next-textbox:#_x0000_s1179;mso-rotate-with-shape:t">
                        <w:txbxContent>
                          <w:p w:rsidR="00903E11" w:rsidRDefault="00903E1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Y=</w:t>
                            </w:r>
                          </w:p>
                        </w:txbxContent>
                      </v:textbox>
                    </v:shape>
                    <v:line id="_x0000_s1180" style="position:absolute" from="1906,3701" to="1906,3938" strokeweight=".26mm">
                      <v:stroke joinstyle="miter"/>
                    </v:line>
                    <v:line id="_x0000_s1181" style="position:absolute" from="1906,3938" to="5607,3938" strokeweight=".26mm">
                      <v:stroke joinstyle="miter"/>
                    </v:line>
                    <v:line id="_x0000_s1182" style="position:absolute" from="5608,2657" to="5608,3938" strokeweight=".26mm">
                      <v:stroke joinstyle="miter"/>
                    </v:line>
                    <v:line id="_x0000_s1183" style="position:absolute" from="3757,3938" to="3757,4317" strokeweight=".26mm">
                      <v:stroke endarrow="block" joinstyle="miter"/>
                    </v:line>
                    <v:shape id="_x0000_s1184" type="#_x0000_t111" style="position:absolute;left:2668;top:4318;width:2177;height:379;v-text-anchor:middle" strokeweight=".26mm">
                      <v:fill color2="black"/>
                    </v:shape>
                    <v:shape id="_x0000_s1185" type="#_x0000_t202" style="position:absolute;left:2886;top:4317;width:1796;height:379;v-text-anchor:middle" filled="f" stroked="f">
                      <v:stroke joinstyle="round"/>
                      <v:textbox style="mso-next-textbox:#_x0000_s1185;mso-rotate-with-shape:t">
                        <w:txbxContent>
                          <w:p w:rsidR="00903E11" w:rsidRDefault="00903E1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Вывод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line id="_x0000_s1186" style="position:absolute" from="3757,4697" to="3757,4981" strokeweight=".26mm">
                      <v:stroke endarrow="block" joinstyle="miter"/>
                    </v:line>
                    <v:oval id="_x0000_s1187" style="position:absolute;left:3212;top:4982;width:1143;height:379;v-text-anchor:middle" filled="f" strokeweight=".26mm">
                      <v:stroke joinstyle="miter"/>
                    </v:oval>
                    <v:shape id="_x0000_s1188" type="#_x0000_t202" style="position:absolute;left:3103;top:4981;width:1306;height:379;v-text-anchor:middle" filled="f" stroked="f">
                      <v:stroke joinstyle="round"/>
                      <v:textbox style="mso-next-textbox:#_x0000_s1188;mso-rotate-with-shape:t">
                        <w:txbxContent>
                          <w:p w:rsidR="00903E11" w:rsidRDefault="00903E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конец</w:t>
                            </w:r>
                          </w:p>
                        </w:txbxContent>
                      </v:textbox>
                    </v:shape>
                  </v:group>
                  <v:shape id="_x0000_s1189" type="#_x0000_t202" style="position:absolute;left:4526;top:1290;width:859;height:449;v-text-anchor:middle" filled="f" stroked="f">
                    <v:stroke joinstyle="round"/>
                  </v:shape>
                  <v:shape id="_x0000_s1190" type="#_x0000_t202" style="position:absolute;left:2291;top:1290;width:859;height:449;v-text-anchor:middle" filled="f" stroked="f">
                    <v:stroke joinstyle="round"/>
                  </v:shape>
                  <v:shape id="_x0000_s1191" type="#_x0000_t202" style="position:absolute;left:572;top:2189;width:859;height:449;v-text-anchor:middle" filled="f" stroked="f">
                    <v:stroke joinstyle="round"/>
                  </v:shape>
                  <v:shape id="_x0000_s1192" type="#_x0000_t202" style="position:absolute;left:2635;top:2189;width:859;height:449;v-text-anchor:middle" filled="f" stroked="f">
                    <v:stroke joinstyle="round"/>
                  </v:shape>
                  <w10:wrap type="none"/>
                  <w10:anchorlock/>
                </v:group>
              </w:pict>
            </w:r>
          </w:p>
        </w:tc>
        <w:tc>
          <w:tcPr>
            <w:tcW w:w="15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31CD1">
              <w:rPr>
                <w:bCs/>
                <w:sz w:val="20"/>
                <w:szCs w:val="20"/>
                <w:lang w:val="en-US"/>
              </w:rPr>
              <w:t>Y =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2</w:t>
            </w:r>
          </w:p>
        </w:tc>
      </w:tr>
      <w:tr w:rsidR="00903E11" w:rsidRPr="00E31CD1" w:rsidTr="00E31CD1"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 xml:space="preserve">Что нарисовано с помощью команд на языке </w:t>
            </w:r>
            <w:r w:rsidRPr="00E31CD1">
              <w:rPr>
                <w:bCs/>
                <w:sz w:val="20"/>
                <w:szCs w:val="20"/>
                <w:lang w:val="en-US"/>
              </w:rPr>
              <w:t>Basic</w:t>
            </w:r>
            <w:r w:rsidRPr="00E31CD1">
              <w:rPr>
                <w:bCs/>
                <w:sz w:val="20"/>
                <w:szCs w:val="20"/>
              </w:rPr>
              <w:t>? (рисунок представить на координатной сетке).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31CD1">
              <w:rPr>
                <w:b/>
                <w:bCs/>
                <w:sz w:val="20"/>
                <w:szCs w:val="20"/>
                <w:lang w:val="en-US"/>
              </w:rPr>
              <w:t>Cls</w:t>
            </w:r>
          </w:p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4454E5" w:rsidP="00E31CD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pict>
                <v:shape id="_x0000_i1036" type="#_x0000_t75" style="width:129.75pt;height:93pt" filled="t">
                  <v:fill color2="black"/>
                  <v:imagedata r:id="rId16" o:title="" croptop="11702f" cropbottom="28735f" cropleft="2526f" cropright="35277f" gain="69719f"/>
                </v:shape>
              </w:pic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31CD1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03E11" w:rsidRPr="00E31CD1" w:rsidTr="00E31CD1">
        <w:trPr>
          <w:trHeight w:val="70"/>
        </w:trPr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Вопрос по изученным темам</w:t>
            </w:r>
          </w:p>
        </w:tc>
        <w:tc>
          <w:tcPr>
            <w:tcW w:w="15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1</w:t>
            </w:r>
          </w:p>
        </w:tc>
      </w:tr>
      <w:tr w:rsidR="00903E11" w:rsidRPr="00E31CD1" w:rsidTr="00E31CD1">
        <w:trPr>
          <w:trHeight w:val="70"/>
        </w:trPr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31CD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Вопрос по изученным темам</w:t>
            </w:r>
          </w:p>
        </w:tc>
        <w:tc>
          <w:tcPr>
            <w:tcW w:w="154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31CD1">
              <w:rPr>
                <w:bCs/>
                <w:sz w:val="20"/>
                <w:szCs w:val="20"/>
              </w:rPr>
              <w:t>1</w:t>
            </w:r>
          </w:p>
        </w:tc>
      </w:tr>
    </w:tbl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Количество баллов __________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Default="00903E11" w:rsidP="00130D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2 урок</w:t>
      </w:r>
      <w:r w:rsidR="00E31CD1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>Защита проектов</w:t>
      </w:r>
    </w:p>
    <w:p w:rsidR="00E31CD1" w:rsidRPr="00CF649B" w:rsidRDefault="00E31CD1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Учащиеся представляют свой проект. Все остальные оценивают друг друга, выставляя свои оценки в полученные бланки.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>Оценочный лист</w:t>
      </w:r>
    </w:p>
    <w:p w:rsidR="00E501FC" w:rsidRDefault="00E501FC" w:rsidP="00CF649B">
      <w:pPr>
        <w:spacing w:line="360" w:lineRule="auto"/>
        <w:ind w:firstLine="709"/>
        <w:jc w:val="both"/>
        <w:rPr>
          <w:sz w:val="28"/>
          <w:szCs w:val="28"/>
        </w:rPr>
        <w:sectPr w:rsidR="00E501FC" w:rsidSect="00A42ADB">
          <w:footnotePr>
            <w:pos w:val="beneathText"/>
          </w:footnotePr>
          <w:type w:val="continuous"/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13"/>
        <w:gridCol w:w="1629"/>
        <w:gridCol w:w="1392"/>
        <w:gridCol w:w="764"/>
        <w:gridCol w:w="1049"/>
        <w:gridCol w:w="1636"/>
        <w:gridCol w:w="932"/>
        <w:gridCol w:w="754"/>
      </w:tblGrid>
      <w:tr w:rsidR="00E31CD1" w:rsidRPr="00CF649B" w:rsidTr="00E501FC">
        <w:trPr>
          <w:cantSplit/>
          <w:trHeight w:hRule="exact" w:val="751"/>
          <w:jc w:val="center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Команды</w:t>
            </w:r>
          </w:p>
        </w:tc>
        <w:tc>
          <w:tcPr>
            <w:tcW w:w="1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  <w:lang w:val="en-US"/>
              </w:rPr>
            </w:pPr>
            <w:r w:rsidRPr="00E31CD1">
              <w:rPr>
                <w:b/>
                <w:sz w:val="20"/>
                <w:szCs w:val="20"/>
              </w:rPr>
              <w:t xml:space="preserve">Эмблема в </w:t>
            </w:r>
            <w:r w:rsidRPr="00E31CD1">
              <w:rPr>
                <w:b/>
                <w:sz w:val="20"/>
                <w:szCs w:val="20"/>
                <w:lang w:val="en-US"/>
              </w:rPr>
              <w:t>Paint</w:t>
            </w:r>
          </w:p>
        </w:tc>
        <w:tc>
          <w:tcPr>
            <w:tcW w:w="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Оформление слайдов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 xml:space="preserve">Выполнение поставленной задачи 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 xml:space="preserve">Работа в команде 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Общий бал</w:t>
            </w:r>
          </w:p>
        </w:tc>
      </w:tr>
      <w:tr w:rsidR="00E31CD1" w:rsidRPr="00CF649B" w:rsidTr="00E501FC">
        <w:trPr>
          <w:cantSplit/>
          <w:trHeight w:hRule="exact" w:val="284"/>
          <w:jc w:val="center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Оригинальность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Аккуратность</w:t>
            </w: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Дизайн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Анимация</w:t>
            </w: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</w:tr>
      <w:tr w:rsidR="00E31CD1" w:rsidRPr="00CF649B" w:rsidTr="00E501FC">
        <w:trPr>
          <w:trHeight w:val="70"/>
          <w:jc w:val="center"/>
        </w:trPr>
        <w:tc>
          <w:tcPr>
            <w:tcW w:w="7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Команда №1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</w:tr>
      <w:tr w:rsidR="00E31CD1" w:rsidRPr="00CF649B" w:rsidTr="00E501FC">
        <w:trPr>
          <w:trHeight w:val="70"/>
          <w:jc w:val="center"/>
        </w:trPr>
        <w:tc>
          <w:tcPr>
            <w:tcW w:w="7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Команда №2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</w:tr>
      <w:tr w:rsidR="00E31CD1" w:rsidRPr="00CF649B" w:rsidTr="00E501FC">
        <w:trPr>
          <w:trHeight w:val="70"/>
          <w:jc w:val="center"/>
        </w:trPr>
        <w:tc>
          <w:tcPr>
            <w:tcW w:w="7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Команда №3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</w:tr>
      <w:tr w:rsidR="00E31CD1" w:rsidRPr="00CF649B" w:rsidTr="00E501FC">
        <w:trPr>
          <w:trHeight w:val="70"/>
          <w:jc w:val="center"/>
        </w:trPr>
        <w:tc>
          <w:tcPr>
            <w:tcW w:w="7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Команда №4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</w:tr>
      <w:tr w:rsidR="00E31CD1" w:rsidRPr="00CF649B" w:rsidTr="00E501FC">
        <w:trPr>
          <w:trHeight w:val="70"/>
          <w:jc w:val="center"/>
        </w:trPr>
        <w:tc>
          <w:tcPr>
            <w:tcW w:w="7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Команда №5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</w:tr>
      <w:tr w:rsidR="00E31CD1" w:rsidRPr="00CF649B" w:rsidTr="00E501FC">
        <w:trPr>
          <w:trHeight w:val="70"/>
          <w:jc w:val="center"/>
        </w:trPr>
        <w:tc>
          <w:tcPr>
            <w:tcW w:w="7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b/>
                <w:sz w:val="20"/>
                <w:szCs w:val="20"/>
              </w:rPr>
            </w:pPr>
            <w:r w:rsidRPr="00E31CD1">
              <w:rPr>
                <w:b/>
                <w:sz w:val="20"/>
                <w:szCs w:val="20"/>
              </w:rPr>
              <w:t>Команда №6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</w:tcBorders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1" w:rsidRPr="00E31CD1" w:rsidRDefault="00903E11" w:rsidP="00E31CD1">
            <w:pPr>
              <w:spacing w:line="360" w:lineRule="auto"/>
              <w:ind w:right="-113" w:hanging="4"/>
              <w:jc w:val="both"/>
              <w:rPr>
                <w:sz w:val="20"/>
                <w:szCs w:val="20"/>
              </w:rPr>
            </w:pPr>
          </w:p>
        </w:tc>
      </w:tr>
    </w:tbl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</w:p>
    <w:p w:rsidR="00903E11" w:rsidRDefault="00903E11" w:rsidP="00E31C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649B">
        <w:rPr>
          <w:b/>
          <w:sz w:val="28"/>
          <w:szCs w:val="28"/>
        </w:rPr>
        <w:t>3 урок</w:t>
      </w:r>
      <w:r w:rsidR="00E31CD1">
        <w:rPr>
          <w:b/>
          <w:sz w:val="28"/>
          <w:szCs w:val="28"/>
        </w:rPr>
        <w:t xml:space="preserve">. </w:t>
      </w:r>
      <w:r w:rsidRPr="00CF649B">
        <w:rPr>
          <w:b/>
          <w:sz w:val="28"/>
          <w:szCs w:val="28"/>
        </w:rPr>
        <w:t>Итоговое занятие. Сведения о возможности получения профессии</w:t>
      </w:r>
    </w:p>
    <w:p w:rsidR="00E31CD1" w:rsidRPr="00CF649B" w:rsidRDefault="00E31CD1" w:rsidP="00CF64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r w:rsidRPr="00CF649B">
        <w:rPr>
          <w:sz w:val="28"/>
          <w:szCs w:val="28"/>
        </w:rPr>
        <w:t xml:space="preserve">Выставление оценок. Анализ выполненной учащимися работы. Оценка возможности получения данной профессии. Рекомендации. </w:t>
      </w:r>
    </w:p>
    <w:p w:rsidR="00903E11" w:rsidRPr="00CF649B" w:rsidRDefault="00903E11" w:rsidP="00CF649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03E11" w:rsidRPr="00CF649B" w:rsidSect="00E501FC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621"/>
        </w:tabs>
        <w:ind w:left="621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778"/>
    <w:rsid w:val="00066778"/>
    <w:rsid w:val="00130DEE"/>
    <w:rsid w:val="001D32B5"/>
    <w:rsid w:val="004454E5"/>
    <w:rsid w:val="004F7236"/>
    <w:rsid w:val="006042F5"/>
    <w:rsid w:val="00681C38"/>
    <w:rsid w:val="007776AA"/>
    <w:rsid w:val="00903E11"/>
    <w:rsid w:val="00A42ADB"/>
    <w:rsid w:val="00CF649B"/>
    <w:rsid w:val="00E31CD1"/>
    <w:rsid w:val="00E429A3"/>
    <w:rsid w:val="00E5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46"/>
        <o:r id="V:Rule2" type="connector" idref="#_x0000_s1147"/>
        <o:r id="V:Rule3" type="connector" idref="#_x0000_s1148"/>
        <o:r id="V:Rule4" type="connector" idref="#_x0000_s1149"/>
      </o:rules>
    </o:shapelayout>
  </w:shapeDefaults>
  <w:decimalSymbol w:val=","/>
  <w:listSeparator w:val=";"/>
  <w14:defaultImageDpi w14:val="0"/>
  <w15:docId w15:val="{5A39F7B7-0A4F-4D00-911A-F6AE4923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tabs>
        <w:tab w:val="left" w:pos="1788"/>
      </w:tabs>
      <w:outlineLvl w:val="6"/>
    </w:pPr>
    <w:rPr>
      <w:b/>
      <w:bCs/>
      <w:u w:val="single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Pr>
      <w:sz w:val="24"/>
      <w:szCs w:val="24"/>
      <w:lang w:eastAsia="ar-SA"/>
    </w:rPr>
  </w:style>
  <w:style w:type="paragraph" w:styleId="a6">
    <w:name w:val="List"/>
    <w:basedOn w:val="a4"/>
    <w:uiPriority w:val="99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pPr>
      <w:ind w:firstLine="284"/>
    </w:pPr>
    <w:rPr>
      <w:sz w:val="28"/>
    </w:rPr>
  </w:style>
  <w:style w:type="paragraph" w:customStyle="1" w:styleId="210">
    <w:name w:val="Основной текст 21"/>
    <w:basedOn w:val="a"/>
    <w:rPr>
      <w:b/>
      <w:bCs/>
    </w:rPr>
  </w:style>
  <w:style w:type="paragraph" w:styleId="a7">
    <w:name w:val="Body Text Indent"/>
    <w:basedOn w:val="a"/>
    <w:link w:val="a8"/>
    <w:uiPriority w:val="99"/>
    <w:semiHidden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Pr>
      <w:sz w:val="24"/>
      <w:szCs w:val="24"/>
      <w:lang w:eastAsia="ar-SA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styleId="a9">
    <w:name w:val="Title"/>
    <w:basedOn w:val="a"/>
    <w:next w:val="aa"/>
    <w:link w:val="ab"/>
    <w:uiPriority w:val="10"/>
    <w:qFormat/>
    <w:pPr>
      <w:jc w:val="center"/>
    </w:pPr>
    <w:rPr>
      <w:sz w:val="28"/>
    </w:rPr>
  </w:style>
  <w:style w:type="character" w:customStyle="1" w:styleId="ab">
    <w:name w:val="Назва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a">
    <w:name w:val="Subtitle"/>
    <w:basedOn w:val="a3"/>
    <w:next w:val="a4"/>
    <w:link w:val="ac"/>
    <w:uiPriority w:val="11"/>
    <w:qFormat/>
    <w:pPr>
      <w:jc w:val="center"/>
    </w:pPr>
    <w:rPr>
      <w:i/>
      <w:iCs/>
    </w:rPr>
  </w:style>
  <w:style w:type="character" w:customStyle="1" w:styleId="ac">
    <w:name w:val="Підзаголовок Знак"/>
    <w:basedOn w:val="a0"/>
    <w:link w:val="aa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4465-A19B-4C19-BB66-18A2FD4F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5708</Words>
  <Characters>32539</Characters>
  <Application>Microsoft Office Word</Application>
  <DocSecurity>0</DocSecurity>
  <Lines>271</Lines>
  <Paragraphs>76</Paragraphs>
  <ScaleCrop>false</ScaleCrop>
  <Company>Microsoft</Company>
  <LinksUpToDate>false</LinksUpToDate>
  <CharactersWithSpaces>38171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   уроков по предмету</dc:title>
  <dc:subject/>
  <dc:creator>Nataliya</dc:creator>
  <cp:keywords/>
  <dc:description/>
  <cp:lastModifiedBy>Irina</cp:lastModifiedBy>
  <cp:revision>2</cp:revision>
  <cp:lastPrinted>2007-04-02T19:55:00Z</cp:lastPrinted>
  <dcterms:created xsi:type="dcterms:W3CDTF">2014-08-19T14:17:00Z</dcterms:created>
  <dcterms:modified xsi:type="dcterms:W3CDTF">2014-08-19T14:17:00Z</dcterms:modified>
</cp:coreProperties>
</file>