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254" w:rsidRDefault="00D56254" w:rsidP="00F270FF">
      <w:pPr>
        <w:spacing w:line="160" w:lineRule="exact"/>
        <w:jc w:val="center"/>
      </w:pPr>
    </w:p>
    <w:p w:rsidR="00465C23" w:rsidRPr="00C74D89" w:rsidRDefault="00465C23" w:rsidP="00F270FF">
      <w:pPr>
        <w:spacing w:line="160" w:lineRule="exact"/>
        <w:jc w:val="center"/>
      </w:pPr>
      <w:r w:rsidRPr="00C74D89">
        <w:t>Федеральное государственное бюджетное</w:t>
      </w:r>
      <w:r w:rsidR="00D56254">
        <w:t xml:space="preserve"> образовательное</w:t>
      </w:r>
      <w:r w:rsidRPr="00C74D89">
        <w:t xml:space="preserve"> учреждение высшего профессионального образования</w:t>
      </w:r>
    </w:p>
    <w:p w:rsidR="00465C23" w:rsidRPr="00C74D89" w:rsidRDefault="00465C23" w:rsidP="00F270FF">
      <w:pPr>
        <w:spacing w:line="160" w:lineRule="exact"/>
        <w:jc w:val="center"/>
        <w:rPr>
          <w:b/>
          <w:bCs/>
          <w:color w:val="000000"/>
        </w:rPr>
      </w:pPr>
      <w:r w:rsidRPr="00C74D89">
        <w:t>«Башкирский государственный университет»</w:t>
      </w:r>
    </w:p>
    <w:p w:rsidR="00465C23" w:rsidRPr="00C74D89" w:rsidRDefault="00465C23" w:rsidP="00F270FF">
      <w:pPr>
        <w:spacing w:line="160" w:lineRule="exact"/>
        <w:jc w:val="center"/>
        <w:rPr>
          <w:color w:val="000000"/>
        </w:rPr>
      </w:pPr>
      <w:r w:rsidRPr="00C74D89">
        <w:rPr>
          <w:color w:val="000000"/>
        </w:rPr>
        <w:t>Институт права</w:t>
      </w:r>
    </w:p>
    <w:p w:rsidR="00465C23" w:rsidRPr="00C74D89" w:rsidRDefault="00465C23" w:rsidP="00F270FF">
      <w:pPr>
        <w:spacing w:line="160" w:lineRule="exact"/>
        <w:jc w:val="center"/>
        <w:rPr>
          <w:color w:val="000000"/>
        </w:rPr>
      </w:pPr>
      <w:r w:rsidRPr="00C74D89">
        <w:rPr>
          <w:color w:val="000000"/>
        </w:rPr>
        <w:t>Кафедра гражданского права</w:t>
      </w:r>
    </w:p>
    <w:p w:rsidR="00465C23" w:rsidRPr="00C74D89" w:rsidRDefault="00465C23" w:rsidP="00F270FF">
      <w:pPr>
        <w:spacing w:line="160" w:lineRule="exact"/>
        <w:ind w:firstLine="709"/>
        <w:jc w:val="center"/>
        <w:rPr>
          <w:bCs/>
        </w:rPr>
      </w:pPr>
    </w:p>
    <w:p w:rsidR="00465C23" w:rsidRPr="00C74D89" w:rsidRDefault="00465C23" w:rsidP="00F270FF">
      <w:pPr>
        <w:spacing w:line="160" w:lineRule="exact"/>
        <w:ind w:firstLine="709"/>
        <w:jc w:val="center"/>
        <w:rPr>
          <w:bCs/>
        </w:rPr>
      </w:pPr>
    </w:p>
    <w:p w:rsidR="00465C23" w:rsidRPr="00C74D89" w:rsidRDefault="00465C23" w:rsidP="00F270FF">
      <w:pPr>
        <w:spacing w:line="160" w:lineRule="exact"/>
        <w:ind w:firstLine="709"/>
        <w:jc w:val="center"/>
        <w:rPr>
          <w:bCs/>
        </w:rPr>
      </w:pPr>
    </w:p>
    <w:p w:rsidR="00465C23" w:rsidRPr="00C74D89" w:rsidRDefault="00465C23" w:rsidP="00F270FF">
      <w:pPr>
        <w:spacing w:line="160" w:lineRule="exact"/>
        <w:ind w:firstLine="709"/>
        <w:jc w:val="center"/>
        <w:rPr>
          <w:bCs/>
        </w:rPr>
      </w:pPr>
    </w:p>
    <w:p w:rsidR="00465C23" w:rsidRPr="00C74D89" w:rsidRDefault="00465C23" w:rsidP="00F270FF">
      <w:pPr>
        <w:spacing w:line="160" w:lineRule="exact"/>
        <w:ind w:firstLine="709"/>
        <w:jc w:val="center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center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center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center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center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center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center"/>
        <w:rPr>
          <w:bCs/>
        </w:rPr>
      </w:pPr>
    </w:p>
    <w:p w:rsidR="00465C23" w:rsidRPr="00C74D89" w:rsidRDefault="00465C23" w:rsidP="00F270FF">
      <w:pPr>
        <w:spacing w:line="160" w:lineRule="exact"/>
        <w:ind w:firstLine="709"/>
        <w:jc w:val="center"/>
        <w:rPr>
          <w:bCs/>
        </w:rPr>
      </w:pPr>
    </w:p>
    <w:p w:rsidR="00465C23" w:rsidRPr="00C74D89" w:rsidRDefault="00465C23" w:rsidP="00F270FF">
      <w:pPr>
        <w:spacing w:line="160" w:lineRule="exact"/>
        <w:ind w:firstLine="709"/>
        <w:jc w:val="center"/>
        <w:rPr>
          <w:b/>
        </w:rPr>
      </w:pPr>
      <w:r w:rsidRPr="00C74D89">
        <w:rPr>
          <w:b/>
        </w:rPr>
        <w:t>Методические указания для подготовки аспирантов по специальности научных работников</w:t>
      </w:r>
    </w:p>
    <w:p w:rsidR="00465C23" w:rsidRPr="00C74D89" w:rsidRDefault="00465C23" w:rsidP="00F270FF">
      <w:pPr>
        <w:spacing w:line="160" w:lineRule="exact"/>
        <w:ind w:firstLine="709"/>
        <w:jc w:val="center"/>
        <w:rPr>
          <w:b/>
        </w:rPr>
      </w:pPr>
      <w:r w:rsidRPr="00C74D89">
        <w:rPr>
          <w:b/>
        </w:rPr>
        <w:t>12.00.03 - Гражданское право,</w:t>
      </w:r>
    </w:p>
    <w:p w:rsidR="00465C23" w:rsidRPr="00C74D89" w:rsidRDefault="00465C23" w:rsidP="00F270FF">
      <w:pPr>
        <w:spacing w:line="160" w:lineRule="exact"/>
        <w:ind w:firstLine="709"/>
        <w:jc w:val="center"/>
        <w:rPr>
          <w:b/>
        </w:rPr>
      </w:pPr>
      <w:r w:rsidRPr="00C74D89">
        <w:rPr>
          <w:b/>
        </w:rPr>
        <w:t>предпринимательское право, семейное право, международное частное право</w:t>
      </w:r>
    </w:p>
    <w:p w:rsidR="00465C23" w:rsidRPr="00C74D89" w:rsidRDefault="00465C23" w:rsidP="00F270FF">
      <w:pPr>
        <w:spacing w:line="160" w:lineRule="exact"/>
        <w:ind w:firstLine="709"/>
        <w:jc w:val="center"/>
        <w:rPr>
          <w:b/>
        </w:rPr>
      </w:pPr>
    </w:p>
    <w:p w:rsidR="00465C23" w:rsidRPr="00C74D89" w:rsidRDefault="00465C23" w:rsidP="00F270FF">
      <w:pPr>
        <w:spacing w:line="160" w:lineRule="exact"/>
        <w:ind w:firstLine="709"/>
        <w:jc w:val="center"/>
        <w:rPr>
          <w:bCs/>
        </w:rPr>
      </w:pPr>
    </w:p>
    <w:p w:rsidR="00465C23" w:rsidRPr="00C74D89" w:rsidRDefault="00465C23" w:rsidP="00F270FF">
      <w:pPr>
        <w:spacing w:line="160" w:lineRule="exact"/>
        <w:ind w:firstLine="709"/>
        <w:jc w:val="center"/>
        <w:rPr>
          <w:bCs/>
        </w:rPr>
      </w:pPr>
    </w:p>
    <w:p w:rsidR="00465C23" w:rsidRPr="00C74D89" w:rsidRDefault="00465C23" w:rsidP="00F270FF">
      <w:pPr>
        <w:spacing w:line="160" w:lineRule="exact"/>
        <w:ind w:firstLine="709"/>
        <w:jc w:val="center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center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center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center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center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center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center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center"/>
        <w:rPr>
          <w:bCs/>
        </w:rPr>
      </w:pPr>
    </w:p>
    <w:p w:rsidR="006D2980" w:rsidRPr="00C74D89" w:rsidRDefault="006D2980" w:rsidP="00F270FF">
      <w:pPr>
        <w:spacing w:line="160" w:lineRule="exact"/>
        <w:ind w:firstLine="709"/>
        <w:jc w:val="both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both"/>
        <w:rPr>
          <w:bCs/>
        </w:rPr>
      </w:pPr>
    </w:p>
    <w:p w:rsidR="00CE38CC" w:rsidRDefault="00CE38CC" w:rsidP="00F270FF">
      <w:pPr>
        <w:spacing w:line="160" w:lineRule="exact"/>
        <w:ind w:firstLine="709"/>
        <w:jc w:val="both"/>
        <w:rPr>
          <w:bCs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Cs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Cs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Cs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Cs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Cs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Cs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Cs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Cs/>
        </w:rPr>
      </w:pPr>
    </w:p>
    <w:p w:rsidR="00BF2A97" w:rsidRPr="00C74D89" w:rsidRDefault="00BF2A97" w:rsidP="00F270FF">
      <w:pPr>
        <w:spacing w:line="160" w:lineRule="exact"/>
        <w:ind w:firstLine="709"/>
        <w:jc w:val="both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both"/>
        <w:rPr>
          <w:bCs/>
        </w:rPr>
      </w:pPr>
    </w:p>
    <w:p w:rsidR="002A04B4" w:rsidRPr="00C74D89" w:rsidRDefault="002A04B4" w:rsidP="00F270FF">
      <w:pPr>
        <w:spacing w:line="160" w:lineRule="exact"/>
        <w:ind w:firstLine="709"/>
        <w:jc w:val="both"/>
        <w:rPr>
          <w:bCs/>
        </w:rPr>
      </w:pPr>
    </w:p>
    <w:p w:rsidR="00CE38CC" w:rsidRPr="00C74D89" w:rsidRDefault="00CE38CC" w:rsidP="00F270FF">
      <w:pPr>
        <w:spacing w:line="160" w:lineRule="exact"/>
        <w:ind w:firstLine="709"/>
        <w:jc w:val="both"/>
        <w:rPr>
          <w:bCs/>
        </w:rPr>
      </w:pPr>
    </w:p>
    <w:p w:rsidR="00465C23" w:rsidRPr="00C74D89" w:rsidRDefault="00943575" w:rsidP="00F270FF">
      <w:pPr>
        <w:spacing w:line="160" w:lineRule="exact"/>
        <w:ind w:firstLine="709"/>
        <w:jc w:val="both"/>
        <w:rPr>
          <w:bCs/>
        </w:rPr>
      </w:pPr>
      <w:r w:rsidRPr="00C74D89">
        <w:rPr>
          <w:bCs/>
        </w:rPr>
        <w:t xml:space="preserve">  </w:t>
      </w:r>
    </w:p>
    <w:p w:rsidR="00D56254" w:rsidRDefault="00D56254" w:rsidP="00D56254">
      <w:pPr>
        <w:spacing w:line="160" w:lineRule="exact"/>
        <w:ind w:firstLine="709"/>
        <w:jc w:val="center"/>
        <w:rPr>
          <w:bCs/>
        </w:rPr>
      </w:pPr>
    </w:p>
    <w:p w:rsidR="00D56254" w:rsidRDefault="00D56254" w:rsidP="00D56254">
      <w:pPr>
        <w:spacing w:line="160" w:lineRule="exact"/>
        <w:ind w:firstLine="709"/>
        <w:jc w:val="center"/>
        <w:rPr>
          <w:bCs/>
        </w:rPr>
      </w:pPr>
    </w:p>
    <w:p w:rsidR="00D56254" w:rsidRDefault="00D56254" w:rsidP="00D56254">
      <w:pPr>
        <w:spacing w:line="160" w:lineRule="exact"/>
        <w:ind w:firstLine="709"/>
        <w:jc w:val="center"/>
        <w:rPr>
          <w:bCs/>
        </w:rPr>
      </w:pPr>
    </w:p>
    <w:p w:rsidR="00D56254" w:rsidRDefault="00D56254" w:rsidP="00D56254">
      <w:pPr>
        <w:spacing w:line="160" w:lineRule="exact"/>
        <w:ind w:firstLine="709"/>
        <w:jc w:val="center"/>
        <w:rPr>
          <w:bCs/>
        </w:rPr>
      </w:pPr>
    </w:p>
    <w:p w:rsidR="00D56254" w:rsidRDefault="00D56254" w:rsidP="00D56254">
      <w:pPr>
        <w:spacing w:line="160" w:lineRule="exact"/>
        <w:ind w:firstLine="709"/>
        <w:jc w:val="center"/>
        <w:rPr>
          <w:bCs/>
        </w:rPr>
      </w:pPr>
    </w:p>
    <w:p w:rsidR="00D56254" w:rsidRDefault="00D56254" w:rsidP="00D56254">
      <w:pPr>
        <w:spacing w:line="160" w:lineRule="exact"/>
        <w:ind w:firstLine="709"/>
        <w:jc w:val="center"/>
        <w:rPr>
          <w:bCs/>
        </w:rPr>
      </w:pPr>
    </w:p>
    <w:p w:rsidR="00D56254" w:rsidRDefault="00D56254" w:rsidP="00D56254">
      <w:pPr>
        <w:spacing w:line="160" w:lineRule="exact"/>
        <w:ind w:firstLine="709"/>
        <w:jc w:val="center"/>
        <w:rPr>
          <w:bCs/>
        </w:rPr>
      </w:pPr>
    </w:p>
    <w:p w:rsidR="00D56254" w:rsidRDefault="00D56254" w:rsidP="00D56254">
      <w:pPr>
        <w:spacing w:line="160" w:lineRule="exact"/>
        <w:ind w:firstLine="709"/>
        <w:jc w:val="center"/>
        <w:rPr>
          <w:bCs/>
        </w:rPr>
      </w:pPr>
    </w:p>
    <w:p w:rsidR="00D56254" w:rsidRDefault="00D56254" w:rsidP="00D56254">
      <w:pPr>
        <w:spacing w:line="160" w:lineRule="exact"/>
        <w:ind w:firstLine="709"/>
        <w:jc w:val="center"/>
        <w:rPr>
          <w:bCs/>
        </w:rPr>
      </w:pPr>
    </w:p>
    <w:p w:rsidR="00D56254" w:rsidRDefault="00D56254" w:rsidP="00D56254">
      <w:pPr>
        <w:spacing w:line="160" w:lineRule="exact"/>
        <w:ind w:firstLine="709"/>
        <w:jc w:val="center"/>
        <w:rPr>
          <w:bCs/>
        </w:rPr>
      </w:pPr>
    </w:p>
    <w:p w:rsidR="00D56254" w:rsidRDefault="00D56254" w:rsidP="00D56254">
      <w:pPr>
        <w:spacing w:line="160" w:lineRule="exact"/>
        <w:ind w:firstLine="709"/>
        <w:jc w:val="center"/>
        <w:rPr>
          <w:bCs/>
        </w:rPr>
      </w:pPr>
    </w:p>
    <w:p w:rsidR="00D56254" w:rsidRDefault="00D56254" w:rsidP="00D56254">
      <w:pPr>
        <w:spacing w:line="160" w:lineRule="exact"/>
        <w:ind w:firstLine="709"/>
        <w:jc w:val="center"/>
        <w:rPr>
          <w:bCs/>
        </w:rPr>
      </w:pPr>
    </w:p>
    <w:p w:rsidR="00BF2A97" w:rsidRDefault="00D56254" w:rsidP="00D56254">
      <w:pPr>
        <w:spacing w:line="160" w:lineRule="exact"/>
        <w:ind w:firstLine="709"/>
        <w:jc w:val="center"/>
        <w:rPr>
          <w:bCs/>
        </w:rPr>
      </w:pPr>
      <w:r>
        <w:rPr>
          <w:bCs/>
        </w:rPr>
        <w:t>Уфа – 2011</w:t>
      </w:r>
    </w:p>
    <w:p w:rsidR="00024916" w:rsidRPr="00D56254" w:rsidRDefault="00465C23" w:rsidP="00D56254">
      <w:pPr>
        <w:pStyle w:val="ad"/>
        <w:spacing w:line="160" w:lineRule="exact"/>
        <w:jc w:val="center"/>
        <w:rPr>
          <w:b/>
        </w:rPr>
      </w:pPr>
      <w:r w:rsidRPr="00D56254">
        <w:rPr>
          <w:b/>
        </w:rPr>
        <w:t>СОДЕРЖАНИ</w:t>
      </w:r>
      <w:r w:rsidR="00866B58" w:rsidRPr="00D56254">
        <w:rPr>
          <w:b/>
        </w:rPr>
        <w:t>Е</w:t>
      </w:r>
    </w:p>
    <w:p w:rsidR="00024916" w:rsidRDefault="00024916" w:rsidP="00F270FF">
      <w:pPr>
        <w:spacing w:line="160" w:lineRule="exact"/>
        <w:ind w:firstLine="709"/>
        <w:jc w:val="both"/>
        <w:rPr>
          <w:b/>
        </w:rPr>
      </w:pPr>
    </w:p>
    <w:p w:rsidR="00D56254" w:rsidRPr="00C74D89" w:rsidRDefault="00D56254" w:rsidP="00F270FF">
      <w:pPr>
        <w:spacing w:line="160" w:lineRule="exact"/>
        <w:ind w:firstLine="709"/>
        <w:jc w:val="both"/>
        <w:rPr>
          <w:b/>
        </w:rPr>
      </w:pPr>
    </w:p>
    <w:p w:rsidR="00024916" w:rsidRPr="00C74D89" w:rsidRDefault="00866B58" w:rsidP="0056628E">
      <w:pPr>
        <w:numPr>
          <w:ilvl w:val="0"/>
          <w:numId w:val="24"/>
        </w:numPr>
        <w:spacing w:line="160" w:lineRule="exact"/>
        <w:jc w:val="both"/>
        <w:rPr>
          <w:b/>
        </w:rPr>
      </w:pPr>
      <w:r w:rsidRPr="00C74D89">
        <w:t>Паспорт научной специальности</w:t>
      </w:r>
    </w:p>
    <w:p w:rsidR="00FE048D" w:rsidRPr="00C74D89" w:rsidRDefault="00866B58" w:rsidP="0056628E">
      <w:pPr>
        <w:numPr>
          <w:ilvl w:val="0"/>
          <w:numId w:val="24"/>
        </w:numPr>
        <w:spacing w:line="160" w:lineRule="exact"/>
        <w:jc w:val="both"/>
        <w:rPr>
          <w:b/>
        </w:rPr>
      </w:pPr>
      <w:r w:rsidRPr="00C74D89">
        <w:t>Пояснительная записка</w:t>
      </w:r>
    </w:p>
    <w:p w:rsidR="00FE048D" w:rsidRPr="00C74D89" w:rsidRDefault="00866B58" w:rsidP="0056628E">
      <w:pPr>
        <w:numPr>
          <w:ilvl w:val="0"/>
          <w:numId w:val="24"/>
        </w:numPr>
        <w:spacing w:line="160" w:lineRule="exact"/>
        <w:jc w:val="both"/>
        <w:rPr>
          <w:b/>
        </w:rPr>
      </w:pPr>
      <w:r w:rsidRPr="00C74D89">
        <w:t>Рабочая программа</w:t>
      </w:r>
    </w:p>
    <w:p w:rsidR="00FE048D" w:rsidRPr="00C74D89" w:rsidRDefault="00866B58" w:rsidP="0056628E">
      <w:pPr>
        <w:numPr>
          <w:ilvl w:val="0"/>
          <w:numId w:val="24"/>
        </w:numPr>
        <w:spacing w:line="160" w:lineRule="exact"/>
        <w:jc w:val="both"/>
        <w:rPr>
          <w:b/>
        </w:rPr>
      </w:pPr>
      <w:r w:rsidRPr="00C74D89">
        <w:t>Содержание лекционных курсов и семинарских занятий</w:t>
      </w:r>
    </w:p>
    <w:p w:rsidR="00FE048D" w:rsidRPr="00C74D89" w:rsidRDefault="00866B58" w:rsidP="0056628E">
      <w:pPr>
        <w:numPr>
          <w:ilvl w:val="0"/>
          <w:numId w:val="24"/>
        </w:numPr>
        <w:spacing w:line="160" w:lineRule="exact"/>
        <w:jc w:val="both"/>
        <w:rPr>
          <w:b/>
        </w:rPr>
      </w:pPr>
      <w:r w:rsidRPr="00C74D89">
        <w:t>Самостоятельная работа аспирантов</w:t>
      </w:r>
    </w:p>
    <w:p w:rsidR="00866B58" w:rsidRPr="00C74D89" w:rsidRDefault="00866B58" w:rsidP="0056628E">
      <w:pPr>
        <w:numPr>
          <w:ilvl w:val="0"/>
          <w:numId w:val="24"/>
        </w:numPr>
        <w:spacing w:line="160" w:lineRule="exact"/>
        <w:jc w:val="both"/>
        <w:rPr>
          <w:b/>
        </w:rPr>
      </w:pPr>
      <w:r w:rsidRPr="00C74D89">
        <w:t>Программа практики</w:t>
      </w:r>
    </w:p>
    <w:p w:rsidR="00866B58" w:rsidRPr="00C74D89" w:rsidRDefault="00866B58" w:rsidP="0056628E">
      <w:pPr>
        <w:numPr>
          <w:ilvl w:val="0"/>
          <w:numId w:val="24"/>
        </w:numPr>
        <w:spacing w:line="160" w:lineRule="exact"/>
        <w:jc w:val="both"/>
        <w:rPr>
          <w:b/>
        </w:rPr>
      </w:pPr>
      <w:r w:rsidRPr="00C74D89">
        <w:t>Программа и вопросы для подготовки к сдаче кандидатского экзамена по научной специальности 12.00.03.</w:t>
      </w:r>
    </w:p>
    <w:p w:rsidR="00866B58" w:rsidRPr="00C74D89" w:rsidRDefault="00866B58" w:rsidP="0056628E">
      <w:pPr>
        <w:numPr>
          <w:ilvl w:val="0"/>
          <w:numId w:val="24"/>
        </w:numPr>
        <w:spacing w:line="160" w:lineRule="exact"/>
        <w:jc w:val="both"/>
        <w:rPr>
          <w:b/>
        </w:rPr>
      </w:pPr>
      <w:r w:rsidRPr="00C74D89">
        <w:t>Литература</w:t>
      </w:r>
    </w:p>
    <w:p w:rsidR="00CE38CC" w:rsidRPr="00C74D89" w:rsidRDefault="00CE38CC" w:rsidP="0056628E">
      <w:pPr>
        <w:numPr>
          <w:ilvl w:val="0"/>
          <w:numId w:val="24"/>
        </w:numPr>
        <w:spacing w:line="160" w:lineRule="exact"/>
        <w:jc w:val="both"/>
        <w:rPr>
          <w:b/>
        </w:rPr>
      </w:pPr>
      <w:r w:rsidRPr="00C74D89">
        <w:t>Программа вступительного экзамена</w:t>
      </w:r>
    </w:p>
    <w:p w:rsidR="00866B58" w:rsidRPr="00C74D89" w:rsidRDefault="00866B58" w:rsidP="00F270FF">
      <w:pPr>
        <w:spacing w:line="160" w:lineRule="exact"/>
        <w:ind w:firstLine="709"/>
        <w:jc w:val="both"/>
        <w:rPr>
          <w:b/>
        </w:rPr>
      </w:pPr>
    </w:p>
    <w:p w:rsidR="00CE38CC" w:rsidRPr="00C74D89" w:rsidRDefault="00CE38CC" w:rsidP="00F270FF">
      <w:pPr>
        <w:spacing w:line="160" w:lineRule="exact"/>
        <w:ind w:firstLine="709"/>
        <w:jc w:val="both"/>
        <w:rPr>
          <w:b/>
        </w:rPr>
      </w:pPr>
    </w:p>
    <w:p w:rsidR="00CE38CC" w:rsidRPr="00C74D89" w:rsidRDefault="00CE38CC" w:rsidP="00F270FF">
      <w:pPr>
        <w:spacing w:line="160" w:lineRule="exact"/>
        <w:ind w:firstLine="709"/>
        <w:jc w:val="both"/>
        <w:rPr>
          <w:b/>
        </w:rPr>
      </w:pPr>
    </w:p>
    <w:p w:rsidR="00CE38CC" w:rsidRPr="00C74D89" w:rsidRDefault="00CE38CC" w:rsidP="00F270FF">
      <w:pPr>
        <w:spacing w:line="160" w:lineRule="exact"/>
        <w:ind w:firstLine="709"/>
        <w:jc w:val="both"/>
        <w:rPr>
          <w:b/>
        </w:rPr>
      </w:pPr>
    </w:p>
    <w:p w:rsidR="00CE38CC" w:rsidRPr="00C74D89" w:rsidRDefault="00CE38CC" w:rsidP="00F270FF">
      <w:pPr>
        <w:spacing w:line="160" w:lineRule="exact"/>
        <w:ind w:firstLine="709"/>
        <w:jc w:val="both"/>
        <w:rPr>
          <w:b/>
        </w:rPr>
      </w:pPr>
    </w:p>
    <w:p w:rsidR="00CE38CC" w:rsidRPr="00C74D89" w:rsidRDefault="00CE38CC" w:rsidP="00F270FF">
      <w:pPr>
        <w:spacing w:line="160" w:lineRule="exact"/>
        <w:ind w:firstLine="709"/>
        <w:jc w:val="both"/>
        <w:rPr>
          <w:b/>
        </w:rPr>
      </w:pPr>
    </w:p>
    <w:p w:rsidR="00CE38CC" w:rsidRPr="00C74D89" w:rsidRDefault="00CE38CC" w:rsidP="00F270FF">
      <w:pPr>
        <w:spacing w:line="160" w:lineRule="exact"/>
        <w:ind w:firstLine="709"/>
        <w:jc w:val="both"/>
        <w:rPr>
          <w:b/>
        </w:rPr>
      </w:pPr>
    </w:p>
    <w:p w:rsidR="00CE38CC" w:rsidRPr="00C74D89" w:rsidRDefault="00CE38CC" w:rsidP="00F270FF">
      <w:pPr>
        <w:spacing w:line="160" w:lineRule="exact"/>
        <w:ind w:firstLine="709"/>
        <w:jc w:val="both"/>
        <w:rPr>
          <w:b/>
        </w:rPr>
      </w:pPr>
    </w:p>
    <w:p w:rsidR="00CE38CC" w:rsidRPr="00C74D89" w:rsidRDefault="00CE38CC" w:rsidP="00F270FF">
      <w:pPr>
        <w:spacing w:line="160" w:lineRule="exact"/>
        <w:ind w:firstLine="709"/>
        <w:jc w:val="both"/>
        <w:rPr>
          <w:b/>
        </w:rPr>
      </w:pPr>
    </w:p>
    <w:p w:rsidR="00CE38CC" w:rsidRDefault="00CE38CC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BF2A97" w:rsidRDefault="00BF2A97" w:rsidP="00F270FF">
      <w:pPr>
        <w:spacing w:line="160" w:lineRule="exact"/>
        <w:ind w:firstLine="709"/>
        <w:jc w:val="both"/>
        <w:rPr>
          <w:b/>
        </w:rPr>
      </w:pPr>
    </w:p>
    <w:p w:rsidR="00D56254" w:rsidRDefault="00D56254" w:rsidP="00F270FF">
      <w:pPr>
        <w:spacing w:line="160" w:lineRule="exact"/>
        <w:ind w:firstLine="709"/>
        <w:jc w:val="both"/>
        <w:rPr>
          <w:b/>
        </w:rPr>
      </w:pPr>
    </w:p>
    <w:p w:rsidR="00D56254" w:rsidRDefault="00D56254" w:rsidP="00F270FF">
      <w:pPr>
        <w:spacing w:line="160" w:lineRule="exact"/>
        <w:ind w:firstLine="709"/>
        <w:jc w:val="both"/>
        <w:rPr>
          <w:b/>
        </w:rPr>
      </w:pPr>
    </w:p>
    <w:p w:rsidR="00D56254" w:rsidRDefault="00D56254" w:rsidP="00F270FF">
      <w:pPr>
        <w:spacing w:line="160" w:lineRule="exact"/>
        <w:ind w:firstLine="709"/>
        <w:jc w:val="both"/>
        <w:rPr>
          <w:b/>
        </w:rPr>
      </w:pPr>
    </w:p>
    <w:p w:rsidR="00D56254" w:rsidRDefault="00D56254" w:rsidP="00F270FF">
      <w:pPr>
        <w:spacing w:line="160" w:lineRule="exact"/>
        <w:ind w:firstLine="709"/>
        <w:jc w:val="both"/>
        <w:rPr>
          <w:b/>
        </w:rPr>
      </w:pPr>
    </w:p>
    <w:p w:rsidR="00D56254" w:rsidRDefault="00D56254" w:rsidP="00F270FF">
      <w:pPr>
        <w:spacing w:line="160" w:lineRule="exact"/>
        <w:ind w:firstLine="709"/>
        <w:jc w:val="both"/>
        <w:rPr>
          <w:b/>
        </w:rPr>
      </w:pPr>
    </w:p>
    <w:p w:rsidR="00D56254" w:rsidRDefault="00D56254" w:rsidP="00F270FF">
      <w:pPr>
        <w:spacing w:line="160" w:lineRule="exact"/>
        <w:ind w:firstLine="709"/>
        <w:jc w:val="both"/>
        <w:rPr>
          <w:b/>
        </w:rPr>
      </w:pPr>
    </w:p>
    <w:p w:rsidR="00D56254" w:rsidRDefault="00D56254" w:rsidP="00F270FF">
      <w:pPr>
        <w:spacing w:line="160" w:lineRule="exact"/>
        <w:ind w:firstLine="709"/>
        <w:jc w:val="both"/>
        <w:rPr>
          <w:b/>
        </w:rPr>
      </w:pPr>
    </w:p>
    <w:p w:rsidR="00D56254" w:rsidRDefault="00D56254" w:rsidP="00F270FF">
      <w:pPr>
        <w:spacing w:line="160" w:lineRule="exact"/>
        <w:ind w:firstLine="709"/>
        <w:jc w:val="both"/>
        <w:rPr>
          <w:b/>
        </w:rPr>
      </w:pPr>
    </w:p>
    <w:p w:rsidR="00D56254" w:rsidRDefault="00D56254" w:rsidP="00F270FF">
      <w:pPr>
        <w:spacing w:line="160" w:lineRule="exact"/>
        <w:ind w:firstLine="709"/>
        <w:jc w:val="both"/>
        <w:rPr>
          <w:b/>
        </w:rPr>
      </w:pPr>
    </w:p>
    <w:p w:rsidR="00D56254" w:rsidRDefault="00D56254" w:rsidP="00F270FF">
      <w:pPr>
        <w:spacing w:line="160" w:lineRule="exact"/>
        <w:ind w:firstLine="709"/>
        <w:jc w:val="both"/>
        <w:rPr>
          <w:b/>
        </w:rPr>
      </w:pPr>
    </w:p>
    <w:p w:rsidR="00D56254" w:rsidRDefault="00D56254" w:rsidP="00F270FF">
      <w:pPr>
        <w:spacing w:line="160" w:lineRule="exact"/>
        <w:ind w:firstLine="709"/>
        <w:jc w:val="both"/>
        <w:rPr>
          <w:b/>
        </w:rPr>
      </w:pPr>
    </w:p>
    <w:p w:rsidR="00D56254" w:rsidRDefault="00D56254" w:rsidP="00F270FF">
      <w:pPr>
        <w:spacing w:line="160" w:lineRule="exact"/>
        <w:ind w:firstLine="709"/>
        <w:jc w:val="both"/>
        <w:rPr>
          <w:b/>
        </w:rPr>
      </w:pPr>
    </w:p>
    <w:p w:rsidR="00D56254" w:rsidRDefault="00D56254" w:rsidP="00F270FF">
      <w:pPr>
        <w:spacing w:line="160" w:lineRule="exact"/>
        <w:ind w:firstLine="709"/>
        <w:jc w:val="both"/>
        <w:rPr>
          <w:b/>
        </w:rPr>
      </w:pPr>
    </w:p>
    <w:p w:rsidR="00D56254" w:rsidRPr="00C74D89" w:rsidRDefault="00D56254" w:rsidP="00F270FF">
      <w:pPr>
        <w:spacing w:line="160" w:lineRule="exact"/>
        <w:ind w:firstLine="709"/>
        <w:jc w:val="both"/>
        <w:rPr>
          <w:b/>
        </w:rPr>
      </w:pPr>
    </w:p>
    <w:p w:rsidR="00465C23" w:rsidRPr="00D812E5" w:rsidRDefault="00465C23" w:rsidP="00D812E5">
      <w:pPr>
        <w:spacing w:line="160" w:lineRule="exact"/>
        <w:jc w:val="center"/>
      </w:pPr>
      <w:r w:rsidRPr="00D812E5">
        <w:t>1.  Паспорт научной специальности</w:t>
      </w:r>
    </w:p>
    <w:p w:rsidR="00BF2A97" w:rsidRPr="00D812E5" w:rsidRDefault="00465C23" w:rsidP="00D812E5">
      <w:pPr>
        <w:spacing w:line="160" w:lineRule="exact"/>
        <w:jc w:val="center"/>
        <w:rPr>
          <w:rFonts w:eastAsia="SimSun"/>
          <w:bCs/>
          <w:color w:val="000000"/>
          <w:lang w:eastAsia="zh-CN"/>
        </w:rPr>
      </w:pPr>
      <w:r w:rsidRPr="00D812E5">
        <w:rPr>
          <w:rFonts w:eastAsia="SimSun"/>
          <w:bCs/>
          <w:color w:val="000000"/>
          <w:lang w:eastAsia="zh-CN"/>
        </w:rPr>
        <w:t>Отрасль науки: Юридические науки</w:t>
      </w:r>
    </w:p>
    <w:p w:rsidR="00465C23" w:rsidRPr="00D812E5" w:rsidRDefault="00465C23" w:rsidP="00D812E5">
      <w:pPr>
        <w:spacing w:line="160" w:lineRule="exact"/>
        <w:jc w:val="center"/>
        <w:rPr>
          <w:rFonts w:eastAsia="SimSun"/>
          <w:color w:val="000000"/>
          <w:lang w:eastAsia="zh-CN"/>
        </w:rPr>
      </w:pPr>
      <w:r w:rsidRPr="00D812E5">
        <w:rPr>
          <w:rFonts w:eastAsia="SimSun"/>
          <w:bCs/>
          <w:color w:val="000000"/>
          <w:lang w:eastAsia="zh-CN"/>
        </w:rPr>
        <w:t>Формула специальности:</w:t>
      </w:r>
    </w:p>
    <w:p w:rsidR="00465C23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Содержанием специальности 12.00.03 – "Гражданское право; предпринимательское право; семейное право; международное частное право" является исследование системы имущественных и личных неимущественных отношений, складывающихся в сфере гражданского (в том числе предпринимательского) оборота брачно-семейных отношений, а также имущественных, личных неимущественных отношений, включая брачно-семейные, с участием иностранного элемента.</w:t>
      </w:r>
    </w:p>
    <w:p w:rsidR="00964E56" w:rsidRPr="00D812E5" w:rsidRDefault="00465C23" w:rsidP="00D812E5">
      <w:pPr>
        <w:spacing w:line="160" w:lineRule="exact"/>
        <w:jc w:val="center"/>
        <w:rPr>
          <w:rFonts w:eastAsia="SimSun"/>
          <w:bCs/>
          <w:color w:val="000000"/>
          <w:lang w:eastAsia="zh-CN"/>
        </w:rPr>
      </w:pPr>
      <w:r w:rsidRPr="00D812E5">
        <w:rPr>
          <w:rFonts w:eastAsia="SimSun"/>
          <w:bCs/>
          <w:color w:val="000000"/>
          <w:lang w:eastAsia="zh-CN"/>
        </w:rPr>
        <w:t xml:space="preserve">Область исследования: </w:t>
      </w:r>
      <w:r w:rsidR="00BF2A97" w:rsidRPr="00D812E5">
        <w:rPr>
          <w:rFonts w:eastAsia="SimSun"/>
          <w:bCs/>
          <w:color w:val="000000"/>
          <w:lang w:eastAsia="zh-CN"/>
        </w:rPr>
        <w:t xml:space="preserve"> </w:t>
      </w:r>
      <w:r w:rsidRPr="00D812E5">
        <w:rPr>
          <w:rFonts w:eastAsia="SimSun"/>
          <w:bCs/>
          <w:color w:val="000000"/>
          <w:lang w:eastAsia="zh-CN"/>
        </w:rPr>
        <w:t>Гражданское право</w:t>
      </w:r>
    </w:p>
    <w:p w:rsidR="00465C23" w:rsidRPr="00D812E5" w:rsidRDefault="00465C23" w:rsidP="00D812E5">
      <w:pPr>
        <w:spacing w:line="160" w:lineRule="exact"/>
        <w:jc w:val="both"/>
        <w:rPr>
          <w:rFonts w:eastAsia="SimSun"/>
          <w:bCs/>
          <w:color w:val="000000"/>
          <w:lang w:eastAsia="zh-CN"/>
        </w:rPr>
      </w:pPr>
      <w:r w:rsidRPr="00D812E5">
        <w:t>Гражданское право как частное право. Система частного права. Содержание и основные особенности частноправового регулирования.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Предмет, метод, принципы и функции гражданско-правового регулирования.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Источники гражданского права.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Гражданское правоотношение: понятие, содержание, структу</w:t>
      </w:r>
      <w:r w:rsidRPr="00D812E5">
        <w:softHyphen/>
        <w:t>ра. Виды гражданских правоотношений. Субъективные гражданские права. Вещные, обязательственные, корпоративные и исключитель</w:t>
      </w:r>
      <w:r w:rsidRPr="00D812E5">
        <w:softHyphen/>
        <w:t>ные права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Понятие, содержание и виды субъективных гражданских обя</w:t>
      </w:r>
      <w:r w:rsidRPr="00D812E5">
        <w:softHyphen/>
        <w:t>занностей. Понятие и содержание гражданской правосубъектности. Граждане (физические лица) как участники (субъекты) гражданских правоотношений (правоспособность и дееспособность). Опекай попе</w:t>
      </w:r>
      <w:r w:rsidRPr="00D812E5">
        <w:softHyphen/>
        <w:t>чительство. Регистрация актов гражданского состояния.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Юридические лица как субъекты гражданских правоотношений. Особенности гражданско-правового статуса отдельных видов юриди</w:t>
      </w:r>
      <w:r w:rsidRPr="00D812E5">
        <w:softHyphen/>
        <w:t>ческих лиц: коммерческие юридические лица (хозяйственные товари</w:t>
      </w:r>
      <w:r w:rsidRPr="00D812E5">
        <w:softHyphen/>
        <w:t>щества и общества, производственные кооперативы, государственные и муниципальные унитарные предприятия) и некоммерческие юри</w:t>
      </w:r>
      <w:r w:rsidRPr="00D812E5">
        <w:softHyphen/>
        <w:t>дические лица (общественные организации, религиозные объедине</w:t>
      </w:r>
      <w:r w:rsidRPr="00D812E5">
        <w:softHyphen/>
        <w:t>ния, благотворительные и иные фонды, объединения юридических лиц и др.).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Возникновение, реорганизация и прекращение деятельности юридических лиц. Банкротство юридических лиц.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Понятие, содержание и особенности гражданской правосубьектности государства и других публично-правовых образований. Виды публично-правовых образований, участвующих в гражданских право</w:t>
      </w:r>
      <w:r w:rsidRPr="00D812E5">
        <w:softHyphen/>
        <w:t>отношениях. Порядок и случаи участия публично-правовых образова</w:t>
      </w:r>
      <w:r w:rsidRPr="00D812E5">
        <w:softHyphen/>
        <w:t>ний в гражданских правоотношениях. Особенности имущественной ответственности публично-правовых образований.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Объекты гражданских правоотношений. Виды объектов граждан</w:t>
      </w:r>
      <w:r w:rsidRPr="00D812E5">
        <w:softHyphen/>
        <w:t>ских прав: вещи (движимые и недвижимые, имущественные комплек</w:t>
      </w:r>
      <w:r w:rsidRPr="00D812E5">
        <w:softHyphen/>
        <w:t>сы, изъятые из оборота, ограниченные в обороте, разрешенные в обороте и др.), деньги и валютные ценности, ценные бумаги, права требования и пользования, работы и услуги, информация, объекты исключительных прав, личные неимущественные блага.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Понятие и виды юридических фактов в гражданском праве. Юри</w:t>
      </w:r>
      <w:r w:rsidRPr="00D812E5">
        <w:softHyphen/>
        <w:t>дические составы. Понятие и виды сделок. Гражданско-правовые особен</w:t>
      </w:r>
      <w:r w:rsidRPr="00D812E5">
        <w:softHyphen/>
        <w:t>ности биржевых, банковских, страховых сделок, сделок с ценными бумагами и др. Договоры и односторонние сделки. Особенности сделок с недвижимостью Недействительность сделок и ее виды. Правовые по</w:t>
      </w:r>
      <w:r w:rsidRPr="00D812E5">
        <w:softHyphen/>
        <w:t>следствия недействительности сделок.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Осуществление гражданских прав и исполнение обязанностей. Осуществление прав и исполнение обязанностей через представителя. Виды представительства Понятие и виды пределов осуществления граж</w:t>
      </w:r>
      <w:r w:rsidRPr="00D812E5">
        <w:softHyphen/>
        <w:t>данских прав. Злоупотребление правом. Антимонопольные запреты и правила о недопустимости недобросовестной конкуренции как разно</w:t>
      </w:r>
      <w:r w:rsidRPr="00D812E5">
        <w:softHyphen/>
        <w:t>видность пределов осуществления гражданских прав. Отказ в защите права и последствия его применения.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Защита гражданских прав. Способы зашиты гражданских прав: са</w:t>
      </w:r>
      <w:r w:rsidRPr="00D812E5">
        <w:softHyphen/>
        <w:t>мозащита гражданских прав, меры оперативного воздействия, меры го</w:t>
      </w:r>
      <w:r w:rsidRPr="00D812E5">
        <w:softHyphen/>
        <w:t>сударственного принуждения. Ответственность по гражданскому праву.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Сроки в гражданском праве.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Право собственности и иные (ограниченные) вещные права. Право собственности граждан, юридических лиц и публично-право</w:t>
      </w:r>
      <w:r w:rsidRPr="00D812E5">
        <w:softHyphen/>
        <w:t>вых образований. Общая собственность. Защита права собственности и иных вещных прав.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Исключительные права (интеллектуальная и промышленная собственность): авторское право, патентное право, правовая охрана средств индивидуализации товаров и их производителей.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Личные неимущественные права.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Понятие и виды обязательств. Исполнение, обеспечение испол</w:t>
      </w:r>
      <w:r w:rsidRPr="00D812E5">
        <w:softHyphen/>
        <w:t>нения и прекращение обязательств.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Гражданско-правовой договор: понятие, содержание, система. Заключение, изменение и расторжение договора.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Отдельные виды договорных обязательств.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Договорные обязательства о передаче имущества в собственность, иное вещное право или пользование, договорные обязатель</w:t>
      </w:r>
      <w:r w:rsidRPr="00D812E5">
        <w:softHyphen/>
        <w:t xml:space="preserve">ства о выполнении работ и оказании услуг, договорные обязательства о реализации результатов творческой деятельности. Обязательства из алеаторных сделок.                                                      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Обязательства из односторонних действий.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Внедоговорные (правоохранительные) обязательства.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Наследование.</w:t>
      </w:r>
    </w:p>
    <w:p w:rsidR="00465C23" w:rsidRPr="00D812E5" w:rsidRDefault="00465C23" w:rsidP="00D812E5">
      <w:pPr>
        <w:spacing w:line="160" w:lineRule="exact"/>
        <w:jc w:val="center"/>
        <w:rPr>
          <w:rFonts w:eastAsia="SimSun"/>
          <w:bCs/>
          <w:color w:val="000000"/>
          <w:lang w:eastAsia="zh-CN"/>
        </w:rPr>
      </w:pPr>
      <w:r w:rsidRPr="00D812E5">
        <w:rPr>
          <w:rFonts w:eastAsia="SimSun"/>
          <w:bCs/>
          <w:color w:val="000000"/>
          <w:lang w:eastAsia="zh-CN"/>
        </w:rPr>
        <w:t>Предпринимательское право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Понятие, виды предпринимательской деятельности и ее правовое регулирование.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Законодательство о предпринимательской деятельности.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Правовой статус индивидуального предпринимателя: приобретение и прекращение. Банкротство индивидуального предпринимателя.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Коммерческие юридические лица как субъекты предпринимательской деятельности. Особенности возникновения и прекращения коммерческих юридических лиц в отдельных сферах предпринимательской деятельности (производственной, сельскохозяйственной, банковской, страховой, на рынке ценных бумаг и др). Правовое положение холдинговых компаний и финансово-промышленных групп. Банкротство коммерческих юридических лиц.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Правовой статус субъектов малого предпринимательства.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Предприятия и иные имущественные комплексы как объекты предпринимательской деятельности. Объекты интеллектуальной деятельности, используемые для осуществления предпринимательской деятельности.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Особенности осуществления и защиты прав субъектов предпринимательской деятельности.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Коммерческое представительство. Защита конкуренции и ограничение монополистической деятельности.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Приватизация государственных и муниципальных предприятий как способ приобретения права собственности на имущество, используемое для осуществления предпринимательской деятельности.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Обязательства в сфере осуществления предпринимательской деятельности.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bCs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Ответственность предпринимателей за неисполнение или ненадлежащее исполнение обязательств. </w:t>
      </w:r>
    </w:p>
    <w:p w:rsidR="00E06D92" w:rsidRPr="00D812E5" w:rsidRDefault="00465C23" w:rsidP="00D812E5">
      <w:pPr>
        <w:spacing w:line="160" w:lineRule="exact"/>
        <w:jc w:val="both"/>
        <w:rPr>
          <w:rFonts w:eastAsia="SimSun"/>
          <w:bCs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Особенности правового регулирования отдельных видов договоров в сфере предпринимательской деятельности: договоры в производственной и сельскохозяйственной области, договоры в сфере строительства, транспорта и связи, договоры, связанные с использованием в коммерческом обороте объектов интеллектуальной деятельности, договоры в сфере банковской, биржевой, страховой, инвестиционной, инновационной деятельности, договоры на рынке ценных бумаг и др.</w:t>
      </w:r>
    </w:p>
    <w:p w:rsidR="00465C23" w:rsidRPr="00D812E5" w:rsidRDefault="00465C23" w:rsidP="00D812E5">
      <w:pPr>
        <w:spacing w:line="160" w:lineRule="exact"/>
        <w:jc w:val="center"/>
        <w:rPr>
          <w:rFonts w:eastAsia="SimSun"/>
          <w:bCs/>
          <w:color w:val="000000"/>
          <w:lang w:eastAsia="zh-CN"/>
        </w:rPr>
      </w:pPr>
      <w:r w:rsidRPr="00D812E5">
        <w:rPr>
          <w:rFonts w:eastAsia="SimSun"/>
          <w:bCs/>
          <w:color w:val="000000"/>
          <w:lang w:eastAsia="zh-CN"/>
        </w:rPr>
        <w:t>Семейное право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Понятие семейного права в системе правовых отраслей. Предмет и метод семейного права.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Источники семейного права. Роль договоров в регулировании семейных отношений.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Семейные правоотношения (понятие и виды).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Субъекты семейных правоотношений и их правосубъектность. Объекты семейных правоотношений. Особенности юридических фактов в семейном праве. Родство и свойство, их юридическое значение.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Осуществление семейных прав и исполнение обязанностей. Защита семейных прав. Ответственность в семейном праве. Виды семейно-правовых санкций.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Условия действительности брака. Порядок и последствия признания брака недействительным. Санация брака.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Правовое регулирование заключения брака. Личные права и обязанности супругов. Имущественные права и обязанности супругов. Основания прекращения брака.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Установление происхождения детей. Права несовершеннолетних детей и их защита. Личные права и обязанности родителей и детей. Имущественные права и обязанности родителей и детей (вещные, обязательственные, алиментные).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Алиментные права и обязанности других членов семьи.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Порядок уплаты и взыскания алиментов.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Усыновление (удочерение).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Опека и попечительство над детьми. </w:t>
      </w:r>
    </w:p>
    <w:p w:rsidR="00465C23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Приемная семья.</w:t>
      </w:r>
    </w:p>
    <w:p w:rsidR="00465C23" w:rsidRPr="00D812E5" w:rsidRDefault="00465C23" w:rsidP="00D812E5">
      <w:pPr>
        <w:spacing w:line="160" w:lineRule="exact"/>
        <w:jc w:val="center"/>
        <w:rPr>
          <w:rFonts w:eastAsia="SimSun"/>
          <w:bCs/>
          <w:color w:val="000000"/>
          <w:lang w:eastAsia="zh-CN"/>
        </w:rPr>
      </w:pPr>
      <w:r w:rsidRPr="00D812E5">
        <w:rPr>
          <w:rFonts w:eastAsia="SimSun"/>
          <w:bCs/>
          <w:color w:val="000000"/>
          <w:lang w:eastAsia="zh-CN"/>
        </w:rPr>
        <w:t>Международное частное право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Предмет и метод международного частного права. Система международного частного права.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Источники международного частного права.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Международная унификация частного права.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Коллизионная норма: понятие, структура, особенности. Виды коллизионных норм. Применение и толкование коллизионных норм.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Применение иностранного права. Публичный порядок и императивные нормы.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Субъекты международного частного права (гражданско-правовой статус физических и юридических лиц: личный закон, национальный режим и режим наибольшего благоприятствования). Участие государства в отношениях, регулируемых нормами международного частного права (частноправовые отношения и иммунитет государства).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Иностранные инвестиции. Иностранная валюта и валютные ценности.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Право собственности и иные вещные права в международном частном праве.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Внешнеторговая сделка: понятие, порядок подписания и форма.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Общие коллизионные вопросы обязательств, возникающих из внешнеторговых сделок. Принцип автономии воли сторон.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Внешнеэкономическая деятельность: договор международной купли-продажи; договор строительного подряда о возведении объектов недвижимости за рубежом; международные перевозки грузов, пассажиров и багажа; договоры об оказании посреднических услуг; международные расчетные и кредитные отношения; договоры в сфере международной биржевой, страховой деятельности, рынка ценных бумаг.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Обязательства, возникающие вследствие причинения вреда и неосновательного обогащения в международном частном праве.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Исключительные права (интеллектуальная и промышленная собственность) в международном частном праве.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Наследование в международном частном праве.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 xml:space="preserve">Проблемы правового регулирования брачно-семейных отношений международного характера. Коллизионные вопросы заключения и расторжения брака. Коллизионные вопросы взаимоотношений между членами семьи. Защита прав и интересов детей в международном частном праве. </w:t>
      </w:r>
    </w:p>
    <w:p w:rsidR="008226A5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Международный гражданский процесс: процессуальное положение иностранных граждан и организаций; международная подсудность; судебные поручения и исполнение решений иностранных судов. Нотариальные действия. Легализация.</w:t>
      </w:r>
    </w:p>
    <w:p w:rsidR="00465C23" w:rsidRPr="00D812E5" w:rsidRDefault="00465C23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color w:val="000000"/>
          <w:lang w:eastAsia="zh-CN"/>
        </w:rPr>
        <w:t>Международный и коммерческий арбитраж.</w:t>
      </w:r>
    </w:p>
    <w:p w:rsidR="00465C23" w:rsidRPr="00D812E5" w:rsidRDefault="00465C23" w:rsidP="00D812E5">
      <w:pPr>
        <w:spacing w:line="160" w:lineRule="exact"/>
        <w:jc w:val="both"/>
      </w:pPr>
      <w:r w:rsidRPr="00D812E5">
        <w:t>2. Пояснительная записка</w:t>
      </w:r>
    </w:p>
    <w:p w:rsidR="00E06D92" w:rsidRPr="00D812E5" w:rsidRDefault="00E06D92" w:rsidP="00D812E5">
      <w:pPr>
        <w:spacing w:line="160" w:lineRule="exact"/>
        <w:jc w:val="both"/>
      </w:pPr>
    </w:p>
    <w:p w:rsidR="00BF2A97" w:rsidRPr="00D812E5" w:rsidRDefault="00465C23" w:rsidP="00D812E5">
      <w:pPr>
        <w:spacing w:line="160" w:lineRule="exact"/>
        <w:jc w:val="both"/>
      </w:pPr>
      <w:r w:rsidRPr="00D812E5">
        <w:t xml:space="preserve">Аспирантура является послевузовской формой повышения научной и научно-педагогической квалификации по определенному стандарту на базе конкретного образовательного учреждения с учетом всех содержательных характеристик образовательного процесса, предусмотренных для данной формы образования. </w:t>
      </w:r>
    </w:p>
    <w:p w:rsidR="00465C23" w:rsidRPr="00D812E5" w:rsidRDefault="00465C23" w:rsidP="00D812E5">
      <w:pPr>
        <w:spacing w:line="160" w:lineRule="exact"/>
        <w:jc w:val="both"/>
        <w:rPr>
          <w:bCs/>
        </w:rPr>
      </w:pPr>
      <w:r w:rsidRPr="00D812E5">
        <w:rPr>
          <w:bCs/>
        </w:rPr>
        <w:t>Целями подготовки аспиранта в соответствии с существующим законодательством являются:</w:t>
      </w:r>
    </w:p>
    <w:p w:rsidR="00465C23" w:rsidRPr="00D812E5" w:rsidRDefault="00465C23" w:rsidP="00D812E5">
      <w:pPr>
        <w:spacing w:line="160" w:lineRule="exact"/>
        <w:jc w:val="both"/>
        <w:rPr>
          <w:bCs/>
        </w:rPr>
      </w:pPr>
      <w:r w:rsidRPr="00D812E5">
        <w:rPr>
          <w:bCs/>
        </w:rPr>
        <w:t>- углублённое изучение методологических и теоретических основ отраслевой науки,</w:t>
      </w:r>
    </w:p>
    <w:p w:rsidR="00465C23" w:rsidRPr="00D812E5" w:rsidRDefault="00465C23" w:rsidP="00D812E5">
      <w:pPr>
        <w:spacing w:line="160" w:lineRule="exact"/>
        <w:jc w:val="both"/>
        <w:rPr>
          <w:bCs/>
        </w:rPr>
      </w:pPr>
      <w:r w:rsidRPr="00D812E5">
        <w:rPr>
          <w:bCs/>
        </w:rPr>
        <w:t>- формирование умений и навыков самостоятельной научно-исследовательской и научно-педагогической деятельности,</w:t>
      </w:r>
    </w:p>
    <w:p w:rsidR="00465C23" w:rsidRPr="00D812E5" w:rsidRDefault="00465C23" w:rsidP="00D812E5">
      <w:pPr>
        <w:spacing w:line="160" w:lineRule="exact"/>
        <w:jc w:val="both"/>
        <w:rPr>
          <w:bCs/>
        </w:rPr>
      </w:pPr>
      <w:r w:rsidRPr="00D812E5">
        <w:rPr>
          <w:bCs/>
        </w:rPr>
        <w:t>- совершенствование знаний иностранного языка, ориентированного на профессиональную деятельность.</w:t>
      </w:r>
    </w:p>
    <w:p w:rsidR="00465C23" w:rsidRPr="00D812E5" w:rsidRDefault="00465C23" w:rsidP="00D812E5">
      <w:pPr>
        <w:spacing w:line="160" w:lineRule="exact"/>
        <w:jc w:val="both"/>
        <w:rPr>
          <w:bCs/>
        </w:rPr>
      </w:pPr>
      <w:r w:rsidRPr="00D812E5">
        <w:rPr>
          <w:bCs/>
        </w:rPr>
        <w:t>- формирование профессионального мышления, воспитание гражданственности, развитие системы ценностей, смысловой мотивационной сфер личности, направленных на гуманизацию общества.</w:t>
      </w:r>
    </w:p>
    <w:p w:rsidR="00082C6C" w:rsidRPr="00D812E5" w:rsidRDefault="00465C23" w:rsidP="00D812E5">
      <w:pPr>
        <w:spacing w:line="160" w:lineRule="exact"/>
        <w:jc w:val="both"/>
      </w:pPr>
      <w:r w:rsidRPr="00D812E5">
        <w:t xml:space="preserve">Итогом образовательной деятельности в аспирантуре согласно Положению о порядке присуждения ученых степеней, утв. Постановлением Правительства Российской Федерации 30 января 2002 г. является написание кандидатской диссертации, представляющей собой  научно-квалификационную работу, в которой содержится новое знание по научной проблеме. Это тот самый ориентир, который позволяет определить требования, предъявляемые к порядку проведения вступительного экзамена в аспирантуру как форме  предварительной аттестации  потенциального аспиранта (соискателя).  </w:t>
      </w:r>
    </w:p>
    <w:p w:rsidR="00D812E5" w:rsidRDefault="00D812E5" w:rsidP="00D812E5">
      <w:pPr>
        <w:spacing w:line="160" w:lineRule="exact"/>
        <w:jc w:val="both"/>
        <w:rPr>
          <w:bCs/>
        </w:rPr>
      </w:pPr>
    </w:p>
    <w:p w:rsidR="00082C6C" w:rsidRPr="00D812E5" w:rsidRDefault="00082C6C" w:rsidP="00D812E5">
      <w:pPr>
        <w:spacing w:line="160" w:lineRule="exact"/>
        <w:jc w:val="center"/>
      </w:pPr>
      <w:r w:rsidRPr="00D812E5">
        <w:rPr>
          <w:bCs/>
        </w:rPr>
        <w:t>3.1. РАБОЧА</w:t>
      </w:r>
      <w:r w:rsidR="00465C23" w:rsidRPr="00D812E5">
        <w:rPr>
          <w:bCs/>
        </w:rPr>
        <w:t xml:space="preserve">Я </w:t>
      </w:r>
      <w:r w:rsidRPr="00D812E5">
        <w:t xml:space="preserve"> </w:t>
      </w:r>
      <w:r w:rsidR="00465C23" w:rsidRPr="00D812E5">
        <w:t>ПРОГРАММА</w:t>
      </w:r>
    </w:p>
    <w:p w:rsidR="00465C23" w:rsidRPr="00D812E5" w:rsidRDefault="00465C23" w:rsidP="00D812E5">
      <w:pPr>
        <w:spacing w:line="160" w:lineRule="exact"/>
        <w:jc w:val="center"/>
        <w:rPr>
          <w:bCs/>
        </w:rPr>
      </w:pPr>
      <w:r w:rsidRPr="00D812E5">
        <w:rPr>
          <w:bCs/>
        </w:rPr>
        <w:t>Основной дисциплины</w:t>
      </w:r>
    </w:p>
    <w:p w:rsidR="00465C23" w:rsidRPr="00D812E5" w:rsidRDefault="00465C23" w:rsidP="00D812E5">
      <w:pPr>
        <w:spacing w:line="160" w:lineRule="exact"/>
        <w:jc w:val="center"/>
      </w:pPr>
      <w:r w:rsidRPr="00D812E5">
        <w:t>Гражданское право,</w:t>
      </w:r>
      <w:r w:rsidR="00BF2A97" w:rsidRPr="00D812E5">
        <w:t xml:space="preserve"> </w:t>
      </w:r>
      <w:r w:rsidRPr="00D812E5">
        <w:t xml:space="preserve">предпринимательское право, семейное право, </w:t>
      </w:r>
      <w:r w:rsidR="00BF2A97" w:rsidRPr="00D812E5">
        <w:t>м</w:t>
      </w:r>
      <w:r w:rsidRPr="00D812E5">
        <w:t>еждународное частное право</w:t>
      </w:r>
    </w:p>
    <w:p w:rsidR="00393455" w:rsidRPr="00D812E5" w:rsidRDefault="00393455" w:rsidP="00D812E5">
      <w:pPr>
        <w:spacing w:line="160" w:lineRule="exact"/>
        <w:jc w:val="center"/>
      </w:pPr>
    </w:p>
    <w:p w:rsidR="00222C05" w:rsidRPr="00D812E5" w:rsidRDefault="00465C23" w:rsidP="00D812E5">
      <w:pPr>
        <w:spacing w:line="160" w:lineRule="exact"/>
        <w:jc w:val="both"/>
      </w:pPr>
      <w:r w:rsidRPr="00D812E5">
        <w:t>трудоёмкость в зачётных единицах / часах</w:t>
      </w:r>
      <w:r w:rsidR="00393455" w:rsidRPr="00D812E5">
        <w:t xml:space="preserve"> </w:t>
      </w:r>
      <w:r w:rsidRPr="00D812E5">
        <w:t>2/72</w:t>
      </w:r>
      <w:r w:rsidR="00D812E5">
        <w:t xml:space="preserve">, </w:t>
      </w:r>
      <w:r w:rsidRPr="00D812E5">
        <w:t>лекций</w:t>
      </w:r>
      <w:r w:rsidR="00CE38CC" w:rsidRPr="00D812E5">
        <w:t xml:space="preserve"> </w:t>
      </w:r>
      <w:r w:rsidRPr="00D812E5">
        <w:t>8</w:t>
      </w:r>
      <w:r w:rsidR="001A2681" w:rsidRPr="00D812E5">
        <w:t xml:space="preserve"> часов</w:t>
      </w:r>
      <w:r w:rsidR="00D812E5">
        <w:t xml:space="preserve">, </w:t>
      </w:r>
      <w:r w:rsidR="001A2681" w:rsidRPr="00D812E5">
        <w:t>практических</w:t>
      </w:r>
      <w:r w:rsidR="00393455" w:rsidRPr="00D812E5">
        <w:t xml:space="preserve"> </w:t>
      </w:r>
      <w:r w:rsidR="001A2681" w:rsidRPr="00D812E5">
        <w:t>4 часа</w:t>
      </w:r>
      <w:r w:rsidR="00D812E5">
        <w:t xml:space="preserve">,  </w:t>
      </w:r>
      <w:r w:rsidRPr="00D812E5">
        <w:t>самостоятельная работа</w:t>
      </w:r>
      <w:r w:rsidR="00393455" w:rsidRPr="00D812E5">
        <w:t xml:space="preserve"> </w:t>
      </w:r>
      <w:r w:rsidRPr="00D812E5">
        <w:t>60</w:t>
      </w:r>
      <w:r w:rsidR="001A2681" w:rsidRPr="00D812E5">
        <w:t xml:space="preserve"> часов</w:t>
      </w:r>
      <w:r w:rsidR="00D812E5">
        <w:t xml:space="preserve">, </w:t>
      </w:r>
      <w:r w:rsidR="00393455" w:rsidRPr="00D812E5">
        <w:t>кандидатский экзамен</w:t>
      </w:r>
    </w:p>
    <w:p w:rsidR="00BF2A97" w:rsidRPr="00D812E5" w:rsidRDefault="00222C05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bCs/>
          <w:color w:val="000000"/>
          <w:lang w:eastAsia="zh-CN"/>
        </w:rPr>
        <w:t>Тема 1. Гражданское право как частное право</w:t>
      </w:r>
      <w:r w:rsidRPr="00D812E5">
        <w:rPr>
          <w:rFonts w:eastAsia="SimSun"/>
          <w:color w:val="000000"/>
          <w:lang w:eastAsia="zh-CN"/>
        </w:rPr>
        <w:t xml:space="preserve">. </w:t>
      </w:r>
      <w:r w:rsidRPr="00D812E5">
        <w:rPr>
          <w:rFonts w:eastAsia="SimSun"/>
          <w:bCs/>
          <w:color w:val="000000"/>
          <w:lang w:eastAsia="zh-CN"/>
        </w:rPr>
        <w:t>Гражданское правоотношение.</w:t>
      </w:r>
      <w:r w:rsidR="00CE38CC" w:rsidRPr="00D812E5">
        <w:rPr>
          <w:rFonts w:eastAsia="SimSun"/>
          <w:bCs/>
          <w:color w:val="000000"/>
          <w:lang w:eastAsia="zh-CN"/>
        </w:rPr>
        <w:t xml:space="preserve"> </w:t>
      </w:r>
      <w:r w:rsidRPr="00D812E5">
        <w:rPr>
          <w:rFonts w:eastAsia="SimSun"/>
          <w:color w:val="000000"/>
          <w:lang w:eastAsia="zh-CN"/>
        </w:rPr>
        <w:t xml:space="preserve">Содержание и основные особенности частноправового регулирования. Предмет, метод, принципы и функции гражданско-правового регулирования. Источники гражданского права. Гражданское правоотношение: понятие, содержание, структура. Виды гражданских правоотношений. </w:t>
      </w:r>
    </w:p>
    <w:p w:rsidR="001C7E1A" w:rsidRPr="00D812E5" w:rsidRDefault="00222C05" w:rsidP="00D812E5">
      <w:pPr>
        <w:spacing w:line="160" w:lineRule="exact"/>
        <w:jc w:val="both"/>
      </w:pPr>
      <w:r w:rsidRPr="00D812E5">
        <w:rPr>
          <w:bCs/>
        </w:rPr>
        <w:t>Тема 2. Граждане как субъекты гражданского права</w:t>
      </w:r>
      <w:r w:rsidR="00CE38CC" w:rsidRPr="00D812E5">
        <w:rPr>
          <w:bCs/>
        </w:rPr>
        <w:t xml:space="preserve">. </w:t>
      </w:r>
      <w:r w:rsidRPr="00D812E5">
        <w:t>Правоспособность граждан. Дееспособность граждан.  Особенности правового статуса физического лица как предпринимателя</w:t>
      </w:r>
      <w:r w:rsidR="00BF2A97" w:rsidRPr="00D812E5">
        <w:t xml:space="preserve"> П</w:t>
      </w:r>
      <w:r w:rsidRPr="00D812E5">
        <w:t xml:space="preserve">ризнания гражданина безвестно отсутствующим. </w:t>
      </w:r>
      <w:r w:rsidR="00BF2A97" w:rsidRPr="00D812E5">
        <w:t>О</w:t>
      </w:r>
      <w:r w:rsidRPr="00D812E5">
        <w:t>бъявления гражданина умершим.</w:t>
      </w:r>
      <w:r w:rsidR="00CE38CC" w:rsidRPr="00D812E5">
        <w:t xml:space="preserve"> </w:t>
      </w:r>
      <w:r w:rsidRPr="00D812E5">
        <w:t>Опека, попечительство, патронаж</w:t>
      </w:r>
      <w:r w:rsidR="00BF2A97" w:rsidRPr="00D812E5">
        <w:t xml:space="preserve">. </w:t>
      </w:r>
      <w:r w:rsidRPr="00D812E5">
        <w:t>Доверительное управление имуществом подопечного</w:t>
      </w:r>
    </w:p>
    <w:p w:rsidR="00CE38CC" w:rsidRPr="00D812E5" w:rsidRDefault="00441998" w:rsidP="00D812E5">
      <w:pPr>
        <w:spacing w:line="160" w:lineRule="exact"/>
        <w:jc w:val="both"/>
      </w:pPr>
      <w:r w:rsidRPr="00D812E5">
        <w:t>.</w:t>
      </w:r>
      <w:r w:rsidR="00222C05" w:rsidRPr="00D812E5">
        <w:rPr>
          <w:bCs/>
        </w:rPr>
        <w:t>Тема 3.</w:t>
      </w:r>
      <w:r w:rsidR="00222C05" w:rsidRPr="00D812E5">
        <w:t xml:space="preserve"> </w:t>
      </w:r>
      <w:r w:rsidR="00222C05" w:rsidRPr="00D812E5">
        <w:rPr>
          <w:bCs/>
        </w:rPr>
        <w:t>Юридические лица как субъекты гражданского права. Государственные и муниципальные образования как субъекты гражданских правоотношений.</w:t>
      </w:r>
      <w:r w:rsidR="00CE38CC" w:rsidRPr="00D812E5">
        <w:rPr>
          <w:bCs/>
        </w:rPr>
        <w:t xml:space="preserve"> </w:t>
      </w:r>
      <w:r w:rsidR="00222C05" w:rsidRPr="00D812E5">
        <w:rPr>
          <w:rFonts w:eastAsia="SimSun"/>
          <w:lang w:eastAsia="zh-CN"/>
        </w:rPr>
        <w:t>Особенности гражданско-правового статуса отдельных видов юридических лиц</w:t>
      </w:r>
      <w:r w:rsidR="00E258CD" w:rsidRPr="00D812E5">
        <w:rPr>
          <w:rFonts w:eastAsia="SimSun"/>
          <w:lang w:eastAsia="zh-CN"/>
        </w:rPr>
        <w:t>.</w:t>
      </w:r>
      <w:r w:rsidR="00222C05" w:rsidRPr="00D812E5">
        <w:rPr>
          <w:rFonts w:eastAsia="SimSun"/>
          <w:lang w:eastAsia="zh-CN"/>
        </w:rPr>
        <w:t xml:space="preserve"> Возникновение, реорганизация и прекращение деятельности юридических лиц. Банкротство юридических лиц.  </w:t>
      </w:r>
      <w:r w:rsidR="00222C05" w:rsidRPr="00D812E5">
        <w:t>Государственные и муниципальные образования как субъ</w:t>
      </w:r>
      <w:r w:rsidR="00CE38CC" w:rsidRPr="00D812E5">
        <w:t>екты гражданских правоотношений.</w:t>
      </w:r>
    </w:p>
    <w:p w:rsidR="00E258CD" w:rsidRPr="00D812E5" w:rsidRDefault="00222C05" w:rsidP="00D812E5">
      <w:pPr>
        <w:spacing w:line="160" w:lineRule="exact"/>
        <w:jc w:val="both"/>
      </w:pPr>
      <w:r w:rsidRPr="00D812E5">
        <w:rPr>
          <w:bCs/>
        </w:rPr>
        <w:t>Тема 4. Объекты гражданских прав</w:t>
      </w:r>
      <w:r w:rsidR="00CE38CC" w:rsidRPr="00D812E5">
        <w:rPr>
          <w:bCs/>
        </w:rPr>
        <w:t>.</w:t>
      </w:r>
      <w:r w:rsidR="00CE38CC" w:rsidRPr="00D812E5">
        <w:t xml:space="preserve"> </w:t>
      </w:r>
      <w:r w:rsidRPr="00D812E5">
        <w:t xml:space="preserve">Понятие </w:t>
      </w:r>
      <w:r w:rsidR="00E258CD" w:rsidRPr="00D812E5">
        <w:t>и классификация объектов</w:t>
      </w:r>
      <w:r w:rsidRPr="00D812E5">
        <w:t xml:space="preserve"> гражданских прав. </w:t>
      </w:r>
    </w:p>
    <w:p w:rsidR="001C7E1A" w:rsidRPr="00D812E5" w:rsidRDefault="00222C05" w:rsidP="00D812E5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D812E5">
        <w:rPr>
          <w:rFonts w:eastAsia="SimSun"/>
          <w:bCs/>
          <w:color w:val="000000"/>
          <w:lang w:eastAsia="zh-CN"/>
        </w:rPr>
        <w:t>Тема 5. Понятие и виды юридических фактов в гражданском праве.</w:t>
      </w:r>
      <w:r w:rsidRPr="00D812E5">
        <w:rPr>
          <w:rFonts w:eastAsia="SimSun"/>
          <w:color w:val="000000"/>
          <w:lang w:eastAsia="zh-CN"/>
        </w:rPr>
        <w:t xml:space="preserve"> Юридические составы. Понятие и виды сделок. Недействительность сделок и ее виды.  Осуществление прав и исполнение обязанностей через представителя. Понятие и виды пределов осуществления гражданских прав. Злоупотребление правом</w:t>
      </w:r>
      <w:r w:rsidR="00E258CD" w:rsidRPr="00D812E5">
        <w:rPr>
          <w:rFonts w:eastAsia="SimSun"/>
          <w:color w:val="000000"/>
          <w:lang w:eastAsia="zh-CN"/>
        </w:rPr>
        <w:t xml:space="preserve">. </w:t>
      </w:r>
      <w:r w:rsidRPr="00D812E5">
        <w:rPr>
          <w:rFonts w:eastAsia="SimSun"/>
          <w:color w:val="000000"/>
          <w:lang w:eastAsia="zh-CN"/>
        </w:rPr>
        <w:t>Защита гражданских прав. Ответственность по гражданскому праву. Сроки в гражданском праве.</w:t>
      </w:r>
      <w:r w:rsidR="001C7E1A" w:rsidRPr="00D812E5">
        <w:rPr>
          <w:rFonts w:eastAsia="SimSun"/>
          <w:color w:val="000000"/>
          <w:lang w:eastAsia="zh-CN"/>
        </w:rPr>
        <w:t xml:space="preserve"> </w:t>
      </w:r>
    </w:p>
    <w:p w:rsidR="00465C23" w:rsidRPr="00D812E5" w:rsidRDefault="00222C05" w:rsidP="00D812E5">
      <w:pPr>
        <w:spacing w:line="160" w:lineRule="exact"/>
        <w:jc w:val="both"/>
      </w:pPr>
      <w:r w:rsidRPr="00D812E5">
        <w:rPr>
          <w:bCs/>
        </w:rPr>
        <w:t>Тема 6.</w:t>
      </w:r>
      <w:r w:rsidRPr="00D812E5">
        <w:t xml:space="preserve"> </w:t>
      </w:r>
      <w:r w:rsidR="00465C23" w:rsidRPr="00D812E5">
        <w:t xml:space="preserve"> </w:t>
      </w:r>
      <w:r w:rsidRPr="00D812E5">
        <w:rPr>
          <w:rFonts w:eastAsia="SimSun"/>
          <w:bCs/>
          <w:color w:val="000000"/>
          <w:lang w:eastAsia="zh-CN"/>
        </w:rPr>
        <w:t>Право собственности и иные (ограниченные) вещные права.</w:t>
      </w:r>
      <w:r w:rsidRPr="00D812E5">
        <w:rPr>
          <w:rFonts w:eastAsia="SimSun"/>
          <w:color w:val="000000"/>
          <w:lang w:eastAsia="zh-CN"/>
        </w:rPr>
        <w:t xml:space="preserve"> Право собственности граждан, юридических лиц и публично-правовых образований. Общая собственность. Защита права собственности и иных вещных прав.</w:t>
      </w:r>
      <w:r w:rsidR="00465C23" w:rsidRPr="00D812E5">
        <w:t xml:space="preserve">                  </w:t>
      </w:r>
    </w:p>
    <w:p w:rsidR="00465C23" w:rsidRPr="00D812E5" w:rsidRDefault="00222C05" w:rsidP="00D812E5">
      <w:pPr>
        <w:spacing w:line="160" w:lineRule="exact"/>
        <w:jc w:val="both"/>
      </w:pPr>
      <w:r w:rsidRPr="00D812E5">
        <w:rPr>
          <w:bCs/>
          <w:iCs/>
        </w:rPr>
        <w:t>Тема 7. Общие положения обязательственного права.</w:t>
      </w:r>
      <w:r w:rsidRPr="00D812E5">
        <w:rPr>
          <w:rFonts w:eastAsia="SimSun"/>
          <w:iCs/>
          <w:color w:val="000000"/>
          <w:lang w:eastAsia="zh-CN"/>
        </w:rPr>
        <w:t xml:space="preserve"> Понятие и виды обязательств. Исполнение</w:t>
      </w:r>
      <w:r w:rsidRPr="00D812E5">
        <w:rPr>
          <w:rFonts w:eastAsia="SimSun"/>
          <w:color w:val="000000"/>
          <w:lang w:eastAsia="zh-CN"/>
        </w:rPr>
        <w:t>, обеспечение исполнения и прекращение обязательств. Гражданско-правовой договор</w:t>
      </w:r>
      <w:r w:rsidR="001C7E1A" w:rsidRPr="00D812E5">
        <w:rPr>
          <w:rFonts w:eastAsia="SimSun"/>
          <w:color w:val="000000"/>
          <w:lang w:eastAsia="zh-CN"/>
        </w:rPr>
        <w:t>. Г</w:t>
      </w:r>
      <w:r w:rsidR="001C7E1A" w:rsidRPr="00D812E5">
        <w:t>ражданско-правовая ответственность</w:t>
      </w:r>
      <w:r w:rsidRPr="00D812E5">
        <w:t xml:space="preserve">. </w:t>
      </w:r>
    </w:p>
    <w:p w:rsidR="007D1368" w:rsidRPr="00D812E5" w:rsidRDefault="007D1368" w:rsidP="00D812E5">
      <w:pPr>
        <w:spacing w:line="160" w:lineRule="exact"/>
        <w:jc w:val="both"/>
        <w:rPr>
          <w:bCs/>
          <w:i/>
        </w:rPr>
      </w:pPr>
      <w:r w:rsidRPr="00D812E5">
        <w:rPr>
          <w:rFonts w:eastAsia="SimSun"/>
          <w:bCs/>
          <w:lang w:eastAsia="zh-CN"/>
        </w:rPr>
        <w:t>Тема 8. Договорные обязательства о передаче имущества в собственность</w:t>
      </w:r>
      <w:r w:rsidRPr="00D812E5">
        <w:rPr>
          <w:rFonts w:eastAsia="SimSun"/>
          <w:lang w:eastAsia="zh-CN"/>
        </w:rPr>
        <w:t xml:space="preserve">. </w:t>
      </w:r>
      <w:r w:rsidR="008C649C" w:rsidRPr="00D812E5">
        <w:rPr>
          <w:rFonts w:eastAsia="SimSun"/>
          <w:lang w:eastAsia="zh-CN"/>
        </w:rPr>
        <w:t xml:space="preserve"> </w:t>
      </w:r>
      <w:r w:rsidRPr="00D812E5">
        <w:t xml:space="preserve">Купля-продажа. Мена. Дарение. </w:t>
      </w:r>
      <w:r w:rsidRPr="00D812E5">
        <w:rPr>
          <w:rFonts w:eastAsia="SimSun"/>
          <w:lang w:eastAsia="zh-CN"/>
        </w:rPr>
        <w:t xml:space="preserve">Обязательства из алеаторных сделок. </w:t>
      </w:r>
    </w:p>
    <w:p w:rsidR="00222C05" w:rsidRPr="00C74D89" w:rsidRDefault="00222C05" w:rsidP="00D812E5">
      <w:pPr>
        <w:spacing w:line="160" w:lineRule="exact"/>
        <w:jc w:val="both"/>
        <w:rPr>
          <w:bCs/>
          <w:i/>
          <w:iCs/>
        </w:rPr>
      </w:pPr>
      <w:r w:rsidRPr="00D812E5">
        <w:rPr>
          <w:i/>
          <w:iCs/>
        </w:rPr>
        <w:t xml:space="preserve">Тема </w:t>
      </w:r>
      <w:r w:rsidR="007D1368" w:rsidRPr="00D812E5">
        <w:rPr>
          <w:i/>
          <w:iCs/>
        </w:rPr>
        <w:t xml:space="preserve">9. </w:t>
      </w:r>
      <w:r w:rsidRPr="00D812E5">
        <w:rPr>
          <w:i/>
          <w:iCs/>
        </w:rPr>
        <w:t>Обязательства по передачи имущества</w:t>
      </w:r>
      <w:r w:rsidRPr="00C74D89">
        <w:rPr>
          <w:i/>
          <w:iCs/>
        </w:rPr>
        <w:t xml:space="preserve"> в пользование.</w:t>
      </w:r>
      <w:r w:rsidRPr="00C74D89">
        <w:rPr>
          <w:bCs/>
          <w:i/>
          <w:iCs/>
        </w:rPr>
        <w:t xml:space="preserve"> Договор аренды</w:t>
      </w:r>
      <w:r w:rsidR="001C7E1A" w:rsidRPr="00C74D89">
        <w:rPr>
          <w:bCs/>
          <w:i/>
          <w:iCs/>
        </w:rPr>
        <w:t xml:space="preserve"> и его виды</w:t>
      </w:r>
      <w:r w:rsidRPr="00C74D89">
        <w:rPr>
          <w:bCs/>
          <w:i/>
          <w:iCs/>
        </w:rPr>
        <w:t xml:space="preserve">. </w:t>
      </w:r>
      <w:r w:rsidRPr="00C74D89">
        <w:rPr>
          <w:rFonts w:eastAsia="SimSun"/>
          <w:bCs/>
          <w:i/>
          <w:iCs/>
          <w:lang w:eastAsia="zh-CN"/>
        </w:rPr>
        <w:t>Проблемы государственной регистрации договоров аренды недвижимого имущества. Дискуссия о правовой природе договоров концессии.</w:t>
      </w:r>
      <w:r w:rsidR="008C649C" w:rsidRPr="00C74D89">
        <w:rPr>
          <w:rFonts w:eastAsia="SimSun"/>
          <w:bCs/>
          <w:i/>
          <w:iCs/>
          <w:lang w:eastAsia="zh-CN"/>
        </w:rPr>
        <w:t xml:space="preserve"> </w:t>
      </w:r>
      <w:r w:rsidRPr="00C74D89">
        <w:rPr>
          <w:bCs/>
          <w:i/>
          <w:iCs/>
        </w:rPr>
        <w:t xml:space="preserve">Обязательства по найму жилого помещения. </w:t>
      </w:r>
    </w:p>
    <w:p w:rsidR="00222C05" w:rsidRPr="00C74D89" w:rsidRDefault="007D1368" w:rsidP="00D812E5">
      <w:pPr>
        <w:pStyle w:val="a5"/>
        <w:spacing w:before="0" w:beforeAutospacing="0" w:after="0" w:afterAutospacing="0" w:line="160" w:lineRule="exact"/>
        <w:jc w:val="both"/>
        <w:rPr>
          <w:sz w:val="20"/>
          <w:szCs w:val="20"/>
        </w:rPr>
      </w:pPr>
      <w:r w:rsidRPr="00C74D89">
        <w:rPr>
          <w:rFonts w:eastAsia="SimSun"/>
          <w:b/>
          <w:bCs/>
          <w:sz w:val="20"/>
          <w:szCs w:val="20"/>
          <w:lang w:eastAsia="zh-CN"/>
        </w:rPr>
        <w:t>Тема 10. Договорные обязательства о выполнении работ и оказании услуг.</w:t>
      </w:r>
      <w:r w:rsidRPr="00C74D89">
        <w:rPr>
          <w:sz w:val="20"/>
          <w:szCs w:val="20"/>
        </w:rPr>
        <w:t xml:space="preserve"> Договор подряда. Договоры по реализации научно-технических разработок. Возмездное оказание услуг. Поручение, комиссия, агентский и иные виды договоров по оказанию посреднических услуг.</w:t>
      </w:r>
      <w:r w:rsidR="008C649C" w:rsidRPr="00C74D89">
        <w:rPr>
          <w:sz w:val="20"/>
          <w:szCs w:val="20"/>
        </w:rPr>
        <w:t xml:space="preserve"> </w:t>
      </w:r>
      <w:r w:rsidRPr="00C74D89">
        <w:rPr>
          <w:sz w:val="20"/>
          <w:szCs w:val="20"/>
        </w:rPr>
        <w:t>Транспортные обязательства.</w:t>
      </w:r>
      <w:r w:rsidR="008C649C" w:rsidRPr="00C74D89">
        <w:rPr>
          <w:sz w:val="20"/>
          <w:szCs w:val="20"/>
        </w:rPr>
        <w:t xml:space="preserve"> </w:t>
      </w:r>
    </w:p>
    <w:p w:rsidR="00222C05" w:rsidRPr="00C74D89" w:rsidRDefault="007D1368" w:rsidP="00F270FF">
      <w:pPr>
        <w:pStyle w:val="a5"/>
        <w:spacing w:before="0" w:beforeAutospacing="0" w:after="0" w:afterAutospacing="0" w:line="160" w:lineRule="exact"/>
        <w:jc w:val="both"/>
        <w:rPr>
          <w:sz w:val="20"/>
          <w:szCs w:val="20"/>
        </w:rPr>
      </w:pPr>
      <w:r w:rsidRPr="00C74D89">
        <w:rPr>
          <w:b/>
          <w:bCs/>
          <w:sz w:val="20"/>
          <w:szCs w:val="20"/>
        </w:rPr>
        <w:t>Тема 11. Кредитные и расчётные обязательства</w:t>
      </w:r>
      <w:r w:rsidRPr="00C74D89">
        <w:rPr>
          <w:sz w:val="20"/>
          <w:szCs w:val="20"/>
        </w:rPr>
        <w:t>. Договоры займа и кредита. Договор финансирования под уступку денежного требования. Договор банковского счета.. Обязательства по расчетам. Вексель и вексельное обязательство</w:t>
      </w:r>
    </w:p>
    <w:p w:rsidR="00222C05" w:rsidRPr="00C74D89" w:rsidRDefault="007D1368" w:rsidP="00F270FF">
      <w:pPr>
        <w:spacing w:line="160" w:lineRule="exact"/>
        <w:jc w:val="both"/>
      </w:pPr>
      <w:r w:rsidRPr="00C74D89">
        <w:rPr>
          <w:b/>
          <w:bCs/>
        </w:rPr>
        <w:t>Тема 12. Обязательства из односторонних действий</w:t>
      </w:r>
      <w:r w:rsidR="008C649C" w:rsidRPr="00C74D89">
        <w:t xml:space="preserve">. </w:t>
      </w:r>
      <w:r w:rsidRPr="00C74D89">
        <w:t>Публичное обещание награды Проведение пари</w:t>
      </w:r>
      <w:r w:rsidR="001C7E1A" w:rsidRPr="00C74D89">
        <w:t>.</w:t>
      </w:r>
      <w:r w:rsidRPr="00C74D89">
        <w:t xml:space="preserve"> Судебная защита требований из игр и пари. Проведение лотерей, тотализаторов и иных игр. Договор между организатором и участником игр. Правовые проблемы квалификации действий в чужом интересе без поручения</w:t>
      </w:r>
    </w:p>
    <w:p w:rsidR="007D1368" w:rsidRPr="00C74D89" w:rsidRDefault="007D1368" w:rsidP="00F270FF">
      <w:pPr>
        <w:spacing w:line="160" w:lineRule="exact"/>
        <w:ind w:right="57"/>
        <w:jc w:val="both"/>
      </w:pPr>
      <w:r w:rsidRPr="00C74D89">
        <w:rPr>
          <w:rFonts w:eastAsia="SimSun"/>
          <w:b/>
          <w:bCs/>
          <w:color w:val="000000"/>
          <w:lang w:eastAsia="zh-CN"/>
        </w:rPr>
        <w:t>Тема 13. Внедоговорные (правоохранительные) обязательства.</w:t>
      </w:r>
      <w:r w:rsidR="008C649C" w:rsidRPr="00C74D89">
        <w:rPr>
          <w:rFonts w:eastAsia="SimSun"/>
          <w:b/>
          <w:bCs/>
          <w:color w:val="000000"/>
          <w:lang w:eastAsia="zh-CN"/>
        </w:rPr>
        <w:t xml:space="preserve"> </w:t>
      </w:r>
      <w:r w:rsidRPr="00C74D89">
        <w:t>Неосновательное обогащение.   Последствия причинения вреда в состоянии необходимой обороны и крайней необходимости. Ответственность юридического лица или гражданина за вред, причиненный его работниками. Ответственность за вред, причиненный государственными органами, органами местного самоуправления, а также их должностными лицами. Ответственность за вред, причиненный малолетними, несовершеннолетними, ограниченно дееспособными и недееспособными лицами. Ответственность за вред, причиненный источником повышенной опасности. Возмещение вреда, причиненного жизни или здоровью гражданина. Возмещение вреда лицом, понесшим ущерб в результате смерти кормильца</w:t>
      </w:r>
      <w:r w:rsidR="001C7E1A" w:rsidRPr="00C74D89">
        <w:t>.</w:t>
      </w:r>
      <w:r w:rsidRPr="00C74D89">
        <w:t xml:space="preserve"> Возмещение в случае прекращения юридического лица. Возмещение вреда. причиненного вследствие недостатков товаров, работ или услуг.  Понятие и юридическая характеристика обязательств из неосновательного обогащения. Виды кондикционных обязательств. Возмещение неполученных доходов и понесенных расходов на имущество, подлежащее возврату.</w:t>
      </w:r>
    </w:p>
    <w:p w:rsidR="008C649C" w:rsidRPr="00C74D89" w:rsidRDefault="007D1368" w:rsidP="00F270FF">
      <w:pPr>
        <w:pStyle w:val="a5"/>
        <w:spacing w:before="0" w:beforeAutospacing="0" w:after="0" w:afterAutospacing="0" w:line="160" w:lineRule="exact"/>
        <w:jc w:val="both"/>
        <w:rPr>
          <w:sz w:val="20"/>
          <w:szCs w:val="20"/>
        </w:rPr>
      </w:pPr>
      <w:r w:rsidRPr="00C74D89">
        <w:rPr>
          <w:b/>
          <w:bCs/>
          <w:sz w:val="20"/>
          <w:szCs w:val="20"/>
        </w:rPr>
        <w:t>Тема 14. Право интеллектуальной собственности</w:t>
      </w:r>
      <w:r w:rsidRPr="00C74D89">
        <w:rPr>
          <w:sz w:val="20"/>
          <w:szCs w:val="20"/>
        </w:rPr>
        <w:t>. Понятие творческой деятельности и основные правовые институты, регулирующие отношения, связанные с творческой деятельностью. Понятие интеллектуальной собственности.</w:t>
      </w:r>
      <w:r w:rsidR="008C649C" w:rsidRPr="00C74D89">
        <w:rPr>
          <w:sz w:val="20"/>
          <w:szCs w:val="20"/>
        </w:rPr>
        <w:t xml:space="preserve"> </w:t>
      </w:r>
      <w:r w:rsidRPr="00C74D89">
        <w:rPr>
          <w:sz w:val="20"/>
          <w:szCs w:val="20"/>
        </w:rPr>
        <w:t>О</w:t>
      </w:r>
      <w:r w:rsidR="001C7E1A" w:rsidRPr="00C74D89">
        <w:rPr>
          <w:sz w:val="20"/>
          <w:szCs w:val="20"/>
        </w:rPr>
        <w:t>бщие положения авторского права.</w:t>
      </w:r>
      <w:r w:rsidRPr="00C74D89">
        <w:rPr>
          <w:sz w:val="20"/>
          <w:szCs w:val="20"/>
        </w:rPr>
        <w:t xml:space="preserve"> Авторские договоры. Защита авторских и смежных прав.</w:t>
      </w:r>
      <w:r w:rsidR="008C649C" w:rsidRPr="00C74D89">
        <w:rPr>
          <w:sz w:val="20"/>
          <w:szCs w:val="20"/>
        </w:rPr>
        <w:t xml:space="preserve"> </w:t>
      </w:r>
      <w:r w:rsidRPr="00C74D89">
        <w:rPr>
          <w:sz w:val="20"/>
          <w:szCs w:val="20"/>
        </w:rPr>
        <w:t>Общие положения патентного права Патентная форма охраны. Лицензионные договоры. Защита патентных и изобретательских прав.</w:t>
      </w:r>
      <w:r w:rsidR="008C649C" w:rsidRPr="00C74D89">
        <w:rPr>
          <w:sz w:val="20"/>
          <w:szCs w:val="20"/>
        </w:rPr>
        <w:t xml:space="preserve"> </w:t>
      </w:r>
      <w:r w:rsidRPr="00C74D89">
        <w:rPr>
          <w:sz w:val="20"/>
          <w:szCs w:val="20"/>
        </w:rPr>
        <w:t>Общие положения правовой охраны особых объектов института интеллектуальной собственности (открытия, селекционные достижения, топологии интегральных микросхем, рационализаторские предложения, секреты производства).</w:t>
      </w:r>
      <w:r w:rsidR="008C649C" w:rsidRPr="00C74D89">
        <w:rPr>
          <w:sz w:val="20"/>
          <w:szCs w:val="20"/>
        </w:rPr>
        <w:t xml:space="preserve"> </w:t>
      </w:r>
      <w:r w:rsidRPr="00C74D89">
        <w:rPr>
          <w:sz w:val="20"/>
          <w:szCs w:val="20"/>
        </w:rPr>
        <w:t>Международно-правовая система охраны прав на объекты интеллектуальной собственности.</w:t>
      </w:r>
      <w:r w:rsidR="008C649C" w:rsidRPr="00C74D89">
        <w:rPr>
          <w:sz w:val="20"/>
          <w:szCs w:val="20"/>
        </w:rPr>
        <w:t xml:space="preserve"> </w:t>
      </w:r>
    </w:p>
    <w:p w:rsidR="007D1368" w:rsidRPr="00C74D89" w:rsidRDefault="007D1368" w:rsidP="00F270FF">
      <w:pPr>
        <w:spacing w:line="160" w:lineRule="exact"/>
        <w:ind w:right="57"/>
        <w:jc w:val="both"/>
      </w:pPr>
      <w:r w:rsidRPr="00C74D89">
        <w:rPr>
          <w:b/>
          <w:bCs/>
        </w:rPr>
        <w:t>Тема 15. Наследственно право.</w:t>
      </w:r>
      <w:r w:rsidR="008C649C" w:rsidRPr="00C74D89">
        <w:rPr>
          <w:b/>
          <w:bCs/>
        </w:rPr>
        <w:t xml:space="preserve"> </w:t>
      </w:r>
      <w:r w:rsidRPr="00C74D89">
        <w:t>Основные понятия наследственного права.</w:t>
      </w:r>
      <w:r w:rsidR="008C649C" w:rsidRPr="00C74D89">
        <w:t xml:space="preserve"> </w:t>
      </w:r>
      <w:r w:rsidRPr="00C74D89">
        <w:t>Наследование по завещанию.</w:t>
      </w:r>
      <w:r w:rsidR="008C649C" w:rsidRPr="00C74D89">
        <w:t xml:space="preserve"> </w:t>
      </w:r>
      <w:r w:rsidRPr="00C74D89">
        <w:t>Наследование по закону. Приобретение наследства. Наследование отдельных видов имущества.</w:t>
      </w:r>
      <w:r w:rsidR="008C649C" w:rsidRPr="00C74D89">
        <w:t xml:space="preserve"> </w:t>
      </w:r>
    </w:p>
    <w:p w:rsidR="001C7E1A" w:rsidRPr="00C74D89" w:rsidRDefault="007D1368" w:rsidP="00F270FF">
      <w:p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b/>
          <w:bCs/>
        </w:rPr>
        <w:t>Тема 16. Предпринимательское право.</w:t>
      </w:r>
      <w:r w:rsidRPr="00C74D89">
        <w:rPr>
          <w:rFonts w:eastAsia="SimSun"/>
          <w:b/>
          <w:lang w:eastAsia="zh-CN"/>
        </w:rPr>
        <w:t xml:space="preserve"> Понятие предпринимательства и  предпринимательской деятельности</w:t>
      </w:r>
      <w:r w:rsidR="005A2990" w:rsidRPr="00C74D89">
        <w:rPr>
          <w:rFonts w:eastAsia="SimSun"/>
          <w:b/>
          <w:lang w:eastAsia="zh-CN"/>
        </w:rPr>
        <w:t>.</w:t>
      </w:r>
      <w:r w:rsidR="008C649C" w:rsidRPr="00C74D89">
        <w:rPr>
          <w:rFonts w:eastAsia="SimSun"/>
          <w:b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>Понятие предпринимательства и предпринимательской деятельности в экономике и праве. Основные признаки предпринимательской деятельности</w:t>
      </w:r>
      <w:r w:rsidR="001C7E1A" w:rsidRPr="00C74D89">
        <w:rPr>
          <w:rFonts w:eastAsia="SimSun"/>
          <w:bCs/>
          <w:lang w:eastAsia="zh-CN"/>
        </w:rPr>
        <w:t xml:space="preserve">. </w:t>
      </w:r>
      <w:r w:rsidRPr="00C74D89">
        <w:rPr>
          <w:rFonts w:eastAsia="SimSun"/>
          <w:bCs/>
          <w:lang w:eastAsia="zh-CN"/>
        </w:rPr>
        <w:t>Факультативные признаки предпринимательской деятельности.</w:t>
      </w:r>
      <w:r w:rsidR="008C649C" w:rsidRPr="00C74D89">
        <w:rPr>
          <w:rFonts w:eastAsia="SimSun"/>
          <w:bCs/>
          <w:lang w:eastAsia="zh-CN"/>
        </w:rPr>
        <w:t xml:space="preserve"> </w:t>
      </w:r>
    </w:p>
    <w:p w:rsidR="008C649C" w:rsidRPr="00C74D89" w:rsidRDefault="007D1368" w:rsidP="00F270FF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rFonts w:eastAsia="SimSun"/>
          <w:b/>
          <w:bCs/>
          <w:color w:val="000000"/>
          <w:lang w:eastAsia="zh-CN"/>
        </w:rPr>
        <w:t>Тема 17. Правовой статус индивидуального предпринимателя: приобретение и прекращение.</w:t>
      </w:r>
      <w:r w:rsidR="008C649C" w:rsidRPr="00C74D89">
        <w:rPr>
          <w:rFonts w:eastAsia="SimSun"/>
          <w:b/>
          <w:bCs/>
          <w:color w:val="000000"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 xml:space="preserve">Порядок государственной регистрации гражданина в качестве индивидуального предпринимателя. Особенности правового регулирования деятельности индивидуальных предпринимателей в отдельных сферах деятельности. Особенности правового регулирования деятельности фермерского хозяйства. </w:t>
      </w:r>
      <w:r w:rsidRPr="00C74D89">
        <w:rPr>
          <w:rFonts w:eastAsia="SimSun"/>
          <w:color w:val="000000"/>
          <w:lang w:eastAsia="zh-CN"/>
        </w:rPr>
        <w:t>Банкротство индивидуального предпринимателя.</w:t>
      </w:r>
      <w:r w:rsidR="00182660" w:rsidRPr="00C74D89">
        <w:rPr>
          <w:rFonts w:eastAsia="SimSun"/>
          <w:color w:val="000000"/>
          <w:lang w:eastAsia="zh-CN"/>
        </w:rPr>
        <w:t xml:space="preserve"> </w:t>
      </w:r>
    </w:p>
    <w:p w:rsidR="008C649C" w:rsidRPr="00C74D89" w:rsidRDefault="007D1368" w:rsidP="00F270FF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rFonts w:eastAsia="SimSun"/>
          <w:b/>
          <w:bCs/>
          <w:color w:val="000000"/>
          <w:lang w:eastAsia="zh-CN"/>
        </w:rPr>
        <w:t>Тема 18. Коммерческие юридические лица как субъекты предпринимательской деятельности</w:t>
      </w:r>
      <w:r w:rsidRPr="00C74D89">
        <w:rPr>
          <w:rFonts w:eastAsia="SimSun"/>
          <w:color w:val="000000"/>
          <w:lang w:eastAsia="zh-CN"/>
        </w:rPr>
        <w:t>. Особенности возникновения и прекращения коммерческих юридических лиц в отдельных сферах предпринимательской деятельности</w:t>
      </w:r>
      <w:r w:rsidR="001C7E1A" w:rsidRPr="00C74D89">
        <w:rPr>
          <w:rFonts w:eastAsia="SimSun"/>
          <w:color w:val="000000"/>
          <w:lang w:eastAsia="zh-CN"/>
        </w:rPr>
        <w:t xml:space="preserve">. </w:t>
      </w:r>
      <w:r w:rsidRPr="00C74D89">
        <w:rPr>
          <w:rFonts w:eastAsia="SimSun"/>
          <w:color w:val="000000"/>
          <w:lang w:eastAsia="zh-CN"/>
        </w:rPr>
        <w:t>Правовое положение холдинговых компаний и финансово-промышленных групп. Банкротство коммерческих юридических лиц. Правовой статус субъектов малого предпринимательства. Предприятия и иные имущественные комплексы как объекты предпринимательской деятельности. Объекты интеллектуальной деятельности, используемые для осуществления предпринимательской деятельности.</w:t>
      </w:r>
      <w:r w:rsidR="008C649C" w:rsidRPr="00C74D89">
        <w:rPr>
          <w:rFonts w:eastAsia="SimSun"/>
          <w:color w:val="000000"/>
          <w:lang w:eastAsia="zh-CN"/>
        </w:rPr>
        <w:t xml:space="preserve"> </w:t>
      </w:r>
    </w:p>
    <w:p w:rsidR="007D1368" w:rsidRPr="00C74D89" w:rsidRDefault="007D1368" w:rsidP="00F270FF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rFonts w:eastAsia="SimSun"/>
          <w:b/>
          <w:bCs/>
          <w:color w:val="000000"/>
          <w:lang w:eastAsia="zh-CN"/>
        </w:rPr>
        <w:t>Тема 19. Особенности осуществления и защиты прав субъектов предпринимательской деятельности</w:t>
      </w:r>
      <w:r w:rsidRPr="00C74D89">
        <w:rPr>
          <w:rFonts w:eastAsia="SimSun"/>
          <w:color w:val="000000"/>
          <w:lang w:eastAsia="zh-CN"/>
        </w:rPr>
        <w:t>.</w:t>
      </w:r>
      <w:r w:rsidR="008C649C" w:rsidRPr="00C74D89">
        <w:rPr>
          <w:rFonts w:eastAsia="SimSun"/>
          <w:color w:val="000000"/>
          <w:lang w:eastAsia="zh-CN"/>
        </w:rPr>
        <w:t xml:space="preserve"> </w:t>
      </w:r>
      <w:r w:rsidRPr="00C74D89">
        <w:rPr>
          <w:rFonts w:eastAsia="SimSun"/>
          <w:color w:val="000000"/>
          <w:lang w:eastAsia="zh-CN"/>
        </w:rPr>
        <w:t xml:space="preserve">Коммерческое представительство. </w:t>
      </w:r>
      <w:r w:rsidRPr="00C74D89">
        <w:rPr>
          <w:rFonts w:eastAsia="SimSun"/>
          <w:bCs/>
          <w:lang w:eastAsia="zh-CN"/>
        </w:rPr>
        <w:t xml:space="preserve">Формы и способы защиты прав предпринимателей. </w:t>
      </w:r>
      <w:r w:rsidRPr="00C74D89">
        <w:rPr>
          <w:rFonts w:eastAsia="SimSun"/>
          <w:color w:val="000000"/>
          <w:lang w:eastAsia="zh-CN"/>
        </w:rPr>
        <w:t xml:space="preserve">Защита конкуренции и ограничение монополистической деятельности. </w:t>
      </w:r>
    </w:p>
    <w:p w:rsidR="008C649C" w:rsidRPr="00C74D89" w:rsidRDefault="007D1368" w:rsidP="00F270FF">
      <w:p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/>
          <w:bCs/>
          <w:color w:val="000000"/>
          <w:lang w:eastAsia="zh-CN"/>
        </w:rPr>
        <w:t xml:space="preserve">Тема 20. Приватизация государственных и муниципальных предприятий как способ приобретения права собственности на имущество, используемое для осуществления предпринимательской деятельности. </w:t>
      </w:r>
      <w:r w:rsidRPr="00C74D89">
        <w:rPr>
          <w:rFonts w:eastAsia="SimSun"/>
          <w:bCs/>
          <w:lang w:eastAsia="zh-CN"/>
        </w:rPr>
        <w:t>Законодательство о приватизации: понятие и структура. Понятие и признаки приватизации по законодательству РФ. Продавцы и покупатели приватизируемого имущества. Объекты приватизации. Порядок и способы приватизации государственного и муниципального имущества.</w:t>
      </w:r>
      <w:r w:rsidR="008C649C" w:rsidRPr="00C74D89">
        <w:rPr>
          <w:rFonts w:eastAsia="SimSun"/>
          <w:bCs/>
          <w:lang w:eastAsia="zh-CN"/>
        </w:rPr>
        <w:t xml:space="preserve"> </w:t>
      </w:r>
    </w:p>
    <w:p w:rsidR="008C649C" w:rsidRPr="00C74D89" w:rsidRDefault="007D1368" w:rsidP="00F270FF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rFonts w:eastAsia="SimSun"/>
          <w:b/>
          <w:bCs/>
          <w:color w:val="000000"/>
          <w:lang w:eastAsia="zh-CN"/>
        </w:rPr>
        <w:t xml:space="preserve">Тема 21. Обязательства в сфере осуществления предпринимательской деятельности. </w:t>
      </w:r>
      <w:r w:rsidRPr="00C74D89">
        <w:rPr>
          <w:rFonts w:eastAsia="SimSun"/>
          <w:color w:val="000000"/>
          <w:lang w:eastAsia="zh-CN"/>
        </w:rPr>
        <w:t>Ответственность предпринимателей за неисполнение или ненадлежащее исполнение обязательств.  Особенности правового регулирования отдельных видов договоров в сфере предпринимательской деятельности: договоры в производственной и сельскохозяйственной области, договоры в сфере строительства, транспорта и связи, договоры, связанные с использованием в коммерческом обороте объектов интеллектуальной деятельности, договоры в сфере банковской, биржевой, страховой, инвестиционной, инновационной деятельности, договоры на рынке ценных бумаг и др.</w:t>
      </w:r>
    </w:p>
    <w:p w:rsidR="008C649C" w:rsidRPr="00C74D89" w:rsidRDefault="007D1368" w:rsidP="00F270FF">
      <w:pPr>
        <w:spacing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b/>
          <w:bCs/>
        </w:rPr>
        <w:t xml:space="preserve">Тема 22. Семейное право. </w:t>
      </w:r>
      <w:r w:rsidR="00182660" w:rsidRPr="00C74D89">
        <w:rPr>
          <w:b/>
          <w:bCs/>
        </w:rPr>
        <w:t xml:space="preserve"> </w:t>
      </w:r>
      <w:r w:rsidRPr="00C74D89">
        <w:rPr>
          <w:rFonts w:eastAsia="SimSun"/>
          <w:b/>
          <w:bCs/>
          <w:color w:val="000000"/>
          <w:lang w:eastAsia="zh-CN"/>
        </w:rPr>
        <w:t>Понятие семейного права в системе правовых отраслей.</w:t>
      </w:r>
      <w:r w:rsidRPr="00C74D89">
        <w:rPr>
          <w:rFonts w:eastAsia="SimSun"/>
          <w:color w:val="000000"/>
          <w:lang w:eastAsia="zh-CN"/>
        </w:rPr>
        <w:t xml:space="preserve"> </w:t>
      </w:r>
      <w:r w:rsidRPr="00C74D89">
        <w:rPr>
          <w:rFonts w:eastAsia="SimSun"/>
          <w:b/>
          <w:bCs/>
          <w:color w:val="000000"/>
          <w:lang w:eastAsia="zh-CN"/>
        </w:rPr>
        <w:t>Семейные правоотношения</w:t>
      </w:r>
      <w:r w:rsidR="008C649C" w:rsidRPr="00C74D89">
        <w:rPr>
          <w:rFonts w:eastAsia="SimSun"/>
          <w:b/>
          <w:bCs/>
          <w:color w:val="000000"/>
          <w:lang w:eastAsia="zh-CN"/>
        </w:rPr>
        <w:t xml:space="preserve">. </w:t>
      </w:r>
      <w:r w:rsidRPr="00C74D89">
        <w:rPr>
          <w:rFonts w:eastAsia="SimSun"/>
          <w:color w:val="000000"/>
          <w:lang w:eastAsia="zh-CN"/>
        </w:rPr>
        <w:t>Предмет и метод семейного права.  Источники семейного права. Семейные правоотношения</w:t>
      </w:r>
      <w:r w:rsidR="00393455" w:rsidRPr="00C74D89">
        <w:rPr>
          <w:rFonts w:eastAsia="SimSun"/>
          <w:color w:val="000000"/>
          <w:lang w:eastAsia="zh-CN"/>
        </w:rPr>
        <w:t>.</w:t>
      </w:r>
      <w:r w:rsidRPr="00C74D89">
        <w:rPr>
          <w:rFonts w:eastAsia="SimSun"/>
          <w:color w:val="000000"/>
          <w:lang w:eastAsia="zh-CN"/>
        </w:rPr>
        <w:t xml:space="preserve"> Родство и свойство, их юридическое значение.</w:t>
      </w:r>
      <w:r w:rsidR="00182660" w:rsidRPr="00C74D89">
        <w:rPr>
          <w:rFonts w:eastAsia="SimSun"/>
          <w:color w:val="000000"/>
          <w:lang w:eastAsia="zh-CN"/>
        </w:rPr>
        <w:t xml:space="preserve"> </w:t>
      </w:r>
    </w:p>
    <w:p w:rsidR="008C649C" w:rsidRPr="00C74D89" w:rsidRDefault="008C649C" w:rsidP="00F270FF">
      <w:pPr>
        <w:spacing w:line="160" w:lineRule="exact"/>
        <w:jc w:val="both"/>
      </w:pPr>
      <w:r w:rsidRPr="00C74D89">
        <w:rPr>
          <w:b/>
          <w:bCs/>
        </w:rPr>
        <w:t>Т</w:t>
      </w:r>
      <w:r w:rsidR="007D1368" w:rsidRPr="00C74D89">
        <w:rPr>
          <w:b/>
          <w:bCs/>
        </w:rPr>
        <w:t xml:space="preserve">ема 23. Личные и имущественные правоотношения супругов, родителей и детей. </w:t>
      </w:r>
      <w:r w:rsidR="007D1368" w:rsidRPr="00C74D89">
        <w:t>Особенности правового регулирования личных неимущественных прав и обязанностей супругов. Правовой режим имущества супругов. Основания возникновения прав и обязанностей родителей и детей. Правовое регулирование установления отцовства и материнства при применении методов искусственного репродуцирования человека. Имущественные и личные неимущественные права несовершеннолетних детей. Защита прав детей. Права и обязанности родителей. Лишение и ограничение родительских прав</w:t>
      </w:r>
      <w:r w:rsidR="00393455" w:rsidRPr="00C74D89">
        <w:t>.</w:t>
      </w:r>
      <w:r w:rsidR="007D1368" w:rsidRPr="00C74D89">
        <w:t xml:space="preserve"> </w:t>
      </w:r>
    </w:p>
    <w:p w:rsidR="007D1368" w:rsidRPr="00C74D89" w:rsidRDefault="007D1368" w:rsidP="00F270FF">
      <w:pPr>
        <w:spacing w:line="160" w:lineRule="exact"/>
        <w:jc w:val="both"/>
        <w:rPr>
          <w:b/>
          <w:bCs/>
        </w:rPr>
      </w:pPr>
      <w:r w:rsidRPr="00C74D89">
        <w:rPr>
          <w:b/>
          <w:bCs/>
        </w:rPr>
        <w:t>Тема 24. Алиментные обязательства участников семейных правоотношений.</w:t>
      </w:r>
      <w:r w:rsidR="00CE38CC" w:rsidRPr="00C74D89">
        <w:rPr>
          <w:b/>
          <w:bCs/>
        </w:rPr>
        <w:t xml:space="preserve"> </w:t>
      </w:r>
      <w:r w:rsidRPr="00C74D89">
        <w:t>Понятие алиментов и алиментных обязательств. Виды алиментных обязательств</w:t>
      </w:r>
      <w:r w:rsidR="00393455" w:rsidRPr="00C74D89">
        <w:t xml:space="preserve">. </w:t>
      </w:r>
      <w:r w:rsidRPr="00C74D89">
        <w:t>Порядок уплаты и взыскания алиментов.</w:t>
      </w:r>
    </w:p>
    <w:p w:rsidR="007D1368" w:rsidRPr="00C74D89" w:rsidRDefault="007D1368" w:rsidP="00F270FF">
      <w:pPr>
        <w:suppressAutoHyphens w:val="0"/>
        <w:spacing w:line="160" w:lineRule="exact"/>
        <w:jc w:val="both"/>
        <w:rPr>
          <w:b/>
          <w:bCs/>
        </w:rPr>
      </w:pPr>
      <w:r w:rsidRPr="00C74D89">
        <w:rPr>
          <w:b/>
          <w:bCs/>
        </w:rPr>
        <w:t>Тема 25. Формы устройства детей оставшихся без попечения родителей.</w:t>
      </w:r>
    </w:p>
    <w:p w:rsidR="007D1368" w:rsidRPr="00C74D89" w:rsidRDefault="00393455" w:rsidP="00F270FF">
      <w:pPr>
        <w:suppressAutoHyphens w:val="0"/>
        <w:spacing w:line="160" w:lineRule="exact"/>
        <w:jc w:val="both"/>
      </w:pPr>
      <w:r w:rsidRPr="00C74D89">
        <w:t>Усыновление</w:t>
      </w:r>
      <w:r w:rsidR="007D1368" w:rsidRPr="00C74D89">
        <w:t>. Проблемы усыновления детей иностранными гражданами. Приёмная семья.</w:t>
      </w:r>
    </w:p>
    <w:p w:rsidR="007D1368" w:rsidRPr="00C74D89" w:rsidRDefault="007D1368" w:rsidP="00F270FF">
      <w:pPr>
        <w:spacing w:line="160" w:lineRule="exact"/>
        <w:jc w:val="both"/>
      </w:pPr>
      <w:r w:rsidRPr="00C74D89">
        <w:rPr>
          <w:b/>
          <w:bCs/>
        </w:rPr>
        <w:t>Тема 26. Международное частное право.</w:t>
      </w:r>
      <w:r w:rsidR="005A2990" w:rsidRPr="00C74D89">
        <w:rPr>
          <w:b/>
          <w:bCs/>
        </w:rPr>
        <w:t xml:space="preserve"> </w:t>
      </w:r>
      <w:r w:rsidRPr="00C74D89">
        <w:rPr>
          <w:b/>
          <w:bCs/>
        </w:rPr>
        <w:t>Понятие, предмет, источники и система международного частного права.</w:t>
      </w:r>
      <w:r w:rsidR="00CE38CC" w:rsidRPr="00C74D89">
        <w:rPr>
          <w:b/>
          <w:bCs/>
        </w:rPr>
        <w:t xml:space="preserve"> </w:t>
      </w:r>
      <w:r w:rsidRPr="00C74D89">
        <w:t>История развития международного частного права. Наука международного частного права в России. Современные тенденции развития  международного частного права.</w:t>
      </w:r>
      <w:r w:rsidR="00CE38CC" w:rsidRPr="00C74D89">
        <w:t xml:space="preserve"> </w:t>
      </w:r>
      <w:r w:rsidRPr="00C74D89">
        <w:t>Соотношение международного публичного права и международного частного права. Унификация в международном частном праве – основная тенденция его развития. Международные организации в международном частном праве.</w:t>
      </w:r>
    </w:p>
    <w:p w:rsidR="00182660" w:rsidRPr="00C74D89" w:rsidRDefault="007D1368" w:rsidP="00F270FF">
      <w:pPr>
        <w:spacing w:line="160" w:lineRule="exact"/>
        <w:jc w:val="both"/>
      </w:pPr>
      <w:r w:rsidRPr="00C74D89">
        <w:rPr>
          <w:b/>
          <w:bCs/>
        </w:rPr>
        <w:t>Тема 27. Основные начала (принципы) международного частного права.</w:t>
      </w:r>
      <w:r w:rsidRPr="00C74D89">
        <w:t xml:space="preserve"> Национальный режим. Режим наибольшего благоприятствования. Взаимность. Виды взаимности. Реторсии.</w:t>
      </w:r>
      <w:r w:rsidR="008C649C" w:rsidRPr="00C74D89">
        <w:t xml:space="preserve"> </w:t>
      </w:r>
      <w:r w:rsidRPr="00C74D89">
        <w:t>Коллизионный и материально-правовой методы регулирования. Коллизионные нормы. Структура коллизионных норм. Виды коллизионных норм. Коллизионные формулы прикрепления. Личный закон физического лица. Личный закон юридического лица.</w:t>
      </w:r>
      <w:r w:rsidR="00182660" w:rsidRPr="00C74D89">
        <w:t xml:space="preserve"> </w:t>
      </w:r>
      <w:r w:rsidRPr="00C74D89">
        <w:t>Действие и толкование коллизионной нормы. Оговорка о публичном порядке. Обратная отсылка. Отсылка к закону третьего государства. Конфликт квалификаций. Установление содержания иностранного права.</w:t>
      </w:r>
    </w:p>
    <w:p w:rsidR="007D1368" w:rsidRPr="00C74D89" w:rsidRDefault="007D1368" w:rsidP="00F270FF">
      <w:pPr>
        <w:spacing w:line="160" w:lineRule="exact"/>
        <w:jc w:val="both"/>
      </w:pPr>
      <w:r w:rsidRPr="00C74D89">
        <w:rPr>
          <w:b/>
          <w:bCs/>
        </w:rPr>
        <w:t>Тема 28. Иностранные физические лица в международном частном праве.</w:t>
      </w:r>
      <w:r w:rsidR="00CE38CC" w:rsidRPr="00C74D89">
        <w:rPr>
          <w:b/>
          <w:bCs/>
        </w:rPr>
        <w:t xml:space="preserve"> </w:t>
      </w:r>
      <w:r w:rsidRPr="00C74D89">
        <w:t>Правовое положение иностранных юридических лиц в международном частном праве. Особенности правового положения государства как субъекта международного частного права. Иммунитет государства и его виды. Основные доктрины иммунитета государства и их содержание. Правовое положение государства в гражданско-правовых сделках международного характера.</w:t>
      </w:r>
    </w:p>
    <w:p w:rsidR="007D1368" w:rsidRPr="00C74D89" w:rsidRDefault="007D1368" w:rsidP="00F270FF">
      <w:pPr>
        <w:spacing w:line="160" w:lineRule="exact"/>
        <w:jc w:val="both"/>
      </w:pPr>
      <w:r w:rsidRPr="00C74D89">
        <w:rPr>
          <w:b/>
          <w:bCs/>
        </w:rPr>
        <w:t>Тема 29. Право собственности в международном частном праве.</w:t>
      </w:r>
      <w:r w:rsidR="00CE38CC" w:rsidRPr="00C74D89">
        <w:rPr>
          <w:b/>
          <w:bCs/>
        </w:rPr>
        <w:t xml:space="preserve"> </w:t>
      </w:r>
      <w:r w:rsidRPr="00C74D89">
        <w:t>Коллизионные вопросы права собственности. Правовое положение российской собственности за рубежом. Правовое регулирование иностранных инвестиций в международном частном праве. Правовое регулирование иностранных инвестиций в Российской Федерации.</w:t>
      </w:r>
      <w:r w:rsidR="008C649C" w:rsidRPr="00C74D89">
        <w:t xml:space="preserve"> </w:t>
      </w:r>
      <w:r w:rsidRPr="00C74D89">
        <w:t>Внешнеэкономические сделки. Коллизионные вопросы обязательств по внешнеэкономическим сделкам. Автономия воли сторон.</w:t>
      </w:r>
      <w:r w:rsidR="008C649C" w:rsidRPr="00C74D89">
        <w:t xml:space="preserve"> </w:t>
      </w:r>
      <w:r w:rsidRPr="00C74D89">
        <w:t>Договор международной купли-продажи товаров. Венская конвенция 1980 года о договорах международной купли-продажи товаров. Значение общих условий поставок. Типовые условия международной купли-продажи товаров. Принципы международных коммерческих договоров УНИДРУА. ИНКОТЕРМС 2000.</w:t>
      </w:r>
    </w:p>
    <w:p w:rsidR="007D1368" w:rsidRPr="00C74D89" w:rsidRDefault="00821293" w:rsidP="00F270FF">
      <w:pPr>
        <w:spacing w:line="160" w:lineRule="exact"/>
        <w:jc w:val="both"/>
      </w:pPr>
      <w:r w:rsidRPr="00C74D89">
        <w:rPr>
          <w:b/>
          <w:bCs/>
        </w:rPr>
        <w:t xml:space="preserve">Тема 30. </w:t>
      </w:r>
      <w:r w:rsidR="007D1368" w:rsidRPr="00C74D89">
        <w:rPr>
          <w:b/>
          <w:bCs/>
        </w:rPr>
        <w:t>Обязательства из причинения вреда в международном частном праве.</w:t>
      </w:r>
      <w:r w:rsidR="007D1368" w:rsidRPr="00C74D89">
        <w:t xml:space="preserve"> Коллизионные вопросы деликтных обязательств. Определение применимого права в случаях причинения вреда иностранцам в России. Определение применимого права в случаях причинения вреда российским гражданам за  рубежом. Применимое право и ответственность за ущерб, причиненный потребителю.</w:t>
      </w:r>
    </w:p>
    <w:p w:rsidR="007D1368" w:rsidRPr="00C74D89" w:rsidRDefault="007D1368" w:rsidP="00F270FF">
      <w:pPr>
        <w:spacing w:line="160" w:lineRule="exact"/>
        <w:jc w:val="both"/>
      </w:pPr>
      <w:r w:rsidRPr="00C74D89">
        <w:t>Международные перевозки. Международные железнодорожные перевозки. Международные морские перевозки. Международные воздушные перевозки. Международные автомобильные перевозки. Международные речные перевозки. Международные «смешанные» перевозки.</w:t>
      </w:r>
      <w:r w:rsidR="008C649C" w:rsidRPr="00C74D89">
        <w:t xml:space="preserve"> </w:t>
      </w:r>
      <w:r w:rsidRPr="00C74D89">
        <w:t>Международные расчеты и кредитные отношения. Правовые основы платежно-расчетных отношений в международном торговом обороте. Формы международных расчетов. Унифицированные правила международных расчетов. Денежные обязательства и защита от валютных рисков. Валютная привязка. Валютные условия и валютная оговорка во внешнеэкономических контрактах.</w:t>
      </w:r>
    </w:p>
    <w:p w:rsidR="00821293" w:rsidRPr="00C74D89" w:rsidRDefault="00821293" w:rsidP="00F270FF">
      <w:pPr>
        <w:spacing w:line="160" w:lineRule="exact"/>
        <w:jc w:val="both"/>
      </w:pPr>
      <w:r w:rsidRPr="00C74D89">
        <w:rPr>
          <w:b/>
          <w:bCs/>
        </w:rPr>
        <w:t>Тема 31. Брачно-семейные отношения в международном частном праве.</w:t>
      </w:r>
      <w:r w:rsidRPr="00C74D89">
        <w:t xml:space="preserve"> </w:t>
      </w:r>
    </w:p>
    <w:p w:rsidR="00821293" w:rsidRPr="00C74D89" w:rsidRDefault="00821293" w:rsidP="00F270FF">
      <w:pPr>
        <w:spacing w:line="160" w:lineRule="exact"/>
        <w:jc w:val="both"/>
      </w:pPr>
      <w:r w:rsidRPr="00C74D89">
        <w:t>Сфера возникновения и содержание коллизий законов в области заключения и расторжения браков с участием иностранцев. Браки российских граждан с иностранцами в Российской Федерации. Признание браков, заключенных за рубежом. Консульские браки. Расторжение брака в международном частном праве. Развод иностранцев в Российской Федерации.</w:t>
      </w:r>
      <w:r w:rsidR="008C649C" w:rsidRPr="00C74D89">
        <w:t xml:space="preserve"> </w:t>
      </w:r>
      <w:r w:rsidRPr="00C74D89">
        <w:t>Усыновление в международном частном праве. Проблемы</w:t>
      </w:r>
      <w:r w:rsidR="008C649C" w:rsidRPr="00C74D89">
        <w:t>,</w:t>
      </w:r>
      <w:r w:rsidRPr="00C74D89">
        <w:t xml:space="preserve"> связанные с незаконным вывозом детей из одной страны в другую. Усыновление иностранцами ребенка-гражданина Российской Федерации. Защита прав и интересов усыновляемого ребенка. Требования, предъявляемые к усыновителям.</w:t>
      </w:r>
    </w:p>
    <w:p w:rsidR="00821293" w:rsidRPr="00C74D89" w:rsidRDefault="00821293" w:rsidP="00F270FF">
      <w:pPr>
        <w:spacing w:line="160" w:lineRule="exact"/>
        <w:jc w:val="both"/>
      </w:pPr>
      <w:r w:rsidRPr="00C74D89">
        <w:rPr>
          <w:b/>
          <w:bCs/>
        </w:rPr>
        <w:t>Тема 32. Трудовые отношения в международном частном праве.</w:t>
      </w:r>
      <w:r w:rsidRPr="00C74D89">
        <w:t xml:space="preserve"> Коллизионные вопросы трудовых отношений. Трудовая деятельность иностранных граждан и лиц без гражданства в Российской Федерации. Внешняя трудовая миграция. Трудовые права российских граждан за рубежом. Условия труда иностранных рабочих и специалистов в Российской Федерации и российских граждан за рубежом. Вопросы социального обеспечения.</w:t>
      </w:r>
      <w:r w:rsidR="008C649C" w:rsidRPr="00C74D89">
        <w:t xml:space="preserve"> </w:t>
      </w:r>
      <w:r w:rsidRPr="00C74D89">
        <w:t>Наследственные отношения в международном частном праве. Коллизионные вопросы наследования. Особенности наследования недвижимости. Наследственные права российских граждан в иностранном государстве. Наследственные права иностранных граждан в России. Выморочное имущество. Переход имущества по наследству к российскому государству. Вопросы наследования в договорах о правовой помощи.</w:t>
      </w:r>
      <w:r w:rsidR="008C649C" w:rsidRPr="00C74D89">
        <w:t xml:space="preserve"> </w:t>
      </w:r>
      <w:r w:rsidRPr="00C74D89">
        <w:t>Интеллектуальная собственность. Понятие интеллектуальной собственности. Территориальный характер авторских прав и прав на изобретения. Авторское право. Всемирная и Бернская конвенции об авторском праве. Защита авторских прав иностранцев по российскому законодательству. Защита за границей прав российских авторов. Вопросы патентования изобретений за рубежом.</w:t>
      </w:r>
    </w:p>
    <w:p w:rsidR="005A2990" w:rsidRPr="00C74D89" w:rsidRDefault="00821293" w:rsidP="00F270FF">
      <w:pPr>
        <w:spacing w:line="160" w:lineRule="exact"/>
        <w:jc w:val="both"/>
      </w:pPr>
      <w:r w:rsidRPr="00C74D89">
        <w:rPr>
          <w:b/>
          <w:bCs/>
        </w:rPr>
        <w:t>Тема 33. Международный гражданский процесс</w:t>
      </w:r>
      <w:r w:rsidRPr="00C74D89">
        <w:t xml:space="preserve">. </w:t>
      </w:r>
    </w:p>
    <w:p w:rsidR="007D1368" w:rsidRPr="00C74D89" w:rsidRDefault="00821293" w:rsidP="00F270FF">
      <w:pPr>
        <w:spacing w:line="160" w:lineRule="exact"/>
        <w:jc w:val="both"/>
      </w:pPr>
      <w:r w:rsidRPr="00C74D89">
        <w:t>Процессуальное положение иностранных граждан и иностранных организаций</w:t>
      </w:r>
    </w:p>
    <w:p w:rsidR="00461C87" w:rsidRDefault="00461C87" w:rsidP="00F270FF">
      <w:pPr>
        <w:tabs>
          <w:tab w:val="left" w:pos="360"/>
        </w:tabs>
        <w:spacing w:line="160" w:lineRule="exact"/>
        <w:ind w:firstLine="709"/>
        <w:jc w:val="center"/>
        <w:rPr>
          <w:b/>
        </w:rPr>
      </w:pPr>
    </w:p>
    <w:p w:rsidR="00393455" w:rsidRPr="00C74D89" w:rsidRDefault="00393455" w:rsidP="00F270FF">
      <w:pPr>
        <w:tabs>
          <w:tab w:val="left" w:pos="360"/>
        </w:tabs>
        <w:spacing w:line="160" w:lineRule="exact"/>
        <w:ind w:firstLine="709"/>
        <w:jc w:val="center"/>
        <w:rPr>
          <w:b/>
        </w:rPr>
      </w:pPr>
      <w:r w:rsidRPr="00C74D89">
        <w:rPr>
          <w:b/>
        </w:rPr>
        <w:t>3.1. РАБОЧАЯ ПРОГРАММА</w:t>
      </w:r>
    </w:p>
    <w:p w:rsidR="00393455" w:rsidRPr="00C74D89" w:rsidRDefault="00393455" w:rsidP="00F270FF">
      <w:pPr>
        <w:tabs>
          <w:tab w:val="left" w:pos="360"/>
        </w:tabs>
        <w:spacing w:line="160" w:lineRule="exact"/>
        <w:ind w:firstLine="709"/>
        <w:jc w:val="center"/>
        <w:rPr>
          <w:b/>
        </w:rPr>
      </w:pPr>
      <w:r w:rsidRPr="00C74D89">
        <w:rPr>
          <w:b/>
        </w:rPr>
        <w:t>История развития цивилистики</w:t>
      </w:r>
    </w:p>
    <w:p w:rsidR="00465C23" w:rsidRPr="00C74D89" w:rsidRDefault="00465C23" w:rsidP="00F270FF">
      <w:pPr>
        <w:spacing w:line="160" w:lineRule="exact"/>
      </w:pPr>
      <w:r w:rsidRPr="00C74D89">
        <w:t xml:space="preserve">                                                                                                                     трудоёмкость в зачётных единицах / часах </w:t>
      </w:r>
      <w:r w:rsidR="00CE38CC" w:rsidRPr="00C74D89">
        <w:t xml:space="preserve"> </w:t>
      </w:r>
      <w:r w:rsidRPr="00C74D89">
        <w:t>3/108</w:t>
      </w:r>
      <w:r w:rsidR="008C649C" w:rsidRPr="00C74D89">
        <w:t xml:space="preserve">                                                   лекций  </w:t>
      </w:r>
      <w:r w:rsidR="001A2681" w:rsidRPr="00C74D89">
        <w:t>4 часа</w:t>
      </w:r>
    </w:p>
    <w:p w:rsidR="002A04B4" w:rsidRPr="00C74D89" w:rsidRDefault="00465C23" w:rsidP="00F270FF">
      <w:pPr>
        <w:spacing w:line="160" w:lineRule="exact"/>
        <w:jc w:val="both"/>
      </w:pPr>
      <w:r w:rsidRPr="00C74D89"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2A04B4" w:rsidRPr="00C74D89">
        <w:t xml:space="preserve">       </w:t>
      </w:r>
    </w:p>
    <w:p w:rsidR="00182660" w:rsidRPr="00C74D89" w:rsidRDefault="00465C23" w:rsidP="00F270FF">
      <w:pPr>
        <w:spacing w:line="160" w:lineRule="exact"/>
        <w:jc w:val="both"/>
      </w:pPr>
      <w:r w:rsidRPr="00C74D89">
        <w:t xml:space="preserve">зачёт, реферат             </w:t>
      </w:r>
    </w:p>
    <w:p w:rsidR="00821293" w:rsidRPr="00C74D89" w:rsidRDefault="00465C23" w:rsidP="00F270FF">
      <w:pPr>
        <w:spacing w:line="160" w:lineRule="exact"/>
        <w:jc w:val="both"/>
      </w:pPr>
      <w:r w:rsidRPr="00C74D89">
        <w:t>самостоятельная работа</w:t>
      </w:r>
      <w:r w:rsidR="008C649C" w:rsidRPr="00C74D89">
        <w:t xml:space="preserve"> </w:t>
      </w:r>
      <w:r w:rsidRPr="00C74D89">
        <w:t>104</w:t>
      </w:r>
      <w:r w:rsidR="00182660" w:rsidRPr="00C74D89">
        <w:t xml:space="preserve"> часа</w:t>
      </w:r>
      <w:r w:rsidRPr="00C74D89">
        <w:t xml:space="preserve">     </w:t>
      </w:r>
    </w:p>
    <w:p w:rsidR="00465C23" w:rsidRPr="00C74D89" w:rsidRDefault="00821293" w:rsidP="00F270FF">
      <w:pPr>
        <w:spacing w:line="160" w:lineRule="exact"/>
        <w:ind w:right="-108"/>
        <w:jc w:val="both"/>
      </w:pPr>
      <w:r w:rsidRPr="00C74D89">
        <w:rPr>
          <w:b/>
          <w:iCs/>
        </w:rPr>
        <w:t>Тема 1. Механизм гражданско-правового регулирования.</w:t>
      </w:r>
      <w:r w:rsidR="00CE38CC" w:rsidRPr="00C74D89">
        <w:rPr>
          <w:b/>
          <w:iCs/>
        </w:rPr>
        <w:t xml:space="preserve"> </w:t>
      </w:r>
      <w:r w:rsidRPr="00C74D89">
        <w:t xml:space="preserve">Частное и публичное начала в гражданском праве. Презумпции в гражданском праве. </w:t>
      </w:r>
    </w:p>
    <w:p w:rsidR="00465C23" w:rsidRPr="00C74D89" w:rsidRDefault="00821293" w:rsidP="00F270FF">
      <w:pPr>
        <w:spacing w:line="160" w:lineRule="exact"/>
        <w:ind w:right="-108"/>
        <w:jc w:val="both"/>
      </w:pPr>
      <w:r w:rsidRPr="00C74D89">
        <w:rPr>
          <w:b/>
          <w:iCs/>
        </w:rPr>
        <w:t>Тема 2. Объекты гражданских прав.</w:t>
      </w:r>
      <w:r w:rsidR="00CE38CC" w:rsidRPr="00C74D89">
        <w:rPr>
          <w:b/>
          <w:iCs/>
        </w:rPr>
        <w:t xml:space="preserve"> </w:t>
      </w:r>
      <w:r w:rsidRPr="00C74D89">
        <w:t xml:space="preserve">Соотношение предмета и объекта гражданских прав. </w:t>
      </w:r>
    </w:p>
    <w:p w:rsidR="00821293" w:rsidRPr="00C74D89" w:rsidRDefault="00821293" w:rsidP="00F270FF">
      <w:pPr>
        <w:spacing w:line="160" w:lineRule="exact"/>
        <w:ind w:right="-108"/>
        <w:jc w:val="both"/>
      </w:pPr>
      <w:r w:rsidRPr="00C74D89">
        <w:rPr>
          <w:b/>
          <w:iCs/>
        </w:rPr>
        <w:t>Тема 3. Субъекты гражданских прав.</w:t>
      </w:r>
      <w:r w:rsidR="00CE38CC" w:rsidRPr="00C74D89">
        <w:rPr>
          <w:b/>
          <w:iCs/>
        </w:rPr>
        <w:t xml:space="preserve"> </w:t>
      </w:r>
      <w:r w:rsidRPr="00C74D89">
        <w:t>Вопросы правосубъектности граждан. Правовой статус индивидуального предпринимателя. Теории юридического лица.</w:t>
      </w:r>
      <w:r w:rsidR="002A04B4" w:rsidRPr="00C74D89">
        <w:t xml:space="preserve"> </w:t>
      </w:r>
      <w:r w:rsidRPr="00C74D89">
        <w:t xml:space="preserve">Конструкция юридического лица. </w:t>
      </w:r>
    </w:p>
    <w:p w:rsidR="00821293" w:rsidRPr="00C74D89" w:rsidRDefault="00821293" w:rsidP="00F270FF">
      <w:pPr>
        <w:spacing w:line="160" w:lineRule="exact"/>
        <w:jc w:val="both"/>
        <w:rPr>
          <w:b/>
          <w:iCs/>
        </w:rPr>
      </w:pPr>
      <w:r w:rsidRPr="00C74D89">
        <w:rPr>
          <w:b/>
          <w:iCs/>
        </w:rPr>
        <w:t>Тема 4. Проблемы определения понятие субъективного гражданского права. Осуществление субъективных прав и исполнение обязанностей.</w:t>
      </w:r>
    </w:p>
    <w:p w:rsidR="008C649C" w:rsidRPr="00C74D89" w:rsidRDefault="00821293" w:rsidP="00F270FF">
      <w:pPr>
        <w:spacing w:line="160" w:lineRule="exact"/>
        <w:jc w:val="both"/>
      </w:pPr>
      <w:r w:rsidRPr="00C74D89">
        <w:t>Субъективное гражданское право: понятие. Обязанность. Корреальные связи в гражданских правоотношениях.</w:t>
      </w:r>
    </w:p>
    <w:p w:rsidR="008C649C" w:rsidRPr="00C74D89" w:rsidRDefault="00821293" w:rsidP="00F270FF">
      <w:pPr>
        <w:spacing w:line="160" w:lineRule="exact"/>
        <w:jc w:val="both"/>
      </w:pPr>
      <w:r w:rsidRPr="00C74D89">
        <w:rPr>
          <w:b/>
          <w:iCs/>
        </w:rPr>
        <w:t xml:space="preserve">Тема 5. Защита гражданских прав. Гражданско-правовая ответственность. </w:t>
      </w:r>
      <w:r w:rsidRPr="00C74D89">
        <w:t xml:space="preserve">Конкуренция исков. Сравнительный анализ категорий «способы защиты гражданских прав» и «способы обеспечения исполнения обязательств».Спорные вопросы сроков защиты гражданских прав. Институт гражданско-правовой ответственности. Категория вины в гражданском праве. Принуждение в гражданском праве. </w:t>
      </w:r>
    </w:p>
    <w:p w:rsidR="008C649C" w:rsidRPr="00C74D89" w:rsidRDefault="00821293" w:rsidP="00F270FF">
      <w:pPr>
        <w:spacing w:line="160" w:lineRule="exact"/>
        <w:ind w:right="-108"/>
        <w:jc w:val="both"/>
        <w:rPr>
          <w:color w:val="000000"/>
          <w:spacing w:val="1"/>
        </w:rPr>
      </w:pPr>
      <w:r w:rsidRPr="00C74D89">
        <w:rPr>
          <w:b/>
          <w:iCs/>
        </w:rPr>
        <w:t xml:space="preserve">Тема 6. Право собственности и иные вещные права. </w:t>
      </w:r>
      <w:r w:rsidRPr="00C74D89">
        <w:t>Субъективное право собственности</w:t>
      </w:r>
      <w:r w:rsidR="00B5020F" w:rsidRPr="00C74D89">
        <w:t>.</w:t>
      </w:r>
      <w:r w:rsidRPr="00C74D89">
        <w:t xml:space="preserve"> </w:t>
      </w:r>
      <w:r w:rsidRPr="00C74D89">
        <w:rPr>
          <w:color w:val="000000"/>
          <w:spacing w:val="16"/>
        </w:rPr>
        <w:t xml:space="preserve">Соотношение вещных и обязательственных прав. Понятие и виды </w:t>
      </w:r>
      <w:r w:rsidRPr="00C74D89">
        <w:rPr>
          <w:color w:val="000000"/>
          <w:spacing w:val="2"/>
        </w:rPr>
        <w:t xml:space="preserve">ограниченных вещных прав. </w:t>
      </w:r>
      <w:r w:rsidRPr="00C74D89">
        <w:rPr>
          <w:color w:val="000000"/>
          <w:spacing w:val="1"/>
        </w:rPr>
        <w:t xml:space="preserve">Категория «разделённой собственности». Общая собственность в гражданском праве. Категория «владения» в </w:t>
      </w:r>
      <w:r w:rsidRPr="00C74D89">
        <w:t>гражданском праве</w:t>
      </w:r>
      <w:r w:rsidRPr="00C74D89">
        <w:rPr>
          <w:color w:val="000000"/>
          <w:spacing w:val="1"/>
        </w:rPr>
        <w:t xml:space="preserve">. </w:t>
      </w:r>
      <w:r w:rsidRPr="00C74D89">
        <w:rPr>
          <w:color w:val="000000"/>
          <w:spacing w:val="2"/>
        </w:rPr>
        <w:t xml:space="preserve">Сущность и значение институтов хозяйственного ведения и оперативного управления. </w:t>
      </w:r>
      <w:r w:rsidRPr="00C74D89">
        <w:rPr>
          <w:color w:val="000000"/>
          <w:spacing w:val="1"/>
        </w:rPr>
        <w:t xml:space="preserve">Понятие инвестиционного договора. Правовая природа обязательства по пользованию Интернетом. </w:t>
      </w:r>
      <w:r w:rsidRPr="00C74D89">
        <w:rPr>
          <w:color w:val="000000"/>
        </w:rPr>
        <w:t>Договорные способы прекращения обязательств.</w:t>
      </w:r>
      <w:r w:rsidRPr="00C74D89">
        <w:rPr>
          <w:color w:val="000000"/>
          <w:spacing w:val="1"/>
        </w:rPr>
        <w:t>. Расторжение договоров в одностороннем порядке.</w:t>
      </w:r>
    </w:p>
    <w:p w:rsidR="00821293" w:rsidRPr="00C74D89" w:rsidRDefault="001A2681" w:rsidP="00F270FF">
      <w:pPr>
        <w:shd w:val="clear" w:color="auto" w:fill="FFFFFF"/>
        <w:spacing w:line="160" w:lineRule="exact"/>
        <w:ind w:right="-108"/>
        <w:jc w:val="both"/>
        <w:rPr>
          <w:b/>
          <w:iCs/>
          <w:color w:val="000000"/>
          <w:spacing w:val="1"/>
        </w:rPr>
      </w:pPr>
      <w:r w:rsidRPr="00C74D89">
        <w:rPr>
          <w:b/>
          <w:iCs/>
          <w:color w:val="000000"/>
          <w:spacing w:val="1"/>
        </w:rPr>
        <w:t>Т</w:t>
      </w:r>
      <w:r w:rsidR="00821293" w:rsidRPr="00C74D89">
        <w:rPr>
          <w:b/>
          <w:iCs/>
          <w:color w:val="000000"/>
          <w:spacing w:val="1"/>
        </w:rPr>
        <w:t>ема 7. Обязательства. Сделки.</w:t>
      </w:r>
    </w:p>
    <w:p w:rsidR="00821293" w:rsidRPr="00C74D89" w:rsidRDefault="00821293" w:rsidP="00F270FF">
      <w:pPr>
        <w:shd w:val="clear" w:color="auto" w:fill="FFFFFF"/>
        <w:spacing w:line="160" w:lineRule="exact"/>
        <w:ind w:right="-108"/>
        <w:jc w:val="both"/>
      </w:pPr>
      <w:r w:rsidRPr="00C74D89">
        <w:rPr>
          <w:color w:val="000000"/>
          <w:spacing w:val="10"/>
        </w:rPr>
        <w:t xml:space="preserve">Понятие сделки в </w:t>
      </w:r>
      <w:r w:rsidRPr="00C74D89">
        <w:t>гражданском праве</w:t>
      </w:r>
      <w:r w:rsidRPr="00C74D89">
        <w:rPr>
          <w:color w:val="000000"/>
          <w:spacing w:val="10"/>
        </w:rPr>
        <w:t xml:space="preserve">. Односторонние сделки как юридические факты. </w:t>
      </w:r>
      <w:r w:rsidRPr="00C74D89">
        <w:rPr>
          <w:color w:val="000000"/>
          <w:spacing w:val="2"/>
        </w:rPr>
        <w:t xml:space="preserve">Категория «конклюдентных действий» в </w:t>
      </w:r>
      <w:r w:rsidRPr="00C74D89">
        <w:t>гражданском праве</w:t>
      </w:r>
      <w:r w:rsidRPr="00C74D89">
        <w:rPr>
          <w:color w:val="000000"/>
          <w:spacing w:val="2"/>
        </w:rPr>
        <w:t xml:space="preserve">. Недействительность сделок: </w:t>
      </w:r>
      <w:r w:rsidRPr="00C74D89">
        <w:rPr>
          <w:color w:val="000000"/>
          <w:spacing w:val="1"/>
        </w:rPr>
        <w:t xml:space="preserve">материально-правовой аспект. </w:t>
      </w:r>
      <w:r w:rsidRPr="00C74D89">
        <w:rPr>
          <w:color w:val="000000"/>
          <w:spacing w:val="2"/>
        </w:rPr>
        <w:t xml:space="preserve">Принципы исполнения обязательств в договорном праве России. Возмездность и безвозмездность в </w:t>
      </w:r>
      <w:r w:rsidRPr="00C74D89">
        <w:t>гражданском праве</w:t>
      </w:r>
      <w:r w:rsidRPr="00C74D89">
        <w:rPr>
          <w:color w:val="000000"/>
          <w:spacing w:val="2"/>
        </w:rPr>
        <w:t xml:space="preserve">. Фидуция в </w:t>
      </w:r>
      <w:r w:rsidRPr="00C74D89">
        <w:t>гражданском праве</w:t>
      </w:r>
      <w:r w:rsidRPr="00C74D89">
        <w:rPr>
          <w:color w:val="000000"/>
          <w:spacing w:val="2"/>
        </w:rPr>
        <w:t xml:space="preserve"> (реализация принципа </w:t>
      </w:r>
      <w:r w:rsidRPr="00C74D89">
        <w:rPr>
          <w:color w:val="000000"/>
          <w:spacing w:val="2"/>
          <w:lang w:val="en-US"/>
        </w:rPr>
        <w:t>bonae</w:t>
      </w:r>
      <w:r w:rsidRPr="00C74D89">
        <w:rPr>
          <w:color w:val="000000"/>
          <w:spacing w:val="2"/>
        </w:rPr>
        <w:t xml:space="preserve"> </w:t>
      </w:r>
      <w:r w:rsidRPr="00C74D89">
        <w:rPr>
          <w:color w:val="000000"/>
          <w:spacing w:val="2"/>
          <w:lang w:val="en-US"/>
        </w:rPr>
        <w:t>fidae</w:t>
      </w:r>
      <w:r w:rsidRPr="00C74D89">
        <w:rPr>
          <w:color w:val="000000"/>
          <w:spacing w:val="2"/>
        </w:rPr>
        <w:t xml:space="preserve">). </w:t>
      </w:r>
      <w:r w:rsidRPr="00C74D89">
        <w:rPr>
          <w:color w:val="000000"/>
          <w:spacing w:val="1"/>
        </w:rPr>
        <w:t>Реституционное обязательство. Нестандартные способы обеспечения обязательств. Перемена лиц в обязательстве.</w:t>
      </w:r>
      <w:r w:rsidR="002A04B4" w:rsidRPr="00C74D89">
        <w:rPr>
          <w:color w:val="000000"/>
          <w:spacing w:val="1"/>
        </w:rPr>
        <w:t xml:space="preserve"> </w:t>
      </w:r>
      <w:r w:rsidRPr="00C74D89">
        <w:rPr>
          <w:color w:val="000000"/>
          <w:spacing w:val="7"/>
        </w:rPr>
        <w:t xml:space="preserve">Заключение договоров с </w:t>
      </w:r>
      <w:r w:rsidRPr="00C74D89">
        <w:rPr>
          <w:color w:val="000000"/>
          <w:spacing w:val="6"/>
        </w:rPr>
        <w:t xml:space="preserve">помощью средств электронной связи. Использование электронной цифровой </w:t>
      </w:r>
      <w:r w:rsidRPr="00C74D89">
        <w:rPr>
          <w:color w:val="000000"/>
          <w:spacing w:val="1"/>
        </w:rPr>
        <w:t xml:space="preserve">подписи пи заключении договоров. </w:t>
      </w:r>
    </w:p>
    <w:p w:rsidR="00465C23" w:rsidRPr="00C74D89" w:rsidRDefault="00465C23" w:rsidP="00F270FF">
      <w:pPr>
        <w:suppressAutoHyphens w:val="0"/>
        <w:spacing w:line="160" w:lineRule="exact"/>
        <w:jc w:val="center"/>
        <w:rPr>
          <w:b/>
          <w:bCs/>
        </w:rPr>
      </w:pPr>
      <w:r w:rsidRPr="00C74D89">
        <w:rPr>
          <w:b/>
          <w:bCs/>
        </w:rPr>
        <w:t>Вопросы к зачёту:</w:t>
      </w:r>
    </w:p>
    <w:p w:rsidR="00465C23" w:rsidRPr="00C74D89" w:rsidRDefault="00465C23" w:rsidP="0056628E">
      <w:pPr>
        <w:numPr>
          <w:ilvl w:val="0"/>
          <w:numId w:val="32"/>
        </w:numPr>
        <w:tabs>
          <w:tab w:val="left" w:pos="3591"/>
        </w:tabs>
        <w:suppressAutoHyphens w:val="0"/>
        <w:spacing w:line="160" w:lineRule="exact"/>
        <w:jc w:val="both"/>
      </w:pPr>
      <w:r w:rsidRPr="00C74D89">
        <w:t>Проблема соотношения частного и публичного начал в гражданском праве.</w:t>
      </w:r>
    </w:p>
    <w:p w:rsidR="00465C23" w:rsidRPr="00C74D89" w:rsidRDefault="00465C23" w:rsidP="0056628E">
      <w:pPr>
        <w:numPr>
          <w:ilvl w:val="0"/>
          <w:numId w:val="32"/>
        </w:numPr>
        <w:suppressAutoHyphens w:val="0"/>
        <w:spacing w:line="160" w:lineRule="exact"/>
        <w:jc w:val="both"/>
      </w:pPr>
      <w:r w:rsidRPr="00C74D89">
        <w:t>Проблема формирования и статуса юридического лица (обзор теорий юридического лица)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Проблема принуждения в гражданском праве.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Проблема правового статуса имущественного комплекса в системе гражданского права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Правоспособность субъектов гражданско-правовых отношений.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Правоспособность государства, иных публичных правовых образований в системе гражданских правоотношений.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Проблема соотношения предмета и объекта гражданских прав.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Проблема правовой оценки содержания понятия «имущество»</w:t>
      </w:r>
      <w:r w:rsidR="00E258CD">
        <w:t>.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Правовая сущность института «вещное право», его содержание.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Проблема личности и государства.</w:t>
      </w:r>
      <w:r w:rsidR="00E258CD">
        <w:t xml:space="preserve">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Субъективное гражданское право и злоупотребление правом.</w:t>
      </w:r>
      <w:r w:rsidR="00E258CD">
        <w:t xml:space="preserve">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 xml:space="preserve"> Охрана результатов интеллектуальной деятельности.</w:t>
      </w:r>
      <w:r w:rsidR="00E258CD">
        <w:t xml:space="preserve">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 xml:space="preserve"> Проблема договорной свободы.</w:t>
      </w:r>
      <w:r w:rsidR="00E258CD">
        <w:t xml:space="preserve">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 xml:space="preserve"> Проблема ответственности за причиненный вред.</w:t>
      </w:r>
      <w:r w:rsidR="00E258CD">
        <w:t xml:space="preserve">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Проблема установления принципа свободы завещания, его ограничения.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 xml:space="preserve"> Проблема определения состава предприятия имущественного комплекса.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 xml:space="preserve"> Проблема государственной регистрации на недвижимое имущество и сделок с ним.</w:t>
      </w:r>
      <w:r w:rsidR="00E258CD">
        <w:t xml:space="preserve">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 xml:space="preserve"> Проблема предмета и метода гражданско-правового регулирования.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 xml:space="preserve"> Проблема содержания института гражданской правовой ответственности.</w:t>
      </w:r>
      <w:r w:rsidR="00E258CD">
        <w:t xml:space="preserve">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 xml:space="preserve"> Проблема установления оснований деления видов гражданско-правовой ответственности.</w:t>
      </w:r>
      <w:r w:rsidR="00E258CD">
        <w:t xml:space="preserve">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 xml:space="preserve"> Проблема установления размера компенсации морального вреда в гражданском праве.</w:t>
      </w:r>
      <w:r w:rsidR="00E258CD">
        <w:t xml:space="preserve">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 xml:space="preserve"> Проблема соотношения норм в институтах гражданского права.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 xml:space="preserve">Право интеллектуальной собственности в системе гражданско-правовых     отношений.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Правовое регулирование прав автора произведения.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Правовое регулирование прав автора изобретения.</w:t>
      </w:r>
      <w:r w:rsidR="00E258CD">
        <w:t xml:space="preserve">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Осуществление и защита авторских и смежных прав в Р</w:t>
      </w:r>
      <w:r w:rsidR="00E258CD">
        <w:t>Ф</w:t>
      </w:r>
      <w:r w:rsidRPr="00C74D89">
        <w:t>.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Проблемы защиты авторских прав.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Право на средства индивидуализации участников гражданского оборота и    производимой ими продукции.</w:t>
      </w:r>
      <w:r w:rsidR="00E258CD">
        <w:t xml:space="preserve">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 xml:space="preserve">Правовая охрана технологий интегральных схем. </w:t>
      </w:r>
    </w:p>
    <w:p w:rsidR="00E258CD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 xml:space="preserve">Рационализаторское предложение, его правовой режим. </w:t>
      </w:r>
    </w:p>
    <w:p w:rsidR="00E258CD" w:rsidRDefault="00E258CD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>
        <w:t>О</w:t>
      </w:r>
      <w:r w:rsidR="00465C23" w:rsidRPr="00C74D89">
        <w:t xml:space="preserve">бъекты патентного права. </w:t>
      </w:r>
    </w:p>
    <w:p w:rsidR="00465C23" w:rsidRPr="00C74D89" w:rsidRDefault="00465C23" w:rsidP="0056628E">
      <w:pPr>
        <w:numPr>
          <w:ilvl w:val="0"/>
          <w:numId w:val="2"/>
        </w:numPr>
        <w:suppressAutoHyphens w:val="0"/>
        <w:spacing w:line="160" w:lineRule="exact"/>
        <w:jc w:val="both"/>
      </w:pPr>
      <w:r w:rsidRPr="00C74D89">
        <w:t>Формы охраны объектов промышленной собственности.</w:t>
      </w:r>
    </w:p>
    <w:p w:rsidR="00024916" w:rsidRPr="00C74D89" w:rsidRDefault="00465C23" w:rsidP="00F270FF">
      <w:pPr>
        <w:spacing w:line="160" w:lineRule="exact"/>
        <w:ind w:firstLine="540"/>
        <w:jc w:val="both"/>
        <w:rPr>
          <w:b/>
          <w:bCs/>
        </w:rPr>
      </w:pPr>
      <w:r w:rsidRPr="00C74D89">
        <w:rPr>
          <w:b/>
          <w:bCs/>
        </w:rPr>
        <w:t xml:space="preserve">                                                </w:t>
      </w:r>
    </w:p>
    <w:p w:rsidR="00465C23" w:rsidRPr="00C74D89" w:rsidRDefault="00465C23" w:rsidP="00F270FF">
      <w:pPr>
        <w:spacing w:line="160" w:lineRule="exact"/>
        <w:ind w:firstLine="540"/>
        <w:jc w:val="center"/>
        <w:rPr>
          <w:b/>
          <w:bCs/>
        </w:rPr>
      </w:pPr>
      <w:r w:rsidRPr="00C74D89">
        <w:rPr>
          <w:b/>
          <w:bCs/>
        </w:rPr>
        <w:t>Примерная тематика рефератов</w:t>
      </w:r>
    </w:p>
    <w:p w:rsidR="00465C23" w:rsidRPr="00C74D89" w:rsidRDefault="00465C23" w:rsidP="0056628E">
      <w:pPr>
        <w:numPr>
          <w:ilvl w:val="0"/>
          <w:numId w:val="3"/>
        </w:numPr>
        <w:suppressAutoHyphens w:val="0"/>
        <w:spacing w:line="160" w:lineRule="exact"/>
        <w:jc w:val="both"/>
        <w:rPr>
          <w:color w:val="000000"/>
          <w:spacing w:val="-10"/>
        </w:rPr>
      </w:pPr>
      <w:r w:rsidRPr="00C74D89">
        <w:t>Презумпция в гражданском праве.</w:t>
      </w:r>
    </w:p>
    <w:p w:rsidR="00465C23" w:rsidRPr="00C74D89" w:rsidRDefault="00465C23" w:rsidP="0056628E">
      <w:pPr>
        <w:widowControl w:val="0"/>
        <w:numPr>
          <w:ilvl w:val="0"/>
          <w:numId w:val="3"/>
        </w:numPr>
        <w:shd w:val="clear" w:color="auto" w:fill="FFFFFF"/>
        <w:tabs>
          <w:tab w:val="left" w:pos="389"/>
        </w:tabs>
        <w:suppressAutoHyphens w:val="0"/>
        <w:autoSpaceDE w:val="0"/>
        <w:autoSpaceDN w:val="0"/>
        <w:adjustRightInd w:val="0"/>
        <w:spacing w:line="160" w:lineRule="exact"/>
        <w:rPr>
          <w:color w:val="000000"/>
          <w:spacing w:val="-12"/>
        </w:rPr>
      </w:pPr>
      <w:r w:rsidRPr="00C74D89">
        <w:rPr>
          <w:color w:val="000000"/>
          <w:spacing w:val="1"/>
        </w:rPr>
        <w:t>Оценочные категории в гражданском праве.</w:t>
      </w:r>
      <w:r w:rsidR="00BE31F5" w:rsidRPr="00C74D89">
        <w:rPr>
          <w:color w:val="000000"/>
          <w:spacing w:val="1"/>
        </w:rPr>
        <w:t xml:space="preserve"> </w:t>
      </w:r>
    </w:p>
    <w:p w:rsidR="00465C23" w:rsidRPr="00C74D89" w:rsidRDefault="00465C23" w:rsidP="0056628E">
      <w:pPr>
        <w:widowControl w:val="0"/>
        <w:numPr>
          <w:ilvl w:val="0"/>
          <w:numId w:val="3"/>
        </w:numPr>
        <w:shd w:val="clear" w:color="auto" w:fill="FFFFFF"/>
        <w:tabs>
          <w:tab w:val="left" w:pos="389"/>
        </w:tabs>
        <w:suppressAutoHyphens w:val="0"/>
        <w:autoSpaceDE w:val="0"/>
        <w:autoSpaceDN w:val="0"/>
        <w:adjustRightInd w:val="0"/>
        <w:spacing w:line="160" w:lineRule="exact"/>
        <w:jc w:val="both"/>
        <w:rPr>
          <w:color w:val="000000"/>
          <w:spacing w:val="-14"/>
        </w:rPr>
      </w:pPr>
      <w:r w:rsidRPr="00C74D89">
        <w:rPr>
          <w:color w:val="000000"/>
          <w:spacing w:val="1"/>
        </w:rPr>
        <w:t>Воля и интерес в гражданском праве. Конфликт интересов в гражданском праве.</w:t>
      </w:r>
    </w:p>
    <w:p w:rsidR="00465C23" w:rsidRPr="00C74D89" w:rsidRDefault="00465C23" w:rsidP="0056628E">
      <w:pPr>
        <w:widowControl w:val="0"/>
        <w:numPr>
          <w:ilvl w:val="0"/>
          <w:numId w:val="3"/>
        </w:numPr>
        <w:shd w:val="clear" w:color="auto" w:fill="FFFFFF"/>
        <w:tabs>
          <w:tab w:val="left" w:pos="389"/>
        </w:tabs>
        <w:suppressAutoHyphens w:val="0"/>
        <w:autoSpaceDE w:val="0"/>
        <w:autoSpaceDN w:val="0"/>
        <w:adjustRightInd w:val="0"/>
        <w:spacing w:line="160" w:lineRule="exact"/>
        <w:jc w:val="both"/>
        <w:rPr>
          <w:color w:val="000000"/>
          <w:spacing w:val="-11"/>
        </w:rPr>
      </w:pPr>
      <w:r w:rsidRPr="00C74D89">
        <w:rPr>
          <w:color w:val="000000"/>
          <w:spacing w:val="1"/>
        </w:rPr>
        <w:t>Правомерное поведение и злоупотребление правом.</w:t>
      </w:r>
    </w:p>
    <w:p w:rsidR="00465C23" w:rsidRPr="00C74D89" w:rsidRDefault="00465C23" w:rsidP="0056628E">
      <w:pPr>
        <w:widowControl w:val="0"/>
        <w:numPr>
          <w:ilvl w:val="0"/>
          <w:numId w:val="3"/>
        </w:numPr>
        <w:shd w:val="clear" w:color="auto" w:fill="FFFFFF"/>
        <w:tabs>
          <w:tab w:val="left" w:pos="389"/>
        </w:tabs>
        <w:suppressAutoHyphens w:val="0"/>
        <w:autoSpaceDE w:val="0"/>
        <w:autoSpaceDN w:val="0"/>
        <w:adjustRightInd w:val="0"/>
        <w:spacing w:line="160" w:lineRule="exact"/>
        <w:jc w:val="both"/>
        <w:rPr>
          <w:color w:val="000000"/>
          <w:spacing w:val="-14"/>
        </w:rPr>
      </w:pPr>
      <w:r w:rsidRPr="00C74D89">
        <w:rPr>
          <w:color w:val="000000"/>
          <w:spacing w:val="1"/>
        </w:rPr>
        <w:t>Понятие «риск» в гражданском праве.</w:t>
      </w:r>
    </w:p>
    <w:p w:rsidR="00465C23" w:rsidRPr="00C74D89" w:rsidRDefault="00465C23" w:rsidP="0056628E">
      <w:pPr>
        <w:widowControl w:val="0"/>
        <w:numPr>
          <w:ilvl w:val="0"/>
          <w:numId w:val="3"/>
        </w:numPr>
        <w:shd w:val="clear" w:color="auto" w:fill="FFFFFF"/>
        <w:tabs>
          <w:tab w:val="left" w:pos="389"/>
        </w:tabs>
        <w:suppressAutoHyphens w:val="0"/>
        <w:autoSpaceDE w:val="0"/>
        <w:autoSpaceDN w:val="0"/>
        <w:adjustRightInd w:val="0"/>
        <w:spacing w:line="160" w:lineRule="exact"/>
        <w:jc w:val="both"/>
        <w:rPr>
          <w:color w:val="000000"/>
          <w:spacing w:val="-16"/>
        </w:rPr>
      </w:pPr>
      <w:r w:rsidRPr="00C74D89">
        <w:rPr>
          <w:color w:val="000000"/>
          <w:spacing w:val="1"/>
        </w:rPr>
        <w:t>Обычаи и деловые обыкновения в гражданском праве.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tabs>
          <w:tab w:val="left" w:pos="394"/>
        </w:tabs>
        <w:suppressAutoHyphens w:val="0"/>
        <w:spacing w:line="160" w:lineRule="exact"/>
        <w:jc w:val="both"/>
      </w:pPr>
      <w:r w:rsidRPr="00C74D89">
        <w:rPr>
          <w:color w:val="000000"/>
          <w:spacing w:val="1"/>
        </w:rPr>
        <w:t>Значение и применение договоров в регулировании общественных отношений.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tabs>
          <w:tab w:val="left" w:pos="394"/>
        </w:tabs>
        <w:suppressAutoHyphens w:val="0"/>
        <w:spacing w:line="160" w:lineRule="exact"/>
        <w:jc w:val="both"/>
      </w:pPr>
      <w:r w:rsidRPr="00C74D89">
        <w:rPr>
          <w:color w:val="000000"/>
          <w:spacing w:val="1"/>
        </w:rPr>
        <w:t>Соотношение предмета и объекта гражданских прав.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</w:pPr>
      <w:r w:rsidRPr="00C74D89">
        <w:rPr>
          <w:color w:val="000000"/>
          <w:spacing w:val="-2"/>
        </w:rPr>
        <w:t xml:space="preserve">Ценные бумаги как объекты </w:t>
      </w:r>
      <w:r w:rsidRPr="00C74D89">
        <w:rPr>
          <w:color w:val="000000"/>
          <w:spacing w:val="1"/>
        </w:rPr>
        <w:t>гражданского права</w:t>
      </w:r>
      <w:r w:rsidRPr="00C74D89">
        <w:rPr>
          <w:color w:val="000000"/>
          <w:spacing w:val="-2"/>
        </w:rPr>
        <w:t>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</w:pPr>
      <w:r w:rsidRPr="00C74D89">
        <w:rPr>
          <w:color w:val="000000"/>
        </w:rPr>
        <w:t xml:space="preserve">Работы и услуги как объекты </w:t>
      </w:r>
      <w:r w:rsidRPr="00C74D89">
        <w:rPr>
          <w:color w:val="000000"/>
          <w:spacing w:val="1"/>
        </w:rPr>
        <w:t>гражданского права</w:t>
      </w:r>
      <w:r w:rsidRPr="00C74D89">
        <w:rPr>
          <w:color w:val="000000"/>
        </w:rPr>
        <w:t>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</w:pPr>
      <w:r w:rsidRPr="00C74D89">
        <w:rPr>
          <w:color w:val="000000"/>
        </w:rPr>
        <w:t xml:space="preserve">Категория «недвижимость» в гражданском праве. Правовое положение объекта </w:t>
      </w:r>
      <w:r w:rsidRPr="00C74D89">
        <w:rPr>
          <w:color w:val="000000"/>
          <w:spacing w:val="1"/>
        </w:rPr>
        <w:t>незавершенного строительства.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01"/>
        <w:jc w:val="both"/>
        <w:rPr>
          <w:color w:val="000000"/>
          <w:spacing w:val="-1"/>
        </w:rPr>
      </w:pPr>
      <w:r w:rsidRPr="00C74D89">
        <w:rPr>
          <w:color w:val="000000"/>
          <w:spacing w:val="-1"/>
        </w:rPr>
        <w:t xml:space="preserve">Интеллектуальная собственность и информация как объекты </w:t>
      </w:r>
      <w:r w:rsidRPr="00C74D89">
        <w:rPr>
          <w:color w:val="000000"/>
          <w:spacing w:val="1"/>
        </w:rPr>
        <w:t>гражданского права</w:t>
      </w:r>
      <w:r w:rsidRPr="00C74D89">
        <w:rPr>
          <w:color w:val="000000"/>
          <w:spacing w:val="-1"/>
        </w:rPr>
        <w:t xml:space="preserve">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555"/>
        <w:jc w:val="both"/>
        <w:rPr>
          <w:color w:val="000000"/>
          <w:spacing w:val="1"/>
        </w:rPr>
      </w:pPr>
      <w:r w:rsidRPr="00C74D89">
        <w:rPr>
          <w:color w:val="000000"/>
          <w:spacing w:val="1"/>
        </w:rPr>
        <w:t xml:space="preserve">Коммерческая и банковская тайна.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-259"/>
        <w:jc w:val="both"/>
        <w:rPr>
          <w:color w:val="000000"/>
          <w:spacing w:val="1"/>
        </w:rPr>
      </w:pPr>
      <w:r w:rsidRPr="00C74D89">
        <w:rPr>
          <w:color w:val="000000"/>
          <w:spacing w:val="1"/>
        </w:rPr>
        <w:t xml:space="preserve">Имущественные права: понятие и классификация.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-259"/>
        <w:jc w:val="both"/>
        <w:rPr>
          <w:color w:val="000000"/>
          <w:spacing w:val="1"/>
        </w:rPr>
      </w:pPr>
      <w:r w:rsidRPr="00C74D89">
        <w:rPr>
          <w:color w:val="000000"/>
          <w:spacing w:val="1"/>
        </w:rPr>
        <w:t xml:space="preserve">Имущественные комплексы в гражданском праве: понятие, признаки и виды.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555"/>
        <w:jc w:val="both"/>
        <w:rPr>
          <w:color w:val="000000"/>
        </w:rPr>
      </w:pPr>
      <w:r w:rsidRPr="00C74D89">
        <w:rPr>
          <w:color w:val="000000"/>
        </w:rPr>
        <w:t xml:space="preserve">Личные неимущественные права.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555"/>
        <w:jc w:val="both"/>
        <w:rPr>
          <w:color w:val="000000"/>
          <w:spacing w:val="1"/>
        </w:rPr>
      </w:pPr>
      <w:r w:rsidRPr="00C74D89">
        <w:rPr>
          <w:color w:val="000000"/>
          <w:spacing w:val="1"/>
        </w:rPr>
        <w:t xml:space="preserve">Интернет: субъект или объект гражданских прав.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555"/>
        <w:jc w:val="both"/>
      </w:pPr>
      <w:r w:rsidRPr="00C74D89">
        <w:rPr>
          <w:color w:val="000000"/>
          <w:spacing w:val="-2"/>
        </w:rPr>
        <w:t>Вопросы правосубъектности граждан.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67"/>
        <w:jc w:val="both"/>
      </w:pPr>
      <w:r w:rsidRPr="00C74D89">
        <w:rPr>
          <w:color w:val="000000"/>
          <w:spacing w:val="1"/>
        </w:rPr>
        <w:t xml:space="preserve">Место гражданской правосубъектности в механизме правового регулирования.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67"/>
        <w:jc w:val="both"/>
      </w:pPr>
      <w:r w:rsidRPr="00C74D89">
        <w:rPr>
          <w:color w:val="000000"/>
          <w:spacing w:val="1"/>
        </w:rPr>
        <w:t xml:space="preserve">Конструкция юридического лица. Соотношение с категориями «организации» и </w:t>
      </w:r>
      <w:r w:rsidRPr="00C74D89">
        <w:rPr>
          <w:color w:val="000000"/>
        </w:rPr>
        <w:t>«предприятия».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  <w:rPr>
          <w:color w:val="000000"/>
          <w:spacing w:val="1"/>
        </w:rPr>
      </w:pPr>
      <w:r w:rsidRPr="00C74D89">
        <w:rPr>
          <w:color w:val="000000"/>
        </w:rPr>
        <w:t xml:space="preserve">Формирование воли юридического лица. Ответственность юридического лица.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  <w:rPr>
          <w:color w:val="000000"/>
          <w:spacing w:val="1"/>
        </w:rPr>
      </w:pPr>
      <w:r w:rsidRPr="00C74D89">
        <w:rPr>
          <w:color w:val="000000"/>
          <w:spacing w:val="1"/>
        </w:rPr>
        <w:t xml:space="preserve">Понятие «орган юридического лица».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</w:pPr>
      <w:r w:rsidRPr="00C74D89">
        <w:rPr>
          <w:color w:val="000000"/>
          <w:spacing w:val="2"/>
        </w:rPr>
        <w:t>Регистрация юридических лиц: сущность, значение для приобретения правосубъектности.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-79"/>
        <w:jc w:val="both"/>
        <w:rPr>
          <w:color w:val="000000"/>
        </w:rPr>
      </w:pPr>
      <w:r w:rsidRPr="00C74D89">
        <w:rPr>
          <w:color w:val="000000"/>
        </w:rPr>
        <w:t xml:space="preserve">Учреждение как субъект </w:t>
      </w:r>
      <w:r w:rsidRPr="00C74D89">
        <w:rPr>
          <w:color w:val="000000"/>
          <w:spacing w:val="1"/>
        </w:rPr>
        <w:t>гражданского права</w:t>
      </w:r>
      <w:r w:rsidRPr="00C74D89">
        <w:rPr>
          <w:color w:val="000000"/>
        </w:rPr>
        <w:t xml:space="preserve">, его участие в предпринимательской </w:t>
      </w:r>
      <w:r w:rsidRPr="00C74D89">
        <w:rPr>
          <w:bCs/>
        </w:rPr>
        <w:t>деятельности</w:t>
      </w:r>
      <w:r w:rsidRPr="00C74D89">
        <w:rPr>
          <w:color w:val="000000"/>
        </w:rPr>
        <w:t xml:space="preserve">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  <w:rPr>
          <w:color w:val="000000"/>
          <w:spacing w:val="1"/>
        </w:rPr>
      </w:pPr>
      <w:r w:rsidRPr="00C74D89">
        <w:rPr>
          <w:color w:val="000000"/>
          <w:spacing w:val="1"/>
        </w:rPr>
        <w:t xml:space="preserve">Унитарное предприятие как субъект гражданского права: проблемы правового регулирования.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  <w:rPr>
          <w:color w:val="000000"/>
          <w:spacing w:val="1"/>
        </w:rPr>
      </w:pPr>
      <w:r w:rsidRPr="00C74D89">
        <w:rPr>
          <w:color w:val="000000"/>
          <w:spacing w:val="1"/>
        </w:rPr>
        <w:t xml:space="preserve">Участие публичных образований в гражданско-правовых отношениях.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</w:pPr>
      <w:r w:rsidRPr="00C74D89">
        <w:rPr>
          <w:color w:val="000000"/>
          <w:spacing w:val="-1"/>
        </w:rPr>
        <w:t xml:space="preserve">Органы власти как субъекты </w:t>
      </w:r>
      <w:r w:rsidRPr="00C74D89">
        <w:rPr>
          <w:color w:val="000000"/>
          <w:spacing w:val="1"/>
        </w:rPr>
        <w:t>гражданского права</w:t>
      </w:r>
      <w:r w:rsidRPr="00C74D89">
        <w:rPr>
          <w:color w:val="000000"/>
          <w:spacing w:val="-1"/>
        </w:rPr>
        <w:t>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-259"/>
        <w:jc w:val="both"/>
        <w:rPr>
          <w:color w:val="000000"/>
          <w:spacing w:val="1"/>
        </w:rPr>
      </w:pPr>
      <w:r w:rsidRPr="00C74D89">
        <w:rPr>
          <w:color w:val="000000"/>
        </w:rPr>
        <w:t xml:space="preserve">Соотношение требований о защите гражданских прав. Конкуренция исков.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-259"/>
        <w:jc w:val="both"/>
        <w:rPr>
          <w:color w:val="000000"/>
          <w:spacing w:val="1"/>
        </w:rPr>
      </w:pPr>
      <w:r w:rsidRPr="00C74D89">
        <w:rPr>
          <w:color w:val="000000"/>
          <w:spacing w:val="2"/>
        </w:rPr>
        <w:t>Сравнительный анализ категорий «способы защиты гражданских прав» и</w:t>
      </w:r>
      <w:r w:rsidRPr="00C74D89">
        <w:t xml:space="preserve"> </w:t>
      </w:r>
      <w:r w:rsidRPr="00C74D89">
        <w:rPr>
          <w:color w:val="000000"/>
          <w:spacing w:val="1"/>
        </w:rPr>
        <w:t xml:space="preserve">«способы обеспечения исполнения обязательств».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-259"/>
        <w:jc w:val="both"/>
        <w:rPr>
          <w:color w:val="000000"/>
          <w:spacing w:val="-1"/>
        </w:rPr>
      </w:pPr>
      <w:r w:rsidRPr="00C74D89">
        <w:rPr>
          <w:color w:val="000000"/>
          <w:spacing w:val="-1"/>
        </w:rPr>
        <w:t xml:space="preserve">Спорные вопросы сроков защиты гражданских прав.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-259"/>
        <w:jc w:val="both"/>
      </w:pPr>
      <w:r w:rsidRPr="00C74D89">
        <w:rPr>
          <w:color w:val="000000"/>
          <w:spacing w:val="1"/>
        </w:rPr>
        <w:t>Понятие и значение института исковой давности.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</w:pPr>
      <w:r w:rsidRPr="00C74D89">
        <w:rPr>
          <w:color w:val="000000"/>
          <w:spacing w:val="2"/>
        </w:rPr>
        <w:t>Состав гражданского правонарушения.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</w:pPr>
      <w:r w:rsidRPr="00C74D89">
        <w:rPr>
          <w:color w:val="000000"/>
          <w:spacing w:val="2"/>
        </w:rPr>
        <w:t>Институт гражданско-правовой ответственности.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</w:pPr>
      <w:r w:rsidRPr="00C74D89">
        <w:rPr>
          <w:color w:val="000000"/>
          <w:spacing w:val="2"/>
        </w:rPr>
        <w:t>Категория вины в гражданском праве.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</w:pPr>
      <w:r w:rsidRPr="00C74D89">
        <w:rPr>
          <w:color w:val="000000"/>
          <w:spacing w:val="2"/>
        </w:rPr>
        <w:t>Возмещение убытков как вид гражданско-правовой ответственности.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  <w:rPr>
          <w:color w:val="000000"/>
          <w:spacing w:val="1"/>
        </w:rPr>
      </w:pPr>
      <w:r w:rsidRPr="00C74D89">
        <w:rPr>
          <w:color w:val="000000"/>
          <w:spacing w:val="1"/>
        </w:rPr>
        <w:t xml:space="preserve">Присуждение к исполнению обязанности в натуре как вид гражданско-правовой ответственности.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before="5" w:line="160" w:lineRule="exact"/>
        <w:ind w:right="518"/>
        <w:jc w:val="both"/>
        <w:rPr>
          <w:color w:val="000000"/>
          <w:spacing w:val="2"/>
        </w:rPr>
      </w:pPr>
      <w:r w:rsidRPr="00C74D89">
        <w:rPr>
          <w:color w:val="000000"/>
          <w:spacing w:val="1"/>
        </w:rPr>
        <w:t xml:space="preserve">Защита права собственности и иных вещных прав. Понятие владельческой </w:t>
      </w:r>
      <w:r w:rsidRPr="00C74D89">
        <w:rPr>
          <w:color w:val="000000"/>
          <w:spacing w:val="2"/>
        </w:rPr>
        <w:t xml:space="preserve">защиты.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</w:pPr>
      <w:r w:rsidRPr="00C74D89">
        <w:rPr>
          <w:color w:val="000000"/>
          <w:spacing w:val="1"/>
        </w:rPr>
        <w:t xml:space="preserve">Субъективное право собственности: понятие, содержание, значение для отрасли </w:t>
      </w:r>
      <w:r w:rsidRPr="00C74D89">
        <w:rPr>
          <w:color w:val="000000"/>
          <w:spacing w:val="-1"/>
        </w:rPr>
        <w:t>гражданского права.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555"/>
        <w:jc w:val="both"/>
        <w:rPr>
          <w:color w:val="000000"/>
          <w:spacing w:val="2"/>
        </w:rPr>
      </w:pPr>
      <w:r w:rsidRPr="00C74D89">
        <w:rPr>
          <w:color w:val="000000"/>
          <w:spacing w:val="2"/>
        </w:rPr>
        <w:t>Приобретение</w:t>
      </w:r>
      <w:r w:rsidR="001A2681" w:rsidRPr="00C74D89">
        <w:rPr>
          <w:color w:val="000000"/>
          <w:spacing w:val="2"/>
        </w:rPr>
        <w:t xml:space="preserve"> </w:t>
      </w:r>
      <w:r w:rsidRPr="00C74D89">
        <w:rPr>
          <w:color w:val="000000"/>
          <w:spacing w:val="2"/>
        </w:rPr>
        <w:t xml:space="preserve">и прекращение права </w:t>
      </w:r>
      <w:r w:rsidR="001A2681" w:rsidRPr="00C74D89">
        <w:rPr>
          <w:color w:val="000000"/>
          <w:spacing w:val="2"/>
        </w:rPr>
        <w:t xml:space="preserve"> с</w:t>
      </w:r>
      <w:r w:rsidRPr="00C74D89">
        <w:rPr>
          <w:color w:val="000000"/>
          <w:spacing w:val="2"/>
        </w:rPr>
        <w:t xml:space="preserve">обственности.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555"/>
        <w:jc w:val="both"/>
        <w:rPr>
          <w:color w:val="000000"/>
          <w:spacing w:val="2"/>
        </w:rPr>
      </w:pPr>
      <w:r w:rsidRPr="00C74D89">
        <w:rPr>
          <w:color w:val="000000"/>
          <w:spacing w:val="2"/>
        </w:rPr>
        <w:t xml:space="preserve">Соотношение вещных и </w:t>
      </w:r>
      <w:r w:rsidR="001A2681" w:rsidRPr="00C74D89">
        <w:rPr>
          <w:color w:val="000000"/>
          <w:spacing w:val="2"/>
        </w:rPr>
        <w:t>о</w:t>
      </w:r>
      <w:r w:rsidRPr="00C74D89">
        <w:rPr>
          <w:color w:val="000000"/>
          <w:spacing w:val="2"/>
        </w:rPr>
        <w:t xml:space="preserve">бязательственных прав.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555"/>
        <w:jc w:val="both"/>
        <w:rPr>
          <w:color w:val="000000"/>
          <w:spacing w:val="2"/>
        </w:rPr>
      </w:pPr>
      <w:r w:rsidRPr="00C74D89">
        <w:rPr>
          <w:color w:val="000000"/>
          <w:spacing w:val="2"/>
        </w:rPr>
        <w:t xml:space="preserve">Понятие и виды ограниченных вещных </w:t>
      </w:r>
      <w:r w:rsidR="001A2681" w:rsidRPr="00C74D89">
        <w:rPr>
          <w:color w:val="000000"/>
          <w:spacing w:val="2"/>
        </w:rPr>
        <w:t>п</w:t>
      </w:r>
      <w:r w:rsidRPr="00C74D89">
        <w:rPr>
          <w:color w:val="000000"/>
          <w:spacing w:val="2"/>
        </w:rPr>
        <w:t xml:space="preserve">рав.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-259"/>
        <w:jc w:val="both"/>
        <w:rPr>
          <w:color w:val="000000"/>
          <w:spacing w:val="2"/>
        </w:rPr>
      </w:pPr>
      <w:r w:rsidRPr="00C74D89">
        <w:rPr>
          <w:color w:val="000000"/>
        </w:rPr>
        <w:t>Ограничения и обременения права собственности. Сервитутное</w:t>
      </w:r>
      <w:r w:rsidRPr="00C74D89">
        <w:rPr>
          <w:color w:val="000000"/>
          <w:spacing w:val="2"/>
        </w:rPr>
        <w:t xml:space="preserve"> правоотношение.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518"/>
        <w:jc w:val="both"/>
        <w:rPr>
          <w:color w:val="000000"/>
          <w:spacing w:val="1"/>
        </w:rPr>
      </w:pPr>
      <w:r w:rsidRPr="00C74D89">
        <w:rPr>
          <w:color w:val="000000"/>
          <w:spacing w:val="1"/>
        </w:rPr>
        <w:t xml:space="preserve">Субъективное право пользования: заблуждение или реальность.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518"/>
        <w:jc w:val="both"/>
        <w:rPr>
          <w:color w:val="000000"/>
          <w:spacing w:val="1"/>
        </w:rPr>
      </w:pPr>
      <w:r w:rsidRPr="00C74D89">
        <w:rPr>
          <w:color w:val="000000"/>
          <w:spacing w:val="1"/>
        </w:rPr>
        <w:t xml:space="preserve">Сущность и значение институтов хозяйственного ведения и оперативного управления.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037"/>
        <w:jc w:val="both"/>
      </w:pPr>
      <w:r w:rsidRPr="00C74D89">
        <w:rPr>
          <w:color w:val="000000"/>
        </w:rPr>
        <w:t xml:space="preserve">Право учреждения на доходы от разрешённой предпринимательской </w:t>
      </w:r>
      <w:r w:rsidRPr="00C74D89">
        <w:rPr>
          <w:color w:val="000000"/>
          <w:spacing w:val="1"/>
        </w:rPr>
        <w:t>деятельности.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037"/>
        <w:jc w:val="both"/>
        <w:rPr>
          <w:color w:val="000000"/>
          <w:spacing w:val="1"/>
        </w:rPr>
      </w:pPr>
      <w:r w:rsidRPr="00C74D89">
        <w:rPr>
          <w:color w:val="000000"/>
          <w:spacing w:val="1"/>
        </w:rPr>
        <w:t xml:space="preserve">Категория «конклюдентных действий» в </w:t>
      </w:r>
      <w:r w:rsidRPr="00C74D89">
        <w:rPr>
          <w:color w:val="000000"/>
          <w:spacing w:val="-1"/>
        </w:rPr>
        <w:t>гражданском праве</w:t>
      </w:r>
      <w:r w:rsidRPr="00C74D89">
        <w:rPr>
          <w:color w:val="000000"/>
          <w:spacing w:val="1"/>
        </w:rPr>
        <w:t xml:space="preserve">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037"/>
        <w:jc w:val="both"/>
        <w:rPr>
          <w:color w:val="000000"/>
          <w:spacing w:val="1"/>
        </w:rPr>
      </w:pPr>
      <w:r w:rsidRPr="00C74D89">
        <w:rPr>
          <w:color w:val="000000"/>
          <w:spacing w:val="-2"/>
        </w:rPr>
        <w:t xml:space="preserve">Недействительность сделок: материально-правовой аспект.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037"/>
        <w:jc w:val="both"/>
        <w:rPr>
          <w:color w:val="000000"/>
          <w:spacing w:val="2"/>
        </w:rPr>
      </w:pPr>
      <w:r w:rsidRPr="00C74D89">
        <w:rPr>
          <w:color w:val="000000"/>
          <w:spacing w:val="2"/>
        </w:rPr>
        <w:t xml:space="preserve">Фидуция в </w:t>
      </w:r>
      <w:r w:rsidRPr="00C74D89">
        <w:rPr>
          <w:color w:val="000000"/>
          <w:spacing w:val="-1"/>
        </w:rPr>
        <w:t>гражданском праве</w:t>
      </w:r>
      <w:r w:rsidRPr="00C74D89">
        <w:rPr>
          <w:color w:val="000000"/>
          <w:spacing w:val="2"/>
        </w:rPr>
        <w:t xml:space="preserve"> (реализация принципа </w:t>
      </w:r>
      <w:r w:rsidRPr="00C74D89">
        <w:rPr>
          <w:color w:val="000000"/>
          <w:spacing w:val="2"/>
          <w:lang w:val="en-US"/>
        </w:rPr>
        <w:t>bonae</w:t>
      </w:r>
      <w:r w:rsidRPr="00C74D89">
        <w:rPr>
          <w:color w:val="000000"/>
          <w:spacing w:val="2"/>
        </w:rPr>
        <w:t xml:space="preserve"> </w:t>
      </w:r>
      <w:r w:rsidRPr="00C74D89">
        <w:rPr>
          <w:color w:val="000000"/>
          <w:spacing w:val="2"/>
          <w:lang w:val="en-US"/>
        </w:rPr>
        <w:t>fidae</w:t>
      </w:r>
      <w:r w:rsidRPr="00C74D89">
        <w:rPr>
          <w:color w:val="000000"/>
          <w:spacing w:val="2"/>
        </w:rPr>
        <w:t xml:space="preserve">).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037"/>
        <w:jc w:val="both"/>
        <w:rPr>
          <w:color w:val="000000"/>
          <w:spacing w:val="1"/>
        </w:rPr>
      </w:pPr>
      <w:r w:rsidRPr="00C74D89">
        <w:rPr>
          <w:color w:val="000000"/>
          <w:spacing w:val="1"/>
        </w:rPr>
        <w:t xml:space="preserve">Реституционное обязательство.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037"/>
        <w:jc w:val="both"/>
        <w:rPr>
          <w:color w:val="000000"/>
          <w:spacing w:val="1"/>
        </w:rPr>
      </w:pPr>
      <w:r w:rsidRPr="00C74D89">
        <w:rPr>
          <w:color w:val="000000"/>
          <w:spacing w:val="1"/>
        </w:rPr>
        <w:t xml:space="preserve">Реализация принципа свободы договоров в </w:t>
      </w:r>
      <w:r w:rsidRPr="00C74D89">
        <w:rPr>
          <w:color w:val="000000"/>
          <w:spacing w:val="-1"/>
        </w:rPr>
        <w:t>гражданском праве</w:t>
      </w:r>
      <w:r w:rsidRPr="00C74D89">
        <w:rPr>
          <w:color w:val="000000"/>
          <w:spacing w:val="1"/>
        </w:rPr>
        <w:t xml:space="preserve">. 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ind w:right="1037"/>
        <w:jc w:val="both"/>
      </w:pPr>
      <w:r w:rsidRPr="00C74D89">
        <w:rPr>
          <w:color w:val="000000"/>
          <w:spacing w:val="2"/>
        </w:rPr>
        <w:t>Понятие инвестиционного договора.</w:t>
      </w:r>
    </w:p>
    <w:p w:rsidR="00465C23" w:rsidRPr="00C74D89" w:rsidRDefault="00465C23" w:rsidP="0056628E">
      <w:pPr>
        <w:numPr>
          <w:ilvl w:val="0"/>
          <w:numId w:val="3"/>
        </w:numPr>
        <w:shd w:val="clear" w:color="auto" w:fill="FFFFFF"/>
        <w:suppressAutoHyphens w:val="0"/>
        <w:spacing w:line="160" w:lineRule="exact"/>
        <w:jc w:val="both"/>
        <w:rPr>
          <w:color w:val="000000"/>
          <w:spacing w:val="1"/>
        </w:rPr>
      </w:pPr>
      <w:r w:rsidRPr="00C74D89">
        <w:rPr>
          <w:color w:val="000000"/>
          <w:spacing w:val="1"/>
        </w:rPr>
        <w:t xml:space="preserve">Правовая природа обязательства по пользованию Интернетом. </w:t>
      </w:r>
    </w:p>
    <w:p w:rsidR="00465C23" w:rsidRPr="00C74D89" w:rsidRDefault="00465C23" w:rsidP="00F270FF">
      <w:pPr>
        <w:tabs>
          <w:tab w:val="left" w:pos="360"/>
        </w:tabs>
        <w:spacing w:line="160" w:lineRule="exact"/>
        <w:ind w:firstLine="709"/>
        <w:jc w:val="center"/>
        <w:rPr>
          <w:b/>
        </w:rPr>
      </w:pPr>
      <w:r w:rsidRPr="00C74D89">
        <w:rPr>
          <w:b/>
        </w:rPr>
        <w:t>3.2. РАБОЧАЯ ПРОГРАММА</w:t>
      </w:r>
    </w:p>
    <w:p w:rsidR="00465C23" w:rsidRPr="00461C87" w:rsidRDefault="00465C23" w:rsidP="00F270FF">
      <w:pPr>
        <w:spacing w:line="160" w:lineRule="exact"/>
        <w:ind w:firstLine="709"/>
        <w:jc w:val="center"/>
        <w:rPr>
          <w:b/>
        </w:rPr>
      </w:pPr>
      <w:r w:rsidRPr="00461C87">
        <w:rPr>
          <w:b/>
        </w:rPr>
        <w:t>Актуальные проблемы гражданского права</w:t>
      </w:r>
    </w:p>
    <w:p w:rsidR="00CE38CC" w:rsidRPr="00C74D89" w:rsidRDefault="00465C23" w:rsidP="00F270FF">
      <w:pPr>
        <w:spacing w:line="160" w:lineRule="exact"/>
        <w:jc w:val="both"/>
      </w:pPr>
      <w:r w:rsidRPr="00C74D89">
        <w:t xml:space="preserve">трудоёмкость в зачётных единицах / часах </w:t>
      </w:r>
      <w:r w:rsidR="00CE38CC" w:rsidRPr="00C74D89">
        <w:t xml:space="preserve"> </w:t>
      </w:r>
      <w:r w:rsidRPr="00C74D89">
        <w:t>3/108</w:t>
      </w:r>
    </w:p>
    <w:p w:rsidR="00CE38CC" w:rsidRPr="00C74D89" w:rsidRDefault="00CE38CC" w:rsidP="00F270FF">
      <w:pPr>
        <w:spacing w:line="160" w:lineRule="exact"/>
        <w:jc w:val="both"/>
      </w:pPr>
      <w:r w:rsidRPr="00C74D89">
        <w:t>лекций 4 часа</w:t>
      </w:r>
    </w:p>
    <w:p w:rsidR="00465C23" w:rsidRPr="00C74D89" w:rsidRDefault="00465C23" w:rsidP="00F270FF">
      <w:pPr>
        <w:spacing w:line="160" w:lineRule="exact"/>
        <w:jc w:val="both"/>
      </w:pPr>
      <w:r w:rsidRPr="00C74D89">
        <w:t xml:space="preserve">зачёт, реферат                                              </w:t>
      </w:r>
      <w:r w:rsidRPr="00C74D89">
        <w:tab/>
      </w:r>
      <w:r w:rsidRPr="00C74D89">
        <w:tab/>
      </w:r>
      <w:r w:rsidRPr="00C74D89">
        <w:tab/>
        <w:t xml:space="preserve">                                                                                                       </w:t>
      </w:r>
      <w:r w:rsidR="00C74787" w:rsidRPr="00C74D89">
        <w:t xml:space="preserve"> </w:t>
      </w:r>
      <w:r w:rsidR="00835224" w:rsidRPr="00C74D89">
        <w:t xml:space="preserve">самостоятельная работа  </w:t>
      </w:r>
      <w:r w:rsidRPr="00C74D89">
        <w:t>104</w:t>
      </w:r>
      <w:r w:rsidR="00182660" w:rsidRPr="00C74D89">
        <w:t xml:space="preserve"> часа </w:t>
      </w:r>
      <w:r w:rsidRPr="00C74D89">
        <w:t xml:space="preserve">                                                                                 </w:t>
      </w:r>
    </w:p>
    <w:p w:rsidR="00C74787" w:rsidRPr="00C74D89" w:rsidRDefault="00C74787" w:rsidP="00F270FF">
      <w:pPr>
        <w:pStyle w:val="a9"/>
        <w:spacing w:line="160" w:lineRule="exact"/>
        <w:rPr>
          <w:b w:val="0"/>
          <w:bCs/>
          <w:i w:val="0"/>
          <w:iCs/>
          <w:sz w:val="20"/>
        </w:rPr>
      </w:pPr>
      <w:r w:rsidRPr="00C74D89">
        <w:rPr>
          <w:rFonts w:eastAsia="SimSun"/>
          <w:bCs/>
          <w:i w:val="0"/>
          <w:sz w:val="20"/>
          <w:lang w:eastAsia="zh-CN"/>
        </w:rPr>
        <w:t>Тема 1. Введение в проблематику гражданского права.</w:t>
      </w:r>
      <w:r w:rsidR="00CE38CC" w:rsidRPr="00C74D89">
        <w:rPr>
          <w:rFonts w:eastAsia="SimSun"/>
          <w:bCs/>
          <w:i w:val="0"/>
          <w:sz w:val="20"/>
          <w:lang w:eastAsia="zh-CN"/>
        </w:rPr>
        <w:t xml:space="preserve"> </w:t>
      </w:r>
      <w:r w:rsidRPr="00C74D89">
        <w:rPr>
          <w:b w:val="0"/>
          <w:bCs/>
          <w:i w:val="0"/>
          <w:iCs/>
          <w:sz w:val="20"/>
        </w:rPr>
        <w:t xml:space="preserve">Сходство и различия в частноправовом и  публично-правовом регулировании общественных отношений.  </w:t>
      </w:r>
    </w:p>
    <w:p w:rsidR="00C45CDC" w:rsidRPr="00C74D89" w:rsidRDefault="00C74787" w:rsidP="00F270FF">
      <w:pPr>
        <w:spacing w:line="160" w:lineRule="exact"/>
        <w:jc w:val="both"/>
        <w:rPr>
          <w:rFonts w:eastAsia="SimSun"/>
          <w:lang w:eastAsia="zh-CN"/>
        </w:rPr>
      </w:pPr>
      <w:r w:rsidRPr="00C74D89">
        <w:rPr>
          <w:rFonts w:eastAsia="SimSun"/>
          <w:b/>
          <w:bCs/>
          <w:lang w:eastAsia="zh-CN"/>
        </w:rPr>
        <w:t xml:space="preserve">Тема 2. </w:t>
      </w:r>
      <w:r w:rsidRPr="00C74D89">
        <w:rPr>
          <w:rFonts w:eastAsia="SimSun"/>
          <w:b/>
          <w:bCs/>
          <w:color w:val="000000"/>
          <w:lang w:eastAsia="zh-CN"/>
        </w:rPr>
        <w:t>Понятие, виды и структура гражданских правоотношений.</w:t>
      </w:r>
      <w:r w:rsidRPr="00C74D89">
        <w:rPr>
          <w:rFonts w:eastAsia="SimSun"/>
          <w:color w:val="000000"/>
          <w:lang w:eastAsia="zh-CN"/>
        </w:rPr>
        <w:t xml:space="preserve"> </w:t>
      </w:r>
      <w:r w:rsidRPr="00C74D89">
        <w:rPr>
          <w:rFonts w:eastAsia="SimSun"/>
          <w:lang w:eastAsia="zh-CN"/>
        </w:rPr>
        <w:t>Видообразующие признаки гражданских правоотношений в общем ряду правовых отношений. Классификации гражданских</w:t>
      </w:r>
      <w:r w:rsidR="00C45CDC" w:rsidRPr="00C74D89">
        <w:rPr>
          <w:rFonts w:eastAsia="SimSun"/>
          <w:lang w:eastAsia="zh-CN"/>
        </w:rPr>
        <w:t xml:space="preserve"> </w:t>
      </w:r>
      <w:r w:rsidRPr="00C74D89">
        <w:rPr>
          <w:rFonts w:eastAsia="SimSun"/>
          <w:lang w:eastAsia="zh-CN"/>
        </w:rPr>
        <w:t>правоотношений по различным</w:t>
      </w:r>
      <w:r w:rsidR="00C45CDC" w:rsidRPr="00C74D89">
        <w:rPr>
          <w:rFonts w:eastAsia="SimSun"/>
          <w:lang w:eastAsia="zh-CN"/>
        </w:rPr>
        <w:t xml:space="preserve"> </w:t>
      </w:r>
      <w:r w:rsidRPr="00C74D89">
        <w:rPr>
          <w:rFonts w:eastAsia="SimSun"/>
          <w:lang w:eastAsia="zh-CN"/>
        </w:rPr>
        <w:t xml:space="preserve">основаниям. </w:t>
      </w:r>
    </w:p>
    <w:p w:rsidR="00C74787" w:rsidRPr="00C74D89" w:rsidRDefault="00C74787" w:rsidP="00F270FF">
      <w:pPr>
        <w:spacing w:line="160" w:lineRule="exact"/>
        <w:jc w:val="both"/>
      </w:pPr>
      <w:r w:rsidRPr="00C74D89">
        <w:rPr>
          <w:rFonts w:eastAsia="SimSun"/>
          <w:b/>
          <w:bCs/>
          <w:lang w:eastAsia="zh-CN"/>
        </w:rPr>
        <w:t>Тема</w:t>
      </w:r>
      <w:r w:rsidR="00BE31F5" w:rsidRPr="00C74D89">
        <w:rPr>
          <w:rFonts w:eastAsia="SimSun"/>
          <w:b/>
          <w:bCs/>
          <w:lang w:eastAsia="zh-CN"/>
        </w:rPr>
        <w:t xml:space="preserve"> </w:t>
      </w:r>
      <w:r w:rsidRPr="00C74D89">
        <w:rPr>
          <w:rFonts w:eastAsia="SimSun"/>
          <w:b/>
          <w:bCs/>
          <w:lang w:eastAsia="zh-CN"/>
        </w:rPr>
        <w:t>3. Общая характеристика субъектов права и участников гражданского правоотношения</w:t>
      </w:r>
      <w:r w:rsidRPr="00C74D89">
        <w:rPr>
          <w:rFonts w:eastAsia="SimSun"/>
          <w:lang w:eastAsia="zh-CN"/>
        </w:rPr>
        <w:t>. Соотношение понятий «субъект гражданского права» и «участник гражданского правоотношения». Субъекты гражданского права в динамике гражданского правоотношения. Особые случаи сочетания субъекта и объекта гражданского правоотношения. Классификация субъектов гражданских правоотношений. Проблема состава субъектов гражданских правоотношений по действующему законодательству. Понятие и структура субъективных гражданских прав и обязанностей</w:t>
      </w:r>
      <w:r w:rsidR="00182660" w:rsidRPr="00C74D89">
        <w:rPr>
          <w:rFonts w:eastAsia="SimSun"/>
          <w:lang w:eastAsia="zh-CN"/>
        </w:rPr>
        <w:t>.</w:t>
      </w:r>
    </w:p>
    <w:p w:rsidR="00C74787" w:rsidRPr="00C74D89" w:rsidRDefault="00C74787" w:rsidP="00F270FF">
      <w:pPr>
        <w:spacing w:line="160" w:lineRule="exact"/>
        <w:jc w:val="both"/>
      </w:pPr>
      <w:r w:rsidRPr="00C74D89">
        <w:rPr>
          <w:rFonts w:eastAsia="SimSun"/>
          <w:b/>
          <w:bCs/>
          <w:lang w:eastAsia="zh-CN"/>
        </w:rPr>
        <w:t xml:space="preserve">Тема 4. Физические лица как субъекты гражданского права. </w:t>
      </w:r>
      <w:r w:rsidRPr="00C74D89">
        <w:rPr>
          <w:rFonts w:eastAsia="SimSun"/>
          <w:lang w:eastAsia="zh-CN"/>
        </w:rPr>
        <w:t xml:space="preserve">Соотношение гражданской правосубъектности физических лиц с их правосубъектностью в других отраслях права. Современные проблемы гражданско-правового статуса физических лиц. </w:t>
      </w:r>
    </w:p>
    <w:p w:rsidR="00C74787" w:rsidRPr="00C74D89" w:rsidRDefault="00C74787" w:rsidP="00F270FF">
      <w:pPr>
        <w:spacing w:line="160" w:lineRule="exact"/>
        <w:jc w:val="both"/>
      </w:pPr>
      <w:r w:rsidRPr="00C74D89">
        <w:rPr>
          <w:rFonts w:eastAsia="SimSun"/>
          <w:b/>
          <w:bCs/>
          <w:lang w:eastAsia="zh-CN"/>
        </w:rPr>
        <w:t>Тема 5. Юридические лица как субъекты гражданского права.</w:t>
      </w:r>
      <w:r w:rsidR="00CE38CC" w:rsidRPr="00C74D89">
        <w:rPr>
          <w:rFonts w:eastAsia="SimSun"/>
          <w:b/>
          <w:bCs/>
          <w:lang w:eastAsia="zh-CN"/>
        </w:rPr>
        <w:t xml:space="preserve"> </w:t>
      </w:r>
      <w:r w:rsidRPr="00C74D89">
        <w:rPr>
          <w:rFonts w:eastAsia="SimSun"/>
          <w:lang w:eastAsia="zh-CN"/>
        </w:rPr>
        <w:t>Субстрат юридического лица; проблема волеобразования юридического лица. Проблема классификации юридических лиц. Проблема категорий «хозяйствующий субъект» и «форма ведения предпринимательской деятельности». Некоторые вопросы ликвидации и реорганизации юридического лица.</w:t>
      </w:r>
    </w:p>
    <w:p w:rsidR="00C74787" w:rsidRPr="00C74D89" w:rsidRDefault="00C74787" w:rsidP="00F270FF">
      <w:pPr>
        <w:spacing w:line="160" w:lineRule="exact"/>
        <w:jc w:val="both"/>
      </w:pPr>
      <w:r w:rsidRPr="00C74D89">
        <w:rPr>
          <w:rFonts w:eastAsia="SimSun"/>
          <w:b/>
          <w:bCs/>
          <w:lang w:eastAsia="zh-CN"/>
        </w:rPr>
        <w:t xml:space="preserve">Тема 6. Публично-правовые субъекты в гражданском праве. </w:t>
      </w:r>
      <w:r w:rsidRPr="00C74D89">
        <w:rPr>
          <w:rFonts w:eastAsia="SimSun"/>
          <w:lang w:eastAsia="zh-CN"/>
        </w:rPr>
        <w:t xml:space="preserve">Дуализм правовой природы публично-правовых субъектов. Публично-правовые образования: Российская Федерация, субъекты Дуализм в гражданско-правовом статусе органов публичной власти. Проблема организационно-правовой формы. Конструкция «организации, обладающей правами юридического лица». </w:t>
      </w:r>
    </w:p>
    <w:p w:rsidR="00C74787" w:rsidRPr="00C74D89" w:rsidRDefault="00C74787" w:rsidP="00F270FF">
      <w:pPr>
        <w:spacing w:line="160" w:lineRule="exact"/>
        <w:jc w:val="both"/>
      </w:pPr>
      <w:r w:rsidRPr="00C74D89">
        <w:rPr>
          <w:rFonts w:eastAsia="SimSun"/>
          <w:b/>
          <w:bCs/>
          <w:lang w:eastAsia="zh-CN"/>
        </w:rPr>
        <w:t xml:space="preserve">Тема  7. </w:t>
      </w:r>
      <w:r w:rsidRPr="00C74D89">
        <w:rPr>
          <w:b/>
          <w:bCs/>
          <w:iCs/>
        </w:rPr>
        <w:t>Объекты гражданских прав.</w:t>
      </w:r>
      <w:r w:rsidRPr="00C74D89">
        <w:rPr>
          <w:rFonts w:eastAsia="SimSun"/>
          <w:b/>
          <w:bCs/>
          <w:lang w:eastAsia="zh-CN"/>
        </w:rPr>
        <w:t xml:space="preserve"> </w:t>
      </w:r>
      <w:r w:rsidRPr="00C74D89">
        <w:t>Понятие вещи в гражданском</w:t>
      </w:r>
      <w:r w:rsidR="00BE31F5" w:rsidRPr="00C74D89">
        <w:t xml:space="preserve"> </w:t>
      </w:r>
      <w:r w:rsidRPr="00C74D89">
        <w:t>законодательстве и</w:t>
      </w:r>
      <w:r w:rsidR="00C45CDC" w:rsidRPr="00C74D89">
        <w:t xml:space="preserve"> </w:t>
      </w:r>
      <w:r w:rsidRPr="00C74D89">
        <w:t xml:space="preserve"> ее соотношение</w:t>
      </w:r>
      <w:r w:rsidR="00C45CDC" w:rsidRPr="00C74D89">
        <w:t xml:space="preserve"> </w:t>
      </w:r>
      <w:r w:rsidRPr="00C74D89">
        <w:t>с понятием</w:t>
      </w:r>
      <w:r w:rsidR="00C45CDC" w:rsidRPr="00C74D89">
        <w:t xml:space="preserve"> </w:t>
      </w:r>
      <w:r w:rsidRPr="00C74D89">
        <w:t>имущества.</w:t>
      </w:r>
      <w:r w:rsidR="00CE38CC" w:rsidRPr="00C74D89">
        <w:t xml:space="preserve"> </w:t>
      </w:r>
      <w:r w:rsidRPr="00C74D89">
        <w:t xml:space="preserve">Недвижимость по природе (истинная недвижимость) и по назначению (по воле законодателя). Проблема недвижимости «по присоединению».  Первичные, вторичные, третичные и т.д. объекты недвижимости. Проблема делимости недвижимости (соотношение объектов недвижимости как части и целого). Недвижимость как сложная вещь. Комплекс недвижимых вещей. </w:t>
      </w:r>
      <w:r w:rsidRPr="00C74D89">
        <w:rPr>
          <w:color w:val="000000"/>
        </w:rPr>
        <w:t xml:space="preserve">Правовое положение объекта незавершенного строительства в теории и практике. </w:t>
      </w:r>
      <w:r w:rsidRPr="00C74D89">
        <w:rPr>
          <w:rFonts w:eastAsia="SimSun"/>
          <w:lang w:eastAsia="zh-CN"/>
        </w:rPr>
        <w:t>Бестелесные объекты гражданского права</w:t>
      </w:r>
    </w:p>
    <w:p w:rsidR="00C45CDC" w:rsidRPr="00C74D89" w:rsidRDefault="00C74787" w:rsidP="00F270FF">
      <w:pPr>
        <w:spacing w:line="160" w:lineRule="exact"/>
        <w:ind w:right="57"/>
        <w:jc w:val="both"/>
        <w:rPr>
          <w:rFonts w:eastAsia="SimSun"/>
          <w:color w:val="000000"/>
          <w:lang w:eastAsia="zh-CN"/>
        </w:rPr>
      </w:pPr>
      <w:r w:rsidRPr="00C74D89">
        <w:rPr>
          <w:rFonts w:eastAsia="SimSun"/>
          <w:b/>
          <w:bCs/>
          <w:lang w:eastAsia="zh-CN"/>
        </w:rPr>
        <w:t xml:space="preserve">Тема 8. </w:t>
      </w:r>
      <w:r w:rsidRPr="00C74D89">
        <w:rPr>
          <w:rFonts w:eastAsia="SimSun"/>
          <w:b/>
          <w:bCs/>
          <w:color w:val="000000"/>
          <w:lang w:eastAsia="zh-CN"/>
        </w:rPr>
        <w:t>Понятие и виды юридических фактов в гражданском праве.</w:t>
      </w:r>
      <w:r w:rsidRPr="00C74D89">
        <w:rPr>
          <w:rFonts w:eastAsia="SimSun"/>
          <w:color w:val="000000"/>
          <w:lang w:eastAsia="zh-CN"/>
        </w:rPr>
        <w:t xml:space="preserve"> </w:t>
      </w:r>
      <w:r w:rsidRPr="00C74D89">
        <w:rPr>
          <w:rFonts w:eastAsia="SimSun"/>
          <w:lang w:eastAsia="zh-CN"/>
        </w:rPr>
        <w:t>Юридические составы. Сделки как характерный юридический состав в гражданском праве. Проблема соотношения понятий «сделка», «договор» и «обязательство». Презумпции в праве. Юридические фикции</w:t>
      </w:r>
      <w:r w:rsidRPr="00C74D89">
        <w:rPr>
          <w:rFonts w:eastAsia="SimSun"/>
          <w:color w:val="000000"/>
          <w:lang w:eastAsia="zh-CN"/>
        </w:rPr>
        <w:t>.</w:t>
      </w:r>
      <w:r w:rsidR="00C45CDC" w:rsidRPr="00C74D89">
        <w:rPr>
          <w:rFonts w:eastAsia="SimSun"/>
          <w:color w:val="000000"/>
          <w:lang w:eastAsia="zh-CN"/>
        </w:rPr>
        <w:t xml:space="preserve"> </w:t>
      </w:r>
    </w:p>
    <w:p w:rsidR="00C45CDC" w:rsidRPr="00C74D89" w:rsidRDefault="00C45CDC" w:rsidP="00F270FF">
      <w:pPr>
        <w:spacing w:line="160" w:lineRule="exact"/>
        <w:jc w:val="both"/>
        <w:rPr>
          <w:color w:val="000000"/>
          <w:lang w:eastAsia="zh-CN"/>
        </w:rPr>
      </w:pPr>
      <w:r w:rsidRPr="00C74D89">
        <w:rPr>
          <w:rFonts w:eastAsia="SimSun"/>
          <w:color w:val="000000"/>
          <w:lang w:eastAsia="zh-CN"/>
        </w:rPr>
        <w:t>Т</w:t>
      </w:r>
      <w:r w:rsidR="00C74787" w:rsidRPr="00C74D89">
        <w:rPr>
          <w:rFonts w:eastAsia="SimSun"/>
          <w:b/>
          <w:bCs/>
          <w:lang w:eastAsia="zh-CN"/>
        </w:rPr>
        <w:t xml:space="preserve">ема 9. </w:t>
      </w:r>
      <w:r w:rsidR="00C74787" w:rsidRPr="00C74D89">
        <w:rPr>
          <w:rFonts w:eastAsia="SimSun"/>
          <w:b/>
          <w:bCs/>
          <w:color w:val="000000"/>
          <w:lang w:eastAsia="zh-CN"/>
        </w:rPr>
        <w:t>Право собственности и иные (ограниченные) вещные права.</w:t>
      </w:r>
      <w:r w:rsidR="00C74787" w:rsidRPr="00C74D89">
        <w:rPr>
          <w:rFonts w:eastAsia="SimSun"/>
          <w:color w:val="000000"/>
          <w:lang w:eastAsia="zh-CN"/>
        </w:rPr>
        <w:t xml:space="preserve"> </w:t>
      </w:r>
      <w:r w:rsidR="00C74787" w:rsidRPr="00C74D89">
        <w:t xml:space="preserve">Соотношение форм собственности и видов права собственности. </w:t>
      </w:r>
      <w:r w:rsidR="00C74787" w:rsidRPr="00C74D89">
        <w:rPr>
          <w:color w:val="000000"/>
          <w:lang w:eastAsia="zh-CN"/>
        </w:rPr>
        <w:t xml:space="preserve">Право собственности на природные ресурсы. Концепция «народного достояния»: современное содержание и практика реализации. Земля как объект права собственности. </w:t>
      </w:r>
      <w:r w:rsidR="00C74787" w:rsidRPr="00C74D89">
        <w:rPr>
          <w:rFonts w:eastAsia="SimSun"/>
          <w:lang w:eastAsia="zh-CN"/>
        </w:rPr>
        <w:t xml:space="preserve">Соотношение норм гражданского и земельного законодательства в регулировании вещных прав на землю. </w:t>
      </w:r>
      <w:r w:rsidR="00C74787" w:rsidRPr="00C74D89">
        <w:t xml:space="preserve">Научные взгляды цивилистов на право общей собственности. Правовая природа доли в общей долевой собственности. Проблемы реализации преимущественного права приобретения доли. Защита права собственности.  </w:t>
      </w:r>
    </w:p>
    <w:p w:rsidR="00C74787" w:rsidRPr="00C74D89" w:rsidRDefault="00C45CDC" w:rsidP="00F270FF">
      <w:pPr>
        <w:spacing w:line="160" w:lineRule="exact"/>
        <w:jc w:val="both"/>
      </w:pPr>
      <w:r w:rsidRPr="00C74D89">
        <w:rPr>
          <w:color w:val="000000"/>
          <w:lang w:eastAsia="zh-CN"/>
        </w:rPr>
        <w:t>Т</w:t>
      </w:r>
      <w:r w:rsidR="00C74787" w:rsidRPr="00C74D89">
        <w:rPr>
          <w:rFonts w:eastAsia="SimSun"/>
          <w:b/>
          <w:bCs/>
          <w:lang w:eastAsia="zh-CN"/>
        </w:rPr>
        <w:t xml:space="preserve">ема  10. </w:t>
      </w:r>
      <w:r w:rsidR="00C74787" w:rsidRPr="00C74D89">
        <w:rPr>
          <w:b/>
          <w:bCs/>
        </w:rPr>
        <w:t>Общая часть обязательственного права</w:t>
      </w:r>
      <w:r w:rsidR="00C74787" w:rsidRPr="00C74D89">
        <w:t>. Соотношение понятий объекта обязательства, предмета обязательства и предмета исполнения обязательства. Спорные вопросы прекращения обязательств. Фидуциарная собственность как способ обеспечения защиты кредитора.</w:t>
      </w:r>
      <w:r w:rsidRPr="00C74D89">
        <w:t xml:space="preserve"> </w:t>
      </w:r>
      <w:r w:rsidR="00C74787" w:rsidRPr="00C74D89">
        <w:t xml:space="preserve">Теория гражданского права об условиях договора, развитие в науке гражданского права теоретических воззрении в свете новых подходов законодателя к регламентации содержания договора. Договор и обязательство. Классификации гражданско-правовых договоров: типы, виды, разновидности договоров. </w:t>
      </w:r>
    </w:p>
    <w:p w:rsidR="00C74787" w:rsidRPr="00C74D89" w:rsidRDefault="00C74787" w:rsidP="00F270FF">
      <w:pPr>
        <w:spacing w:line="160" w:lineRule="exact"/>
        <w:jc w:val="both"/>
      </w:pPr>
      <w:r w:rsidRPr="00C74D89">
        <w:rPr>
          <w:rFonts w:eastAsia="SimSun"/>
          <w:b/>
          <w:bCs/>
          <w:lang w:eastAsia="zh-CN"/>
        </w:rPr>
        <w:t xml:space="preserve">Тема 11. </w:t>
      </w:r>
      <w:r w:rsidRPr="00C74D89">
        <w:rPr>
          <w:b/>
          <w:bCs/>
        </w:rPr>
        <w:t>Гражданско-правовая ответственность</w:t>
      </w:r>
      <w:r w:rsidRPr="00C74D89">
        <w:t>. Проблемы определения. Правовая природа обязательств из причинения вреда.</w:t>
      </w:r>
    </w:p>
    <w:p w:rsidR="00C74787" w:rsidRPr="00C74D89" w:rsidRDefault="00C74787" w:rsidP="00F270FF">
      <w:pPr>
        <w:spacing w:line="160" w:lineRule="exact"/>
        <w:jc w:val="both"/>
      </w:pPr>
      <w:r w:rsidRPr="00C74D89">
        <w:rPr>
          <w:rFonts w:eastAsia="SimSun"/>
          <w:b/>
          <w:bCs/>
          <w:lang w:eastAsia="zh-CN"/>
        </w:rPr>
        <w:t>Тема 1</w:t>
      </w:r>
      <w:r w:rsidR="00964E56" w:rsidRPr="00C74D89">
        <w:rPr>
          <w:rFonts w:eastAsia="SimSun"/>
          <w:b/>
          <w:bCs/>
          <w:lang w:eastAsia="zh-CN"/>
        </w:rPr>
        <w:t>2</w:t>
      </w:r>
      <w:r w:rsidRPr="00C74D89">
        <w:rPr>
          <w:rFonts w:eastAsia="SimSun"/>
          <w:b/>
          <w:bCs/>
          <w:lang w:eastAsia="zh-CN"/>
        </w:rPr>
        <w:t xml:space="preserve">. </w:t>
      </w:r>
      <w:r w:rsidRPr="00C74D89">
        <w:rPr>
          <w:b/>
          <w:bCs/>
        </w:rPr>
        <w:t>Законодательство о ценных бумагах и финансовых сделках.</w:t>
      </w:r>
      <w:r w:rsidRPr="00C74D89">
        <w:t xml:space="preserve"> </w:t>
      </w:r>
    </w:p>
    <w:p w:rsidR="00C74787" w:rsidRPr="00C74D89" w:rsidRDefault="00C74787" w:rsidP="00F270FF">
      <w:pPr>
        <w:spacing w:line="160" w:lineRule="exact"/>
        <w:jc w:val="both"/>
      </w:pPr>
      <w:r w:rsidRPr="00C74D89">
        <w:t>Оборот ценных бумаг. Секьюритизация. Заем и кредит. Некоторые вопросы регулирования гражданским законодательством договора финансирования под уступку денежного требования (Факторинг). Проблема разграничение договора факторинга с другими видами договоров, в рамках которых возможна передача права требования. Проблема урегулирования отношений по банковскому вкладу драгоценных металлов и металлическому счету. Расчеты с использованием платежных карт</w:t>
      </w:r>
    </w:p>
    <w:p w:rsidR="00C74787" w:rsidRPr="00C74D89" w:rsidRDefault="00C74787" w:rsidP="00F270FF">
      <w:pPr>
        <w:spacing w:line="160" w:lineRule="exact"/>
        <w:jc w:val="both"/>
      </w:pPr>
      <w:r w:rsidRPr="00C74D89">
        <w:rPr>
          <w:rFonts w:eastAsia="SimSun"/>
          <w:b/>
          <w:bCs/>
          <w:lang w:eastAsia="zh-CN"/>
        </w:rPr>
        <w:t>Тема 1</w:t>
      </w:r>
      <w:r w:rsidR="00964E56" w:rsidRPr="00C74D89">
        <w:rPr>
          <w:rFonts w:eastAsia="SimSun"/>
          <w:b/>
          <w:bCs/>
          <w:lang w:eastAsia="zh-CN"/>
        </w:rPr>
        <w:t>3</w:t>
      </w:r>
      <w:r w:rsidRPr="00C74D89">
        <w:rPr>
          <w:rFonts w:eastAsia="SimSun"/>
          <w:b/>
          <w:bCs/>
          <w:lang w:eastAsia="zh-CN"/>
        </w:rPr>
        <w:t xml:space="preserve">. </w:t>
      </w:r>
      <w:r w:rsidRPr="00C74D89">
        <w:rPr>
          <w:b/>
          <w:bCs/>
        </w:rPr>
        <w:t>Доверительное управление: гражданско-правовые отношения и их юридическое содержание.</w:t>
      </w:r>
    </w:p>
    <w:p w:rsidR="00C74787" w:rsidRPr="00C74D89" w:rsidRDefault="00C74787" w:rsidP="00F270FF">
      <w:pPr>
        <w:spacing w:line="160" w:lineRule="exact"/>
        <w:jc w:val="both"/>
      </w:pPr>
      <w:r w:rsidRPr="00C74D89">
        <w:rPr>
          <w:rFonts w:eastAsia="SimSun"/>
          <w:b/>
          <w:bCs/>
          <w:lang w:eastAsia="zh-CN"/>
        </w:rPr>
        <w:t>Тема 1</w:t>
      </w:r>
      <w:r w:rsidR="00964E56" w:rsidRPr="00C74D89">
        <w:rPr>
          <w:rFonts w:eastAsia="SimSun"/>
          <w:b/>
          <w:bCs/>
          <w:lang w:eastAsia="zh-CN"/>
        </w:rPr>
        <w:t>4</w:t>
      </w:r>
      <w:r w:rsidRPr="00C74D89">
        <w:rPr>
          <w:rFonts w:eastAsia="SimSun"/>
          <w:b/>
          <w:bCs/>
          <w:lang w:eastAsia="zh-CN"/>
        </w:rPr>
        <w:t xml:space="preserve">. </w:t>
      </w:r>
      <w:r w:rsidRPr="00C74D89">
        <w:rPr>
          <w:b/>
          <w:bCs/>
        </w:rPr>
        <w:t>Предупреждение злоупотребления субъективным гражданским правам</w:t>
      </w:r>
      <w:r w:rsidRPr="00C74D89">
        <w:t>.</w:t>
      </w:r>
      <w:r w:rsidR="00CE38CC" w:rsidRPr="00C74D89">
        <w:t xml:space="preserve"> </w:t>
      </w:r>
      <w:r w:rsidRPr="00C74D89">
        <w:t xml:space="preserve"> Ответственность за ущерб, причиненный правомерными действиями. Неосновательное обогащение. Антимонопольное законодательство и проблемы его реализации. Эволюция законодательства о банкротстве.</w:t>
      </w:r>
    </w:p>
    <w:p w:rsidR="00C74787" w:rsidRPr="00C74D89" w:rsidRDefault="00C74787" w:rsidP="00F270FF">
      <w:pPr>
        <w:spacing w:line="160" w:lineRule="exact"/>
        <w:jc w:val="both"/>
        <w:rPr>
          <w:b/>
          <w:bCs/>
        </w:rPr>
      </w:pPr>
      <w:r w:rsidRPr="00C74D89">
        <w:rPr>
          <w:rFonts w:eastAsia="SimSun"/>
          <w:b/>
          <w:bCs/>
          <w:lang w:eastAsia="zh-CN"/>
        </w:rPr>
        <w:t>Тема 1</w:t>
      </w:r>
      <w:r w:rsidR="00964E56" w:rsidRPr="00C74D89">
        <w:rPr>
          <w:rFonts w:eastAsia="SimSun"/>
          <w:b/>
          <w:bCs/>
          <w:lang w:eastAsia="zh-CN"/>
        </w:rPr>
        <w:t>5</w:t>
      </w:r>
      <w:r w:rsidRPr="00C74D89">
        <w:rPr>
          <w:rFonts w:eastAsia="SimSun"/>
          <w:b/>
          <w:bCs/>
          <w:lang w:eastAsia="zh-CN"/>
        </w:rPr>
        <w:t xml:space="preserve">. </w:t>
      </w:r>
      <w:r w:rsidRPr="00C74D89">
        <w:rPr>
          <w:b/>
          <w:bCs/>
        </w:rPr>
        <w:t>Законодательство о правах на результаты интеллектуальной деятельности и средства индивидуализации.</w:t>
      </w:r>
    </w:p>
    <w:p w:rsidR="00C74787" w:rsidRPr="00C74D89" w:rsidRDefault="00175C90" w:rsidP="00F270FF">
      <w:pPr>
        <w:spacing w:line="160" w:lineRule="exact"/>
        <w:jc w:val="both"/>
      </w:pPr>
      <w:r>
        <w:t xml:space="preserve">Понятие и виды объектов авторского </w:t>
      </w:r>
      <w:r w:rsidR="00C74787" w:rsidRPr="00C74D89">
        <w:t>права. Интернет, как объект авторского права. Правовая характеристика Интернет-сайтов и иных сложных информационных ресурсов. Условия привлечения к ответственности лиц, обеспечивающих доступ к информационно-телекоммуникационной сети, функционирование ресурсов в сети и размещение на них соответствующих объектов («провайдеров»). Правовое регулирование промышленной собственности. Проблемы контрафактной продукции в России.</w:t>
      </w:r>
    </w:p>
    <w:p w:rsidR="00CE38CC" w:rsidRPr="00C74D89" w:rsidRDefault="00C74787" w:rsidP="00F270FF">
      <w:pPr>
        <w:pStyle w:val="a5"/>
        <w:spacing w:before="0" w:beforeAutospacing="0" w:after="0" w:afterAutospacing="0" w:line="160" w:lineRule="exact"/>
        <w:jc w:val="both"/>
        <w:rPr>
          <w:sz w:val="20"/>
          <w:szCs w:val="20"/>
        </w:rPr>
      </w:pPr>
      <w:r w:rsidRPr="00C74D89">
        <w:rPr>
          <w:b/>
          <w:bCs/>
          <w:sz w:val="20"/>
          <w:szCs w:val="20"/>
        </w:rPr>
        <w:t>Тема 1</w:t>
      </w:r>
      <w:r w:rsidR="00964E56" w:rsidRPr="00C74D89">
        <w:rPr>
          <w:b/>
          <w:bCs/>
          <w:sz w:val="20"/>
          <w:szCs w:val="20"/>
        </w:rPr>
        <w:t>6</w:t>
      </w:r>
      <w:r w:rsidRPr="00C74D89">
        <w:rPr>
          <w:b/>
          <w:bCs/>
          <w:sz w:val="20"/>
          <w:szCs w:val="20"/>
        </w:rPr>
        <w:t>. Актуальные проблемы регулирования наследственных правоотношений по завещанию и по закону.</w:t>
      </w:r>
      <w:r w:rsidR="00CE38CC" w:rsidRPr="00C74D89">
        <w:rPr>
          <w:b/>
          <w:bCs/>
          <w:sz w:val="20"/>
          <w:szCs w:val="20"/>
        </w:rPr>
        <w:t xml:space="preserve"> </w:t>
      </w:r>
      <w:r w:rsidRPr="00C74D89">
        <w:rPr>
          <w:sz w:val="20"/>
          <w:szCs w:val="20"/>
        </w:rPr>
        <w:t xml:space="preserve">Некоторые пробелы и дискуссионные вопросы </w:t>
      </w:r>
      <w:r w:rsidR="00CE38CC" w:rsidRPr="00C74D89">
        <w:rPr>
          <w:sz w:val="20"/>
          <w:szCs w:val="20"/>
        </w:rPr>
        <w:t>законодательства  о  наследовании по завещанию. Проблемы наследования выморочного имущества</w:t>
      </w:r>
      <w:r w:rsidR="008226A5" w:rsidRPr="00C74D89">
        <w:rPr>
          <w:sz w:val="20"/>
          <w:szCs w:val="20"/>
        </w:rPr>
        <w:t>.</w:t>
      </w:r>
    </w:p>
    <w:p w:rsidR="00BE31F5" w:rsidRPr="00C74D89" w:rsidRDefault="00BE31F5" w:rsidP="00F270FF">
      <w:pPr>
        <w:pStyle w:val="HTML"/>
        <w:spacing w:line="160" w:lineRule="exact"/>
        <w:jc w:val="center"/>
        <w:rPr>
          <w:rFonts w:ascii="Times New Roman" w:eastAsia="SimSun" w:hAnsi="Times New Roman" w:cs="Times New Roman"/>
          <w:b/>
          <w:bCs/>
        </w:rPr>
      </w:pPr>
      <w:r w:rsidRPr="00C74D89">
        <w:rPr>
          <w:rFonts w:ascii="Times New Roman" w:eastAsia="SimSun" w:hAnsi="Times New Roman" w:cs="Times New Roman"/>
          <w:b/>
          <w:bCs/>
        </w:rPr>
        <w:t>Вопросы к  зачёту</w:t>
      </w:r>
    </w:p>
    <w:p w:rsidR="00465C23" w:rsidRPr="00C74D89" w:rsidRDefault="00BE31F5" w:rsidP="0056628E">
      <w:pPr>
        <w:numPr>
          <w:ilvl w:val="0"/>
          <w:numId w:val="4"/>
        </w:numPr>
        <w:spacing w:line="160" w:lineRule="exact"/>
        <w:rPr>
          <w:rFonts w:eastAsia="SimSun"/>
          <w:bCs/>
          <w:lang w:eastAsia="zh-CN"/>
        </w:rPr>
      </w:pPr>
      <w:r w:rsidRPr="00C74D89">
        <w:rPr>
          <w:rFonts w:eastAsia="SimSun"/>
          <w:b/>
          <w:lang w:eastAsia="zh-CN"/>
        </w:rPr>
        <w:t>М</w:t>
      </w:r>
      <w:r w:rsidR="00465C23" w:rsidRPr="00C74D89">
        <w:rPr>
          <w:rFonts w:eastAsia="SimSun"/>
          <w:bCs/>
          <w:lang w:eastAsia="zh-CN"/>
        </w:rPr>
        <w:t>есто и роль гражданского права в отечественной правовой системе.</w:t>
      </w:r>
    </w:p>
    <w:p w:rsidR="00465C23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Современные тенденции в развитии гражданского права России.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 Видообразующие признаки гражданских правоотношений в общем ряду правовых отношений.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Предпосылки возникновения гражданских правоотношений. Взаимосвязь норм гражданского права и гражданских правоотношений.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Классификации гражданских правоотношений по различным основаниям.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Соотношение понятий «субъект гражданского права» и «участник гражданского правоотношения».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Классификация субъектов гражданских правоотношений.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Проблема состава субъектов гражданских правоотношений по действующему законодательству.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Общая характеристика физических лиц как субъектов гражданского права.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Современное законодательное регулирование статуса физических лиц как субъектов гражданского права.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 Гражданская правосубъектность физических лиц. Соотношение гражданской правосубъектности физических лиц с их правосубъектностью в других отраслях права.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Классификация физических лиц как субъектов гражданского права.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Физические лица как субъекты гражданского права в истории отечественного права.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Физические лица в гражданском праве иностранных государств.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Современные проблемы гражданско-правового статуса физических лиц.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Несостоятельность (банкротство) физических лиц.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Общая характеристика юридических лиц как субъектов гражданского права. Юридические лица в современном гражданском законодательстве.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Гражданская правосубъектность юридических лиц. Субстрат юридического лица; проблема волеобразования юридического лица.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Проблема классификации юридических лиц.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Учреждения: юридическая природа, тенденции развития законодательства.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Корпорации: баланс интересов и конфликт интересов. Рейдерство.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Проблема категорий «хозяйствующий субъект» и «форма ведения предпринимательской деятельности». Иные коллективные субъекты гражданского права.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Дуализм правовой природы публично-правовых субъектов. Публично-правовые образования: Российская Федерация, субъекты Российской Федерации, муниципальные образования.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Управление публичной собственностью.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Разграничение государственной собственности.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Приватизация.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Органы публичной власти: за и против инкорпорации.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Дуализм в гражданско-правовом статусе органов публичной власти.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Проблема организационно-правовой формы. Государственная регистрация органов публичной власти в качестве юридических лиц. Конструкция «организации, обладающей правами юридического лица».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 Особые случаи сочетания субъекта и объекта гражданского правоотношения: оборотоспособность объектов; защита чести, достоинства и деловой репутации; моральный вред. Бестелесные объекты гражданского права.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Понятие и структура субъективных гражданских прав и обязанностей.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  <w:rPr>
          <w:b/>
        </w:rPr>
      </w:pPr>
      <w:r w:rsidRPr="00C74D89">
        <w:rPr>
          <w:rFonts w:eastAsia="SimSun"/>
          <w:bCs/>
          <w:lang w:eastAsia="zh-CN"/>
        </w:rPr>
        <w:t xml:space="preserve">Проблема соотношения понятий «сделка», «договор» и «обязательство». </w:t>
      </w:r>
    </w:p>
    <w:p w:rsidR="00465C23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Основные особенности договорной ответственности.</w:t>
      </w:r>
    </w:p>
    <w:p w:rsidR="00465C23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Основные особенности деликтной ответственности.</w:t>
      </w:r>
    </w:p>
    <w:p w:rsidR="00465C23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Проблема соотношения предмета и объекта гражданских прав.</w:t>
      </w:r>
    </w:p>
    <w:p w:rsidR="00465C23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Недвижимое имущество: понятие, особенности правового режима.</w:t>
      </w:r>
    </w:p>
    <w:p w:rsidR="00465C23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Проблемы реализации антимонопольного законодательства.</w:t>
      </w:r>
    </w:p>
    <w:p w:rsidR="00465C23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Ликвидация юридического лица: понятие и основания. порядок ликвидации юридического лица по обычным основаниям.</w:t>
      </w:r>
    </w:p>
    <w:p w:rsidR="00465C23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История законодательства о банкротстве.</w:t>
      </w:r>
    </w:p>
    <w:p w:rsidR="00465C23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Финансовая несостоятельность юридического лица: понятие и признаки.</w:t>
      </w:r>
    </w:p>
    <w:p w:rsidR="00465C23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Основные особенности ликвидации юридического лица в  связи с финансовой несостоятельностью.</w:t>
      </w:r>
    </w:p>
    <w:p w:rsidR="00465C23" w:rsidRPr="00C74D89" w:rsidRDefault="00465C23" w:rsidP="0056628E">
      <w:pPr>
        <w:numPr>
          <w:ilvl w:val="0"/>
          <w:numId w:val="4"/>
        </w:numPr>
        <w:shd w:val="clear" w:color="auto" w:fill="F9FBFB"/>
        <w:suppressAutoHyphens w:val="0"/>
        <w:spacing w:before="100" w:beforeAutospacing="1" w:after="100" w:afterAutospacing="1" w:line="160" w:lineRule="exact"/>
        <w:jc w:val="both"/>
        <w:rPr>
          <w:rFonts w:eastAsia="SimSun"/>
          <w:color w:val="000000"/>
          <w:lang w:eastAsia="zh-CN"/>
        </w:rPr>
      </w:pPr>
      <w:r w:rsidRPr="00C74D89">
        <w:t>Соотношение форм собственности и видов права собственности. Смена форм собственности.</w:t>
      </w:r>
      <w:r w:rsidRPr="00C74D89">
        <w:rPr>
          <w:color w:val="000000"/>
          <w:spacing w:val="-2"/>
        </w:rPr>
        <w:t xml:space="preserve"> </w:t>
      </w:r>
    </w:p>
    <w:p w:rsidR="00465C23" w:rsidRPr="00C74D89" w:rsidRDefault="00465C23" w:rsidP="0056628E">
      <w:pPr>
        <w:numPr>
          <w:ilvl w:val="0"/>
          <w:numId w:val="4"/>
        </w:numPr>
        <w:shd w:val="clear" w:color="auto" w:fill="F9FBFB"/>
        <w:suppressAutoHyphens w:val="0"/>
        <w:spacing w:before="100" w:beforeAutospacing="1" w:after="100" w:afterAutospacing="1"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color w:val="000000"/>
          <w:spacing w:val="-2"/>
        </w:rPr>
        <w:t xml:space="preserve">Пределы осуществления права собственности. Ограничения и обременения права собственности. </w:t>
      </w:r>
    </w:p>
    <w:p w:rsidR="00465C23" w:rsidRPr="00C74D89" w:rsidRDefault="00465C23" w:rsidP="0056628E">
      <w:pPr>
        <w:numPr>
          <w:ilvl w:val="0"/>
          <w:numId w:val="4"/>
        </w:numPr>
        <w:shd w:val="clear" w:color="auto" w:fill="F9FBFB"/>
        <w:suppressAutoHyphens w:val="0"/>
        <w:spacing w:before="100" w:beforeAutospacing="1" w:after="100" w:afterAutospacing="1"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color w:val="000000"/>
          <w:spacing w:val="-2"/>
        </w:rPr>
        <w:t>Использование имущества в предпринимательской деятельности.</w:t>
      </w:r>
      <w:r w:rsidRPr="00C74D89">
        <w:t xml:space="preserve"> </w:t>
      </w:r>
    </w:p>
    <w:p w:rsidR="00465C23" w:rsidRPr="00C74D89" w:rsidRDefault="00465C23" w:rsidP="0056628E">
      <w:pPr>
        <w:numPr>
          <w:ilvl w:val="0"/>
          <w:numId w:val="4"/>
        </w:numPr>
        <w:shd w:val="clear" w:color="auto" w:fill="F9FBFB"/>
        <w:suppressAutoHyphens w:val="0"/>
        <w:spacing w:before="100" w:beforeAutospacing="1" w:after="100" w:afterAutospacing="1"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color w:val="000000"/>
          <w:lang w:eastAsia="zh-CN"/>
        </w:rPr>
        <w:t xml:space="preserve">Право собственности на природные ресурсы. Концепция «народного достояния»: современное содержание и практика реализации. </w:t>
      </w:r>
    </w:p>
    <w:p w:rsidR="00465C23" w:rsidRPr="00C74D89" w:rsidRDefault="00465C23" w:rsidP="0056628E">
      <w:pPr>
        <w:numPr>
          <w:ilvl w:val="0"/>
          <w:numId w:val="4"/>
        </w:numPr>
        <w:shd w:val="clear" w:color="auto" w:fill="F9FBFB"/>
        <w:suppressAutoHyphens w:val="0"/>
        <w:spacing w:before="100" w:beforeAutospacing="1" w:after="100" w:afterAutospacing="1"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color w:val="000000"/>
          <w:lang w:eastAsia="zh-CN"/>
        </w:rPr>
        <w:t xml:space="preserve">Земля как объект права собственности. </w:t>
      </w:r>
    </w:p>
    <w:p w:rsidR="00465C23" w:rsidRPr="00C74D89" w:rsidRDefault="00465C23" w:rsidP="0056628E">
      <w:pPr>
        <w:numPr>
          <w:ilvl w:val="0"/>
          <w:numId w:val="4"/>
        </w:numPr>
        <w:shd w:val="clear" w:color="auto" w:fill="F9FBFB"/>
        <w:suppressAutoHyphens w:val="0"/>
        <w:spacing w:before="100" w:beforeAutospacing="1" w:after="100" w:afterAutospacing="1"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rFonts w:eastAsia="SimSun"/>
          <w:lang w:eastAsia="zh-CN"/>
        </w:rPr>
        <w:t xml:space="preserve">Соотношение норм гражданского и земельного законодательства в регулировании вещных прав на землю. </w:t>
      </w:r>
    </w:p>
    <w:p w:rsidR="00465C23" w:rsidRPr="00C74D89" w:rsidRDefault="00465C23" w:rsidP="0056628E">
      <w:pPr>
        <w:numPr>
          <w:ilvl w:val="0"/>
          <w:numId w:val="4"/>
        </w:numPr>
        <w:shd w:val="clear" w:color="auto" w:fill="F9FBFB"/>
        <w:suppressAutoHyphens w:val="0"/>
        <w:spacing w:before="100" w:beforeAutospacing="1" w:after="100" w:afterAutospacing="1" w:line="160" w:lineRule="exact"/>
        <w:jc w:val="both"/>
        <w:rPr>
          <w:rFonts w:eastAsia="SimSun"/>
          <w:color w:val="000000"/>
          <w:lang w:eastAsia="zh-CN"/>
        </w:rPr>
      </w:pPr>
      <w:r w:rsidRPr="00C74D89">
        <w:t xml:space="preserve">Научные взгляды цивилистов на право общей собственности. Правовая природа доли в общей долевой собственности. Проблемы реализации преимущественного права приобретения доли. </w:t>
      </w:r>
    </w:p>
    <w:p w:rsidR="00465C23" w:rsidRPr="00C74D89" w:rsidRDefault="00465C23" w:rsidP="0056628E">
      <w:pPr>
        <w:numPr>
          <w:ilvl w:val="0"/>
          <w:numId w:val="4"/>
        </w:numPr>
        <w:shd w:val="clear" w:color="auto" w:fill="F9FBFB"/>
        <w:suppressAutoHyphens w:val="0"/>
        <w:spacing w:before="100" w:beforeAutospacing="1" w:after="100" w:afterAutospacing="1"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color w:val="000000"/>
          <w:lang w:eastAsia="zh-CN"/>
        </w:rPr>
        <w:t xml:space="preserve">Особенности защиты ограниченных вещных прав. Проблемы применения исков о признании ограниченных прав на чужие вещи . </w:t>
      </w:r>
    </w:p>
    <w:p w:rsidR="00465C23" w:rsidRPr="00C74D89" w:rsidRDefault="00465C23" w:rsidP="0056628E">
      <w:pPr>
        <w:numPr>
          <w:ilvl w:val="0"/>
          <w:numId w:val="4"/>
        </w:numPr>
        <w:shd w:val="clear" w:color="auto" w:fill="F9FBFB"/>
        <w:suppressAutoHyphens w:val="0"/>
        <w:spacing w:before="100" w:beforeAutospacing="1" w:after="100" w:afterAutospacing="1"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color w:val="000000"/>
          <w:lang w:eastAsia="zh-CN"/>
        </w:rPr>
        <w:t xml:space="preserve">Применение </w:t>
      </w:r>
      <w:r w:rsidR="002A04B4" w:rsidRPr="00C74D89">
        <w:rPr>
          <w:color w:val="000000"/>
          <w:lang w:eastAsia="zh-CN"/>
        </w:rPr>
        <w:t>вещно-правовых</w:t>
      </w:r>
      <w:r w:rsidRPr="00C74D89">
        <w:rPr>
          <w:color w:val="000000"/>
          <w:lang w:eastAsia="zh-CN"/>
        </w:rPr>
        <w:t xml:space="preserve"> исков для защиты ограниченных вещных прав. Методологические проблемы применения вещно-правовых исков для защиты интересов обладателей ограниченных вещных прав против собственника имущества.</w:t>
      </w:r>
    </w:p>
    <w:p w:rsidR="00465C23" w:rsidRPr="00C74D89" w:rsidRDefault="00465C23" w:rsidP="0056628E">
      <w:pPr>
        <w:numPr>
          <w:ilvl w:val="0"/>
          <w:numId w:val="4"/>
        </w:numPr>
        <w:shd w:val="clear" w:color="auto" w:fill="F9FBFB"/>
        <w:suppressAutoHyphens w:val="0"/>
        <w:spacing w:before="100" w:beforeAutospacing="1" w:after="100" w:afterAutospacing="1"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color w:val="000000"/>
          <w:lang w:eastAsia="zh-CN"/>
        </w:rPr>
        <w:t xml:space="preserve">Конкуренция исков, имеющих одинаковое основание и предъявляемых одновременно собственником имущества и обладателем ограниченных вещных прав против третьих лиц. Критерии разрешения конкуренции исков собственника и обладателя ограниченных вещных прав. </w:t>
      </w:r>
    </w:p>
    <w:p w:rsidR="00465C23" w:rsidRPr="00C74D89" w:rsidRDefault="00465C23" w:rsidP="0056628E">
      <w:pPr>
        <w:numPr>
          <w:ilvl w:val="0"/>
          <w:numId w:val="4"/>
        </w:numPr>
        <w:shd w:val="clear" w:color="auto" w:fill="F9FBFB"/>
        <w:suppressAutoHyphens w:val="0"/>
        <w:spacing w:before="100" w:beforeAutospacing="1" w:after="100" w:afterAutospacing="1"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color w:val="000000"/>
          <w:lang w:eastAsia="zh-CN"/>
        </w:rPr>
        <w:t xml:space="preserve">Допустимость исков о признании ограниченных вещных прав. </w:t>
      </w:r>
    </w:p>
    <w:p w:rsidR="00E474BE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Защита добросовестного владельца имущества, выбывшего из владения  собственника в результате правонарушения.</w:t>
      </w:r>
      <w:r w:rsidR="00E474BE" w:rsidRPr="00C74D89">
        <w:t xml:space="preserve"> </w:t>
      </w:r>
    </w:p>
    <w:p w:rsidR="00E474BE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 xml:space="preserve">Соотношение понятий объекта обязательства, предмета обязательства и предмета исполнения обязательства. </w:t>
      </w:r>
    </w:p>
    <w:p w:rsidR="00E474BE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 xml:space="preserve">Система оснований прекращения обязательств. Спорные вопросы прекращения обязательств. </w:t>
      </w:r>
    </w:p>
    <w:p w:rsidR="00E474BE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Фидуциарная собственность как способ обеспечения защиты кредитора.</w:t>
      </w:r>
    </w:p>
    <w:p w:rsidR="00E474BE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 xml:space="preserve"> Теория гражданского права об условиях договора, развитие в науке гражданского права теоретических воззрении в свете новых подходов законодателя к регламентации содержания договора. Договор и обязательство. </w:t>
      </w:r>
    </w:p>
    <w:p w:rsidR="00465C23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Классификации гражданско-правовых договоров: типы, виды, разновидности договоров. Роль классификации для нормотворческой деятельности.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</w:pPr>
      <w:r w:rsidRPr="00C74D89">
        <w:t>Проблемы определения</w:t>
      </w:r>
      <w:r w:rsidR="008226A5" w:rsidRPr="00C74D89">
        <w:t xml:space="preserve"> гражданско–правовой ответственности</w:t>
      </w:r>
      <w:r w:rsidRPr="00C74D89">
        <w:t xml:space="preserve">. </w:t>
      </w:r>
    </w:p>
    <w:p w:rsidR="00465C23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Правовая природа обязательств из причинения вреда.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</w:pPr>
      <w:r w:rsidRPr="00C74D89">
        <w:t xml:space="preserve">Предупреждение злоупотребления субъективным гражданским правам.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</w:pPr>
      <w:r w:rsidRPr="00C74D89">
        <w:t xml:space="preserve">Ответственность за ущерб, причиненный правомерными действиями. Неосновательное обогащение.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</w:pPr>
      <w:r w:rsidRPr="00C74D89">
        <w:t xml:space="preserve">Антимонопольное законодательство и проблемы его реализации.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</w:pPr>
      <w:r w:rsidRPr="00C74D89">
        <w:t xml:space="preserve">Оборот ценных бумаг. Секьюритизация.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</w:pPr>
      <w:r w:rsidRPr="00C74D89">
        <w:t>Заем и кредит. Сравнительная характеристика. Иностранная валюта и валютные ценности как предмет договора займа.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</w:pPr>
      <w:r w:rsidRPr="00C74D89">
        <w:t xml:space="preserve">Проблема разграничение договора факторинга с другими видами договоров, в рамках которых возможна передача права требования.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</w:pPr>
      <w:r w:rsidRPr="00C74D89">
        <w:t xml:space="preserve">Проблема урегулирования отношений по банковскому вкладу драгоценных металлов и металлическому счету. </w:t>
      </w:r>
    </w:p>
    <w:p w:rsidR="00465C23" w:rsidRPr="00C74D89" w:rsidRDefault="00465C23" w:rsidP="0056628E">
      <w:pPr>
        <w:numPr>
          <w:ilvl w:val="0"/>
          <w:numId w:val="4"/>
        </w:numPr>
        <w:spacing w:line="160" w:lineRule="exact"/>
        <w:jc w:val="both"/>
      </w:pPr>
      <w:r w:rsidRPr="00C74D89">
        <w:t>Расчеты с использованием платежных карт</w:t>
      </w:r>
    </w:p>
    <w:p w:rsidR="00465C23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Доверительн</w:t>
      </w:r>
      <w:r w:rsidR="00C97B28" w:rsidRPr="00C74D89">
        <w:t>ая</w:t>
      </w:r>
      <w:r w:rsidRPr="00C74D89">
        <w:t xml:space="preserve"> собственност</w:t>
      </w:r>
      <w:r w:rsidR="00C97B28" w:rsidRPr="00C74D89">
        <w:t>ь</w:t>
      </w:r>
      <w:r w:rsidRPr="00C74D89">
        <w:t xml:space="preserve"> и договор доверительного управления имуществом</w:t>
      </w:r>
      <w:r w:rsidR="00C97B28" w:rsidRPr="00C74D89">
        <w:t>.</w:t>
      </w:r>
    </w:p>
    <w:p w:rsidR="00465C23" w:rsidRPr="00C74D89" w:rsidRDefault="00465C23" w:rsidP="0056628E">
      <w:pPr>
        <w:pStyle w:val="a5"/>
        <w:numPr>
          <w:ilvl w:val="0"/>
          <w:numId w:val="4"/>
        </w:numPr>
        <w:spacing w:before="0" w:beforeAutospacing="0" w:after="0" w:afterAutospacing="0" w:line="160" w:lineRule="exact"/>
        <w:jc w:val="both"/>
        <w:rPr>
          <w:color w:val="auto"/>
          <w:sz w:val="20"/>
          <w:szCs w:val="20"/>
        </w:rPr>
      </w:pPr>
      <w:r w:rsidRPr="00C74D89">
        <w:rPr>
          <w:color w:val="auto"/>
          <w:sz w:val="20"/>
          <w:szCs w:val="20"/>
        </w:rPr>
        <w:t xml:space="preserve">Интернет, как объект авторского права. Нарушение авторских прав в сети Интернет.         </w:t>
      </w:r>
    </w:p>
    <w:p w:rsidR="00465C23" w:rsidRPr="00C74D89" w:rsidRDefault="00465C23" w:rsidP="0056628E">
      <w:pPr>
        <w:pStyle w:val="a5"/>
        <w:numPr>
          <w:ilvl w:val="0"/>
          <w:numId w:val="4"/>
        </w:numPr>
        <w:spacing w:before="0" w:beforeAutospacing="0" w:after="0" w:afterAutospacing="0" w:line="160" w:lineRule="exact"/>
        <w:jc w:val="both"/>
        <w:rPr>
          <w:color w:val="auto"/>
          <w:sz w:val="20"/>
          <w:szCs w:val="20"/>
        </w:rPr>
      </w:pPr>
      <w:r w:rsidRPr="00C74D89">
        <w:rPr>
          <w:color w:val="auto"/>
          <w:sz w:val="20"/>
          <w:szCs w:val="20"/>
        </w:rPr>
        <w:t xml:space="preserve">Правовая характеристика Интернет-сайтов и иных сложных информационных ресурсов.   </w:t>
      </w:r>
    </w:p>
    <w:p w:rsidR="00465C23" w:rsidRPr="00C74D89" w:rsidRDefault="00465C23" w:rsidP="0056628E">
      <w:pPr>
        <w:pStyle w:val="a5"/>
        <w:numPr>
          <w:ilvl w:val="0"/>
          <w:numId w:val="4"/>
        </w:numPr>
        <w:spacing w:before="0" w:beforeAutospacing="0" w:after="0" w:afterAutospacing="0" w:line="160" w:lineRule="exact"/>
        <w:jc w:val="both"/>
        <w:rPr>
          <w:color w:val="auto"/>
          <w:sz w:val="20"/>
          <w:szCs w:val="20"/>
        </w:rPr>
      </w:pPr>
      <w:r w:rsidRPr="00C74D89">
        <w:rPr>
          <w:color w:val="auto"/>
          <w:sz w:val="20"/>
          <w:szCs w:val="20"/>
        </w:rPr>
        <w:t xml:space="preserve">Условия привлечения к ответственности лиц, обеспечивающих доступ к информационно-телекоммуникационной сети, функционирование ресурсов в сети и размещение на них соответствующих объектов («провайдеров»). </w:t>
      </w:r>
    </w:p>
    <w:p w:rsidR="00465C23" w:rsidRPr="00C74D89" w:rsidRDefault="00465C23" w:rsidP="0056628E">
      <w:pPr>
        <w:pStyle w:val="a5"/>
        <w:numPr>
          <w:ilvl w:val="0"/>
          <w:numId w:val="4"/>
        </w:numPr>
        <w:spacing w:before="0" w:beforeAutospacing="0" w:after="0" w:afterAutospacing="0" w:line="160" w:lineRule="exact"/>
        <w:jc w:val="both"/>
        <w:rPr>
          <w:color w:val="auto"/>
          <w:sz w:val="20"/>
          <w:szCs w:val="20"/>
        </w:rPr>
      </w:pPr>
      <w:r w:rsidRPr="00C74D89">
        <w:rPr>
          <w:color w:val="auto"/>
          <w:sz w:val="20"/>
          <w:szCs w:val="20"/>
        </w:rPr>
        <w:t>Проблемы контрафактной продукции в России.</w:t>
      </w:r>
    </w:p>
    <w:p w:rsidR="00465C23" w:rsidRPr="00C74D89" w:rsidRDefault="00465C23" w:rsidP="0056628E">
      <w:pPr>
        <w:numPr>
          <w:ilvl w:val="0"/>
          <w:numId w:val="4"/>
        </w:numPr>
        <w:suppressAutoHyphens w:val="0"/>
        <w:spacing w:line="160" w:lineRule="exact"/>
        <w:jc w:val="both"/>
      </w:pPr>
      <w:r w:rsidRPr="00C74D89">
        <w:t>Проблема установления принципа свободы завещания, его ограничения.</w:t>
      </w:r>
    </w:p>
    <w:p w:rsidR="00465C23" w:rsidRPr="00C74D89" w:rsidRDefault="00465C23" w:rsidP="0056628E">
      <w:pPr>
        <w:pStyle w:val="a5"/>
        <w:numPr>
          <w:ilvl w:val="0"/>
          <w:numId w:val="4"/>
        </w:numPr>
        <w:spacing w:before="0" w:beforeAutospacing="0" w:after="0" w:afterAutospacing="0" w:line="160" w:lineRule="exact"/>
        <w:jc w:val="both"/>
        <w:rPr>
          <w:color w:val="auto"/>
          <w:sz w:val="20"/>
          <w:szCs w:val="20"/>
        </w:rPr>
      </w:pPr>
      <w:r w:rsidRPr="00C74D89">
        <w:rPr>
          <w:color w:val="auto"/>
          <w:sz w:val="20"/>
          <w:szCs w:val="20"/>
        </w:rPr>
        <w:t>Проблемы наследования выморочного имущества</w:t>
      </w:r>
    </w:p>
    <w:p w:rsidR="00465C23" w:rsidRPr="00C74D89" w:rsidRDefault="00465C23" w:rsidP="00F270FF">
      <w:pPr>
        <w:spacing w:line="160" w:lineRule="exact"/>
        <w:ind w:firstLine="709"/>
        <w:jc w:val="center"/>
        <w:rPr>
          <w:b/>
        </w:rPr>
      </w:pPr>
      <w:r w:rsidRPr="00C74D89">
        <w:rPr>
          <w:b/>
        </w:rPr>
        <w:t>Примерная тематика рефератов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 xml:space="preserve">Предмет, метод и принципы гражданско-правового регулирования. 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>Система гражданского права и гражданское законодательство.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 xml:space="preserve">Гражданское правоотношение, как особый вид общественных отношений. 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 xml:space="preserve">Субъекты и объекты гражданского правоотношения.    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 xml:space="preserve">Понятие и проблемы правосубъектности в гражданском праве. 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>Проблемы недействительности сделок.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 xml:space="preserve">Проблемы защиты гражданских прав и интересов. 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 xml:space="preserve">Первоначальные и производные способы возникновения права собственности, критерии их разграничения.  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>Вещно-правовые способы защиты нарушенных прав.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 xml:space="preserve">Проблема объекта обязательства. 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 xml:space="preserve">Обязательства с пассивным и неимущественным содержанием. 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 xml:space="preserve">Система способов обеспечения исполнения обязательств. 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 xml:space="preserve">Субъекты обязательств, перемена лиц в обязательстве.  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 xml:space="preserve">Понятие, виды и формы гражданско-правовой ответственности. 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 xml:space="preserve">Основания и условия гражданско-правовой ответственности.  </w:t>
      </w:r>
    </w:p>
    <w:p w:rsidR="00465C23" w:rsidRPr="00C74D89" w:rsidRDefault="00465C23" w:rsidP="0056628E">
      <w:pPr>
        <w:numPr>
          <w:ilvl w:val="0"/>
          <w:numId w:val="5"/>
        </w:numPr>
        <w:suppressAutoHyphens w:val="0"/>
        <w:spacing w:line="160" w:lineRule="exact"/>
        <w:ind w:left="0" w:firstLine="360"/>
        <w:jc w:val="both"/>
      </w:pPr>
      <w:r w:rsidRPr="00C74D89">
        <w:t xml:space="preserve">Гражданско-правовой договор: понятие, содержание и порядок заключения. 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720"/>
        </w:tabs>
        <w:suppressAutoHyphens w:val="0"/>
        <w:spacing w:line="160" w:lineRule="exact"/>
        <w:ind w:left="0" w:firstLine="360"/>
        <w:jc w:val="both"/>
      </w:pPr>
      <w:r w:rsidRPr="00C74D89">
        <w:t xml:space="preserve">Обязательства по передаче имущества в  собственность в системе гражданско-правовых обязательств. 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54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 xml:space="preserve">Понятие и виды обязательств по выполнению работ. Отграничение обязательств по выполнению работ от смежных отношений. 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54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 xml:space="preserve">Проблемы определения предмета обязательства по оказанию услуг. 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 xml:space="preserve">Договоры займа и кредита. 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>Договор финансирования под уступку денежного требования.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 xml:space="preserve"> Договор банковского счета. 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 xml:space="preserve">Обязательства по расчетам. 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720"/>
        </w:tabs>
        <w:suppressAutoHyphens w:val="0"/>
        <w:spacing w:line="160" w:lineRule="exact"/>
        <w:ind w:left="0" w:firstLine="360"/>
        <w:jc w:val="both"/>
      </w:pPr>
      <w:r w:rsidRPr="00C74D89">
        <w:t xml:space="preserve">Понятие и виды  обязательств из односторонних действий. 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720"/>
        </w:tabs>
        <w:suppressAutoHyphens w:val="0"/>
        <w:spacing w:line="160" w:lineRule="exact"/>
        <w:ind w:left="0" w:firstLine="360"/>
        <w:jc w:val="both"/>
      </w:pPr>
      <w:r w:rsidRPr="00C74D89">
        <w:t>Правовые проблемы квалификации действий в чужом интересе без поручения.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>Деликтная и договорная ответственность.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 xml:space="preserve"> Соотношение деликтных, кондикционных и виндикационных исков. 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 xml:space="preserve">Особенности наследования по  завещанию 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>Особенности наследования по закону.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 xml:space="preserve">Понятие творческой деятельности и основные правовые институты, регулирующие отношения, связанные с ней. 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 xml:space="preserve">Понятие интеллектуальной собственности. </w:t>
      </w:r>
    </w:p>
    <w:p w:rsidR="00465C23" w:rsidRPr="00C74D89" w:rsidRDefault="00465C23" w:rsidP="0056628E">
      <w:pPr>
        <w:numPr>
          <w:ilvl w:val="0"/>
          <w:numId w:val="5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 xml:space="preserve">Общие положения авторского права. Система субъективных авторских, смежных прав и их защита. </w:t>
      </w:r>
    </w:p>
    <w:p w:rsidR="00C45CDC" w:rsidRPr="00C74D89" w:rsidRDefault="00465C23" w:rsidP="0056628E">
      <w:pPr>
        <w:numPr>
          <w:ilvl w:val="0"/>
          <w:numId w:val="5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>Патентная форма охраны.</w:t>
      </w:r>
    </w:p>
    <w:p w:rsidR="00C45CDC" w:rsidRPr="00C74D89" w:rsidRDefault="00465C23" w:rsidP="0056628E">
      <w:pPr>
        <w:numPr>
          <w:ilvl w:val="0"/>
          <w:numId w:val="5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 xml:space="preserve"> Лицензионные договоры. </w:t>
      </w:r>
    </w:p>
    <w:p w:rsidR="00082C6C" w:rsidRPr="00C74D89" w:rsidRDefault="00465C23" w:rsidP="0056628E">
      <w:pPr>
        <w:numPr>
          <w:ilvl w:val="0"/>
          <w:numId w:val="5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  <w:rPr>
          <w:bCs/>
        </w:rPr>
      </w:pPr>
      <w:r w:rsidRPr="00C74D89">
        <w:t xml:space="preserve">Защита патентных прав. </w:t>
      </w:r>
    </w:p>
    <w:p w:rsidR="00082C6C" w:rsidRPr="00C74D89" w:rsidRDefault="00465C23" w:rsidP="00F270FF">
      <w:pPr>
        <w:tabs>
          <w:tab w:val="left" w:pos="720"/>
          <w:tab w:val="left" w:pos="900"/>
        </w:tabs>
        <w:suppressAutoHyphens w:val="0"/>
        <w:spacing w:line="160" w:lineRule="exact"/>
        <w:jc w:val="center"/>
        <w:rPr>
          <w:b/>
        </w:rPr>
      </w:pPr>
      <w:r w:rsidRPr="00C74D89">
        <w:rPr>
          <w:b/>
        </w:rPr>
        <w:t>3.3. РАБОЧАЯ ПРОГРАММА</w:t>
      </w:r>
    </w:p>
    <w:p w:rsidR="00465C23" w:rsidRPr="00461C87" w:rsidRDefault="00465C23" w:rsidP="00F270FF">
      <w:pPr>
        <w:tabs>
          <w:tab w:val="left" w:pos="720"/>
          <w:tab w:val="left" w:pos="900"/>
        </w:tabs>
        <w:suppressAutoHyphens w:val="0"/>
        <w:spacing w:line="160" w:lineRule="exact"/>
        <w:jc w:val="center"/>
        <w:rPr>
          <w:b/>
        </w:rPr>
      </w:pPr>
      <w:r w:rsidRPr="00461C87">
        <w:rPr>
          <w:b/>
        </w:rPr>
        <w:t>Актуальные проблемы предпринимательского права</w:t>
      </w:r>
    </w:p>
    <w:p w:rsidR="00CE38CC" w:rsidRPr="00C74D89" w:rsidRDefault="00465C23" w:rsidP="00F270FF">
      <w:pPr>
        <w:spacing w:line="160" w:lineRule="exact"/>
        <w:rPr>
          <w:bCs/>
        </w:rPr>
      </w:pPr>
      <w:r w:rsidRPr="00C74D89">
        <w:t xml:space="preserve">трудоёмкость в зачётных единицах / часах </w:t>
      </w:r>
      <w:r w:rsidR="00CE38CC" w:rsidRPr="00C74D89">
        <w:t xml:space="preserve"> 2/72</w:t>
      </w:r>
    </w:p>
    <w:p w:rsidR="00465C23" w:rsidRPr="00C74D89" w:rsidRDefault="00CE38CC" w:rsidP="00F270FF">
      <w:pPr>
        <w:spacing w:line="160" w:lineRule="exact"/>
        <w:jc w:val="both"/>
        <w:rPr>
          <w:bCs/>
          <w:shd w:val="clear" w:color="auto" w:fill="FFFF00"/>
        </w:rPr>
      </w:pPr>
      <w:r w:rsidRPr="00C74D89">
        <w:t>лекций 4 часа</w:t>
      </w:r>
    </w:p>
    <w:p w:rsidR="00465C23" w:rsidRPr="00C74D89" w:rsidRDefault="00465C23" w:rsidP="00F270FF">
      <w:pPr>
        <w:spacing w:line="160" w:lineRule="exact"/>
        <w:jc w:val="both"/>
      </w:pPr>
      <w:r w:rsidRPr="00C74D89">
        <w:t xml:space="preserve">зачёт, реферат                                                        </w:t>
      </w:r>
      <w:r w:rsidRPr="00C74D89">
        <w:tab/>
      </w:r>
      <w:r w:rsidRPr="00C74D89">
        <w:tab/>
      </w:r>
      <w:r w:rsidRPr="00C74D89">
        <w:tab/>
        <w:t xml:space="preserve">                                                                                            </w:t>
      </w:r>
      <w:r w:rsidR="00C74787" w:rsidRPr="00C74D89">
        <w:t>Самостоят</w:t>
      </w:r>
      <w:r w:rsidR="00835224" w:rsidRPr="00C74D89">
        <w:t>ельная работа  6</w:t>
      </w:r>
      <w:r w:rsidRPr="00C74D89">
        <w:t>8</w:t>
      </w:r>
      <w:r w:rsidR="00182660" w:rsidRPr="00C74D89">
        <w:t xml:space="preserve"> часа</w:t>
      </w:r>
      <w:r w:rsidRPr="00C74D89">
        <w:t xml:space="preserve">            </w:t>
      </w:r>
    </w:p>
    <w:p w:rsidR="00C74787" w:rsidRPr="00C74D89" w:rsidRDefault="00C74787" w:rsidP="00F270FF">
      <w:pPr>
        <w:spacing w:line="160" w:lineRule="exact"/>
        <w:jc w:val="both"/>
        <w:rPr>
          <w:rFonts w:eastAsia="SimSun"/>
          <w:lang w:eastAsia="zh-CN"/>
        </w:rPr>
      </w:pPr>
      <w:r w:rsidRPr="00C74D89">
        <w:rPr>
          <w:rFonts w:eastAsia="SimSun"/>
          <w:b/>
          <w:bCs/>
          <w:lang w:eastAsia="zh-CN"/>
        </w:rPr>
        <w:t>Тема 1. Понятие предпринимательства и предпринимательской деятельности</w:t>
      </w:r>
      <w:r w:rsidR="00DD2608" w:rsidRPr="00C74D89">
        <w:rPr>
          <w:rFonts w:eastAsia="SimSun"/>
          <w:b/>
          <w:bCs/>
          <w:lang w:eastAsia="zh-CN"/>
        </w:rPr>
        <w:t>.</w:t>
      </w:r>
      <w:r w:rsidR="00184B66" w:rsidRPr="00C74D89">
        <w:rPr>
          <w:rFonts w:eastAsia="SimSun"/>
          <w:b/>
          <w:bCs/>
          <w:lang w:eastAsia="zh-CN"/>
        </w:rPr>
        <w:t xml:space="preserve"> </w:t>
      </w:r>
      <w:r w:rsidRPr="00C74D89">
        <w:rPr>
          <w:rFonts w:eastAsia="SimSun"/>
          <w:lang w:eastAsia="zh-CN"/>
        </w:rPr>
        <w:t>Понятие предпринимательства и предпринимательской деятельности в экономике и праве. Экономическая, хозяйственная, предпринимательская и коммерческая деятельность. Основные признаки предпринимательской деятельности: самостоятельность, риск, систематическое извлечение прибыли, государственная регистрация. Факультативные признаки предпринимательской деятельности.</w:t>
      </w:r>
    </w:p>
    <w:p w:rsidR="00C74787" w:rsidRPr="00C74D89" w:rsidRDefault="00C74787" w:rsidP="00F270FF">
      <w:pPr>
        <w:spacing w:line="160" w:lineRule="exact"/>
        <w:jc w:val="both"/>
        <w:rPr>
          <w:rFonts w:eastAsia="SimSun"/>
          <w:lang w:eastAsia="zh-CN"/>
        </w:rPr>
      </w:pPr>
      <w:r w:rsidRPr="00C74D89">
        <w:rPr>
          <w:rFonts w:eastAsia="SimSun"/>
          <w:b/>
          <w:bCs/>
          <w:lang w:eastAsia="zh-CN"/>
        </w:rPr>
        <w:t>Тема 2. Предпринимательское право и его место в российской правовой системе</w:t>
      </w:r>
      <w:r w:rsidR="00C97B28" w:rsidRPr="00C74D89">
        <w:rPr>
          <w:rFonts w:eastAsia="SimSun"/>
          <w:b/>
          <w:bCs/>
          <w:lang w:eastAsia="zh-CN"/>
        </w:rPr>
        <w:t xml:space="preserve">. </w:t>
      </w:r>
      <w:r w:rsidRPr="00C74D89">
        <w:rPr>
          <w:rFonts w:eastAsia="SimSun"/>
          <w:lang w:eastAsia="zh-CN"/>
        </w:rPr>
        <w:t xml:space="preserve">Предпринимательское право как комплексная отрасль права. Взаимодействие частноправовых и публично-правовых средств в рамках правового регулирования предпринимательской деятельности. </w:t>
      </w:r>
      <w:r w:rsidR="00C97B28" w:rsidRPr="00C74D89">
        <w:rPr>
          <w:rFonts w:eastAsia="SimSun"/>
          <w:lang w:eastAsia="zh-CN"/>
        </w:rPr>
        <w:t xml:space="preserve">Источники предпринимательского права. </w:t>
      </w:r>
      <w:r w:rsidRPr="00C74D89">
        <w:rPr>
          <w:rFonts w:eastAsia="SimSun"/>
          <w:lang w:eastAsia="zh-CN"/>
        </w:rPr>
        <w:t>Особенности применения источников предпринимательского права.</w:t>
      </w:r>
    </w:p>
    <w:p w:rsidR="00C74787" w:rsidRPr="00C74D89" w:rsidRDefault="00C74787" w:rsidP="00F270FF">
      <w:p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/>
          <w:bCs/>
          <w:lang w:eastAsia="zh-CN"/>
        </w:rPr>
        <w:t xml:space="preserve">Тема 3. </w:t>
      </w:r>
      <w:r w:rsidRPr="00C74D89">
        <w:rPr>
          <w:rFonts w:eastAsia="SimSun"/>
          <w:b/>
          <w:lang w:eastAsia="zh-CN"/>
        </w:rPr>
        <w:t>Право на занятие предпринимательской деятельностью.</w:t>
      </w:r>
      <w:r w:rsidR="00184B66" w:rsidRPr="00C74D89">
        <w:rPr>
          <w:rFonts w:eastAsia="SimSun"/>
          <w:b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 xml:space="preserve"> Правовой статус предпринимателя. Правовое регулирование индивидуального, малого и среднего предпринимательства.</w:t>
      </w:r>
      <w:r w:rsidR="00182660" w:rsidRPr="00C74D89">
        <w:rPr>
          <w:rFonts w:eastAsia="SimSun"/>
          <w:bCs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 xml:space="preserve"> Право на занятие предпринимательской деятельностью как Прекращение предпринимательской деятельности. Права и обязанности предпринимателя, их правовое закрепление. Ответственность предпринимателя за ненадлежащее осуществление своих прав и исполнение обязанностей. Государственные гарантии предпринимательской деятельности</w:t>
      </w:r>
      <w:r w:rsidR="00082C6C" w:rsidRPr="00C74D89">
        <w:rPr>
          <w:rFonts w:eastAsia="SimSun"/>
          <w:bCs/>
          <w:lang w:eastAsia="zh-CN"/>
        </w:rPr>
        <w:t xml:space="preserve">. </w:t>
      </w:r>
      <w:r w:rsidRPr="00C74D89">
        <w:rPr>
          <w:rFonts w:eastAsia="SimSun"/>
          <w:bCs/>
          <w:lang w:eastAsia="zh-CN"/>
        </w:rPr>
        <w:t>Общая характеристика видов субъектов предпринимательской деятельности</w:t>
      </w:r>
      <w:r w:rsidR="00082C6C" w:rsidRPr="00C74D89">
        <w:rPr>
          <w:rFonts w:eastAsia="SimSun"/>
          <w:bCs/>
          <w:lang w:eastAsia="zh-CN"/>
        </w:rPr>
        <w:t xml:space="preserve">. </w:t>
      </w:r>
    </w:p>
    <w:p w:rsidR="00C74787" w:rsidRPr="00C74D89" w:rsidRDefault="00C74787" w:rsidP="00F270FF">
      <w:pPr>
        <w:spacing w:line="160" w:lineRule="exact"/>
        <w:jc w:val="both"/>
        <w:rPr>
          <w:rFonts w:eastAsia="SimSun"/>
          <w:b/>
          <w:lang w:eastAsia="zh-CN"/>
        </w:rPr>
      </w:pPr>
      <w:r w:rsidRPr="00C74D89">
        <w:rPr>
          <w:rFonts w:eastAsia="SimSun"/>
          <w:b/>
          <w:bCs/>
          <w:lang w:eastAsia="zh-CN"/>
        </w:rPr>
        <w:t xml:space="preserve">Тема 4. </w:t>
      </w:r>
      <w:r w:rsidRPr="00C74D89">
        <w:rPr>
          <w:rFonts w:eastAsia="SimSun"/>
          <w:b/>
          <w:lang w:eastAsia="zh-CN"/>
        </w:rPr>
        <w:t>Общая характеристика коллективного предпринимательства.</w:t>
      </w:r>
    </w:p>
    <w:p w:rsidR="00C74787" w:rsidRPr="00C74D89" w:rsidRDefault="00C74787" w:rsidP="00F270FF">
      <w:p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Понятие коллективного предпринимательства. Виды коллективных субъектов предпринимательской деятельности. Общая характеристика корпоративных форм предпринимательской деятельности.</w:t>
      </w:r>
      <w:r w:rsidR="00182660" w:rsidRPr="00C74D89">
        <w:rPr>
          <w:rFonts w:eastAsia="SimSun"/>
          <w:bCs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>Участие некоммерческих корпораций в предпринимательской деятельности. Предпринимательские объединения и объединения предпринимателей: общие признаки и отличительные черты.</w:t>
      </w:r>
      <w:r w:rsidR="00182660" w:rsidRPr="00C74D89">
        <w:rPr>
          <w:rFonts w:eastAsia="SimSun"/>
          <w:bCs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>Обособленные подразделения коммерческих организаций в гражданском и налоговом законодательстве. Правовой статус филиала как обособленного структурного подразделения. Управление деятельностью филиала.</w:t>
      </w:r>
      <w:r w:rsidR="00182660" w:rsidRPr="00C74D89">
        <w:rPr>
          <w:rFonts w:eastAsia="SimSun"/>
          <w:bCs/>
          <w:lang w:eastAsia="zh-CN"/>
        </w:rPr>
        <w:t xml:space="preserve"> </w:t>
      </w:r>
    </w:p>
    <w:p w:rsidR="00C74787" w:rsidRPr="00C74D89" w:rsidRDefault="00C74787" w:rsidP="00F270FF">
      <w:p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/>
          <w:bCs/>
          <w:lang w:eastAsia="zh-CN"/>
        </w:rPr>
        <w:t xml:space="preserve">Тема 5. </w:t>
      </w:r>
      <w:r w:rsidRPr="00C74D89">
        <w:rPr>
          <w:rFonts w:eastAsia="SimSun"/>
          <w:b/>
          <w:lang w:eastAsia="zh-CN"/>
        </w:rPr>
        <w:t>Правовые основы несостоятельности (банкротства)</w:t>
      </w:r>
      <w:r w:rsidR="00DD2608" w:rsidRPr="00C74D89">
        <w:rPr>
          <w:rFonts w:eastAsia="SimSun"/>
          <w:b/>
          <w:lang w:eastAsia="zh-CN"/>
        </w:rPr>
        <w:t>.</w:t>
      </w:r>
      <w:r w:rsidR="00184B66" w:rsidRPr="00C74D89">
        <w:rPr>
          <w:rFonts w:eastAsia="SimSun"/>
          <w:b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>Российское законодательство о несостоятельности (банкротстве): основные  черты и тенденции развития. Понятие, критерии и признаки несостоятельности (банкротства). Субъектный состав отношений, связанных с несостоятельностью (банкротством). Правовой статус должника. Правовой статус кредитора. Собрание кредиторов. Арбитражный управляющий. Процедуры несостоятельности (банкротства).</w:t>
      </w:r>
    </w:p>
    <w:p w:rsidR="00C74787" w:rsidRPr="00C74D89" w:rsidRDefault="00C74787" w:rsidP="00F270FF">
      <w:p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/>
          <w:bCs/>
          <w:lang w:eastAsia="zh-CN"/>
        </w:rPr>
        <w:t xml:space="preserve">Тема 6. </w:t>
      </w:r>
      <w:r w:rsidRPr="00C74D89">
        <w:rPr>
          <w:rFonts w:eastAsia="SimSun"/>
          <w:b/>
          <w:lang w:eastAsia="zh-CN"/>
        </w:rPr>
        <w:t>Общая характеристика имущественной основы предпринимательской деятельности</w:t>
      </w:r>
      <w:r w:rsidR="00DD2608" w:rsidRPr="00C74D89">
        <w:rPr>
          <w:rFonts w:eastAsia="SimSun"/>
          <w:b/>
          <w:lang w:eastAsia="zh-CN"/>
        </w:rPr>
        <w:t>.</w:t>
      </w:r>
      <w:r w:rsidR="00184B66" w:rsidRPr="00C74D89">
        <w:rPr>
          <w:rFonts w:eastAsia="SimSun"/>
          <w:b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>Государственные и муниципальные унитарные предприятия. Приватизация и ее роль в становлении развитии предпринимательской деятельности.</w:t>
      </w:r>
      <w:r w:rsidR="00182660" w:rsidRPr="00C74D89">
        <w:rPr>
          <w:rFonts w:eastAsia="SimSun"/>
          <w:bCs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 xml:space="preserve">Имущество и имущественные права как основа предпринимательской деятельности. Собственность, иные вещные права и предпринимательская деятельность. </w:t>
      </w:r>
    </w:p>
    <w:p w:rsidR="00C74787" w:rsidRPr="00C74D89" w:rsidRDefault="00C74787" w:rsidP="00F270FF">
      <w:p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/>
          <w:bCs/>
          <w:lang w:eastAsia="zh-CN"/>
        </w:rPr>
        <w:t xml:space="preserve">Тема 7. </w:t>
      </w:r>
      <w:r w:rsidRPr="00C74D89">
        <w:rPr>
          <w:rFonts w:eastAsia="SimSun"/>
          <w:b/>
          <w:lang w:eastAsia="zh-CN"/>
        </w:rPr>
        <w:t>Государственное регулирование и контроль в сфере предпринимательской</w:t>
      </w:r>
      <w:r w:rsidR="00184B66" w:rsidRPr="00C74D89">
        <w:rPr>
          <w:rFonts w:eastAsia="SimSun"/>
          <w:b/>
          <w:lang w:eastAsia="zh-CN"/>
        </w:rPr>
        <w:t xml:space="preserve"> </w:t>
      </w:r>
      <w:r w:rsidRPr="00C74D89">
        <w:rPr>
          <w:rFonts w:eastAsia="SimSun"/>
          <w:b/>
          <w:lang w:eastAsia="zh-CN"/>
        </w:rPr>
        <w:t>деятельности</w:t>
      </w:r>
      <w:r w:rsidR="00DD2608" w:rsidRPr="00C74D89">
        <w:rPr>
          <w:rFonts w:eastAsia="SimSun"/>
          <w:b/>
          <w:lang w:eastAsia="zh-CN"/>
        </w:rPr>
        <w:t>.</w:t>
      </w:r>
      <w:r w:rsidR="00184B66" w:rsidRPr="00C74D89">
        <w:rPr>
          <w:rFonts w:eastAsia="SimSun"/>
          <w:b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>Основные задачи, цели и принципы государственного регулирования предпринимательства. Понятие правового обеспечения государственного регулирования предпринимательской деятельности. Средства, формы и методы государственного регулирования предпринимательства. Государственный контроль за осуществлением предпринимательской деятельности. Защита прав предпринимателей во взаимодействии с государственными органами.</w:t>
      </w:r>
    </w:p>
    <w:p w:rsidR="00C74787" w:rsidRPr="00C74D89" w:rsidRDefault="00C74787" w:rsidP="00F270FF">
      <w:p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/>
          <w:bCs/>
          <w:lang w:eastAsia="zh-CN"/>
        </w:rPr>
        <w:t xml:space="preserve">Тема 8. </w:t>
      </w:r>
      <w:r w:rsidRPr="00C74D89">
        <w:rPr>
          <w:rFonts w:eastAsia="SimSun"/>
          <w:b/>
          <w:lang w:eastAsia="zh-CN"/>
        </w:rPr>
        <w:t>Правовое регулирование товарных рынков</w:t>
      </w:r>
      <w:r w:rsidR="00184B66" w:rsidRPr="00C74D89">
        <w:rPr>
          <w:rFonts w:eastAsia="SimSun"/>
          <w:b/>
          <w:lang w:eastAsia="zh-CN"/>
        </w:rPr>
        <w:t xml:space="preserve">. </w:t>
      </w:r>
      <w:r w:rsidRPr="00C74D89">
        <w:rPr>
          <w:rFonts w:eastAsia="SimSun"/>
          <w:bCs/>
          <w:lang w:eastAsia="zh-CN"/>
        </w:rPr>
        <w:t>Правовое регулирование инновационной деятельности. Предприниматель и товарный рынок. Виды товарного рынка и особенности их правового регулирования. Маркетинг в деятельности предпринимателя-товаропроизводителя и его правовое обеспечение. Правовое регулирование рекламы в системе маркетинга. Коммерческая тайна в предпринимательской деятельности. Правовое регулирование товарного биржевого рынка.</w:t>
      </w:r>
    </w:p>
    <w:p w:rsidR="00E474BE" w:rsidRPr="00C74D89" w:rsidRDefault="00C74787" w:rsidP="00F270FF">
      <w:pPr>
        <w:spacing w:line="160" w:lineRule="exact"/>
        <w:jc w:val="both"/>
      </w:pPr>
      <w:r w:rsidRPr="00C74D89">
        <w:rPr>
          <w:rFonts w:eastAsia="SimSun"/>
          <w:b/>
          <w:bCs/>
          <w:lang w:eastAsia="zh-CN"/>
        </w:rPr>
        <w:t xml:space="preserve">Тема 9. </w:t>
      </w:r>
      <w:r w:rsidRPr="00C74D89">
        <w:rPr>
          <w:rFonts w:eastAsia="SimSun"/>
          <w:b/>
          <w:lang w:eastAsia="zh-CN"/>
        </w:rPr>
        <w:t>Правовое регулирование инвестиционной деятельности</w:t>
      </w:r>
      <w:r w:rsidR="00184B66" w:rsidRPr="00C74D89">
        <w:rPr>
          <w:rFonts w:eastAsia="SimSun"/>
          <w:b/>
          <w:lang w:eastAsia="zh-CN"/>
        </w:rPr>
        <w:t xml:space="preserve">. </w:t>
      </w:r>
      <w:r w:rsidRPr="00C74D89">
        <w:rPr>
          <w:rFonts w:eastAsia="SimSun"/>
          <w:bCs/>
          <w:lang w:eastAsia="zh-CN"/>
        </w:rPr>
        <w:t xml:space="preserve">Понятие инвестиций и инвестиционной деятельности. </w:t>
      </w:r>
      <w:r w:rsidR="00F50A74" w:rsidRPr="00C74D89">
        <w:rPr>
          <w:rFonts w:eastAsia="SimSun"/>
          <w:bCs/>
          <w:lang w:eastAsia="zh-CN"/>
        </w:rPr>
        <w:t>С</w:t>
      </w:r>
      <w:r w:rsidRPr="00C74D89">
        <w:rPr>
          <w:rFonts w:eastAsia="SimSun"/>
          <w:bCs/>
          <w:lang w:eastAsia="zh-CN"/>
        </w:rPr>
        <w:t>убъект</w:t>
      </w:r>
      <w:r w:rsidR="00F50A74" w:rsidRPr="00C74D89">
        <w:rPr>
          <w:rFonts w:eastAsia="SimSun"/>
          <w:bCs/>
          <w:lang w:eastAsia="zh-CN"/>
        </w:rPr>
        <w:t>ы</w:t>
      </w:r>
      <w:r w:rsidRPr="00C74D89">
        <w:rPr>
          <w:rFonts w:eastAsia="SimSun"/>
          <w:bCs/>
          <w:lang w:eastAsia="zh-CN"/>
        </w:rPr>
        <w:t xml:space="preserve"> инвестиционной деятельности. Правовые формы реализации инвестиционной деятельности: инвестиционный договор, договор долевого участия, концессионные соглашения, соглашения о разделе продукции. Отдельные виды инвестиционной деятельности. Правовое регулирование иностранных инвестиций в России</w:t>
      </w:r>
    </w:p>
    <w:p w:rsidR="00DD2608" w:rsidRPr="00C74D89" w:rsidRDefault="00C74787" w:rsidP="00F270FF">
      <w:pPr>
        <w:spacing w:line="160" w:lineRule="exact"/>
        <w:jc w:val="both"/>
        <w:rPr>
          <w:rFonts w:eastAsia="SimSun"/>
          <w:b/>
          <w:lang w:eastAsia="zh-CN"/>
        </w:rPr>
      </w:pPr>
      <w:r w:rsidRPr="00C74D89">
        <w:rPr>
          <w:rFonts w:eastAsia="SimSun"/>
          <w:b/>
          <w:bCs/>
          <w:lang w:eastAsia="zh-CN"/>
        </w:rPr>
        <w:t xml:space="preserve">Тема 10. </w:t>
      </w:r>
      <w:r w:rsidRPr="00C74D89">
        <w:rPr>
          <w:rFonts w:eastAsia="SimSun"/>
          <w:b/>
          <w:lang w:eastAsia="zh-CN"/>
        </w:rPr>
        <w:t>Правовое регулирование рынка банковских услуг</w:t>
      </w:r>
      <w:r w:rsidR="00DD2608" w:rsidRPr="00C74D89">
        <w:rPr>
          <w:rFonts w:eastAsia="SimSun"/>
          <w:b/>
          <w:lang w:eastAsia="zh-CN"/>
        </w:rPr>
        <w:t>.</w:t>
      </w:r>
    </w:p>
    <w:p w:rsidR="00C74787" w:rsidRPr="00C74D89" w:rsidRDefault="00C74787" w:rsidP="00F270FF">
      <w:p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>Понятие рынка банковских услуг. Особенности законодательства, регулирующего рынок банковских услуг. Банковская система России. Государственное регулирование банковской деятельности. Банковские услуги по размещению денежных средств.</w:t>
      </w:r>
    </w:p>
    <w:p w:rsidR="00C74787" w:rsidRPr="00C74D89" w:rsidRDefault="00C74787" w:rsidP="00F270FF">
      <w:pPr>
        <w:spacing w:line="160" w:lineRule="exact"/>
        <w:ind w:firstLine="24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/>
          <w:bCs/>
          <w:lang w:eastAsia="zh-CN"/>
        </w:rPr>
        <w:t xml:space="preserve">Тема 11. </w:t>
      </w:r>
      <w:r w:rsidRPr="00C74D89">
        <w:rPr>
          <w:rFonts w:eastAsia="SimSun"/>
          <w:b/>
          <w:lang w:eastAsia="zh-CN"/>
        </w:rPr>
        <w:t>Правовое регулирование аудиторской деятельности</w:t>
      </w:r>
      <w:r w:rsidR="00DD2608" w:rsidRPr="00C74D89">
        <w:rPr>
          <w:rFonts w:eastAsia="SimSun"/>
          <w:b/>
          <w:lang w:eastAsia="zh-CN"/>
        </w:rPr>
        <w:t>.</w:t>
      </w:r>
      <w:r w:rsidR="00184B66" w:rsidRPr="00C74D89">
        <w:rPr>
          <w:rFonts w:eastAsia="SimSun"/>
          <w:b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>Учет и отчетность в предпринимательской деятельности</w:t>
      </w:r>
      <w:r w:rsidR="00082C6C" w:rsidRPr="00C74D89">
        <w:rPr>
          <w:rFonts w:eastAsia="SimSun"/>
          <w:bCs/>
          <w:lang w:eastAsia="zh-CN"/>
        </w:rPr>
        <w:t>.</w:t>
      </w:r>
      <w:r w:rsidRPr="00C74D89">
        <w:rPr>
          <w:rFonts w:eastAsia="SimSun"/>
          <w:bCs/>
          <w:lang w:eastAsia="zh-CN"/>
        </w:rPr>
        <w:t xml:space="preserve"> Виды аудита. </w:t>
      </w:r>
    </w:p>
    <w:p w:rsidR="00C74787" w:rsidRPr="00C74D89" w:rsidRDefault="00C74787" w:rsidP="00F270FF">
      <w:pPr>
        <w:spacing w:line="160" w:lineRule="exact"/>
        <w:ind w:firstLine="24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Правовые основы бухгалтерского учета и статистики. Понятие и цели проведения инвентаризации. Бухгалтерская отчетность субъектов предпринимательской деятельности.</w:t>
      </w:r>
    </w:p>
    <w:p w:rsidR="00DD2608" w:rsidRPr="00C74D89" w:rsidRDefault="00C74787" w:rsidP="00F270FF">
      <w:pPr>
        <w:spacing w:line="160" w:lineRule="exact"/>
        <w:jc w:val="both"/>
        <w:rPr>
          <w:rFonts w:eastAsia="SimSun"/>
          <w:b/>
          <w:lang w:eastAsia="zh-CN"/>
        </w:rPr>
      </w:pPr>
      <w:r w:rsidRPr="00C74D89">
        <w:rPr>
          <w:rFonts w:eastAsia="SimSun"/>
          <w:b/>
          <w:bCs/>
          <w:lang w:eastAsia="zh-CN"/>
        </w:rPr>
        <w:t xml:space="preserve">Тема 12. </w:t>
      </w:r>
      <w:r w:rsidRPr="00C74D89">
        <w:rPr>
          <w:rFonts w:eastAsia="SimSun"/>
          <w:b/>
          <w:lang w:eastAsia="zh-CN"/>
        </w:rPr>
        <w:t>Основные формы и способы защиты прав предпринимателей</w:t>
      </w:r>
      <w:r w:rsidR="00DD2608" w:rsidRPr="00C74D89">
        <w:rPr>
          <w:rFonts w:eastAsia="SimSun"/>
          <w:b/>
          <w:lang w:eastAsia="zh-CN"/>
        </w:rPr>
        <w:t>.</w:t>
      </w:r>
    </w:p>
    <w:p w:rsidR="00C74787" w:rsidRPr="00C74D89" w:rsidRDefault="00C74787" w:rsidP="00F270FF">
      <w:p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Судебные формы защиты прав предпринимателей</w:t>
      </w:r>
      <w:r w:rsidR="00082C6C" w:rsidRPr="00C74D89">
        <w:rPr>
          <w:rFonts w:eastAsia="SimSun"/>
          <w:bCs/>
          <w:lang w:eastAsia="zh-CN"/>
        </w:rPr>
        <w:t>.</w:t>
      </w:r>
      <w:r w:rsidRPr="00C74D89">
        <w:rPr>
          <w:rFonts w:eastAsia="SimSun"/>
          <w:bCs/>
          <w:lang w:eastAsia="zh-CN"/>
        </w:rPr>
        <w:t xml:space="preserve"> Внесудебные формы защиты прав предпринимателей. Досудебный (претензионный) порядок урегулирования споров.</w:t>
      </w:r>
    </w:p>
    <w:p w:rsidR="00465C23" w:rsidRPr="00C74D89" w:rsidRDefault="004B1FD2" w:rsidP="00F270FF">
      <w:pPr>
        <w:spacing w:line="160" w:lineRule="exact"/>
        <w:jc w:val="center"/>
        <w:rPr>
          <w:b/>
        </w:rPr>
      </w:pPr>
      <w:r w:rsidRPr="00C74D89">
        <w:rPr>
          <w:b/>
        </w:rPr>
        <w:t>В</w:t>
      </w:r>
      <w:r w:rsidR="00465C23" w:rsidRPr="00C74D89">
        <w:rPr>
          <w:b/>
        </w:rPr>
        <w:t>опросы к зачёту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Понятие предпринимательства и предпринимательской деятельности в экономике и праве.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Основные </w:t>
      </w:r>
      <w:r w:rsidR="00B5020F" w:rsidRPr="00C74D89">
        <w:rPr>
          <w:rFonts w:eastAsia="SimSun"/>
          <w:bCs/>
          <w:lang w:eastAsia="zh-CN"/>
        </w:rPr>
        <w:t>и факультативные признаки предпринимательской</w:t>
      </w:r>
      <w:r w:rsidRPr="00C74D89">
        <w:rPr>
          <w:rFonts w:eastAsia="SimSun"/>
          <w:bCs/>
          <w:lang w:eastAsia="zh-CN"/>
        </w:rPr>
        <w:t>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Источники предпринимательского права. Предпринимательское право как комплексная отрасль права. Предмет и метод предпринимательского права.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 Предпринимательские отношения: понятие и структура. </w:t>
      </w:r>
    </w:p>
    <w:p w:rsidR="00B5020F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Принципы предпринимательского права.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Правовой статус предпринимателя.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Правовое регулирование индивидуального, малого и среднего предпринимательства.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Прекращение предпринимательской деятельности.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Права и обязанности предпринимателя, их правовое закрепление.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Ответственность предпринимателя за ненадлежащее осуществление своих прав и исполнение обязанностей. </w:t>
      </w:r>
    </w:p>
    <w:p w:rsidR="00B5020F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Государственные гарантии предпринимательской деятельности</w:t>
      </w:r>
      <w:r w:rsidR="00B5020F" w:rsidRPr="00C74D89">
        <w:rPr>
          <w:rFonts w:eastAsia="SimSun"/>
          <w:bCs/>
          <w:lang w:eastAsia="zh-CN"/>
        </w:rPr>
        <w:t>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Общая характеристика видов субъектов предпринимательской деятельности.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Право на занятие предпринимательской деятельностью как элемент правоспособности гражданина.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Порядок государственной регистрации гражданина в качестве индивидуального предпринимателя.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Особенности правового регулирования деятельности индивидуальных предпринимателей в отдельных сферах деятельности.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Понятие и критерии определения субъектов малого и среднего предпринимательства.</w:t>
      </w:r>
    </w:p>
    <w:p w:rsidR="00B5020F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 Система мер государственной поддержки субъектов малого и среднего предпринимательства.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Понятие</w:t>
      </w:r>
      <w:r w:rsidR="00B5020F" w:rsidRPr="00C74D89">
        <w:rPr>
          <w:rFonts w:eastAsia="SimSun"/>
          <w:bCs/>
          <w:lang w:eastAsia="zh-CN"/>
        </w:rPr>
        <w:t xml:space="preserve"> и виды</w:t>
      </w:r>
      <w:r w:rsidRPr="00C74D89">
        <w:rPr>
          <w:rFonts w:eastAsia="SimSun"/>
          <w:bCs/>
          <w:lang w:eastAsia="zh-CN"/>
        </w:rPr>
        <w:t xml:space="preserve"> коллективного предпринимательства.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 Общая характеристика корпоративных форм предпринимательской деятельности. </w:t>
      </w:r>
    </w:p>
    <w:p w:rsidR="00B5020F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Участие некоммерческих корпораций в предпринимательской деятельности.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Обособленные подразделения коммерческих организаций в гражданском и налоговом законодательстве.</w:t>
      </w:r>
    </w:p>
    <w:p w:rsidR="00B5020F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 Правовой статус филиала как обособленного структурного подразделения.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Российское законодательство о несостоятельности (банкротстве): основные черты и тенденции развития.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Субъектный состав отношений, связанных с несостоятельностью (банкротством).</w:t>
      </w:r>
    </w:p>
    <w:p w:rsidR="00B5020F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 Правовой статус должника. Правовой статус кредитора.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Государственные и муниципальные унитарные предприятия.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Приватизация и ее роль в становлении развитии предпринимательской деятельности.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Имущество и имущественные права как основа предпринимательской деятельности.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Собственность, иные вещные права и предпринимательская деятельность.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Формирование имущественной основы предпринимательской деятельности. </w:t>
      </w:r>
    </w:p>
    <w:p w:rsidR="00B5020F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Особенности правового регулирования государственных и муниципальных унитарных предприятий.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Особенности ответственности унитарных предприятий по законодательству РФ.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Основные задачи, цели и принципы государственного регулирования предпринимательства. </w:t>
      </w:r>
    </w:p>
    <w:p w:rsidR="00B5020F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Понятие правового обеспечения государственного регулирования предпринимательской деятельности.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Государственный контроль за осуществлением предпринимательской деятельности.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Защита прав предпринимателей во взаимодействии с государственными органами.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Правовое регулирование инновационной деятельности.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Правовое регулирование рекламы.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 Коммерческая тайна в предпринимательской деятельности.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Правовое регулирование товарного биржевого рынка.</w:t>
      </w:r>
    </w:p>
    <w:p w:rsidR="00B5020F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Понятие инновации и инновационной деятельности.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Понятие инвестиций и инвестиционной деятельности. </w:t>
      </w:r>
    </w:p>
    <w:p w:rsidR="00B5020F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Понятие и виды объектов инвестиционной деятельности.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Правовые формы реализации инвестиционной деятельности: инвестиционный договор, договор долевого участия, концессионные соглашения, соглашения о разделе продукции. </w:t>
      </w:r>
    </w:p>
    <w:p w:rsidR="00B5020F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Отдельные виды инвестиционной деятельности.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Понятие рынка банковских услуг.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Государственное регулирование банковской деятельности.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Понятие и виды банковских операций.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Правовое регулирование денежных расчетов.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Банковские услуги по привлечению денежных средств.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Банковские услуги по размещению денежных средств.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Учет и отчетность в предпринимательской деятельности 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Аудит и аудиторская деятельность</w:t>
      </w:r>
      <w:r w:rsidR="00B5020F" w:rsidRPr="00C74D89">
        <w:rPr>
          <w:rFonts w:eastAsia="SimSun"/>
          <w:bCs/>
          <w:lang w:eastAsia="zh-CN"/>
        </w:rPr>
        <w:t xml:space="preserve">. </w:t>
      </w:r>
      <w:r w:rsidRPr="00C74D89">
        <w:rPr>
          <w:rFonts w:eastAsia="SimSun"/>
          <w:bCs/>
          <w:lang w:eastAsia="zh-CN"/>
        </w:rPr>
        <w:t xml:space="preserve">Принципы аудиторской деятельности.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Рынок аудиторских услуг</w:t>
      </w:r>
      <w:r w:rsidR="00B5020F" w:rsidRPr="00C74D89">
        <w:rPr>
          <w:rFonts w:eastAsia="SimSun"/>
          <w:bCs/>
          <w:lang w:eastAsia="zh-CN"/>
        </w:rPr>
        <w:t xml:space="preserve">. </w:t>
      </w:r>
      <w:r w:rsidRPr="00C74D89">
        <w:rPr>
          <w:rFonts w:eastAsia="SimSun"/>
          <w:bCs/>
          <w:lang w:eastAsia="zh-CN"/>
        </w:rPr>
        <w:t xml:space="preserve">Сопутствующие аудиту услуги.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 Порядок проведения аудита и правовые формы организации отношений по аудиту.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Организация ведения бухгалтерского учета субъектами предпринимательской деятельности.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Основные требования к ведению бухгалтерского учета.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 Понятие и цели проведения инвентаризации.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Бухгалтерская отчетность субъектов предпринимательской деятельности.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Судебные формы защиты прав предпринимателей. 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Конституционный Суд РФ и защита прав предпринимателей.</w:t>
      </w:r>
    </w:p>
    <w:p w:rsidR="00465C23" w:rsidRPr="00C74D89" w:rsidRDefault="00465C23" w:rsidP="0056628E">
      <w:pPr>
        <w:numPr>
          <w:ilvl w:val="0"/>
          <w:numId w:val="6"/>
        </w:numPr>
        <w:tabs>
          <w:tab w:val="clear" w:pos="360"/>
          <w:tab w:val="num" w:pos="600"/>
        </w:tabs>
        <w:spacing w:line="160" w:lineRule="exact"/>
        <w:ind w:left="600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Внесудебные формы защиты прав предпринимателей. </w:t>
      </w:r>
    </w:p>
    <w:p w:rsidR="00465C23" w:rsidRPr="00C74D89" w:rsidRDefault="00465C23" w:rsidP="00F270FF">
      <w:pPr>
        <w:spacing w:line="160" w:lineRule="exact"/>
        <w:ind w:firstLine="709"/>
        <w:jc w:val="center"/>
        <w:rPr>
          <w:b/>
        </w:rPr>
      </w:pPr>
      <w:r w:rsidRPr="00C74D89">
        <w:rPr>
          <w:b/>
        </w:rPr>
        <w:t>Примерная тематика рефератов</w:t>
      </w:r>
    </w:p>
    <w:p w:rsidR="00465C23" w:rsidRPr="00C74D89" w:rsidRDefault="00465C23" w:rsidP="0056628E">
      <w:pPr>
        <w:numPr>
          <w:ilvl w:val="0"/>
          <w:numId w:val="7"/>
        </w:numPr>
        <w:suppressAutoHyphens w:val="0"/>
        <w:spacing w:line="160" w:lineRule="exact"/>
        <w:ind w:left="0" w:firstLine="360"/>
        <w:jc w:val="both"/>
      </w:pPr>
      <w:r w:rsidRPr="00C74D89">
        <w:t xml:space="preserve">Предпринимательское право как отрасль права и законодательства. </w:t>
      </w:r>
    </w:p>
    <w:p w:rsidR="00465C23" w:rsidRPr="00C74D89" w:rsidRDefault="00465C23" w:rsidP="0056628E">
      <w:pPr>
        <w:numPr>
          <w:ilvl w:val="0"/>
          <w:numId w:val="7"/>
        </w:numPr>
        <w:suppressAutoHyphens w:val="0"/>
        <w:spacing w:line="160" w:lineRule="exact"/>
        <w:ind w:left="0" w:firstLine="360"/>
        <w:jc w:val="both"/>
      </w:pPr>
      <w:r w:rsidRPr="00C74D89">
        <w:t xml:space="preserve">Наука предпринимательского права. </w:t>
      </w:r>
    </w:p>
    <w:p w:rsidR="00465C23" w:rsidRPr="00C74D89" w:rsidRDefault="00465C23" w:rsidP="0056628E">
      <w:pPr>
        <w:numPr>
          <w:ilvl w:val="0"/>
          <w:numId w:val="7"/>
        </w:numPr>
        <w:suppressAutoHyphens w:val="0"/>
        <w:spacing w:line="160" w:lineRule="exact"/>
        <w:ind w:left="0" w:firstLine="360"/>
        <w:jc w:val="both"/>
      </w:pPr>
      <w:r w:rsidRPr="00C74D89">
        <w:t>Источники предпринимательского права.</w:t>
      </w:r>
    </w:p>
    <w:p w:rsidR="00465C23" w:rsidRPr="00C74D89" w:rsidRDefault="00465C23" w:rsidP="0056628E">
      <w:pPr>
        <w:numPr>
          <w:ilvl w:val="0"/>
          <w:numId w:val="7"/>
        </w:numPr>
        <w:suppressAutoHyphens w:val="0"/>
        <w:spacing w:line="160" w:lineRule="exact"/>
        <w:ind w:left="0" w:firstLine="360"/>
        <w:jc w:val="both"/>
      </w:pPr>
      <w:r w:rsidRPr="00C74D89">
        <w:t>Классификация субъектов предпринимательского права.</w:t>
      </w:r>
    </w:p>
    <w:p w:rsidR="00465C23" w:rsidRPr="00C74D89" w:rsidRDefault="00465C23" w:rsidP="0056628E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160" w:lineRule="exact"/>
        <w:ind w:left="0" w:firstLine="360"/>
        <w:jc w:val="both"/>
      </w:pPr>
      <w:r w:rsidRPr="00C74D89">
        <w:t>Правовой статус индивидуальных предпринимателей.</w:t>
      </w:r>
    </w:p>
    <w:p w:rsidR="00465C23" w:rsidRPr="00C74D89" w:rsidRDefault="00465C23" w:rsidP="0056628E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160" w:lineRule="exact"/>
        <w:ind w:left="0" w:firstLine="360"/>
        <w:jc w:val="both"/>
      </w:pPr>
      <w:r w:rsidRPr="00C74D89">
        <w:t xml:space="preserve">Понятие юридического лица, его соотношение с понятиями «организация» и «предприятие». </w:t>
      </w:r>
    </w:p>
    <w:p w:rsidR="00465C23" w:rsidRPr="00C74D89" w:rsidRDefault="00465C23" w:rsidP="0056628E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160" w:lineRule="exact"/>
        <w:ind w:left="0" w:firstLine="360"/>
        <w:jc w:val="both"/>
      </w:pPr>
      <w:r w:rsidRPr="00C74D89">
        <w:t>Правовое положение органов, филиалов и представительств юридических лиц.</w:t>
      </w:r>
      <w:r w:rsidR="002A04B4" w:rsidRPr="00C74D89">
        <w:t>.</w:t>
      </w:r>
    </w:p>
    <w:p w:rsidR="00465C23" w:rsidRPr="00C74D89" w:rsidRDefault="00465C23" w:rsidP="0056628E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160" w:lineRule="exact"/>
        <w:ind w:left="0" w:firstLine="360"/>
        <w:jc w:val="both"/>
      </w:pPr>
      <w:r w:rsidRPr="00C74D89">
        <w:t xml:space="preserve">Создание юридических лиц. </w:t>
      </w:r>
    </w:p>
    <w:p w:rsidR="00465C23" w:rsidRPr="00C74D89" w:rsidRDefault="00465C23" w:rsidP="0056628E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160" w:lineRule="exact"/>
        <w:ind w:left="0" w:firstLine="360"/>
        <w:jc w:val="both"/>
      </w:pPr>
      <w:r w:rsidRPr="00C74D89">
        <w:t xml:space="preserve">Проблемы совершенствования законодательства о государственной регистрации юридических лиц. </w:t>
      </w:r>
    </w:p>
    <w:p w:rsidR="00465C23" w:rsidRPr="00C74D89" w:rsidRDefault="00465C23" w:rsidP="0056628E">
      <w:pPr>
        <w:numPr>
          <w:ilvl w:val="0"/>
          <w:numId w:val="7"/>
        </w:numPr>
        <w:suppressAutoHyphens w:val="0"/>
        <w:spacing w:line="160" w:lineRule="exact"/>
        <w:ind w:left="0" w:firstLine="360"/>
        <w:jc w:val="both"/>
      </w:pPr>
      <w:r w:rsidRPr="00C74D89">
        <w:t>Реорганизация юридических лиц. Проблемы принудительной реорганизации.</w:t>
      </w:r>
    </w:p>
    <w:p w:rsidR="00465C23" w:rsidRPr="00C74D89" w:rsidRDefault="00465C23" w:rsidP="0056628E">
      <w:pPr>
        <w:numPr>
          <w:ilvl w:val="0"/>
          <w:numId w:val="7"/>
        </w:numPr>
        <w:suppressAutoHyphens w:val="0"/>
        <w:spacing w:line="160" w:lineRule="exact"/>
        <w:ind w:left="0" w:firstLine="360"/>
        <w:jc w:val="both"/>
      </w:pPr>
      <w:r w:rsidRPr="00C74D89">
        <w:t>Ликвидация юридических лиц. Исключение юридического лица из Единого государственного реестра юридических лиц по решению регистрирующего органа.</w:t>
      </w:r>
    </w:p>
    <w:p w:rsidR="00465C23" w:rsidRPr="00C74D89" w:rsidRDefault="00465C23" w:rsidP="0056628E">
      <w:pPr>
        <w:numPr>
          <w:ilvl w:val="0"/>
          <w:numId w:val="7"/>
        </w:numPr>
        <w:suppressAutoHyphens w:val="0"/>
        <w:spacing w:line="160" w:lineRule="exact"/>
        <w:ind w:left="0" w:firstLine="360"/>
        <w:jc w:val="both"/>
      </w:pPr>
      <w:r w:rsidRPr="00C74D89">
        <w:t>Проблемы правового положения холдингов и финансово-промышленных групп.</w:t>
      </w:r>
    </w:p>
    <w:p w:rsidR="00465C23" w:rsidRPr="00C74D89" w:rsidRDefault="00465C23" w:rsidP="0056628E">
      <w:pPr>
        <w:numPr>
          <w:ilvl w:val="0"/>
          <w:numId w:val="7"/>
        </w:numPr>
        <w:tabs>
          <w:tab w:val="left" w:pos="720"/>
          <w:tab w:val="left" w:pos="900"/>
          <w:tab w:val="left" w:pos="1080"/>
          <w:tab w:val="left" w:pos="1260"/>
          <w:tab w:val="left" w:pos="1440"/>
        </w:tabs>
        <w:suppressAutoHyphens w:val="0"/>
        <w:spacing w:line="160" w:lineRule="exact"/>
        <w:ind w:left="0" w:firstLine="360"/>
        <w:jc w:val="both"/>
      </w:pPr>
      <w:r w:rsidRPr="00C74D89">
        <w:t xml:space="preserve">Несостоятельность (банкротство): понятие и признаки. Правовое положение кредиторов, должника и арбитражных управляющих. </w:t>
      </w:r>
    </w:p>
    <w:p w:rsidR="00465C23" w:rsidRPr="00C74D89" w:rsidRDefault="00465C23" w:rsidP="0056628E">
      <w:pPr>
        <w:numPr>
          <w:ilvl w:val="0"/>
          <w:numId w:val="7"/>
        </w:numPr>
        <w:tabs>
          <w:tab w:val="left" w:pos="54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 xml:space="preserve">Процедуры банкротства. Специфика отдельных процедур.  </w:t>
      </w:r>
    </w:p>
    <w:p w:rsidR="00465C23" w:rsidRPr="00C74D89" w:rsidRDefault="00465C23" w:rsidP="0056628E">
      <w:pPr>
        <w:numPr>
          <w:ilvl w:val="0"/>
          <w:numId w:val="7"/>
        </w:numPr>
        <w:tabs>
          <w:tab w:val="left" w:pos="540"/>
          <w:tab w:val="left" w:pos="720"/>
        </w:tabs>
        <w:suppressAutoHyphens w:val="0"/>
        <w:spacing w:line="160" w:lineRule="exact"/>
        <w:ind w:left="0" w:firstLine="360"/>
        <w:jc w:val="both"/>
      </w:pPr>
      <w:r w:rsidRPr="00C74D89">
        <w:t xml:space="preserve">Лицензирование отдельных видов деятельности. </w:t>
      </w:r>
    </w:p>
    <w:p w:rsidR="00465C23" w:rsidRPr="00C74D89" w:rsidRDefault="00465C23" w:rsidP="0056628E">
      <w:pPr>
        <w:numPr>
          <w:ilvl w:val="0"/>
          <w:numId w:val="7"/>
        </w:numPr>
        <w:tabs>
          <w:tab w:val="left" w:pos="540"/>
          <w:tab w:val="left" w:pos="720"/>
        </w:tabs>
        <w:suppressAutoHyphens w:val="0"/>
        <w:spacing w:line="160" w:lineRule="exact"/>
        <w:ind w:left="0" w:firstLine="360"/>
        <w:jc w:val="both"/>
      </w:pPr>
      <w:r w:rsidRPr="00C74D89">
        <w:t>Юридические последствия осуществления лицензируемого вида деятельности без лицензии и нарушения лицензионных требований и условий.</w:t>
      </w:r>
    </w:p>
    <w:p w:rsidR="00465C23" w:rsidRPr="00C74D89" w:rsidRDefault="00465C23" w:rsidP="0056628E">
      <w:pPr>
        <w:numPr>
          <w:ilvl w:val="0"/>
          <w:numId w:val="7"/>
        </w:numPr>
        <w:tabs>
          <w:tab w:val="left" w:pos="540"/>
          <w:tab w:val="left" w:pos="720"/>
        </w:tabs>
        <w:suppressAutoHyphens w:val="0"/>
        <w:spacing w:line="160" w:lineRule="exact"/>
        <w:ind w:left="0" w:firstLine="360"/>
        <w:jc w:val="both"/>
      </w:pPr>
      <w:r w:rsidRPr="00C74D89">
        <w:t xml:space="preserve">Правовые проблемы приватизации в предпринимательских отношениях. </w:t>
      </w:r>
    </w:p>
    <w:p w:rsidR="00465C23" w:rsidRPr="00C74D89" w:rsidRDefault="00465C23" w:rsidP="0056628E">
      <w:pPr>
        <w:numPr>
          <w:ilvl w:val="0"/>
          <w:numId w:val="7"/>
        </w:numPr>
        <w:tabs>
          <w:tab w:val="left" w:pos="720"/>
          <w:tab w:val="left" w:pos="900"/>
        </w:tabs>
        <w:suppressAutoHyphens w:val="0"/>
        <w:spacing w:line="160" w:lineRule="exact"/>
        <w:ind w:left="0" w:firstLine="360"/>
        <w:jc w:val="both"/>
      </w:pPr>
      <w:r w:rsidRPr="00C74D89">
        <w:t>Основные виды нарушений антимонопольного законодательства и ответственность за их совершение.</w:t>
      </w:r>
    </w:p>
    <w:p w:rsidR="00465C23" w:rsidRPr="00C74D89" w:rsidRDefault="00465C23" w:rsidP="0056628E">
      <w:pPr>
        <w:numPr>
          <w:ilvl w:val="0"/>
          <w:numId w:val="7"/>
        </w:numPr>
        <w:tabs>
          <w:tab w:val="left" w:pos="540"/>
          <w:tab w:val="left" w:pos="720"/>
        </w:tabs>
        <w:suppressAutoHyphens w:val="0"/>
        <w:spacing w:line="160" w:lineRule="exact"/>
        <w:ind w:left="0" w:firstLine="360"/>
        <w:jc w:val="both"/>
      </w:pPr>
      <w:r w:rsidRPr="00C74D89">
        <w:t xml:space="preserve">Правовое обеспечение технического регулирования. </w:t>
      </w:r>
    </w:p>
    <w:p w:rsidR="00465C23" w:rsidRPr="00C74D89" w:rsidRDefault="00465C23" w:rsidP="0056628E">
      <w:pPr>
        <w:numPr>
          <w:ilvl w:val="0"/>
          <w:numId w:val="7"/>
        </w:numPr>
        <w:tabs>
          <w:tab w:val="left" w:pos="540"/>
          <w:tab w:val="left" w:pos="720"/>
        </w:tabs>
        <w:suppressAutoHyphens w:val="0"/>
        <w:spacing w:line="160" w:lineRule="exact"/>
        <w:ind w:left="0" w:firstLine="360"/>
        <w:jc w:val="both"/>
      </w:pPr>
      <w:r w:rsidRPr="00C74D89">
        <w:t>Правовые основы обеспечения единства измерений.</w:t>
      </w:r>
    </w:p>
    <w:p w:rsidR="00465C23" w:rsidRPr="00C74D89" w:rsidRDefault="00465C23" w:rsidP="0056628E">
      <w:pPr>
        <w:numPr>
          <w:ilvl w:val="0"/>
          <w:numId w:val="7"/>
        </w:numPr>
        <w:tabs>
          <w:tab w:val="left" w:pos="540"/>
          <w:tab w:val="left" w:pos="720"/>
        </w:tabs>
        <w:suppressAutoHyphens w:val="0"/>
        <w:spacing w:line="160" w:lineRule="exact"/>
        <w:ind w:left="0" w:firstLine="360"/>
        <w:jc w:val="both"/>
      </w:pPr>
      <w:r w:rsidRPr="00C74D89">
        <w:t xml:space="preserve">Формы и способы защиты прав и законных интересов субъектов предпринимательской деятельности. </w:t>
      </w:r>
    </w:p>
    <w:p w:rsidR="00F50A74" w:rsidRPr="00C74D89" w:rsidRDefault="00F50A74" w:rsidP="00F270FF">
      <w:pPr>
        <w:tabs>
          <w:tab w:val="left" w:pos="360"/>
        </w:tabs>
        <w:spacing w:line="160" w:lineRule="exact"/>
        <w:ind w:firstLine="709"/>
        <w:jc w:val="center"/>
        <w:rPr>
          <w:b/>
        </w:rPr>
      </w:pPr>
      <w:r w:rsidRPr="00C74D89">
        <w:rPr>
          <w:b/>
        </w:rPr>
        <w:t>3.4. РАБОЧАЯ ПРОГРАММА</w:t>
      </w:r>
    </w:p>
    <w:p w:rsidR="00F50A74" w:rsidRPr="00BF2A97" w:rsidRDefault="00F50A74" w:rsidP="00F270FF">
      <w:pPr>
        <w:spacing w:line="160" w:lineRule="exact"/>
        <w:ind w:firstLine="709"/>
        <w:jc w:val="center"/>
        <w:rPr>
          <w:b/>
        </w:rPr>
      </w:pPr>
      <w:r w:rsidRPr="00BF2A97">
        <w:rPr>
          <w:b/>
        </w:rPr>
        <w:t>Актуальные проблемы семейного права</w:t>
      </w:r>
    </w:p>
    <w:p w:rsidR="00F50A74" w:rsidRPr="00C74D89" w:rsidRDefault="00F50A74" w:rsidP="00F270FF">
      <w:pPr>
        <w:spacing w:line="160" w:lineRule="exact"/>
        <w:jc w:val="both"/>
      </w:pPr>
      <w:r w:rsidRPr="00C74D89">
        <w:t xml:space="preserve">трудоёмкость в зачётных единицах / часах  2/72 </w:t>
      </w:r>
    </w:p>
    <w:p w:rsidR="00F50A74" w:rsidRPr="00C74D89" w:rsidRDefault="00F50A74" w:rsidP="00F270FF">
      <w:pPr>
        <w:spacing w:line="160" w:lineRule="exact"/>
        <w:jc w:val="both"/>
      </w:pPr>
      <w:r w:rsidRPr="00C74D89">
        <w:t>лекций 4 часа</w:t>
      </w:r>
    </w:p>
    <w:p w:rsidR="00F50A74" w:rsidRPr="00C74D89" w:rsidRDefault="00F50A74" w:rsidP="00F270FF">
      <w:pPr>
        <w:spacing w:line="160" w:lineRule="exact"/>
        <w:jc w:val="both"/>
      </w:pPr>
      <w:r w:rsidRPr="00C74D89">
        <w:t>зачёт, реферат</w:t>
      </w:r>
    </w:p>
    <w:p w:rsidR="00465C23" w:rsidRPr="00C74D89" w:rsidRDefault="00F50A74" w:rsidP="00F270FF">
      <w:pPr>
        <w:spacing w:line="160" w:lineRule="exact"/>
        <w:jc w:val="both"/>
      </w:pPr>
      <w:r w:rsidRPr="00C74D89">
        <w:t>самостоятельная работа 68 часов</w:t>
      </w:r>
      <w:r w:rsidR="00465C23" w:rsidRPr="00C74D89">
        <w:t xml:space="preserve"> </w:t>
      </w:r>
    </w:p>
    <w:p w:rsidR="00F50A74" w:rsidRPr="00C74D89" w:rsidRDefault="00C74787" w:rsidP="00F270FF">
      <w:p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/>
          <w:lang w:eastAsia="zh-CN"/>
        </w:rPr>
        <w:t>Тема 1. Введение в проблематику семейного права</w:t>
      </w:r>
      <w:r w:rsidR="00184B66" w:rsidRPr="00C74D89">
        <w:rPr>
          <w:rFonts w:eastAsia="SimSun"/>
          <w:b/>
          <w:lang w:eastAsia="zh-CN"/>
        </w:rPr>
        <w:t xml:space="preserve">. </w:t>
      </w:r>
      <w:r w:rsidRPr="00C74D89">
        <w:rPr>
          <w:rFonts w:eastAsia="SimSun"/>
          <w:bCs/>
          <w:lang w:eastAsia="zh-CN"/>
        </w:rPr>
        <w:t xml:space="preserve">Понятие семьи в </w:t>
      </w:r>
      <w:r w:rsidR="00184B66" w:rsidRPr="00C74D89">
        <w:rPr>
          <w:rFonts w:eastAsia="SimSun"/>
          <w:bCs/>
          <w:lang w:eastAsia="zh-CN"/>
        </w:rPr>
        <w:t>ф</w:t>
      </w:r>
      <w:r w:rsidRPr="00C74D89">
        <w:rPr>
          <w:rFonts w:eastAsia="SimSun"/>
          <w:bCs/>
          <w:lang w:eastAsia="zh-CN"/>
        </w:rPr>
        <w:t xml:space="preserve">илософии, социологии и праве. Дискуссии о самостоятельности отрасли семейного права. Семейное законодательство и практика его применения. </w:t>
      </w:r>
      <w:r w:rsidRPr="00C74D89">
        <w:rPr>
          <w:rFonts w:eastAsia="SimSun"/>
          <w:b/>
          <w:lang w:eastAsia="zh-CN"/>
        </w:rPr>
        <w:t>Тема 2. Семейные правоотношения</w:t>
      </w:r>
      <w:r w:rsidR="00184B66" w:rsidRPr="00C74D89">
        <w:rPr>
          <w:rFonts w:eastAsia="SimSun"/>
          <w:b/>
          <w:lang w:eastAsia="zh-CN"/>
        </w:rPr>
        <w:t xml:space="preserve">. </w:t>
      </w:r>
      <w:r w:rsidRPr="00C74D89">
        <w:rPr>
          <w:rFonts w:eastAsia="SimSun"/>
          <w:bCs/>
          <w:lang w:eastAsia="zh-CN"/>
        </w:rPr>
        <w:t>Проблемы определения субъектного состава семейных правоотношений. Теоретические проблемы определения семейной правосубъектности. Научные дискуссии по вопросу об объекте семейных правоотношений. Соотношение понятий «субъективное право» и «правомочие» в теории семейного права. Проблемы классификации и защиты субъективных прав участников семейных правоотношений. Взаимосвязь и взаимозависимость субъективных прав и субъективных обязанностей в семейном праве и связанные с этим проблемы правового регулирования отношений членов семьи.</w:t>
      </w:r>
      <w:r w:rsidR="00F50A74" w:rsidRPr="00C74D89">
        <w:rPr>
          <w:rFonts w:eastAsia="SimSun"/>
          <w:bCs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>Особенности</w:t>
      </w:r>
      <w:r w:rsidR="00F50A74" w:rsidRPr="00C74D89">
        <w:rPr>
          <w:rFonts w:eastAsia="SimSun"/>
          <w:bCs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>семейных</w:t>
      </w:r>
      <w:r w:rsidR="00F50A74" w:rsidRPr="00C74D89">
        <w:rPr>
          <w:rFonts w:eastAsia="SimSun"/>
          <w:bCs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 xml:space="preserve"> правоотношений и проблемы</w:t>
      </w:r>
      <w:r w:rsidR="00F50A74" w:rsidRPr="00C74D89">
        <w:rPr>
          <w:rFonts w:eastAsia="SimSun"/>
          <w:bCs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 xml:space="preserve"> их</w:t>
      </w:r>
      <w:r w:rsidR="00F50A74" w:rsidRPr="00C74D89">
        <w:rPr>
          <w:rFonts w:eastAsia="SimSun"/>
          <w:bCs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 xml:space="preserve"> классификации. </w:t>
      </w:r>
    </w:p>
    <w:p w:rsidR="00184B66" w:rsidRPr="00C74D89" w:rsidRDefault="00C74787" w:rsidP="00F270FF">
      <w:p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/>
          <w:lang w:eastAsia="zh-CN"/>
        </w:rPr>
        <w:t>Тема 3. Правоотношения между родителями, детьми и иными родственниками.</w:t>
      </w:r>
      <w:r w:rsidR="00184B66" w:rsidRPr="00C74D89">
        <w:rPr>
          <w:rFonts w:eastAsia="SimSun"/>
          <w:b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>Правовые проблемы установления и оспаривания отцовства (материнства). Проблемы правового регулирования отношений по применению методов</w:t>
      </w:r>
      <w:r w:rsidR="00DD2608" w:rsidRPr="00C74D89">
        <w:rPr>
          <w:rFonts w:eastAsia="SimSun"/>
          <w:bCs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 xml:space="preserve">искусственной репродукции человека. Особенности и проблемы реализации личных неимущественных прав ребенка. Проблемы защиты личных неимущественных прав ребенка: права жить и воспитываться в семье; права на совместное проживание с родителями; права на общение с родителями и близкими родственниками; прав, обеспечивающих автономию, экстернализацию (реализацию) ребенка. Проблемы правового регулирования отношений родителей, детей и иных родственников по уплате и взысканию алиментов. </w:t>
      </w:r>
    </w:p>
    <w:p w:rsidR="00483035" w:rsidRPr="00C74D89" w:rsidRDefault="00C74787" w:rsidP="00F270FF">
      <w:p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/>
          <w:lang w:eastAsia="zh-CN"/>
        </w:rPr>
        <w:t>Тема 4. Правоотношения супругов и бывших супругов</w:t>
      </w:r>
      <w:r w:rsidR="00184B66" w:rsidRPr="00C74D89">
        <w:rPr>
          <w:rFonts w:eastAsia="SimSun"/>
          <w:b/>
          <w:lang w:eastAsia="zh-CN"/>
        </w:rPr>
        <w:t xml:space="preserve">. </w:t>
      </w:r>
      <w:r w:rsidRPr="00C74D89">
        <w:rPr>
          <w:rFonts w:eastAsia="SimSun"/>
          <w:bCs/>
          <w:lang w:eastAsia="zh-CN"/>
        </w:rPr>
        <w:t xml:space="preserve">Проблемы правового регулирования отношений, возникающих в связи с заключением, прекращением брака и признанием брака недействительным. Виды и проблемы реализации личных неимущественных прав супругов. Научные дискуссии о содержании понятия «имущество супругов». Научные и практические подходы к интерпретации понятия «нажитое имущество». Дискуссии о правовой природе брачного договора и возможности его заключения с участием представителя. Содержание брачного договора и проблемы определения условий, не подлежащих включению в брачный договор. Основания, особенности и правовые проблемы прекращения общей совместной собственности. Проблемы правового регулирования отношений супругов и бывших супругов, связанных с уплатой и взысканием алиментов. </w:t>
      </w:r>
    </w:p>
    <w:p w:rsidR="00C74787" w:rsidRPr="00C74D89" w:rsidRDefault="00C74787" w:rsidP="00F270FF">
      <w:pPr>
        <w:spacing w:line="160" w:lineRule="exact"/>
        <w:jc w:val="both"/>
        <w:rPr>
          <w:bCs/>
        </w:rPr>
      </w:pPr>
      <w:r w:rsidRPr="00C74D89">
        <w:rPr>
          <w:rFonts w:eastAsia="SimSun"/>
          <w:b/>
          <w:lang w:eastAsia="zh-CN"/>
        </w:rPr>
        <w:t xml:space="preserve">Тема 5. Правоотношения, связанные с принятием на воспитание детей, оставшихся без попечения родителей. </w:t>
      </w:r>
      <w:r w:rsidRPr="00C74D89">
        <w:rPr>
          <w:rFonts w:eastAsia="SimSun"/>
          <w:bCs/>
          <w:lang w:eastAsia="zh-CN"/>
        </w:rPr>
        <w:t>Проблемы выявления и устройства детей, оставшихся без попечения родителей.</w:t>
      </w:r>
      <w:r w:rsidR="00C45CDC" w:rsidRPr="00C74D89">
        <w:rPr>
          <w:rFonts w:eastAsia="SimSun"/>
          <w:bCs/>
          <w:lang w:eastAsia="zh-CN"/>
        </w:rPr>
        <w:t xml:space="preserve"> </w:t>
      </w:r>
      <w:r w:rsidRPr="00C74D89">
        <w:rPr>
          <w:rFonts w:eastAsia="SimSun"/>
          <w:bCs/>
          <w:lang w:eastAsia="zh-CN"/>
        </w:rPr>
        <w:t>Научные суждения о приоритетной форме семейного воспитания детей, оставшихся без попечения родителей. Проблемы, возникающие при установлении и отмене усыновления. Проблемы правового регулирования воспитания детей, оставшихся без попечения родителей в учреждениях. Особенности и проблемы правового регулирования отношений фактических воспитателей и их воспитанников</w:t>
      </w:r>
      <w:r w:rsidR="00EE70EE" w:rsidRPr="00C74D89">
        <w:rPr>
          <w:rFonts w:eastAsia="SimSun"/>
          <w:bCs/>
          <w:lang w:eastAsia="zh-CN"/>
        </w:rPr>
        <w:t>.</w:t>
      </w:r>
    </w:p>
    <w:p w:rsidR="00465C23" w:rsidRPr="00C74D89" w:rsidRDefault="00465C23" w:rsidP="00F270FF">
      <w:pPr>
        <w:spacing w:line="160" w:lineRule="exact"/>
        <w:ind w:firstLine="709"/>
        <w:jc w:val="center"/>
        <w:rPr>
          <w:rFonts w:eastAsia="SimSun"/>
          <w:b/>
          <w:bCs/>
          <w:lang w:eastAsia="zh-CN"/>
        </w:rPr>
      </w:pPr>
      <w:r w:rsidRPr="00C74D89">
        <w:rPr>
          <w:rFonts w:eastAsia="SimSun"/>
          <w:b/>
          <w:bCs/>
          <w:lang w:eastAsia="zh-CN"/>
        </w:rPr>
        <w:t>Вопросы к зачёту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Дискуссии о самостоятельности отрасли семейного права.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>Семейное законодательство и практика его применения.</w:t>
      </w:r>
    </w:p>
    <w:p w:rsidR="00913BFB" w:rsidRPr="00C74D89" w:rsidRDefault="00913BFB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>Проблемы классификации семейных правоотношений.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 Презумпции, фикции и фиктивность в семейном праве.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Правовые проблемы установления и оспаривания отцовства </w:t>
      </w:r>
      <w:r w:rsidR="00913BFB" w:rsidRPr="00C74D89">
        <w:rPr>
          <w:rFonts w:eastAsia="SimSun"/>
          <w:lang w:eastAsia="zh-CN"/>
        </w:rPr>
        <w:t xml:space="preserve">и </w:t>
      </w:r>
      <w:r w:rsidRPr="00C74D89">
        <w:rPr>
          <w:rFonts w:eastAsia="SimSun"/>
          <w:lang w:eastAsia="zh-CN"/>
        </w:rPr>
        <w:t xml:space="preserve">(материнства).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Проблемы правового регулирования отношений по применению методов искусственной репродукции человека. </w:t>
      </w:r>
    </w:p>
    <w:p w:rsidR="00913BFB" w:rsidRPr="00C74D89" w:rsidRDefault="00913BFB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>П</w:t>
      </w:r>
      <w:r w:rsidR="00465C23" w:rsidRPr="00C74D89">
        <w:rPr>
          <w:rFonts w:eastAsia="SimSun"/>
          <w:lang w:eastAsia="zh-CN"/>
        </w:rPr>
        <w:t xml:space="preserve">роблемы реализации семейных прав </w:t>
      </w:r>
      <w:r w:rsidRPr="00C74D89">
        <w:rPr>
          <w:rFonts w:eastAsia="SimSun"/>
          <w:lang w:eastAsia="zh-CN"/>
        </w:rPr>
        <w:t>н</w:t>
      </w:r>
      <w:r w:rsidR="00465C23" w:rsidRPr="00C74D89">
        <w:rPr>
          <w:rFonts w:eastAsia="SimSun"/>
          <w:lang w:eastAsia="zh-CN"/>
        </w:rPr>
        <w:t xml:space="preserve">есовершеннолетних.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Проблемы защиты семейных прав несовершеннолетних.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Семейно-правовая ответственность родителей за неисполнение или ненадлежащее исполнение родительских обязанностей.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>Правовые проблемы владения, пользования и распоряжения общим имуществом супругов.</w:t>
      </w:r>
      <w:r w:rsidR="00913BFB" w:rsidRPr="00C74D89">
        <w:rPr>
          <w:rFonts w:eastAsia="SimSun"/>
          <w:lang w:eastAsia="zh-CN"/>
        </w:rPr>
        <w:t xml:space="preserve">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Проблемы квалификации объектов в качестве раздельного имущества супругов.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Проблемы, связанные с установлением договорного режима имущества супругов.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Проблемы правового регулирования ответственности супругов по обязательствам.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Проблемы правового регулирования отношений бывших супругов по поводу имущества, нажитого в период брака.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Проблемы правового регулирования отношений супругов и бывших супругов, связанных с уплатой и взысканием алиментов.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Проблемы выявления и устройства детей, оставшихся без попечения родителей.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Проблемы, возникающие при установлении и отмене усыновления.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 Проблемы правового регулирования отношений, связанных с установлением над несовершеннолетним опеки (попечительства).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Проблемы правового регулирования отношений, связанных с устройством ребенка в приемную и патронатную семью.  Проблемы определения понятия «патронат». </w:t>
      </w:r>
    </w:p>
    <w:p w:rsidR="00913BFB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 Проблемы правового регулирования воспитания детей, оставшихся без попечения родителей в учреждениях. </w:t>
      </w:r>
    </w:p>
    <w:p w:rsidR="00465C23" w:rsidRPr="00C74D89" w:rsidRDefault="00465C23" w:rsidP="0056628E">
      <w:pPr>
        <w:numPr>
          <w:ilvl w:val="0"/>
          <w:numId w:val="39"/>
        </w:numPr>
        <w:spacing w:line="160" w:lineRule="exact"/>
        <w:rPr>
          <w:b/>
        </w:rPr>
      </w:pPr>
      <w:r w:rsidRPr="00C74D89">
        <w:rPr>
          <w:rFonts w:eastAsia="SimSun"/>
          <w:lang w:eastAsia="zh-CN"/>
        </w:rPr>
        <w:t xml:space="preserve"> Особенности и проблемы правового регулирования отношений фактических воспитателей и их воспитанников.</w:t>
      </w:r>
    </w:p>
    <w:p w:rsidR="00465C23" w:rsidRPr="00C74D89" w:rsidRDefault="00465C23" w:rsidP="00F270FF">
      <w:pPr>
        <w:spacing w:line="160" w:lineRule="exact"/>
        <w:ind w:left="360"/>
        <w:jc w:val="center"/>
        <w:rPr>
          <w:rFonts w:eastAsia="SimSun"/>
          <w:b/>
          <w:bCs/>
          <w:lang w:eastAsia="zh-CN"/>
        </w:rPr>
      </w:pPr>
      <w:r w:rsidRPr="00C74D89">
        <w:rPr>
          <w:rFonts w:eastAsia="SimSun"/>
          <w:b/>
          <w:bCs/>
          <w:lang w:eastAsia="zh-CN"/>
        </w:rPr>
        <w:t>Примерная тематика рефератов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 xml:space="preserve">Отграничение семейного права от смежных отраслей российского права. 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>Соотношение семейной и гражданской правосубъектности.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 xml:space="preserve">Осуществление и защита семейных прав. 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 xml:space="preserve">Понятие и правовая природа брака. 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>Недействительность брака.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 xml:space="preserve">Основания и правовые последствия прекращения брака. 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  <w:tab w:val="left" w:pos="1080"/>
        </w:tabs>
        <w:suppressAutoHyphens w:val="0"/>
        <w:spacing w:line="160" w:lineRule="exact"/>
        <w:jc w:val="both"/>
      </w:pPr>
      <w:r w:rsidRPr="00C74D89">
        <w:t xml:space="preserve">Проблемы реализации и защиты личных неимущественных прав супругов. 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 xml:space="preserve">Правовой режим имущества супругов. 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  <w:tab w:val="left" w:pos="900"/>
          <w:tab w:val="left" w:pos="1080"/>
        </w:tabs>
        <w:suppressAutoHyphens w:val="0"/>
        <w:spacing w:line="160" w:lineRule="exact"/>
        <w:jc w:val="both"/>
      </w:pPr>
      <w:r w:rsidRPr="00C74D89">
        <w:t>Законный режим имущества супругов. Собственность каждого из супругов.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>Договорный режим имущества супругов.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 xml:space="preserve"> Соотношение брачного договора и иных соглашений, определяющих имущественные права и обязанности супругов. 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>Проблемы правового регулирования ответственности супругов по обязательствам.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 xml:space="preserve">Раздел общего имущества супругов. 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>Особенности раздела отдельных объектов общего имущества супругов.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 xml:space="preserve">Основания возникновения родительских прав и обязанностей. 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>Проблемы установления и оспаривания отцовства.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>Права и обязанности субъектов родительского правоотношения.</w:t>
      </w:r>
    </w:p>
    <w:p w:rsidR="00465C23" w:rsidRPr="00C74D89" w:rsidRDefault="00465C23" w:rsidP="0056628E">
      <w:pPr>
        <w:numPr>
          <w:ilvl w:val="0"/>
          <w:numId w:val="8"/>
        </w:numPr>
        <w:tabs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>Ответственность родителей за ненадлежащее воспитание детей.</w:t>
      </w:r>
    </w:p>
    <w:p w:rsidR="00465C23" w:rsidRPr="00C74D89" w:rsidRDefault="00465C23" w:rsidP="0056628E">
      <w:pPr>
        <w:numPr>
          <w:ilvl w:val="0"/>
          <w:numId w:val="8"/>
        </w:numPr>
        <w:tabs>
          <w:tab w:val="num" w:pos="0"/>
          <w:tab w:val="left" w:pos="540"/>
          <w:tab w:val="left" w:pos="720"/>
        </w:tabs>
        <w:suppressAutoHyphens w:val="0"/>
        <w:spacing w:line="160" w:lineRule="exact"/>
        <w:jc w:val="both"/>
      </w:pPr>
      <w:r w:rsidRPr="00C74D89">
        <w:t>Проблемы правового регулирования установления отцовства (материнства) при применении методов искусственной репродукции человека.</w:t>
      </w:r>
    </w:p>
    <w:p w:rsidR="00465C23" w:rsidRPr="00C74D89" w:rsidRDefault="00465C23" w:rsidP="0056628E">
      <w:pPr>
        <w:numPr>
          <w:ilvl w:val="0"/>
          <w:numId w:val="8"/>
        </w:numPr>
        <w:spacing w:line="160" w:lineRule="exact"/>
        <w:jc w:val="both"/>
        <w:rPr>
          <w:rFonts w:eastAsia="SimSun"/>
          <w:b/>
          <w:bCs/>
          <w:lang w:eastAsia="zh-CN"/>
        </w:rPr>
      </w:pPr>
      <w:r w:rsidRPr="00C74D89">
        <w:t>Выявление, учет и устройство детей, оставшихся без попечения родителей</w:t>
      </w:r>
      <w:r w:rsidR="00913BFB" w:rsidRPr="00C74D89">
        <w:t>.</w:t>
      </w:r>
    </w:p>
    <w:p w:rsidR="00465C23" w:rsidRPr="00C74D89" w:rsidRDefault="00465C23" w:rsidP="0056628E">
      <w:pPr>
        <w:numPr>
          <w:ilvl w:val="0"/>
          <w:numId w:val="25"/>
        </w:numPr>
        <w:spacing w:line="160" w:lineRule="exact"/>
        <w:jc w:val="center"/>
        <w:rPr>
          <w:b/>
        </w:rPr>
      </w:pPr>
      <w:r w:rsidRPr="00C74D89">
        <w:rPr>
          <w:b/>
        </w:rPr>
        <w:t>Содержание лекционного курса и семинарских занятий</w:t>
      </w:r>
    </w:p>
    <w:p w:rsidR="00465C23" w:rsidRPr="00C74D89" w:rsidRDefault="00465C23" w:rsidP="0056628E">
      <w:pPr>
        <w:numPr>
          <w:ilvl w:val="1"/>
          <w:numId w:val="25"/>
        </w:numPr>
        <w:spacing w:line="160" w:lineRule="exact"/>
        <w:jc w:val="both"/>
        <w:rPr>
          <w:bCs/>
        </w:rPr>
      </w:pPr>
      <w:r w:rsidRPr="00C74D89">
        <w:rPr>
          <w:bCs/>
        </w:rPr>
        <w:t xml:space="preserve">Основной дисциплины для  аспирантов специальности научных работников 12.00.03 - Гражданское право, предпринимательское право, семейное право, международное частное право. </w:t>
      </w:r>
    </w:p>
    <w:p w:rsidR="00465C23" w:rsidRPr="00C74D89" w:rsidRDefault="00465C23" w:rsidP="00F270FF">
      <w:pPr>
        <w:spacing w:line="160" w:lineRule="exact"/>
        <w:jc w:val="both"/>
        <w:rPr>
          <w:b/>
        </w:rPr>
      </w:pPr>
      <w:r w:rsidRPr="00C74D89">
        <w:rPr>
          <w:b/>
        </w:rPr>
        <w:t>Лекций 8 часов, практических занятий 4 часа.</w:t>
      </w:r>
    </w:p>
    <w:p w:rsidR="00465C23" w:rsidRPr="00C74D89" w:rsidRDefault="00465C23" w:rsidP="00F270FF">
      <w:pPr>
        <w:spacing w:line="160" w:lineRule="exact"/>
        <w:jc w:val="both"/>
        <w:rPr>
          <w:rFonts w:eastAsia="SimSun"/>
          <w:b/>
          <w:bCs/>
          <w:color w:val="000000"/>
          <w:lang w:eastAsia="zh-CN"/>
        </w:rPr>
      </w:pPr>
      <w:r w:rsidRPr="00C74D89">
        <w:rPr>
          <w:b/>
        </w:rPr>
        <w:t>Тема 1. «</w:t>
      </w:r>
      <w:r w:rsidRPr="00C74D89">
        <w:rPr>
          <w:rFonts w:eastAsia="SimSun"/>
          <w:b/>
          <w:bCs/>
          <w:color w:val="000000"/>
          <w:lang w:eastAsia="zh-CN"/>
        </w:rPr>
        <w:t>Гражданское право как частное право Гражданское правоотношение»</w:t>
      </w:r>
      <w:r w:rsidRPr="00C74D89">
        <w:rPr>
          <w:rFonts w:eastAsia="SimSun"/>
          <w:color w:val="000000"/>
          <w:lang w:eastAsia="zh-CN"/>
        </w:rPr>
        <w:t xml:space="preserve">.  </w:t>
      </w:r>
      <w:r w:rsidRPr="00C74D89">
        <w:rPr>
          <w:rFonts w:eastAsia="SimSun"/>
          <w:b/>
          <w:bCs/>
          <w:color w:val="000000"/>
          <w:lang w:eastAsia="zh-CN"/>
        </w:rPr>
        <w:t>Лекция (2часа)</w:t>
      </w:r>
    </w:p>
    <w:p w:rsidR="00465C23" w:rsidRPr="00C74D89" w:rsidRDefault="00465C23" w:rsidP="0056628E">
      <w:pPr>
        <w:numPr>
          <w:ilvl w:val="0"/>
          <w:numId w:val="9"/>
        </w:numPr>
        <w:spacing w:line="160" w:lineRule="exact"/>
        <w:ind w:right="-2"/>
        <w:jc w:val="both"/>
        <w:rPr>
          <w:rFonts w:eastAsia="SimSun"/>
          <w:color w:val="000000"/>
          <w:lang w:eastAsia="zh-CN"/>
        </w:rPr>
      </w:pPr>
      <w:r w:rsidRPr="00C74D89">
        <w:t xml:space="preserve">Понятие гражданского права как частного права.  Гражданское право в системе права.  </w:t>
      </w:r>
      <w:r w:rsidRPr="00C74D89">
        <w:rPr>
          <w:rFonts w:eastAsia="SimSun"/>
          <w:color w:val="000000"/>
          <w:lang w:eastAsia="zh-CN"/>
        </w:rPr>
        <w:t xml:space="preserve">Система частного права. </w:t>
      </w:r>
    </w:p>
    <w:p w:rsidR="00465C23" w:rsidRPr="00C74D89" w:rsidRDefault="00465C23" w:rsidP="0056628E">
      <w:pPr>
        <w:numPr>
          <w:ilvl w:val="0"/>
          <w:numId w:val="9"/>
        </w:numPr>
        <w:spacing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rFonts w:eastAsia="SimSun"/>
          <w:color w:val="000000"/>
          <w:lang w:eastAsia="zh-CN"/>
        </w:rPr>
        <w:t xml:space="preserve">Содержание и основные особенности частноправового регулирования. </w:t>
      </w:r>
    </w:p>
    <w:p w:rsidR="00465C23" w:rsidRPr="00C74D89" w:rsidRDefault="00465C23" w:rsidP="0056628E">
      <w:pPr>
        <w:numPr>
          <w:ilvl w:val="0"/>
          <w:numId w:val="9"/>
        </w:numPr>
        <w:spacing w:line="160" w:lineRule="exact"/>
        <w:jc w:val="both"/>
      </w:pPr>
      <w:r w:rsidRPr="00C74D89">
        <w:t xml:space="preserve">Проблемы правового регулирования личных  неимущественных  отношений. Предпринимательские отношения как составная часть предмета гражданского права. Проблема дуализма современного гражданского права. Понятие и виды организационных отношений, их место в системе отношений, регулируемых гражданским правом. Понятие и проблемы правовой природы корпоративных отношений. </w:t>
      </w:r>
    </w:p>
    <w:p w:rsidR="00465C23" w:rsidRPr="00C74D89" w:rsidRDefault="00465C23" w:rsidP="00F270FF">
      <w:pPr>
        <w:spacing w:line="160" w:lineRule="exact"/>
        <w:jc w:val="both"/>
        <w:rPr>
          <w:rFonts w:eastAsia="SimSun"/>
          <w:b/>
          <w:lang w:eastAsia="zh-CN"/>
        </w:rPr>
      </w:pPr>
      <w:r w:rsidRPr="00C74D89">
        <w:rPr>
          <w:rFonts w:eastAsia="SimSun"/>
          <w:b/>
          <w:lang w:eastAsia="zh-CN"/>
        </w:rPr>
        <w:t>Тема 2. «Понятие предпринимательства и предпринимательской деятельности»  Лекция (2 часа)</w:t>
      </w:r>
    </w:p>
    <w:p w:rsidR="00465C23" w:rsidRPr="00C74D89" w:rsidRDefault="00465C23" w:rsidP="0056628E">
      <w:pPr>
        <w:numPr>
          <w:ilvl w:val="0"/>
          <w:numId w:val="10"/>
        </w:num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Понятие предпринимательства и предпринимательской деятельности в экономике и праве. </w:t>
      </w:r>
    </w:p>
    <w:p w:rsidR="00465C23" w:rsidRPr="00C74D89" w:rsidRDefault="00465C23" w:rsidP="0056628E">
      <w:pPr>
        <w:numPr>
          <w:ilvl w:val="0"/>
          <w:numId w:val="10"/>
        </w:num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Экономическая, хозяйственная, предпринимательская и коммерческая деятельность. </w:t>
      </w:r>
    </w:p>
    <w:p w:rsidR="00613B01" w:rsidRPr="00C74D89" w:rsidRDefault="00465C23" w:rsidP="0056628E">
      <w:pPr>
        <w:numPr>
          <w:ilvl w:val="0"/>
          <w:numId w:val="10"/>
        </w:numPr>
        <w:spacing w:line="160" w:lineRule="exact"/>
        <w:jc w:val="both"/>
        <w:rPr>
          <w:rFonts w:eastAsia="SimSun"/>
          <w:b/>
          <w:lang w:eastAsia="zh-CN"/>
        </w:rPr>
      </w:pPr>
      <w:r w:rsidRPr="00C74D89">
        <w:rPr>
          <w:rFonts w:eastAsia="SimSun"/>
          <w:bCs/>
          <w:lang w:eastAsia="zh-CN"/>
        </w:rPr>
        <w:t xml:space="preserve">Основные </w:t>
      </w:r>
      <w:r w:rsidR="00613B01" w:rsidRPr="00C74D89">
        <w:rPr>
          <w:rFonts w:eastAsia="SimSun"/>
          <w:bCs/>
          <w:lang w:eastAsia="zh-CN"/>
        </w:rPr>
        <w:t xml:space="preserve">и факультативные признаки </w:t>
      </w:r>
      <w:r w:rsidRPr="00C74D89">
        <w:rPr>
          <w:rFonts w:eastAsia="SimSun"/>
          <w:bCs/>
          <w:lang w:eastAsia="zh-CN"/>
        </w:rPr>
        <w:t>предпринимательской деятельности</w:t>
      </w:r>
      <w:r w:rsidR="00613B01" w:rsidRPr="00C74D89">
        <w:rPr>
          <w:rFonts w:eastAsia="SimSun"/>
          <w:bCs/>
          <w:lang w:eastAsia="zh-CN"/>
        </w:rPr>
        <w:t>.</w:t>
      </w:r>
    </w:p>
    <w:p w:rsidR="00613B01" w:rsidRPr="00C74D89" w:rsidRDefault="00465C23" w:rsidP="00F270FF">
      <w:pPr>
        <w:spacing w:line="160" w:lineRule="exact"/>
        <w:jc w:val="both"/>
        <w:rPr>
          <w:rFonts w:eastAsia="SimSun"/>
          <w:b/>
          <w:lang w:eastAsia="zh-CN"/>
        </w:rPr>
      </w:pPr>
      <w:r w:rsidRPr="00C74D89">
        <w:rPr>
          <w:b/>
          <w:bCs/>
        </w:rPr>
        <w:t>Тема 3.  «</w:t>
      </w:r>
      <w:r w:rsidRPr="00C74D89">
        <w:rPr>
          <w:rFonts w:eastAsia="SimSun"/>
          <w:b/>
          <w:bCs/>
          <w:color w:val="000000"/>
          <w:lang w:eastAsia="zh-CN"/>
        </w:rPr>
        <w:t xml:space="preserve">Понятие семейного права в системе правовых отраслей. Семейные правоотношения». </w:t>
      </w:r>
      <w:r w:rsidRPr="00C74D89">
        <w:rPr>
          <w:rFonts w:eastAsia="SimSun"/>
          <w:b/>
          <w:lang w:eastAsia="zh-CN"/>
        </w:rPr>
        <w:t>Лекция (2 часа)</w:t>
      </w:r>
    </w:p>
    <w:p w:rsidR="00613B01" w:rsidRPr="00C74D89" w:rsidRDefault="00613B01" w:rsidP="0056628E">
      <w:pPr>
        <w:numPr>
          <w:ilvl w:val="0"/>
          <w:numId w:val="37"/>
        </w:numPr>
        <w:spacing w:line="160" w:lineRule="exact"/>
        <w:jc w:val="both"/>
        <w:rPr>
          <w:b/>
          <w:bCs/>
        </w:rPr>
      </w:pPr>
      <w:r w:rsidRPr="00C74D89">
        <w:rPr>
          <w:rFonts w:eastAsia="SimSun"/>
          <w:bCs/>
          <w:lang w:eastAsia="zh-CN"/>
        </w:rPr>
        <w:t xml:space="preserve">Дискуссии о самостоятельности отрасли семейного права. </w:t>
      </w:r>
    </w:p>
    <w:p w:rsidR="00613B01" w:rsidRPr="00C74D89" w:rsidRDefault="00613B01" w:rsidP="0056628E">
      <w:pPr>
        <w:numPr>
          <w:ilvl w:val="0"/>
          <w:numId w:val="37"/>
        </w:numPr>
        <w:spacing w:line="160" w:lineRule="exact"/>
        <w:jc w:val="both"/>
        <w:rPr>
          <w:b/>
          <w:bCs/>
        </w:rPr>
      </w:pPr>
      <w:r w:rsidRPr="00C74D89">
        <w:rPr>
          <w:rFonts w:eastAsia="SimSun"/>
          <w:bCs/>
          <w:lang w:eastAsia="zh-CN"/>
        </w:rPr>
        <w:t>Проблемы определения субъектного состава семейных правоотношений.</w:t>
      </w:r>
    </w:p>
    <w:p w:rsidR="00613B01" w:rsidRPr="00C74D89" w:rsidRDefault="00465C23" w:rsidP="00F270FF">
      <w:pPr>
        <w:spacing w:line="160" w:lineRule="exact"/>
        <w:jc w:val="both"/>
        <w:rPr>
          <w:b/>
          <w:bCs/>
        </w:rPr>
      </w:pPr>
      <w:r w:rsidRPr="00C74D89">
        <w:rPr>
          <w:b/>
          <w:bCs/>
        </w:rPr>
        <w:t>Тема 4. «Понятие, предмет, источники и система международного частного права». Лекция (2 часа)</w:t>
      </w:r>
      <w:r w:rsidR="00613B01" w:rsidRPr="00C74D89">
        <w:rPr>
          <w:b/>
          <w:bCs/>
        </w:rPr>
        <w:t xml:space="preserve"> </w:t>
      </w:r>
    </w:p>
    <w:p w:rsidR="00613B01" w:rsidRPr="00C74D89" w:rsidRDefault="00465C23" w:rsidP="0056628E">
      <w:pPr>
        <w:numPr>
          <w:ilvl w:val="0"/>
          <w:numId w:val="38"/>
        </w:numPr>
        <w:spacing w:line="160" w:lineRule="exact"/>
        <w:jc w:val="both"/>
      </w:pPr>
      <w:r w:rsidRPr="00C74D89">
        <w:t xml:space="preserve">История развития международного частного права. </w:t>
      </w:r>
    </w:p>
    <w:p w:rsidR="00613B01" w:rsidRPr="00C74D89" w:rsidRDefault="00465C23" w:rsidP="0056628E">
      <w:pPr>
        <w:numPr>
          <w:ilvl w:val="0"/>
          <w:numId w:val="38"/>
        </w:numPr>
        <w:spacing w:line="160" w:lineRule="exact"/>
        <w:jc w:val="both"/>
      </w:pPr>
      <w:r w:rsidRPr="00C74D89">
        <w:t xml:space="preserve">Соотношение международного публичного права и международного частного права. </w:t>
      </w:r>
    </w:p>
    <w:p w:rsidR="00613B01" w:rsidRPr="00C74D89" w:rsidRDefault="00465C23" w:rsidP="0056628E">
      <w:pPr>
        <w:numPr>
          <w:ilvl w:val="0"/>
          <w:numId w:val="38"/>
        </w:numPr>
        <w:spacing w:line="160" w:lineRule="exact"/>
        <w:jc w:val="both"/>
      </w:pPr>
      <w:r w:rsidRPr="00C74D89">
        <w:t>Унификация в международном частном праве – основная тенденция его развития.</w:t>
      </w:r>
      <w:r w:rsidR="00613B01" w:rsidRPr="00C74D89">
        <w:t xml:space="preserve"> </w:t>
      </w:r>
    </w:p>
    <w:p w:rsidR="00465C23" w:rsidRPr="00C74D89" w:rsidRDefault="00465C23" w:rsidP="00F270FF">
      <w:pPr>
        <w:suppressAutoHyphens w:val="0"/>
        <w:spacing w:line="160" w:lineRule="exact"/>
        <w:jc w:val="both"/>
        <w:rPr>
          <w:b/>
          <w:bCs/>
        </w:rPr>
      </w:pPr>
      <w:r w:rsidRPr="00C74D89">
        <w:rPr>
          <w:b/>
          <w:bCs/>
        </w:rPr>
        <w:t xml:space="preserve">Практические занятия </w:t>
      </w:r>
    </w:p>
    <w:p w:rsidR="00465C23" w:rsidRPr="00C74D89" w:rsidRDefault="00465C23" w:rsidP="00F270FF">
      <w:pPr>
        <w:spacing w:line="160" w:lineRule="exact"/>
        <w:ind w:right="34"/>
        <w:jc w:val="both"/>
        <w:rPr>
          <w:b/>
          <w:bCs/>
        </w:rPr>
      </w:pPr>
      <w:r w:rsidRPr="00C74D89">
        <w:rPr>
          <w:b/>
          <w:bCs/>
        </w:rPr>
        <w:t>Тема «Юридические лица как субъекты гражданского права». Практическое занятие (4 часа)</w:t>
      </w:r>
    </w:p>
    <w:p w:rsidR="00465C23" w:rsidRPr="00C74D89" w:rsidRDefault="00465C23" w:rsidP="0056628E">
      <w:pPr>
        <w:numPr>
          <w:ilvl w:val="0"/>
          <w:numId w:val="11"/>
        </w:numPr>
        <w:spacing w:line="160" w:lineRule="exact"/>
        <w:jc w:val="both"/>
      </w:pPr>
      <w:r w:rsidRPr="00C74D89">
        <w:t>Понятие и признаки юридического лица.  Развитие учения о юридических лицах в науке гражданского права.</w:t>
      </w:r>
    </w:p>
    <w:p w:rsidR="00465C23" w:rsidRPr="00C74D89" w:rsidRDefault="00465C23" w:rsidP="0056628E">
      <w:pPr>
        <w:numPr>
          <w:ilvl w:val="0"/>
          <w:numId w:val="11"/>
        </w:numPr>
        <w:spacing w:line="160" w:lineRule="exact"/>
        <w:jc w:val="both"/>
      </w:pPr>
      <w:r w:rsidRPr="00C74D89">
        <w:rPr>
          <w:rFonts w:eastAsia="SimSun"/>
          <w:color w:val="000000"/>
          <w:lang w:eastAsia="zh-CN"/>
        </w:rPr>
        <w:t>Проблема классификации юридических лиц.</w:t>
      </w:r>
    </w:p>
    <w:p w:rsidR="00465C23" w:rsidRPr="00C74D89" w:rsidRDefault="00465C23" w:rsidP="0056628E">
      <w:pPr>
        <w:numPr>
          <w:ilvl w:val="1"/>
          <w:numId w:val="25"/>
        </w:numPr>
        <w:spacing w:line="160" w:lineRule="exact"/>
        <w:jc w:val="both"/>
        <w:rPr>
          <w:b/>
        </w:rPr>
      </w:pPr>
      <w:r w:rsidRPr="00C74D89">
        <w:rPr>
          <w:b/>
        </w:rPr>
        <w:t>История развития цивилистики. Лекций 4 часа.</w:t>
      </w:r>
    </w:p>
    <w:p w:rsidR="00465C23" w:rsidRPr="00C74D89" w:rsidRDefault="00465C23" w:rsidP="00F270FF">
      <w:pPr>
        <w:tabs>
          <w:tab w:val="center" w:pos="7669"/>
        </w:tabs>
        <w:spacing w:line="160" w:lineRule="exact"/>
        <w:jc w:val="both"/>
        <w:rPr>
          <w:b/>
        </w:rPr>
      </w:pPr>
      <w:r w:rsidRPr="00C74D89">
        <w:rPr>
          <w:b/>
        </w:rPr>
        <w:t>Тема 1. «Механизм гражданско-правового регулирования». Лекция (2 часа)</w:t>
      </w:r>
      <w:r w:rsidRPr="00C74D89">
        <w:rPr>
          <w:b/>
        </w:rPr>
        <w:tab/>
      </w:r>
    </w:p>
    <w:p w:rsidR="00465C23" w:rsidRPr="00C74D89" w:rsidRDefault="00465C23" w:rsidP="0056628E">
      <w:pPr>
        <w:numPr>
          <w:ilvl w:val="0"/>
          <w:numId w:val="12"/>
        </w:numPr>
        <w:shd w:val="clear" w:color="auto" w:fill="FFFFFF"/>
        <w:suppressAutoHyphens w:val="0"/>
        <w:spacing w:line="160" w:lineRule="exact"/>
        <w:jc w:val="both"/>
        <w:rPr>
          <w:bCs/>
          <w:color w:val="000000"/>
          <w:spacing w:val="1"/>
        </w:rPr>
      </w:pPr>
      <w:r w:rsidRPr="00C74D89">
        <w:rPr>
          <w:bCs/>
          <w:color w:val="000000"/>
          <w:spacing w:val="1"/>
        </w:rPr>
        <w:t xml:space="preserve">Предмет </w:t>
      </w:r>
      <w:r w:rsidR="00613B01" w:rsidRPr="00C74D89">
        <w:rPr>
          <w:bCs/>
          <w:color w:val="000000"/>
          <w:spacing w:val="1"/>
        </w:rPr>
        <w:t xml:space="preserve">и метод </w:t>
      </w:r>
      <w:r w:rsidRPr="00C74D89">
        <w:rPr>
          <w:bCs/>
          <w:color w:val="000000"/>
          <w:spacing w:val="1"/>
        </w:rPr>
        <w:t>гражданско-правового регулирования. Взгляды ученых.</w:t>
      </w:r>
    </w:p>
    <w:p w:rsidR="00465C23" w:rsidRPr="00C74D89" w:rsidRDefault="00465C23" w:rsidP="0056628E">
      <w:pPr>
        <w:numPr>
          <w:ilvl w:val="0"/>
          <w:numId w:val="12"/>
        </w:numPr>
        <w:shd w:val="clear" w:color="auto" w:fill="FFFFFF"/>
        <w:suppressAutoHyphens w:val="0"/>
        <w:spacing w:line="160" w:lineRule="exact"/>
        <w:jc w:val="both"/>
        <w:rPr>
          <w:bCs/>
          <w:color w:val="000000"/>
          <w:spacing w:val="1"/>
        </w:rPr>
      </w:pPr>
      <w:r w:rsidRPr="00C74D89">
        <w:rPr>
          <w:bCs/>
          <w:color w:val="000000"/>
          <w:spacing w:val="1"/>
        </w:rPr>
        <w:t xml:space="preserve">Частное и публичное начала в гражданском праве. </w:t>
      </w:r>
    </w:p>
    <w:p w:rsidR="00465C23" w:rsidRPr="00C74D89" w:rsidRDefault="00465C23" w:rsidP="0056628E">
      <w:pPr>
        <w:numPr>
          <w:ilvl w:val="0"/>
          <w:numId w:val="12"/>
        </w:numPr>
        <w:shd w:val="clear" w:color="auto" w:fill="FFFFFF"/>
        <w:suppressAutoHyphens w:val="0"/>
        <w:spacing w:line="160" w:lineRule="exact"/>
        <w:jc w:val="both"/>
        <w:rPr>
          <w:bCs/>
          <w:color w:val="000000"/>
          <w:spacing w:val="1"/>
        </w:rPr>
      </w:pPr>
      <w:r w:rsidRPr="00C74D89">
        <w:rPr>
          <w:bCs/>
          <w:color w:val="000000"/>
          <w:spacing w:val="1"/>
        </w:rPr>
        <w:t>Понятие гражданского правоотношения. Классификация гражданских правоотношений. Точки зрения цивилистов относительно объекта и классификации.</w:t>
      </w:r>
    </w:p>
    <w:p w:rsidR="00465C23" w:rsidRPr="00C74D89" w:rsidRDefault="00465C23" w:rsidP="00F270FF">
      <w:pPr>
        <w:spacing w:line="160" w:lineRule="exact"/>
        <w:jc w:val="both"/>
        <w:rPr>
          <w:b/>
        </w:rPr>
      </w:pPr>
      <w:r w:rsidRPr="00C74D89">
        <w:rPr>
          <w:b/>
        </w:rPr>
        <w:t>Тема 2. «Объекты гражданских прав». Лекция (2 часа)</w:t>
      </w:r>
    </w:p>
    <w:p w:rsidR="00613B01" w:rsidRPr="00C74D89" w:rsidRDefault="00465C23" w:rsidP="0056628E">
      <w:pPr>
        <w:numPr>
          <w:ilvl w:val="0"/>
          <w:numId w:val="13"/>
        </w:numPr>
        <w:suppressAutoHyphens w:val="0"/>
        <w:spacing w:line="160" w:lineRule="exact"/>
        <w:jc w:val="both"/>
      </w:pPr>
      <w:r w:rsidRPr="00C74D89">
        <w:t xml:space="preserve">Соотношение предмета и объекта гражданских прав. Основные концепции объекта гражданских прав. </w:t>
      </w:r>
    </w:p>
    <w:p w:rsidR="00465C23" w:rsidRPr="00C74D89" w:rsidRDefault="00465C23" w:rsidP="0056628E">
      <w:pPr>
        <w:numPr>
          <w:ilvl w:val="0"/>
          <w:numId w:val="13"/>
        </w:numPr>
        <w:suppressAutoHyphens w:val="0"/>
        <w:spacing w:line="160" w:lineRule="exact"/>
        <w:jc w:val="both"/>
      </w:pPr>
      <w:r w:rsidRPr="00C74D89">
        <w:t>Понятие имущества в гражданском праве. Соотношение с понятием «вещь»</w:t>
      </w:r>
    </w:p>
    <w:p w:rsidR="00465C23" w:rsidRPr="00C74D89" w:rsidRDefault="00465C23" w:rsidP="0056628E">
      <w:pPr>
        <w:numPr>
          <w:ilvl w:val="0"/>
          <w:numId w:val="13"/>
        </w:numPr>
        <w:suppressAutoHyphens w:val="0"/>
        <w:spacing w:line="160" w:lineRule="exact"/>
        <w:jc w:val="both"/>
      </w:pPr>
      <w:r w:rsidRPr="00C74D89">
        <w:t>Отдельные виды объектов гражданских прав</w:t>
      </w:r>
      <w:r w:rsidR="00613B01" w:rsidRPr="00C74D89">
        <w:t>.</w:t>
      </w:r>
    </w:p>
    <w:p w:rsidR="00465C23" w:rsidRPr="00C74D89" w:rsidRDefault="00465C23" w:rsidP="0056628E">
      <w:pPr>
        <w:numPr>
          <w:ilvl w:val="1"/>
          <w:numId w:val="25"/>
        </w:numPr>
        <w:spacing w:line="160" w:lineRule="exact"/>
        <w:jc w:val="both"/>
        <w:rPr>
          <w:b/>
          <w:bCs/>
        </w:rPr>
      </w:pPr>
      <w:r w:rsidRPr="00C74D89">
        <w:rPr>
          <w:b/>
          <w:bCs/>
        </w:rPr>
        <w:t>Актуальные проблемы гражданского права. Лекций 4 часа.</w:t>
      </w:r>
    </w:p>
    <w:p w:rsidR="00465C23" w:rsidRPr="00C74D89" w:rsidRDefault="00465C23" w:rsidP="00F270FF">
      <w:pPr>
        <w:pStyle w:val="a9"/>
        <w:spacing w:line="160" w:lineRule="exact"/>
        <w:rPr>
          <w:i w:val="0"/>
          <w:iCs/>
          <w:sz w:val="20"/>
        </w:rPr>
      </w:pPr>
      <w:r w:rsidRPr="00C74D89">
        <w:rPr>
          <w:i w:val="0"/>
          <w:iCs/>
          <w:sz w:val="20"/>
        </w:rPr>
        <w:t>Тема 1. «</w:t>
      </w:r>
      <w:r w:rsidRPr="00C74D89">
        <w:rPr>
          <w:rFonts w:eastAsia="SimSun"/>
          <w:i w:val="0"/>
          <w:iCs/>
          <w:sz w:val="20"/>
          <w:lang w:eastAsia="zh-CN"/>
        </w:rPr>
        <w:t>Введение в проблематику гражданского права».</w:t>
      </w:r>
      <w:r w:rsidRPr="00C74D89">
        <w:rPr>
          <w:i w:val="0"/>
          <w:iCs/>
          <w:sz w:val="20"/>
        </w:rPr>
        <w:t xml:space="preserve"> Лекция (2 часа)</w:t>
      </w:r>
    </w:p>
    <w:p w:rsidR="00465C23" w:rsidRPr="00C74D89" w:rsidRDefault="00465C23" w:rsidP="0056628E">
      <w:pPr>
        <w:pStyle w:val="a9"/>
        <w:numPr>
          <w:ilvl w:val="0"/>
          <w:numId w:val="14"/>
        </w:numPr>
        <w:spacing w:line="160" w:lineRule="exact"/>
        <w:rPr>
          <w:b w:val="0"/>
          <w:bCs/>
          <w:i w:val="0"/>
          <w:iCs/>
          <w:sz w:val="20"/>
        </w:rPr>
      </w:pPr>
      <w:r w:rsidRPr="00C74D89">
        <w:rPr>
          <w:b w:val="0"/>
          <w:bCs/>
          <w:i w:val="0"/>
          <w:iCs/>
          <w:sz w:val="20"/>
        </w:rPr>
        <w:t>Сходство и различия в частноправовом и  публично-правовом регулировании общественных отношений</w:t>
      </w:r>
      <w:r w:rsidR="00865438" w:rsidRPr="00C74D89">
        <w:rPr>
          <w:b w:val="0"/>
          <w:bCs/>
          <w:i w:val="0"/>
          <w:iCs/>
          <w:sz w:val="20"/>
        </w:rPr>
        <w:t>.</w:t>
      </w:r>
    </w:p>
    <w:p w:rsidR="00465C23" w:rsidRPr="00C74D89" w:rsidRDefault="00465C23" w:rsidP="0056628E">
      <w:pPr>
        <w:numPr>
          <w:ilvl w:val="0"/>
          <w:numId w:val="14"/>
        </w:numPr>
        <w:spacing w:line="160" w:lineRule="exact"/>
        <w:jc w:val="both"/>
        <w:rPr>
          <w:iCs/>
        </w:rPr>
      </w:pPr>
      <w:r w:rsidRPr="00C74D89">
        <w:rPr>
          <w:iCs/>
        </w:rPr>
        <w:t xml:space="preserve">Историческая изменчивость границы между частным и публичным правом. Современные тенденции в развитии  гражданского права России. </w:t>
      </w:r>
    </w:p>
    <w:p w:rsidR="00483035" w:rsidRPr="00C74D89" w:rsidRDefault="00465C23" w:rsidP="00F270FF">
      <w:pPr>
        <w:spacing w:line="160" w:lineRule="exact"/>
        <w:jc w:val="both"/>
        <w:rPr>
          <w:b/>
          <w:bCs/>
          <w:iCs/>
        </w:rPr>
      </w:pPr>
      <w:r w:rsidRPr="00C74D89">
        <w:rPr>
          <w:iCs/>
        </w:rPr>
        <w:t xml:space="preserve"> </w:t>
      </w:r>
      <w:r w:rsidRPr="00C74D89">
        <w:rPr>
          <w:b/>
          <w:bCs/>
          <w:iCs/>
        </w:rPr>
        <w:t>Тема 2. «</w:t>
      </w:r>
      <w:r w:rsidRPr="00C74D89">
        <w:rPr>
          <w:rFonts w:eastAsia="SimSun"/>
          <w:b/>
          <w:bCs/>
          <w:color w:val="000000"/>
          <w:lang w:eastAsia="zh-CN"/>
        </w:rPr>
        <w:t>Право собственности и иные (ограниченные) вещные права</w:t>
      </w:r>
      <w:r w:rsidRPr="00C74D89">
        <w:rPr>
          <w:b/>
          <w:bCs/>
          <w:iCs/>
        </w:rPr>
        <w:t>».  Лекция (2 часа)</w:t>
      </w:r>
    </w:p>
    <w:p w:rsidR="00483035" w:rsidRPr="00C74D89" w:rsidRDefault="00465C23" w:rsidP="0056628E">
      <w:pPr>
        <w:numPr>
          <w:ilvl w:val="0"/>
          <w:numId w:val="31"/>
        </w:numPr>
        <w:spacing w:line="160" w:lineRule="exact"/>
        <w:jc w:val="both"/>
        <w:rPr>
          <w:rFonts w:eastAsia="SimSun"/>
          <w:color w:val="000000"/>
          <w:lang w:eastAsia="zh-CN"/>
        </w:rPr>
      </w:pPr>
      <w:r w:rsidRPr="00C74D89">
        <w:t xml:space="preserve">Соотношение форм собственности и видов права собственности. </w:t>
      </w:r>
    </w:p>
    <w:p w:rsidR="00865438" w:rsidRPr="00C74D89" w:rsidRDefault="00465C23" w:rsidP="0056628E">
      <w:pPr>
        <w:numPr>
          <w:ilvl w:val="0"/>
          <w:numId w:val="31"/>
        </w:numPr>
        <w:spacing w:line="160" w:lineRule="exact"/>
        <w:jc w:val="both"/>
        <w:rPr>
          <w:rFonts w:eastAsia="SimSun"/>
          <w:color w:val="000000"/>
          <w:lang w:eastAsia="zh-CN"/>
        </w:rPr>
      </w:pPr>
      <w:r w:rsidRPr="00C74D89">
        <w:t>Научные взгляды цивилистов на право общей собственности</w:t>
      </w:r>
    </w:p>
    <w:p w:rsidR="00483035" w:rsidRPr="00C74D89" w:rsidRDefault="00465C23" w:rsidP="0056628E">
      <w:pPr>
        <w:numPr>
          <w:ilvl w:val="0"/>
          <w:numId w:val="31"/>
        </w:numPr>
        <w:spacing w:line="160" w:lineRule="exact"/>
        <w:jc w:val="both"/>
        <w:rPr>
          <w:rFonts w:eastAsia="SimSun"/>
          <w:color w:val="000000"/>
          <w:lang w:eastAsia="zh-CN"/>
        </w:rPr>
      </w:pPr>
      <w:r w:rsidRPr="00C74D89">
        <w:rPr>
          <w:color w:val="000000"/>
          <w:lang w:eastAsia="zh-CN"/>
        </w:rPr>
        <w:t>Проблемы применения исков о признании ограниченных прав на чужие вещи</w:t>
      </w:r>
      <w:r w:rsidR="00865438" w:rsidRPr="00C74D89">
        <w:rPr>
          <w:color w:val="000000"/>
          <w:lang w:eastAsia="zh-CN"/>
        </w:rPr>
        <w:t xml:space="preserve">. </w:t>
      </w:r>
    </w:p>
    <w:p w:rsidR="00465C23" w:rsidRPr="00C74D89" w:rsidRDefault="00465C23" w:rsidP="0056628E">
      <w:pPr>
        <w:numPr>
          <w:ilvl w:val="1"/>
          <w:numId w:val="25"/>
        </w:numPr>
        <w:spacing w:line="160" w:lineRule="exact"/>
        <w:jc w:val="both"/>
        <w:rPr>
          <w:rFonts w:eastAsia="SimSun"/>
          <w:b/>
          <w:bCs/>
          <w:lang w:eastAsia="zh-CN"/>
        </w:rPr>
      </w:pPr>
      <w:r w:rsidRPr="00C74D89">
        <w:rPr>
          <w:rFonts w:eastAsia="SimSun"/>
          <w:b/>
          <w:bCs/>
          <w:lang w:eastAsia="zh-CN"/>
        </w:rPr>
        <w:t>Актуальные проблемы предпринимательского права. Лекций 4 часа.</w:t>
      </w:r>
    </w:p>
    <w:p w:rsidR="00465C23" w:rsidRPr="00C74D89" w:rsidRDefault="00465C23" w:rsidP="00F270FF">
      <w:pPr>
        <w:spacing w:line="160" w:lineRule="exact"/>
        <w:ind w:firstLine="240"/>
        <w:jc w:val="both"/>
        <w:rPr>
          <w:rFonts w:eastAsia="SimSun"/>
          <w:b/>
          <w:bCs/>
          <w:lang w:eastAsia="zh-CN"/>
        </w:rPr>
      </w:pPr>
      <w:r w:rsidRPr="00C74D89">
        <w:rPr>
          <w:rFonts w:eastAsia="SimSun"/>
          <w:b/>
          <w:bCs/>
          <w:lang w:eastAsia="zh-CN"/>
        </w:rPr>
        <w:t>Тема 1. «Понятие предпринимательства и предпринимательской деятельности». Лекция (2 часа)</w:t>
      </w:r>
    </w:p>
    <w:p w:rsidR="00465C23" w:rsidRPr="00C74D89" w:rsidRDefault="00465C23" w:rsidP="0056628E">
      <w:pPr>
        <w:numPr>
          <w:ilvl w:val="0"/>
          <w:numId w:val="15"/>
        </w:numPr>
        <w:spacing w:line="160" w:lineRule="exact"/>
        <w:jc w:val="both"/>
        <w:rPr>
          <w:rFonts w:eastAsia="SimSun"/>
          <w:lang w:eastAsia="zh-CN"/>
        </w:rPr>
      </w:pPr>
      <w:r w:rsidRPr="00C74D89">
        <w:rPr>
          <w:rFonts w:eastAsia="SimSun"/>
          <w:lang w:eastAsia="zh-CN"/>
        </w:rPr>
        <w:t xml:space="preserve">Понятие предпринимательства и предпринимательской деятельности в экономике и праве. </w:t>
      </w:r>
    </w:p>
    <w:p w:rsidR="00465C23" w:rsidRPr="00C74D89" w:rsidRDefault="00465C23" w:rsidP="0056628E">
      <w:pPr>
        <w:numPr>
          <w:ilvl w:val="0"/>
          <w:numId w:val="15"/>
        </w:numPr>
        <w:spacing w:line="160" w:lineRule="exact"/>
        <w:jc w:val="both"/>
        <w:rPr>
          <w:rFonts w:eastAsia="SimSun"/>
          <w:lang w:eastAsia="zh-CN"/>
        </w:rPr>
      </w:pPr>
      <w:r w:rsidRPr="00C74D89">
        <w:rPr>
          <w:rFonts w:eastAsia="SimSun"/>
          <w:lang w:eastAsia="zh-CN"/>
        </w:rPr>
        <w:t>Основные</w:t>
      </w:r>
      <w:r w:rsidR="00865438" w:rsidRPr="00C74D89">
        <w:rPr>
          <w:rFonts w:eastAsia="SimSun"/>
          <w:lang w:eastAsia="zh-CN"/>
        </w:rPr>
        <w:t xml:space="preserve"> и факультативные </w:t>
      </w:r>
      <w:r w:rsidRPr="00C74D89">
        <w:rPr>
          <w:rFonts w:eastAsia="SimSun"/>
          <w:lang w:eastAsia="zh-CN"/>
        </w:rPr>
        <w:t>признаки предпринимательской деятельности</w:t>
      </w:r>
      <w:r w:rsidR="00865438" w:rsidRPr="00C74D89">
        <w:rPr>
          <w:rFonts w:eastAsia="SimSun"/>
          <w:lang w:eastAsia="zh-CN"/>
        </w:rPr>
        <w:t>.</w:t>
      </w:r>
      <w:r w:rsidRPr="00C74D89">
        <w:rPr>
          <w:rFonts w:eastAsia="SimSun"/>
          <w:lang w:eastAsia="zh-CN"/>
        </w:rPr>
        <w:t xml:space="preserve"> </w:t>
      </w:r>
    </w:p>
    <w:p w:rsidR="00465C23" w:rsidRPr="00C74D89" w:rsidRDefault="00465C23" w:rsidP="00F270FF">
      <w:pPr>
        <w:spacing w:line="160" w:lineRule="exact"/>
        <w:jc w:val="both"/>
        <w:rPr>
          <w:rFonts w:eastAsia="SimSun"/>
          <w:b/>
          <w:bCs/>
          <w:lang w:eastAsia="zh-CN"/>
        </w:rPr>
      </w:pPr>
      <w:r w:rsidRPr="00C74D89">
        <w:rPr>
          <w:b/>
          <w:bCs/>
        </w:rPr>
        <w:t>Тема 2. «</w:t>
      </w:r>
      <w:r w:rsidRPr="00C74D89">
        <w:rPr>
          <w:rFonts w:eastAsia="SimSun"/>
          <w:b/>
          <w:bCs/>
          <w:lang w:eastAsia="zh-CN"/>
        </w:rPr>
        <w:t>Правовые основы несостоятельности (банкротства)». Лекция (2 часа)</w:t>
      </w:r>
    </w:p>
    <w:p w:rsidR="00465C23" w:rsidRPr="00C74D89" w:rsidRDefault="00465C23" w:rsidP="0056628E">
      <w:pPr>
        <w:numPr>
          <w:ilvl w:val="0"/>
          <w:numId w:val="16"/>
        </w:num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Понятие, критерии и признаки несостоятельности (банкротства). </w:t>
      </w:r>
    </w:p>
    <w:p w:rsidR="00465C23" w:rsidRPr="00C74D89" w:rsidRDefault="00465C23" w:rsidP="0056628E">
      <w:pPr>
        <w:numPr>
          <w:ilvl w:val="0"/>
          <w:numId w:val="16"/>
        </w:num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Субъектный состав отношений, связанных с несостоятельностью (банкротством). </w:t>
      </w:r>
    </w:p>
    <w:p w:rsidR="00465C23" w:rsidRPr="00C74D89" w:rsidRDefault="00465C23" w:rsidP="0056628E">
      <w:pPr>
        <w:numPr>
          <w:ilvl w:val="0"/>
          <w:numId w:val="16"/>
        </w:numPr>
        <w:spacing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>Процедуры несостоятельности (банкротства).</w:t>
      </w:r>
    </w:p>
    <w:p w:rsidR="00465C23" w:rsidRPr="00C74D89" w:rsidRDefault="00465C23" w:rsidP="0056628E">
      <w:pPr>
        <w:numPr>
          <w:ilvl w:val="1"/>
          <w:numId w:val="25"/>
        </w:numPr>
        <w:suppressAutoHyphens w:val="0"/>
        <w:spacing w:line="160" w:lineRule="exact"/>
        <w:jc w:val="both"/>
        <w:rPr>
          <w:b/>
          <w:bCs/>
        </w:rPr>
      </w:pPr>
      <w:r w:rsidRPr="00C74D89">
        <w:rPr>
          <w:b/>
          <w:bCs/>
        </w:rPr>
        <w:t>Актуальные проблемы семейного права. Лекций 4 часа.</w:t>
      </w:r>
    </w:p>
    <w:p w:rsidR="00465C23" w:rsidRPr="00C74D89" w:rsidRDefault="00465C23" w:rsidP="00F270FF">
      <w:pPr>
        <w:suppressAutoHyphens w:val="0"/>
        <w:spacing w:line="160" w:lineRule="exact"/>
        <w:jc w:val="both"/>
        <w:rPr>
          <w:b/>
          <w:bCs/>
        </w:rPr>
      </w:pPr>
      <w:r w:rsidRPr="00C74D89">
        <w:rPr>
          <w:b/>
          <w:bCs/>
        </w:rPr>
        <w:t>Тема 1. «</w:t>
      </w:r>
      <w:r w:rsidRPr="00C74D89">
        <w:rPr>
          <w:rFonts w:eastAsia="SimSun"/>
          <w:b/>
          <w:bCs/>
          <w:lang w:eastAsia="zh-CN"/>
        </w:rPr>
        <w:t>Введение в проблематику семейного права</w:t>
      </w:r>
      <w:r w:rsidRPr="00C74D89">
        <w:rPr>
          <w:b/>
          <w:bCs/>
        </w:rPr>
        <w:t>» Лекция (2 часа)</w:t>
      </w:r>
    </w:p>
    <w:p w:rsidR="00465C23" w:rsidRPr="00C74D89" w:rsidRDefault="00465C23" w:rsidP="0056628E">
      <w:pPr>
        <w:numPr>
          <w:ilvl w:val="0"/>
          <w:numId w:val="17"/>
        </w:numPr>
        <w:spacing w:line="160" w:lineRule="exact"/>
        <w:jc w:val="both"/>
        <w:rPr>
          <w:rFonts w:eastAsia="SimSun"/>
          <w:lang w:eastAsia="zh-CN"/>
        </w:rPr>
      </w:pPr>
      <w:r w:rsidRPr="00C74D89">
        <w:rPr>
          <w:rFonts w:eastAsia="SimSun"/>
          <w:lang w:eastAsia="zh-CN"/>
        </w:rPr>
        <w:t xml:space="preserve">Дискуссии о самостоятельности отрасли семейного права. </w:t>
      </w:r>
    </w:p>
    <w:p w:rsidR="00465C23" w:rsidRPr="00C74D89" w:rsidRDefault="00465C23" w:rsidP="0056628E">
      <w:pPr>
        <w:numPr>
          <w:ilvl w:val="0"/>
          <w:numId w:val="17"/>
        </w:numPr>
        <w:spacing w:line="160" w:lineRule="exact"/>
        <w:jc w:val="both"/>
        <w:rPr>
          <w:rFonts w:eastAsia="SimSun"/>
          <w:lang w:eastAsia="zh-CN"/>
        </w:rPr>
      </w:pPr>
      <w:r w:rsidRPr="00C74D89">
        <w:rPr>
          <w:rFonts w:eastAsia="SimSun"/>
          <w:lang w:eastAsia="zh-CN"/>
        </w:rPr>
        <w:t xml:space="preserve">Семейное законодательство и практика его применения. </w:t>
      </w:r>
    </w:p>
    <w:p w:rsidR="00465C23" w:rsidRPr="00C74D89" w:rsidRDefault="00465C23" w:rsidP="00F270FF">
      <w:pPr>
        <w:spacing w:line="160" w:lineRule="exact"/>
        <w:jc w:val="both"/>
        <w:rPr>
          <w:rFonts w:eastAsia="SimSun"/>
          <w:b/>
          <w:bCs/>
          <w:lang w:eastAsia="zh-CN"/>
        </w:rPr>
      </w:pPr>
      <w:r w:rsidRPr="00C74D89">
        <w:rPr>
          <w:b/>
          <w:bCs/>
        </w:rPr>
        <w:t>Тема 2. «</w:t>
      </w:r>
      <w:r w:rsidRPr="00C74D89">
        <w:rPr>
          <w:rFonts w:eastAsia="SimSun"/>
          <w:b/>
          <w:bCs/>
          <w:lang w:eastAsia="zh-CN"/>
        </w:rPr>
        <w:t>Правоотношения супругов и бывших супругов». Лекция (2часа)</w:t>
      </w:r>
    </w:p>
    <w:p w:rsidR="00465C23" w:rsidRPr="00C74D89" w:rsidRDefault="003F31D6" w:rsidP="0056628E">
      <w:pPr>
        <w:numPr>
          <w:ilvl w:val="0"/>
          <w:numId w:val="18"/>
        </w:numPr>
        <w:suppressAutoHyphens w:val="0"/>
        <w:spacing w:line="160" w:lineRule="exact"/>
        <w:jc w:val="both"/>
        <w:rPr>
          <w:b/>
          <w:bCs/>
        </w:rPr>
      </w:pPr>
      <w:r w:rsidRPr="00C74D89">
        <w:rPr>
          <w:rFonts w:eastAsia="SimSun"/>
          <w:bCs/>
          <w:lang w:eastAsia="zh-CN"/>
        </w:rPr>
        <w:t>П</w:t>
      </w:r>
      <w:r w:rsidR="00465C23" w:rsidRPr="00C74D89">
        <w:rPr>
          <w:rFonts w:eastAsia="SimSun"/>
          <w:bCs/>
          <w:lang w:eastAsia="zh-CN"/>
        </w:rPr>
        <w:t xml:space="preserve">роблемы реализации личных неимущественных прав супругов. </w:t>
      </w:r>
    </w:p>
    <w:p w:rsidR="00865438" w:rsidRPr="00C74D89" w:rsidRDefault="00465C23" w:rsidP="0056628E">
      <w:pPr>
        <w:numPr>
          <w:ilvl w:val="0"/>
          <w:numId w:val="18"/>
        </w:numPr>
        <w:suppressAutoHyphens w:val="0"/>
        <w:spacing w:line="160" w:lineRule="exact"/>
        <w:jc w:val="both"/>
        <w:rPr>
          <w:b/>
          <w:bCs/>
        </w:rPr>
      </w:pPr>
      <w:r w:rsidRPr="00C74D89">
        <w:rPr>
          <w:rFonts w:eastAsia="SimSun"/>
          <w:bCs/>
          <w:lang w:eastAsia="zh-CN"/>
        </w:rPr>
        <w:t>Научные дискуссии о содержании понятия «имущество супругов».</w:t>
      </w:r>
      <w:r w:rsidR="00865438" w:rsidRPr="00C74D89">
        <w:rPr>
          <w:rFonts w:eastAsia="SimSun"/>
          <w:bCs/>
          <w:lang w:eastAsia="zh-CN"/>
        </w:rPr>
        <w:t xml:space="preserve"> </w:t>
      </w:r>
    </w:p>
    <w:p w:rsidR="00865438" w:rsidRPr="00C74D89" w:rsidRDefault="00465C23" w:rsidP="0056628E">
      <w:pPr>
        <w:numPr>
          <w:ilvl w:val="0"/>
          <w:numId w:val="18"/>
        </w:numPr>
        <w:suppressAutoHyphens w:val="0"/>
        <w:spacing w:line="160" w:lineRule="exact"/>
        <w:jc w:val="both"/>
        <w:rPr>
          <w:b/>
          <w:bCs/>
        </w:rPr>
      </w:pPr>
      <w:r w:rsidRPr="00C74D89">
        <w:rPr>
          <w:rFonts w:eastAsia="SimSun"/>
          <w:bCs/>
          <w:lang w:eastAsia="zh-CN"/>
        </w:rPr>
        <w:t xml:space="preserve">Дискуссии о правовой природе брачного договора </w:t>
      </w:r>
    </w:p>
    <w:p w:rsidR="00465C23" w:rsidRPr="00C74D89" w:rsidRDefault="00184B66" w:rsidP="00F270FF">
      <w:pPr>
        <w:suppressAutoHyphens w:val="0"/>
        <w:spacing w:line="160" w:lineRule="exact"/>
        <w:jc w:val="center"/>
        <w:rPr>
          <w:b/>
          <w:bCs/>
        </w:rPr>
      </w:pPr>
      <w:r w:rsidRPr="00C74D89">
        <w:rPr>
          <w:rFonts w:eastAsia="SimSun"/>
          <w:b/>
          <w:lang w:eastAsia="zh-CN"/>
        </w:rPr>
        <w:t>5</w:t>
      </w:r>
      <w:r w:rsidRPr="00C74D89">
        <w:rPr>
          <w:rFonts w:eastAsia="SimSun"/>
          <w:bCs/>
          <w:lang w:eastAsia="zh-CN"/>
        </w:rPr>
        <w:t xml:space="preserve">. </w:t>
      </w:r>
      <w:r w:rsidR="00465C23" w:rsidRPr="00C74D89">
        <w:rPr>
          <w:b/>
          <w:bCs/>
        </w:rPr>
        <w:t>Самостоятельная работа аспиранта</w:t>
      </w:r>
    </w:p>
    <w:p w:rsidR="00465C23" w:rsidRPr="00C74D89" w:rsidRDefault="00865438" w:rsidP="00F270FF">
      <w:pPr>
        <w:suppressAutoHyphens w:val="0"/>
        <w:spacing w:line="160" w:lineRule="exact"/>
        <w:jc w:val="both"/>
      </w:pPr>
      <w:r w:rsidRPr="00C74D89">
        <w:rPr>
          <w:b/>
          <w:bCs/>
        </w:rPr>
        <w:t>5.1.</w:t>
      </w:r>
      <w:r w:rsidRPr="00C74D89">
        <w:t xml:space="preserve"> </w:t>
      </w:r>
      <w:r w:rsidR="00465C23" w:rsidRPr="00C74D89">
        <w:t>по основной дисциплине специальности 12.00.03 – гражданское право, предпринимательское право, семейное право, международное частное право</w:t>
      </w:r>
    </w:p>
    <w:p w:rsidR="00465C23" w:rsidRPr="00C74D89" w:rsidRDefault="00465C23" w:rsidP="00F270FF">
      <w:pPr>
        <w:suppressAutoHyphens w:val="0"/>
        <w:spacing w:line="160" w:lineRule="exact"/>
        <w:jc w:val="both"/>
      </w:pPr>
      <w:r w:rsidRPr="00C74D89">
        <w:t>Всего часов на самостоятельную работу      60 часов</w:t>
      </w:r>
    </w:p>
    <w:tbl>
      <w:tblPr>
        <w:tblW w:w="6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080"/>
        <w:gridCol w:w="900"/>
        <w:gridCol w:w="4140"/>
      </w:tblGrid>
      <w:tr w:rsidR="00465C23" w:rsidRPr="00C74D89">
        <w:trPr>
          <w:trHeight w:val="3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5C23" w:rsidRPr="00C74D89" w:rsidRDefault="00465C23" w:rsidP="00F270FF">
            <w:pPr>
              <w:spacing w:line="160" w:lineRule="exact"/>
              <w:jc w:val="both"/>
            </w:pPr>
            <w:r w:rsidRPr="00C74D89">
              <w:t>№ п/п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5C23" w:rsidRPr="00C74D89" w:rsidRDefault="00465C23" w:rsidP="00F270FF">
            <w:pPr>
              <w:spacing w:line="160" w:lineRule="exact"/>
              <w:jc w:val="both"/>
            </w:pPr>
            <w:r w:rsidRPr="00C74D89">
              <w:t>Номер темы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5C23" w:rsidRPr="00C74D89" w:rsidRDefault="00465C23" w:rsidP="00F270FF">
            <w:pPr>
              <w:spacing w:line="160" w:lineRule="exact"/>
              <w:jc w:val="both"/>
            </w:pPr>
            <w:r w:rsidRPr="00C74D89">
              <w:t>Количество часов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C23" w:rsidRPr="00C74D89" w:rsidRDefault="00465C23" w:rsidP="00F270FF">
            <w:pPr>
              <w:snapToGrid w:val="0"/>
              <w:spacing w:line="160" w:lineRule="exact"/>
              <w:ind w:left="621" w:hanging="621"/>
              <w:jc w:val="both"/>
            </w:pPr>
            <w:r w:rsidRPr="00C74D89">
              <w:t>Раздел дисциплины</w:t>
            </w:r>
          </w:p>
        </w:tc>
      </w:tr>
      <w:tr w:rsidR="00465C23" w:rsidRPr="00C74D89">
        <w:trPr>
          <w:trHeight w:val="6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C23" w:rsidRPr="00C74D89" w:rsidRDefault="00465C23" w:rsidP="0056628E">
            <w:pPr>
              <w:numPr>
                <w:ilvl w:val="0"/>
                <w:numId w:val="40"/>
              </w:numPr>
              <w:snapToGrid w:val="0"/>
              <w:spacing w:line="160" w:lineRule="exact"/>
              <w:jc w:val="both"/>
            </w:pPr>
          </w:p>
          <w:p w:rsidR="00465C23" w:rsidRPr="00C74D89" w:rsidRDefault="00465C23" w:rsidP="0056628E">
            <w:pPr>
              <w:numPr>
                <w:ilvl w:val="0"/>
                <w:numId w:val="40"/>
              </w:numPr>
              <w:spacing w:line="160" w:lineRule="exact"/>
              <w:jc w:val="both"/>
            </w:pPr>
          </w:p>
          <w:p w:rsidR="00465C23" w:rsidRPr="00C74D89" w:rsidRDefault="00465C23" w:rsidP="0056628E">
            <w:pPr>
              <w:numPr>
                <w:ilvl w:val="0"/>
                <w:numId w:val="40"/>
              </w:numPr>
              <w:spacing w:line="160" w:lineRule="exact"/>
              <w:jc w:val="both"/>
            </w:pPr>
          </w:p>
          <w:p w:rsidR="00465C23" w:rsidRPr="00C74D89" w:rsidRDefault="00465C23" w:rsidP="0056628E">
            <w:pPr>
              <w:numPr>
                <w:ilvl w:val="0"/>
                <w:numId w:val="40"/>
              </w:numPr>
              <w:spacing w:line="160" w:lineRule="exact"/>
              <w:jc w:val="both"/>
            </w:pPr>
          </w:p>
          <w:p w:rsidR="00465C23" w:rsidRPr="00C74D89" w:rsidRDefault="00465C23" w:rsidP="00F270FF">
            <w:pPr>
              <w:spacing w:line="160" w:lineRule="exact"/>
              <w:jc w:val="both"/>
            </w:pPr>
          </w:p>
          <w:p w:rsidR="00465C23" w:rsidRPr="00C74D89" w:rsidRDefault="00465C23" w:rsidP="00F270FF">
            <w:pPr>
              <w:tabs>
                <w:tab w:val="left" w:pos="460"/>
              </w:tabs>
              <w:spacing w:line="160" w:lineRule="exact"/>
              <w:jc w:val="both"/>
            </w:pPr>
            <w:r w:rsidRPr="00C74D89"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C23" w:rsidRPr="00C74D89" w:rsidRDefault="00465C23" w:rsidP="00F270FF">
            <w:pPr>
              <w:spacing w:line="160" w:lineRule="exact"/>
              <w:jc w:val="both"/>
            </w:pPr>
            <w:r w:rsidRPr="00C74D89">
              <w:t>1</w:t>
            </w:r>
            <w:r w:rsidR="003F31D6" w:rsidRPr="00C74D89">
              <w:t xml:space="preserve"> - 15</w:t>
            </w:r>
            <w:r w:rsidR="005D4FF5" w:rsidRPr="00C74D89">
              <w:t xml:space="preserve">     </w:t>
            </w:r>
            <w:r w:rsidRPr="00C74D89">
              <w:t>16 - 21</w:t>
            </w:r>
            <w:r w:rsidR="005D4FF5" w:rsidRPr="00C74D89">
              <w:t xml:space="preserve">  </w:t>
            </w:r>
            <w:r w:rsidRPr="00C74D89">
              <w:t xml:space="preserve">    22- 25.</w:t>
            </w:r>
          </w:p>
          <w:p w:rsidR="00465C23" w:rsidRPr="00C74D89" w:rsidRDefault="00465C23" w:rsidP="00F270FF">
            <w:pPr>
              <w:spacing w:line="160" w:lineRule="exact"/>
              <w:jc w:val="both"/>
            </w:pPr>
            <w:r w:rsidRPr="00C74D89">
              <w:t>26- 33.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C23" w:rsidRPr="00C74D89" w:rsidRDefault="001717EA" w:rsidP="00F270FF">
            <w:pPr>
              <w:spacing w:line="160" w:lineRule="exact"/>
              <w:jc w:val="both"/>
            </w:pPr>
            <w:r w:rsidRPr="00C74D89">
              <w:t>32</w:t>
            </w:r>
          </w:p>
          <w:p w:rsidR="00465C23" w:rsidRPr="00C74D89" w:rsidRDefault="001717EA" w:rsidP="00F270FF">
            <w:pPr>
              <w:spacing w:line="160" w:lineRule="exact"/>
              <w:jc w:val="both"/>
            </w:pPr>
            <w:r w:rsidRPr="00C74D89">
              <w:t>10</w:t>
            </w:r>
          </w:p>
          <w:p w:rsidR="001717EA" w:rsidRPr="00C74D89" w:rsidRDefault="003E09DD" w:rsidP="00F270FF">
            <w:pPr>
              <w:spacing w:line="160" w:lineRule="exact"/>
              <w:jc w:val="both"/>
            </w:pPr>
            <w:r>
              <w:t xml:space="preserve"> 6</w:t>
            </w:r>
          </w:p>
          <w:p w:rsidR="001717EA" w:rsidRPr="00C74D89" w:rsidRDefault="001717EA" w:rsidP="00F270FF">
            <w:pPr>
              <w:spacing w:line="160" w:lineRule="exact"/>
              <w:jc w:val="both"/>
            </w:pPr>
            <w:r w:rsidRPr="00C74D89">
              <w:t>12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C23" w:rsidRPr="00C74D89" w:rsidRDefault="00465C23" w:rsidP="00F270FF">
            <w:pPr>
              <w:pStyle w:val="a5"/>
              <w:spacing w:before="0" w:beforeAutospacing="0" w:after="0" w:afterAutospacing="0" w:line="160" w:lineRule="exact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C74D89">
              <w:rPr>
                <w:rFonts w:eastAsia="SimSun"/>
                <w:sz w:val="20"/>
                <w:szCs w:val="20"/>
                <w:lang w:eastAsia="zh-CN"/>
              </w:rPr>
              <w:t xml:space="preserve">Гражданское право </w:t>
            </w:r>
          </w:p>
          <w:p w:rsidR="00465C23" w:rsidRPr="00C74D89" w:rsidRDefault="00465C23" w:rsidP="00F270FF">
            <w:pPr>
              <w:pStyle w:val="31"/>
              <w:spacing w:line="160" w:lineRule="exact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C74D89">
              <w:rPr>
                <w:rFonts w:ascii="Times New Roman" w:hAnsi="Times New Roman"/>
                <w:sz w:val="20"/>
              </w:rPr>
              <w:t>Предпринимательское право.</w:t>
            </w:r>
          </w:p>
          <w:p w:rsidR="00465C23" w:rsidRPr="00C74D89" w:rsidRDefault="00465C23" w:rsidP="00F270FF">
            <w:pPr>
              <w:pStyle w:val="31"/>
              <w:spacing w:line="160" w:lineRule="exact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C74D89">
              <w:rPr>
                <w:rFonts w:ascii="Times New Roman" w:hAnsi="Times New Roman"/>
                <w:sz w:val="20"/>
              </w:rPr>
              <w:t>Семейное право</w:t>
            </w:r>
          </w:p>
          <w:p w:rsidR="00465C23" w:rsidRPr="00C74D89" w:rsidRDefault="00465C23" w:rsidP="00F270FF">
            <w:pPr>
              <w:pStyle w:val="31"/>
              <w:spacing w:line="160" w:lineRule="exact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C74D89">
              <w:rPr>
                <w:rFonts w:ascii="Times New Roman" w:hAnsi="Times New Roman"/>
                <w:sz w:val="20"/>
              </w:rPr>
              <w:t>Международное частное право</w:t>
            </w:r>
            <w:r w:rsidR="00F270FF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465C23" w:rsidRPr="00C74D89" w:rsidRDefault="00865438" w:rsidP="00F270FF">
      <w:pPr>
        <w:suppressAutoHyphens w:val="0"/>
        <w:spacing w:line="160" w:lineRule="exact"/>
      </w:pPr>
      <w:r w:rsidRPr="00C74D89">
        <w:rPr>
          <w:b/>
          <w:bCs/>
        </w:rPr>
        <w:t xml:space="preserve">5.2. </w:t>
      </w:r>
      <w:r w:rsidR="00465C23" w:rsidRPr="00C74D89">
        <w:t>дисциплины по выбору История развития цивилистики</w:t>
      </w:r>
    </w:p>
    <w:p w:rsidR="00465C23" w:rsidRPr="00C74D89" w:rsidRDefault="00465C23" w:rsidP="00F270FF">
      <w:pPr>
        <w:suppressAutoHyphens w:val="0"/>
        <w:spacing w:line="160" w:lineRule="exact"/>
        <w:jc w:val="both"/>
      </w:pPr>
      <w:r w:rsidRPr="00C74D89">
        <w:t>Всего часов на самостоятельную работу     104 часа</w:t>
      </w:r>
    </w:p>
    <w:tbl>
      <w:tblPr>
        <w:tblW w:w="6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00"/>
        <w:gridCol w:w="4140"/>
      </w:tblGrid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№ п/п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Номер темы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Количество часов</w:t>
            </w:r>
          </w:p>
        </w:tc>
      </w:tr>
      <w:tr w:rsidR="00F270FF" w:rsidRPr="00C74D89">
        <w:trPr>
          <w:trHeight w:val="245"/>
        </w:trPr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1.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16</w:t>
            </w:r>
          </w:p>
        </w:tc>
      </w:tr>
      <w:tr w:rsidR="00F270FF" w:rsidRPr="00C74D89">
        <w:trPr>
          <w:trHeight w:val="90"/>
        </w:trPr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2.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2.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18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3.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3.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14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4.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4.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10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5.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5.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10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6.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18</w:t>
            </w:r>
          </w:p>
        </w:tc>
      </w:tr>
    </w:tbl>
    <w:p w:rsidR="00465C23" w:rsidRPr="00C74D89" w:rsidRDefault="00465C23" w:rsidP="00F270FF">
      <w:pPr>
        <w:suppressAutoHyphens w:val="0"/>
        <w:spacing w:line="160" w:lineRule="exact"/>
        <w:jc w:val="both"/>
      </w:pPr>
      <w:r w:rsidRPr="00C74D89">
        <w:t>по выбору Актуальные проблемы гражданского права</w:t>
      </w:r>
    </w:p>
    <w:p w:rsidR="00465C23" w:rsidRDefault="00465C23" w:rsidP="00F270FF">
      <w:pPr>
        <w:suppressAutoHyphens w:val="0"/>
        <w:spacing w:line="160" w:lineRule="exact"/>
        <w:jc w:val="both"/>
      </w:pPr>
      <w:r w:rsidRPr="00C74D89">
        <w:t>Всего часов на самостоятельную работу     104 часа</w:t>
      </w:r>
    </w:p>
    <w:p w:rsidR="003E09DD" w:rsidRDefault="003E09DD" w:rsidP="00F270FF">
      <w:pPr>
        <w:suppressAutoHyphens w:val="0"/>
        <w:spacing w:line="160" w:lineRule="exact"/>
        <w:jc w:val="both"/>
      </w:pPr>
    </w:p>
    <w:p w:rsidR="003E09DD" w:rsidRPr="00C74D89" w:rsidRDefault="003E09DD" w:rsidP="00F270FF">
      <w:pPr>
        <w:suppressAutoHyphens w:val="0"/>
        <w:spacing w:line="160" w:lineRule="exact"/>
        <w:jc w:val="both"/>
      </w:pPr>
    </w:p>
    <w:tbl>
      <w:tblPr>
        <w:tblW w:w="6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00"/>
        <w:gridCol w:w="4140"/>
      </w:tblGrid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№ п/п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Номер темы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Количество часов</w:t>
            </w:r>
          </w:p>
        </w:tc>
      </w:tr>
      <w:tr w:rsidR="00F270FF" w:rsidRPr="00C74D89">
        <w:trPr>
          <w:trHeight w:val="158"/>
        </w:trPr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1.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2.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2.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3.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3.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4.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4.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8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5.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5.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10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6.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7.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7.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8.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8.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9.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9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10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10.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10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11.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11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12.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12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F270FF" w:rsidRPr="00C74D89">
        <w:trPr>
          <w:trHeight w:val="173"/>
        </w:trPr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13.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13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4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14.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14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F270FF" w:rsidRPr="00C74D89">
        <w:trPr>
          <w:trHeight w:val="221"/>
        </w:trPr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15.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15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F270FF" w:rsidRPr="00C74D89">
        <w:tc>
          <w:tcPr>
            <w:tcW w:w="162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16.</w:t>
            </w:r>
          </w:p>
        </w:tc>
        <w:tc>
          <w:tcPr>
            <w:tcW w:w="90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16</w:t>
            </w:r>
          </w:p>
        </w:tc>
        <w:tc>
          <w:tcPr>
            <w:tcW w:w="4140" w:type="dxa"/>
          </w:tcPr>
          <w:p w:rsidR="00F270FF" w:rsidRPr="00C74D89" w:rsidRDefault="00F270FF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</w:tbl>
    <w:p w:rsidR="00465C23" w:rsidRPr="00C74D89" w:rsidRDefault="00865438" w:rsidP="00F270FF">
      <w:pPr>
        <w:suppressAutoHyphens w:val="0"/>
        <w:spacing w:line="160" w:lineRule="exact"/>
        <w:jc w:val="both"/>
        <w:rPr>
          <w:b/>
          <w:bCs/>
        </w:rPr>
      </w:pPr>
      <w:r w:rsidRPr="00C74D89">
        <w:rPr>
          <w:b/>
          <w:bCs/>
        </w:rPr>
        <w:t xml:space="preserve">5.4. </w:t>
      </w:r>
      <w:r w:rsidR="00465C23" w:rsidRPr="00C74D89">
        <w:t>Актуальные проблемы предпринимательского права</w:t>
      </w:r>
    </w:p>
    <w:p w:rsidR="00465C23" w:rsidRPr="00C74D89" w:rsidRDefault="00465C23" w:rsidP="00F270FF">
      <w:pPr>
        <w:suppressAutoHyphens w:val="0"/>
        <w:spacing w:line="160" w:lineRule="exact"/>
        <w:jc w:val="both"/>
      </w:pPr>
      <w:r w:rsidRPr="00C74D89">
        <w:t>Всего часов на самостоятельную работу    68 часа</w:t>
      </w:r>
    </w:p>
    <w:tbl>
      <w:tblPr>
        <w:tblW w:w="6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00"/>
        <w:gridCol w:w="4140"/>
      </w:tblGrid>
      <w:tr w:rsidR="003E09DD" w:rsidRPr="00C74D89"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№ п/п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Номер темы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Количество часов</w:t>
            </w:r>
          </w:p>
        </w:tc>
      </w:tr>
      <w:tr w:rsidR="003E09DD" w:rsidRPr="00C74D89">
        <w:trPr>
          <w:trHeight w:val="90"/>
        </w:trPr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1.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1.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4</w:t>
            </w:r>
          </w:p>
        </w:tc>
      </w:tr>
      <w:tr w:rsidR="003E09DD" w:rsidRPr="00C74D89"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2.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2.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3E09DD" w:rsidRPr="00C74D89"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3.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3.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3E09DD" w:rsidRPr="00C74D89"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4.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4.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3E09DD" w:rsidRPr="00C74D89"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5.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5.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3E09DD" w:rsidRPr="00C74D89"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6.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6.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3E09DD" w:rsidRPr="00C74D89"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7.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7.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4</w:t>
            </w:r>
          </w:p>
        </w:tc>
      </w:tr>
      <w:tr w:rsidR="003E09DD" w:rsidRPr="00C74D89">
        <w:trPr>
          <w:trHeight w:val="189"/>
        </w:trPr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8.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8.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3E09DD" w:rsidRPr="00C74D89"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9.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9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3E09DD" w:rsidRPr="00C74D89"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10.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10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3E09DD" w:rsidRPr="00C74D89"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11.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11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  <w:tr w:rsidR="003E09DD" w:rsidRPr="00C74D89">
        <w:trPr>
          <w:trHeight w:val="90"/>
        </w:trPr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12.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12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6</w:t>
            </w:r>
          </w:p>
        </w:tc>
      </w:tr>
    </w:tbl>
    <w:p w:rsidR="00465C23" w:rsidRPr="00C74D89" w:rsidRDefault="00865438" w:rsidP="00F270FF">
      <w:pPr>
        <w:suppressAutoHyphens w:val="0"/>
        <w:spacing w:line="160" w:lineRule="exact"/>
        <w:jc w:val="both"/>
      </w:pPr>
      <w:r w:rsidRPr="00C74D89">
        <w:rPr>
          <w:b/>
          <w:bCs/>
        </w:rPr>
        <w:t xml:space="preserve">5.5. </w:t>
      </w:r>
      <w:r w:rsidR="00465C23" w:rsidRPr="00C74D89">
        <w:t>Актуальные проблемы семейного права</w:t>
      </w:r>
    </w:p>
    <w:p w:rsidR="00465C23" w:rsidRPr="00C74D89" w:rsidRDefault="00465C23" w:rsidP="00F270FF">
      <w:pPr>
        <w:suppressAutoHyphens w:val="0"/>
        <w:spacing w:line="160" w:lineRule="exact"/>
        <w:jc w:val="both"/>
      </w:pPr>
      <w:r w:rsidRPr="00C74D89">
        <w:t>Всего часов на самостоятельную работу   68 часа</w:t>
      </w:r>
    </w:p>
    <w:tbl>
      <w:tblPr>
        <w:tblW w:w="6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00"/>
        <w:gridCol w:w="4140"/>
      </w:tblGrid>
      <w:tr w:rsidR="003E09DD" w:rsidRPr="00C74D89"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№ п/п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Номер темы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Количество часов</w:t>
            </w:r>
          </w:p>
        </w:tc>
      </w:tr>
      <w:tr w:rsidR="003E09DD" w:rsidRPr="00C74D89"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1.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1.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8</w:t>
            </w:r>
          </w:p>
        </w:tc>
      </w:tr>
      <w:tr w:rsidR="003E09DD" w:rsidRPr="00C74D89"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2.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2.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12</w:t>
            </w:r>
          </w:p>
        </w:tc>
      </w:tr>
      <w:tr w:rsidR="003E09DD" w:rsidRPr="00C74D89">
        <w:trPr>
          <w:trHeight w:val="195"/>
        </w:trPr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3.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3.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18</w:t>
            </w:r>
          </w:p>
        </w:tc>
      </w:tr>
      <w:tr w:rsidR="003E09DD" w:rsidRPr="00C74D89">
        <w:trPr>
          <w:trHeight w:val="151"/>
        </w:trPr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4.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4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18</w:t>
            </w:r>
          </w:p>
        </w:tc>
      </w:tr>
      <w:tr w:rsidR="003E09DD" w:rsidRPr="00C74D89">
        <w:tc>
          <w:tcPr>
            <w:tcW w:w="162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4.</w:t>
            </w:r>
          </w:p>
        </w:tc>
        <w:tc>
          <w:tcPr>
            <w:tcW w:w="90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4.</w:t>
            </w:r>
          </w:p>
        </w:tc>
        <w:tc>
          <w:tcPr>
            <w:tcW w:w="4140" w:type="dxa"/>
          </w:tcPr>
          <w:p w:rsidR="003E09DD" w:rsidRPr="00C74D89" w:rsidRDefault="003E09DD" w:rsidP="0056628E">
            <w:pPr>
              <w:spacing w:line="160" w:lineRule="exact"/>
              <w:jc w:val="both"/>
            </w:pPr>
            <w:r w:rsidRPr="00C74D89">
              <w:t>12</w:t>
            </w:r>
          </w:p>
        </w:tc>
      </w:tr>
    </w:tbl>
    <w:p w:rsidR="00465C23" w:rsidRPr="00C74D89" w:rsidRDefault="00465C23" w:rsidP="00F270FF">
      <w:pPr>
        <w:suppressAutoHyphens w:val="0"/>
        <w:spacing w:line="160" w:lineRule="exact"/>
        <w:ind w:firstLine="709"/>
        <w:jc w:val="center"/>
        <w:rPr>
          <w:b/>
          <w:bCs/>
        </w:rPr>
      </w:pPr>
      <w:r w:rsidRPr="00C74D89">
        <w:rPr>
          <w:b/>
          <w:bCs/>
        </w:rPr>
        <w:t>6.  ПРОГРАММА ПРАКТИК</w:t>
      </w:r>
    </w:p>
    <w:p w:rsidR="00465C23" w:rsidRPr="00C74D89" w:rsidRDefault="00835224" w:rsidP="00F270FF">
      <w:pPr>
        <w:pStyle w:val="ad"/>
        <w:spacing w:line="160" w:lineRule="exact"/>
        <w:ind w:firstLine="851"/>
        <w:jc w:val="center"/>
        <w:rPr>
          <w:b/>
          <w:iCs/>
        </w:rPr>
      </w:pPr>
      <w:r w:rsidRPr="00C74D89">
        <w:rPr>
          <w:b/>
          <w:iCs/>
        </w:rPr>
        <w:t xml:space="preserve">6.2. </w:t>
      </w:r>
      <w:r w:rsidR="00465C23" w:rsidRPr="00C74D89">
        <w:rPr>
          <w:b/>
          <w:iCs/>
        </w:rPr>
        <w:t>ПРОИЗВОДСТВЕННАЯ ПРАКТИКА</w:t>
      </w:r>
    </w:p>
    <w:p w:rsidR="00465C23" w:rsidRPr="00C74D89" w:rsidRDefault="00465C23" w:rsidP="00F270FF">
      <w:pPr>
        <w:pStyle w:val="15"/>
        <w:widowControl w:val="0"/>
        <w:tabs>
          <w:tab w:val="left" w:pos="284"/>
        </w:tabs>
        <w:spacing w:line="160" w:lineRule="exact"/>
        <w:ind w:firstLine="851"/>
        <w:rPr>
          <w:b/>
          <w:iCs/>
          <w:sz w:val="20"/>
        </w:rPr>
      </w:pPr>
      <w:r w:rsidRPr="00C74D89">
        <w:rPr>
          <w:b/>
          <w:iCs/>
          <w:sz w:val="20"/>
        </w:rPr>
        <w:t>1. Содержание производственной практики</w:t>
      </w:r>
    </w:p>
    <w:p w:rsidR="00D87CE2" w:rsidRPr="00C74D89" w:rsidRDefault="00465C23" w:rsidP="00F270FF">
      <w:pPr>
        <w:pStyle w:val="21"/>
        <w:widowControl w:val="0"/>
        <w:spacing w:line="160" w:lineRule="exact"/>
        <w:ind w:left="0"/>
        <w:jc w:val="both"/>
        <w:rPr>
          <w:sz w:val="20"/>
          <w:szCs w:val="20"/>
        </w:rPr>
      </w:pPr>
      <w:r w:rsidRPr="00C74D89">
        <w:rPr>
          <w:iCs/>
          <w:sz w:val="20"/>
          <w:szCs w:val="20"/>
        </w:rPr>
        <w:t>Объем производственной</w:t>
      </w:r>
      <w:r w:rsidR="00E646B4" w:rsidRPr="00C74D89">
        <w:rPr>
          <w:iCs/>
          <w:sz w:val="20"/>
          <w:szCs w:val="20"/>
        </w:rPr>
        <w:t xml:space="preserve"> </w:t>
      </w:r>
      <w:r w:rsidRPr="00C74D89">
        <w:rPr>
          <w:iCs/>
          <w:sz w:val="20"/>
          <w:szCs w:val="20"/>
        </w:rPr>
        <w:t>практики составляет 36 часа,  1 зачётная единица.</w:t>
      </w:r>
      <w:r w:rsidR="00865438" w:rsidRPr="00C74D89">
        <w:rPr>
          <w:iCs/>
          <w:sz w:val="20"/>
          <w:szCs w:val="20"/>
        </w:rPr>
        <w:t xml:space="preserve"> </w:t>
      </w:r>
      <w:r w:rsidR="00E646B4" w:rsidRPr="00C74D89">
        <w:rPr>
          <w:sz w:val="20"/>
          <w:szCs w:val="20"/>
        </w:rPr>
        <w:t>Производственная практика осуществляется на основе договоров между высшими учебными заведениями и организациями, в соответствии с которыми указанные организации независимо от их организационно-правовых форм обязаны предоставлять места для прохождения практики аспирантов. Аспирант, применительно к конкретным условиям организации, в которой он проходит практику и с учетом указаний руководителя практики:</w:t>
      </w:r>
      <w:r w:rsidR="0005159F" w:rsidRPr="00C74D89">
        <w:rPr>
          <w:sz w:val="20"/>
          <w:szCs w:val="20"/>
        </w:rPr>
        <w:t xml:space="preserve"> </w:t>
      </w:r>
      <w:r w:rsidR="00E646B4" w:rsidRPr="00C74D89">
        <w:rPr>
          <w:sz w:val="20"/>
          <w:szCs w:val="20"/>
        </w:rPr>
        <w:t>Разрабатывает или принимает участие в разработке документов правового характера.</w:t>
      </w:r>
      <w:r w:rsidR="00865438" w:rsidRPr="00C74D89">
        <w:rPr>
          <w:sz w:val="20"/>
          <w:szCs w:val="20"/>
        </w:rPr>
        <w:t xml:space="preserve"> </w:t>
      </w:r>
      <w:r w:rsidR="00E646B4" w:rsidRPr="00C74D89">
        <w:rPr>
          <w:sz w:val="20"/>
          <w:szCs w:val="20"/>
        </w:rPr>
        <w:t>Осуществляет методическое руководство правовой работой в организации и оказывает правовую помощь ее структурным подразделениям.</w:t>
      </w:r>
      <w:r w:rsidR="00865438" w:rsidRPr="00C74D89">
        <w:rPr>
          <w:sz w:val="20"/>
          <w:szCs w:val="20"/>
        </w:rPr>
        <w:t xml:space="preserve"> </w:t>
      </w:r>
      <w:r w:rsidR="00E646B4" w:rsidRPr="00C74D89">
        <w:rPr>
          <w:sz w:val="20"/>
          <w:szCs w:val="20"/>
        </w:rPr>
        <w:t>Участвует в подготовке обоснованных ответов при отклонении претензий.</w:t>
      </w:r>
      <w:r w:rsidR="00D87CE2" w:rsidRPr="00C74D89">
        <w:rPr>
          <w:sz w:val="20"/>
          <w:szCs w:val="20"/>
        </w:rPr>
        <w:t xml:space="preserve"> </w:t>
      </w:r>
      <w:r w:rsidR="00E646B4" w:rsidRPr="00C74D89">
        <w:rPr>
          <w:sz w:val="20"/>
          <w:szCs w:val="20"/>
        </w:rPr>
        <w:t>Анализирует и обобщает результаты рассмотрения претензий судебных и арбитражных дел.</w:t>
      </w:r>
      <w:r w:rsidR="00865438" w:rsidRPr="00C74D89">
        <w:rPr>
          <w:sz w:val="20"/>
          <w:szCs w:val="20"/>
        </w:rPr>
        <w:t xml:space="preserve"> </w:t>
      </w:r>
      <w:r w:rsidR="00E646B4" w:rsidRPr="00C74D89">
        <w:rPr>
          <w:sz w:val="20"/>
          <w:szCs w:val="20"/>
        </w:rPr>
        <w:t>Изучает практику заключения и исполнения договоров с целью разработки соответствующих предложений об устранении выявленных недостатков и улучшении хозяйственно - финансовой деятельности организации.</w:t>
      </w:r>
      <w:r w:rsidR="00865438" w:rsidRPr="00C74D89">
        <w:rPr>
          <w:sz w:val="20"/>
          <w:szCs w:val="20"/>
        </w:rPr>
        <w:t xml:space="preserve"> </w:t>
      </w:r>
      <w:r w:rsidR="00E646B4" w:rsidRPr="00C74D89">
        <w:rPr>
          <w:sz w:val="20"/>
          <w:szCs w:val="20"/>
        </w:rPr>
        <w:t>Принимает участие в работе по заключению договоров, подготовке заключений об их юридической обоснованности.</w:t>
      </w:r>
      <w:r w:rsidR="00865438" w:rsidRPr="00C74D89">
        <w:rPr>
          <w:sz w:val="20"/>
          <w:szCs w:val="20"/>
        </w:rPr>
        <w:t xml:space="preserve"> </w:t>
      </w:r>
      <w:r w:rsidR="00E646B4" w:rsidRPr="00C74D89">
        <w:rPr>
          <w:sz w:val="20"/>
          <w:szCs w:val="20"/>
        </w:rPr>
        <w:t>Принимает участие в подготовке заключений по правовым вопросам, возникающим в деятельности организации, проектам нормативных актов, поступающих на отзыв.</w:t>
      </w:r>
      <w:r w:rsidR="00865438" w:rsidRPr="00C74D89">
        <w:rPr>
          <w:sz w:val="20"/>
          <w:szCs w:val="20"/>
        </w:rPr>
        <w:t xml:space="preserve"> </w:t>
      </w:r>
      <w:r w:rsidR="00E646B4" w:rsidRPr="00C74D89">
        <w:rPr>
          <w:sz w:val="20"/>
          <w:szCs w:val="20"/>
        </w:rPr>
        <w:t>Да</w:t>
      </w:r>
      <w:r w:rsidR="00CD48B0" w:rsidRPr="00C74D89">
        <w:rPr>
          <w:sz w:val="20"/>
          <w:szCs w:val="20"/>
        </w:rPr>
        <w:t>ё</w:t>
      </w:r>
      <w:r w:rsidR="00E646B4" w:rsidRPr="00C74D89">
        <w:rPr>
          <w:sz w:val="20"/>
          <w:szCs w:val="20"/>
        </w:rPr>
        <w:t>т справки и консультации работникам организации о текущем законодательстве.</w:t>
      </w:r>
      <w:r w:rsidR="00865438" w:rsidRPr="00C74D89">
        <w:rPr>
          <w:sz w:val="20"/>
          <w:szCs w:val="20"/>
        </w:rPr>
        <w:t xml:space="preserve"> </w:t>
      </w:r>
      <w:r w:rsidR="00E646B4" w:rsidRPr="00C74D89">
        <w:rPr>
          <w:sz w:val="20"/>
          <w:szCs w:val="20"/>
        </w:rPr>
        <w:t>Делает заключения по организационно - правовым и другим юридическим вопросам.</w:t>
      </w:r>
      <w:r w:rsidR="00865438" w:rsidRPr="00C74D89">
        <w:rPr>
          <w:sz w:val="20"/>
          <w:szCs w:val="20"/>
        </w:rPr>
        <w:t xml:space="preserve"> </w:t>
      </w:r>
      <w:r w:rsidR="00E646B4" w:rsidRPr="00C74D89">
        <w:rPr>
          <w:sz w:val="20"/>
          <w:szCs w:val="20"/>
        </w:rPr>
        <w:t>Оказывает содействие в оформлении документов и актов имущественно - правового характера.</w:t>
      </w:r>
      <w:r w:rsidR="00D87CE2" w:rsidRPr="00C74D89">
        <w:rPr>
          <w:sz w:val="20"/>
          <w:szCs w:val="20"/>
        </w:rPr>
        <w:t xml:space="preserve"> </w:t>
      </w:r>
      <w:r w:rsidR="00E646B4" w:rsidRPr="00C74D89">
        <w:rPr>
          <w:sz w:val="20"/>
          <w:szCs w:val="20"/>
        </w:rPr>
        <w:t>Выполняет другие работы и отдельные поручения в соответствии с указаниями руководителя практики.</w:t>
      </w:r>
      <w:r w:rsidR="00865438" w:rsidRPr="00C74D89">
        <w:rPr>
          <w:sz w:val="20"/>
          <w:szCs w:val="20"/>
        </w:rPr>
        <w:t xml:space="preserve"> </w:t>
      </w:r>
      <w:r w:rsidR="00D87CE2" w:rsidRPr="00C74D89">
        <w:rPr>
          <w:sz w:val="20"/>
          <w:szCs w:val="20"/>
        </w:rPr>
        <w:t xml:space="preserve"> </w:t>
      </w:r>
      <w:r w:rsidR="00E646B4" w:rsidRPr="00C74D89">
        <w:rPr>
          <w:sz w:val="20"/>
          <w:szCs w:val="20"/>
        </w:rPr>
        <w:t>Практика может проходить в коммерческой организации, в суде, в прокуратуре, в нотариальной конторе,  органах</w:t>
      </w:r>
      <w:r w:rsidR="00D87CE2" w:rsidRPr="00C74D89">
        <w:rPr>
          <w:sz w:val="20"/>
          <w:szCs w:val="20"/>
        </w:rPr>
        <w:t xml:space="preserve"> юстиции</w:t>
      </w:r>
      <w:r w:rsidR="00E646B4" w:rsidRPr="00C74D89">
        <w:rPr>
          <w:sz w:val="20"/>
          <w:szCs w:val="20"/>
        </w:rPr>
        <w:t>, в органах местного самоуправления и в других организациях.</w:t>
      </w:r>
      <w:r w:rsidR="00D87CE2" w:rsidRPr="00C74D89">
        <w:rPr>
          <w:sz w:val="20"/>
          <w:szCs w:val="20"/>
        </w:rPr>
        <w:t xml:space="preserve"> С учётом конкретного места прохождения практики аспирант получает дополнительные рекомендации по содержанию практики.</w:t>
      </w:r>
    </w:p>
    <w:p w:rsidR="00465C23" w:rsidRPr="00C74D89" w:rsidRDefault="00465C23" w:rsidP="00F270FF">
      <w:pPr>
        <w:pStyle w:val="ad"/>
        <w:spacing w:line="160" w:lineRule="exact"/>
        <w:ind w:firstLine="851"/>
        <w:rPr>
          <w:b/>
        </w:rPr>
      </w:pPr>
      <w:r w:rsidRPr="00C74D89">
        <w:rPr>
          <w:b/>
        </w:rPr>
        <w:t>6.3</w:t>
      </w:r>
      <w:r w:rsidR="00D87CE2" w:rsidRPr="00C74D89">
        <w:rPr>
          <w:b/>
        </w:rPr>
        <w:t xml:space="preserve"> . </w:t>
      </w:r>
      <w:r w:rsidRPr="00C74D89">
        <w:rPr>
          <w:b/>
        </w:rPr>
        <w:t>ПЕДАГОГИЧЕСКАЯ ПРАКТИКА</w:t>
      </w:r>
    </w:p>
    <w:p w:rsidR="00465C23" w:rsidRPr="00C74D89" w:rsidRDefault="00465C23" w:rsidP="00F270FF">
      <w:pPr>
        <w:pStyle w:val="15"/>
        <w:widowControl w:val="0"/>
        <w:tabs>
          <w:tab w:val="left" w:pos="284"/>
        </w:tabs>
        <w:spacing w:line="160" w:lineRule="exact"/>
        <w:ind w:firstLine="851"/>
        <w:rPr>
          <w:b/>
          <w:sz w:val="20"/>
        </w:rPr>
      </w:pPr>
      <w:r w:rsidRPr="00C74D89">
        <w:rPr>
          <w:b/>
          <w:sz w:val="20"/>
        </w:rPr>
        <w:t>1. Содержание педагогической практики</w:t>
      </w:r>
    </w:p>
    <w:p w:rsidR="009B31ED" w:rsidRDefault="00465C23" w:rsidP="00F270FF">
      <w:pPr>
        <w:pStyle w:val="21"/>
        <w:widowControl w:val="0"/>
        <w:spacing w:line="160" w:lineRule="exact"/>
        <w:ind w:left="0"/>
        <w:jc w:val="both"/>
        <w:rPr>
          <w:sz w:val="20"/>
          <w:szCs w:val="20"/>
        </w:rPr>
      </w:pPr>
      <w:r w:rsidRPr="00C74D89">
        <w:rPr>
          <w:sz w:val="20"/>
          <w:szCs w:val="20"/>
        </w:rPr>
        <w:t>Местом прохождения педагогической практики,  является институт права БашГУ</w:t>
      </w:r>
      <w:r w:rsidR="0005159F" w:rsidRPr="00C74D89">
        <w:rPr>
          <w:sz w:val="20"/>
          <w:szCs w:val="20"/>
        </w:rPr>
        <w:t xml:space="preserve">. </w:t>
      </w:r>
      <w:r w:rsidRPr="00C74D89">
        <w:rPr>
          <w:sz w:val="20"/>
          <w:szCs w:val="20"/>
        </w:rPr>
        <w:t>Совместно с научным руководителем аспирант определяет дисциплину и тему, по которой он должен провести аудиторные занятия для студентов дневного или заочного отделения. Как правило, тема занятия должна быть связана с темой диссертационного исследования.</w:t>
      </w:r>
      <w:r w:rsidR="002A04B4" w:rsidRPr="00C74D89">
        <w:rPr>
          <w:sz w:val="20"/>
          <w:szCs w:val="20"/>
        </w:rPr>
        <w:t xml:space="preserve"> </w:t>
      </w:r>
      <w:r w:rsidRPr="00C74D89">
        <w:rPr>
          <w:sz w:val="20"/>
          <w:szCs w:val="20"/>
        </w:rPr>
        <w:t>Для проведения занятий практикант должен разработать и согласовать с руководителем методическое обеспечение, включающее обоснование актуальности темы занятия, ее связь с предыдущими темами курса, основные теоретические положения темы, перечень вопросов, рассматриваемых на практических занятиях, методические указания к изучению каждого вопроса темы, перечень контрольных вопросов для студентов, задачи, тесты, кейсы и т. п., относящиеся к изучаемым вопросам. Кроме того, должен быть представлен список рекомендуемой литературы к каждому разделу темы (в соответствии с ГОСТом) с указанием страниц, непосредственно относящихся к изучаемому разделу.</w:t>
      </w:r>
      <w:r w:rsidR="00417EA5" w:rsidRPr="00C74D89">
        <w:rPr>
          <w:sz w:val="20"/>
          <w:szCs w:val="20"/>
        </w:rPr>
        <w:t xml:space="preserve"> </w:t>
      </w:r>
      <w:r w:rsidRPr="00C74D89">
        <w:rPr>
          <w:sz w:val="20"/>
          <w:szCs w:val="20"/>
        </w:rPr>
        <w:t>После проведения занятия практикант обсуждает его результаты  научным руководителем, в случае необходимости вносит корректировки в методическое обеспечение занятия.</w:t>
      </w:r>
      <w:r w:rsidR="00BB1BCB" w:rsidRPr="00C74D89">
        <w:rPr>
          <w:sz w:val="20"/>
          <w:szCs w:val="20"/>
        </w:rPr>
        <w:t xml:space="preserve">  </w:t>
      </w:r>
    </w:p>
    <w:p w:rsidR="009B31ED" w:rsidRDefault="009B31ED" w:rsidP="00F270FF">
      <w:pPr>
        <w:pStyle w:val="21"/>
        <w:widowControl w:val="0"/>
        <w:spacing w:line="160" w:lineRule="exact"/>
        <w:ind w:left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2.Орг</w:t>
      </w:r>
      <w:r w:rsidR="00465C23" w:rsidRPr="00C74D89">
        <w:rPr>
          <w:b/>
          <w:sz w:val="20"/>
          <w:szCs w:val="20"/>
        </w:rPr>
        <w:t>анизация педагогической практики</w:t>
      </w:r>
    </w:p>
    <w:p w:rsidR="00465C23" w:rsidRPr="00C74D89" w:rsidRDefault="00465C23" w:rsidP="00F270FF">
      <w:pPr>
        <w:pStyle w:val="21"/>
        <w:widowControl w:val="0"/>
        <w:spacing w:line="160" w:lineRule="exact"/>
        <w:ind w:left="0"/>
        <w:jc w:val="both"/>
        <w:rPr>
          <w:sz w:val="20"/>
          <w:szCs w:val="20"/>
        </w:rPr>
      </w:pPr>
      <w:r w:rsidRPr="00C74D89">
        <w:rPr>
          <w:sz w:val="20"/>
          <w:szCs w:val="20"/>
        </w:rPr>
        <w:t>Объем педагогической  практики составляет 72 часа, 2 зачётных единицы.</w:t>
      </w:r>
      <w:r w:rsidR="0005159F" w:rsidRPr="00C74D89">
        <w:rPr>
          <w:sz w:val="20"/>
          <w:szCs w:val="20"/>
        </w:rPr>
        <w:t xml:space="preserve"> </w:t>
      </w:r>
      <w:r w:rsidR="002A04B4" w:rsidRPr="00C74D89">
        <w:rPr>
          <w:sz w:val="20"/>
          <w:szCs w:val="20"/>
        </w:rPr>
        <w:t>П</w:t>
      </w:r>
      <w:r w:rsidRPr="00C74D89">
        <w:rPr>
          <w:sz w:val="20"/>
          <w:szCs w:val="20"/>
        </w:rPr>
        <w:t>едагогическая практика включает в себя следующие виды работ:</w:t>
      </w:r>
    </w:p>
    <w:p w:rsidR="00465C23" w:rsidRPr="00C74D89" w:rsidRDefault="00465C23" w:rsidP="00F270FF">
      <w:pPr>
        <w:widowControl w:val="0"/>
        <w:suppressAutoHyphens w:val="0"/>
        <w:spacing w:line="160" w:lineRule="exact"/>
        <w:jc w:val="both"/>
      </w:pPr>
      <w:r w:rsidRPr="00C74D89">
        <w:rPr>
          <w:b/>
        </w:rPr>
        <w:t>Аудиторная работа</w:t>
      </w:r>
      <w:r w:rsidRPr="00C74D89">
        <w:t xml:space="preserve"> – 28 часов. </w:t>
      </w:r>
    </w:p>
    <w:p w:rsidR="00465C23" w:rsidRPr="00C74D89" w:rsidRDefault="00465C23" w:rsidP="00F270FF">
      <w:pPr>
        <w:widowControl w:val="0"/>
        <w:suppressAutoHyphens w:val="0"/>
        <w:spacing w:line="160" w:lineRule="exact"/>
        <w:jc w:val="both"/>
      </w:pPr>
      <w:r w:rsidRPr="00C74D89">
        <w:t>Аудиторная работа осуществляется в форме присутствия аспиранта на занятиях высококвалифицированных  преподавателей с целью изучения методики проведения различных в</w:t>
      </w:r>
      <w:r w:rsidR="00A37A18" w:rsidRPr="00C74D89">
        <w:t>идов</w:t>
      </w:r>
      <w:r w:rsidRPr="00C74D89">
        <w:t xml:space="preserve"> учебных занятий. Аудиторная работа также включает в себя проведение занятий непосредственно аспирантом в присутствии научного руководителя (не менее 8 часов). </w:t>
      </w:r>
    </w:p>
    <w:p w:rsidR="00465C23" w:rsidRPr="00C74D89" w:rsidRDefault="00465C23" w:rsidP="00F270FF">
      <w:pPr>
        <w:pStyle w:val="21"/>
        <w:widowControl w:val="0"/>
        <w:spacing w:after="0" w:line="160" w:lineRule="exact"/>
        <w:ind w:left="0"/>
        <w:jc w:val="both"/>
        <w:rPr>
          <w:sz w:val="20"/>
          <w:szCs w:val="20"/>
        </w:rPr>
      </w:pPr>
      <w:r w:rsidRPr="00C74D89">
        <w:rPr>
          <w:b/>
          <w:sz w:val="20"/>
          <w:szCs w:val="20"/>
        </w:rPr>
        <w:t xml:space="preserve">Теоретическая и самостоятельная работа – </w:t>
      </w:r>
      <w:r w:rsidRPr="00C74D89">
        <w:rPr>
          <w:bCs/>
          <w:sz w:val="20"/>
          <w:szCs w:val="20"/>
        </w:rPr>
        <w:t xml:space="preserve">44 </w:t>
      </w:r>
      <w:r w:rsidRPr="00C74D89">
        <w:rPr>
          <w:sz w:val="20"/>
          <w:szCs w:val="20"/>
        </w:rPr>
        <w:t>часа</w:t>
      </w:r>
      <w:r w:rsidRPr="00C74D89">
        <w:rPr>
          <w:b/>
          <w:sz w:val="20"/>
          <w:szCs w:val="20"/>
        </w:rPr>
        <w:t xml:space="preserve">. </w:t>
      </w:r>
      <w:r w:rsidRPr="00C74D89">
        <w:rPr>
          <w:sz w:val="20"/>
          <w:szCs w:val="20"/>
        </w:rPr>
        <w:t>Теоретическая и самостоятельная работа включает в себя следующие формы работы:</w:t>
      </w:r>
    </w:p>
    <w:p w:rsidR="00465C23" w:rsidRPr="00C74D89" w:rsidRDefault="0005159F" w:rsidP="00F270FF">
      <w:pPr>
        <w:pStyle w:val="21"/>
        <w:widowControl w:val="0"/>
        <w:spacing w:after="0" w:line="160" w:lineRule="exact"/>
        <w:ind w:left="0"/>
        <w:jc w:val="both"/>
        <w:rPr>
          <w:sz w:val="20"/>
          <w:szCs w:val="20"/>
        </w:rPr>
      </w:pPr>
      <w:r w:rsidRPr="00C74D89">
        <w:rPr>
          <w:sz w:val="20"/>
          <w:szCs w:val="20"/>
        </w:rPr>
        <w:t>-</w:t>
      </w:r>
      <w:r w:rsidR="00465C23" w:rsidRPr="00C74D89">
        <w:rPr>
          <w:sz w:val="20"/>
          <w:szCs w:val="20"/>
        </w:rPr>
        <w:t>Разработка методического обеспечения учебной дисциплины, по которой планируется проведение занятий</w:t>
      </w:r>
      <w:r w:rsidRPr="00C74D89">
        <w:rPr>
          <w:sz w:val="20"/>
          <w:szCs w:val="20"/>
        </w:rPr>
        <w:t xml:space="preserve">: </w:t>
      </w:r>
      <w:r w:rsidR="00465C23" w:rsidRPr="00C74D89">
        <w:rPr>
          <w:sz w:val="20"/>
          <w:szCs w:val="20"/>
        </w:rPr>
        <w:t>подготовк</w:t>
      </w:r>
      <w:r w:rsidRPr="00C74D89">
        <w:rPr>
          <w:sz w:val="20"/>
          <w:szCs w:val="20"/>
        </w:rPr>
        <w:t>а</w:t>
      </w:r>
      <w:r w:rsidR="00465C23" w:rsidRPr="00C74D89">
        <w:rPr>
          <w:sz w:val="20"/>
          <w:szCs w:val="20"/>
        </w:rPr>
        <w:t xml:space="preserve"> рабочей программы дисциплины, задач, тестовых заданий, и т. п.</w:t>
      </w:r>
    </w:p>
    <w:p w:rsidR="00465C23" w:rsidRPr="00C74D89" w:rsidRDefault="0005159F" w:rsidP="00F270FF">
      <w:pPr>
        <w:pStyle w:val="21"/>
        <w:widowControl w:val="0"/>
        <w:spacing w:after="0" w:line="160" w:lineRule="exact"/>
        <w:ind w:left="0"/>
        <w:jc w:val="both"/>
        <w:rPr>
          <w:sz w:val="20"/>
          <w:szCs w:val="20"/>
        </w:rPr>
      </w:pPr>
      <w:r w:rsidRPr="00C74D89">
        <w:rPr>
          <w:sz w:val="20"/>
          <w:szCs w:val="20"/>
        </w:rPr>
        <w:t>-</w:t>
      </w:r>
      <w:r w:rsidR="00465C23" w:rsidRPr="00C74D89">
        <w:rPr>
          <w:sz w:val="20"/>
          <w:szCs w:val="20"/>
        </w:rPr>
        <w:t>Самостоятельная подготовка к проведению занятий.</w:t>
      </w:r>
    </w:p>
    <w:p w:rsidR="00465C23" w:rsidRPr="00C74D89" w:rsidRDefault="0005159F" w:rsidP="00F270FF">
      <w:pPr>
        <w:pStyle w:val="21"/>
        <w:widowControl w:val="0"/>
        <w:spacing w:after="0" w:line="160" w:lineRule="exact"/>
        <w:ind w:left="0"/>
        <w:jc w:val="both"/>
        <w:rPr>
          <w:sz w:val="20"/>
          <w:szCs w:val="20"/>
        </w:rPr>
      </w:pPr>
      <w:r w:rsidRPr="00C74D89">
        <w:rPr>
          <w:sz w:val="20"/>
          <w:szCs w:val="20"/>
        </w:rPr>
        <w:t>-</w:t>
      </w:r>
      <w:r w:rsidR="00465C23" w:rsidRPr="00C74D89">
        <w:rPr>
          <w:sz w:val="20"/>
          <w:szCs w:val="20"/>
        </w:rPr>
        <w:t>Разработка и проверка контрольных работ студентов.</w:t>
      </w:r>
    </w:p>
    <w:p w:rsidR="00DF0E9F" w:rsidRPr="00C74D89" w:rsidRDefault="0005159F" w:rsidP="00F270FF">
      <w:pPr>
        <w:pStyle w:val="21"/>
        <w:widowControl w:val="0"/>
        <w:spacing w:after="0" w:line="160" w:lineRule="exact"/>
        <w:ind w:left="0"/>
        <w:jc w:val="both"/>
        <w:rPr>
          <w:sz w:val="20"/>
          <w:szCs w:val="20"/>
        </w:rPr>
      </w:pPr>
      <w:r w:rsidRPr="00C74D89">
        <w:rPr>
          <w:sz w:val="20"/>
          <w:szCs w:val="20"/>
        </w:rPr>
        <w:t>-</w:t>
      </w:r>
      <w:r w:rsidR="00465C23" w:rsidRPr="00C74D89">
        <w:rPr>
          <w:sz w:val="20"/>
          <w:szCs w:val="20"/>
        </w:rPr>
        <w:t>Индивидуальная работа со студентами (участие в работе научных кружков, консультирование и т.п.)</w:t>
      </w:r>
    </w:p>
    <w:p w:rsidR="00465C23" w:rsidRPr="00C74D89" w:rsidRDefault="0005159F" w:rsidP="00F270FF">
      <w:pPr>
        <w:pStyle w:val="21"/>
        <w:widowControl w:val="0"/>
        <w:spacing w:after="0" w:line="160" w:lineRule="exact"/>
        <w:ind w:left="0"/>
        <w:jc w:val="both"/>
        <w:rPr>
          <w:sz w:val="20"/>
          <w:szCs w:val="20"/>
        </w:rPr>
      </w:pPr>
      <w:r w:rsidRPr="00C74D89">
        <w:rPr>
          <w:sz w:val="20"/>
          <w:szCs w:val="20"/>
        </w:rPr>
        <w:t>-</w:t>
      </w:r>
      <w:r w:rsidR="00465C23" w:rsidRPr="00C74D89">
        <w:rPr>
          <w:sz w:val="20"/>
          <w:szCs w:val="20"/>
        </w:rPr>
        <w:t>Подготовка отчета по практике.</w:t>
      </w:r>
    </w:p>
    <w:p w:rsidR="00465C23" w:rsidRPr="00C74D89" w:rsidRDefault="00FE053E" w:rsidP="00F270FF">
      <w:pPr>
        <w:spacing w:line="160" w:lineRule="exact"/>
        <w:jc w:val="center"/>
        <w:rPr>
          <w:b/>
          <w:bCs/>
        </w:rPr>
      </w:pPr>
      <w:r w:rsidRPr="00C74D89">
        <w:rPr>
          <w:b/>
          <w:bCs/>
        </w:rPr>
        <w:t>7</w:t>
      </w:r>
      <w:r w:rsidR="00483035" w:rsidRPr="00C74D89">
        <w:rPr>
          <w:b/>
          <w:bCs/>
        </w:rPr>
        <w:t xml:space="preserve">. </w:t>
      </w:r>
      <w:r w:rsidR="00465C23" w:rsidRPr="00C74D89">
        <w:rPr>
          <w:b/>
          <w:bCs/>
        </w:rPr>
        <w:t xml:space="preserve">ВОПРОСЫ ДЛЯ ПОДГОТОВКИ К СДАЧЕ КАНДИДАТСКОГО ЭКЗАМЕНА  </w:t>
      </w:r>
    </w:p>
    <w:p w:rsidR="00417EA5" w:rsidRPr="00C74D89" w:rsidRDefault="00417EA5" w:rsidP="00F270FF">
      <w:pPr>
        <w:tabs>
          <w:tab w:val="left" w:pos="2600"/>
        </w:tabs>
        <w:spacing w:line="160" w:lineRule="exact"/>
        <w:ind w:firstLine="709"/>
        <w:jc w:val="both"/>
        <w:rPr>
          <w:rFonts w:eastAsia="MS Mincho"/>
        </w:rPr>
      </w:pPr>
      <w:r w:rsidRPr="00C74D89">
        <w:rPr>
          <w:rFonts w:eastAsia="MS Mincho"/>
        </w:rPr>
        <w:t>Цель  экзамена по специальности состоит в выявлении гражданско-правовой эрудиции</w:t>
      </w:r>
      <w:r w:rsidR="0005159F" w:rsidRPr="00C74D89">
        <w:rPr>
          <w:rFonts w:eastAsia="MS Mincho"/>
        </w:rPr>
        <w:t xml:space="preserve"> аспиранта</w:t>
      </w:r>
      <w:r w:rsidRPr="00C74D89">
        <w:rPr>
          <w:rFonts w:eastAsia="MS Mincho"/>
        </w:rPr>
        <w:t xml:space="preserve">, его  владение приёмами юридической логики, </w:t>
      </w:r>
      <w:r w:rsidRPr="00C74D89">
        <w:t xml:space="preserve">с точки зрения их достаточности для  научной работы и  выявление наличия у него способностей к аналитической, научной работе. Поэтому </w:t>
      </w:r>
      <w:r w:rsidRPr="00C74D89">
        <w:rPr>
          <w:rFonts w:eastAsia="MS Mincho"/>
        </w:rPr>
        <w:t xml:space="preserve"> вступительный экзамен по методике подготовки к нему и структуре ответа в значительной степени отличается и от семестровых экзаменов по гражданскому праву и от государственного экзамена, </w:t>
      </w:r>
      <w:r w:rsidRPr="00C74D89">
        <w:t xml:space="preserve"> где  происходит дробное систематизированное изложение информации по соответствующей отрасли знаний. На экзамене </w:t>
      </w:r>
      <w:r w:rsidRPr="00C74D89">
        <w:rPr>
          <w:rFonts w:eastAsia="MS Mincho"/>
        </w:rPr>
        <w:t xml:space="preserve"> </w:t>
      </w:r>
      <w:r w:rsidR="00CD48B0" w:rsidRPr="00C74D89">
        <w:rPr>
          <w:rFonts w:eastAsia="MS Mincho"/>
        </w:rPr>
        <w:t xml:space="preserve">необходимо </w:t>
      </w:r>
      <w:r w:rsidRPr="00C74D89">
        <w:rPr>
          <w:rFonts w:eastAsia="MS Mincho"/>
        </w:rPr>
        <w:t xml:space="preserve">продемонстрировать знание глубин юридического материала, через проникновение в сущность юридических конструкций, базовых понятий в их системе. </w:t>
      </w:r>
      <w:r w:rsidRPr="00C74D89">
        <w:t xml:space="preserve">От экзаменующихся ожидаются ответы на предлагаемые вопросы в  сравнительно-правовом плане. Вопросы относятся к основным дисциплинам по специальности, изученным в </w:t>
      </w:r>
      <w:r w:rsidR="00A37A18" w:rsidRPr="00C74D89">
        <w:t>и</w:t>
      </w:r>
      <w:r w:rsidRPr="00C74D89">
        <w:t>нституте, на базе материалов, использовавшихся при их изучении (российское и иностранное гражданское право, международное частное право). Вопросы носят комплексный и широкий характер и задача экзаменующихся самостоятельно определить их главные аспекты</w:t>
      </w:r>
      <w:r w:rsidR="0005159F" w:rsidRPr="00C74D89">
        <w:t>.</w:t>
      </w:r>
      <w:r w:rsidRPr="00C74D89">
        <w:rPr>
          <w:rFonts w:eastAsia="MS Mincho"/>
        </w:rPr>
        <w:t xml:space="preserve"> </w:t>
      </w:r>
    </w:p>
    <w:p w:rsidR="00417EA5" w:rsidRPr="00C74D89" w:rsidRDefault="00417EA5" w:rsidP="00F270FF">
      <w:pPr>
        <w:tabs>
          <w:tab w:val="left" w:pos="2600"/>
        </w:tabs>
        <w:spacing w:line="160" w:lineRule="exact"/>
        <w:ind w:firstLine="709"/>
        <w:jc w:val="both"/>
        <w:rPr>
          <w:iCs/>
        </w:rPr>
      </w:pPr>
      <w:r w:rsidRPr="00C74D89">
        <w:t xml:space="preserve">В ходе ответа  </w:t>
      </w:r>
      <w:r w:rsidR="00A37A18" w:rsidRPr="00C74D89">
        <w:t xml:space="preserve">аспирант </w:t>
      </w:r>
      <w:r w:rsidRPr="00C74D89">
        <w:rPr>
          <w:iCs/>
        </w:rPr>
        <w:t>должен:</w:t>
      </w:r>
    </w:p>
    <w:p w:rsidR="00417EA5" w:rsidRPr="00C74D89" w:rsidRDefault="00417EA5" w:rsidP="00F270FF">
      <w:pPr>
        <w:tabs>
          <w:tab w:val="left" w:pos="2600"/>
        </w:tabs>
        <w:spacing w:line="160" w:lineRule="exact"/>
        <w:jc w:val="both"/>
      </w:pPr>
      <w:r w:rsidRPr="00C74D89">
        <w:t xml:space="preserve">         - проявить обширные и системные знания в области гражданского, предпринимательского, семейного и международного частного права; </w:t>
      </w:r>
    </w:p>
    <w:p w:rsidR="00417EA5" w:rsidRPr="00C74D89" w:rsidRDefault="00417EA5" w:rsidP="00F270FF">
      <w:pPr>
        <w:tabs>
          <w:tab w:val="left" w:pos="2600"/>
        </w:tabs>
        <w:spacing w:line="160" w:lineRule="exact"/>
        <w:jc w:val="both"/>
      </w:pPr>
      <w:r w:rsidRPr="00C74D89">
        <w:t xml:space="preserve">         - продемонстрировать умение обобщать различные блоки полученной в вузе учебной информации, обеспечивая краткость и емкость её воспроизведения; </w:t>
      </w:r>
    </w:p>
    <w:p w:rsidR="00417EA5" w:rsidRPr="00C74D89" w:rsidRDefault="00417EA5" w:rsidP="00F270FF">
      <w:pPr>
        <w:tabs>
          <w:tab w:val="left" w:pos="2600"/>
        </w:tabs>
        <w:spacing w:line="160" w:lineRule="exact"/>
        <w:jc w:val="both"/>
      </w:pPr>
      <w:r w:rsidRPr="00C74D89">
        <w:t xml:space="preserve">         - показать свою осведомленность  о проблемах, которые существуют в науке гражданского, предпринимательского, семейного и международного частного права в рамках соответствующего вопроса с наличием умения оперировать существующими в науке взглядами и точками зрения.  </w:t>
      </w:r>
    </w:p>
    <w:p w:rsidR="00417EA5" w:rsidRPr="00C74D89" w:rsidRDefault="00417EA5" w:rsidP="00F270FF">
      <w:pPr>
        <w:tabs>
          <w:tab w:val="left" w:pos="2600"/>
        </w:tabs>
        <w:spacing w:line="160" w:lineRule="exact"/>
        <w:jc w:val="both"/>
      </w:pPr>
      <w:r w:rsidRPr="00C74D89">
        <w:t xml:space="preserve">      Кроме ответа на вопросы билета, экзаменуемому задаются вопросы по теме диссертационного исследования.</w:t>
      </w:r>
    </w:p>
    <w:p w:rsidR="00417EA5" w:rsidRPr="00C74D89" w:rsidRDefault="00417EA5" w:rsidP="00F270FF">
      <w:pPr>
        <w:pStyle w:val="Default"/>
        <w:spacing w:line="160" w:lineRule="exact"/>
        <w:jc w:val="both"/>
        <w:rPr>
          <w:sz w:val="20"/>
          <w:szCs w:val="20"/>
        </w:rPr>
      </w:pPr>
      <w:r w:rsidRPr="00C74D89">
        <w:rPr>
          <w:sz w:val="20"/>
          <w:szCs w:val="20"/>
        </w:rPr>
        <w:t>Примерный перечень тем для беседы:</w:t>
      </w:r>
    </w:p>
    <w:p w:rsidR="00417EA5" w:rsidRPr="00C74D89" w:rsidRDefault="0005159F" w:rsidP="00F270FF">
      <w:pPr>
        <w:pStyle w:val="Default"/>
        <w:spacing w:line="160" w:lineRule="exact"/>
        <w:jc w:val="both"/>
        <w:rPr>
          <w:sz w:val="20"/>
          <w:szCs w:val="20"/>
        </w:rPr>
      </w:pPr>
      <w:r w:rsidRPr="00C74D89">
        <w:rPr>
          <w:sz w:val="20"/>
          <w:szCs w:val="20"/>
        </w:rPr>
        <w:t xml:space="preserve">- </w:t>
      </w:r>
      <w:r w:rsidR="00417EA5" w:rsidRPr="00C74D89">
        <w:rPr>
          <w:sz w:val="20"/>
          <w:szCs w:val="20"/>
        </w:rPr>
        <w:t xml:space="preserve">Обзор и обсуждение прочитанной литературы по  теме диссертационного исследования. </w:t>
      </w:r>
    </w:p>
    <w:p w:rsidR="00417EA5" w:rsidRPr="00C74D89" w:rsidRDefault="0005159F" w:rsidP="00F270FF">
      <w:pPr>
        <w:pStyle w:val="Default"/>
        <w:spacing w:line="160" w:lineRule="exact"/>
        <w:jc w:val="both"/>
        <w:rPr>
          <w:sz w:val="20"/>
          <w:szCs w:val="20"/>
        </w:rPr>
      </w:pPr>
      <w:r w:rsidRPr="00C74D89">
        <w:rPr>
          <w:sz w:val="20"/>
          <w:szCs w:val="20"/>
        </w:rPr>
        <w:t xml:space="preserve">- </w:t>
      </w:r>
      <w:r w:rsidR="00417EA5" w:rsidRPr="00C74D89">
        <w:rPr>
          <w:sz w:val="20"/>
          <w:szCs w:val="20"/>
        </w:rPr>
        <w:t xml:space="preserve">Актуальность избранного научного направления; цели и задачи диссертационного исследования. </w:t>
      </w:r>
    </w:p>
    <w:p w:rsidR="00417EA5" w:rsidRPr="00C74D89" w:rsidRDefault="0005159F" w:rsidP="00F270FF">
      <w:pPr>
        <w:pStyle w:val="Default"/>
        <w:spacing w:line="160" w:lineRule="exact"/>
        <w:jc w:val="both"/>
        <w:rPr>
          <w:sz w:val="20"/>
          <w:szCs w:val="20"/>
        </w:rPr>
      </w:pPr>
      <w:r w:rsidRPr="00C74D89">
        <w:rPr>
          <w:sz w:val="20"/>
          <w:szCs w:val="20"/>
        </w:rPr>
        <w:t xml:space="preserve">- </w:t>
      </w:r>
      <w:r w:rsidR="00417EA5" w:rsidRPr="00C74D89">
        <w:rPr>
          <w:sz w:val="20"/>
          <w:szCs w:val="20"/>
        </w:rPr>
        <w:t xml:space="preserve">Новизна и практическая ценность диссертационного исследования. </w:t>
      </w:r>
    </w:p>
    <w:p w:rsidR="00417EA5" w:rsidRPr="00C74D89" w:rsidRDefault="0005159F" w:rsidP="00F270FF">
      <w:pPr>
        <w:pStyle w:val="Default"/>
        <w:spacing w:line="160" w:lineRule="exact"/>
        <w:jc w:val="both"/>
        <w:rPr>
          <w:sz w:val="20"/>
          <w:szCs w:val="20"/>
        </w:rPr>
      </w:pPr>
      <w:r w:rsidRPr="00C74D89">
        <w:rPr>
          <w:sz w:val="20"/>
          <w:szCs w:val="20"/>
        </w:rPr>
        <w:t xml:space="preserve">- </w:t>
      </w:r>
      <w:r w:rsidR="00417EA5" w:rsidRPr="00C74D89">
        <w:rPr>
          <w:sz w:val="20"/>
          <w:szCs w:val="20"/>
        </w:rPr>
        <w:t xml:space="preserve">Методы исследования, используемые в научной работе. </w:t>
      </w:r>
    </w:p>
    <w:p w:rsidR="00417EA5" w:rsidRPr="00C74D89" w:rsidRDefault="00417EA5" w:rsidP="00F270FF">
      <w:pPr>
        <w:spacing w:line="160" w:lineRule="exact"/>
        <w:ind w:firstLine="709"/>
        <w:jc w:val="both"/>
      </w:pPr>
      <w:r w:rsidRPr="00C74D89">
        <w:t xml:space="preserve">При оценке ответа учитывается степень владения </w:t>
      </w:r>
      <w:r w:rsidR="00177CEB" w:rsidRPr="00C74D89">
        <w:t xml:space="preserve">аспирантом </w:t>
      </w:r>
      <w:r w:rsidRPr="00C74D89">
        <w:t>понятийно-терминологическим аппаратом профилирующих наук и действующего законодательства с учетом его динамики.</w:t>
      </w:r>
    </w:p>
    <w:p w:rsidR="00465C23" w:rsidRPr="00C74D89" w:rsidRDefault="00465C23" w:rsidP="00F270FF">
      <w:pPr>
        <w:pStyle w:val="8"/>
        <w:tabs>
          <w:tab w:val="left" w:pos="10248"/>
        </w:tabs>
        <w:spacing w:before="0" w:after="0" w:line="160" w:lineRule="exact"/>
        <w:ind w:firstLine="709"/>
        <w:jc w:val="both"/>
        <w:rPr>
          <w:bCs/>
          <w:i w:val="0"/>
          <w:sz w:val="20"/>
          <w:szCs w:val="20"/>
        </w:rPr>
      </w:pPr>
      <w:r w:rsidRPr="00C74D89">
        <w:rPr>
          <w:b/>
          <w:bCs/>
          <w:i w:val="0"/>
          <w:sz w:val="20"/>
          <w:szCs w:val="20"/>
        </w:rPr>
        <w:t>ГРАЖДАНСКОЕ ПРАВО</w:t>
      </w:r>
    </w:p>
    <w:p w:rsidR="00465C23" w:rsidRPr="00C74D89" w:rsidRDefault="00465C23" w:rsidP="0056628E">
      <w:pPr>
        <w:numPr>
          <w:ilvl w:val="3"/>
          <w:numId w:val="19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Частноправовой характер гражданского права, его предмет и метод правового регулирования, проблемы метода гражданско-правового регулирования. </w:t>
      </w:r>
    </w:p>
    <w:p w:rsidR="00465C23" w:rsidRPr="00C74D89" w:rsidRDefault="00465C23" w:rsidP="0056628E">
      <w:pPr>
        <w:pStyle w:val="21"/>
        <w:numPr>
          <w:ilvl w:val="3"/>
          <w:numId w:val="19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Понятие, система, предмет, методы исследова</w:t>
      </w:r>
      <w:r w:rsidRPr="00C74D89">
        <w:rPr>
          <w:bCs/>
          <w:sz w:val="20"/>
          <w:szCs w:val="20"/>
        </w:rPr>
        <w:softHyphen/>
        <w:t xml:space="preserve">ния науки гражданского права. </w:t>
      </w:r>
    </w:p>
    <w:p w:rsidR="00465C23" w:rsidRPr="00C74D89" w:rsidRDefault="00465C23" w:rsidP="0056628E">
      <w:pPr>
        <w:numPr>
          <w:ilvl w:val="3"/>
          <w:numId w:val="19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Гражданское право и гражданское законодательство. Концепция развития гражданского законодательства Российской Федерации. </w:t>
      </w:r>
    </w:p>
    <w:p w:rsidR="00177CEB" w:rsidRPr="00C74D89" w:rsidRDefault="00177CEB" w:rsidP="0056628E">
      <w:pPr>
        <w:pStyle w:val="21"/>
        <w:numPr>
          <w:ilvl w:val="3"/>
          <w:numId w:val="19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Понятие и структура гражданского правоотношения. Юридические факты.</w:t>
      </w:r>
    </w:p>
    <w:p w:rsidR="00465C23" w:rsidRPr="00C74D89" w:rsidRDefault="00465C23" w:rsidP="0056628E">
      <w:pPr>
        <w:pStyle w:val="21"/>
        <w:numPr>
          <w:ilvl w:val="3"/>
          <w:numId w:val="19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Осуществление гражданских прав и исполнение обязанностей. Представительство и доверенность. Посредничество. </w:t>
      </w:r>
    </w:p>
    <w:p w:rsidR="00177CEB" w:rsidRPr="00C74D89" w:rsidRDefault="00465C23" w:rsidP="0056628E">
      <w:pPr>
        <w:pStyle w:val="21"/>
        <w:numPr>
          <w:ilvl w:val="3"/>
          <w:numId w:val="19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Правосубъектность физических лиц. Наука гражданского права о категории правосубъектности. Гражданская правоспособность и дееспособность. </w:t>
      </w:r>
    </w:p>
    <w:p w:rsidR="00465C23" w:rsidRPr="00C74D89" w:rsidRDefault="00465C23" w:rsidP="0056628E">
      <w:pPr>
        <w:pStyle w:val="21"/>
        <w:numPr>
          <w:ilvl w:val="3"/>
          <w:numId w:val="19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Юридические лица. Развитие учения о юридических лицах в науке гражданского права. Проблемы дефиниции. </w:t>
      </w:r>
      <w:r w:rsidR="00177CEB" w:rsidRPr="00C74D89">
        <w:rPr>
          <w:bCs/>
          <w:sz w:val="20"/>
          <w:szCs w:val="20"/>
        </w:rPr>
        <w:t>Проблема классификации юридических лиц.</w:t>
      </w:r>
    </w:p>
    <w:p w:rsidR="00465C23" w:rsidRPr="00C74D89" w:rsidRDefault="00465C23" w:rsidP="0056628E">
      <w:pPr>
        <w:pStyle w:val="21"/>
        <w:numPr>
          <w:ilvl w:val="3"/>
          <w:numId w:val="19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Участие Российской Федерации, субъектов Российской Федерации и муниципальных образований в отношениях, регулируемых гражданским правом. </w:t>
      </w:r>
    </w:p>
    <w:p w:rsidR="00465C23" w:rsidRPr="00C74D89" w:rsidRDefault="00465C23" w:rsidP="0056628E">
      <w:pPr>
        <w:numPr>
          <w:ilvl w:val="3"/>
          <w:numId w:val="19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Общее учение науки гражданского права об объектах гражданских правоотношений. Особенности объектов гражданских правоотношений. Понятие и признаки недвижимости. Правовое значение деления вещей на движимые и недвижимые. Отдельные объекты недвижимости и их классификация. Недвижимость по природе (истинная недвижимость) и по назначению (по воле законодателя). Проблема недвижимости «по присоединению». Специфика отдельных видов объектов гражданских правоотношений. Особенности оборотоспособности недвижимого имущества. </w:t>
      </w:r>
    </w:p>
    <w:p w:rsidR="00465C23" w:rsidRPr="00C74D89" w:rsidRDefault="00465C23" w:rsidP="0056628E">
      <w:pPr>
        <w:numPr>
          <w:ilvl w:val="3"/>
          <w:numId w:val="19"/>
        </w:numPr>
        <w:suppressAutoHyphens w:val="0"/>
        <w:spacing w:line="160" w:lineRule="exact"/>
        <w:jc w:val="both"/>
      </w:pPr>
      <w:r w:rsidRPr="00C74D89">
        <w:t xml:space="preserve">Проблема определения состава предприятия имущественного комплекса. </w:t>
      </w:r>
    </w:p>
    <w:p w:rsidR="00465C23" w:rsidRPr="00C74D89" w:rsidRDefault="00465C23" w:rsidP="0056628E">
      <w:pPr>
        <w:pStyle w:val="30"/>
        <w:numPr>
          <w:ilvl w:val="3"/>
          <w:numId w:val="19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Сделки: их понятие, виды, функции. Развитие общего учения о сделках в науке гражданского права. Договоры и односторонние сделки. Доктрина гражданского права о недействительности сделок.     </w:t>
      </w:r>
    </w:p>
    <w:p w:rsidR="00465C23" w:rsidRPr="00C74D89" w:rsidRDefault="00465C23" w:rsidP="0056628E">
      <w:pPr>
        <w:numPr>
          <w:ilvl w:val="3"/>
          <w:numId w:val="19"/>
        </w:numPr>
        <w:suppressAutoHyphens w:val="0"/>
        <w:spacing w:line="160" w:lineRule="exact"/>
        <w:jc w:val="both"/>
      </w:pPr>
      <w:r w:rsidRPr="00C74D89">
        <w:t>Проблема государственной регистрации на недвижимое имущество и сделок с ним.</w:t>
      </w:r>
    </w:p>
    <w:p w:rsidR="00465C23" w:rsidRPr="00C74D89" w:rsidRDefault="00465C23" w:rsidP="0056628E">
      <w:pPr>
        <w:pStyle w:val="21"/>
        <w:numPr>
          <w:ilvl w:val="3"/>
          <w:numId w:val="19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Собственность и право собственности. Право собственности как подотрасль российского права. Право собственности как субъективное право. </w:t>
      </w:r>
      <w:r w:rsidR="00C74D89" w:rsidRPr="00C74D89">
        <w:rPr>
          <w:bCs/>
          <w:sz w:val="20"/>
          <w:szCs w:val="20"/>
        </w:rPr>
        <w:t xml:space="preserve">Значение </w:t>
      </w:r>
      <w:r w:rsidRPr="00C74D89">
        <w:rPr>
          <w:bCs/>
          <w:sz w:val="20"/>
          <w:szCs w:val="20"/>
        </w:rPr>
        <w:t>«триады» правомо</w:t>
      </w:r>
      <w:r w:rsidRPr="00C74D89">
        <w:rPr>
          <w:bCs/>
          <w:sz w:val="20"/>
          <w:szCs w:val="20"/>
        </w:rPr>
        <w:softHyphen/>
        <w:t>чий собственника. Оценка высказанных в литературе взглядов о правоотношении собственности и о существовании субъективного права собственности вне правоотношения.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Право частной собственности граждан и юридических лиц. Проблема замкнутого перечня вещных прав</w:t>
      </w:r>
      <w:r w:rsidR="009E56B1" w:rsidRPr="00C74D89">
        <w:rPr>
          <w:bCs/>
          <w:sz w:val="20"/>
          <w:szCs w:val="20"/>
        </w:rPr>
        <w:t>. П</w:t>
      </w:r>
      <w:r w:rsidRPr="00C74D89">
        <w:rPr>
          <w:bCs/>
          <w:sz w:val="20"/>
          <w:szCs w:val="20"/>
        </w:rPr>
        <w:t xml:space="preserve">роблема сохранения объема прав на недвижимость при изменении действующего законодательства. Проблема открытого перечня сервитутов.      </w:t>
      </w:r>
    </w:p>
    <w:p w:rsidR="00465C23" w:rsidRPr="00C74D89" w:rsidRDefault="00465C23" w:rsidP="0056628E">
      <w:pPr>
        <w:pStyle w:val="21"/>
        <w:numPr>
          <w:ilvl w:val="3"/>
          <w:numId w:val="19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Концепция права оперативного управления и права хозяйст</w:t>
      </w:r>
      <w:r w:rsidRPr="00C74D89">
        <w:rPr>
          <w:bCs/>
          <w:sz w:val="20"/>
          <w:szCs w:val="20"/>
        </w:rPr>
        <w:softHyphen/>
        <w:t xml:space="preserve">венного ведения в юридической литературе. </w:t>
      </w:r>
    </w:p>
    <w:p w:rsidR="00465C23" w:rsidRPr="00C74D89" w:rsidRDefault="00465C23" w:rsidP="0056628E">
      <w:pPr>
        <w:numPr>
          <w:ilvl w:val="3"/>
          <w:numId w:val="19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>Гражданско-правовые способы защиты,</w:t>
      </w:r>
      <w:r w:rsidRPr="00C74D89">
        <w:rPr>
          <w:bCs/>
          <w:i/>
          <w:iCs/>
        </w:rPr>
        <w:t xml:space="preserve"> </w:t>
      </w:r>
      <w:r w:rsidRPr="00C74D89">
        <w:rPr>
          <w:bCs/>
        </w:rPr>
        <w:t xml:space="preserve">их соотношение (вопрос о «конкуренции исков»).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rFonts w:eastAsia="SimSun"/>
          <w:bCs/>
          <w:sz w:val="20"/>
          <w:szCs w:val="20"/>
          <w:lang w:eastAsia="zh-CN"/>
        </w:rPr>
        <w:t xml:space="preserve">Понятие обязательства как относительного отношения. Место обязательств в системе гражданских отношений Понятие и значение сложного юридического состава.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rFonts w:eastAsia="SimSun"/>
          <w:bCs/>
          <w:sz w:val="20"/>
          <w:szCs w:val="20"/>
          <w:lang w:eastAsia="zh-CN"/>
        </w:rPr>
        <w:t xml:space="preserve">Роль и значение договора как основания возникновения обязательств. К проблеме «Договорного права».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rFonts w:eastAsia="SimSun"/>
          <w:bCs/>
          <w:sz w:val="20"/>
          <w:szCs w:val="20"/>
          <w:lang w:eastAsia="zh-CN"/>
        </w:rPr>
        <w:t>Понятие исполнения обязательств. Теоретические проблемы понятия предмета обязательства. Множественность лиц в обязательстве. Перемена лиц в обязательстве</w:t>
      </w:r>
      <w:r w:rsidR="009E56B1" w:rsidRPr="00C74D89">
        <w:rPr>
          <w:rFonts w:eastAsia="SimSun"/>
          <w:bCs/>
          <w:sz w:val="20"/>
          <w:szCs w:val="20"/>
          <w:lang w:eastAsia="zh-CN"/>
        </w:rPr>
        <w:t>.</w:t>
      </w:r>
      <w:r w:rsidRPr="00C74D89">
        <w:rPr>
          <w:rFonts w:eastAsia="SimSun"/>
          <w:bCs/>
          <w:sz w:val="20"/>
          <w:szCs w:val="20"/>
          <w:lang w:eastAsia="zh-CN"/>
        </w:rPr>
        <w:t xml:space="preserve">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rFonts w:eastAsia="SimSun"/>
          <w:bCs/>
          <w:sz w:val="20"/>
          <w:szCs w:val="20"/>
          <w:lang w:eastAsia="zh-CN"/>
        </w:rPr>
        <w:t xml:space="preserve">Понятие и оценка эффективности способов обеспечения исполнения обязательств. </w:t>
      </w:r>
    </w:p>
    <w:p w:rsidR="009E56B1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rFonts w:eastAsia="SimSun"/>
          <w:bCs/>
          <w:sz w:val="20"/>
          <w:szCs w:val="20"/>
          <w:lang w:eastAsia="zh-CN"/>
        </w:rPr>
        <w:t xml:space="preserve">Особенности гражданской ответственности в обязательственном праве.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rFonts w:eastAsia="SimSun"/>
          <w:bCs/>
          <w:sz w:val="20"/>
          <w:szCs w:val="20"/>
          <w:lang w:eastAsia="zh-CN"/>
        </w:rPr>
        <w:t xml:space="preserve">Определение понятия обеспечительных обязательств. </w:t>
      </w:r>
    </w:p>
    <w:p w:rsidR="00465C23" w:rsidRPr="00C74D89" w:rsidRDefault="00465C23" w:rsidP="0056628E">
      <w:pPr>
        <w:pStyle w:val="21"/>
        <w:numPr>
          <w:ilvl w:val="3"/>
          <w:numId w:val="19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Гражданско-правовой договор и его роль в гражданском обороте. Содержание договора. Теория гражданского права об условиях договора, развитие в науке гражданского права теоретических воззрении в свете новых подходов законодателя к регламентации содержания договора. Форма договора. Заключение договора. Толкование договора. Изменение и рас</w:t>
      </w:r>
      <w:r w:rsidRPr="00C74D89">
        <w:rPr>
          <w:bCs/>
          <w:sz w:val="20"/>
          <w:szCs w:val="20"/>
        </w:rPr>
        <w:softHyphen/>
        <w:t>торжение договора. Договор и обязательство. Классификация гражданско-правовых договоров</w:t>
      </w:r>
      <w:r w:rsidR="009E56B1" w:rsidRPr="00C74D89">
        <w:rPr>
          <w:bCs/>
          <w:sz w:val="20"/>
          <w:szCs w:val="20"/>
        </w:rPr>
        <w:t xml:space="preserve">. </w:t>
      </w:r>
      <w:r w:rsidRPr="00C74D89">
        <w:rPr>
          <w:bCs/>
          <w:sz w:val="20"/>
          <w:szCs w:val="20"/>
        </w:rPr>
        <w:t xml:space="preserve">Новые гражданско-правовые договоры. </w:t>
      </w:r>
    </w:p>
    <w:p w:rsidR="00465C23" w:rsidRPr="00C74D89" w:rsidRDefault="00465C23" w:rsidP="0056628E">
      <w:pPr>
        <w:pStyle w:val="21"/>
        <w:numPr>
          <w:ilvl w:val="3"/>
          <w:numId w:val="19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Понятие и система внедоговорных обязательств. Обязательства из односторонних действий. Кондикционные обязательства. </w:t>
      </w:r>
    </w:p>
    <w:p w:rsidR="00465C23" w:rsidRPr="00C74D89" w:rsidRDefault="00465C23" w:rsidP="0056628E">
      <w:pPr>
        <w:pStyle w:val="21"/>
        <w:numPr>
          <w:ilvl w:val="3"/>
          <w:numId w:val="19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Роль и место внедоговорных обязательств в охране жизни и здоровья граждан, частной, государственной и муниципальной собственности. Понятие вреда. Вред и убытки. Проблема «морального» вреда</w:t>
      </w:r>
      <w:r w:rsidR="009E56B1" w:rsidRPr="00C74D89">
        <w:rPr>
          <w:bCs/>
          <w:sz w:val="20"/>
          <w:szCs w:val="20"/>
        </w:rPr>
        <w:t xml:space="preserve">. </w:t>
      </w:r>
      <w:r w:rsidRPr="00C74D89">
        <w:rPr>
          <w:bCs/>
          <w:sz w:val="20"/>
          <w:szCs w:val="20"/>
        </w:rPr>
        <w:t xml:space="preserve">Специальные виды ответственности за причинение вреда.  </w:t>
      </w:r>
    </w:p>
    <w:p w:rsidR="009E56B1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Общая характеристика договора купли-продажи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Договор розничной купли-продажи.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Договор поставки.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Поставка товаров для  государственных и муниципальных нужд.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Контрактация.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Договор энергоснабжения.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Договор продажи недвижимости.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Договор продажи предприятия.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Договор мены.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Договор дарения.</w:t>
      </w:r>
    </w:p>
    <w:p w:rsidR="00465C23" w:rsidRPr="00C74D89" w:rsidRDefault="00465C23" w:rsidP="0056628E">
      <w:pPr>
        <w:numPr>
          <w:ilvl w:val="3"/>
          <w:numId w:val="19"/>
        </w:numPr>
        <w:suppressAutoHyphens w:val="0"/>
        <w:spacing w:before="100" w:beforeAutospacing="1" w:after="100" w:afterAutospacing="1" w:line="160" w:lineRule="exact"/>
        <w:jc w:val="both"/>
        <w:rPr>
          <w:rFonts w:eastAsia="SimSun"/>
          <w:bCs/>
          <w:lang w:eastAsia="zh-CN"/>
        </w:rPr>
      </w:pPr>
      <w:r w:rsidRPr="00C74D89">
        <w:rPr>
          <w:rFonts w:eastAsia="SimSun"/>
          <w:bCs/>
          <w:lang w:eastAsia="zh-CN"/>
        </w:rPr>
        <w:t xml:space="preserve">Понятие договора аренды и смежных с ним договоров (обязательств по передаче имущества в пользование). Дискуссия об аренде прав, вещей, определяемых родовыми признаками. Проблемы государственной регистрации договоров аренды недвижимого имущества. Дискуссия о правовой природе договоров концессии.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Жилищные фонды. Возникновение</w:t>
      </w:r>
      <w:r w:rsidR="009E56B1" w:rsidRPr="00C74D89">
        <w:rPr>
          <w:bCs/>
          <w:sz w:val="20"/>
          <w:szCs w:val="20"/>
        </w:rPr>
        <w:t>, состав</w:t>
      </w:r>
      <w:r w:rsidRPr="00C74D89">
        <w:rPr>
          <w:bCs/>
          <w:sz w:val="20"/>
          <w:szCs w:val="20"/>
        </w:rPr>
        <w:t xml:space="preserve"> жилищных правоотношений. Изменение жилищных правоотношений. Охрана жилищных правоотношений. Прекращение жилищных правоотношений.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Понятие и виды обязательств по выполнению работ.</w:t>
      </w:r>
      <w:r w:rsidR="00504B5A" w:rsidRPr="00C74D89">
        <w:rPr>
          <w:bCs/>
          <w:sz w:val="20"/>
          <w:szCs w:val="20"/>
        </w:rPr>
        <w:t xml:space="preserve"> </w:t>
      </w:r>
      <w:r w:rsidRPr="00C74D89">
        <w:rPr>
          <w:bCs/>
          <w:sz w:val="20"/>
          <w:szCs w:val="20"/>
        </w:rPr>
        <w:t>Отграничение обязательств по выполнению работ от смежных отношений.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Бытовой подряд. Защита прав граждан-потребителей.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Строительный подряд.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Договоры по реализации научно</w:t>
      </w:r>
      <w:r w:rsidR="00504B5A" w:rsidRPr="00C74D89">
        <w:rPr>
          <w:bCs/>
          <w:sz w:val="20"/>
          <w:szCs w:val="20"/>
        </w:rPr>
        <w:t xml:space="preserve"> </w:t>
      </w:r>
      <w:r w:rsidRPr="00C74D89">
        <w:rPr>
          <w:bCs/>
          <w:sz w:val="20"/>
          <w:szCs w:val="20"/>
        </w:rPr>
        <w:t>-технических разработок.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Общая характеристика транспортных обязательств: понятие, виды, источники регулирования.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Договор перевозки груза: понятие, элементы, содержание. Ответственность по договору перевозки груза.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Договор перевозки пассажира и багажа: понятие, элементы, содержание, ответственность.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Договор транспортной экспедиции: понятие, элементы, содержание, ответственность.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Договоры займа и кредита. Основные виды договоров займа и кредита.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Договор финансирования под уступку денежного требования.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Договор банковского счета. Правовой режим отдельных банковских счетов.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Обязательства по расчетам. Основные формы безналичных расчетов.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Вексель и вексельное обязательство.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Страхование как гражданско-правовой институт.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Основные понятия страхового права, их правильное определение и логическая взаимосвязь.  Виды страхования.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Основные характеристики договора страхования. </w:t>
      </w:r>
    </w:p>
    <w:p w:rsidR="00504B5A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Понятие и виды обязательного страхования.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Услуга как экономическая и правовая категория. Предмет обязательства по оказанию услуг.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Обязательства по оказанию услуг в системе гражданско-правовых обязательств.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Понятие и элементы обязательства по оказанию услуг.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Договор возмездного оказания услуг. Отдельные виды обязательств по оказанию услуг.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Поручение, комиссия, агентский и иные виды договоров по оказанию посреднических услуг.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Обязательства из действий в чужом интересе без поручения. Соотношение указанных обязательств с обязательствами из неосновательного обогащения. Соотношение указанных обязательств с представительством при отсутствии полномочий и при их превышении.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Обязательства из публичного обещания награды.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Обязательства из публичного конкурса. Отграничение обязательств из публичного конкурса от обязательств из публичного обещания награды.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Деликтная ответственность юридического лица или гражданина за вред, причиненный его работником.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Ответственность за вред, причиненный несовершеннолетними и недееспособными.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Ответственность за вред, причиненный источником повышенной опасности.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Условия, освобождающие от ответственности за причинение вреда.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Ответственность за причинение увечья и смерти гражданину.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Объем ответственности за причиненный вред.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Значение вины потерпевшего при причинении вреда.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Регрессные иски в обязательствах из причинения вреда.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Возмещение вреда, причиненного вследствие недостатков товаров, работ или услуг.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Компенсация морального вреда.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Понятие творческой деятельности и основные правовые институты, регулирующие отношения, связанные с творческой деятельностью. Понятие интеллектуальной собственности.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О</w:t>
      </w:r>
      <w:r w:rsidR="00504B5A" w:rsidRPr="00C74D89">
        <w:rPr>
          <w:bCs/>
          <w:sz w:val="20"/>
          <w:szCs w:val="20"/>
        </w:rPr>
        <w:t xml:space="preserve">бщие положения авторского права. </w:t>
      </w:r>
      <w:r w:rsidRPr="00C74D89">
        <w:rPr>
          <w:bCs/>
          <w:sz w:val="20"/>
          <w:szCs w:val="20"/>
        </w:rPr>
        <w:t>Система субъективных авторских и смежных прав. Авторские договоры. Защита авторских и смежных прав.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Общие положения патентного права. Патентная форма охраны. Лицензионные договоры. Защита патентных и изобретательских прав.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Общие положения правовой охраны особых объектов института интеллектуальной собственности (открытия, селекционные достижения, топологии интегральных микросхем, рационализаторские предложения, секреты производства).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Международно-правовая система охраны прав на объекты интеллектуальной собственности.</w:t>
      </w:r>
    </w:p>
    <w:p w:rsidR="00465C23" w:rsidRPr="00C74D89" w:rsidRDefault="00465C23" w:rsidP="0056628E">
      <w:pPr>
        <w:numPr>
          <w:ilvl w:val="3"/>
          <w:numId w:val="19"/>
        </w:numPr>
        <w:suppressAutoHyphens w:val="0"/>
        <w:spacing w:line="160" w:lineRule="exact"/>
        <w:jc w:val="both"/>
      </w:pPr>
      <w:r w:rsidRPr="00C74D89">
        <w:rPr>
          <w:bCs/>
        </w:rPr>
        <w:t>Правовые проблемы наследования по завещанию.</w:t>
      </w:r>
      <w:r w:rsidRPr="00C74D89">
        <w:t xml:space="preserve"> Проблема установления принципа свободы завещания, его ограничения.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Правовые проблемы наследование по закону. Приобретение наследства. </w:t>
      </w:r>
    </w:p>
    <w:p w:rsidR="00465C23" w:rsidRPr="00C74D89" w:rsidRDefault="00465C23" w:rsidP="0056628E">
      <w:pPr>
        <w:pStyle w:val="a5"/>
        <w:numPr>
          <w:ilvl w:val="3"/>
          <w:numId w:val="19"/>
        </w:numPr>
        <w:spacing w:before="0" w:beforeAutospacing="0" w:after="0" w:afterAutospacing="0" w:line="160" w:lineRule="exact"/>
        <w:jc w:val="both"/>
        <w:rPr>
          <w:b/>
          <w:iCs/>
          <w:sz w:val="20"/>
          <w:szCs w:val="20"/>
        </w:rPr>
      </w:pPr>
      <w:r w:rsidRPr="00C74D89">
        <w:rPr>
          <w:sz w:val="20"/>
          <w:szCs w:val="20"/>
        </w:rPr>
        <w:t>Наследование отдельных видов имущества.</w:t>
      </w:r>
      <w:r w:rsidR="008B14FF" w:rsidRPr="00C74D89">
        <w:rPr>
          <w:sz w:val="20"/>
          <w:szCs w:val="20"/>
        </w:rPr>
        <w:t xml:space="preserve"> </w:t>
      </w:r>
      <w:r w:rsidR="001717EA" w:rsidRPr="00C74D89">
        <w:rPr>
          <w:b/>
          <w:iCs/>
          <w:sz w:val="20"/>
          <w:szCs w:val="20"/>
        </w:rPr>
        <w:t>П</w:t>
      </w:r>
      <w:r w:rsidRPr="00C74D89">
        <w:rPr>
          <w:b/>
          <w:iCs/>
          <w:sz w:val="20"/>
          <w:szCs w:val="20"/>
        </w:rPr>
        <w:t>РЕДПРИНИМАТЕЛЬСКОЕ ПРАВО</w:t>
      </w:r>
    </w:p>
    <w:p w:rsidR="00504B5A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Понятие и признаки предпринимательского права. Основные научные концепции правового регулирования предпринимательской деятельности. </w:t>
      </w:r>
    </w:p>
    <w:p w:rsidR="00465C23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>Источники предпринимательского права. Проблемы предпринима</w:t>
      </w:r>
      <w:r w:rsidRPr="00C74D89">
        <w:rPr>
          <w:bCs/>
        </w:rPr>
        <w:softHyphen/>
        <w:t>тельского права в современной юридической науке и практике. Место предпринима</w:t>
      </w:r>
      <w:r w:rsidRPr="00C74D89">
        <w:rPr>
          <w:bCs/>
        </w:rPr>
        <w:softHyphen/>
        <w:t xml:space="preserve">тельского права в российской правовой системе. </w:t>
      </w:r>
    </w:p>
    <w:p w:rsidR="00504B5A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  <w:i/>
          <w:iCs/>
        </w:rPr>
      </w:pPr>
      <w:r w:rsidRPr="00C74D89">
        <w:rPr>
          <w:bCs/>
        </w:rPr>
        <w:t>Предпринимательская деятель</w:t>
      </w:r>
      <w:r w:rsidRPr="00C74D89">
        <w:rPr>
          <w:bCs/>
        </w:rPr>
        <w:softHyphen/>
        <w:t xml:space="preserve">ность как предмет правового регулирования, ее виды. Методы правового регулирования отношений в сфере предпринимательства. </w:t>
      </w:r>
    </w:p>
    <w:p w:rsidR="00465C23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  <w:i/>
          <w:iCs/>
        </w:rPr>
      </w:pPr>
      <w:r w:rsidRPr="00C74D89">
        <w:rPr>
          <w:bCs/>
        </w:rPr>
        <w:t>Проблемы систематиза</w:t>
      </w:r>
      <w:r w:rsidRPr="00C74D89">
        <w:rPr>
          <w:bCs/>
        </w:rPr>
        <w:softHyphen/>
        <w:t xml:space="preserve">ции предпринимательского законодательства. </w:t>
      </w:r>
    </w:p>
    <w:p w:rsidR="00465C23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>Понятие и виды субъектов предпринимательской деятельности. Предпринимательская деятельность гражданина. Особенности правового статуса главы крес</w:t>
      </w:r>
      <w:r w:rsidRPr="00C74D89">
        <w:rPr>
          <w:bCs/>
        </w:rPr>
        <w:softHyphen/>
        <w:t>тьянского (фермерского) хозяйства.</w:t>
      </w:r>
    </w:p>
    <w:p w:rsidR="00504B5A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>Концепция гражданского законодательства о юридических лицах</w:t>
      </w:r>
      <w:r w:rsidR="00504B5A" w:rsidRPr="00C74D89">
        <w:rPr>
          <w:bCs/>
        </w:rPr>
        <w:t>.</w:t>
      </w:r>
    </w:p>
    <w:p w:rsidR="00465C23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Концепция гражданского законодательства о хозяйственных обществах. </w:t>
      </w:r>
    </w:p>
    <w:p w:rsidR="00465C23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>Актуальные вопросы правового положения корпораций: теория и практика. Виды корпораций.</w:t>
      </w:r>
    </w:p>
    <w:p w:rsidR="00465C23" w:rsidRPr="00C74D89" w:rsidRDefault="00465C23" w:rsidP="0056628E">
      <w:pPr>
        <w:pStyle w:val="a9"/>
        <w:numPr>
          <w:ilvl w:val="0"/>
          <w:numId w:val="20"/>
        </w:numPr>
        <w:suppressAutoHyphens w:val="0"/>
        <w:autoSpaceDE w:val="0"/>
        <w:autoSpaceDN w:val="0"/>
        <w:spacing w:line="160" w:lineRule="exact"/>
        <w:rPr>
          <w:b w:val="0"/>
          <w:i w:val="0"/>
          <w:iCs/>
          <w:sz w:val="20"/>
        </w:rPr>
      </w:pPr>
      <w:r w:rsidRPr="00C74D89">
        <w:rPr>
          <w:b w:val="0"/>
          <w:i w:val="0"/>
          <w:iCs/>
          <w:sz w:val="20"/>
        </w:rPr>
        <w:t xml:space="preserve">Концепция гражданского законодательства о некоммерческих организациях. </w:t>
      </w:r>
    </w:p>
    <w:p w:rsidR="00504B5A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>Понятие и признаки несостоятельности (банкротства) субъ</w:t>
      </w:r>
      <w:r w:rsidRPr="00C74D89">
        <w:rPr>
          <w:bCs/>
        </w:rPr>
        <w:softHyphen/>
        <w:t>ектов предпринимательской деятельности по российскому за</w:t>
      </w:r>
      <w:r w:rsidRPr="00C74D89">
        <w:rPr>
          <w:bCs/>
        </w:rPr>
        <w:softHyphen/>
        <w:t xml:space="preserve">конодательству. </w:t>
      </w:r>
    </w:p>
    <w:p w:rsidR="00465C23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>Правовой статус Банка России</w:t>
      </w:r>
      <w:r w:rsidR="00504B5A" w:rsidRPr="00C74D89">
        <w:rPr>
          <w:bCs/>
        </w:rPr>
        <w:t>.</w:t>
      </w:r>
    </w:p>
    <w:p w:rsidR="00504B5A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Правовое положение профессиональных участников рынка ценных бумаг. </w:t>
      </w:r>
    </w:p>
    <w:p w:rsidR="00465C23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>Понятие  и  виды  имущества  субъектов  предприниматель</w:t>
      </w:r>
      <w:r w:rsidRPr="00C74D89">
        <w:rPr>
          <w:bCs/>
        </w:rPr>
        <w:softHyphen/>
        <w:t xml:space="preserve">ской деятельности. </w:t>
      </w:r>
    </w:p>
    <w:p w:rsidR="00504B5A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Предприятия и иные имущественные комплексы как объекты предпринимательской деятельности. </w:t>
      </w:r>
    </w:p>
    <w:p w:rsidR="00465C23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Приватизация государственных и муниципальных предприятий как способ приобретения права собственности на имущество, используемое для осуществления предпринимательской деятельности. </w:t>
      </w:r>
    </w:p>
    <w:p w:rsidR="00504B5A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>Обращение взыскания на имущество субъектов предприни</w:t>
      </w:r>
      <w:r w:rsidRPr="00C74D89">
        <w:rPr>
          <w:bCs/>
        </w:rPr>
        <w:softHyphen/>
        <w:t xml:space="preserve">мательской деятельности. </w:t>
      </w:r>
    </w:p>
    <w:p w:rsidR="00465C23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Государственно-правовые формы воздействия на экономику. </w:t>
      </w:r>
    </w:p>
    <w:p w:rsidR="00465C23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Малое предпринимательство. Законодательство о малом предпринимательстве (бизнесе). </w:t>
      </w:r>
    </w:p>
    <w:p w:rsidR="00504B5A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>Антимонопольное регулирование предпринимательской дея</w:t>
      </w:r>
      <w:r w:rsidRPr="00C74D89">
        <w:rPr>
          <w:bCs/>
        </w:rPr>
        <w:softHyphen/>
        <w:t xml:space="preserve">тельности. </w:t>
      </w:r>
    </w:p>
    <w:p w:rsidR="00465C23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Правовое регулирование конкуренции. </w:t>
      </w:r>
    </w:p>
    <w:p w:rsidR="00504B5A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>Государственное регулирование инвестиционной деятель</w:t>
      </w:r>
      <w:r w:rsidRPr="00C74D89">
        <w:rPr>
          <w:bCs/>
        </w:rPr>
        <w:softHyphen/>
        <w:t xml:space="preserve">ности: проблемы теории и практики. </w:t>
      </w:r>
    </w:p>
    <w:p w:rsidR="00465C23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Государственное регулирование качества продукции (работ, услуг). Законодательство о качестве. </w:t>
      </w:r>
    </w:p>
    <w:p w:rsidR="00465C23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>Государственное регулирование установления и применения цен на продукцию (работы, услуги). За</w:t>
      </w:r>
      <w:r w:rsidRPr="00C74D89">
        <w:rPr>
          <w:bCs/>
        </w:rPr>
        <w:softHyphen/>
        <w:t xml:space="preserve">конодательство об установлении и применении цен. </w:t>
      </w:r>
    </w:p>
    <w:p w:rsidR="00504B5A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Понятие и разновидности обязательств в сфере предпринимательской деятельности. </w:t>
      </w:r>
    </w:p>
    <w:p w:rsidR="00465C23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Понятие и признаки предпринимательского договора, его основные функции. </w:t>
      </w:r>
    </w:p>
    <w:p w:rsidR="00CD48B0" w:rsidRPr="00C74D89" w:rsidRDefault="00465C23" w:rsidP="0056628E">
      <w:pPr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/>
        </w:rPr>
      </w:pPr>
      <w:r w:rsidRPr="00C74D89">
        <w:rPr>
          <w:bCs/>
        </w:rPr>
        <w:t xml:space="preserve">Ответственность за нарушение договорных обязательств. </w:t>
      </w:r>
    </w:p>
    <w:p w:rsidR="00465C23" w:rsidRPr="00C74D89" w:rsidRDefault="00465C23" w:rsidP="00F270FF">
      <w:pPr>
        <w:shd w:val="clear" w:color="auto" w:fill="FFFFFF"/>
        <w:autoSpaceDE w:val="0"/>
        <w:autoSpaceDN w:val="0"/>
        <w:adjustRightInd w:val="0"/>
        <w:spacing w:line="160" w:lineRule="exact"/>
        <w:ind w:firstLine="709"/>
        <w:jc w:val="both"/>
        <w:rPr>
          <w:b/>
        </w:rPr>
      </w:pPr>
      <w:r w:rsidRPr="00C74D89">
        <w:rPr>
          <w:b/>
        </w:rPr>
        <w:t>МЕЖДУНАРОДНОЕ ЧАСТНОЕ ПРАВО</w:t>
      </w:r>
    </w:p>
    <w:p w:rsidR="00465C23" w:rsidRPr="00C74D89" w:rsidRDefault="00465C23" w:rsidP="0056628E">
      <w:pPr>
        <w:pStyle w:val="30"/>
        <w:numPr>
          <w:ilvl w:val="0"/>
          <w:numId w:val="21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Понятие и содержание  международного частного права. </w:t>
      </w:r>
    </w:p>
    <w:p w:rsidR="00465C23" w:rsidRPr="00C74D89" w:rsidRDefault="00465C23" w:rsidP="0056628E">
      <w:pPr>
        <w:pStyle w:val="a9"/>
        <w:numPr>
          <w:ilvl w:val="0"/>
          <w:numId w:val="21"/>
        </w:numPr>
        <w:suppressAutoHyphens w:val="0"/>
        <w:autoSpaceDE w:val="0"/>
        <w:autoSpaceDN w:val="0"/>
        <w:spacing w:line="160" w:lineRule="exact"/>
        <w:rPr>
          <w:b w:val="0"/>
          <w:i w:val="0"/>
          <w:iCs/>
          <w:sz w:val="20"/>
        </w:rPr>
      </w:pPr>
      <w:r w:rsidRPr="00C74D89">
        <w:rPr>
          <w:b w:val="0"/>
          <w:i w:val="0"/>
          <w:iCs/>
          <w:sz w:val="20"/>
        </w:rPr>
        <w:t xml:space="preserve">Основные проблемы источников международного частного права. </w:t>
      </w:r>
    </w:p>
    <w:p w:rsidR="00504B5A" w:rsidRPr="00C74D89" w:rsidRDefault="00465C23" w:rsidP="0056628E">
      <w:pPr>
        <w:numPr>
          <w:ilvl w:val="0"/>
          <w:numId w:val="21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>Гражданские правоотношения, имеющие междуна</w:t>
      </w:r>
      <w:r w:rsidR="00504B5A" w:rsidRPr="00C74D89">
        <w:rPr>
          <w:bCs/>
        </w:rPr>
        <w:t>родный характер и их субъекты.</w:t>
      </w:r>
    </w:p>
    <w:p w:rsidR="00465C23" w:rsidRPr="00C74D89" w:rsidRDefault="00504B5A" w:rsidP="0056628E">
      <w:pPr>
        <w:numPr>
          <w:ilvl w:val="0"/>
          <w:numId w:val="21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 Н</w:t>
      </w:r>
      <w:r w:rsidR="00465C23" w:rsidRPr="00C74D89">
        <w:rPr>
          <w:bCs/>
        </w:rPr>
        <w:t xml:space="preserve">ациональный режим и режим наибольшего благоприятствования. </w:t>
      </w:r>
    </w:p>
    <w:p w:rsidR="00465C23" w:rsidRPr="00C74D89" w:rsidRDefault="00465C23" w:rsidP="0056628E">
      <w:pPr>
        <w:pStyle w:val="3"/>
        <w:widowControl w:val="0"/>
        <w:numPr>
          <w:ilvl w:val="0"/>
          <w:numId w:val="21"/>
        </w:numPr>
        <w:suppressAutoHyphens w:val="0"/>
        <w:autoSpaceDE w:val="0"/>
        <w:autoSpaceDN w:val="0"/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Коллизионный и материально-правовой методы регулирования в международном частном праве</w:t>
      </w:r>
    </w:p>
    <w:p w:rsidR="00465C23" w:rsidRPr="00C74D89" w:rsidRDefault="00465C23" w:rsidP="0056628E">
      <w:pPr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Понятие и структура коллизионных норм (объем и привязка), их виды, система, правила применения. Основные типы коллизионных привязок. </w:t>
      </w:r>
    </w:p>
    <w:p w:rsidR="00465C23" w:rsidRPr="00C74D89" w:rsidRDefault="00465C23" w:rsidP="0056628E">
      <w:pPr>
        <w:numPr>
          <w:ilvl w:val="0"/>
          <w:numId w:val="21"/>
        </w:numPr>
        <w:spacing w:line="160" w:lineRule="exact"/>
        <w:jc w:val="both"/>
        <w:rPr>
          <w:bCs/>
        </w:rPr>
      </w:pPr>
      <w:r w:rsidRPr="00C74D89">
        <w:rPr>
          <w:bCs/>
        </w:rPr>
        <w:t>Правовое положение иностранных граждан в Р</w:t>
      </w:r>
      <w:r w:rsidR="008B14FF" w:rsidRPr="00C74D89">
        <w:rPr>
          <w:bCs/>
        </w:rPr>
        <w:t>Ф</w:t>
      </w:r>
      <w:r w:rsidRPr="00C74D89">
        <w:rPr>
          <w:bCs/>
        </w:rPr>
        <w:t xml:space="preserve">. Правовое положение лиц без гражданства. Особенности правового положения беженцев и вынужденных переселенцев. Личный закон физического лица. Правовое положение российских граждан за границей. </w:t>
      </w:r>
    </w:p>
    <w:p w:rsidR="00465C23" w:rsidRPr="00C74D89" w:rsidRDefault="00465C23" w:rsidP="0056628E">
      <w:pPr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Государственная принадлежность юридических лиц. Правовое положение иностранных юридических лиц в России. </w:t>
      </w:r>
    </w:p>
    <w:p w:rsidR="00465C23" w:rsidRPr="00C74D89" w:rsidRDefault="00465C23" w:rsidP="0056628E">
      <w:pPr>
        <w:numPr>
          <w:ilvl w:val="0"/>
          <w:numId w:val="21"/>
        </w:numPr>
        <w:spacing w:line="160" w:lineRule="exact"/>
        <w:jc w:val="both"/>
        <w:rPr>
          <w:bCs/>
        </w:rPr>
      </w:pPr>
      <w:r w:rsidRPr="00C74D89">
        <w:rPr>
          <w:bCs/>
        </w:rPr>
        <w:t xml:space="preserve">Правовое положение государства в международном частном праве. Иммунитет иностранного государства и его виды. </w:t>
      </w:r>
    </w:p>
    <w:p w:rsidR="008B14FF" w:rsidRPr="00C74D89" w:rsidRDefault="00465C23" w:rsidP="0056628E">
      <w:pPr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Основные направления регулирования вопросов права собственности в международном частном праве. </w:t>
      </w:r>
    </w:p>
    <w:p w:rsidR="00465C23" w:rsidRPr="00C74D89" w:rsidRDefault="00465C23" w:rsidP="0056628E">
      <w:pPr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Правовое регулирование вопросов национализации в международном частном праве. </w:t>
      </w:r>
    </w:p>
    <w:p w:rsidR="008B14FF" w:rsidRPr="00C74D89" w:rsidRDefault="00465C23" w:rsidP="0056628E">
      <w:pPr>
        <w:pStyle w:val="30"/>
        <w:numPr>
          <w:ilvl w:val="0"/>
          <w:numId w:val="21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Собственность Российской Федерации за рубежом. </w:t>
      </w:r>
    </w:p>
    <w:p w:rsidR="00465C23" w:rsidRPr="00C74D89" w:rsidRDefault="00465C23" w:rsidP="0056628E">
      <w:pPr>
        <w:pStyle w:val="30"/>
        <w:numPr>
          <w:ilvl w:val="0"/>
          <w:numId w:val="21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Интеллектуальная собственность в международном частном праве. </w:t>
      </w:r>
    </w:p>
    <w:p w:rsidR="00465C23" w:rsidRPr="00C74D89" w:rsidRDefault="00465C23" w:rsidP="0056628E">
      <w:pPr>
        <w:numPr>
          <w:ilvl w:val="0"/>
          <w:numId w:val="21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Типовые условия международной купли-продажи. Общие условия поставок. Венская конвенция 1980 года о договорах международной купли-продажи товаров. Принципы международных коммерческих договоров УНИДРУА. Концессионные договоры. Соглашения о разделе продукции. </w:t>
      </w:r>
    </w:p>
    <w:p w:rsidR="008B14FF" w:rsidRPr="00C74D89" w:rsidRDefault="00465C23" w:rsidP="0056628E">
      <w:pPr>
        <w:numPr>
          <w:ilvl w:val="0"/>
          <w:numId w:val="21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Коллизионные вопросы деликтных обязательств. </w:t>
      </w:r>
    </w:p>
    <w:p w:rsidR="00465C23" w:rsidRPr="00C74D89" w:rsidRDefault="00465C23" w:rsidP="0056628E">
      <w:pPr>
        <w:numPr>
          <w:ilvl w:val="0"/>
          <w:numId w:val="21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Коллизионное регулирование наследственных отношений. </w:t>
      </w:r>
    </w:p>
    <w:p w:rsidR="00465C23" w:rsidRPr="00C74D89" w:rsidRDefault="00465C23" w:rsidP="0056628E">
      <w:pPr>
        <w:pStyle w:val="30"/>
        <w:numPr>
          <w:ilvl w:val="0"/>
          <w:numId w:val="21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 Особенности наследования недвижимости. </w:t>
      </w:r>
    </w:p>
    <w:p w:rsidR="00465C23" w:rsidRPr="00C74D89" w:rsidRDefault="00465C23" w:rsidP="0056628E">
      <w:pPr>
        <w:pStyle w:val="30"/>
        <w:numPr>
          <w:ilvl w:val="0"/>
          <w:numId w:val="21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Вопросы налогообложения в наследственных отношениях международного характера. Выморочное имущество.</w:t>
      </w:r>
    </w:p>
    <w:p w:rsidR="00465C23" w:rsidRPr="00C74D89" w:rsidRDefault="00465C23" w:rsidP="0056628E">
      <w:pPr>
        <w:numPr>
          <w:ilvl w:val="0"/>
          <w:numId w:val="21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Общая характеристика источников  семейного коллизионного законодательства.  </w:t>
      </w:r>
    </w:p>
    <w:p w:rsidR="008B14FF" w:rsidRPr="00C74D89" w:rsidRDefault="00465C23" w:rsidP="0056628E">
      <w:pPr>
        <w:numPr>
          <w:ilvl w:val="0"/>
          <w:numId w:val="21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Коллизионные вопросы заключения и расторжения брака. </w:t>
      </w:r>
      <w:r w:rsidR="008B14FF" w:rsidRPr="00C74D89">
        <w:rPr>
          <w:bCs/>
        </w:rPr>
        <w:t>Брачный договор</w:t>
      </w:r>
    </w:p>
    <w:p w:rsidR="00465C23" w:rsidRPr="00C74D89" w:rsidRDefault="00465C23" w:rsidP="0056628E">
      <w:pPr>
        <w:numPr>
          <w:ilvl w:val="0"/>
          <w:numId w:val="21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Правовое регулирование отношений родителей и детей и иных членов семьи при наличии иностранного элемента. </w:t>
      </w:r>
    </w:p>
    <w:p w:rsidR="00465C23" w:rsidRPr="00C74D89" w:rsidRDefault="00465C23" w:rsidP="0056628E">
      <w:pPr>
        <w:numPr>
          <w:ilvl w:val="0"/>
          <w:numId w:val="21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Правовое регулирование усыновления с иностранным элементом. </w:t>
      </w:r>
    </w:p>
    <w:p w:rsidR="00465C23" w:rsidRPr="00C74D89" w:rsidRDefault="00465C23" w:rsidP="0056628E">
      <w:pPr>
        <w:pStyle w:val="30"/>
        <w:numPr>
          <w:ilvl w:val="0"/>
          <w:numId w:val="21"/>
        </w:numPr>
        <w:spacing w:after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Коллизионные вопросы взаимоотношений между членами семьи. </w:t>
      </w:r>
    </w:p>
    <w:p w:rsidR="008B14FF" w:rsidRPr="00C74D89" w:rsidRDefault="00465C23" w:rsidP="0056628E">
      <w:pPr>
        <w:numPr>
          <w:ilvl w:val="0"/>
          <w:numId w:val="21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Понятие международного гражданского процесса и определение подсудности в международном частном праве.  </w:t>
      </w:r>
    </w:p>
    <w:p w:rsidR="00465C23" w:rsidRPr="00C74D89" w:rsidRDefault="00465C23" w:rsidP="0056628E">
      <w:pPr>
        <w:numPr>
          <w:ilvl w:val="0"/>
          <w:numId w:val="21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Судебный иммунитет. Выполнение судебных поручений и оказание других видов правовой помощи в международном частном праве. </w:t>
      </w:r>
    </w:p>
    <w:p w:rsidR="00465C23" w:rsidRPr="00C74D89" w:rsidRDefault="00465C23" w:rsidP="0056628E">
      <w:pPr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Способы арбитражного разбирательства международных коммерческих споров и их правовая основа. </w:t>
      </w:r>
    </w:p>
    <w:p w:rsidR="00465C23" w:rsidRPr="00C74D89" w:rsidRDefault="00465C23" w:rsidP="0056628E">
      <w:pPr>
        <w:numPr>
          <w:ilvl w:val="0"/>
          <w:numId w:val="21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Признание и исполнение решений иностранных судов по международным соглашениям и законодательству разных стран. </w:t>
      </w:r>
    </w:p>
    <w:p w:rsidR="00465C23" w:rsidRPr="00C74D89" w:rsidRDefault="00465C23" w:rsidP="0056628E">
      <w:pPr>
        <w:numPr>
          <w:ilvl w:val="0"/>
          <w:numId w:val="21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Правовое положение Торгово-промышленной палаты </w:t>
      </w:r>
      <w:r w:rsidR="008B14FF" w:rsidRPr="00C74D89">
        <w:rPr>
          <w:bCs/>
        </w:rPr>
        <w:t>РФ</w:t>
      </w:r>
      <w:r w:rsidRPr="00C74D89">
        <w:rPr>
          <w:bCs/>
        </w:rPr>
        <w:t>.</w:t>
      </w:r>
    </w:p>
    <w:p w:rsidR="00465C23" w:rsidRPr="00C74D89" w:rsidRDefault="00465C23" w:rsidP="0056628E">
      <w:pPr>
        <w:numPr>
          <w:ilvl w:val="0"/>
          <w:numId w:val="21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>Нотариальные действия и легализация документов в международном частном праве.</w:t>
      </w:r>
    </w:p>
    <w:p w:rsidR="00465C23" w:rsidRPr="00C74D89" w:rsidRDefault="00465C23" w:rsidP="00F270FF">
      <w:pPr>
        <w:spacing w:line="160" w:lineRule="exact"/>
        <w:ind w:firstLine="709"/>
        <w:jc w:val="both"/>
        <w:rPr>
          <w:b/>
        </w:rPr>
      </w:pPr>
      <w:r w:rsidRPr="00C74D89">
        <w:rPr>
          <w:b/>
        </w:rPr>
        <w:t>СЕМЕЙНОЕ ПРАВО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Предмет семейного права. </w:t>
      </w:r>
      <w:r w:rsidR="008B14FF" w:rsidRPr="00C74D89">
        <w:rPr>
          <w:bCs/>
        </w:rPr>
        <w:t>П</w:t>
      </w:r>
      <w:r w:rsidRPr="00C74D89">
        <w:rPr>
          <w:bCs/>
        </w:rPr>
        <w:t xml:space="preserve">ринципы семейного права.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Место семейного права в системе отраслей права. </w:t>
      </w:r>
      <w:r w:rsidRPr="00C74D89">
        <w:rPr>
          <w:rFonts w:eastAsia="SimSun"/>
          <w:lang w:eastAsia="zh-CN"/>
        </w:rPr>
        <w:t xml:space="preserve">Дискуссии о самостоятельности отрасли семейного права.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Источники семейного законодательства. Соотношение семейного и гражданского  законодательства.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>Семейные правоотношения</w:t>
      </w:r>
      <w:r w:rsidRPr="00C74D89">
        <w:rPr>
          <w:rFonts w:eastAsia="SimSun"/>
          <w:lang w:eastAsia="zh-CN"/>
        </w:rPr>
        <w:t xml:space="preserve"> и проблемы их классификации. П</w:t>
      </w:r>
      <w:r w:rsidRPr="00C74D89">
        <w:rPr>
          <w:bCs/>
        </w:rPr>
        <w:t>онятие, виды, субъекты и объекты. Правосубъектность граждан в семейном праве.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 Юридические факты в семейном праве. Юридическое значение родства и свойства. Принципы осуществления семейных прав и исполнения семейных обязанностей.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>Защита семейных прав: понятие, значение, формы и способы. Меры защиты и ответственности в семейном праве. Специфика ответственности в семейном праве.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Особенности правового регулирования личных неимущественных прав и обязанностей супругов.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rFonts w:eastAsia="SimSun"/>
          <w:lang w:eastAsia="zh-CN"/>
        </w:rPr>
        <w:t xml:space="preserve">Правовые проблемы установления и оспаривания отцовства (материнства).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rFonts w:eastAsia="SimSun"/>
          <w:lang w:eastAsia="zh-CN"/>
        </w:rPr>
        <w:t xml:space="preserve">Проблемы правового регулирования отношений по применению методов искусственной репродукции человека.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Имущественные и личные неимущественные права несовершеннолетних детей. </w:t>
      </w:r>
      <w:r w:rsidRPr="00C74D89">
        <w:rPr>
          <w:rFonts w:eastAsia="SimSun"/>
          <w:lang w:eastAsia="zh-CN"/>
        </w:rPr>
        <w:t xml:space="preserve">Особенности и проблемы реализации семейных прав несовершеннолетних.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rFonts w:eastAsia="SimSun"/>
          <w:lang w:eastAsia="zh-CN"/>
        </w:rPr>
        <w:t xml:space="preserve">Проблемы защиты семейных прав несовершеннолетних. 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Правовой режим имущества супругов.  </w:t>
      </w:r>
      <w:r w:rsidRPr="00C74D89">
        <w:rPr>
          <w:rFonts w:eastAsia="SimSun"/>
          <w:lang w:eastAsia="zh-CN"/>
        </w:rPr>
        <w:t>Правовые проблемы владения, пользования и распоряжения общим имуществом супругов.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rFonts w:eastAsia="SimSun"/>
          <w:lang w:eastAsia="zh-CN"/>
        </w:rPr>
        <w:t xml:space="preserve">Проблемы квалификации объектов в качестве раздельного имущества супругов.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rFonts w:eastAsia="SimSun"/>
          <w:lang w:eastAsia="zh-CN"/>
        </w:rPr>
        <w:t xml:space="preserve">Проблемы, связанные с установлением договорного режима имущества супругов.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rFonts w:eastAsia="SimSun"/>
          <w:lang w:eastAsia="zh-CN"/>
        </w:rPr>
        <w:t xml:space="preserve"> Соотношение брачного договора и иных видов соглашений, определяющих имущественные права и обязанности супругов.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rFonts w:eastAsia="SimSun"/>
          <w:lang w:eastAsia="zh-CN"/>
        </w:rPr>
        <w:t xml:space="preserve">Проблемы применения норм гражданского законодательства к отношениям по изменению, расторжению и признанию недействительным брачного договора.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rFonts w:eastAsia="SimSun"/>
          <w:lang w:eastAsia="zh-CN"/>
        </w:rPr>
        <w:t xml:space="preserve">Проблемы правового регулирования ответственности супругов по обязательствам.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Основания возникновения прав и обязанностей родителей и детей.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rFonts w:eastAsia="SimSun"/>
          <w:lang w:eastAsia="zh-CN"/>
        </w:rPr>
        <w:t xml:space="preserve">Проблемы правового регулирования отношений бывших супругов по поводу имущества, нажитого в период брака.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rFonts w:eastAsia="SimSun"/>
          <w:lang w:eastAsia="zh-CN"/>
        </w:rPr>
        <w:t xml:space="preserve">Проблемы правового регулирования отношений супругов и бывших супругов, связанных с уплатой и взысканием алиментов.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rFonts w:eastAsia="SimSun"/>
          <w:lang w:eastAsia="zh-CN"/>
        </w:rPr>
        <w:t xml:space="preserve"> Проблемы выявления и устройства детей, оставшихся без попечения родителей.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rFonts w:eastAsia="SimSun"/>
          <w:lang w:eastAsia="zh-CN"/>
        </w:rPr>
        <w:t xml:space="preserve">Проблемы, возникающие при установлении и отмене усыновления.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rFonts w:eastAsia="SimSun"/>
          <w:lang w:eastAsia="zh-CN"/>
        </w:rPr>
        <w:t xml:space="preserve">Проблемы правового регулирования отношений, связанных с установлением над несовершеннолетним опеки (попечительства).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rFonts w:eastAsia="SimSun"/>
          <w:lang w:eastAsia="zh-CN"/>
        </w:rPr>
        <w:t xml:space="preserve">Проблемы правового регулирования отношений, связанных с устройством ребенка в приемную и патронатную семью.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/>
        </w:rPr>
      </w:pPr>
      <w:r w:rsidRPr="00C74D89">
        <w:rPr>
          <w:rFonts w:eastAsia="SimSun"/>
          <w:lang w:eastAsia="zh-CN"/>
        </w:rPr>
        <w:t xml:space="preserve">Приемная и патронатная семья как формы опеки над детьми по договору. Проблемы определения понятия «патронат».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/>
        </w:rPr>
      </w:pPr>
      <w:r w:rsidRPr="00C74D89">
        <w:rPr>
          <w:rFonts w:eastAsia="SimSun"/>
          <w:lang w:eastAsia="zh-CN"/>
        </w:rPr>
        <w:t xml:space="preserve"> Проблемы правового регулирования воспитания детей, оставшихся без попечения родителей в учреждениях. 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/>
        </w:rPr>
      </w:pPr>
      <w:r w:rsidRPr="00C74D89">
        <w:rPr>
          <w:rFonts w:eastAsia="SimSun"/>
          <w:lang w:eastAsia="zh-CN"/>
        </w:rPr>
        <w:t xml:space="preserve"> Особенности и проблемы правового регулирования отношений фактических воспитателей и их воспитанников.</w:t>
      </w:r>
    </w:p>
    <w:p w:rsidR="00465C23" w:rsidRPr="00C74D89" w:rsidRDefault="00465C23" w:rsidP="0056628E">
      <w:pPr>
        <w:numPr>
          <w:ilvl w:val="0"/>
          <w:numId w:val="22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>Понятие и значение усыновления. Условия и порядок усыновления. Признание усыновления недействительным. Защита прав усыновлённых детей. Проблемы усыновления детей иностранными гражданами. Приёмная семья.</w:t>
      </w:r>
    </w:p>
    <w:p w:rsidR="00465C23" w:rsidRPr="00C74D89" w:rsidRDefault="00465C23" w:rsidP="00F270FF">
      <w:pPr>
        <w:spacing w:line="160" w:lineRule="exact"/>
        <w:ind w:firstLine="709"/>
        <w:jc w:val="center"/>
        <w:rPr>
          <w:b/>
        </w:rPr>
      </w:pPr>
      <w:r w:rsidRPr="00C74D89">
        <w:rPr>
          <w:b/>
        </w:rPr>
        <w:t>8. ЛИТЕРАТУРА</w:t>
      </w:r>
    </w:p>
    <w:p w:rsidR="00CD48B0" w:rsidRPr="00C74D89" w:rsidRDefault="00465C23" w:rsidP="0056628E">
      <w:pPr>
        <w:numPr>
          <w:ilvl w:val="0"/>
          <w:numId w:val="23"/>
        </w:numPr>
        <w:suppressAutoHyphens w:val="0"/>
        <w:spacing w:line="160" w:lineRule="exact"/>
        <w:jc w:val="both"/>
      </w:pPr>
      <w:r w:rsidRPr="00C74D89">
        <w:t>Агарков М.М. Обязательство по советскому гражданскому праву.   Избранные труды по гражданскому праву: В 2 т. Т. I. М., 2002.</w:t>
      </w:r>
      <w:r w:rsidR="00CD48B0" w:rsidRPr="00C74D89">
        <w:t xml:space="preserve"> </w:t>
      </w:r>
    </w:p>
    <w:p w:rsidR="00CD48B0" w:rsidRPr="00C74D89" w:rsidRDefault="00150F83" w:rsidP="0056628E">
      <w:pPr>
        <w:numPr>
          <w:ilvl w:val="0"/>
          <w:numId w:val="23"/>
        </w:numPr>
        <w:suppressAutoHyphens w:val="0"/>
        <w:spacing w:line="160" w:lineRule="exact"/>
        <w:jc w:val="both"/>
      </w:pPr>
      <w:r w:rsidRPr="00C74D89">
        <w:t>Андреев В. К. Предпринимательское законодательство России: Научные оч</w:t>
      </w:r>
      <w:r w:rsidR="00483035" w:rsidRPr="00C74D89">
        <w:t xml:space="preserve">ерки. – М.: Статут; РАП, 2008. </w:t>
      </w:r>
      <w:r w:rsidRPr="00C74D89">
        <w:t>368 с.</w:t>
      </w:r>
    </w:p>
    <w:p w:rsidR="00483035" w:rsidRPr="00C74D89" w:rsidRDefault="00483035" w:rsidP="0056628E">
      <w:pPr>
        <w:numPr>
          <w:ilvl w:val="0"/>
          <w:numId w:val="23"/>
        </w:numPr>
        <w:suppressAutoHyphens w:val="0"/>
        <w:spacing w:line="160" w:lineRule="exact"/>
        <w:jc w:val="both"/>
      </w:pPr>
      <w:r w:rsidRPr="00C74D89">
        <w:t>Богуславский М.М. Международное частное право: учебник. – 6-е изд., перераб. и доп. - М.: Норма: Инфра-М, 2011. 704 с.</w:t>
      </w:r>
    </w:p>
    <w:p w:rsidR="00CD48B0" w:rsidRPr="00C74D89" w:rsidRDefault="00465C23" w:rsidP="0056628E">
      <w:pPr>
        <w:widowControl w:val="0"/>
        <w:numPr>
          <w:ilvl w:val="0"/>
          <w:numId w:val="23"/>
        </w:numPr>
        <w:suppressAutoHyphens w:val="0"/>
        <w:spacing w:line="160" w:lineRule="exact"/>
        <w:jc w:val="both"/>
      </w:pPr>
      <w:r w:rsidRPr="00C74D89">
        <w:t>Брагинский М. И., В. В. Витрянский. Договорное право.  – М.: «Статус», 2007.</w:t>
      </w:r>
      <w:r w:rsidR="00CD48B0" w:rsidRPr="00C74D89">
        <w:t xml:space="preserve"> </w:t>
      </w:r>
    </w:p>
    <w:p w:rsidR="00150F83" w:rsidRPr="00C74D89" w:rsidRDefault="00150F83" w:rsidP="0056628E">
      <w:pPr>
        <w:widowControl w:val="0"/>
        <w:numPr>
          <w:ilvl w:val="0"/>
          <w:numId w:val="23"/>
        </w:numPr>
        <w:suppressAutoHyphens w:val="0"/>
        <w:spacing w:line="160" w:lineRule="exact"/>
        <w:jc w:val="both"/>
      </w:pPr>
      <w:r w:rsidRPr="00C74D89">
        <w:t>Габов А. В. Правовое регулирование ценных бумаг. – М.: Статут, 2011.</w:t>
      </w:r>
    </w:p>
    <w:p w:rsidR="00465C23" w:rsidRPr="00C74D89" w:rsidRDefault="00465C23" w:rsidP="0056628E">
      <w:pPr>
        <w:pStyle w:val="text1"/>
        <w:numPr>
          <w:ilvl w:val="0"/>
          <w:numId w:val="23"/>
        </w:numPr>
        <w:spacing w:line="160" w:lineRule="exact"/>
        <w:ind w:right="488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Гетьман-Павлова И.В. Ерпылева Н.Ю. Российское законодательство по международному частному праву: проблемы совершенствования // Журнал международного публичного и частного права, 2009.  № 1. </w:t>
      </w:r>
    </w:p>
    <w:p w:rsidR="00465C23" w:rsidRPr="00C74D89" w:rsidRDefault="00465C23" w:rsidP="0056628E">
      <w:pPr>
        <w:pStyle w:val="text1"/>
        <w:numPr>
          <w:ilvl w:val="0"/>
          <w:numId w:val="23"/>
        </w:numPr>
        <w:spacing w:line="160" w:lineRule="exact"/>
        <w:ind w:right="488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Гетьман-Павлова И.В. Международное частное право: Учебник для вузов. 3-е издание. М.: ЭКСМО, 2011.</w:t>
      </w:r>
    </w:p>
    <w:p w:rsidR="00150F83" w:rsidRPr="00C74D89" w:rsidRDefault="00150F83" w:rsidP="0056628E">
      <w:pPr>
        <w:pStyle w:val="text1"/>
        <w:numPr>
          <w:ilvl w:val="0"/>
          <w:numId w:val="23"/>
        </w:numPr>
        <w:spacing w:line="160" w:lineRule="exact"/>
        <w:ind w:right="488"/>
        <w:jc w:val="both"/>
        <w:rPr>
          <w:sz w:val="20"/>
          <w:szCs w:val="20"/>
        </w:rPr>
      </w:pPr>
      <w:r w:rsidRPr="00C74D89">
        <w:rPr>
          <w:sz w:val="20"/>
          <w:szCs w:val="20"/>
        </w:rPr>
        <w:t>Городов О. А. Право промышленной собственности. – М.: Статут, 2011.</w:t>
      </w:r>
    </w:p>
    <w:p w:rsidR="00465C23" w:rsidRPr="00C74D89" w:rsidRDefault="00465C23" w:rsidP="0056628E">
      <w:pPr>
        <w:pStyle w:val="text1"/>
        <w:numPr>
          <w:ilvl w:val="0"/>
          <w:numId w:val="23"/>
        </w:numPr>
        <w:spacing w:line="160" w:lineRule="exact"/>
        <w:ind w:right="488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Гражданское право: актуальные проблемы теории и практики / Под общ. ред. В.А. Белова. - М.: Юрайт-Издат, 2007.  993 с.</w:t>
      </w:r>
    </w:p>
    <w:p w:rsidR="00465C23" w:rsidRPr="00C74D89" w:rsidRDefault="00465C23" w:rsidP="0056628E">
      <w:pPr>
        <w:numPr>
          <w:ilvl w:val="0"/>
          <w:numId w:val="23"/>
        </w:numPr>
        <w:spacing w:line="160" w:lineRule="exact"/>
        <w:jc w:val="both"/>
        <w:rPr>
          <w:bCs/>
        </w:rPr>
      </w:pPr>
      <w:r w:rsidRPr="00C74D89">
        <w:rPr>
          <w:bCs/>
        </w:rPr>
        <w:t xml:space="preserve">Гражданское право: Учебник: В 3 т. Том 1. Учебник / </w:t>
      </w:r>
      <w:r w:rsidR="00EF6701" w:rsidRPr="00C74D89">
        <w:rPr>
          <w:bCs/>
        </w:rPr>
        <w:t>П</w:t>
      </w:r>
      <w:r w:rsidRPr="00C74D89">
        <w:rPr>
          <w:bCs/>
        </w:rPr>
        <w:t>од ред. Ю.К. Толстого, А.П. Сергеева.</w:t>
      </w:r>
      <w:r w:rsidR="00150F83" w:rsidRPr="00C74D89">
        <w:rPr>
          <w:bCs/>
        </w:rPr>
        <w:t>-</w:t>
      </w:r>
      <w:r w:rsidRPr="00C74D89">
        <w:rPr>
          <w:bCs/>
        </w:rPr>
        <w:t xml:space="preserve"> М.: «Проспект» 2010.</w:t>
      </w:r>
    </w:p>
    <w:p w:rsidR="00465C23" w:rsidRPr="00C74D89" w:rsidRDefault="00465C23" w:rsidP="0056628E">
      <w:pPr>
        <w:numPr>
          <w:ilvl w:val="0"/>
          <w:numId w:val="23"/>
        </w:numPr>
        <w:spacing w:line="160" w:lineRule="exact"/>
        <w:jc w:val="both"/>
        <w:rPr>
          <w:bCs/>
        </w:rPr>
      </w:pPr>
      <w:r w:rsidRPr="00C74D89">
        <w:rPr>
          <w:bCs/>
        </w:rPr>
        <w:t>Российское гражданское право: Учебник: В 2 т. / Отв. ред. Е.А. Суханов, - М.: Статут. 2010.</w:t>
      </w:r>
    </w:p>
    <w:p w:rsidR="00465C23" w:rsidRPr="00C74D89" w:rsidRDefault="00465C23" w:rsidP="0056628E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>Гражданское право: Учебник для вузов в трех частях. Часть первая / под ред. В.П. Камышанского, Н.М. Коршунова, В.И. Иванова. М.: Эксмо, 2009.</w:t>
      </w:r>
    </w:p>
    <w:p w:rsidR="00465C23" w:rsidRPr="00C74D89" w:rsidRDefault="00465C23" w:rsidP="0056628E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line="160" w:lineRule="exact"/>
        <w:jc w:val="both"/>
        <w:rPr>
          <w:bCs/>
        </w:rPr>
      </w:pPr>
      <w:r w:rsidRPr="00C74D89">
        <w:rPr>
          <w:bCs/>
        </w:rPr>
        <w:t>Демичев А.А., Бессонов В.А., Голованова О.В. и др. /под ред. А. А. Демичев. Учебник. Семейное право. Издательство: Издательский Дом «Форум». 2010. - 271 с</w:t>
      </w:r>
      <w:r w:rsidR="00EF6701" w:rsidRPr="00C74D89">
        <w:rPr>
          <w:bCs/>
        </w:rPr>
        <w:t>.</w:t>
      </w:r>
    </w:p>
    <w:p w:rsidR="00465C23" w:rsidRPr="00C74D89" w:rsidRDefault="00465C23" w:rsidP="0056628E">
      <w:pPr>
        <w:pStyle w:val="a5"/>
        <w:numPr>
          <w:ilvl w:val="0"/>
          <w:numId w:val="23"/>
        </w:numPr>
        <w:spacing w:before="0" w:before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 xml:space="preserve"> Каминская Я.А. К вопросу об определении понятия «недвижимость» в гражданском законодательстве Российской Федерации // Правовые вопросы недвижимости. 2008. № 1.</w:t>
      </w:r>
    </w:p>
    <w:p w:rsidR="00CD48B0" w:rsidRPr="00C74D89" w:rsidRDefault="00465C23" w:rsidP="0056628E">
      <w:pPr>
        <w:numPr>
          <w:ilvl w:val="0"/>
          <w:numId w:val="23"/>
        </w:numPr>
        <w:suppressAutoHyphens w:val="0"/>
        <w:spacing w:line="160" w:lineRule="exact"/>
        <w:jc w:val="both"/>
      </w:pPr>
      <w:r w:rsidRPr="00C74D89">
        <w:rPr>
          <w:bCs/>
        </w:rPr>
        <w:t xml:space="preserve"> </w:t>
      </w:r>
      <w:r w:rsidRPr="00C74D89">
        <w:t xml:space="preserve"> </w:t>
      </w:r>
      <w:r w:rsidR="00150F83" w:rsidRPr="00C74D89">
        <w:t>Коммерческое (предпринимательское) право: учеб., 4-е изд., перераб. и доп./под ред. В. Ф. Попондопуло. В 2 т. – М.: Проспект, 2009. – Т. 1. 592 с.; Т. 2.  608 с.</w:t>
      </w:r>
      <w:r w:rsidR="00150F83" w:rsidRPr="00C74D89">
        <w:rPr>
          <w:b/>
        </w:rPr>
        <w:t xml:space="preserve"> </w:t>
      </w:r>
    </w:p>
    <w:p w:rsidR="00150F83" w:rsidRPr="00C74D89" w:rsidRDefault="00150F83" w:rsidP="0056628E">
      <w:pPr>
        <w:numPr>
          <w:ilvl w:val="0"/>
          <w:numId w:val="23"/>
        </w:numPr>
        <w:spacing w:line="160" w:lineRule="exact"/>
        <w:jc w:val="both"/>
      </w:pPr>
      <w:r w:rsidRPr="00C74D89">
        <w:t>Коммерческое право: актуальные проблемы и перспективы развития. – М.: Статут, 2011.  286 с.</w:t>
      </w:r>
    </w:p>
    <w:p w:rsidR="00CD48B0" w:rsidRPr="00C74D89" w:rsidRDefault="00465C23" w:rsidP="0056628E">
      <w:pPr>
        <w:numPr>
          <w:ilvl w:val="0"/>
          <w:numId w:val="23"/>
        </w:numPr>
        <w:spacing w:line="160" w:lineRule="exact"/>
        <w:jc w:val="both"/>
      </w:pPr>
      <w:r w:rsidRPr="00C74D89">
        <w:t>Концепция развития гражданского законодательства Российской Федерации // Вестник Высшего Арбитражного Суда Российской Федерации. - 2009. № 11.</w:t>
      </w:r>
    </w:p>
    <w:p w:rsidR="00150F83" w:rsidRPr="00C74D89" w:rsidRDefault="00150F83" w:rsidP="0056628E">
      <w:pPr>
        <w:numPr>
          <w:ilvl w:val="0"/>
          <w:numId w:val="23"/>
        </w:numPr>
        <w:spacing w:line="160" w:lineRule="exact"/>
        <w:jc w:val="both"/>
      </w:pPr>
      <w:r w:rsidRPr="00C74D89">
        <w:t xml:space="preserve">Корпоративное право: Актуальные проблемы теории и практики/под общ.ред. В. А. Белова. –М.: Изд-во Юрайт, 2009.  678 с. </w:t>
      </w:r>
    </w:p>
    <w:p w:rsidR="00CD48B0" w:rsidRPr="00C74D89" w:rsidRDefault="00465C23" w:rsidP="0056628E">
      <w:pPr>
        <w:numPr>
          <w:ilvl w:val="0"/>
          <w:numId w:val="23"/>
        </w:numPr>
        <w:suppressAutoHyphens w:val="0"/>
        <w:spacing w:line="160" w:lineRule="exact"/>
        <w:jc w:val="both"/>
      </w:pPr>
      <w:r w:rsidRPr="00C74D89">
        <w:t xml:space="preserve"> Международное частное право: Учебник. В 2 т. Т. 1: Общая часть / Отв. ред. С.Н. Лебедев, Е.В. Кабатова.  М.: Статут, 2011.  400 с.</w:t>
      </w:r>
    </w:p>
    <w:p w:rsidR="00150F83" w:rsidRPr="00C74D89" w:rsidRDefault="00150F83" w:rsidP="0056628E">
      <w:pPr>
        <w:numPr>
          <w:ilvl w:val="0"/>
          <w:numId w:val="23"/>
        </w:numPr>
        <w:suppressAutoHyphens w:val="0"/>
        <w:spacing w:line="160" w:lineRule="exact"/>
        <w:jc w:val="both"/>
      </w:pPr>
      <w:r w:rsidRPr="00C74D89">
        <w:t>Маковский А. Л. О кодификации гражданского права (1</w:t>
      </w:r>
      <w:r w:rsidR="00CD48B0" w:rsidRPr="00C74D89">
        <w:t xml:space="preserve">922-2006). – М.: Статут, 2010. </w:t>
      </w:r>
      <w:r w:rsidRPr="00C74D89">
        <w:t> 736 с.</w:t>
      </w:r>
    </w:p>
    <w:p w:rsidR="00465C23" w:rsidRPr="00C74D89" w:rsidRDefault="00465C23" w:rsidP="0056628E">
      <w:pPr>
        <w:numPr>
          <w:ilvl w:val="0"/>
          <w:numId w:val="23"/>
        </w:numPr>
        <w:spacing w:line="160" w:lineRule="exact"/>
        <w:jc w:val="both"/>
        <w:rPr>
          <w:bCs/>
        </w:rPr>
      </w:pPr>
      <w:r w:rsidRPr="00C74D89">
        <w:rPr>
          <w:bCs/>
        </w:rPr>
        <w:t xml:space="preserve"> Меры обеспечения и меры ответственности в гражданском праве: Сборник статей / Рук. авт. кол. и отв. ред. М.А. Рожкова. – М.: Статут, 2010. (Анализ современного права.)</w:t>
      </w:r>
    </w:p>
    <w:p w:rsidR="00465C23" w:rsidRPr="00C74D89" w:rsidRDefault="00465C23" w:rsidP="0056628E">
      <w:pPr>
        <w:numPr>
          <w:ilvl w:val="0"/>
          <w:numId w:val="23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Могилевский С.Д. Общество с ограниченной ответственностью: законодательство и практика его применения. – М.: Статут, 2010. </w:t>
      </w:r>
    </w:p>
    <w:p w:rsidR="00465C23" w:rsidRPr="00C74D89" w:rsidRDefault="00465C23" w:rsidP="0056628E">
      <w:pPr>
        <w:numPr>
          <w:ilvl w:val="0"/>
          <w:numId w:val="23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Егорова М.А. Односторонний отказ от исполнения гражданско-правового договора. 2-е изд., перераб. и доп. – М.: Статут, 2010. </w:t>
      </w:r>
    </w:p>
    <w:p w:rsidR="00483035" w:rsidRPr="00C74D89" w:rsidRDefault="00465C23" w:rsidP="0056628E">
      <w:pPr>
        <w:numPr>
          <w:ilvl w:val="0"/>
          <w:numId w:val="23"/>
        </w:numPr>
        <w:suppressAutoHyphens w:val="0"/>
        <w:spacing w:line="160" w:lineRule="exact"/>
        <w:jc w:val="both"/>
      </w:pPr>
      <w:r w:rsidRPr="00C74D89">
        <w:rPr>
          <w:bCs/>
        </w:rPr>
        <w:t xml:space="preserve">Лукьяненко М.Ф. Оценочные понятия гражданского права: разумность, добросовестность, существенность. – М.: Статут, 2010. </w:t>
      </w:r>
    </w:p>
    <w:p w:rsidR="00483035" w:rsidRPr="00C74D89" w:rsidRDefault="00483035" w:rsidP="0056628E">
      <w:pPr>
        <w:numPr>
          <w:ilvl w:val="0"/>
          <w:numId w:val="23"/>
        </w:numPr>
        <w:suppressAutoHyphens w:val="0"/>
        <w:spacing w:line="160" w:lineRule="exact"/>
        <w:jc w:val="both"/>
      </w:pPr>
      <w:r w:rsidRPr="00C74D89">
        <w:t>Люкшин А. М. Проблемы правового регулирования строительной деятельности: монография. –</w:t>
      </w:r>
      <w:r w:rsidR="00EF6701" w:rsidRPr="00C74D89">
        <w:t xml:space="preserve"> </w:t>
      </w:r>
      <w:r w:rsidRPr="00C74D89">
        <w:t>СПб.: Геликон Плюс, 2010.  292 с.</w:t>
      </w:r>
    </w:p>
    <w:p w:rsidR="00465C23" w:rsidRPr="00C74D89" w:rsidRDefault="00465C23" w:rsidP="0056628E">
      <w:pPr>
        <w:numPr>
          <w:ilvl w:val="0"/>
          <w:numId w:val="23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>Коршунов Н.М., Эриашвили Н.Д., Харитонова Ю.С. Патентное право. Издательство: Юнити Закон и право. Учебное пособие.  2011. 159</w:t>
      </w:r>
      <w:r w:rsidR="00150F83" w:rsidRPr="00C74D89">
        <w:rPr>
          <w:bCs/>
        </w:rPr>
        <w:t>с</w:t>
      </w:r>
      <w:r w:rsidRPr="00C74D89">
        <w:rPr>
          <w:bCs/>
        </w:rPr>
        <w:t xml:space="preserve">. </w:t>
      </w:r>
    </w:p>
    <w:p w:rsidR="00465C23" w:rsidRPr="00C74D89" w:rsidRDefault="00465C23" w:rsidP="0056628E">
      <w:pPr>
        <w:widowControl w:val="0"/>
        <w:numPr>
          <w:ilvl w:val="0"/>
          <w:numId w:val="23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>Комментарий к Гражданскому кодексу Российской Федерации, части второй (постатейный, издание пятое, исправленное и дополненное с использованием судебно-арбитражной практики под ред. С.А. Степанова, Юридическая фирма "КОНТРАКТ", Издательский Дом "ИНФРА-М", 2010.</w:t>
      </w:r>
    </w:p>
    <w:p w:rsidR="00465C23" w:rsidRPr="00C74D89" w:rsidRDefault="00465C23" w:rsidP="0056628E">
      <w:pPr>
        <w:pStyle w:val="a5"/>
        <w:numPr>
          <w:ilvl w:val="0"/>
          <w:numId w:val="23"/>
        </w:numPr>
        <w:spacing w:before="0" w:beforeAutospacing="0" w:after="0" w:afterAutospacing="0" w:line="160" w:lineRule="exact"/>
        <w:jc w:val="both"/>
        <w:rPr>
          <w:sz w:val="20"/>
          <w:szCs w:val="20"/>
        </w:rPr>
      </w:pPr>
      <w:r w:rsidRPr="00C74D89">
        <w:rPr>
          <w:rStyle w:val="apple-style-span"/>
          <w:bCs/>
          <w:sz w:val="20"/>
          <w:szCs w:val="20"/>
        </w:rPr>
        <w:t xml:space="preserve"> </w:t>
      </w:r>
      <w:r w:rsidRPr="00C74D89">
        <w:rPr>
          <w:sz w:val="20"/>
          <w:szCs w:val="20"/>
        </w:rPr>
        <w:t>Основные проблемы частного права: Сборник статей к юбилею доктора юридических наук, профессора Александра Львовича Маковского / Отв. ред. В.В. Витрянский и Е.А Суханов. – М.: Статут, 2010. 575 с.</w:t>
      </w:r>
    </w:p>
    <w:p w:rsidR="00465C23" w:rsidRPr="00C74D89" w:rsidRDefault="00465C23" w:rsidP="0056628E">
      <w:pPr>
        <w:numPr>
          <w:ilvl w:val="0"/>
          <w:numId w:val="23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 Петрова Г.В. Международное частное право. Учебник. Издательство: Юрайт. 2011.</w:t>
      </w:r>
    </w:p>
    <w:p w:rsidR="00465C23" w:rsidRPr="00C74D89" w:rsidRDefault="00465C23" w:rsidP="0056628E">
      <w:pPr>
        <w:numPr>
          <w:ilvl w:val="0"/>
          <w:numId w:val="23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 xml:space="preserve"> Пугинcкий Б.И. Коммерческое право России. - М.: Юрайт-Издат, 2010.</w:t>
      </w:r>
    </w:p>
    <w:p w:rsidR="00EE70EE" w:rsidRPr="00C74D89" w:rsidRDefault="00465C23" w:rsidP="0056628E">
      <w:pPr>
        <w:numPr>
          <w:ilvl w:val="0"/>
          <w:numId w:val="23"/>
        </w:numPr>
        <w:suppressAutoHyphens w:val="0"/>
        <w:spacing w:before="100" w:beforeAutospacing="1" w:after="100" w:afterAutospacing="1" w:line="160" w:lineRule="exact"/>
        <w:contextualSpacing/>
        <w:jc w:val="both"/>
      </w:pPr>
      <w:r w:rsidRPr="00C74D89">
        <w:rPr>
          <w:bCs/>
        </w:rPr>
        <w:t>Покровский, И.А. Основные проблемы гражданского права. / И.А. Покровский – М., Статут. 2006.</w:t>
      </w:r>
      <w:r w:rsidR="00EE70EE" w:rsidRPr="00C74D89">
        <w:rPr>
          <w:bCs/>
        </w:rPr>
        <w:t xml:space="preserve"> </w:t>
      </w:r>
    </w:p>
    <w:p w:rsidR="00150F83" w:rsidRPr="00C74D89" w:rsidRDefault="00150F83" w:rsidP="0056628E">
      <w:pPr>
        <w:numPr>
          <w:ilvl w:val="0"/>
          <w:numId w:val="23"/>
        </w:numPr>
        <w:suppressAutoHyphens w:val="0"/>
        <w:spacing w:before="100" w:beforeAutospacing="1" w:after="100" w:afterAutospacing="1" w:line="160" w:lineRule="exact"/>
        <w:contextualSpacing/>
        <w:jc w:val="both"/>
      </w:pPr>
      <w:r w:rsidRPr="00C74D89">
        <w:t>Предпринимательское право Российской Федерации: учебник/отв. ред. Е. П. Губин, П. Г. Лахно. – 2-е изд., перераб. и доп. – М.: Норма: Инфра-М, 2010. 1008 с.</w:t>
      </w:r>
    </w:p>
    <w:p w:rsidR="00465C23" w:rsidRPr="00C74D89" w:rsidRDefault="00465C23" w:rsidP="0056628E">
      <w:pPr>
        <w:pStyle w:val="a6"/>
        <w:numPr>
          <w:ilvl w:val="0"/>
          <w:numId w:val="23"/>
        </w:numPr>
        <w:spacing w:line="160" w:lineRule="exact"/>
        <w:jc w:val="both"/>
        <w:rPr>
          <w:rStyle w:val="apple-style-span"/>
          <w:bCs/>
        </w:rPr>
      </w:pPr>
      <w:r w:rsidRPr="00C74D89">
        <w:rPr>
          <w:rStyle w:val="apple-style-span"/>
          <w:bCs/>
        </w:rPr>
        <w:t xml:space="preserve">Романец Ю.В. Договоры, направленные на передачу имущества во временное </w:t>
      </w:r>
    </w:p>
    <w:p w:rsidR="00CD48B0" w:rsidRPr="00C74D89" w:rsidRDefault="00465C23" w:rsidP="0056628E">
      <w:pPr>
        <w:widowControl w:val="0"/>
        <w:numPr>
          <w:ilvl w:val="0"/>
          <w:numId w:val="23"/>
        </w:numPr>
        <w:tabs>
          <w:tab w:val="left" w:pos="0"/>
          <w:tab w:val="left" w:pos="540"/>
        </w:tabs>
        <w:suppressAutoHyphens w:val="0"/>
        <w:spacing w:line="160" w:lineRule="exact"/>
        <w:jc w:val="both"/>
        <w:rPr>
          <w:rStyle w:val="apple-style-span"/>
        </w:rPr>
      </w:pPr>
      <w:r w:rsidRPr="00C74D89">
        <w:rPr>
          <w:rStyle w:val="apple-style-span"/>
          <w:bCs/>
        </w:rPr>
        <w:t>Российское гражданское право. - учеб.,</w:t>
      </w:r>
      <w:r w:rsidR="00A37A18" w:rsidRPr="00C74D89">
        <w:rPr>
          <w:rStyle w:val="apple-style-span"/>
          <w:bCs/>
        </w:rPr>
        <w:t xml:space="preserve"> </w:t>
      </w:r>
      <w:r w:rsidRPr="00C74D89">
        <w:rPr>
          <w:rStyle w:val="apple-style-span"/>
          <w:bCs/>
        </w:rPr>
        <w:t xml:space="preserve"> т.2. /под ред. Е.А. Суханова - М.: Статут, 2010.</w:t>
      </w:r>
    </w:p>
    <w:p w:rsidR="00483035" w:rsidRPr="00C74D89" w:rsidRDefault="00483035" w:rsidP="0056628E">
      <w:pPr>
        <w:widowControl w:val="0"/>
        <w:numPr>
          <w:ilvl w:val="0"/>
          <w:numId w:val="23"/>
        </w:numPr>
        <w:tabs>
          <w:tab w:val="left" w:pos="0"/>
          <w:tab w:val="left" w:pos="540"/>
        </w:tabs>
        <w:suppressAutoHyphens w:val="0"/>
        <w:spacing w:line="160" w:lineRule="exact"/>
        <w:jc w:val="both"/>
      </w:pPr>
      <w:r w:rsidRPr="00C74D89">
        <w:t>Рузакова О.А. Семейное право: учебник. – М. : Эксмо, 2010. -208 с.</w:t>
      </w:r>
    </w:p>
    <w:p w:rsidR="00CD48B0" w:rsidRPr="00C74D89" w:rsidRDefault="00465C23" w:rsidP="0056628E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line="160" w:lineRule="exact"/>
        <w:jc w:val="both"/>
      </w:pPr>
      <w:r w:rsidRPr="00C74D89">
        <w:rPr>
          <w:bCs/>
        </w:rPr>
        <w:t>Рыженков А.Я., Черноморец А.Е. Теория права собственности (Историко-аналитический очерк). Элиста, 2009.</w:t>
      </w:r>
    </w:p>
    <w:p w:rsidR="00483035" w:rsidRPr="00C74D89" w:rsidRDefault="00483035" w:rsidP="0056628E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line="160" w:lineRule="exact"/>
        <w:jc w:val="both"/>
      </w:pPr>
      <w:r w:rsidRPr="00C74D89">
        <w:t>Свириденко О. М. Концепция несостоятельности (банкротства) в России: монография. – М.: Юстицинформ, 2008. – 224 с.</w:t>
      </w:r>
    </w:p>
    <w:p w:rsidR="00465C23" w:rsidRPr="00C74D89" w:rsidRDefault="00465C23" w:rsidP="0056628E">
      <w:pPr>
        <w:numPr>
          <w:ilvl w:val="0"/>
          <w:numId w:val="23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>Семейное право. Учебник / под ред. П.В.  Крашени</w:t>
      </w:r>
      <w:r w:rsidR="00CD48B0" w:rsidRPr="00C74D89">
        <w:rPr>
          <w:bCs/>
        </w:rPr>
        <w:t>нникова. М.: Статут 2008 3</w:t>
      </w:r>
      <w:r w:rsidRPr="00C74D89">
        <w:rPr>
          <w:bCs/>
        </w:rPr>
        <w:t>02с.</w:t>
      </w:r>
    </w:p>
    <w:p w:rsidR="00465C23" w:rsidRPr="00C74D89" w:rsidRDefault="00465C23" w:rsidP="0056628E">
      <w:pPr>
        <w:widowControl w:val="0"/>
        <w:numPr>
          <w:ilvl w:val="0"/>
          <w:numId w:val="23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>Скловский К.И. Комментарий к постановлению Пленума Верховного Суда РФ и Пленума Высшего Арбитражного Суда РФ от 29 апреля 2010 г. № 10/22 «О некоторых вопросах, возникающих в судебной практике при разрешении споров, связанных с защитой права собственности и других вещных прав». – М.: Статут, 2011. – 144 с.</w:t>
      </w:r>
    </w:p>
    <w:p w:rsidR="00465C23" w:rsidRPr="00C74D89" w:rsidRDefault="00465C23" w:rsidP="0056628E">
      <w:pPr>
        <w:numPr>
          <w:ilvl w:val="0"/>
          <w:numId w:val="23"/>
        </w:numPr>
        <w:suppressAutoHyphens w:val="0"/>
        <w:spacing w:line="160" w:lineRule="exact"/>
        <w:jc w:val="both"/>
        <w:rPr>
          <w:bCs/>
        </w:rPr>
      </w:pPr>
      <w:r w:rsidRPr="00C74D89">
        <w:rPr>
          <w:bCs/>
        </w:rPr>
        <w:t>Скловский К.И. Собственность в гражданском праве. 5-е изд. Несостоятельность (банкротство): Научно-практический комментарий новелл законодательства и практики его применения / Под ред. В.В. Витрянского. – М.: Статут, 2010.</w:t>
      </w:r>
    </w:p>
    <w:p w:rsidR="00465C23" w:rsidRPr="00C74D89" w:rsidRDefault="00465C23" w:rsidP="0056628E">
      <w:pPr>
        <w:numPr>
          <w:ilvl w:val="0"/>
          <w:numId w:val="23"/>
        </w:numPr>
        <w:spacing w:line="160" w:lineRule="exact"/>
        <w:jc w:val="both"/>
        <w:rPr>
          <w:bCs/>
          <w:iCs/>
        </w:rPr>
      </w:pPr>
      <w:r w:rsidRPr="00C74D89">
        <w:rPr>
          <w:bCs/>
          <w:iCs/>
        </w:rPr>
        <w:t>Суханов Е.А. Гражданское право России - частное право / Отв. ред. В.С. Ем. - М.: Статут, 2008.  588 с.</w:t>
      </w:r>
    </w:p>
    <w:p w:rsidR="00465C23" w:rsidRPr="00C74D89" w:rsidRDefault="00465C23" w:rsidP="0056628E">
      <w:pPr>
        <w:numPr>
          <w:ilvl w:val="0"/>
          <w:numId w:val="23"/>
        </w:numPr>
        <w:suppressAutoHyphens w:val="0"/>
        <w:spacing w:before="100" w:beforeAutospacing="1" w:after="100" w:afterAutospacing="1" w:line="160" w:lineRule="exact"/>
        <w:contextualSpacing/>
        <w:jc w:val="both"/>
        <w:rPr>
          <w:bCs/>
        </w:rPr>
      </w:pPr>
      <w:r w:rsidRPr="00C74D89">
        <w:rPr>
          <w:bCs/>
        </w:rPr>
        <w:t>Тужилова-Орданская, Е.М. Проблемы государственной регистрации прав на недвижимое имущество // Цивилист. 2007. № 2.</w:t>
      </w:r>
    </w:p>
    <w:p w:rsidR="00EF6701" w:rsidRPr="00C74D89" w:rsidRDefault="00465C23" w:rsidP="0056628E">
      <w:pPr>
        <w:pStyle w:val="a6"/>
        <w:numPr>
          <w:ilvl w:val="0"/>
          <w:numId w:val="23"/>
        </w:numPr>
        <w:spacing w:line="160" w:lineRule="exact"/>
        <w:jc w:val="both"/>
      </w:pPr>
      <w:r w:rsidRPr="00C74D89">
        <w:t xml:space="preserve">Фоков А. П. Гражданское право. Общая и Особенная части: учебник / А. П. Фоков, Ю. Г. Попонов, И. Л. Черкашина, В. А. Черкашин; отв. Ред. А. П. Фоков - М.: КНОРУС, 2008. </w:t>
      </w:r>
    </w:p>
    <w:p w:rsidR="00150F83" w:rsidRPr="00C74D89" w:rsidRDefault="00150F83" w:rsidP="0056628E">
      <w:pPr>
        <w:pStyle w:val="a6"/>
        <w:numPr>
          <w:ilvl w:val="0"/>
          <w:numId w:val="23"/>
        </w:numPr>
        <w:spacing w:line="160" w:lineRule="exact"/>
        <w:jc w:val="both"/>
      </w:pPr>
      <w:r w:rsidRPr="00C74D89">
        <w:t>Худяков А. И. Теория страхования. – М.: Статут, 2010.  656 с.</w:t>
      </w:r>
    </w:p>
    <w:p w:rsidR="00465C23" w:rsidRPr="00C74D89" w:rsidRDefault="00465C23" w:rsidP="0056628E">
      <w:pPr>
        <w:pStyle w:val="a5"/>
        <w:numPr>
          <w:ilvl w:val="0"/>
          <w:numId w:val="23"/>
        </w:numPr>
        <w:spacing w:before="0" w:beforeAutospacing="0" w:line="160" w:lineRule="exact"/>
        <w:jc w:val="both"/>
        <w:rPr>
          <w:bCs/>
          <w:sz w:val="20"/>
          <w:szCs w:val="20"/>
        </w:rPr>
      </w:pPr>
      <w:r w:rsidRPr="00C74D89">
        <w:rPr>
          <w:bCs/>
          <w:sz w:val="20"/>
          <w:szCs w:val="20"/>
        </w:rPr>
        <w:t>Шейнин Л.Б. Недвижимость: проблемы и несоответствия в правовом регулировании. Деловой двор. 2011.</w:t>
      </w:r>
    </w:p>
    <w:p w:rsidR="00461C87" w:rsidRPr="00BF2A97" w:rsidRDefault="00465C23" w:rsidP="00F270FF">
      <w:pPr>
        <w:pStyle w:val="a6"/>
        <w:spacing w:line="160" w:lineRule="exact"/>
        <w:jc w:val="both"/>
        <w:rPr>
          <w:bCs/>
        </w:rPr>
      </w:pPr>
      <w:r w:rsidRPr="00461C87">
        <w:t>Перечень литературных источников в настоящей программе является неполным. К числу обязательных источников относятся учебники по гражданскому праву последних лет выпуска, рекомендованные Министерством образования и науки Р</w:t>
      </w:r>
      <w:r w:rsidR="00F270FF">
        <w:t xml:space="preserve">Ф </w:t>
      </w:r>
      <w:r w:rsidRPr="00461C87">
        <w:t xml:space="preserve">качестве учебников для студентов высших учебных заведений, обучающихся по </w:t>
      </w:r>
      <w:r w:rsidRPr="00BF2A97">
        <w:t>специальности 030501 – Юриспруденция.</w:t>
      </w:r>
      <w:r w:rsidR="00461C87" w:rsidRPr="00BF2A97">
        <w:t xml:space="preserve"> </w:t>
      </w:r>
    </w:p>
    <w:p w:rsidR="00F270FF" w:rsidRDefault="00465C23" w:rsidP="00F270FF">
      <w:pPr>
        <w:pStyle w:val="a5"/>
        <w:spacing w:before="0" w:beforeAutospacing="0" w:line="160" w:lineRule="exact"/>
        <w:jc w:val="both"/>
        <w:rPr>
          <w:sz w:val="20"/>
          <w:szCs w:val="20"/>
        </w:rPr>
      </w:pPr>
      <w:r w:rsidRPr="00BF2A97">
        <w:rPr>
          <w:sz w:val="20"/>
          <w:szCs w:val="20"/>
        </w:rPr>
        <w:t>В качестве необходимой дополнительной литературы надлежит использовать фундаментальные монографические труды дореволюционных, советских и российских авторов. Ориентиры на эти труды есть в рекомендованных учебниках, а при их отсутствии, претендент обязан самостоятельно отыскать наличие таких работ в целях ссылки на них при ответе на экзамене</w:t>
      </w:r>
      <w:r w:rsidR="00461C87" w:rsidRPr="00BF2A97">
        <w:rPr>
          <w:sz w:val="20"/>
          <w:szCs w:val="20"/>
        </w:rPr>
        <w:t>.</w:t>
      </w:r>
    </w:p>
    <w:p w:rsidR="00483035" w:rsidRPr="00BF2A97" w:rsidRDefault="00483035" w:rsidP="00F270FF">
      <w:pPr>
        <w:pStyle w:val="a5"/>
        <w:spacing w:before="0" w:beforeAutospacing="0" w:line="160" w:lineRule="exact"/>
        <w:jc w:val="center"/>
        <w:rPr>
          <w:b/>
          <w:sz w:val="20"/>
          <w:szCs w:val="20"/>
        </w:rPr>
      </w:pPr>
      <w:r w:rsidRPr="00BF2A97">
        <w:rPr>
          <w:b/>
          <w:sz w:val="20"/>
          <w:szCs w:val="20"/>
        </w:rPr>
        <w:t>9. Программа вступительного экзамена</w:t>
      </w:r>
    </w:p>
    <w:p w:rsidR="00483035" w:rsidRPr="00C74D89" w:rsidRDefault="00483035" w:rsidP="0056628E">
      <w:pPr>
        <w:numPr>
          <w:ilvl w:val="0"/>
          <w:numId w:val="26"/>
        </w:numPr>
        <w:suppressAutoHyphens w:val="0"/>
        <w:spacing w:line="160" w:lineRule="exact"/>
        <w:rPr>
          <w:b/>
        </w:rPr>
      </w:pPr>
      <w:r w:rsidRPr="00C74D89">
        <w:rPr>
          <w:b/>
        </w:rPr>
        <w:t>Гражданское право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Предмет, метод и система гражданского права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Понятие и виды гражданских правоотношений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Понятие, способы осуществления и защиты гражданских прав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Понятие и виды юридических лиц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Граждане как субъекты гражданского права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Публичные образования как субъекты гражданского права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Понятие и  виды юридических фактов в гражданском праве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Объекты гражданских прав</w:t>
      </w:r>
      <w:r w:rsidR="009B31ED">
        <w:t xml:space="preserve">. </w:t>
      </w:r>
      <w:r w:rsidRPr="00C74D89">
        <w:t>Понятие и  виды ценных бумаг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Правовой режим недвижимости. Сделки с недвижимым имуществом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Условия действительности и виды недействительных сделок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Понятие и виды вещных прав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Понятие права собственности</w:t>
      </w:r>
      <w:r w:rsidR="009B31ED">
        <w:t xml:space="preserve">. </w:t>
      </w:r>
      <w:r w:rsidRPr="00C74D89">
        <w:t>Способы приобретения и способы защиты права собственности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 xml:space="preserve">Понятие, виды и основания возникновения обязательств; </w:t>
      </w:r>
      <w:r w:rsidR="009B31ED">
        <w:t>м</w:t>
      </w:r>
      <w:r w:rsidRPr="00C74D89">
        <w:t>ножественность лиц, перемена лиц  в обязательстве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Исполнение и способы обеспечения исполнения обязательств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Понятие, основание и формы гражданско-правовой ответственности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Обязательства, возникающие из причинения вреда и неосновательного обогащения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Права авторов произведений науки, литературы и искусства</w:t>
      </w:r>
    </w:p>
    <w:p w:rsidR="00483035" w:rsidRPr="00C74D89" w:rsidRDefault="00483035" w:rsidP="0056628E">
      <w:pPr>
        <w:numPr>
          <w:ilvl w:val="0"/>
          <w:numId w:val="27"/>
        </w:numPr>
        <w:suppressAutoHyphens w:val="0"/>
        <w:spacing w:line="160" w:lineRule="exact"/>
      </w:pPr>
      <w:r w:rsidRPr="00C74D89">
        <w:t>Наследование по закону и по завещанию</w:t>
      </w:r>
    </w:p>
    <w:p w:rsidR="00483035" w:rsidRPr="00C74D89" w:rsidRDefault="00483035" w:rsidP="0056628E">
      <w:pPr>
        <w:numPr>
          <w:ilvl w:val="0"/>
          <w:numId w:val="26"/>
        </w:numPr>
        <w:suppressAutoHyphens w:val="0"/>
        <w:spacing w:line="160" w:lineRule="exact"/>
        <w:rPr>
          <w:b/>
        </w:rPr>
      </w:pPr>
      <w:r w:rsidRPr="00C74D89">
        <w:rPr>
          <w:b/>
        </w:rPr>
        <w:t>Предпринимательское право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Понятие предпринимательского (коммерческого) права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Правовой статус индивидуального предпринимателя. Правовые формы осуществления предпринимательской деятельности без образования юридического лица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 xml:space="preserve"> Условия и порядок возбуждения дела о несостоятельности (банкротстве)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 xml:space="preserve">Процедуры банкротства: общая характеристика 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Правовое положение хозяйственных товариществ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Правовое положение обществ с ограниченной ответственностью (ООО, ОДО)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Правовое положение акционерных обществ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Правовое положение производственных кооперативов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Правовое положение унитарных предприятий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Антимонопольное регулирование предпринимательской деятельности; защита конкуренции на товарных и финансовых рынках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Приватизация государственного и муниципального имущества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Правовое регулирование поставки товаров; правовые формы размещения госзаказа на поставки товаров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Правовое регулирование строительной деятельности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 xml:space="preserve">Правовое регулирование транспортной деятельности 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Правовое регулирование инвестиционной деятельности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Правовое регулирование инновационной деятельности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Правовое регулирование страховой деятельности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</w:pPr>
      <w:r w:rsidRPr="00C74D89">
        <w:t>Правовое регулирование рынка ценных бумаг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  <w:jc w:val="both"/>
      </w:pPr>
      <w:r w:rsidRPr="00C74D89">
        <w:t>Правовое регулирование банковской деятельности</w:t>
      </w:r>
    </w:p>
    <w:p w:rsidR="00483035" w:rsidRPr="00C74D89" w:rsidRDefault="00483035" w:rsidP="0056628E">
      <w:pPr>
        <w:numPr>
          <w:ilvl w:val="0"/>
          <w:numId w:val="28"/>
        </w:numPr>
        <w:suppressAutoHyphens w:val="0"/>
        <w:spacing w:line="160" w:lineRule="exact"/>
        <w:jc w:val="both"/>
      </w:pPr>
      <w:r w:rsidRPr="00C74D89">
        <w:t>Права на средства индивидуализации юридических лиц, товаров, работ, услуг и предприятий</w:t>
      </w:r>
    </w:p>
    <w:p w:rsidR="00483035" w:rsidRPr="00C74D89" w:rsidRDefault="00483035" w:rsidP="0056628E">
      <w:pPr>
        <w:numPr>
          <w:ilvl w:val="0"/>
          <w:numId w:val="26"/>
        </w:numPr>
        <w:suppressAutoHyphens w:val="0"/>
        <w:spacing w:line="160" w:lineRule="exact"/>
        <w:jc w:val="both"/>
        <w:rPr>
          <w:b/>
        </w:rPr>
      </w:pPr>
      <w:r w:rsidRPr="00C74D89">
        <w:rPr>
          <w:b/>
        </w:rPr>
        <w:t>Семейное право</w:t>
      </w:r>
    </w:p>
    <w:p w:rsidR="00483035" w:rsidRPr="00C74D89" w:rsidRDefault="00483035" w:rsidP="0056628E">
      <w:pPr>
        <w:numPr>
          <w:ilvl w:val="0"/>
          <w:numId w:val="29"/>
        </w:numPr>
        <w:suppressAutoHyphens w:val="0"/>
        <w:spacing w:line="160" w:lineRule="exact"/>
        <w:jc w:val="both"/>
      </w:pPr>
      <w:r w:rsidRPr="00C74D89">
        <w:t>Понятие семейного права, его место в системе права</w:t>
      </w:r>
      <w:r w:rsidR="009B31ED">
        <w:t xml:space="preserve">. </w:t>
      </w:r>
      <w:r w:rsidRPr="00C74D89">
        <w:t>Источники семейного права</w:t>
      </w:r>
      <w:r w:rsidR="009B31ED">
        <w:t xml:space="preserve">. </w:t>
      </w:r>
      <w:r w:rsidRPr="00C74D89">
        <w:t>Принципы семейного права</w:t>
      </w:r>
    </w:p>
    <w:p w:rsidR="00483035" w:rsidRPr="00C74D89" w:rsidRDefault="00483035" w:rsidP="0056628E">
      <w:pPr>
        <w:numPr>
          <w:ilvl w:val="0"/>
          <w:numId w:val="29"/>
        </w:numPr>
        <w:suppressAutoHyphens w:val="0"/>
        <w:spacing w:line="160" w:lineRule="exact"/>
        <w:jc w:val="both"/>
      </w:pPr>
      <w:r w:rsidRPr="00C74D89">
        <w:t>Понятие и виды семейных правоотношений</w:t>
      </w:r>
    </w:p>
    <w:p w:rsidR="009B31ED" w:rsidRDefault="00483035" w:rsidP="0056628E">
      <w:pPr>
        <w:numPr>
          <w:ilvl w:val="0"/>
          <w:numId w:val="29"/>
        </w:numPr>
        <w:suppressAutoHyphens w:val="0"/>
        <w:spacing w:line="160" w:lineRule="exact"/>
        <w:jc w:val="both"/>
      </w:pPr>
      <w:r w:rsidRPr="00C74D89">
        <w:t xml:space="preserve"> Понятие и признаки брака; условия и порядок заключения брака</w:t>
      </w:r>
      <w:r w:rsidR="009B31ED">
        <w:t xml:space="preserve">. </w:t>
      </w:r>
    </w:p>
    <w:p w:rsidR="00483035" w:rsidRPr="00C74D89" w:rsidRDefault="00483035" w:rsidP="0056628E">
      <w:pPr>
        <w:numPr>
          <w:ilvl w:val="0"/>
          <w:numId w:val="29"/>
        </w:numPr>
        <w:suppressAutoHyphens w:val="0"/>
        <w:spacing w:line="160" w:lineRule="exact"/>
        <w:jc w:val="both"/>
      </w:pPr>
      <w:r w:rsidRPr="00C74D89">
        <w:t>Прекращение брака</w:t>
      </w:r>
      <w:r w:rsidR="009B31ED">
        <w:t xml:space="preserve">. </w:t>
      </w:r>
      <w:r w:rsidRPr="00C74D89">
        <w:t>Недействительность брака</w:t>
      </w:r>
    </w:p>
    <w:p w:rsidR="00483035" w:rsidRPr="00C74D89" w:rsidRDefault="00483035" w:rsidP="0056628E">
      <w:pPr>
        <w:numPr>
          <w:ilvl w:val="0"/>
          <w:numId w:val="29"/>
        </w:numPr>
        <w:suppressAutoHyphens w:val="0"/>
        <w:spacing w:line="160" w:lineRule="exact"/>
        <w:jc w:val="both"/>
      </w:pPr>
      <w:r w:rsidRPr="00C74D89">
        <w:t>Правовые последствия совместного проживания мужчины и женщины как супругов без регистрации брака</w:t>
      </w:r>
    </w:p>
    <w:p w:rsidR="00483035" w:rsidRPr="00C74D89" w:rsidRDefault="00483035" w:rsidP="0056628E">
      <w:pPr>
        <w:numPr>
          <w:ilvl w:val="0"/>
          <w:numId w:val="29"/>
        </w:numPr>
        <w:suppressAutoHyphens w:val="0"/>
        <w:spacing w:line="160" w:lineRule="exact"/>
        <w:jc w:val="both"/>
      </w:pPr>
      <w:r w:rsidRPr="00C74D89">
        <w:t>Законный и договорный режим имущества супругов</w:t>
      </w:r>
    </w:p>
    <w:p w:rsidR="00483035" w:rsidRPr="00C74D89" w:rsidRDefault="00483035" w:rsidP="0056628E">
      <w:pPr>
        <w:numPr>
          <w:ilvl w:val="0"/>
          <w:numId w:val="29"/>
        </w:numPr>
        <w:suppressAutoHyphens w:val="0"/>
        <w:spacing w:line="160" w:lineRule="exact"/>
        <w:jc w:val="both"/>
      </w:pPr>
      <w:r w:rsidRPr="00C74D89">
        <w:t>Алиментные обязательства супругов и бывших супругов</w:t>
      </w:r>
    </w:p>
    <w:p w:rsidR="00483035" w:rsidRPr="00C74D89" w:rsidRDefault="00483035" w:rsidP="0056628E">
      <w:pPr>
        <w:numPr>
          <w:ilvl w:val="0"/>
          <w:numId w:val="29"/>
        </w:numPr>
        <w:suppressAutoHyphens w:val="0"/>
        <w:spacing w:line="160" w:lineRule="exact"/>
        <w:jc w:val="both"/>
      </w:pPr>
      <w:r w:rsidRPr="00C74D89">
        <w:t>Личные и неимущественные права и обязанности супругов</w:t>
      </w:r>
    </w:p>
    <w:p w:rsidR="00483035" w:rsidRPr="00C74D89" w:rsidRDefault="00483035" w:rsidP="0056628E">
      <w:pPr>
        <w:numPr>
          <w:ilvl w:val="0"/>
          <w:numId w:val="29"/>
        </w:numPr>
        <w:suppressAutoHyphens w:val="0"/>
        <w:spacing w:line="160" w:lineRule="exact"/>
        <w:jc w:val="both"/>
      </w:pPr>
      <w:r w:rsidRPr="00C74D89">
        <w:t>Основания возникновения родительских правоотношений</w:t>
      </w:r>
    </w:p>
    <w:p w:rsidR="00483035" w:rsidRPr="00C74D89" w:rsidRDefault="00483035" w:rsidP="0056628E">
      <w:pPr>
        <w:numPr>
          <w:ilvl w:val="0"/>
          <w:numId w:val="29"/>
        </w:numPr>
        <w:suppressAutoHyphens w:val="0"/>
        <w:spacing w:line="160" w:lineRule="exact"/>
        <w:jc w:val="both"/>
      </w:pPr>
      <w:r w:rsidRPr="00C74D89">
        <w:t>Права и обязанности родителей</w:t>
      </w:r>
      <w:r w:rsidR="009B31ED">
        <w:t xml:space="preserve">. </w:t>
      </w:r>
      <w:r w:rsidRPr="00C74D89">
        <w:t>Права несовершеннолетних детей</w:t>
      </w:r>
    </w:p>
    <w:p w:rsidR="00483035" w:rsidRPr="00C74D89" w:rsidRDefault="00483035" w:rsidP="0056628E">
      <w:pPr>
        <w:numPr>
          <w:ilvl w:val="0"/>
          <w:numId w:val="29"/>
        </w:numPr>
        <w:suppressAutoHyphens w:val="0"/>
        <w:spacing w:line="160" w:lineRule="exact"/>
        <w:jc w:val="both"/>
      </w:pPr>
      <w:r w:rsidRPr="00C74D89">
        <w:t>Изменение и прекращение родительского правоотношения; лишение  родительских прав</w:t>
      </w:r>
    </w:p>
    <w:p w:rsidR="00483035" w:rsidRPr="00C74D89" w:rsidRDefault="00483035" w:rsidP="0056628E">
      <w:pPr>
        <w:numPr>
          <w:ilvl w:val="0"/>
          <w:numId w:val="29"/>
        </w:numPr>
        <w:suppressAutoHyphens w:val="0"/>
        <w:spacing w:line="160" w:lineRule="exact"/>
        <w:jc w:val="both"/>
      </w:pPr>
      <w:r w:rsidRPr="00C74D89">
        <w:t>Алиментные обязательства родителей и детей</w:t>
      </w:r>
    </w:p>
    <w:p w:rsidR="00483035" w:rsidRPr="00C74D89" w:rsidRDefault="00483035" w:rsidP="0056628E">
      <w:pPr>
        <w:numPr>
          <w:ilvl w:val="0"/>
          <w:numId w:val="29"/>
        </w:numPr>
        <w:suppressAutoHyphens w:val="0"/>
        <w:spacing w:line="160" w:lineRule="exact"/>
        <w:jc w:val="both"/>
      </w:pPr>
      <w:r w:rsidRPr="00C74D89">
        <w:t>Порядок уплаты и взыскания алиментов</w:t>
      </w:r>
    </w:p>
    <w:p w:rsidR="00483035" w:rsidRPr="00C74D89" w:rsidRDefault="00483035" w:rsidP="0056628E">
      <w:pPr>
        <w:numPr>
          <w:ilvl w:val="0"/>
          <w:numId w:val="29"/>
        </w:numPr>
        <w:suppressAutoHyphens w:val="0"/>
        <w:spacing w:line="160" w:lineRule="exact"/>
        <w:jc w:val="both"/>
      </w:pPr>
      <w:r w:rsidRPr="00C74D89">
        <w:t>Усыновление (удочерение) детей</w:t>
      </w:r>
      <w:r w:rsidR="009B31ED">
        <w:t xml:space="preserve">. </w:t>
      </w:r>
      <w:r w:rsidR="009B31ED" w:rsidRPr="00C74D89">
        <w:t>Приемная семья</w:t>
      </w:r>
      <w:r w:rsidR="009B31ED">
        <w:t xml:space="preserve">. </w:t>
      </w:r>
      <w:r w:rsidRPr="00C74D89">
        <w:t>Опека и попечительство над несовершеннолетними детьми</w:t>
      </w:r>
    </w:p>
    <w:p w:rsidR="00483035" w:rsidRPr="00C74D89" w:rsidRDefault="00483035" w:rsidP="0056628E">
      <w:pPr>
        <w:numPr>
          <w:ilvl w:val="0"/>
          <w:numId w:val="26"/>
        </w:numPr>
        <w:suppressAutoHyphens w:val="0"/>
        <w:spacing w:line="160" w:lineRule="exact"/>
        <w:jc w:val="both"/>
        <w:rPr>
          <w:b/>
        </w:rPr>
      </w:pPr>
      <w:r w:rsidRPr="00C74D89">
        <w:rPr>
          <w:b/>
        </w:rPr>
        <w:t>Международное  частное право</w:t>
      </w:r>
    </w:p>
    <w:p w:rsidR="009B31ED" w:rsidRDefault="00483035" w:rsidP="0056628E">
      <w:pPr>
        <w:numPr>
          <w:ilvl w:val="0"/>
          <w:numId w:val="30"/>
        </w:numPr>
        <w:suppressAutoHyphens w:val="0"/>
        <w:spacing w:line="160" w:lineRule="exact"/>
        <w:jc w:val="both"/>
      </w:pPr>
      <w:r w:rsidRPr="00C74D89">
        <w:t>Понятие и место международного частного права в системе права</w:t>
      </w:r>
      <w:r w:rsidR="009B31ED">
        <w:t xml:space="preserve">. 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  <w:jc w:val="both"/>
      </w:pPr>
      <w:r w:rsidRPr="00C74D89">
        <w:t>Источники международного частного права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  <w:jc w:val="both"/>
      </w:pPr>
      <w:r w:rsidRPr="00C74D89">
        <w:t>Роль ООН и международных организаций в регулировании международных экономических отношений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  <w:jc w:val="both"/>
      </w:pPr>
      <w:r w:rsidRPr="00C74D89">
        <w:t>Понятие и виды коллизионных норм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  <w:jc w:val="both"/>
      </w:pPr>
      <w:r w:rsidRPr="00C74D89">
        <w:t>Право, подлежащее применению при определении правового положения субъектов внешнеэкономической деятельности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  <w:jc w:val="both"/>
      </w:pPr>
      <w:r w:rsidRPr="00C74D89">
        <w:t>Право,  подлежащее применению к имущественным и личным неимущественным отношениям, возникающим в связи с осуществлением внешнеэкономической деятельности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  <w:jc w:val="both"/>
      </w:pPr>
      <w:r w:rsidRPr="00C74D89">
        <w:t>Договорные обязательства в международном частном праве. Определение  содержание договоров на основе коллизионных норм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  <w:jc w:val="both"/>
      </w:pPr>
      <w:r w:rsidRPr="00C74D89">
        <w:t>Субъекты международного частного права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  <w:jc w:val="both"/>
      </w:pPr>
      <w:r w:rsidRPr="00C74D89">
        <w:t>Гражданско-правовое положение иностранцев и лиц без гражданства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  <w:jc w:val="both"/>
      </w:pPr>
      <w:r w:rsidRPr="00C74D89">
        <w:t>Государство как субъект международного частного права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</w:pPr>
      <w:r w:rsidRPr="00C74D89">
        <w:t>Правовой статус юридических лиц в международном частном праве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</w:pPr>
      <w:r w:rsidRPr="00C74D89">
        <w:t>Коллизионные вопросы права собственности и других вещных прав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</w:pPr>
      <w:r w:rsidRPr="00C74D89">
        <w:t>Правовое регулирование внешнеторговой деятельности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</w:pPr>
      <w:r w:rsidRPr="00C74D89">
        <w:t xml:space="preserve">Основные положения международного контрактного права. 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</w:pPr>
      <w:r w:rsidRPr="00C74D89">
        <w:t>Унификация правового регулирования международных контрактов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</w:pPr>
      <w:r w:rsidRPr="00C74D89">
        <w:t>Правовое регулирование международных перевозок пассажиров и грузов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</w:pPr>
      <w:r w:rsidRPr="00C74D89">
        <w:t>Правовое регулирование международных кредитных и расчетных отношений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</w:pPr>
      <w:r w:rsidRPr="00C74D89">
        <w:t>Правила толкования международных торговых терминов</w:t>
      </w:r>
    </w:p>
    <w:p w:rsidR="00483035" w:rsidRPr="00C74D89" w:rsidRDefault="00483035" w:rsidP="0056628E">
      <w:pPr>
        <w:numPr>
          <w:ilvl w:val="0"/>
          <w:numId w:val="30"/>
        </w:numPr>
        <w:suppressAutoHyphens w:val="0"/>
        <w:spacing w:line="160" w:lineRule="exact"/>
      </w:pPr>
      <w:r w:rsidRPr="00C74D89">
        <w:t>Разрешение внешнеэкономических споров</w:t>
      </w:r>
    </w:p>
    <w:p w:rsidR="00BF2A97" w:rsidRPr="0096014E" w:rsidRDefault="00483035" w:rsidP="00D812E5">
      <w:pPr>
        <w:numPr>
          <w:ilvl w:val="0"/>
          <w:numId w:val="30"/>
        </w:numPr>
        <w:suppressAutoHyphens w:val="0"/>
        <w:spacing w:line="160" w:lineRule="exact"/>
        <w:rPr>
          <w:b/>
          <w:bCs/>
        </w:rPr>
      </w:pPr>
      <w:r w:rsidRPr="00C74D89">
        <w:t>Признание и приведение в исполнение иностранных арбитражных решений и решений судов иностранных государств</w:t>
      </w:r>
    </w:p>
    <w:p w:rsidR="0096014E" w:rsidRDefault="0096014E" w:rsidP="0096014E">
      <w:pPr>
        <w:suppressAutoHyphens w:val="0"/>
        <w:spacing w:line="160" w:lineRule="exact"/>
        <w:rPr>
          <w:lang w:val="en-US"/>
        </w:rPr>
      </w:pPr>
    </w:p>
    <w:p w:rsidR="0096014E" w:rsidRDefault="0096014E" w:rsidP="0096014E">
      <w:pPr>
        <w:suppressAutoHyphens w:val="0"/>
        <w:spacing w:line="160" w:lineRule="exact"/>
        <w:rPr>
          <w:lang w:val="en-US"/>
        </w:rPr>
      </w:pPr>
    </w:p>
    <w:p w:rsidR="0096014E" w:rsidRPr="00C74D89" w:rsidRDefault="0096014E" w:rsidP="0096014E">
      <w:pPr>
        <w:suppressAutoHyphens w:val="0"/>
        <w:spacing w:line="160" w:lineRule="exact"/>
        <w:rPr>
          <w:b/>
          <w:bCs/>
        </w:rPr>
      </w:pPr>
      <w:bookmarkStart w:id="0" w:name="_GoBack"/>
      <w:bookmarkEnd w:id="0"/>
    </w:p>
    <w:sectPr w:rsidR="0096014E" w:rsidRPr="00C74D89" w:rsidSect="005F27EF">
      <w:footerReference w:type="even" r:id="rId7"/>
      <w:footerReference w:type="default" r:id="rId8"/>
      <w:footnotePr>
        <w:pos w:val="beneathText"/>
      </w:footnotePr>
      <w:pgSz w:w="8418" w:h="11905" w:orient="landscape"/>
      <w:pgMar w:top="851" w:right="907" w:bottom="907" w:left="907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7C3" w:rsidRDefault="007517C3">
      <w:r>
        <w:separator/>
      </w:r>
    </w:p>
  </w:endnote>
  <w:endnote w:type="continuationSeparator" w:id="0">
    <w:p w:rsidR="007517C3" w:rsidRDefault="0075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49C" w:rsidRDefault="008C649C" w:rsidP="00D812E5">
    <w:pPr>
      <w:pStyle w:val="a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8C649C" w:rsidRDefault="008C649C" w:rsidP="005538C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E5" w:rsidRPr="00D812E5" w:rsidRDefault="00D812E5" w:rsidP="00A0603A">
    <w:pPr>
      <w:pStyle w:val="a8"/>
      <w:framePr w:wrap="around" w:vAnchor="text" w:hAnchor="margin" w:xAlign="center" w:y="1"/>
      <w:rPr>
        <w:rStyle w:val="af9"/>
        <w:rFonts w:ascii="Arial Narrow" w:hAnsi="Arial Narrow"/>
        <w:sz w:val="14"/>
        <w:szCs w:val="14"/>
      </w:rPr>
    </w:pPr>
    <w:r w:rsidRPr="00D812E5">
      <w:rPr>
        <w:rStyle w:val="af9"/>
        <w:rFonts w:ascii="Arial Narrow" w:hAnsi="Arial Narrow"/>
        <w:sz w:val="14"/>
        <w:szCs w:val="14"/>
      </w:rPr>
      <w:fldChar w:fldCharType="begin"/>
    </w:r>
    <w:r w:rsidRPr="00D812E5">
      <w:rPr>
        <w:rStyle w:val="af9"/>
        <w:rFonts w:ascii="Arial Narrow" w:hAnsi="Arial Narrow"/>
        <w:sz w:val="14"/>
        <w:szCs w:val="14"/>
      </w:rPr>
      <w:instrText xml:space="preserve">PAGE  </w:instrText>
    </w:r>
    <w:r w:rsidRPr="00D812E5">
      <w:rPr>
        <w:rStyle w:val="af9"/>
        <w:rFonts w:ascii="Arial Narrow" w:hAnsi="Arial Narrow"/>
        <w:sz w:val="14"/>
        <w:szCs w:val="14"/>
      </w:rPr>
      <w:fldChar w:fldCharType="separate"/>
    </w:r>
    <w:r w:rsidR="006A5063">
      <w:rPr>
        <w:rStyle w:val="af9"/>
        <w:rFonts w:ascii="Arial Narrow" w:hAnsi="Arial Narrow"/>
        <w:noProof/>
        <w:sz w:val="14"/>
        <w:szCs w:val="14"/>
      </w:rPr>
      <w:t>10</w:t>
    </w:r>
    <w:r w:rsidRPr="00D812E5">
      <w:rPr>
        <w:rStyle w:val="af9"/>
        <w:rFonts w:ascii="Arial Narrow" w:hAnsi="Arial Narrow"/>
        <w:sz w:val="14"/>
        <w:szCs w:val="14"/>
      </w:rPr>
      <w:fldChar w:fldCharType="end"/>
    </w:r>
  </w:p>
  <w:p w:rsidR="008C649C" w:rsidRPr="00D812E5" w:rsidRDefault="008C649C" w:rsidP="00D812E5">
    <w:pPr>
      <w:pStyle w:val="a8"/>
      <w:rPr>
        <w:rFonts w:ascii="Arial Narrow" w:hAnsi="Arial Narrow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7C3" w:rsidRDefault="007517C3">
      <w:r>
        <w:separator/>
      </w:r>
    </w:p>
  </w:footnote>
  <w:footnote w:type="continuationSeparator" w:id="0">
    <w:p w:rsidR="007517C3" w:rsidRDefault="00751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sz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720"/>
        </w:tabs>
        <w:ind w:left="72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</w:abstractNum>
  <w:abstractNum w:abstractNumId="7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8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1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F"/>
    <w:multiLevelType w:val="singleLevel"/>
    <w:tmpl w:val="0000000F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>
    <w:nsid w:val="00000010"/>
    <w:multiLevelType w:val="single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5">
    <w:nsid w:val="00000011"/>
    <w:multiLevelType w:val="single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00000012"/>
    <w:multiLevelType w:val="singleLevel"/>
    <w:tmpl w:val="0000001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3"/>
    <w:multiLevelType w:val="singleLevel"/>
    <w:tmpl w:val="00000013"/>
    <w:name w:val="WW8Num3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8">
    <w:nsid w:val="00000014"/>
    <w:multiLevelType w:val="singleLevel"/>
    <w:tmpl w:val="00000014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5"/>
    <w:multiLevelType w:val="singleLevel"/>
    <w:tmpl w:val="00000015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6"/>
    <w:multiLevelType w:val="singleLevel"/>
    <w:tmpl w:val="00000016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18"/>
    <w:multiLevelType w:val="singleLevel"/>
    <w:tmpl w:val="0000001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b w:val="0"/>
        <w:bCs w:val="0"/>
        <w:i w:val="0"/>
        <w:iCs w:val="0"/>
        <w:sz w:val="24"/>
        <w:szCs w:val="24"/>
      </w:rPr>
    </w:lvl>
  </w:abstractNum>
  <w:abstractNum w:abstractNumId="23">
    <w:nsid w:val="00000019"/>
    <w:multiLevelType w:val="multilevel"/>
    <w:tmpl w:val="1C60FE20"/>
    <w:name w:val="WW8Num4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00F034DA"/>
    <w:multiLevelType w:val="hybridMultilevel"/>
    <w:tmpl w:val="A5D20804"/>
    <w:lvl w:ilvl="0" w:tplc="E2403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2617A24"/>
    <w:multiLevelType w:val="hybridMultilevel"/>
    <w:tmpl w:val="33582492"/>
    <w:lvl w:ilvl="0" w:tplc="57EEC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6">
    <w:nsid w:val="05472401"/>
    <w:multiLevelType w:val="hybridMultilevel"/>
    <w:tmpl w:val="9AD4401C"/>
    <w:lvl w:ilvl="0" w:tplc="FB942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8"/>
        <w:szCs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DF948F0"/>
    <w:multiLevelType w:val="hybridMultilevel"/>
    <w:tmpl w:val="DF3E0654"/>
    <w:lvl w:ilvl="0" w:tplc="EB6C1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F5C7529"/>
    <w:multiLevelType w:val="hybridMultilevel"/>
    <w:tmpl w:val="F15606B8"/>
    <w:lvl w:ilvl="0" w:tplc="EB6C1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12205D1"/>
    <w:multiLevelType w:val="hybridMultilevel"/>
    <w:tmpl w:val="BF20B266"/>
    <w:lvl w:ilvl="0" w:tplc="EB6C1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13F25E34"/>
    <w:multiLevelType w:val="hybridMultilevel"/>
    <w:tmpl w:val="872E93C2"/>
    <w:lvl w:ilvl="0" w:tplc="EB6C1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A6C5849"/>
    <w:multiLevelType w:val="hybridMultilevel"/>
    <w:tmpl w:val="B68469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5C82C8F"/>
    <w:multiLevelType w:val="hybridMultilevel"/>
    <w:tmpl w:val="484626B4"/>
    <w:lvl w:ilvl="0" w:tplc="89B2D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68B611A"/>
    <w:multiLevelType w:val="hybridMultilevel"/>
    <w:tmpl w:val="7098D564"/>
    <w:lvl w:ilvl="0" w:tplc="DA209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7AE72B8"/>
    <w:multiLevelType w:val="hybridMultilevel"/>
    <w:tmpl w:val="6E5AE8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C590E11"/>
    <w:multiLevelType w:val="multilevel"/>
    <w:tmpl w:val="B7DE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5"/>
      <w:numFmt w:val="decimal"/>
      <w:isLgl/>
      <w:lvlText w:val="%1.%2."/>
      <w:lvlJc w:val="left"/>
      <w:pPr>
        <w:tabs>
          <w:tab w:val="num" w:pos="180"/>
        </w:tabs>
        <w:ind w:left="180" w:hanging="420"/>
      </w:p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2EEE2FA6"/>
    <w:multiLevelType w:val="hybridMultilevel"/>
    <w:tmpl w:val="1990F150"/>
    <w:lvl w:ilvl="0" w:tplc="FEBAECB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>
    <w:nsid w:val="30114ADE"/>
    <w:multiLevelType w:val="hybridMultilevel"/>
    <w:tmpl w:val="D8B8B4FA"/>
    <w:lvl w:ilvl="0" w:tplc="E2403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E80F1E"/>
    <w:multiLevelType w:val="hybridMultilevel"/>
    <w:tmpl w:val="590204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5262E6B"/>
    <w:multiLevelType w:val="hybridMultilevel"/>
    <w:tmpl w:val="EB326752"/>
    <w:lvl w:ilvl="0" w:tplc="EB6C1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9D26D50"/>
    <w:multiLevelType w:val="hybridMultilevel"/>
    <w:tmpl w:val="AA3EB450"/>
    <w:lvl w:ilvl="0" w:tplc="E3EC6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B34676C"/>
    <w:multiLevelType w:val="hybridMultilevel"/>
    <w:tmpl w:val="614CFA3C"/>
    <w:lvl w:ilvl="0" w:tplc="E3EC6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B4511C5"/>
    <w:multiLevelType w:val="hybridMultilevel"/>
    <w:tmpl w:val="218AF2F6"/>
    <w:lvl w:ilvl="0" w:tplc="73A4D7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2FB6447"/>
    <w:multiLevelType w:val="multilevel"/>
    <w:tmpl w:val="7E4A6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numFmt w:val="decimalZero"/>
      <w:isLgl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3"/>
      <w:numFmt w:val="decimalZero"/>
      <w:isLgl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477F1F4A"/>
    <w:multiLevelType w:val="hybridMultilevel"/>
    <w:tmpl w:val="17EAB0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FC4FD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/>
        <w:sz w:val="20"/>
        <w:szCs w:val="2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78747D5"/>
    <w:multiLevelType w:val="hybridMultilevel"/>
    <w:tmpl w:val="27DEB8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9365E01"/>
    <w:multiLevelType w:val="multilevel"/>
    <w:tmpl w:val="5CFC9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4"/>
      <w:numFmt w:val="decimal"/>
      <w:isLgl/>
      <w:lvlText w:val="%1.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47">
    <w:nsid w:val="4FE41D66"/>
    <w:multiLevelType w:val="hybridMultilevel"/>
    <w:tmpl w:val="897E2C1A"/>
    <w:lvl w:ilvl="0" w:tplc="E3A864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50D00B11"/>
    <w:multiLevelType w:val="hybridMultilevel"/>
    <w:tmpl w:val="122ED80A"/>
    <w:lvl w:ilvl="0" w:tplc="BAACCF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9">
    <w:nsid w:val="51CF38D8"/>
    <w:multiLevelType w:val="hybridMultilevel"/>
    <w:tmpl w:val="543262C6"/>
    <w:lvl w:ilvl="0" w:tplc="C798A058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428597F"/>
    <w:multiLevelType w:val="hybridMultilevel"/>
    <w:tmpl w:val="11EABC36"/>
    <w:lvl w:ilvl="0" w:tplc="0B54D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4A62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2">
    <w:nsid w:val="558C1A16"/>
    <w:multiLevelType w:val="hybridMultilevel"/>
    <w:tmpl w:val="F1D2A248"/>
    <w:lvl w:ilvl="0" w:tplc="FEBAE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68C7B64"/>
    <w:multiLevelType w:val="hybridMultilevel"/>
    <w:tmpl w:val="5F0A9286"/>
    <w:lvl w:ilvl="0" w:tplc="E3EC6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54">
    <w:nsid w:val="57C32914"/>
    <w:multiLevelType w:val="hybridMultilevel"/>
    <w:tmpl w:val="01E057E6"/>
    <w:lvl w:ilvl="0" w:tplc="5016B8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5">
    <w:nsid w:val="59B23EED"/>
    <w:multiLevelType w:val="hybridMultilevel"/>
    <w:tmpl w:val="4C3AE4B6"/>
    <w:lvl w:ilvl="0" w:tplc="AA341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078305F"/>
    <w:multiLevelType w:val="multilevel"/>
    <w:tmpl w:val="5CFC8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7">
    <w:nsid w:val="6306243B"/>
    <w:multiLevelType w:val="hybridMultilevel"/>
    <w:tmpl w:val="AD10EB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677B2A07"/>
    <w:multiLevelType w:val="hybridMultilevel"/>
    <w:tmpl w:val="0A584548"/>
    <w:lvl w:ilvl="0" w:tplc="E3EC6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93D0645"/>
    <w:multiLevelType w:val="hybridMultilevel"/>
    <w:tmpl w:val="86F296CA"/>
    <w:lvl w:ilvl="0" w:tplc="E3EC6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C2D50D2"/>
    <w:multiLevelType w:val="multilevel"/>
    <w:tmpl w:val="7CEC0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Zero"/>
      <w:isLgl/>
      <w:lvlText w:val="%1.%2.%3."/>
      <w:lvlJc w:val="left"/>
      <w:pPr>
        <w:tabs>
          <w:tab w:val="num" w:pos="1778"/>
        </w:tabs>
        <w:ind w:left="177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307"/>
        </w:tabs>
        <w:ind w:left="2307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196"/>
        </w:tabs>
        <w:ind w:left="3196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725"/>
        </w:tabs>
        <w:ind w:left="3725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14"/>
        </w:tabs>
        <w:ind w:left="4614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43"/>
        </w:tabs>
        <w:ind w:left="514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32"/>
        </w:tabs>
        <w:ind w:left="6032" w:hanging="1800"/>
      </w:pPr>
      <w:rPr>
        <w:b/>
      </w:rPr>
    </w:lvl>
  </w:abstractNum>
  <w:abstractNum w:abstractNumId="61">
    <w:nsid w:val="6CBE1267"/>
    <w:multiLevelType w:val="hybridMultilevel"/>
    <w:tmpl w:val="394C92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2">
    <w:nsid w:val="72475601"/>
    <w:multiLevelType w:val="hybridMultilevel"/>
    <w:tmpl w:val="5EBCAE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AAC6B0C"/>
    <w:multiLevelType w:val="hybridMultilevel"/>
    <w:tmpl w:val="984C1D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9"/>
  </w:num>
  <w:num w:numId="2">
    <w:abstractNumId w:val="54"/>
  </w:num>
  <w:num w:numId="3">
    <w:abstractNumId w:val="25"/>
  </w:num>
  <w:num w:numId="4">
    <w:abstractNumId w:val="32"/>
  </w:num>
  <w:num w:numId="5">
    <w:abstractNumId w:val="51"/>
  </w:num>
  <w:num w:numId="6">
    <w:abstractNumId w:val="42"/>
  </w:num>
  <w:num w:numId="7">
    <w:abstractNumId w:val="31"/>
  </w:num>
  <w:num w:numId="8">
    <w:abstractNumId w:val="40"/>
  </w:num>
  <w:num w:numId="9">
    <w:abstractNumId w:val="53"/>
  </w:num>
  <w:num w:numId="10">
    <w:abstractNumId w:val="60"/>
  </w:num>
  <w:num w:numId="11">
    <w:abstractNumId w:val="41"/>
  </w:num>
  <w:num w:numId="12">
    <w:abstractNumId w:val="38"/>
  </w:num>
  <w:num w:numId="13">
    <w:abstractNumId w:val="61"/>
  </w:num>
  <w:num w:numId="14">
    <w:abstractNumId w:val="46"/>
  </w:num>
  <w:num w:numId="15">
    <w:abstractNumId w:val="35"/>
  </w:num>
  <w:num w:numId="16">
    <w:abstractNumId w:val="59"/>
  </w:num>
  <w:num w:numId="17">
    <w:abstractNumId w:val="33"/>
  </w:num>
  <w:num w:numId="18">
    <w:abstractNumId w:val="58"/>
  </w:num>
  <w:num w:numId="19">
    <w:abstractNumId w:val="44"/>
  </w:num>
  <w:num w:numId="20">
    <w:abstractNumId w:val="26"/>
  </w:num>
  <w:num w:numId="21">
    <w:abstractNumId w:val="45"/>
  </w:num>
  <w:num w:numId="22">
    <w:abstractNumId w:val="50"/>
  </w:num>
  <w:num w:numId="23">
    <w:abstractNumId w:val="37"/>
  </w:num>
  <w:num w:numId="24">
    <w:abstractNumId w:val="48"/>
  </w:num>
  <w:num w:numId="25">
    <w:abstractNumId w:val="56"/>
  </w:num>
  <w:num w:numId="26">
    <w:abstractNumId w:val="47"/>
  </w:num>
  <w:num w:numId="27">
    <w:abstractNumId w:val="34"/>
  </w:num>
  <w:num w:numId="28">
    <w:abstractNumId w:val="62"/>
  </w:num>
  <w:num w:numId="29">
    <w:abstractNumId w:val="63"/>
  </w:num>
  <w:num w:numId="30">
    <w:abstractNumId w:val="55"/>
  </w:num>
  <w:num w:numId="31">
    <w:abstractNumId w:val="24"/>
  </w:num>
  <w:num w:numId="32">
    <w:abstractNumId w:val="57"/>
  </w:num>
  <w:num w:numId="33">
    <w:abstractNumId w:val="29"/>
  </w:num>
  <w:num w:numId="34">
    <w:abstractNumId w:val="43"/>
  </w:num>
  <w:num w:numId="35">
    <w:abstractNumId w:val="39"/>
  </w:num>
  <w:num w:numId="36">
    <w:abstractNumId w:val="30"/>
  </w:num>
  <w:num w:numId="37">
    <w:abstractNumId w:val="27"/>
  </w:num>
  <w:num w:numId="38">
    <w:abstractNumId w:val="28"/>
  </w:num>
  <w:num w:numId="39">
    <w:abstractNumId w:val="5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bookFoldPrinting/>
  <w:noPunctuationKerning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BEC"/>
    <w:rsid w:val="00024916"/>
    <w:rsid w:val="00037862"/>
    <w:rsid w:val="00045868"/>
    <w:rsid w:val="0005159F"/>
    <w:rsid w:val="00082C6C"/>
    <w:rsid w:val="000B1062"/>
    <w:rsid w:val="00150F83"/>
    <w:rsid w:val="001717EA"/>
    <w:rsid w:val="00175C90"/>
    <w:rsid w:val="00177CEB"/>
    <w:rsid w:val="00182660"/>
    <w:rsid w:val="00184B66"/>
    <w:rsid w:val="001A2681"/>
    <w:rsid w:val="001A5F6F"/>
    <w:rsid w:val="001C7E1A"/>
    <w:rsid w:val="00222C05"/>
    <w:rsid w:val="002A04B4"/>
    <w:rsid w:val="002E0589"/>
    <w:rsid w:val="003910AD"/>
    <w:rsid w:val="00393455"/>
    <w:rsid w:val="003B35A6"/>
    <w:rsid w:val="003E09DD"/>
    <w:rsid w:val="003F31D6"/>
    <w:rsid w:val="003F5FA1"/>
    <w:rsid w:val="00417EA5"/>
    <w:rsid w:val="00426A3C"/>
    <w:rsid w:val="00441998"/>
    <w:rsid w:val="00461C87"/>
    <w:rsid w:val="00465C23"/>
    <w:rsid w:val="00483035"/>
    <w:rsid w:val="004B1FD2"/>
    <w:rsid w:val="004E094F"/>
    <w:rsid w:val="00504B5A"/>
    <w:rsid w:val="005538CA"/>
    <w:rsid w:val="0056628E"/>
    <w:rsid w:val="005A266F"/>
    <w:rsid w:val="005A2990"/>
    <w:rsid w:val="005D4FF5"/>
    <w:rsid w:val="005F1B3D"/>
    <w:rsid w:val="005F27EF"/>
    <w:rsid w:val="005F3044"/>
    <w:rsid w:val="00613B01"/>
    <w:rsid w:val="006A5063"/>
    <w:rsid w:val="006D2980"/>
    <w:rsid w:val="007517C3"/>
    <w:rsid w:val="00753F30"/>
    <w:rsid w:val="007D0BEC"/>
    <w:rsid w:val="007D1368"/>
    <w:rsid w:val="00821293"/>
    <w:rsid w:val="008226A5"/>
    <w:rsid w:val="00835224"/>
    <w:rsid w:val="00865438"/>
    <w:rsid w:val="00866B58"/>
    <w:rsid w:val="008720B5"/>
    <w:rsid w:val="008B14FF"/>
    <w:rsid w:val="008C649C"/>
    <w:rsid w:val="00913BFB"/>
    <w:rsid w:val="00943575"/>
    <w:rsid w:val="0096014E"/>
    <w:rsid w:val="00964E56"/>
    <w:rsid w:val="009B31ED"/>
    <w:rsid w:val="009E56B1"/>
    <w:rsid w:val="00A0603A"/>
    <w:rsid w:val="00A37A18"/>
    <w:rsid w:val="00A74511"/>
    <w:rsid w:val="00B5020F"/>
    <w:rsid w:val="00BB1BCB"/>
    <w:rsid w:val="00BE31F5"/>
    <w:rsid w:val="00BF2A97"/>
    <w:rsid w:val="00C45CDC"/>
    <w:rsid w:val="00C74787"/>
    <w:rsid w:val="00C74D89"/>
    <w:rsid w:val="00C97B28"/>
    <w:rsid w:val="00CD48B0"/>
    <w:rsid w:val="00CE38CC"/>
    <w:rsid w:val="00D56254"/>
    <w:rsid w:val="00D812E5"/>
    <w:rsid w:val="00D87CE2"/>
    <w:rsid w:val="00DD2608"/>
    <w:rsid w:val="00DF0E9F"/>
    <w:rsid w:val="00E06D92"/>
    <w:rsid w:val="00E258CD"/>
    <w:rsid w:val="00E474BE"/>
    <w:rsid w:val="00E646B4"/>
    <w:rsid w:val="00E75CC4"/>
    <w:rsid w:val="00EC4A34"/>
    <w:rsid w:val="00EE70EE"/>
    <w:rsid w:val="00EF6701"/>
    <w:rsid w:val="00F270FF"/>
    <w:rsid w:val="00F50A74"/>
    <w:rsid w:val="00FE048D"/>
    <w:rsid w:val="00F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C37A6381-81D1-408D-9DA5-E6A6F601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C05"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qFormat/>
    <w:rsid w:val="007D0BEC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D0BEC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qFormat/>
    <w:rsid w:val="007D0BEC"/>
    <w:pPr>
      <w:keepNext/>
      <w:tabs>
        <w:tab w:val="num" w:pos="0"/>
      </w:tabs>
      <w:ind w:left="720"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7D0BEC"/>
    <w:pPr>
      <w:keepNext/>
      <w:tabs>
        <w:tab w:val="num" w:pos="0"/>
      </w:tabs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7D0BEC"/>
    <w:pPr>
      <w:keepNext/>
      <w:tabs>
        <w:tab w:val="num" w:pos="0"/>
      </w:tabs>
      <w:jc w:val="center"/>
      <w:outlineLvl w:val="5"/>
    </w:pPr>
    <w:rPr>
      <w:rFonts w:ascii="Arial" w:hAnsi="Arial"/>
      <w:sz w:val="28"/>
    </w:rPr>
  </w:style>
  <w:style w:type="paragraph" w:styleId="7">
    <w:name w:val="heading 7"/>
    <w:basedOn w:val="a"/>
    <w:next w:val="a"/>
    <w:qFormat/>
    <w:rsid w:val="007D0BEC"/>
    <w:pPr>
      <w:keepNext/>
      <w:tabs>
        <w:tab w:val="num" w:pos="0"/>
      </w:tabs>
      <w:jc w:val="center"/>
      <w:outlineLvl w:val="6"/>
    </w:pPr>
    <w:rPr>
      <w:b/>
      <w:i/>
      <w:sz w:val="28"/>
    </w:rPr>
  </w:style>
  <w:style w:type="paragraph" w:styleId="8">
    <w:name w:val="heading 8"/>
    <w:basedOn w:val="a"/>
    <w:next w:val="a"/>
    <w:qFormat/>
    <w:rsid w:val="007D0BEC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paragraph" w:styleId="9">
    <w:name w:val="heading 9"/>
    <w:basedOn w:val="a"/>
    <w:next w:val="a"/>
    <w:qFormat/>
    <w:rsid w:val="00465C2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0BEC"/>
    <w:rPr>
      <w:strike w:val="0"/>
      <w:dstrike w:val="0"/>
      <w:color w:val="666699"/>
      <w:u w:val="none"/>
      <w:effect w:val="none"/>
    </w:rPr>
  </w:style>
  <w:style w:type="character" w:styleId="a4">
    <w:name w:val="FollowedHyperlink"/>
    <w:basedOn w:val="a0"/>
    <w:rsid w:val="007D0BEC"/>
    <w:rPr>
      <w:color w:val="800080"/>
      <w:u w:val="single"/>
    </w:rPr>
  </w:style>
  <w:style w:type="paragraph" w:styleId="HTML">
    <w:name w:val="HTML Preformatted"/>
    <w:basedOn w:val="a"/>
    <w:rsid w:val="007D0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paragraph" w:styleId="a5">
    <w:name w:val="Normal (Web)"/>
    <w:basedOn w:val="a"/>
    <w:rsid w:val="007D0BEC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styleId="a6">
    <w:name w:val="footnote text"/>
    <w:basedOn w:val="a"/>
    <w:semiHidden/>
    <w:rsid w:val="007D0BEC"/>
    <w:pPr>
      <w:suppressAutoHyphens w:val="0"/>
    </w:pPr>
    <w:rPr>
      <w:rFonts w:eastAsia="SimSun"/>
      <w:lang w:eastAsia="zh-CN"/>
    </w:rPr>
  </w:style>
  <w:style w:type="paragraph" w:styleId="a7">
    <w:name w:val="header"/>
    <w:basedOn w:val="a"/>
    <w:rsid w:val="007D0BE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7D0BEC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7D0BEC"/>
    <w:pPr>
      <w:jc w:val="both"/>
    </w:pPr>
    <w:rPr>
      <w:b/>
      <w:i/>
      <w:sz w:val="22"/>
    </w:rPr>
  </w:style>
  <w:style w:type="paragraph" w:styleId="aa">
    <w:name w:val="List"/>
    <w:basedOn w:val="a9"/>
    <w:rsid w:val="007D0BEC"/>
    <w:rPr>
      <w:rFonts w:cs="Tahoma"/>
    </w:rPr>
  </w:style>
  <w:style w:type="paragraph" w:styleId="ab">
    <w:name w:val="Subtitle"/>
    <w:basedOn w:val="a"/>
    <w:next w:val="a9"/>
    <w:qFormat/>
    <w:rsid w:val="007D0BEC"/>
    <w:pPr>
      <w:jc w:val="center"/>
    </w:pPr>
    <w:rPr>
      <w:sz w:val="28"/>
    </w:rPr>
  </w:style>
  <w:style w:type="paragraph" w:styleId="ac">
    <w:name w:val="Title"/>
    <w:basedOn w:val="a"/>
    <w:next w:val="ab"/>
    <w:qFormat/>
    <w:rsid w:val="007D0BEC"/>
    <w:pPr>
      <w:jc w:val="center"/>
    </w:pPr>
    <w:rPr>
      <w:sz w:val="24"/>
    </w:rPr>
  </w:style>
  <w:style w:type="paragraph" w:styleId="ad">
    <w:name w:val="Body Text Indent"/>
    <w:basedOn w:val="a"/>
    <w:rsid w:val="007D0BEC"/>
    <w:pPr>
      <w:spacing w:line="360" w:lineRule="auto"/>
      <w:ind w:right="-666" w:firstLine="720"/>
      <w:jc w:val="both"/>
    </w:pPr>
  </w:style>
  <w:style w:type="paragraph" w:styleId="20">
    <w:name w:val="Body Text 2"/>
    <w:basedOn w:val="a"/>
    <w:rsid w:val="007D0BEC"/>
    <w:pPr>
      <w:suppressAutoHyphens w:val="0"/>
      <w:spacing w:after="120" w:line="480" w:lineRule="auto"/>
    </w:pPr>
    <w:rPr>
      <w:sz w:val="24"/>
      <w:szCs w:val="24"/>
      <w:lang w:eastAsia="ru-RU"/>
    </w:rPr>
  </w:style>
  <w:style w:type="paragraph" w:styleId="3">
    <w:name w:val="Body Text 3"/>
    <w:basedOn w:val="a"/>
    <w:rsid w:val="007D0BEC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7D0BEC"/>
    <w:pPr>
      <w:suppressAutoHyphens w:val="0"/>
      <w:spacing w:after="120" w:line="480" w:lineRule="auto"/>
      <w:ind w:left="283"/>
    </w:pPr>
    <w:rPr>
      <w:sz w:val="28"/>
      <w:szCs w:val="28"/>
      <w:lang w:eastAsia="ru-RU"/>
    </w:rPr>
  </w:style>
  <w:style w:type="paragraph" w:styleId="30">
    <w:name w:val="Body Text Indent 3"/>
    <w:basedOn w:val="a"/>
    <w:rsid w:val="007D0BEC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e">
    <w:name w:val="Block Text"/>
    <w:basedOn w:val="a"/>
    <w:rsid w:val="007D0BEC"/>
    <w:pPr>
      <w:shd w:val="clear" w:color="auto" w:fill="FFFFFF"/>
      <w:suppressAutoHyphens w:val="0"/>
      <w:ind w:left="653" w:right="34" w:hanging="269"/>
      <w:jc w:val="both"/>
    </w:pPr>
    <w:rPr>
      <w:color w:val="000000"/>
      <w:sz w:val="28"/>
      <w:szCs w:val="24"/>
      <w:lang w:eastAsia="ru-RU"/>
    </w:rPr>
  </w:style>
  <w:style w:type="paragraph" w:styleId="af">
    <w:name w:val="Plain Text"/>
    <w:basedOn w:val="a"/>
    <w:rsid w:val="007D0BEC"/>
    <w:pPr>
      <w:suppressAutoHyphens w:val="0"/>
    </w:pPr>
    <w:rPr>
      <w:rFonts w:ascii="Courier New" w:hAnsi="Courier New" w:cs="Courier New"/>
      <w:lang w:val="uk-UA" w:eastAsia="uk-UA"/>
    </w:rPr>
  </w:style>
  <w:style w:type="paragraph" w:customStyle="1" w:styleId="af0">
    <w:name w:val="Заголовок"/>
    <w:basedOn w:val="a"/>
    <w:next w:val="a9"/>
    <w:rsid w:val="007D0BE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0">
    <w:name w:val="Название1"/>
    <w:basedOn w:val="a"/>
    <w:rsid w:val="007D0BE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7D0BEC"/>
    <w:pPr>
      <w:suppressLineNumbers/>
    </w:pPr>
    <w:rPr>
      <w:rFonts w:cs="Tahoma"/>
    </w:rPr>
  </w:style>
  <w:style w:type="paragraph" w:customStyle="1" w:styleId="90">
    <w:name w:val="заголовок 9"/>
    <w:basedOn w:val="a"/>
    <w:next w:val="a"/>
    <w:rsid w:val="007D0BEC"/>
    <w:pPr>
      <w:keepNext/>
      <w:jc w:val="center"/>
    </w:pPr>
    <w:rPr>
      <w:b/>
      <w:sz w:val="28"/>
    </w:rPr>
  </w:style>
  <w:style w:type="paragraph" w:customStyle="1" w:styleId="70">
    <w:name w:val="заголовок 7"/>
    <w:basedOn w:val="a"/>
    <w:next w:val="a"/>
    <w:rsid w:val="007D0BEC"/>
    <w:pPr>
      <w:keepNext/>
      <w:ind w:firstLine="567"/>
      <w:jc w:val="center"/>
    </w:pPr>
    <w:rPr>
      <w:b/>
      <w:sz w:val="28"/>
    </w:rPr>
  </w:style>
  <w:style w:type="paragraph" w:customStyle="1" w:styleId="210">
    <w:name w:val="Основной текст 21"/>
    <w:basedOn w:val="a"/>
    <w:rsid w:val="007D0BEC"/>
    <w:pPr>
      <w:spacing w:before="120"/>
      <w:ind w:firstLine="340"/>
      <w:jc w:val="both"/>
    </w:pPr>
    <w:rPr>
      <w:sz w:val="24"/>
    </w:rPr>
  </w:style>
  <w:style w:type="paragraph" w:customStyle="1" w:styleId="12">
    <w:name w:val="Основной 1 см"/>
    <w:basedOn w:val="a"/>
    <w:rsid w:val="007D0BEC"/>
    <w:pPr>
      <w:ind w:firstLine="567"/>
      <w:jc w:val="both"/>
    </w:pPr>
    <w:rPr>
      <w:sz w:val="28"/>
    </w:rPr>
  </w:style>
  <w:style w:type="paragraph" w:customStyle="1" w:styleId="13">
    <w:name w:val="заголовок 1"/>
    <w:basedOn w:val="a"/>
    <w:next w:val="a"/>
    <w:rsid w:val="007D0BEC"/>
    <w:pPr>
      <w:keepNext/>
      <w:jc w:val="center"/>
    </w:pPr>
    <w:rPr>
      <w:b/>
      <w:sz w:val="32"/>
    </w:rPr>
  </w:style>
  <w:style w:type="paragraph" w:customStyle="1" w:styleId="211">
    <w:name w:val="Основний текст 21"/>
    <w:basedOn w:val="a"/>
    <w:rsid w:val="007D0BEC"/>
    <w:pPr>
      <w:jc w:val="both"/>
    </w:pPr>
    <w:rPr>
      <w:color w:val="000000"/>
      <w:sz w:val="28"/>
    </w:rPr>
  </w:style>
  <w:style w:type="paragraph" w:customStyle="1" w:styleId="212">
    <w:name w:val="Основний текст з відступом 21"/>
    <w:basedOn w:val="a"/>
    <w:rsid w:val="007D0BEC"/>
    <w:pPr>
      <w:ind w:right="42" w:firstLine="708"/>
      <w:jc w:val="both"/>
    </w:pPr>
  </w:style>
  <w:style w:type="paragraph" w:customStyle="1" w:styleId="31">
    <w:name w:val="Основний текст з відступом 31"/>
    <w:basedOn w:val="a"/>
    <w:rsid w:val="007D0BEC"/>
    <w:pPr>
      <w:ind w:firstLine="720"/>
      <w:jc w:val="center"/>
    </w:pPr>
    <w:rPr>
      <w:rFonts w:ascii="Arial" w:hAnsi="Arial"/>
      <w:sz w:val="24"/>
    </w:rPr>
  </w:style>
  <w:style w:type="paragraph" w:customStyle="1" w:styleId="310">
    <w:name w:val="Основной текст с отступом 31"/>
    <w:basedOn w:val="a"/>
    <w:rsid w:val="007D0BEC"/>
    <w:pPr>
      <w:spacing w:before="40" w:line="254" w:lineRule="auto"/>
      <w:ind w:firstLine="567"/>
      <w:jc w:val="both"/>
    </w:pPr>
    <w:rPr>
      <w:sz w:val="24"/>
    </w:rPr>
  </w:style>
  <w:style w:type="paragraph" w:customStyle="1" w:styleId="BodyText21">
    <w:name w:val="Body Text 21"/>
    <w:basedOn w:val="a"/>
    <w:rsid w:val="007D0BEC"/>
    <w:pPr>
      <w:ind w:firstLine="709"/>
      <w:jc w:val="both"/>
    </w:pPr>
    <w:rPr>
      <w:sz w:val="28"/>
    </w:rPr>
  </w:style>
  <w:style w:type="paragraph" w:customStyle="1" w:styleId="ConsNormal">
    <w:name w:val="ConsNormal"/>
    <w:rsid w:val="007D0BEC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213">
    <w:name w:val="Основной текст с отступом 21"/>
    <w:basedOn w:val="a"/>
    <w:rsid w:val="007D0BEC"/>
    <w:pPr>
      <w:ind w:right="-569" w:firstLine="720"/>
      <w:jc w:val="both"/>
    </w:pPr>
    <w:rPr>
      <w:sz w:val="24"/>
    </w:rPr>
  </w:style>
  <w:style w:type="paragraph" w:customStyle="1" w:styleId="14">
    <w:name w:val="Звичайний1"/>
    <w:rsid w:val="007D0BEC"/>
    <w:pPr>
      <w:suppressAutoHyphens/>
      <w:spacing w:before="100" w:after="100"/>
    </w:pPr>
    <w:rPr>
      <w:rFonts w:eastAsia="Arial"/>
      <w:sz w:val="24"/>
      <w:lang w:eastAsia="ar-SA"/>
    </w:rPr>
  </w:style>
  <w:style w:type="paragraph" w:customStyle="1" w:styleId="af1">
    <w:name w:val="Содержимое таблицы"/>
    <w:basedOn w:val="a"/>
    <w:rsid w:val="007D0BEC"/>
    <w:pPr>
      <w:suppressLineNumbers/>
    </w:pPr>
  </w:style>
  <w:style w:type="paragraph" w:customStyle="1" w:styleId="af2">
    <w:name w:val="Заголовок таблицы"/>
    <w:basedOn w:val="af1"/>
    <w:rsid w:val="007D0BEC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rsid w:val="007D0BEC"/>
  </w:style>
  <w:style w:type="paragraph" w:customStyle="1" w:styleId="FR3">
    <w:name w:val="FR3"/>
    <w:rsid w:val="007D0BEC"/>
    <w:pPr>
      <w:widowControl w:val="0"/>
      <w:overflowPunct w:val="0"/>
      <w:autoSpaceDE w:val="0"/>
      <w:autoSpaceDN w:val="0"/>
      <w:adjustRightInd w:val="0"/>
      <w:spacing w:before="80"/>
    </w:pPr>
    <w:rPr>
      <w:rFonts w:ascii="Arial" w:eastAsia="Times New Roman" w:hAnsi="Arial"/>
      <w:b/>
      <w:sz w:val="16"/>
    </w:rPr>
  </w:style>
  <w:style w:type="paragraph" w:customStyle="1" w:styleId="FR2">
    <w:name w:val="FR2"/>
    <w:rsid w:val="007D0BEC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b/>
      <w:sz w:val="24"/>
    </w:rPr>
  </w:style>
  <w:style w:type="paragraph" w:customStyle="1" w:styleId="af4">
    <w:name w:val="Заголовок статьи"/>
    <w:basedOn w:val="a"/>
    <w:next w:val="a"/>
    <w:rsid w:val="007D0BEC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paragraph" w:customStyle="1" w:styleId="af5">
    <w:name w:val="Комментарий"/>
    <w:basedOn w:val="a"/>
    <w:next w:val="a"/>
    <w:rsid w:val="007D0BEC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lang w:eastAsia="ru-RU"/>
    </w:rPr>
  </w:style>
  <w:style w:type="paragraph" w:customStyle="1" w:styleId="ConsNonformat">
    <w:name w:val="ConsNonformat"/>
    <w:rsid w:val="007D0BEC"/>
    <w:pPr>
      <w:widowControl w:val="0"/>
      <w:snapToGrid w:val="0"/>
    </w:pPr>
    <w:rPr>
      <w:rFonts w:ascii="Courier New" w:eastAsia="Times New Roman" w:hAnsi="Courier New"/>
      <w:sz w:val="28"/>
    </w:rPr>
  </w:style>
  <w:style w:type="paragraph" w:customStyle="1" w:styleId="base">
    <w:name w:val="base"/>
    <w:basedOn w:val="a"/>
    <w:rsid w:val="007D0BEC"/>
    <w:pPr>
      <w:suppressAutoHyphens w:val="0"/>
      <w:spacing w:before="100" w:beforeAutospacing="1" w:after="100" w:afterAutospacing="1"/>
      <w:ind w:firstLine="450"/>
      <w:jc w:val="both"/>
    </w:pPr>
    <w:rPr>
      <w:color w:val="333333"/>
      <w:lang w:eastAsia="ru-RU"/>
    </w:rPr>
  </w:style>
  <w:style w:type="paragraph" w:customStyle="1" w:styleId="Default">
    <w:name w:val="Default"/>
    <w:rsid w:val="007D0BEC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customStyle="1" w:styleId="text1">
    <w:name w:val="text1"/>
    <w:basedOn w:val="a"/>
    <w:rsid w:val="007D0BEC"/>
    <w:pPr>
      <w:suppressAutoHyphens w:val="0"/>
      <w:spacing w:line="360" w:lineRule="atLeast"/>
      <w:ind w:left="244" w:right="244"/>
    </w:pPr>
    <w:rPr>
      <w:rFonts w:eastAsia="SimSun"/>
      <w:sz w:val="24"/>
      <w:szCs w:val="24"/>
      <w:lang w:eastAsia="zh-CN"/>
    </w:rPr>
  </w:style>
  <w:style w:type="paragraph" w:customStyle="1" w:styleId="15">
    <w:name w:val="Стиль1"/>
    <w:basedOn w:val="a"/>
    <w:rsid w:val="007D0BEC"/>
    <w:pPr>
      <w:suppressAutoHyphens w:val="0"/>
      <w:spacing w:line="360" w:lineRule="auto"/>
      <w:ind w:firstLine="567"/>
      <w:jc w:val="both"/>
    </w:pPr>
    <w:rPr>
      <w:sz w:val="28"/>
      <w:lang w:eastAsia="ru-RU"/>
    </w:rPr>
  </w:style>
  <w:style w:type="character" w:customStyle="1" w:styleId="WW8Num2z0">
    <w:name w:val="WW8Num2z0"/>
    <w:rsid w:val="007D0BEC"/>
    <w:rPr>
      <w:sz w:val="24"/>
    </w:rPr>
  </w:style>
  <w:style w:type="character" w:customStyle="1" w:styleId="Absatz-Standardschriftart">
    <w:name w:val="Absatz-Standardschriftart"/>
    <w:rsid w:val="007D0BEC"/>
  </w:style>
  <w:style w:type="character" w:customStyle="1" w:styleId="WW8Num1z0">
    <w:name w:val="WW8Num1z0"/>
    <w:rsid w:val="007D0BEC"/>
    <w:rPr>
      <w:sz w:val="24"/>
    </w:rPr>
  </w:style>
  <w:style w:type="character" w:customStyle="1" w:styleId="16">
    <w:name w:val="Основной шрифт абзаца1"/>
    <w:rsid w:val="007D0BEC"/>
  </w:style>
  <w:style w:type="character" w:customStyle="1" w:styleId="BalloonTextChar">
    <w:name w:val="Balloon Text Char"/>
    <w:basedOn w:val="a0"/>
    <w:rsid w:val="007D0BEC"/>
    <w:rPr>
      <w:rFonts w:ascii="Tahoma" w:hAnsi="Tahoma" w:cs="Tahoma" w:hint="default"/>
      <w:sz w:val="16"/>
      <w:szCs w:val="16"/>
    </w:rPr>
  </w:style>
  <w:style w:type="character" w:customStyle="1" w:styleId="af6">
    <w:name w:val="Цветовое выделение"/>
    <w:rsid w:val="007D0BEC"/>
    <w:rPr>
      <w:b/>
      <w:bCs/>
      <w:color w:val="000080"/>
      <w:sz w:val="20"/>
      <w:szCs w:val="20"/>
    </w:rPr>
  </w:style>
  <w:style w:type="character" w:customStyle="1" w:styleId="af7">
    <w:name w:val="Гипертекстовая ссылка"/>
    <w:basedOn w:val="af6"/>
    <w:rsid w:val="007D0BEC"/>
    <w:rPr>
      <w:b/>
      <w:bCs/>
      <w:color w:val="008000"/>
      <w:sz w:val="20"/>
      <w:szCs w:val="20"/>
      <w:u w:val="single"/>
    </w:rPr>
  </w:style>
  <w:style w:type="character" w:customStyle="1" w:styleId="apple-style-span">
    <w:name w:val="apple-style-span"/>
    <w:basedOn w:val="a0"/>
    <w:rsid w:val="007D0BEC"/>
  </w:style>
  <w:style w:type="character" w:customStyle="1" w:styleId="apple-converted-space">
    <w:name w:val="apple-converted-space"/>
    <w:basedOn w:val="a0"/>
    <w:rsid w:val="007D0BEC"/>
  </w:style>
  <w:style w:type="table" w:styleId="af8">
    <w:name w:val="Table Grid"/>
    <w:basedOn w:val="a1"/>
    <w:rsid w:val="007D0BEC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7D0BEC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character" w:customStyle="1" w:styleId="WW8Num6z0">
    <w:name w:val="WW8Num6z0"/>
    <w:rsid w:val="00465C23"/>
    <w:rPr>
      <w:rFonts w:ascii="Symbol" w:hAnsi="Symbol"/>
    </w:rPr>
  </w:style>
  <w:style w:type="character" w:customStyle="1" w:styleId="WW8Num6z1">
    <w:name w:val="WW8Num6z1"/>
    <w:rsid w:val="00465C23"/>
    <w:rPr>
      <w:rFonts w:ascii="Courier New" w:hAnsi="Courier New" w:cs="Courier New"/>
    </w:rPr>
  </w:style>
  <w:style w:type="character" w:customStyle="1" w:styleId="WW8Num6z2">
    <w:name w:val="WW8Num6z2"/>
    <w:rsid w:val="00465C23"/>
    <w:rPr>
      <w:rFonts w:ascii="Wingdings" w:hAnsi="Wingdings"/>
    </w:rPr>
  </w:style>
  <w:style w:type="character" w:customStyle="1" w:styleId="WW8Num26z0">
    <w:name w:val="WW8Num26z0"/>
    <w:rsid w:val="00465C23"/>
    <w:rPr>
      <w:rFonts w:ascii="Times New Roman" w:hAnsi="Times New Roman" w:cs="Times New Roman"/>
    </w:rPr>
  </w:style>
  <w:style w:type="character" w:customStyle="1" w:styleId="WW8Num26z1">
    <w:name w:val="WW8Num26z1"/>
    <w:rsid w:val="00465C23"/>
    <w:rPr>
      <w:rFonts w:ascii="Courier New" w:hAnsi="Courier New" w:cs="Courier New"/>
    </w:rPr>
  </w:style>
  <w:style w:type="character" w:customStyle="1" w:styleId="WW8Num26z2">
    <w:name w:val="WW8Num26z2"/>
    <w:rsid w:val="00465C23"/>
    <w:rPr>
      <w:rFonts w:ascii="Wingdings" w:hAnsi="Wingdings"/>
    </w:rPr>
  </w:style>
  <w:style w:type="character" w:customStyle="1" w:styleId="WW8Num26z3">
    <w:name w:val="WW8Num26z3"/>
    <w:rsid w:val="00465C23"/>
    <w:rPr>
      <w:rFonts w:ascii="Symbol" w:hAnsi="Symbol"/>
    </w:rPr>
  </w:style>
  <w:style w:type="character" w:customStyle="1" w:styleId="WW8Num32z0">
    <w:name w:val="WW8Num32z0"/>
    <w:rsid w:val="00465C23"/>
    <w:rPr>
      <w:rFonts w:ascii="Symbol" w:hAnsi="Symbol"/>
      <w:sz w:val="20"/>
    </w:rPr>
  </w:style>
  <w:style w:type="character" w:customStyle="1" w:styleId="WW8Num32z1">
    <w:name w:val="WW8Num32z1"/>
    <w:rsid w:val="00465C23"/>
    <w:rPr>
      <w:rFonts w:ascii="Courier New" w:hAnsi="Courier New"/>
      <w:sz w:val="20"/>
    </w:rPr>
  </w:style>
  <w:style w:type="character" w:customStyle="1" w:styleId="WW8Num32z2">
    <w:name w:val="WW8Num32z2"/>
    <w:rsid w:val="00465C23"/>
    <w:rPr>
      <w:rFonts w:ascii="Wingdings" w:hAnsi="Wingdings"/>
      <w:sz w:val="20"/>
    </w:rPr>
  </w:style>
  <w:style w:type="character" w:customStyle="1" w:styleId="WW8Num39z0">
    <w:name w:val="WW8Num39z0"/>
    <w:rsid w:val="00465C23"/>
    <w:rPr>
      <w:b w:val="0"/>
      <w:bCs w:val="0"/>
      <w:i w:val="0"/>
      <w:iCs w:val="0"/>
      <w:sz w:val="24"/>
      <w:szCs w:val="24"/>
    </w:rPr>
  </w:style>
  <w:style w:type="character" w:customStyle="1" w:styleId="WW8NumSt20z0">
    <w:name w:val="WW8NumSt20z0"/>
    <w:rsid w:val="00465C23"/>
    <w:rPr>
      <w:rFonts w:ascii="Wingdings" w:hAnsi="Wingdings"/>
      <w:sz w:val="20"/>
    </w:rPr>
  </w:style>
  <w:style w:type="character" w:styleId="af9">
    <w:name w:val="page number"/>
    <w:basedOn w:val="16"/>
    <w:rsid w:val="00465C23"/>
  </w:style>
  <w:style w:type="paragraph" w:customStyle="1" w:styleId="Web">
    <w:name w:val="Обычный (Web)"/>
    <w:basedOn w:val="a"/>
    <w:rsid w:val="00465C23"/>
    <w:pPr>
      <w:spacing w:before="100" w:after="100"/>
    </w:pPr>
    <w:rPr>
      <w:rFonts w:ascii="Arial" w:hAnsi="Arial"/>
      <w:sz w:val="24"/>
    </w:rPr>
  </w:style>
  <w:style w:type="paragraph" w:customStyle="1" w:styleId="311">
    <w:name w:val="Основной текст 31"/>
    <w:basedOn w:val="a"/>
    <w:rsid w:val="00465C23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15762</Words>
  <Characters>89845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 высшего профессионального образования</vt:lpstr>
    </vt:vector>
  </TitlesOfParts>
  <Company>acer</Company>
  <LinksUpToDate>false</LinksUpToDate>
  <CharactersWithSpaces>105397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высшего профессионального образования</dc:title>
  <dc:subject/>
  <dc:creator>наталиее</dc:creator>
  <cp:keywords/>
  <cp:lastModifiedBy>Irina</cp:lastModifiedBy>
  <cp:revision>2</cp:revision>
  <cp:lastPrinted>2011-11-15T06:42:00Z</cp:lastPrinted>
  <dcterms:created xsi:type="dcterms:W3CDTF">2014-08-01T16:14:00Z</dcterms:created>
  <dcterms:modified xsi:type="dcterms:W3CDTF">2014-08-01T16:14:00Z</dcterms:modified>
</cp:coreProperties>
</file>