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CC5" w:rsidRDefault="00811CC5" w:rsidP="003B4BC8">
      <w:pPr>
        <w:spacing w:line="360" w:lineRule="auto"/>
        <w:ind w:firstLine="709"/>
        <w:jc w:val="both"/>
        <w:rPr>
          <w:color w:val="000000"/>
          <w:sz w:val="28"/>
        </w:rPr>
      </w:pPr>
    </w:p>
    <w:p w:rsidR="00E23F99" w:rsidRDefault="00E23F99" w:rsidP="003B4BC8">
      <w:pPr>
        <w:spacing w:line="360" w:lineRule="auto"/>
        <w:ind w:firstLine="709"/>
        <w:jc w:val="both"/>
        <w:rPr>
          <w:color w:val="000000"/>
          <w:sz w:val="28"/>
        </w:rPr>
      </w:pPr>
    </w:p>
    <w:p w:rsidR="00E23F99" w:rsidRDefault="00E23F99" w:rsidP="003B4BC8">
      <w:pPr>
        <w:spacing w:line="360" w:lineRule="auto"/>
        <w:ind w:firstLine="709"/>
        <w:jc w:val="both"/>
        <w:rPr>
          <w:color w:val="000000"/>
          <w:sz w:val="28"/>
        </w:rPr>
      </w:pPr>
    </w:p>
    <w:p w:rsidR="00E23F99" w:rsidRDefault="00E23F99" w:rsidP="003B4BC8">
      <w:pPr>
        <w:spacing w:line="360" w:lineRule="auto"/>
        <w:ind w:firstLine="709"/>
        <w:jc w:val="both"/>
        <w:rPr>
          <w:color w:val="000000"/>
          <w:sz w:val="28"/>
        </w:rPr>
      </w:pPr>
    </w:p>
    <w:p w:rsidR="00E23F99" w:rsidRDefault="00E23F99" w:rsidP="003B4BC8">
      <w:pPr>
        <w:spacing w:line="360" w:lineRule="auto"/>
        <w:ind w:firstLine="709"/>
        <w:jc w:val="both"/>
        <w:rPr>
          <w:color w:val="000000"/>
          <w:sz w:val="28"/>
        </w:rPr>
      </w:pPr>
    </w:p>
    <w:p w:rsidR="00E23F99" w:rsidRDefault="00E23F99" w:rsidP="003B4BC8">
      <w:pPr>
        <w:spacing w:line="360" w:lineRule="auto"/>
        <w:ind w:firstLine="709"/>
        <w:jc w:val="both"/>
        <w:rPr>
          <w:color w:val="000000"/>
          <w:sz w:val="28"/>
        </w:rPr>
      </w:pPr>
    </w:p>
    <w:p w:rsidR="00E23F99" w:rsidRDefault="00E23F99" w:rsidP="003B4BC8">
      <w:pPr>
        <w:spacing w:line="360" w:lineRule="auto"/>
        <w:ind w:firstLine="709"/>
        <w:jc w:val="both"/>
        <w:rPr>
          <w:color w:val="000000"/>
          <w:sz w:val="28"/>
        </w:rPr>
      </w:pPr>
    </w:p>
    <w:p w:rsidR="00E23F99" w:rsidRDefault="00E23F99" w:rsidP="003B4BC8">
      <w:pPr>
        <w:spacing w:line="360" w:lineRule="auto"/>
        <w:ind w:firstLine="709"/>
        <w:jc w:val="both"/>
        <w:rPr>
          <w:color w:val="000000"/>
          <w:sz w:val="28"/>
        </w:rPr>
      </w:pPr>
    </w:p>
    <w:p w:rsidR="00E23F99" w:rsidRDefault="00E23F99" w:rsidP="003B4BC8">
      <w:pPr>
        <w:spacing w:line="360" w:lineRule="auto"/>
        <w:ind w:firstLine="709"/>
        <w:jc w:val="both"/>
        <w:rPr>
          <w:color w:val="000000"/>
          <w:sz w:val="28"/>
        </w:rPr>
      </w:pPr>
    </w:p>
    <w:p w:rsidR="00E23F99" w:rsidRPr="003B4BC8" w:rsidRDefault="00E23F99" w:rsidP="003B4BC8">
      <w:pPr>
        <w:spacing w:line="360" w:lineRule="auto"/>
        <w:ind w:firstLine="709"/>
        <w:jc w:val="both"/>
        <w:rPr>
          <w:color w:val="000000"/>
          <w:sz w:val="28"/>
        </w:rPr>
      </w:pPr>
    </w:p>
    <w:p w:rsidR="00811CC5" w:rsidRPr="003B4BC8" w:rsidRDefault="00811CC5" w:rsidP="003B4BC8">
      <w:pPr>
        <w:spacing w:line="360" w:lineRule="auto"/>
        <w:ind w:firstLine="709"/>
        <w:jc w:val="both"/>
        <w:rPr>
          <w:color w:val="000000"/>
          <w:sz w:val="28"/>
        </w:rPr>
      </w:pPr>
    </w:p>
    <w:p w:rsidR="00811CC5" w:rsidRPr="003B4BC8" w:rsidRDefault="00811CC5" w:rsidP="003B4BC8">
      <w:pPr>
        <w:spacing w:line="360" w:lineRule="auto"/>
        <w:ind w:firstLine="709"/>
        <w:jc w:val="both"/>
        <w:rPr>
          <w:color w:val="000000"/>
          <w:sz w:val="28"/>
        </w:rPr>
      </w:pPr>
    </w:p>
    <w:p w:rsidR="00811CC5" w:rsidRPr="003B4BC8" w:rsidRDefault="00811CC5" w:rsidP="00E23F99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3B4BC8">
        <w:rPr>
          <w:b/>
          <w:color w:val="000000"/>
          <w:sz w:val="28"/>
          <w:szCs w:val="28"/>
        </w:rPr>
        <w:t>Создание бюджета коммуникаций и расчет его эффективности</w:t>
      </w:r>
    </w:p>
    <w:p w:rsidR="00E23F99" w:rsidRDefault="00E23F99" w:rsidP="003B4B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23F99" w:rsidRDefault="00E23F99" w:rsidP="003B4B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FE5074" w:rsidRPr="003B4BC8" w:rsidRDefault="003B4BC8" w:rsidP="003B4B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B4BC8">
        <w:rPr>
          <w:b/>
          <w:color w:val="000000"/>
          <w:sz w:val="28"/>
          <w:szCs w:val="28"/>
        </w:rPr>
        <w:br w:type="page"/>
      </w:r>
      <w:r w:rsidR="00FE5074" w:rsidRPr="003B4BC8">
        <w:rPr>
          <w:b/>
          <w:color w:val="000000"/>
          <w:sz w:val="28"/>
          <w:szCs w:val="28"/>
        </w:rPr>
        <w:t>Описание фирмы</w:t>
      </w:r>
    </w:p>
    <w:p w:rsidR="00FE5074" w:rsidRPr="00E23F99" w:rsidRDefault="00FE5074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E5074" w:rsidRPr="003B4BC8" w:rsidRDefault="00FE5074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Предлагается открыть сеть детских кафе «Пчелка»</w:t>
      </w:r>
      <w:r w:rsidR="003B4BC8">
        <w:rPr>
          <w:color w:val="000000"/>
          <w:sz w:val="28"/>
          <w:szCs w:val="28"/>
        </w:rPr>
        <w:t>.</w:t>
      </w:r>
      <w:r w:rsidRPr="003B4BC8">
        <w:rPr>
          <w:color w:val="000000"/>
          <w:sz w:val="28"/>
          <w:szCs w:val="28"/>
        </w:rPr>
        <w:t xml:space="preserve"> Сфера деятельности</w:t>
      </w:r>
      <w:r w:rsidR="003B4BC8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детских кафе «Пчелка» будет представлять собой наличие разнообразных блюд для детского питания, а так же для детей с</w:t>
      </w:r>
      <w:r w:rsidR="003B4BC8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заболеванием сахарный диабет. Для таких детей будет разрабатываться специальное меню, а так же этим меню могут пользоваться</w:t>
      </w:r>
      <w:r w:rsidR="003B4BC8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взрослые, которые следят за своей фигурой. Так как в этой продукции будет содержаться сахарозаменитель, а, как известно в нем мало калорий. Детское кафе «Пчелка» будет осуществлять доставку кулинарии по городу, заказ которых будет осуществлен по телефону.</w:t>
      </w:r>
    </w:p>
    <w:p w:rsidR="00FE5074" w:rsidRPr="003B4BC8" w:rsidRDefault="00FE5074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Преимущества сети детских кафе «Пчелка»:</w:t>
      </w:r>
    </w:p>
    <w:p w:rsidR="00FE5074" w:rsidRPr="003B4BC8" w:rsidRDefault="00FE5074" w:rsidP="003B4BC8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всегда свежие продукты;</w:t>
      </w:r>
    </w:p>
    <w:p w:rsidR="00FE5074" w:rsidRPr="003B4BC8" w:rsidRDefault="00FE5074" w:rsidP="003B4BC8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только экологически чистые продукты и своя кулинария;</w:t>
      </w:r>
    </w:p>
    <w:p w:rsidR="00FE5074" w:rsidRPr="003B4BC8" w:rsidRDefault="00FE5074" w:rsidP="003B4BC8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диетическое меню;</w:t>
      </w:r>
    </w:p>
    <w:p w:rsidR="00FE5074" w:rsidRPr="003B4BC8" w:rsidRDefault="00FE5074" w:rsidP="003B4BC8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высокий уровень обслуживания;</w:t>
      </w:r>
    </w:p>
    <w:p w:rsidR="00FE5074" w:rsidRPr="003B4BC8" w:rsidRDefault="00FE5074" w:rsidP="003B4BC8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забота о каждом клиенте и предоставление дисконта постоянным клиентам и др.</w:t>
      </w:r>
    </w:p>
    <w:p w:rsidR="00FE5074" w:rsidRPr="003B4BC8" w:rsidRDefault="00FE5074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E5074" w:rsidRPr="003B4BC8" w:rsidRDefault="00E23F99" w:rsidP="003B4B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Обоснование открытия</w:t>
      </w:r>
    </w:p>
    <w:p w:rsidR="00FE5074" w:rsidRPr="003B4BC8" w:rsidRDefault="00FE5074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E5074" w:rsidRPr="003B4BC8" w:rsidRDefault="00FE5074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Актуальность продвижения данной сети очевидна, потому что с каждым годом ухудшается</w:t>
      </w:r>
      <w:r w:rsidR="007A0EDF" w:rsidRPr="003B4BC8">
        <w:rPr>
          <w:color w:val="000000"/>
          <w:sz w:val="28"/>
          <w:szCs w:val="28"/>
        </w:rPr>
        <w:t xml:space="preserve"> здоровье молодежи, а так же возрастает численность</w:t>
      </w:r>
      <w:r w:rsidR="003B4BC8">
        <w:rPr>
          <w:color w:val="000000"/>
          <w:sz w:val="28"/>
          <w:szCs w:val="28"/>
        </w:rPr>
        <w:t xml:space="preserve"> </w:t>
      </w:r>
      <w:r w:rsidR="007A0EDF" w:rsidRPr="003B4BC8">
        <w:rPr>
          <w:color w:val="000000"/>
          <w:sz w:val="28"/>
          <w:szCs w:val="28"/>
        </w:rPr>
        <w:t xml:space="preserve">взрослых, которые предпочитают диетическое меню без содержания сахара. </w:t>
      </w:r>
      <w:r w:rsidRPr="003B4BC8">
        <w:rPr>
          <w:color w:val="000000"/>
          <w:sz w:val="28"/>
          <w:szCs w:val="28"/>
        </w:rPr>
        <w:t xml:space="preserve">Необходимость наличия </w:t>
      </w:r>
      <w:r w:rsidR="007A0EDF" w:rsidRPr="003B4BC8">
        <w:rPr>
          <w:color w:val="000000"/>
          <w:sz w:val="28"/>
          <w:szCs w:val="28"/>
        </w:rPr>
        <w:t>детских кафе очевидна. Так как очень мало именно детских кафе, в которых не будут продавать алкоголь и будет специальное</w:t>
      </w:r>
      <w:r w:rsidR="003B4BC8">
        <w:rPr>
          <w:color w:val="000000"/>
          <w:sz w:val="28"/>
          <w:szCs w:val="28"/>
        </w:rPr>
        <w:t xml:space="preserve"> </w:t>
      </w:r>
      <w:r w:rsidR="007A0EDF" w:rsidRPr="003B4BC8">
        <w:rPr>
          <w:color w:val="000000"/>
          <w:sz w:val="28"/>
          <w:szCs w:val="28"/>
        </w:rPr>
        <w:t>диетическое меню для детей с сахарным диабетом. З</w:t>
      </w:r>
      <w:r w:rsidRPr="003B4BC8">
        <w:rPr>
          <w:color w:val="000000"/>
          <w:sz w:val="28"/>
          <w:szCs w:val="28"/>
        </w:rPr>
        <w:t>адача создания полезных и благоприятных условий существования человека – это актуальная задача современности.</w:t>
      </w:r>
    </w:p>
    <w:p w:rsidR="007A0EDF" w:rsidRPr="003B4BC8" w:rsidRDefault="00E23F99" w:rsidP="003B4B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7A0EDF" w:rsidRPr="003B4BC8">
        <w:rPr>
          <w:b/>
          <w:color w:val="000000"/>
          <w:sz w:val="28"/>
          <w:szCs w:val="28"/>
        </w:rPr>
        <w:t>Тип рынка</w:t>
      </w:r>
    </w:p>
    <w:p w:rsidR="007A0EDF" w:rsidRPr="00E23F99" w:rsidRDefault="007A0EDF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A0EDF" w:rsidRPr="003B4BC8" w:rsidRDefault="007A0EDF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В данном случае тип рынка – монополистическая конкуренция.</w:t>
      </w:r>
    </w:p>
    <w:p w:rsidR="007A0EDF" w:rsidRPr="003B4BC8" w:rsidRDefault="007A0EDF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Рынок монополистической конкуренции представляет собой тип отраслевого рынка, на котором имеется достаточно большое число фирм, продающих дифференцированную продукцию и осуществляющих ценовой контроль над продажной ценой производимых ими товаров.</w:t>
      </w:r>
    </w:p>
    <w:p w:rsidR="007A0EDF" w:rsidRPr="003B4BC8" w:rsidRDefault="007A0EDF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 xml:space="preserve">Монополистическая конкуренция </w:t>
      </w:r>
      <w:r w:rsidR="003B4BC8">
        <w:rPr>
          <w:color w:val="000000"/>
          <w:sz w:val="28"/>
          <w:szCs w:val="28"/>
        </w:rPr>
        <w:t>–</w:t>
      </w:r>
      <w:r w:rsidR="003B4BC8" w:rsidRPr="003B4BC8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распространённый тип рынка, наиболее близкий к совершенной конкуренции. Возможность для отдельной фирмы контролировать цену здесь незначительная.</w:t>
      </w:r>
    </w:p>
    <w:p w:rsidR="007A0EDF" w:rsidRPr="003B4BC8" w:rsidRDefault="007A0EDF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Рынки с монополистической конкуренцией имеют следующие отличительные характеристики:</w:t>
      </w:r>
    </w:p>
    <w:p w:rsidR="007A0EDF" w:rsidRPr="003B4BC8" w:rsidRDefault="003B4BC8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A0EDF" w:rsidRPr="003B4BC8">
        <w:rPr>
          <w:color w:val="000000"/>
          <w:sz w:val="28"/>
          <w:szCs w:val="28"/>
        </w:rPr>
        <w:t>большое количество производителей и потребителей на представленном рыночном сегменте;</w:t>
      </w:r>
    </w:p>
    <w:p w:rsidR="007A0EDF" w:rsidRPr="003B4BC8" w:rsidRDefault="003B4BC8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A0EDF" w:rsidRPr="003B4BC8">
        <w:rPr>
          <w:color w:val="000000"/>
          <w:sz w:val="28"/>
          <w:szCs w:val="28"/>
        </w:rPr>
        <w:t>потребители ориентируются на неценовые различия между продуктами конкурентов;</w:t>
      </w:r>
    </w:p>
    <w:p w:rsidR="007A0EDF" w:rsidRPr="003B4BC8" w:rsidRDefault="003B4BC8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A0EDF" w:rsidRPr="003B4BC8">
        <w:rPr>
          <w:color w:val="000000"/>
          <w:sz w:val="28"/>
          <w:szCs w:val="28"/>
        </w:rPr>
        <w:t>малое количество барьеров для входа и выхода из рынка; малая возможность у производителей влиять на цены.</w:t>
      </w:r>
    </w:p>
    <w:p w:rsidR="007A0EDF" w:rsidRPr="003B4BC8" w:rsidRDefault="007A0EDF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Характеристики рынка монополистической конкуренции практически совпадают с рынком совершенной конкуренции, за исключением наличия разнородных (не идентичных) продуктов на рынке и большого влияние не ценовой конкуренции (основанной на тонких различиях между продуктами).</w:t>
      </w:r>
    </w:p>
    <w:p w:rsidR="007A0EDF" w:rsidRPr="003B4BC8" w:rsidRDefault="007A0EDF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На практике это означает следующее:</w:t>
      </w:r>
    </w:p>
    <w:p w:rsidR="007A0EDF" w:rsidRPr="003B4BC8" w:rsidRDefault="007A0EDF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 xml:space="preserve">Во-первых, каждая из фирм дифференцирует свою продукцию, </w:t>
      </w:r>
      <w:r w:rsidR="003B4BC8">
        <w:rPr>
          <w:color w:val="000000"/>
          <w:sz w:val="28"/>
          <w:szCs w:val="28"/>
        </w:rPr>
        <w:t>т.е.</w:t>
      </w:r>
      <w:r w:rsidRPr="003B4BC8">
        <w:rPr>
          <w:color w:val="000000"/>
          <w:sz w:val="28"/>
          <w:szCs w:val="28"/>
        </w:rPr>
        <w:t xml:space="preserve"> продает свой особый тип или вариант товара.</w:t>
      </w:r>
    </w:p>
    <w:p w:rsidR="007A0EDF" w:rsidRPr="003B4BC8" w:rsidRDefault="007A0EDF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При этом дифференциация может принимать ряд различных форм.</w:t>
      </w:r>
    </w:p>
    <w:p w:rsidR="007A0EDF" w:rsidRPr="003B4BC8" w:rsidRDefault="007A0EDF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1. Продукты могут отличаться по своим физическим или качественным параметрам. Это различия, включающие качественные, функциональные</w:t>
      </w:r>
      <w:r w:rsidR="003B4BC8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особенности, материалы, дизайн и качество работы.</w:t>
      </w:r>
    </w:p>
    <w:p w:rsidR="007A0EDF" w:rsidRPr="003B4BC8" w:rsidRDefault="007A0EDF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Сеть</w:t>
      </w:r>
      <w:r w:rsidR="00E23F99">
        <w:rPr>
          <w:color w:val="000000"/>
          <w:sz w:val="28"/>
          <w:szCs w:val="28"/>
        </w:rPr>
        <w:t xml:space="preserve"> </w:t>
      </w:r>
      <w:r w:rsidR="00E735E8" w:rsidRPr="003B4BC8">
        <w:rPr>
          <w:color w:val="000000"/>
          <w:sz w:val="28"/>
          <w:szCs w:val="28"/>
        </w:rPr>
        <w:t>детских кафе «Пчелка»</w:t>
      </w:r>
      <w:r w:rsidRPr="003B4BC8">
        <w:rPr>
          <w:color w:val="000000"/>
          <w:sz w:val="28"/>
          <w:szCs w:val="28"/>
        </w:rPr>
        <w:t>, например, отличается с точки зрения качества, удобства, дизайна и др.</w:t>
      </w:r>
    </w:p>
    <w:p w:rsidR="007A0EDF" w:rsidRPr="003B4BC8" w:rsidRDefault="007A0EDF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2. Услуги и условия их предоставления являются важным аспектом дифференциации продукта.</w:t>
      </w:r>
    </w:p>
    <w:p w:rsidR="007A0EDF" w:rsidRPr="003B4BC8" w:rsidRDefault="007A0EDF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 xml:space="preserve">Некоторые </w:t>
      </w:r>
      <w:r w:rsidR="00E735E8" w:rsidRPr="003B4BC8">
        <w:rPr>
          <w:color w:val="000000"/>
          <w:sz w:val="28"/>
          <w:szCs w:val="28"/>
        </w:rPr>
        <w:t xml:space="preserve">кафе </w:t>
      </w:r>
      <w:r w:rsidRPr="003B4BC8">
        <w:rPr>
          <w:color w:val="000000"/>
          <w:sz w:val="28"/>
          <w:szCs w:val="28"/>
        </w:rPr>
        <w:t xml:space="preserve">упаковывают продукты и несут их к машине покупателя, придавая при этом особое значение обслуживанию каждого покупателя. Другие же могут предоставлять покупателям самим упаковывать и нести свои продукты к машине, но обслуживать, при этом, </w:t>
      </w:r>
      <w:r w:rsidR="00E735E8" w:rsidRPr="003B4BC8">
        <w:rPr>
          <w:color w:val="000000"/>
          <w:sz w:val="28"/>
          <w:szCs w:val="28"/>
        </w:rPr>
        <w:t xml:space="preserve">кафе </w:t>
      </w:r>
      <w:r w:rsidRPr="003B4BC8">
        <w:rPr>
          <w:color w:val="000000"/>
          <w:sz w:val="28"/>
          <w:szCs w:val="28"/>
        </w:rPr>
        <w:t>будут по более низкой цене.</w:t>
      </w:r>
    </w:p>
    <w:p w:rsidR="007A0EDF" w:rsidRPr="003B4BC8" w:rsidRDefault="007A0EDF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Сеть</w:t>
      </w:r>
      <w:r w:rsidR="00E735E8" w:rsidRPr="003B4BC8">
        <w:rPr>
          <w:color w:val="000000"/>
          <w:sz w:val="28"/>
          <w:szCs w:val="28"/>
        </w:rPr>
        <w:t xml:space="preserve"> детских кафе «пчелка</w:t>
      </w:r>
      <w:r w:rsidRPr="003B4BC8">
        <w:rPr>
          <w:color w:val="000000"/>
          <w:sz w:val="28"/>
          <w:szCs w:val="28"/>
        </w:rPr>
        <w:t xml:space="preserve">» предоставляет высокий уровень обслуживания, что предполагает более высокую цену продукции. Репутация </w:t>
      </w:r>
      <w:r w:rsidR="00E735E8" w:rsidRPr="003B4BC8">
        <w:rPr>
          <w:color w:val="000000"/>
          <w:sz w:val="28"/>
          <w:szCs w:val="28"/>
        </w:rPr>
        <w:t>кафе</w:t>
      </w:r>
      <w:r w:rsidRPr="003B4BC8">
        <w:rPr>
          <w:color w:val="000000"/>
          <w:sz w:val="28"/>
          <w:szCs w:val="28"/>
        </w:rPr>
        <w:t xml:space="preserve"> по обслуживанию потребителей очень важный аспект дифференциации продукта, связанный с услугами.</w:t>
      </w:r>
    </w:p>
    <w:p w:rsidR="007A0EDF" w:rsidRPr="003B4BC8" w:rsidRDefault="007A0EDF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3. Продукты могут также быть дифференцированы на основе размещения и доступности.</w:t>
      </w:r>
    </w:p>
    <w:p w:rsidR="007A0EDF" w:rsidRPr="003B4BC8" w:rsidRDefault="007A0EDF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 xml:space="preserve">Так, </w:t>
      </w:r>
      <w:r w:rsidR="00E735E8" w:rsidRPr="003B4BC8">
        <w:rPr>
          <w:color w:val="000000"/>
          <w:sz w:val="28"/>
          <w:szCs w:val="28"/>
        </w:rPr>
        <w:t>детские кафе</w:t>
      </w:r>
      <w:r w:rsidRPr="003B4BC8">
        <w:rPr>
          <w:color w:val="000000"/>
          <w:sz w:val="28"/>
          <w:szCs w:val="28"/>
        </w:rPr>
        <w:t xml:space="preserve"> «</w:t>
      </w:r>
      <w:r w:rsidR="00E735E8" w:rsidRPr="003B4BC8">
        <w:rPr>
          <w:color w:val="000000"/>
          <w:sz w:val="28"/>
          <w:szCs w:val="28"/>
        </w:rPr>
        <w:t>Пчелка</w:t>
      </w:r>
      <w:r w:rsidRPr="003B4BC8">
        <w:rPr>
          <w:color w:val="000000"/>
          <w:sz w:val="28"/>
          <w:szCs w:val="28"/>
        </w:rPr>
        <w:t>» будут расположены в приближенных к потребителю местах, а также будет осуществляться доставка.</w:t>
      </w:r>
    </w:p>
    <w:p w:rsidR="007A0EDF" w:rsidRPr="003B4BC8" w:rsidRDefault="007A0EDF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4. Дифференциация может также осуществляться и результатом мнимых различий, созданных с помощью использования торговых знаков, рекламы и др.</w:t>
      </w:r>
    </w:p>
    <w:p w:rsidR="00E735E8" w:rsidRPr="00E23F99" w:rsidRDefault="00E735E8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735E8" w:rsidRPr="003B4BC8" w:rsidRDefault="00E735E8" w:rsidP="003B4B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B4BC8">
        <w:rPr>
          <w:b/>
          <w:color w:val="000000"/>
          <w:sz w:val="28"/>
          <w:szCs w:val="28"/>
        </w:rPr>
        <w:t>Конкуренты</w:t>
      </w:r>
    </w:p>
    <w:p w:rsidR="00E23F99" w:rsidRDefault="00E23F99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735E8" w:rsidRPr="003B4BC8" w:rsidRDefault="00E735E8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Мы можем выделить пять факторов, определяющих конкурентные позиции сети</w:t>
      </w:r>
      <w:r w:rsidR="003B4BC8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детских кафе: текущие конкуренты, опасность появления конкурентов, способность потребителя идти на сделки, появление в обычных кафе отделов с диетической продукцией, способность поставщика идти на сделки.</w:t>
      </w:r>
    </w:p>
    <w:p w:rsidR="00E735E8" w:rsidRPr="003B4BC8" w:rsidRDefault="00E735E8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В нашей стране пока нет детских кафе</w:t>
      </w:r>
      <w:r w:rsidR="003B4BC8">
        <w:rPr>
          <w:color w:val="000000"/>
          <w:sz w:val="28"/>
          <w:szCs w:val="28"/>
        </w:rPr>
        <w:t>,</w:t>
      </w:r>
      <w:r w:rsidRPr="003B4BC8">
        <w:rPr>
          <w:color w:val="000000"/>
          <w:sz w:val="28"/>
          <w:szCs w:val="28"/>
        </w:rPr>
        <w:t xml:space="preserve"> ориентирующихся не только на здоровых детей, но а так же и на детей с заболеванием сахарный диабет</w:t>
      </w:r>
      <w:r w:rsidR="003B4BC8">
        <w:rPr>
          <w:color w:val="000000"/>
          <w:sz w:val="28"/>
          <w:szCs w:val="28"/>
        </w:rPr>
        <w:t>.</w:t>
      </w:r>
      <w:r w:rsidRPr="003B4BC8">
        <w:rPr>
          <w:color w:val="000000"/>
          <w:sz w:val="28"/>
          <w:szCs w:val="28"/>
        </w:rPr>
        <w:t xml:space="preserve"> </w:t>
      </w:r>
      <w:r w:rsidR="00E82563" w:rsidRPr="003B4BC8">
        <w:rPr>
          <w:color w:val="000000"/>
          <w:sz w:val="28"/>
          <w:szCs w:val="28"/>
        </w:rPr>
        <w:t>Детских кафе</w:t>
      </w:r>
      <w:r w:rsidRPr="003B4BC8">
        <w:rPr>
          <w:color w:val="000000"/>
          <w:sz w:val="28"/>
          <w:szCs w:val="28"/>
        </w:rPr>
        <w:t>, целью которых было бы донести только натуральные продукты потребителю. Большинство их даже не заботиться о свежести своей продукции и кулинарии.</w:t>
      </w:r>
    </w:p>
    <w:p w:rsidR="00E82563" w:rsidRPr="003B4BC8" w:rsidRDefault="00E82563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2563" w:rsidRPr="003B4BC8" w:rsidRDefault="00E82563" w:rsidP="003B4B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B4BC8">
        <w:rPr>
          <w:b/>
          <w:color w:val="000000"/>
          <w:sz w:val="28"/>
          <w:szCs w:val="28"/>
        </w:rPr>
        <w:t>Потребители</w:t>
      </w:r>
    </w:p>
    <w:p w:rsidR="00E82563" w:rsidRPr="00E23F99" w:rsidRDefault="00E82563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2563" w:rsidRPr="003B4BC8" w:rsidRDefault="00E82563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1. Сегментация по потребительским ситуациям.</w:t>
      </w:r>
    </w:p>
    <w:p w:rsidR="00E82563" w:rsidRPr="003B4BC8" w:rsidRDefault="00E82563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В данном сегменте кафе «Пчелка» предоставляют услуги по организации праздников, мероприятий с особым качеством обслуживания и продукции.</w:t>
      </w:r>
    </w:p>
    <w:p w:rsidR="00E82563" w:rsidRPr="003B4BC8" w:rsidRDefault="00E82563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2. Половозрастная сегментация.</w:t>
      </w:r>
    </w:p>
    <w:p w:rsidR="00AC6FFD" w:rsidRPr="003B4BC8" w:rsidRDefault="00E82563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Различные возрастные категории клиентов. Это могут быть как новорожденные, так и пенсионеры, т</w:t>
      </w:r>
      <w:r w:rsidR="003B4BC8">
        <w:rPr>
          <w:color w:val="000000"/>
          <w:sz w:val="28"/>
          <w:szCs w:val="28"/>
        </w:rPr>
        <w:t>. </w:t>
      </w:r>
      <w:r w:rsidR="003B4BC8" w:rsidRPr="003B4BC8">
        <w:rPr>
          <w:color w:val="000000"/>
          <w:sz w:val="28"/>
          <w:szCs w:val="28"/>
        </w:rPr>
        <w:t>к</w:t>
      </w:r>
      <w:r w:rsidRPr="003B4BC8">
        <w:rPr>
          <w:color w:val="000000"/>
          <w:sz w:val="28"/>
          <w:szCs w:val="28"/>
        </w:rPr>
        <w:t xml:space="preserve">. кафе предоставляет </w:t>
      </w:r>
      <w:r w:rsidR="00AC6FFD" w:rsidRPr="003B4BC8">
        <w:rPr>
          <w:color w:val="000000"/>
          <w:sz w:val="28"/>
          <w:szCs w:val="28"/>
        </w:rPr>
        <w:t>диетическое меню</w:t>
      </w:r>
      <w:r w:rsidR="00E23F99">
        <w:rPr>
          <w:color w:val="000000"/>
          <w:sz w:val="28"/>
          <w:szCs w:val="28"/>
        </w:rPr>
        <w:t>.</w:t>
      </w:r>
    </w:p>
    <w:p w:rsidR="00E82563" w:rsidRPr="003B4BC8" w:rsidRDefault="00E82563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3. В зависимости от выгод, получаемых от использования продукта:</w:t>
      </w:r>
    </w:p>
    <w:p w:rsidR="00E82563" w:rsidRPr="003B4BC8" w:rsidRDefault="003B4BC8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E82563" w:rsidRPr="003B4BC8">
        <w:rPr>
          <w:color w:val="000000"/>
          <w:sz w:val="28"/>
          <w:szCs w:val="28"/>
        </w:rPr>
        <w:t>клиенты, придерживающиеся здорового образа жизни;</w:t>
      </w:r>
    </w:p>
    <w:p w:rsidR="00E82563" w:rsidRPr="003B4BC8" w:rsidRDefault="003B4BC8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E82563" w:rsidRPr="003B4BC8">
        <w:rPr>
          <w:color w:val="000000"/>
          <w:sz w:val="28"/>
          <w:szCs w:val="28"/>
        </w:rPr>
        <w:t>люди, перенесшие заболевания желудка, кишечника, почек, печени и др. органов,</w:t>
      </w:r>
      <w:r>
        <w:rPr>
          <w:color w:val="000000"/>
          <w:sz w:val="28"/>
          <w:szCs w:val="28"/>
        </w:rPr>
        <w:t xml:space="preserve"> </w:t>
      </w:r>
      <w:r w:rsidR="00E82563" w:rsidRPr="003B4BC8">
        <w:rPr>
          <w:color w:val="000000"/>
          <w:sz w:val="28"/>
          <w:szCs w:val="28"/>
        </w:rPr>
        <w:t xml:space="preserve">а также </w:t>
      </w:r>
      <w:r w:rsidR="00AC6FFD" w:rsidRPr="003B4BC8">
        <w:rPr>
          <w:color w:val="000000"/>
          <w:sz w:val="28"/>
          <w:szCs w:val="28"/>
        </w:rPr>
        <w:t>аллергики и люди болеющие сахарным диабетом</w:t>
      </w:r>
      <w:r w:rsidR="00E82563" w:rsidRPr="003B4BC8">
        <w:rPr>
          <w:color w:val="000000"/>
          <w:sz w:val="28"/>
          <w:szCs w:val="28"/>
        </w:rPr>
        <w:t>;</w:t>
      </w:r>
    </w:p>
    <w:p w:rsidR="00E82563" w:rsidRPr="003B4BC8" w:rsidRDefault="003B4BC8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E82563" w:rsidRPr="003B4BC8">
        <w:rPr>
          <w:color w:val="000000"/>
          <w:sz w:val="28"/>
          <w:szCs w:val="28"/>
        </w:rPr>
        <w:t>семьи, в которых есть дети.</w:t>
      </w:r>
    </w:p>
    <w:p w:rsidR="00E82563" w:rsidRPr="003B4BC8" w:rsidRDefault="00E82563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4. Сегментирование потребителей на основе правил выбора.</w:t>
      </w:r>
    </w:p>
    <w:p w:rsidR="00E82563" w:rsidRPr="003B4BC8" w:rsidRDefault="00E82563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 xml:space="preserve">Рациональный выбор потребителя основан на осознании проблемы не натуральности существующих продуктов </w:t>
      </w:r>
      <w:r w:rsidR="00AC6FFD" w:rsidRPr="003B4BC8">
        <w:rPr>
          <w:color w:val="000000"/>
          <w:sz w:val="28"/>
          <w:szCs w:val="28"/>
        </w:rPr>
        <w:t xml:space="preserve">во многих кафе </w:t>
      </w:r>
      <w:r w:rsidRPr="003B4BC8">
        <w:rPr>
          <w:color w:val="000000"/>
          <w:sz w:val="28"/>
          <w:szCs w:val="28"/>
        </w:rPr>
        <w:t xml:space="preserve">и важности натуральных продуктов в рационе человека, степени влияния </w:t>
      </w:r>
      <w:r w:rsidR="00AC6FFD" w:rsidRPr="003B4BC8">
        <w:rPr>
          <w:color w:val="000000"/>
          <w:sz w:val="28"/>
          <w:szCs w:val="28"/>
        </w:rPr>
        <w:t xml:space="preserve">диетического меню </w:t>
      </w:r>
      <w:r w:rsidRPr="003B4BC8">
        <w:rPr>
          <w:color w:val="000000"/>
          <w:sz w:val="28"/>
          <w:szCs w:val="28"/>
        </w:rPr>
        <w:t xml:space="preserve">для здоровья </w:t>
      </w:r>
      <w:r w:rsidR="009D330A" w:rsidRPr="003B4BC8">
        <w:rPr>
          <w:color w:val="000000"/>
          <w:sz w:val="28"/>
          <w:szCs w:val="28"/>
        </w:rPr>
        <w:t>ребенка,</w:t>
      </w:r>
      <w:r w:rsidR="00AC6FFD" w:rsidRPr="003B4BC8">
        <w:rPr>
          <w:color w:val="000000"/>
          <w:sz w:val="28"/>
          <w:szCs w:val="28"/>
        </w:rPr>
        <w:t xml:space="preserve"> болеющего сахарным диабетом, а так же для здорового ребенка</w:t>
      </w:r>
      <w:r w:rsidR="009D330A" w:rsidRPr="003B4BC8">
        <w:rPr>
          <w:color w:val="000000"/>
          <w:sz w:val="28"/>
          <w:szCs w:val="28"/>
        </w:rPr>
        <w:t>.</w:t>
      </w:r>
    </w:p>
    <w:p w:rsidR="00E82563" w:rsidRPr="003B4BC8" w:rsidRDefault="00E82563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5. Сегментация по способу совершения покупок.</w:t>
      </w:r>
    </w:p>
    <w:p w:rsidR="00E82563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Кафе</w:t>
      </w:r>
      <w:r w:rsidR="00E82563" w:rsidRPr="003B4BC8">
        <w:rPr>
          <w:color w:val="000000"/>
          <w:sz w:val="28"/>
          <w:szCs w:val="28"/>
        </w:rPr>
        <w:t xml:space="preserve"> будут расположены в центре города и на выезде из него. А также, каждому покупателю будет доступна </w:t>
      </w:r>
      <w:r w:rsidRPr="003B4BC8">
        <w:rPr>
          <w:color w:val="000000"/>
          <w:sz w:val="28"/>
          <w:szCs w:val="28"/>
        </w:rPr>
        <w:t>заказ продукции</w:t>
      </w:r>
      <w:r w:rsidR="00E82563" w:rsidRPr="003B4BC8">
        <w:rPr>
          <w:color w:val="000000"/>
          <w:sz w:val="28"/>
          <w:szCs w:val="28"/>
        </w:rPr>
        <w:t xml:space="preserve"> по телефону, что позволит обеспечить продукцией даже людям, которые не в состоянии </w:t>
      </w:r>
      <w:r w:rsidRPr="003B4BC8">
        <w:rPr>
          <w:color w:val="000000"/>
          <w:sz w:val="28"/>
          <w:szCs w:val="28"/>
        </w:rPr>
        <w:t>приходить в кафе самостоятельно</w:t>
      </w:r>
      <w:r w:rsidR="00E82563" w:rsidRPr="003B4BC8">
        <w:rPr>
          <w:color w:val="000000"/>
          <w:sz w:val="28"/>
          <w:szCs w:val="28"/>
        </w:rPr>
        <w:t>, а также для экономии времени.</w:t>
      </w:r>
    </w:p>
    <w:p w:rsidR="009D330A" w:rsidRPr="003B4BC8" w:rsidRDefault="00E23F99" w:rsidP="003B4BC8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br w:type="page"/>
      </w:r>
      <w:r w:rsidR="009D330A" w:rsidRPr="003B4BC8">
        <w:rPr>
          <w:b/>
          <w:color w:val="000000"/>
          <w:sz w:val="28"/>
          <w:szCs w:val="28"/>
        </w:rPr>
        <w:t>ПР</w:t>
      </w:r>
      <w:r w:rsidR="003B4BC8">
        <w:rPr>
          <w:b/>
          <w:color w:val="000000"/>
          <w:sz w:val="28"/>
          <w:szCs w:val="28"/>
        </w:rPr>
        <w:t>–</w:t>
      </w:r>
      <w:r w:rsidR="003B4BC8" w:rsidRPr="003B4BC8">
        <w:rPr>
          <w:b/>
          <w:color w:val="000000"/>
          <w:sz w:val="28"/>
          <w:szCs w:val="28"/>
        </w:rPr>
        <w:t>пр</w:t>
      </w:r>
      <w:r w:rsidR="009D330A" w:rsidRPr="003B4BC8">
        <w:rPr>
          <w:b/>
          <w:color w:val="000000"/>
          <w:sz w:val="28"/>
          <w:szCs w:val="28"/>
        </w:rPr>
        <w:t>ограмма для сети детских кафе «Пчелка</w:t>
      </w:r>
      <w:r>
        <w:rPr>
          <w:b/>
          <w:color w:val="000000"/>
          <w:sz w:val="28"/>
          <w:szCs w:val="28"/>
          <w:lang w:val="uk-UA"/>
        </w:rPr>
        <w:t>»</w:t>
      </w:r>
    </w:p>
    <w:p w:rsidR="009D330A" w:rsidRPr="00E23F99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Целью проекта является</w:t>
      </w:r>
    </w:p>
    <w:p w:rsidR="006F0E0E" w:rsidRPr="003B4BC8" w:rsidRDefault="009D330A" w:rsidP="003B4BC8">
      <w:pPr>
        <w:numPr>
          <w:ilvl w:val="0"/>
          <w:numId w:val="2"/>
        </w:numPr>
        <w:tabs>
          <w:tab w:val="left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 xml:space="preserve">Поддержание и укрепление благоприятного имиджа </w:t>
      </w:r>
      <w:r w:rsidR="006F0E0E" w:rsidRPr="003B4BC8">
        <w:rPr>
          <w:color w:val="000000"/>
          <w:sz w:val="28"/>
          <w:szCs w:val="28"/>
        </w:rPr>
        <w:t>детских кафе «Пчелка»</w:t>
      </w:r>
    </w:p>
    <w:p w:rsidR="009D330A" w:rsidRPr="003B4BC8" w:rsidRDefault="009D330A" w:rsidP="003B4BC8">
      <w:pPr>
        <w:numPr>
          <w:ilvl w:val="0"/>
          <w:numId w:val="2"/>
        </w:numPr>
        <w:tabs>
          <w:tab w:val="left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 xml:space="preserve">Популяризация </w:t>
      </w:r>
      <w:r w:rsidR="006F0E0E" w:rsidRPr="003B4BC8">
        <w:rPr>
          <w:color w:val="000000"/>
          <w:sz w:val="28"/>
          <w:szCs w:val="28"/>
        </w:rPr>
        <w:t>детского кафе</w:t>
      </w:r>
      <w:r w:rsidRPr="003B4BC8">
        <w:rPr>
          <w:color w:val="000000"/>
          <w:sz w:val="28"/>
          <w:szCs w:val="28"/>
        </w:rPr>
        <w:t xml:space="preserve"> «</w:t>
      </w:r>
      <w:r w:rsidR="006F0E0E" w:rsidRPr="003B4BC8">
        <w:rPr>
          <w:color w:val="000000"/>
          <w:sz w:val="28"/>
          <w:szCs w:val="28"/>
        </w:rPr>
        <w:t>Пчелка</w:t>
      </w:r>
      <w:r w:rsidRPr="003B4BC8">
        <w:rPr>
          <w:color w:val="000000"/>
          <w:sz w:val="28"/>
          <w:szCs w:val="28"/>
        </w:rPr>
        <w:t>»</w:t>
      </w:r>
    </w:p>
    <w:p w:rsidR="009D330A" w:rsidRPr="003B4BC8" w:rsidRDefault="009D330A" w:rsidP="003B4BC8">
      <w:pPr>
        <w:numPr>
          <w:ilvl w:val="0"/>
          <w:numId w:val="2"/>
        </w:numPr>
        <w:tabs>
          <w:tab w:val="left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Достижение статуса престижности.</w:t>
      </w:r>
    </w:p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Деятельность предприятия направлена на оказание услуг в сфере общественного питания для людей со средним уровнем дохода.</w:t>
      </w:r>
    </w:p>
    <w:p w:rsidR="00E23F99" w:rsidRDefault="00E23F99" w:rsidP="00E23F99">
      <w:pPr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9D330A" w:rsidRPr="00E23F99" w:rsidRDefault="009D330A" w:rsidP="00E23F99">
      <w:pPr>
        <w:spacing w:line="360" w:lineRule="auto"/>
        <w:ind w:left="709"/>
        <w:jc w:val="both"/>
        <w:rPr>
          <w:color w:val="000000"/>
          <w:sz w:val="28"/>
          <w:szCs w:val="28"/>
        </w:rPr>
      </w:pPr>
      <w:r w:rsidRPr="00E23F99">
        <w:rPr>
          <w:color w:val="000000"/>
          <w:sz w:val="28"/>
          <w:szCs w:val="28"/>
        </w:rPr>
        <w:t>Ситуационный анализ (</w:t>
      </w:r>
      <w:r w:rsidRPr="00E23F99">
        <w:rPr>
          <w:color w:val="000000"/>
          <w:sz w:val="28"/>
          <w:szCs w:val="28"/>
          <w:lang w:val="en-US"/>
        </w:rPr>
        <w:t>SWOT</w:t>
      </w:r>
      <w:r w:rsidRPr="00E23F99">
        <w:rPr>
          <w:color w:val="000000"/>
          <w:sz w:val="28"/>
          <w:szCs w:val="28"/>
        </w:rPr>
        <w:t xml:space="preserve">) </w:t>
      </w:r>
      <w:r w:rsidR="003A774C" w:rsidRPr="00E23F99">
        <w:rPr>
          <w:color w:val="000000"/>
          <w:sz w:val="28"/>
          <w:szCs w:val="28"/>
        </w:rPr>
        <w:t>детского кафе «Пчелка»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816"/>
        <w:gridCol w:w="4481"/>
      </w:tblGrid>
      <w:tr w:rsidR="009D330A" w:rsidRPr="00336B06" w:rsidTr="00336B06">
        <w:trPr>
          <w:cantSplit/>
          <w:jc w:val="center"/>
        </w:trPr>
        <w:tc>
          <w:tcPr>
            <w:tcW w:w="2590" w:type="pct"/>
            <w:shd w:val="clear" w:color="auto" w:fill="auto"/>
          </w:tcPr>
          <w:p w:rsidR="009D330A" w:rsidRPr="00336B06" w:rsidRDefault="009D330A" w:rsidP="00336B06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Сильные стороны</w:t>
            </w:r>
          </w:p>
          <w:p w:rsidR="009D330A" w:rsidRPr="00336B06" w:rsidRDefault="006F0E0E" w:rsidP="00336B0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Детское кафе будет</w:t>
            </w:r>
            <w:r w:rsidR="003B4BC8" w:rsidRPr="00336B06">
              <w:rPr>
                <w:color w:val="000000"/>
                <w:sz w:val="20"/>
                <w:szCs w:val="28"/>
              </w:rPr>
              <w:t xml:space="preserve"> </w:t>
            </w:r>
            <w:r w:rsidR="009D330A" w:rsidRPr="00336B06">
              <w:rPr>
                <w:color w:val="000000"/>
                <w:sz w:val="20"/>
                <w:szCs w:val="28"/>
              </w:rPr>
              <w:t xml:space="preserve">находится в центре </w:t>
            </w:r>
            <w:r w:rsidRPr="00336B06">
              <w:rPr>
                <w:color w:val="000000"/>
                <w:sz w:val="20"/>
                <w:szCs w:val="28"/>
              </w:rPr>
              <w:t>Симферополя</w:t>
            </w:r>
            <w:r w:rsidR="009D330A" w:rsidRPr="00336B06">
              <w:rPr>
                <w:color w:val="000000"/>
                <w:sz w:val="20"/>
                <w:szCs w:val="28"/>
              </w:rPr>
              <w:t>, приемлемые цены, хороший интерьер, г</w:t>
            </w:r>
            <w:r w:rsidRPr="00336B06">
              <w:rPr>
                <w:color w:val="000000"/>
                <w:sz w:val="20"/>
                <w:szCs w:val="28"/>
              </w:rPr>
              <w:t>рамотное обслуживание,</w:t>
            </w:r>
            <w:r w:rsidR="003B4BC8" w:rsidRPr="00336B06">
              <w:rPr>
                <w:color w:val="000000"/>
                <w:sz w:val="20"/>
                <w:szCs w:val="28"/>
              </w:rPr>
              <w:t xml:space="preserve"> </w:t>
            </w:r>
            <w:r w:rsidR="009D330A" w:rsidRPr="00336B06">
              <w:rPr>
                <w:color w:val="000000"/>
                <w:sz w:val="20"/>
                <w:szCs w:val="28"/>
              </w:rPr>
              <w:t>разнообразное меню</w:t>
            </w:r>
            <w:r w:rsidRPr="00336B06">
              <w:rPr>
                <w:color w:val="000000"/>
                <w:sz w:val="20"/>
                <w:szCs w:val="28"/>
              </w:rPr>
              <w:t xml:space="preserve"> для детей</w:t>
            </w:r>
            <w:r w:rsidR="009D330A" w:rsidRPr="00336B06">
              <w:rPr>
                <w:color w:val="000000"/>
                <w:sz w:val="20"/>
                <w:szCs w:val="28"/>
              </w:rPr>
              <w:t>, большая сеть по городу, постоянным клиентам скидки,</w:t>
            </w:r>
            <w:r w:rsidR="009D330A" w:rsidRPr="00336B06">
              <w:rPr>
                <w:color w:val="000000"/>
                <w:sz w:val="20"/>
              </w:rPr>
              <w:t xml:space="preserve"> </w:t>
            </w:r>
            <w:r w:rsidR="009D330A" w:rsidRPr="00336B06">
              <w:rPr>
                <w:color w:val="000000"/>
                <w:sz w:val="20"/>
                <w:szCs w:val="28"/>
              </w:rPr>
              <w:t xml:space="preserve">доставка на дом, грамотно составленный сайт на котором </w:t>
            </w:r>
            <w:r w:rsidRPr="00336B06">
              <w:rPr>
                <w:color w:val="000000"/>
                <w:sz w:val="20"/>
                <w:szCs w:val="28"/>
              </w:rPr>
              <w:t>можно заказать продукцию на дом</w:t>
            </w:r>
            <w:r w:rsidR="009D330A" w:rsidRPr="00336B06">
              <w:rPr>
                <w:color w:val="000000"/>
                <w:sz w:val="20"/>
                <w:szCs w:val="28"/>
              </w:rPr>
              <w:t>.</w:t>
            </w:r>
          </w:p>
        </w:tc>
        <w:tc>
          <w:tcPr>
            <w:tcW w:w="2410" w:type="pct"/>
            <w:shd w:val="clear" w:color="auto" w:fill="auto"/>
          </w:tcPr>
          <w:p w:rsidR="003B4BC8" w:rsidRPr="00336B06" w:rsidRDefault="009D330A" w:rsidP="00336B06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Слабые стороны</w:t>
            </w:r>
          </w:p>
          <w:p w:rsidR="009D330A" w:rsidRPr="00336B06" w:rsidRDefault="006F0E0E" w:rsidP="00336B0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П</w:t>
            </w:r>
            <w:r w:rsidR="009D330A" w:rsidRPr="00336B06">
              <w:rPr>
                <w:color w:val="000000"/>
                <w:sz w:val="20"/>
                <w:szCs w:val="28"/>
              </w:rPr>
              <w:t>лохая реклама, маленькое помещени</w:t>
            </w:r>
            <w:r w:rsidRPr="00336B06">
              <w:rPr>
                <w:color w:val="000000"/>
                <w:sz w:val="20"/>
                <w:szCs w:val="28"/>
              </w:rPr>
              <w:t>е всем желающим не хватает мест, не налажен кросс маркетинг</w:t>
            </w:r>
            <w:r w:rsidR="003B4BC8" w:rsidRPr="00336B06">
              <w:rPr>
                <w:color w:val="000000"/>
                <w:sz w:val="20"/>
                <w:szCs w:val="28"/>
              </w:rPr>
              <w:t xml:space="preserve"> – со</w:t>
            </w:r>
            <w:r w:rsidRPr="00336B06">
              <w:rPr>
                <w:color w:val="000000"/>
                <w:sz w:val="20"/>
                <w:szCs w:val="28"/>
              </w:rPr>
              <w:t>трудничество с другими, не конкурирующими копаниями</w:t>
            </w:r>
          </w:p>
        </w:tc>
      </w:tr>
      <w:tr w:rsidR="009D330A" w:rsidRPr="00336B06" w:rsidTr="00336B06">
        <w:trPr>
          <w:cantSplit/>
          <w:jc w:val="center"/>
        </w:trPr>
        <w:tc>
          <w:tcPr>
            <w:tcW w:w="2590" w:type="pct"/>
            <w:shd w:val="clear" w:color="auto" w:fill="auto"/>
          </w:tcPr>
          <w:p w:rsidR="009D330A" w:rsidRPr="00336B06" w:rsidRDefault="009D330A" w:rsidP="00336B06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Возможности</w:t>
            </w:r>
          </w:p>
          <w:p w:rsidR="009D330A" w:rsidRPr="00336B06" w:rsidRDefault="009D330A" w:rsidP="00336B0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 xml:space="preserve">Развитие более широкой сети </w:t>
            </w:r>
            <w:r w:rsidR="006F0E0E" w:rsidRPr="00336B06">
              <w:rPr>
                <w:color w:val="000000"/>
                <w:sz w:val="20"/>
                <w:szCs w:val="28"/>
              </w:rPr>
              <w:t>кафе</w:t>
            </w:r>
            <w:r w:rsidRPr="00336B06">
              <w:rPr>
                <w:color w:val="000000"/>
                <w:sz w:val="20"/>
                <w:szCs w:val="28"/>
              </w:rPr>
              <w:t xml:space="preserve"> не только в </w:t>
            </w:r>
            <w:r w:rsidR="006F0E0E" w:rsidRPr="00336B06">
              <w:rPr>
                <w:color w:val="000000"/>
                <w:sz w:val="20"/>
                <w:szCs w:val="28"/>
              </w:rPr>
              <w:t>Симферополе</w:t>
            </w:r>
            <w:r w:rsidRPr="00336B06">
              <w:rPr>
                <w:color w:val="000000"/>
                <w:sz w:val="20"/>
                <w:szCs w:val="28"/>
              </w:rPr>
              <w:t xml:space="preserve"> но и по всей Украине, более разнообразное меню, спонсорство,</w:t>
            </w:r>
            <w:r w:rsidRPr="00336B06">
              <w:rPr>
                <w:color w:val="000000"/>
                <w:sz w:val="20"/>
              </w:rPr>
              <w:t xml:space="preserve"> </w:t>
            </w:r>
            <w:r w:rsidRPr="00336B06">
              <w:rPr>
                <w:color w:val="000000"/>
                <w:sz w:val="20"/>
                <w:szCs w:val="28"/>
              </w:rPr>
              <w:t>проведение ПР – мероприятий</w:t>
            </w:r>
            <w:r w:rsidR="003B4BC8" w:rsidRPr="00336B06">
              <w:rPr>
                <w:color w:val="000000"/>
                <w:sz w:val="20"/>
                <w:szCs w:val="28"/>
              </w:rPr>
              <w:t>,</w:t>
            </w:r>
            <w:r w:rsidRPr="00336B06">
              <w:rPr>
                <w:color w:val="000000"/>
                <w:sz w:val="20"/>
                <w:szCs w:val="28"/>
              </w:rPr>
              <w:t xml:space="preserve"> владение официантов иностранными языками.</w:t>
            </w:r>
          </w:p>
        </w:tc>
        <w:tc>
          <w:tcPr>
            <w:tcW w:w="2410" w:type="pct"/>
            <w:shd w:val="clear" w:color="auto" w:fill="auto"/>
          </w:tcPr>
          <w:p w:rsidR="009D330A" w:rsidRPr="00336B06" w:rsidRDefault="009D330A" w:rsidP="00336B06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Угрозы</w:t>
            </w:r>
          </w:p>
          <w:p w:rsidR="009D330A" w:rsidRPr="00336B06" w:rsidRDefault="009D330A" w:rsidP="00336B0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Большая конкуренция, демографический кризис, экономический кризис.</w:t>
            </w:r>
          </w:p>
        </w:tc>
      </w:tr>
    </w:tbl>
    <w:p w:rsidR="009D330A" w:rsidRPr="00E23F99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D330A" w:rsidRPr="003B4BC8" w:rsidRDefault="003B4BC8" w:rsidP="003B4B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B4BC8">
        <w:rPr>
          <w:b/>
          <w:color w:val="000000"/>
          <w:sz w:val="28"/>
          <w:szCs w:val="28"/>
        </w:rPr>
        <w:t>Ра</w:t>
      </w:r>
      <w:r w:rsidR="009D330A" w:rsidRPr="003B4BC8">
        <w:rPr>
          <w:b/>
          <w:color w:val="000000"/>
          <w:sz w:val="28"/>
          <w:szCs w:val="28"/>
        </w:rPr>
        <w:t>зработка концепции рекламной компании</w:t>
      </w:r>
    </w:p>
    <w:p w:rsidR="00E23F99" w:rsidRPr="0077172D" w:rsidRDefault="0077172D" w:rsidP="003B4BC8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77172D">
        <w:rPr>
          <w:color w:val="FFFFFF"/>
          <w:sz w:val="28"/>
          <w:szCs w:val="28"/>
        </w:rPr>
        <w:t>маркетинговый детский кафе рекламный</w:t>
      </w:r>
    </w:p>
    <w:p w:rsidR="009D330A" w:rsidRPr="003B4BC8" w:rsidRDefault="006F0E0E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Детское кафе</w:t>
      </w:r>
      <w:r w:rsidR="003B4BC8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«Пчелка</w:t>
      </w:r>
      <w:r w:rsidR="009D330A" w:rsidRPr="003B4BC8">
        <w:rPr>
          <w:color w:val="000000"/>
          <w:sz w:val="28"/>
          <w:szCs w:val="28"/>
        </w:rPr>
        <w:t xml:space="preserve">» грамотное обслуживание, грамотный персонал, реклама на радио, телевидении, раздача листовок, система скидок, </w:t>
      </w:r>
      <w:r w:rsidR="001D69A0" w:rsidRPr="003B4BC8">
        <w:rPr>
          <w:color w:val="000000"/>
          <w:sz w:val="28"/>
          <w:szCs w:val="28"/>
        </w:rPr>
        <w:t>календарями</w:t>
      </w:r>
      <w:r w:rsidR="009D330A" w:rsidRPr="003B4BC8">
        <w:rPr>
          <w:color w:val="000000"/>
          <w:sz w:val="28"/>
          <w:szCs w:val="28"/>
        </w:rPr>
        <w:t xml:space="preserve"> с названием </w:t>
      </w:r>
      <w:r w:rsidRPr="003B4BC8">
        <w:rPr>
          <w:color w:val="000000"/>
          <w:sz w:val="28"/>
          <w:szCs w:val="28"/>
        </w:rPr>
        <w:t>детского кафе</w:t>
      </w:r>
      <w:r w:rsidR="009D330A" w:rsidRPr="003B4BC8">
        <w:rPr>
          <w:color w:val="000000"/>
          <w:sz w:val="28"/>
          <w:szCs w:val="28"/>
        </w:rPr>
        <w:t xml:space="preserve"> и указанием как пройти к ближайшему </w:t>
      </w:r>
      <w:r w:rsidRPr="003B4BC8">
        <w:rPr>
          <w:color w:val="000000"/>
          <w:sz w:val="28"/>
          <w:szCs w:val="28"/>
        </w:rPr>
        <w:t>кафе</w:t>
      </w:r>
      <w:r w:rsidR="009D330A" w:rsidRPr="003B4BC8">
        <w:rPr>
          <w:color w:val="000000"/>
          <w:sz w:val="28"/>
          <w:szCs w:val="28"/>
        </w:rPr>
        <w:t xml:space="preserve"> и адресами по городу других. Осуществляют доставку заказов по городу, заявки принимаются через интернет, так как есть свой сайт и по телефону.</w:t>
      </w:r>
    </w:p>
    <w:p w:rsidR="009D330A" w:rsidRPr="003B4BC8" w:rsidRDefault="001D69A0" w:rsidP="003B4BC8">
      <w:pPr>
        <w:tabs>
          <w:tab w:val="left" w:pos="90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9D330A" w:rsidRPr="003B4BC8">
        <w:rPr>
          <w:b/>
          <w:color w:val="000000"/>
          <w:sz w:val="28"/>
          <w:szCs w:val="28"/>
        </w:rPr>
        <w:t>Механика ПР–кампании</w:t>
      </w:r>
    </w:p>
    <w:p w:rsidR="009D330A" w:rsidRPr="001D69A0" w:rsidRDefault="009D330A" w:rsidP="003B4BC8">
      <w:pPr>
        <w:spacing w:line="360" w:lineRule="auto"/>
        <w:ind w:firstLine="709"/>
        <w:jc w:val="both"/>
        <w:rPr>
          <w:color w:val="000000"/>
          <w:sz w:val="28"/>
        </w:rPr>
      </w:pPr>
    </w:p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Краткое о</w:t>
      </w:r>
      <w:r w:rsidR="001D69A0">
        <w:rPr>
          <w:color w:val="000000"/>
          <w:sz w:val="28"/>
          <w:szCs w:val="28"/>
        </w:rPr>
        <w:t>писание мероприятий ПР компании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639"/>
        <w:gridCol w:w="4658"/>
      </w:tblGrid>
      <w:tr w:rsidR="009D330A" w:rsidRPr="00336B06" w:rsidTr="00336B06">
        <w:trPr>
          <w:cantSplit/>
          <w:jc w:val="center"/>
        </w:trPr>
        <w:tc>
          <w:tcPr>
            <w:tcW w:w="2495" w:type="pct"/>
            <w:shd w:val="clear" w:color="auto" w:fill="auto"/>
          </w:tcPr>
          <w:p w:rsidR="009D330A" w:rsidRPr="00336B06" w:rsidRDefault="009D330A" w:rsidP="00336B06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1. курсы повышения квалификации</w:t>
            </w:r>
          </w:p>
        </w:tc>
        <w:tc>
          <w:tcPr>
            <w:tcW w:w="2505" w:type="pct"/>
            <w:shd w:val="clear" w:color="auto" w:fill="auto"/>
          </w:tcPr>
          <w:p w:rsidR="009D330A" w:rsidRPr="00336B06" w:rsidRDefault="009D330A" w:rsidP="00336B06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Январь</w:t>
            </w:r>
          </w:p>
        </w:tc>
      </w:tr>
      <w:tr w:rsidR="009D330A" w:rsidRPr="00336B06" w:rsidTr="00336B06">
        <w:trPr>
          <w:cantSplit/>
          <w:jc w:val="center"/>
        </w:trPr>
        <w:tc>
          <w:tcPr>
            <w:tcW w:w="2495" w:type="pct"/>
            <w:shd w:val="clear" w:color="auto" w:fill="auto"/>
          </w:tcPr>
          <w:p w:rsidR="009D330A" w:rsidRPr="00336B06" w:rsidRDefault="009D330A" w:rsidP="00336B06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2. Спонсорство</w:t>
            </w:r>
          </w:p>
        </w:tc>
        <w:tc>
          <w:tcPr>
            <w:tcW w:w="2505" w:type="pct"/>
            <w:shd w:val="clear" w:color="auto" w:fill="auto"/>
          </w:tcPr>
          <w:p w:rsidR="009D330A" w:rsidRPr="00336B06" w:rsidRDefault="009D330A" w:rsidP="00336B06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Февраль-март</w:t>
            </w:r>
          </w:p>
        </w:tc>
      </w:tr>
      <w:tr w:rsidR="009D330A" w:rsidRPr="00336B06" w:rsidTr="00336B06">
        <w:trPr>
          <w:cantSplit/>
          <w:jc w:val="center"/>
        </w:trPr>
        <w:tc>
          <w:tcPr>
            <w:tcW w:w="2495" w:type="pct"/>
            <w:shd w:val="clear" w:color="auto" w:fill="auto"/>
          </w:tcPr>
          <w:p w:rsidR="009D330A" w:rsidRPr="00336B06" w:rsidRDefault="009D330A" w:rsidP="00336B06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3.</w:t>
            </w:r>
            <w:r w:rsidR="001D69A0" w:rsidRPr="00336B06">
              <w:rPr>
                <w:color w:val="000000"/>
                <w:sz w:val="20"/>
                <w:szCs w:val="28"/>
              </w:rPr>
              <w:t xml:space="preserve"> </w:t>
            </w:r>
            <w:r w:rsidRPr="00336B06">
              <w:rPr>
                <w:color w:val="000000"/>
                <w:sz w:val="20"/>
                <w:szCs w:val="28"/>
              </w:rPr>
              <w:t>раздача пригласительных по которым будут скидки 2</w:t>
            </w:r>
            <w:r w:rsidR="003B4BC8" w:rsidRPr="00336B06">
              <w:rPr>
                <w:color w:val="000000"/>
                <w:sz w:val="20"/>
                <w:szCs w:val="28"/>
              </w:rPr>
              <w:t>0%</w:t>
            </w:r>
            <w:r w:rsidRPr="00336B06">
              <w:rPr>
                <w:color w:val="000000"/>
                <w:sz w:val="20"/>
                <w:szCs w:val="28"/>
              </w:rPr>
              <w:t>.</w:t>
            </w:r>
          </w:p>
        </w:tc>
        <w:tc>
          <w:tcPr>
            <w:tcW w:w="2505" w:type="pct"/>
            <w:shd w:val="clear" w:color="auto" w:fill="auto"/>
          </w:tcPr>
          <w:p w:rsidR="009D330A" w:rsidRPr="00336B06" w:rsidRDefault="009D330A" w:rsidP="00336B06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Апрель</w:t>
            </w:r>
          </w:p>
        </w:tc>
      </w:tr>
      <w:tr w:rsidR="009D330A" w:rsidRPr="00336B06" w:rsidTr="00336B06">
        <w:trPr>
          <w:cantSplit/>
          <w:jc w:val="center"/>
        </w:trPr>
        <w:tc>
          <w:tcPr>
            <w:tcW w:w="2495" w:type="pct"/>
            <w:shd w:val="clear" w:color="auto" w:fill="auto"/>
          </w:tcPr>
          <w:p w:rsidR="009D330A" w:rsidRPr="00336B06" w:rsidRDefault="009D330A" w:rsidP="00336B06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4. Реклама.</w:t>
            </w:r>
          </w:p>
        </w:tc>
        <w:tc>
          <w:tcPr>
            <w:tcW w:w="2505" w:type="pct"/>
            <w:shd w:val="clear" w:color="auto" w:fill="auto"/>
          </w:tcPr>
          <w:p w:rsidR="009D330A" w:rsidRPr="00336B06" w:rsidRDefault="009D330A" w:rsidP="00336B06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Февраль-март</w:t>
            </w:r>
          </w:p>
        </w:tc>
      </w:tr>
      <w:tr w:rsidR="009D330A" w:rsidRPr="00336B06" w:rsidTr="00336B06">
        <w:trPr>
          <w:cantSplit/>
          <w:jc w:val="center"/>
        </w:trPr>
        <w:tc>
          <w:tcPr>
            <w:tcW w:w="2495" w:type="pct"/>
            <w:shd w:val="clear" w:color="auto" w:fill="auto"/>
          </w:tcPr>
          <w:p w:rsidR="009D330A" w:rsidRPr="00336B06" w:rsidRDefault="009D330A" w:rsidP="00336B06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 xml:space="preserve">5. Участие в ежегодных конкурсах </w:t>
            </w:r>
            <w:r w:rsidR="001D69A0" w:rsidRPr="00336B06">
              <w:rPr>
                <w:color w:val="000000"/>
                <w:sz w:val="20"/>
                <w:szCs w:val="28"/>
              </w:rPr>
              <w:t>ресторанов</w:t>
            </w:r>
            <w:r w:rsidRPr="00336B06">
              <w:rPr>
                <w:color w:val="000000"/>
                <w:sz w:val="20"/>
                <w:szCs w:val="28"/>
              </w:rPr>
              <w:t xml:space="preserve"> и баров</w:t>
            </w:r>
          </w:p>
        </w:tc>
        <w:tc>
          <w:tcPr>
            <w:tcW w:w="2505" w:type="pct"/>
            <w:shd w:val="clear" w:color="auto" w:fill="auto"/>
          </w:tcPr>
          <w:p w:rsidR="009D330A" w:rsidRPr="00336B06" w:rsidRDefault="009D330A" w:rsidP="00336B06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Февраль</w:t>
            </w:r>
          </w:p>
        </w:tc>
      </w:tr>
      <w:tr w:rsidR="009D330A" w:rsidRPr="00336B06" w:rsidTr="00336B06">
        <w:trPr>
          <w:cantSplit/>
          <w:jc w:val="center"/>
        </w:trPr>
        <w:tc>
          <w:tcPr>
            <w:tcW w:w="2495" w:type="pct"/>
            <w:shd w:val="clear" w:color="auto" w:fill="auto"/>
          </w:tcPr>
          <w:p w:rsidR="009D330A" w:rsidRPr="00336B06" w:rsidRDefault="003B4BC8" w:rsidP="00336B06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 xml:space="preserve">6. </w:t>
            </w:r>
            <w:r w:rsidR="009D330A" w:rsidRPr="00336B06">
              <w:rPr>
                <w:color w:val="000000"/>
                <w:sz w:val="20"/>
                <w:szCs w:val="28"/>
              </w:rPr>
              <w:t xml:space="preserve">продвижение веб-сайта </w:t>
            </w:r>
            <w:r w:rsidR="006F0E0E" w:rsidRPr="00336B06">
              <w:rPr>
                <w:color w:val="000000"/>
                <w:sz w:val="20"/>
                <w:szCs w:val="28"/>
              </w:rPr>
              <w:t>детского кафе</w:t>
            </w:r>
          </w:p>
        </w:tc>
        <w:tc>
          <w:tcPr>
            <w:tcW w:w="2505" w:type="pct"/>
            <w:shd w:val="clear" w:color="auto" w:fill="auto"/>
          </w:tcPr>
          <w:p w:rsidR="009D330A" w:rsidRPr="00336B06" w:rsidRDefault="009D330A" w:rsidP="00336B06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Постоянно</w:t>
            </w:r>
          </w:p>
        </w:tc>
      </w:tr>
      <w:tr w:rsidR="009D330A" w:rsidRPr="00336B06" w:rsidTr="00336B06">
        <w:trPr>
          <w:cantSplit/>
          <w:jc w:val="center"/>
        </w:trPr>
        <w:tc>
          <w:tcPr>
            <w:tcW w:w="2495" w:type="pct"/>
            <w:shd w:val="clear" w:color="auto" w:fill="auto"/>
          </w:tcPr>
          <w:p w:rsidR="009D330A" w:rsidRPr="00336B06" w:rsidRDefault="009D330A" w:rsidP="00336B06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7. Внутренний ПР</w:t>
            </w:r>
          </w:p>
        </w:tc>
        <w:tc>
          <w:tcPr>
            <w:tcW w:w="2505" w:type="pct"/>
            <w:shd w:val="clear" w:color="auto" w:fill="auto"/>
          </w:tcPr>
          <w:p w:rsidR="009D330A" w:rsidRPr="00336B06" w:rsidRDefault="009D330A" w:rsidP="00336B06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Постоянно</w:t>
            </w:r>
          </w:p>
        </w:tc>
      </w:tr>
      <w:tr w:rsidR="009D330A" w:rsidRPr="00336B06" w:rsidTr="00336B06">
        <w:trPr>
          <w:cantSplit/>
          <w:jc w:val="center"/>
        </w:trPr>
        <w:tc>
          <w:tcPr>
            <w:tcW w:w="2495" w:type="pct"/>
            <w:shd w:val="clear" w:color="auto" w:fill="auto"/>
          </w:tcPr>
          <w:p w:rsidR="009D330A" w:rsidRPr="00336B06" w:rsidRDefault="009D330A" w:rsidP="00336B06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 xml:space="preserve">8. проведение дня открытых дверей </w:t>
            </w:r>
            <w:r w:rsidR="006F0E0E" w:rsidRPr="00336B06">
              <w:rPr>
                <w:color w:val="000000"/>
                <w:sz w:val="20"/>
                <w:szCs w:val="28"/>
              </w:rPr>
              <w:t>детского кафе</w:t>
            </w:r>
            <w:r w:rsidR="003B4BC8" w:rsidRPr="00336B06">
              <w:rPr>
                <w:color w:val="000000"/>
                <w:sz w:val="20"/>
                <w:szCs w:val="28"/>
              </w:rPr>
              <w:t xml:space="preserve"> </w:t>
            </w:r>
            <w:r w:rsidRPr="00336B06">
              <w:rPr>
                <w:color w:val="000000"/>
                <w:sz w:val="20"/>
                <w:szCs w:val="28"/>
              </w:rPr>
              <w:t>«</w:t>
            </w:r>
            <w:r w:rsidR="006F0E0E" w:rsidRPr="00336B06">
              <w:rPr>
                <w:color w:val="000000"/>
                <w:sz w:val="20"/>
                <w:szCs w:val="28"/>
              </w:rPr>
              <w:t>Пчелка</w:t>
            </w:r>
            <w:r w:rsidRPr="00336B06">
              <w:rPr>
                <w:color w:val="000000"/>
                <w:sz w:val="20"/>
                <w:szCs w:val="28"/>
              </w:rPr>
              <w:t xml:space="preserve">» с </w:t>
            </w:r>
            <w:r w:rsidR="001D69A0" w:rsidRPr="00336B06">
              <w:rPr>
                <w:color w:val="000000"/>
                <w:sz w:val="20"/>
                <w:szCs w:val="28"/>
              </w:rPr>
              <w:t>дегустацией</w:t>
            </w:r>
            <w:r w:rsidRPr="00336B06">
              <w:rPr>
                <w:color w:val="000000"/>
                <w:sz w:val="20"/>
                <w:szCs w:val="28"/>
              </w:rPr>
              <w:t xml:space="preserve"> желающими продукции.</w:t>
            </w:r>
          </w:p>
        </w:tc>
        <w:tc>
          <w:tcPr>
            <w:tcW w:w="2505" w:type="pct"/>
            <w:shd w:val="clear" w:color="auto" w:fill="auto"/>
          </w:tcPr>
          <w:p w:rsidR="009D330A" w:rsidRPr="00336B06" w:rsidRDefault="009D330A" w:rsidP="00336B06">
            <w:pPr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Май</w:t>
            </w:r>
          </w:p>
        </w:tc>
      </w:tr>
    </w:tbl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</w:rPr>
      </w:pPr>
    </w:p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 xml:space="preserve">Поскольку </w:t>
      </w:r>
      <w:r w:rsidR="006F0E0E" w:rsidRPr="003B4BC8">
        <w:rPr>
          <w:color w:val="000000"/>
          <w:sz w:val="28"/>
          <w:szCs w:val="28"/>
        </w:rPr>
        <w:t>кафе пчелка</w:t>
      </w:r>
      <w:r w:rsidR="003B4BC8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 xml:space="preserve">это в основном </w:t>
      </w:r>
      <w:r w:rsidR="006F0E0E" w:rsidRPr="003B4BC8">
        <w:rPr>
          <w:color w:val="000000"/>
          <w:sz w:val="28"/>
          <w:szCs w:val="28"/>
        </w:rPr>
        <w:t>кафе для детей и для детей с заболеванием сахарный диабет</w:t>
      </w:r>
      <w:r w:rsidRPr="003B4BC8">
        <w:rPr>
          <w:color w:val="000000"/>
          <w:sz w:val="28"/>
          <w:szCs w:val="28"/>
        </w:rPr>
        <w:t>, то для обслуживающего персонала необходимо знать</w:t>
      </w:r>
      <w:r w:rsidR="006F0E0E" w:rsidRPr="003B4BC8">
        <w:rPr>
          <w:color w:val="000000"/>
          <w:sz w:val="28"/>
          <w:szCs w:val="28"/>
        </w:rPr>
        <w:t xml:space="preserve"> как вести себя с детьми а так же знать какие продукты можно при заболевании сахарный диабет</w:t>
      </w:r>
      <w:r w:rsidRPr="003B4BC8">
        <w:rPr>
          <w:color w:val="000000"/>
          <w:sz w:val="28"/>
          <w:szCs w:val="28"/>
        </w:rPr>
        <w:t>.</w:t>
      </w:r>
    </w:p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Спонсорство является неотъемлемой частью рекламной деятельности. Спонсорство позволит привлекать н</w:t>
      </w:r>
      <w:r w:rsidR="00DE0E98" w:rsidRPr="003B4BC8">
        <w:rPr>
          <w:color w:val="000000"/>
          <w:sz w:val="28"/>
          <w:szCs w:val="28"/>
        </w:rPr>
        <w:t>овых клиентов и расширять сеть детских кафе</w:t>
      </w:r>
      <w:r w:rsidR="003B4BC8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по всей Украине.</w:t>
      </w:r>
    </w:p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 xml:space="preserve">Раздача пригласительных будет производиться на центральных улицах </w:t>
      </w:r>
      <w:r w:rsidR="00DE0E98" w:rsidRPr="003B4BC8">
        <w:rPr>
          <w:color w:val="000000"/>
          <w:sz w:val="28"/>
          <w:szCs w:val="28"/>
        </w:rPr>
        <w:t xml:space="preserve">Симферополя </w:t>
      </w:r>
      <w:r w:rsidRPr="003B4BC8">
        <w:rPr>
          <w:color w:val="000000"/>
          <w:sz w:val="28"/>
          <w:szCs w:val="28"/>
        </w:rPr>
        <w:t xml:space="preserve">и возле </w:t>
      </w:r>
      <w:r w:rsidR="00DE0E98" w:rsidRPr="003B4BC8">
        <w:rPr>
          <w:color w:val="000000"/>
          <w:sz w:val="28"/>
          <w:szCs w:val="28"/>
        </w:rPr>
        <w:t>подземных переходов</w:t>
      </w:r>
      <w:r w:rsidRPr="003B4BC8">
        <w:rPr>
          <w:color w:val="000000"/>
          <w:sz w:val="28"/>
          <w:szCs w:val="28"/>
        </w:rPr>
        <w:t xml:space="preserve"> что</w:t>
      </w:r>
      <w:r w:rsidR="003B4BC8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позволит привлечь новых клиентов которые не были еще в заведении, а так же людям которые</w:t>
      </w:r>
      <w:r w:rsidR="00DE0E98" w:rsidRPr="003B4BC8">
        <w:rPr>
          <w:color w:val="000000"/>
          <w:sz w:val="28"/>
          <w:szCs w:val="28"/>
        </w:rPr>
        <w:t xml:space="preserve"> были уже будет возможность</w:t>
      </w:r>
      <w:r w:rsidR="003B4BC8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 xml:space="preserve">посетить </w:t>
      </w:r>
      <w:r w:rsidR="00DE0E98" w:rsidRPr="003B4BC8">
        <w:rPr>
          <w:color w:val="000000"/>
          <w:sz w:val="28"/>
          <w:szCs w:val="28"/>
        </w:rPr>
        <w:t>детское кафе</w:t>
      </w:r>
      <w:r w:rsidR="003B4BC8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снова и со скидкой.</w:t>
      </w:r>
    </w:p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 xml:space="preserve">Реклама </w:t>
      </w:r>
      <w:r w:rsidR="003B4BC8">
        <w:rPr>
          <w:color w:val="000000"/>
          <w:sz w:val="28"/>
          <w:szCs w:val="28"/>
        </w:rPr>
        <w:t>–</w:t>
      </w:r>
      <w:r w:rsidR="003B4BC8" w:rsidRPr="003B4BC8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это оплаченная, неперсонализированная коммуникация, осуществляемая идентифицированным спонсором и использующая средства массовой информации с целью склонить (к чему-то) или повлиять (как-то) на аудиторию</w:t>
      </w:r>
      <w:r w:rsidR="001D69A0">
        <w:rPr>
          <w:color w:val="000000"/>
          <w:sz w:val="28"/>
          <w:szCs w:val="28"/>
        </w:rPr>
        <w:t>.</w:t>
      </w:r>
    </w:p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Используются и более узкие определения, например, ограничивающиеся лишь товарами и услугами. Иногда в определение включают такой признак, как коммерческие интересы.</w:t>
      </w:r>
    </w:p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 xml:space="preserve">Цель рекламы </w:t>
      </w:r>
      <w:r w:rsidR="003B4BC8">
        <w:rPr>
          <w:color w:val="000000"/>
          <w:sz w:val="28"/>
          <w:szCs w:val="28"/>
        </w:rPr>
        <w:t>–</w:t>
      </w:r>
      <w:r w:rsidR="003B4BC8" w:rsidRPr="003B4BC8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 xml:space="preserve">донесение информации от </w:t>
      </w:r>
      <w:r w:rsidR="00DE0E98" w:rsidRPr="003B4BC8">
        <w:rPr>
          <w:color w:val="000000"/>
          <w:sz w:val="28"/>
          <w:szCs w:val="28"/>
        </w:rPr>
        <w:t>детского кафе</w:t>
      </w:r>
      <w:r w:rsidR="003B4BC8">
        <w:rPr>
          <w:color w:val="000000"/>
          <w:sz w:val="28"/>
          <w:szCs w:val="28"/>
        </w:rPr>
        <w:t xml:space="preserve"> </w:t>
      </w:r>
      <w:r w:rsidR="00DE0E98" w:rsidRPr="003B4BC8">
        <w:rPr>
          <w:color w:val="000000"/>
          <w:sz w:val="28"/>
          <w:szCs w:val="28"/>
        </w:rPr>
        <w:t>«Пчелка</w:t>
      </w:r>
      <w:r w:rsidRPr="003B4BC8">
        <w:rPr>
          <w:color w:val="000000"/>
          <w:sz w:val="28"/>
          <w:szCs w:val="28"/>
        </w:rPr>
        <w:t>» до целевой аудитории.</w:t>
      </w:r>
    </w:p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 xml:space="preserve">Задача рекламы </w:t>
      </w:r>
      <w:r w:rsidR="003B4BC8">
        <w:rPr>
          <w:color w:val="000000"/>
          <w:sz w:val="28"/>
          <w:szCs w:val="28"/>
        </w:rPr>
        <w:t>–</w:t>
      </w:r>
      <w:r w:rsidR="003B4BC8" w:rsidRPr="003B4BC8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побудить представителей целевой аудитории к действию (приходить все чаще и чаще</w:t>
      </w:r>
      <w:r w:rsidR="003B4BC8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в заведение и приглашать своих знакомых).</w:t>
      </w:r>
    </w:p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 xml:space="preserve">Участие в конкурсах ресторанов и баров позволит напомнить, а тем кто не знал узнать о существовании такого суши бара. Так как об этом будут писать в СМИ и говориться по </w:t>
      </w:r>
      <w:r w:rsidR="001D69A0" w:rsidRPr="003B4BC8">
        <w:rPr>
          <w:color w:val="000000"/>
          <w:sz w:val="28"/>
          <w:szCs w:val="28"/>
        </w:rPr>
        <w:t>телевидению</w:t>
      </w:r>
      <w:r w:rsidRPr="003B4BC8">
        <w:rPr>
          <w:color w:val="000000"/>
          <w:sz w:val="28"/>
          <w:szCs w:val="28"/>
        </w:rPr>
        <w:t xml:space="preserve"> и тем самым охват аудитории будет очень велик.</w:t>
      </w:r>
    </w:p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Очень важно существование и активное продвижение сайта «</w:t>
      </w:r>
      <w:r w:rsidR="00DE0E98" w:rsidRPr="003B4BC8">
        <w:rPr>
          <w:color w:val="000000"/>
          <w:sz w:val="28"/>
          <w:szCs w:val="28"/>
        </w:rPr>
        <w:t>Пчелка</w:t>
      </w:r>
      <w:r w:rsidRPr="003B4BC8">
        <w:rPr>
          <w:color w:val="000000"/>
          <w:sz w:val="28"/>
          <w:szCs w:val="28"/>
        </w:rPr>
        <w:t xml:space="preserve">», </w:t>
      </w:r>
      <w:r w:rsidR="003B4BC8" w:rsidRPr="003B4BC8">
        <w:rPr>
          <w:color w:val="000000"/>
          <w:sz w:val="28"/>
          <w:szCs w:val="28"/>
        </w:rPr>
        <w:t>т</w:t>
      </w:r>
      <w:r w:rsidR="003B4BC8">
        <w:rPr>
          <w:color w:val="000000"/>
          <w:sz w:val="28"/>
          <w:szCs w:val="28"/>
        </w:rPr>
        <w:t>.</w:t>
      </w:r>
      <w:r w:rsidR="003B4BC8" w:rsidRPr="003B4BC8">
        <w:rPr>
          <w:color w:val="000000"/>
          <w:sz w:val="28"/>
          <w:szCs w:val="28"/>
        </w:rPr>
        <w:t>к</w:t>
      </w:r>
      <w:r w:rsidR="003B4BC8">
        <w:rPr>
          <w:color w:val="000000"/>
          <w:sz w:val="28"/>
          <w:szCs w:val="28"/>
        </w:rPr>
        <w:t>.</w:t>
      </w:r>
      <w:r w:rsidR="003B4BC8" w:rsidRPr="003B4BC8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это позволит</w:t>
      </w:r>
      <w:r w:rsidR="003B4BC8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 xml:space="preserve">осведомлять посетителей о мероприятиях, проводимых </w:t>
      </w:r>
      <w:r w:rsidR="0019444F" w:rsidRPr="003B4BC8">
        <w:rPr>
          <w:color w:val="000000"/>
          <w:sz w:val="28"/>
          <w:szCs w:val="28"/>
        </w:rPr>
        <w:t>в дет</w:t>
      </w:r>
      <w:r w:rsidR="001D69A0">
        <w:rPr>
          <w:color w:val="000000"/>
          <w:sz w:val="28"/>
          <w:szCs w:val="28"/>
        </w:rPr>
        <w:t>с</w:t>
      </w:r>
      <w:r w:rsidR="0019444F" w:rsidRPr="003B4BC8">
        <w:rPr>
          <w:color w:val="000000"/>
          <w:sz w:val="28"/>
          <w:szCs w:val="28"/>
        </w:rPr>
        <w:t>ких кафе «Пчелка»</w:t>
      </w:r>
      <w:r w:rsidRPr="003B4BC8">
        <w:rPr>
          <w:color w:val="000000"/>
          <w:sz w:val="28"/>
          <w:szCs w:val="28"/>
        </w:rPr>
        <w:t xml:space="preserve">. А так же о всей деятельности </w:t>
      </w:r>
      <w:r w:rsidR="0019444F" w:rsidRPr="003B4BC8">
        <w:rPr>
          <w:color w:val="000000"/>
          <w:sz w:val="28"/>
          <w:szCs w:val="28"/>
        </w:rPr>
        <w:t>кафе</w:t>
      </w:r>
      <w:r w:rsidR="003B4BC8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и новинках</w:t>
      </w:r>
      <w:r w:rsidR="003B4BC8">
        <w:rPr>
          <w:color w:val="000000"/>
          <w:sz w:val="28"/>
          <w:szCs w:val="28"/>
        </w:rPr>
        <w:t>,</w:t>
      </w:r>
      <w:r w:rsidRPr="003B4BC8">
        <w:rPr>
          <w:color w:val="000000"/>
          <w:sz w:val="28"/>
          <w:szCs w:val="28"/>
        </w:rPr>
        <w:t xml:space="preserve"> </w:t>
      </w:r>
      <w:r w:rsidR="001D69A0" w:rsidRPr="003B4BC8">
        <w:rPr>
          <w:color w:val="000000"/>
          <w:sz w:val="28"/>
          <w:szCs w:val="28"/>
        </w:rPr>
        <w:t>предлагаемых</w:t>
      </w:r>
      <w:r w:rsidRPr="003B4BC8">
        <w:rPr>
          <w:color w:val="000000"/>
          <w:sz w:val="28"/>
          <w:szCs w:val="28"/>
        </w:rPr>
        <w:t xml:space="preserve"> потребителям.</w:t>
      </w:r>
    </w:p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На сайте посетители могут задать интересующие вопросы и получить квалифицированный ответ на них, ознакомится с меню, заказать продукцию на дом.</w:t>
      </w:r>
    </w:p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Культурные мероприяти</w:t>
      </w:r>
      <w:r w:rsidR="00DE0E98" w:rsidRPr="003B4BC8">
        <w:rPr>
          <w:color w:val="000000"/>
          <w:sz w:val="28"/>
          <w:szCs w:val="28"/>
        </w:rPr>
        <w:t>я для работников кафе</w:t>
      </w:r>
      <w:r w:rsidRPr="003B4BC8">
        <w:rPr>
          <w:color w:val="000000"/>
          <w:sz w:val="28"/>
          <w:szCs w:val="28"/>
        </w:rPr>
        <w:t xml:space="preserve">: проведение корпоративных вечеров по случаю общенациональных праздников, а так знаменательных дат жизни </w:t>
      </w:r>
      <w:r w:rsidR="00DE0E98" w:rsidRPr="003B4BC8">
        <w:rPr>
          <w:color w:val="000000"/>
          <w:sz w:val="28"/>
          <w:szCs w:val="28"/>
        </w:rPr>
        <w:t>кафе</w:t>
      </w:r>
      <w:r w:rsidRPr="003B4BC8">
        <w:rPr>
          <w:color w:val="000000"/>
          <w:sz w:val="28"/>
          <w:szCs w:val="28"/>
        </w:rPr>
        <w:t xml:space="preserve">, а так же награждать лучшего работника недели, организовывать отдых в санаториях лучшим работникам месяца, премии за активное участие в жизни </w:t>
      </w:r>
      <w:r w:rsidR="00DE0E98" w:rsidRPr="003B4BC8">
        <w:rPr>
          <w:color w:val="000000"/>
          <w:sz w:val="28"/>
          <w:szCs w:val="28"/>
        </w:rPr>
        <w:t>кафе</w:t>
      </w:r>
      <w:r w:rsidRPr="003B4BC8">
        <w:rPr>
          <w:color w:val="000000"/>
          <w:sz w:val="28"/>
          <w:szCs w:val="28"/>
        </w:rPr>
        <w:t xml:space="preserve">, выдавать </w:t>
      </w:r>
      <w:r w:rsidR="00D647D2" w:rsidRPr="003B4BC8">
        <w:rPr>
          <w:color w:val="000000"/>
          <w:sz w:val="28"/>
          <w:szCs w:val="28"/>
        </w:rPr>
        <w:t>заработную</w:t>
      </w:r>
      <w:r w:rsidRPr="003B4BC8">
        <w:rPr>
          <w:color w:val="000000"/>
          <w:sz w:val="28"/>
          <w:szCs w:val="28"/>
        </w:rPr>
        <w:t xml:space="preserve"> плату во </w:t>
      </w:r>
      <w:r w:rsidR="00D647D2" w:rsidRPr="003B4BC8">
        <w:rPr>
          <w:color w:val="000000"/>
          <w:sz w:val="28"/>
          <w:szCs w:val="28"/>
        </w:rPr>
        <w:t>время,</w:t>
      </w:r>
      <w:r w:rsidRPr="003B4BC8">
        <w:rPr>
          <w:color w:val="000000"/>
          <w:sz w:val="28"/>
          <w:szCs w:val="28"/>
        </w:rPr>
        <w:t xml:space="preserve"> а так же предостави</w:t>
      </w:r>
      <w:r w:rsidR="00D647D2" w:rsidRPr="003B4BC8">
        <w:rPr>
          <w:color w:val="000000"/>
          <w:sz w:val="28"/>
          <w:szCs w:val="28"/>
        </w:rPr>
        <w:t>ть комнату отдыха для персонала, где каждый работник сможет отдохнуть на удобных диванах и заварить себе чашечку чая или кофе а так же разогреть еду в микроволновой печи</w:t>
      </w:r>
    </w:p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 xml:space="preserve">На дне открытых дверей каждый из посетителей сможет продегустировать продукцию </w:t>
      </w:r>
      <w:r w:rsidR="00DE0E98" w:rsidRPr="003B4BC8">
        <w:rPr>
          <w:color w:val="000000"/>
          <w:sz w:val="28"/>
          <w:szCs w:val="28"/>
        </w:rPr>
        <w:t>кафе</w:t>
      </w:r>
      <w:r w:rsidRPr="003B4BC8">
        <w:rPr>
          <w:color w:val="000000"/>
          <w:sz w:val="28"/>
          <w:szCs w:val="28"/>
        </w:rPr>
        <w:t xml:space="preserve">, а так же попробовать сам сделать ее с помощью поваров </w:t>
      </w:r>
      <w:r w:rsidR="00DE0E98" w:rsidRPr="003B4BC8">
        <w:rPr>
          <w:color w:val="000000"/>
          <w:sz w:val="28"/>
          <w:szCs w:val="28"/>
        </w:rPr>
        <w:t>кафе</w:t>
      </w:r>
      <w:r w:rsidRPr="003B4BC8">
        <w:rPr>
          <w:color w:val="000000"/>
          <w:sz w:val="28"/>
          <w:szCs w:val="28"/>
        </w:rPr>
        <w:t>, зака</w:t>
      </w:r>
      <w:r w:rsidR="001D69A0">
        <w:rPr>
          <w:color w:val="000000"/>
          <w:sz w:val="28"/>
          <w:szCs w:val="28"/>
        </w:rPr>
        <w:t>за</w:t>
      </w:r>
      <w:r w:rsidRPr="003B4BC8">
        <w:rPr>
          <w:color w:val="000000"/>
          <w:sz w:val="28"/>
          <w:szCs w:val="28"/>
        </w:rPr>
        <w:t>ть понравившуюся продукцию.</w:t>
      </w:r>
    </w:p>
    <w:p w:rsidR="00D647D2" w:rsidRPr="003B4BC8" w:rsidRDefault="00D647D2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При внедрении и продвижении сети детских кафе</w:t>
      </w:r>
      <w:r w:rsidR="003B4BC8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«Пчелка» предлагаю использовать: газеты и журналы, радио и телевидение, наружную рекламу.</w:t>
      </w:r>
    </w:p>
    <w:p w:rsidR="00D647D2" w:rsidRPr="003B4BC8" w:rsidRDefault="00D647D2" w:rsidP="003B4BC8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Реклама в газетах и журналах</w:t>
      </w:r>
    </w:p>
    <w:p w:rsidR="00D647D2" w:rsidRPr="003B4BC8" w:rsidRDefault="00D647D2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Реклама в периодических изданиях (газетах, журналах) может подразделяться на:</w:t>
      </w:r>
    </w:p>
    <w:p w:rsidR="00D647D2" w:rsidRPr="003B4BC8" w:rsidRDefault="003B4BC8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647D2" w:rsidRPr="003B4BC8">
        <w:rPr>
          <w:color w:val="000000"/>
          <w:sz w:val="28"/>
          <w:szCs w:val="28"/>
        </w:rPr>
        <w:t xml:space="preserve">статьи, заметки (размещение рекламы в специализированных изданиях кулинарной направленности, газетах и журналах посвященных </w:t>
      </w:r>
      <w:r w:rsidR="001D69A0" w:rsidRPr="003B4BC8">
        <w:rPr>
          <w:color w:val="000000"/>
          <w:sz w:val="28"/>
          <w:szCs w:val="28"/>
        </w:rPr>
        <w:t>здоровью</w:t>
      </w:r>
      <w:r w:rsidR="00D647D2" w:rsidRPr="003B4BC8">
        <w:rPr>
          <w:color w:val="000000"/>
          <w:sz w:val="28"/>
          <w:szCs w:val="28"/>
        </w:rPr>
        <w:t xml:space="preserve"> человека, а также программах передач </w:t>
      </w:r>
      <w:r>
        <w:rPr>
          <w:color w:val="000000"/>
          <w:sz w:val="28"/>
          <w:szCs w:val="28"/>
        </w:rPr>
        <w:t>и т.д.</w:t>
      </w:r>
      <w:r w:rsidR="00D647D2" w:rsidRPr="003B4BC8">
        <w:rPr>
          <w:color w:val="000000"/>
          <w:sz w:val="28"/>
          <w:szCs w:val="28"/>
        </w:rPr>
        <w:t>);</w:t>
      </w:r>
    </w:p>
    <w:p w:rsidR="00D647D2" w:rsidRPr="003B4BC8" w:rsidRDefault="003B4BC8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647D2" w:rsidRPr="003B4BC8">
        <w:rPr>
          <w:color w:val="000000"/>
          <w:sz w:val="28"/>
          <w:szCs w:val="28"/>
        </w:rPr>
        <w:t>рекламное обращение на развороте (рекламная информация в журналах для домохозяек, а также в популярных молодежных журналах и в детских журналах</w:t>
      </w:r>
      <w:r>
        <w:rPr>
          <w:color w:val="000000"/>
          <w:sz w:val="28"/>
          <w:szCs w:val="28"/>
        </w:rPr>
        <w:t>)</w:t>
      </w:r>
      <w:r w:rsidR="00D647D2" w:rsidRPr="003B4BC8">
        <w:rPr>
          <w:color w:val="000000"/>
          <w:sz w:val="28"/>
          <w:szCs w:val="28"/>
        </w:rPr>
        <w:t>;</w:t>
      </w:r>
    </w:p>
    <w:p w:rsidR="00D647D2" w:rsidRPr="003B4BC8" w:rsidRDefault="003B4BC8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647D2" w:rsidRPr="003B4BC8">
        <w:rPr>
          <w:color w:val="000000"/>
          <w:sz w:val="28"/>
          <w:szCs w:val="28"/>
        </w:rPr>
        <w:t>рекламные блоки (чаще всего в газетах и журналах с большим тиражом, рассчитанных на широкую аудиторию)</w:t>
      </w:r>
    </w:p>
    <w:p w:rsidR="00D647D2" w:rsidRPr="003B4BC8" w:rsidRDefault="00D647D2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Реклама в журналах и газетах ставит своей целью охватить наиболее широкую аудиторию. Такая реклама поможет нам в том, чтобы люди не только узнали об открытии сети детских кафе но и могли узнать в чем их отличие от уже существующих.</w:t>
      </w:r>
    </w:p>
    <w:p w:rsidR="00D647D2" w:rsidRPr="003B4BC8" w:rsidRDefault="00D647D2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Кроме того, наше обращение направлено на всех посетителей, а такая реклама поможет разбить всю аудиторию на сегменты, на которых рассчитано то или иное издание.</w:t>
      </w:r>
    </w:p>
    <w:p w:rsidR="00D647D2" w:rsidRPr="003B4BC8" w:rsidRDefault="00D647D2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Т.к. рекламой на радио занимаются, в первую очередь, специализированные кафе, обхватывающей целый комплекс продукции и является скорее имиджевой для специализированных кафе</w:t>
      </w:r>
      <w:r w:rsidR="003B4BC8">
        <w:rPr>
          <w:color w:val="000000"/>
          <w:sz w:val="28"/>
          <w:szCs w:val="28"/>
        </w:rPr>
        <w:t>,</w:t>
      </w:r>
      <w:r w:rsidRPr="003B4BC8">
        <w:rPr>
          <w:color w:val="000000"/>
          <w:sz w:val="28"/>
          <w:szCs w:val="28"/>
        </w:rPr>
        <w:t xml:space="preserve"> это очень подходит для</w:t>
      </w:r>
      <w:r w:rsidR="003B4BC8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кафе «пчелка».</w:t>
      </w:r>
    </w:p>
    <w:p w:rsidR="00D647D2" w:rsidRPr="003B4BC8" w:rsidRDefault="00D647D2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Телевидение будет использоваться в большей степени для продвижения</w:t>
      </w:r>
      <w:r w:rsidR="003B4BC8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детского кафе «Пчелка». Эта реклама массово охватит большой сегмент населения, что позволит распространить информацию о супермаркетах среди населения достаточно быстро. А также, учитывая, что аналогов данной сети кафе</w:t>
      </w:r>
      <w:r w:rsidR="003B4BC8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еще не было и нет, то заслужить внимание и заинтересовать покупателя является главной задачей.</w:t>
      </w:r>
    </w:p>
    <w:p w:rsidR="00D647D2" w:rsidRPr="003B4BC8" w:rsidRDefault="00D647D2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Частота транслирования телевизионных роликов позволит покупателю достаточно быстро запомнить название места расположения кафе.</w:t>
      </w:r>
    </w:p>
    <w:p w:rsidR="00D647D2" w:rsidRPr="003B4BC8" w:rsidRDefault="00D647D2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 xml:space="preserve">По телевидению будет транслироваться рекламное обращение, которое будет содержать в себе яркие желтые цвета, мед и различные сладости, а так же будет говориться о том что в кафе есть специальное диетическое </w:t>
      </w:r>
      <w:r w:rsidR="00FE2D96" w:rsidRPr="003B4BC8">
        <w:rPr>
          <w:color w:val="000000"/>
          <w:sz w:val="28"/>
          <w:szCs w:val="28"/>
        </w:rPr>
        <w:t>меню.</w:t>
      </w:r>
      <w:r w:rsidRPr="003B4BC8">
        <w:rPr>
          <w:color w:val="000000"/>
          <w:sz w:val="28"/>
          <w:szCs w:val="28"/>
        </w:rPr>
        <w:t xml:space="preserve"> </w:t>
      </w:r>
      <w:r w:rsidR="00FE2D96" w:rsidRPr="003B4BC8">
        <w:rPr>
          <w:color w:val="000000"/>
          <w:sz w:val="28"/>
          <w:szCs w:val="28"/>
        </w:rPr>
        <w:t>А</w:t>
      </w:r>
      <w:r w:rsidRPr="003B4BC8">
        <w:rPr>
          <w:color w:val="000000"/>
          <w:sz w:val="28"/>
          <w:szCs w:val="28"/>
        </w:rPr>
        <w:t>дреса будут проговариваться, а также будет внесен слоган: «</w:t>
      </w:r>
      <w:r w:rsidR="00FE2D96" w:rsidRPr="003B4BC8">
        <w:rPr>
          <w:color w:val="000000"/>
          <w:sz w:val="28"/>
          <w:szCs w:val="28"/>
        </w:rPr>
        <w:t>У нас в кафе есть все для любимых детей и вас</w:t>
      </w:r>
      <w:r w:rsidRPr="003B4BC8">
        <w:rPr>
          <w:color w:val="000000"/>
          <w:sz w:val="28"/>
          <w:szCs w:val="28"/>
        </w:rPr>
        <w:t>»</w:t>
      </w:r>
    </w:p>
    <w:p w:rsidR="00811CC5" w:rsidRPr="001D69A0" w:rsidRDefault="00811CC5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E2D96" w:rsidRPr="001D69A0" w:rsidRDefault="00FE2D96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9A0">
        <w:rPr>
          <w:color w:val="000000"/>
          <w:sz w:val="28"/>
          <w:szCs w:val="28"/>
        </w:rPr>
        <w:t>Бюджет коммуникаций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82"/>
        <w:gridCol w:w="1173"/>
        <w:gridCol w:w="1608"/>
        <w:gridCol w:w="2412"/>
        <w:gridCol w:w="1722"/>
      </w:tblGrid>
      <w:tr w:rsidR="009D330A" w:rsidRPr="00336B06" w:rsidTr="00336B06">
        <w:trPr>
          <w:cantSplit/>
          <w:jc w:val="center"/>
        </w:trPr>
        <w:tc>
          <w:tcPr>
            <w:tcW w:w="1281" w:type="pct"/>
            <w:shd w:val="clear" w:color="auto" w:fill="auto"/>
          </w:tcPr>
          <w:p w:rsidR="009D330A" w:rsidRPr="00336B06" w:rsidRDefault="009D330A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Носитель</w:t>
            </w:r>
          </w:p>
        </w:tc>
        <w:tc>
          <w:tcPr>
            <w:tcW w:w="631" w:type="pct"/>
            <w:shd w:val="clear" w:color="auto" w:fill="auto"/>
          </w:tcPr>
          <w:p w:rsidR="009D330A" w:rsidRPr="00336B06" w:rsidRDefault="009D330A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Единицы Измер.</w:t>
            </w:r>
          </w:p>
        </w:tc>
        <w:tc>
          <w:tcPr>
            <w:tcW w:w="865" w:type="pct"/>
            <w:shd w:val="clear" w:color="auto" w:fill="auto"/>
          </w:tcPr>
          <w:p w:rsidR="009D330A" w:rsidRPr="00336B06" w:rsidRDefault="009D330A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Стоимость единицы (грн)</w:t>
            </w:r>
          </w:p>
        </w:tc>
        <w:tc>
          <w:tcPr>
            <w:tcW w:w="1297" w:type="pct"/>
            <w:shd w:val="clear" w:color="auto" w:fill="auto"/>
          </w:tcPr>
          <w:p w:rsidR="009D330A" w:rsidRPr="00336B06" w:rsidRDefault="009D330A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Объем</w:t>
            </w:r>
          </w:p>
        </w:tc>
        <w:tc>
          <w:tcPr>
            <w:tcW w:w="926" w:type="pct"/>
            <w:shd w:val="clear" w:color="auto" w:fill="auto"/>
          </w:tcPr>
          <w:p w:rsidR="009D330A" w:rsidRPr="00336B06" w:rsidRDefault="009D330A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Всего</w:t>
            </w:r>
          </w:p>
        </w:tc>
      </w:tr>
      <w:tr w:rsidR="009D330A" w:rsidRPr="00336B06" w:rsidTr="00336B06">
        <w:trPr>
          <w:cantSplit/>
          <w:jc w:val="center"/>
        </w:trPr>
        <w:tc>
          <w:tcPr>
            <w:tcW w:w="1281" w:type="pct"/>
            <w:shd w:val="clear" w:color="auto" w:fill="auto"/>
          </w:tcPr>
          <w:p w:rsidR="009D330A" w:rsidRPr="00336B06" w:rsidRDefault="009D330A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Журнал «приятного аппетита» ј полосы рядом с рецептами</w:t>
            </w:r>
          </w:p>
        </w:tc>
        <w:tc>
          <w:tcPr>
            <w:tcW w:w="631" w:type="pct"/>
            <w:shd w:val="clear" w:color="auto" w:fill="auto"/>
          </w:tcPr>
          <w:p w:rsidR="009D330A" w:rsidRPr="00336B06" w:rsidRDefault="003B4BC8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100 см</w:t>
            </w:r>
            <w:r w:rsidR="009D330A" w:rsidRPr="00336B06">
              <w:rPr>
                <w:color w:val="000000"/>
                <w:sz w:val="20"/>
                <w:szCs w:val="28"/>
              </w:rPr>
              <w:t>.кв.</w:t>
            </w:r>
          </w:p>
        </w:tc>
        <w:tc>
          <w:tcPr>
            <w:tcW w:w="865" w:type="pct"/>
            <w:shd w:val="clear" w:color="auto" w:fill="auto"/>
          </w:tcPr>
          <w:p w:rsidR="009D330A" w:rsidRPr="00336B06" w:rsidRDefault="009D330A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650</w:t>
            </w:r>
          </w:p>
        </w:tc>
        <w:tc>
          <w:tcPr>
            <w:tcW w:w="1297" w:type="pct"/>
            <w:shd w:val="clear" w:color="auto" w:fill="auto"/>
          </w:tcPr>
          <w:p w:rsidR="009D330A" w:rsidRPr="00336B06" w:rsidRDefault="009D330A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12</w:t>
            </w:r>
            <w:r w:rsidR="003B4BC8" w:rsidRPr="00336B06">
              <w:rPr>
                <w:color w:val="000000"/>
                <w:sz w:val="20"/>
                <w:szCs w:val="28"/>
              </w:rPr>
              <w:t> мес</w:t>
            </w:r>
            <w:r w:rsidRPr="00336B06">
              <w:rPr>
                <w:color w:val="000000"/>
                <w:sz w:val="20"/>
                <w:szCs w:val="28"/>
              </w:rPr>
              <w:t xml:space="preserve"> </w:t>
            </w:r>
            <w:r w:rsidR="003B4BC8" w:rsidRPr="00336B06">
              <w:rPr>
                <w:b/>
                <w:bCs/>
                <w:color w:val="000000"/>
                <w:sz w:val="20"/>
                <w:szCs w:val="28"/>
              </w:rPr>
              <w:t>1 р</w:t>
            </w:r>
            <w:r w:rsidRPr="00336B06">
              <w:rPr>
                <w:b/>
                <w:bCs/>
                <w:color w:val="000000"/>
                <w:sz w:val="20"/>
                <w:szCs w:val="28"/>
              </w:rPr>
              <w:t>. = 1</w:t>
            </w:r>
            <w:r w:rsidR="003B4BC8" w:rsidRPr="00336B06">
              <w:rPr>
                <w:b/>
                <w:bCs/>
                <w:color w:val="000000"/>
                <w:sz w:val="20"/>
                <w:szCs w:val="28"/>
              </w:rPr>
              <w:t>2 р</w:t>
            </w:r>
            <w:r w:rsidRPr="00336B06">
              <w:rPr>
                <w:b/>
                <w:bCs/>
                <w:color w:val="000000"/>
                <w:sz w:val="20"/>
                <w:szCs w:val="28"/>
              </w:rPr>
              <w:t>. 650Гр</w:t>
            </w:r>
            <w:r w:rsidRPr="00336B06">
              <w:rPr>
                <w:color w:val="000000"/>
                <w:sz w:val="20"/>
                <w:szCs w:val="28"/>
              </w:rPr>
              <w:t>н* 12=7800</w:t>
            </w:r>
          </w:p>
        </w:tc>
        <w:tc>
          <w:tcPr>
            <w:tcW w:w="926" w:type="pct"/>
            <w:shd w:val="clear" w:color="auto" w:fill="auto"/>
          </w:tcPr>
          <w:p w:rsidR="009D330A" w:rsidRPr="00336B06" w:rsidRDefault="003B4BC8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7800 грн</w:t>
            </w:r>
            <w:r w:rsidR="009D330A" w:rsidRPr="00336B06">
              <w:rPr>
                <w:color w:val="000000"/>
                <w:sz w:val="20"/>
                <w:szCs w:val="28"/>
              </w:rPr>
              <w:t>.</w:t>
            </w:r>
          </w:p>
        </w:tc>
      </w:tr>
      <w:tr w:rsidR="009D330A" w:rsidRPr="00336B06" w:rsidTr="00336B06">
        <w:trPr>
          <w:cantSplit/>
          <w:trHeight w:val="1375"/>
          <w:jc w:val="center"/>
        </w:trPr>
        <w:tc>
          <w:tcPr>
            <w:tcW w:w="1281" w:type="pct"/>
            <w:shd w:val="clear" w:color="auto" w:fill="auto"/>
          </w:tcPr>
          <w:p w:rsidR="009D330A" w:rsidRPr="00336B06" w:rsidRDefault="009D330A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Радио Хит фм.</w:t>
            </w:r>
          </w:p>
          <w:p w:rsidR="009D330A" w:rsidRPr="00336B06" w:rsidRDefault="009D330A" w:rsidP="00336B06">
            <w:pPr>
              <w:pStyle w:val="a3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(1 месяц 4 раза в день, потом еще 4 месяца 2 раза в день)</w:t>
            </w:r>
          </w:p>
        </w:tc>
        <w:tc>
          <w:tcPr>
            <w:tcW w:w="631" w:type="pct"/>
            <w:shd w:val="clear" w:color="auto" w:fill="auto"/>
          </w:tcPr>
          <w:p w:rsidR="009D330A" w:rsidRPr="00336B06" w:rsidRDefault="009D330A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9D330A" w:rsidRPr="00336B06" w:rsidRDefault="003B4BC8" w:rsidP="00336B06">
            <w:pPr>
              <w:pStyle w:val="a3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30 сек</w:t>
            </w:r>
            <w:r w:rsidR="009D330A" w:rsidRPr="00336B06">
              <w:rPr>
                <w:color w:val="000000"/>
                <w:sz w:val="20"/>
                <w:szCs w:val="28"/>
              </w:rPr>
              <w:t>.</w:t>
            </w:r>
          </w:p>
        </w:tc>
        <w:tc>
          <w:tcPr>
            <w:tcW w:w="865" w:type="pct"/>
            <w:shd w:val="clear" w:color="auto" w:fill="auto"/>
          </w:tcPr>
          <w:p w:rsidR="009D330A" w:rsidRPr="00336B06" w:rsidRDefault="009D330A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25</w:t>
            </w:r>
          </w:p>
        </w:tc>
        <w:tc>
          <w:tcPr>
            <w:tcW w:w="1297" w:type="pct"/>
            <w:shd w:val="clear" w:color="auto" w:fill="auto"/>
          </w:tcPr>
          <w:p w:rsidR="009D330A" w:rsidRPr="00336B06" w:rsidRDefault="003B4BC8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30 дн</w:t>
            </w:r>
            <w:r w:rsidR="009D330A" w:rsidRPr="00336B06">
              <w:rPr>
                <w:color w:val="000000"/>
                <w:sz w:val="20"/>
                <w:szCs w:val="28"/>
              </w:rPr>
              <w:t>. * 4 =12</w:t>
            </w:r>
            <w:r w:rsidRPr="00336B06">
              <w:rPr>
                <w:color w:val="000000"/>
                <w:sz w:val="20"/>
                <w:szCs w:val="28"/>
              </w:rPr>
              <w:t>0 р</w:t>
            </w:r>
            <w:r w:rsidR="009D330A" w:rsidRPr="00336B06">
              <w:rPr>
                <w:color w:val="000000"/>
                <w:sz w:val="20"/>
                <w:szCs w:val="28"/>
              </w:rPr>
              <w:t>.</w:t>
            </w:r>
          </w:p>
          <w:p w:rsidR="009D330A" w:rsidRPr="00336B06" w:rsidRDefault="003B4BC8" w:rsidP="00336B06">
            <w:pPr>
              <w:pStyle w:val="a3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4 мес</w:t>
            </w:r>
            <w:r w:rsidR="009D330A" w:rsidRPr="00336B06">
              <w:rPr>
                <w:color w:val="000000"/>
                <w:sz w:val="20"/>
                <w:szCs w:val="28"/>
              </w:rPr>
              <w:t>*</w:t>
            </w:r>
            <w:r w:rsidRPr="00336B06">
              <w:rPr>
                <w:color w:val="000000"/>
                <w:sz w:val="20"/>
                <w:szCs w:val="28"/>
              </w:rPr>
              <w:t>30 дн</w:t>
            </w:r>
            <w:r w:rsidR="009D330A" w:rsidRPr="00336B06">
              <w:rPr>
                <w:color w:val="000000"/>
                <w:sz w:val="20"/>
                <w:szCs w:val="28"/>
              </w:rPr>
              <w:t>*2=24</w:t>
            </w:r>
            <w:r w:rsidRPr="00336B06">
              <w:rPr>
                <w:color w:val="000000"/>
                <w:sz w:val="20"/>
                <w:szCs w:val="28"/>
              </w:rPr>
              <w:t>0 р</w:t>
            </w:r>
            <w:r w:rsidR="009D330A" w:rsidRPr="00336B06">
              <w:rPr>
                <w:color w:val="000000"/>
                <w:sz w:val="20"/>
                <w:szCs w:val="28"/>
              </w:rPr>
              <w:t>.</w:t>
            </w:r>
          </w:p>
          <w:p w:rsidR="009D330A" w:rsidRPr="00336B06" w:rsidRDefault="009D330A" w:rsidP="00336B06">
            <w:pPr>
              <w:pStyle w:val="a3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12</w:t>
            </w:r>
            <w:r w:rsidR="003B4BC8" w:rsidRPr="00336B06">
              <w:rPr>
                <w:color w:val="000000"/>
                <w:sz w:val="20"/>
                <w:szCs w:val="28"/>
              </w:rPr>
              <w:t>0 р</w:t>
            </w:r>
            <w:r w:rsidRPr="00336B06">
              <w:rPr>
                <w:color w:val="000000"/>
                <w:sz w:val="20"/>
                <w:szCs w:val="28"/>
              </w:rPr>
              <w:t>+</w:t>
            </w:r>
            <w:r w:rsidR="003B4BC8" w:rsidRPr="00336B06">
              <w:rPr>
                <w:color w:val="000000"/>
                <w:sz w:val="20"/>
                <w:szCs w:val="28"/>
              </w:rPr>
              <w:t>240 р.</w:t>
            </w:r>
            <w:r w:rsidRPr="00336B06">
              <w:rPr>
                <w:color w:val="000000"/>
                <w:sz w:val="20"/>
                <w:szCs w:val="28"/>
              </w:rPr>
              <w:t>=36</w:t>
            </w:r>
            <w:r w:rsidR="003B4BC8" w:rsidRPr="00336B06">
              <w:rPr>
                <w:color w:val="000000"/>
                <w:sz w:val="20"/>
                <w:szCs w:val="28"/>
              </w:rPr>
              <w:t>0 р</w:t>
            </w:r>
            <w:r w:rsidRPr="00336B06">
              <w:rPr>
                <w:color w:val="000000"/>
                <w:sz w:val="20"/>
                <w:szCs w:val="28"/>
              </w:rPr>
              <w:t>.</w:t>
            </w:r>
          </w:p>
          <w:p w:rsidR="009D330A" w:rsidRPr="00336B06" w:rsidRDefault="009D330A" w:rsidP="00336B06">
            <w:pPr>
              <w:pStyle w:val="a3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36</w:t>
            </w:r>
            <w:r w:rsidR="003B4BC8" w:rsidRPr="00336B06">
              <w:rPr>
                <w:color w:val="000000"/>
                <w:sz w:val="20"/>
                <w:szCs w:val="28"/>
              </w:rPr>
              <w:t>0 р</w:t>
            </w:r>
            <w:r w:rsidRPr="00336B06">
              <w:rPr>
                <w:color w:val="000000"/>
                <w:sz w:val="20"/>
                <w:szCs w:val="28"/>
              </w:rPr>
              <w:t>.*</w:t>
            </w:r>
            <w:r w:rsidR="003B4BC8" w:rsidRPr="00336B06">
              <w:rPr>
                <w:color w:val="000000"/>
                <w:sz w:val="20"/>
                <w:szCs w:val="28"/>
              </w:rPr>
              <w:t>25 грн</w:t>
            </w:r>
            <w:r w:rsidRPr="00336B06">
              <w:rPr>
                <w:color w:val="000000"/>
                <w:sz w:val="20"/>
                <w:szCs w:val="28"/>
              </w:rPr>
              <w:t>. =</w:t>
            </w:r>
            <w:r w:rsidR="003B4BC8" w:rsidRPr="00336B06">
              <w:rPr>
                <w:color w:val="000000"/>
                <w:sz w:val="20"/>
                <w:szCs w:val="28"/>
              </w:rPr>
              <w:t>9000 грн</w:t>
            </w:r>
            <w:r w:rsidRPr="00336B06">
              <w:rPr>
                <w:color w:val="000000"/>
                <w:sz w:val="20"/>
                <w:szCs w:val="28"/>
              </w:rPr>
              <w:t>.</w:t>
            </w:r>
          </w:p>
        </w:tc>
        <w:tc>
          <w:tcPr>
            <w:tcW w:w="926" w:type="pct"/>
            <w:shd w:val="clear" w:color="auto" w:fill="auto"/>
          </w:tcPr>
          <w:p w:rsidR="009D330A" w:rsidRPr="00336B06" w:rsidRDefault="003B4BC8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9000 грн</w:t>
            </w:r>
            <w:r w:rsidR="009D330A" w:rsidRPr="00336B06">
              <w:rPr>
                <w:color w:val="000000"/>
                <w:sz w:val="20"/>
                <w:szCs w:val="28"/>
              </w:rPr>
              <w:t>.</w:t>
            </w:r>
          </w:p>
        </w:tc>
      </w:tr>
      <w:tr w:rsidR="009D330A" w:rsidRPr="00336B06" w:rsidTr="00336B06">
        <w:trPr>
          <w:cantSplit/>
          <w:jc w:val="center"/>
        </w:trPr>
        <w:tc>
          <w:tcPr>
            <w:tcW w:w="1281" w:type="pct"/>
            <w:shd w:val="clear" w:color="auto" w:fill="auto"/>
          </w:tcPr>
          <w:p w:rsidR="009D330A" w:rsidRPr="00336B06" w:rsidRDefault="009D330A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Какнал Интер (в перерывах между фильмами по выходным дням начиная с 19</w:t>
            </w:r>
            <w:r w:rsidR="003B4BC8" w:rsidRPr="00336B06">
              <w:rPr>
                <w:color w:val="000000"/>
                <w:sz w:val="20"/>
                <w:szCs w:val="28"/>
              </w:rPr>
              <w:t>–0</w:t>
            </w:r>
            <w:r w:rsidRPr="00336B06">
              <w:rPr>
                <w:color w:val="000000"/>
                <w:sz w:val="20"/>
                <w:szCs w:val="28"/>
              </w:rPr>
              <w:t xml:space="preserve">0 </w:t>
            </w:r>
            <w:r w:rsidR="003B4BC8" w:rsidRPr="00336B06">
              <w:rPr>
                <w:color w:val="000000"/>
                <w:sz w:val="20"/>
                <w:szCs w:val="28"/>
              </w:rPr>
              <w:t>– 3 р</w:t>
            </w:r>
            <w:r w:rsidRPr="00336B06">
              <w:rPr>
                <w:color w:val="000000"/>
                <w:sz w:val="20"/>
                <w:szCs w:val="28"/>
              </w:rPr>
              <w:t>. В день и по будням перед новостями и ток шоу в течении 2</w:t>
            </w:r>
            <w:r w:rsidR="003B4BC8" w:rsidRPr="00336B06">
              <w:rPr>
                <w:color w:val="000000"/>
                <w:sz w:val="20"/>
                <w:szCs w:val="28"/>
              </w:rPr>
              <w:t> мес</w:t>
            </w:r>
            <w:r w:rsidRPr="00336B06">
              <w:rPr>
                <w:color w:val="000000"/>
                <w:sz w:val="20"/>
                <w:szCs w:val="28"/>
              </w:rPr>
              <w:t>. 5 раз в день)</w:t>
            </w:r>
          </w:p>
        </w:tc>
        <w:tc>
          <w:tcPr>
            <w:tcW w:w="631" w:type="pct"/>
            <w:shd w:val="clear" w:color="auto" w:fill="auto"/>
          </w:tcPr>
          <w:p w:rsidR="009D330A" w:rsidRPr="00336B06" w:rsidRDefault="009D330A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20</w:t>
            </w:r>
            <w:r w:rsidR="003B4BC8" w:rsidRPr="00336B06">
              <w:rPr>
                <w:color w:val="000000"/>
                <w:sz w:val="20"/>
                <w:szCs w:val="28"/>
              </w:rPr>
              <w:t> сек</w:t>
            </w:r>
            <w:r w:rsidRPr="00336B06">
              <w:rPr>
                <w:color w:val="000000"/>
                <w:sz w:val="20"/>
                <w:szCs w:val="28"/>
              </w:rPr>
              <w:t>.</w:t>
            </w:r>
          </w:p>
        </w:tc>
        <w:tc>
          <w:tcPr>
            <w:tcW w:w="865" w:type="pct"/>
            <w:shd w:val="clear" w:color="auto" w:fill="auto"/>
          </w:tcPr>
          <w:p w:rsidR="009D330A" w:rsidRPr="00336B06" w:rsidRDefault="009D330A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100</w:t>
            </w:r>
          </w:p>
        </w:tc>
        <w:tc>
          <w:tcPr>
            <w:tcW w:w="1297" w:type="pct"/>
            <w:shd w:val="clear" w:color="auto" w:fill="auto"/>
          </w:tcPr>
          <w:p w:rsidR="009D330A" w:rsidRPr="00336B06" w:rsidRDefault="003B4BC8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2 мес</w:t>
            </w:r>
            <w:r w:rsidR="009D330A" w:rsidRPr="00336B06">
              <w:rPr>
                <w:color w:val="000000"/>
                <w:sz w:val="20"/>
                <w:szCs w:val="28"/>
              </w:rPr>
              <w:t xml:space="preserve">* </w:t>
            </w:r>
            <w:r w:rsidRPr="00336B06">
              <w:rPr>
                <w:color w:val="000000"/>
                <w:sz w:val="20"/>
                <w:szCs w:val="28"/>
              </w:rPr>
              <w:t>30 дн</w:t>
            </w:r>
            <w:r w:rsidR="009D330A" w:rsidRPr="00336B06">
              <w:rPr>
                <w:color w:val="000000"/>
                <w:sz w:val="20"/>
                <w:szCs w:val="28"/>
              </w:rPr>
              <w:t>*</w:t>
            </w:r>
            <w:r w:rsidRPr="00336B06">
              <w:rPr>
                <w:color w:val="000000"/>
                <w:sz w:val="20"/>
                <w:szCs w:val="28"/>
              </w:rPr>
              <w:t>3 р.</w:t>
            </w:r>
            <w:r w:rsidR="009D330A" w:rsidRPr="00336B06">
              <w:rPr>
                <w:color w:val="000000"/>
                <w:sz w:val="20"/>
                <w:szCs w:val="28"/>
              </w:rPr>
              <w:t>=18</w:t>
            </w:r>
            <w:r w:rsidRPr="00336B06">
              <w:rPr>
                <w:color w:val="000000"/>
                <w:sz w:val="20"/>
                <w:szCs w:val="28"/>
              </w:rPr>
              <w:t>0 р</w:t>
            </w:r>
            <w:r w:rsidR="009D330A" w:rsidRPr="00336B06">
              <w:rPr>
                <w:color w:val="000000"/>
                <w:sz w:val="20"/>
                <w:szCs w:val="28"/>
              </w:rPr>
              <w:t>.</w:t>
            </w:r>
          </w:p>
          <w:p w:rsidR="009D330A" w:rsidRPr="00336B06" w:rsidRDefault="009D330A" w:rsidP="00336B06">
            <w:pPr>
              <w:pStyle w:val="a3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18</w:t>
            </w:r>
            <w:r w:rsidR="003B4BC8" w:rsidRPr="00336B06">
              <w:rPr>
                <w:color w:val="000000"/>
                <w:sz w:val="20"/>
                <w:szCs w:val="28"/>
              </w:rPr>
              <w:t>0 р</w:t>
            </w:r>
            <w:r w:rsidRPr="00336B06">
              <w:rPr>
                <w:color w:val="000000"/>
                <w:sz w:val="20"/>
                <w:szCs w:val="28"/>
              </w:rPr>
              <w:t>.* 100= 18000</w:t>
            </w:r>
          </w:p>
        </w:tc>
        <w:tc>
          <w:tcPr>
            <w:tcW w:w="926" w:type="pct"/>
            <w:shd w:val="clear" w:color="auto" w:fill="auto"/>
          </w:tcPr>
          <w:p w:rsidR="009D330A" w:rsidRPr="00336B06" w:rsidRDefault="009D330A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18000</w:t>
            </w:r>
          </w:p>
        </w:tc>
      </w:tr>
      <w:tr w:rsidR="009D330A" w:rsidRPr="00336B06" w:rsidTr="00336B06">
        <w:trPr>
          <w:cantSplit/>
          <w:jc w:val="center"/>
        </w:trPr>
        <w:tc>
          <w:tcPr>
            <w:tcW w:w="1281" w:type="pct"/>
            <w:shd w:val="clear" w:color="auto" w:fill="auto"/>
          </w:tcPr>
          <w:p w:rsidR="009D330A" w:rsidRPr="00336B06" w:rsidRDefault="009D330A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Итого</w:t>
            </w:r>
          </w:p>
        </w:tc>
        <w:tc>
          <w:tcPr>
            <w:tcW w:w="631" w:type="pct"/>
            <w:shd w:val="clear" w:color="auto" w:fill="auto"/>
          </w:tcPr>
          <w:p w:rsidR="009D330A" w:rsidRPr="00336B06" w:rsidRDefault="009D330A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5" w:type="pct"/>
            <w:shd w:val="clear" w:color="auto" w:fill="auto"/>
          </w:tcPr>
          <w:p w:rsidR="009D330A" w:rsidRPr="00336B06" w:rsidRDefault="009D330A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297" w:type="pct"/>
            <w:shd w:val="clear" w:color="auto" w:fill="auto"/>
          </w:tcPr>
          <w:p w:rsidR="009D330A" w:rsidRPr="00336B06" w:rsidRDefault="009D330A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926" w:type="pct"/>
            <w:shd w:val="clear" w:color="auto" w:fill="auto"/>
          </w:tcPr>
          <w:p w:rsidR="009D330A" w:rsidRPr="00336B06" w:rsidRDefault="009D330A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34800</w:t>
            </w:r>
          </w:p>
        </w:tc>
      </w:tr>
      <w:tr w:rsidR="00735608" w:rsidRPr="00336B06" w:rsidTr="00336B06">
        <w:trPr>
          <w:cantSplit/>
          <w:jc w:val="center"/>
        </w:trPr>
        <w:tc>
          <w:tcPr>
            <w:tcW w:w="1281" w:type="pct"/>
            <w:shd w:val="clear" w:color="auto" w:fill="auto"/>
          </w:tcPr>
          <w:p w:rsidR="00735608" w:rsidRPr="00336B06" w:rsidRDefault="00735608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Журнал «приятного аппетита» ј полосы рядом с рецептами</w:t>
            </w:r>
          </w:p>
        </w:tc>
        <w:tc>
          <w:tcPr>
            <w:tcW w:w="631" w:type="pct"/>
            <w:shd w:val="clear" w:color="auto" w:fill="auto"/>
          </w:tcPr>
          <w:p w:rsidR="00735608" w:rsidRPr="00336B06" w:rsidRDefault="003B4BC8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100 см</w:t>
            </w:r>
            <w:r w:rsidR="00735608" w:rsidRPr="00336B06">
              <w:rPr>
                <w:color w:val="000000"/>
                <w:sz w:val="20"/>
                <w:szCs w:val="28"/>
              </w:rPr>
              <w:t>.кв.</w:t>
            </w:r>
          </w:p>
        </w:tc>
        <w:tc>
          <w:tcPr>
            <w:tcW w:w="865" w:type="pct"/>
            <w:shd w:val="clear" w:color="auto" w:fill="auto"/>
          </w:tcPr>
          <w:p w:rsidR="00735608" w:rsidRPr="00336B06" w:rsidRDefault="00735608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650</w:t>
            </w:r>
          </w:p>
        </w:tc>
        <w:tc>
          <w:tcPr>
            <w:tcW w:w="1297" w:type="pct"/>
            <w:shd w:val="clear" w:color="auto" w:fill="auto"/>
          </w:tcPr>
          <w:p w:rsidR="00735608" w:rsidRPr="00336B06" w:rsidRDefault="00735608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12</w:t>
            </w:r>
            <w:r w:rsidR="003B4BC8" w:rsidRPr="00336B06">
              <w:rPr>
                <w:color w:val="000000"/>
                <w:sz w:val="20"/>
                <w:szCs w:val="28"/>
              </w:rPr>
              <w:t> мес</w:t>
            </w:r>
            <w:r w:rsidRPr="00336B06">
              <w:rPr>
                <w:color w:val="000000"/>
                <w:sz w:val="20"/>
                <w:szCs w:val="28"/>
              </w:rPr>
              <w:t xml:space="preserve"> </w:t>
            </w:r>
            <w:r w:rsidR="003B4BC8" w:rsidRPr="00336B06">
              <w:rPr>
                <w:b/>
                <w:bCs/>
                <w:color w:val="000000"/>
                <w:sz w:val="20"/>
                <w:szCs w:val="28"/>
              </w:rPr>
              <w:t>1 р</w:t>
            </w:r>
            <w:r w:rsidRPr="00336B06">
              <w:rPr>
                <w:b/>
                <w:bCs/>
                <w:color w:val="000000"/>
                <w:sz w:val="20"/>
                <w:szCs w:val="28"/>
              </w:rPr>
              <w:t>. = 1</w:t>
            </w:r>
            <w:r w:rsidR="003B4BC8" w:rsidRPr="00336B06">
              <w:rPr>
                <w:b/>
                <w:bCs/>
                <w:color w:val="000000"/>
                <w:sz w:val="20"/>
                <w:szCs w:val="28"/>
              </w:rPr>
              <w:t>2 р</w:t>
            </w:r>
            <w:r w:rsidRPr="00336B06">
              <w:rPr>
                <w:b/>
                <w:bCs/>
                <w:color w:val="000000"/>
                <w:sz w:val="20"/>
                <w:szCs w:val="28"/>
              </w:rPr>
              <w:t>. 650Гр</w:t>
            </w:r>
            <w:r w:rsidRPr="00336B06">
              <w:rPr>
                <w:color w:val="000000"/>
                <w:sz w:val="20"/>
                <w:szCs w:val="28"/>
              </w:rPr>
              <w:t>н* 12=7800</w:t>
            </w:r>
          </w:p>
        </w:tc>
        <w:tc>
          <w:tcPr>
            <w:tcW w:w="926" w:type="pct"/>
            <w:shd w:val="clear" w:color="auto" w:fill="auto"/>
          </w:tcPr>
          <w:p w:rsidR="00735608" w:rsidRPr="00336B06" w:rsidRDefault="003B4BC8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7800 грн</w:t>
            </w:r>
            <w:r w:rsidR="00735608" w:rsidRPr="00336B06">
              <w:rPr>
                <w:color w:val="000000"/>
                <w:sz w:val="20"/>
                <w:szCs w:val="28"/>
              </w:rPr>
              <w:t>.</w:t>
            </w:r>
          </w:p>
        </w:tc>
      </w:tr>
      <w:tr w:rsidR="00735608" w:rsidRPr="00336B06" w:rsidTr="00336B06">
        <w:trPr>
          <w:cantSplit/>
          <w:trHeight w:val="1454"/>
          <w:jc w:val="center"/>
        </w:trPr>
        <w:tc>
          <w:tcPr>
            <w:tcW w:w="1281" w:type="pct"/>
            <w:shd w:val="clear" w:color="auto" w:fill="auto"/>
          </w:tcPr>
          <w:p w:rsidR="00735608" w:rsidRPr="00336B06" w:rsidRDefault="00735608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Радио Хит фм.</w:t>
            </w:r>
          </w:p>
          <w:p w:rsidR="00735608" w:rsidRPr="00336B06" w:rsidRDefault="00735608" w:rsidP="00336B06">
            <w:pPr>
              <w:pStyle w:val="a3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(1 месяц 4 раза в день, потом еще 4 месяца 2 раза в день)</w:t>
            </w:r>
          </w:p>
        </w:tc>
        <w:tc>
          <w:tcPr>
            <w:tcW w:w="631" w:type="pct"/>
            <w:shd w:val="clear" w:color="auto" w:fill="auto"/>
          </w:tcPr>
          <w:p w:rsidR="00735608" w:rsidRPr="00336B06" w:rsidRDefault="00735608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735608" w:rsidRPr="00336B06" w:rsidRDefault="003B4BC8" w:rsidP="00336B06">
            <w:pPr>
              <w:pStyle w:val="a3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30 сек</w:t>
            </w:r>
            <w:r w:rsidR="00735608" w:rsidRPr="00336B06">
              <w:rPr>
                <w:color w:val="000000"/>
                <w:sz w:val="20"/>
                <w:szCs w:val="28"/>
              </w:rPr>
              <w:t>.</w:t>
            </w:r>
          </w:p>
        </w:tc>
        <w:tc>
          <w:tcPr>
            <w:tcW w:w="865" w:type="pct"/>
            <w:shd w:val="clear" w:color="auto" w:fill="auto"/>
          </w:tcPr>
          <w:p w:rsidR="00735608" w:rsidRPr="00336B06" w:rsidRDefault="00735608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25</w:t>
            </w:r>
          </w:p>
        </w:tc>
        <w:tc>
          <w:tcPr>
            <w:tcW w:w="1297" w:type="pct"/>
            <w:shd w:val="clear" w:color="auto" w:fill="auto"/>
          </w:tcPr>
          <w:p w:rsidR="00735608" w:rsidRPr="00336B06" w:rsidRDefault="003B4BC8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30 дн</w:t>
            </w:r>
            <w:r w:rsidR="00735608" w:rsidRPr="00336B06">
              <w:rPr>
                <w:color w:val="000000"/>
                <w:sz w:val="20"/>
                <w:szCs w:val="28"/>
              </w:rPr>
              <w:t>. * 4 =12</w:t>
            </w:r>
            <w:r w:rsidRPr="00336B06">
              <w:rPr>
                <w:color w:val="000000"/>
                <w:sz w:val="20"/>
                <w:szCs w:val="28"/>
              </w:rPr>
              <w:t>0 р</w:t>
            </w:r>
            <w:r w:rsidR="00735608" w:rsidRPr="00336B06">
              <w:rPr>
                <w:color w:val="000000"/>
                <w:sz w:val="20"/>
                <w:szCs w:val="28"/>
              </w:rPr>
              <w:t>.</w:t>
            </w:r>
          </w:p>
          <w:p w:rsidR="00735608" w:rsidRPr="00336B06" w:rsidRDefault="003B4BC8" w:rsidP="00336B06">
            <w:pPr>
              <w:pStyle w:val="a3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4 мес</w:t>
            </w:r>
            <w:r w:rsidR="00735608" w:rsidRPr="00336B06">
              <w:rPr>
                <w:color w:val="000000"/>
                <w:sz w:val="20"/>
                <w:szCs w:val="28"/>
              </w:rPr>
              <w:t>*</w:t>
            </w:r>
            <w:r w:rsidRPr="00336B06">
              <w:rPr>
                <w:color w:val="000000"/>
                <w:sz w:val="20"/>
                <w:szCs w:val="28"/>
              </w:rPr>
              <w:t>30 дн</w:t>
            </w:r>
            <w:r w:rsidR="00735608" w:rsidRPr="00336B06">
              <w:rPr>
                <w:color w:val="000000"/>
                <w:sz w:val="20"/>
                <w:szCs w:val="28"/>
              </w:rPr>
              <w:t>*2=24</w:t>
            </w:r>
            <w:r w:rsidRPr="00336B06">
              <w:rPr>
                <w:color w:val="000000"/>
                <w:sz w:val="20"/>
                <w:szCs w:val="28"/>
              </w:rPr>
              <w:t>0 р</w:t>
            </w:r>
            <w:r w:rsidR="00735608" w:rsidRPr="00336B06">
              <w:rPr>
                <w:color w:val="000000"/>
                <w:sz w:val="20"/>
                <w:szCs w:val="28"/>
              </w:rPr>
              <w:t>.</w:t>
            </w:r>
          </w:p>
          <w:p w:rsidR="00735608" w:rsidRPr="00336B06" w:rsidRDefault="00735608" w:rsidP="00336B06">
            <w:pPr>
              <w:pStyle w:val="a3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12</w:t>
            </w:r>
            <w:r w:rsidR="003B4BC8" w:rsidRPr="00336B06">
              <w:rPr>
                <w:color w:val="000000"/>
                <w:sz w:val="20"/>
                <w:szCs w:val="28"/>
              </w:rPr>
              <w:t>0 р</w:t>
            </w:r>
            <w:r w:rsidRPr="00336B06">
              <w:rPr>
                <w:color w:val="000000"/>
                <w:sz w:val="20"/>
                <w:szCs w:val="28"/>
              </w:rPr>
              <w:t>+</w:t>
            </w:r>
            <w:r w:rsidR="003B4BC8" w:rsidRPr="00336B06">
              <w:rPr>
                <w:color w:val="000000"/>
                <w:sz w:val="20"/>
                <w:szCs w:val="28"/>
              </w:rPr>
              <w:t>240 р.</w:t>
            </w:r>
            <w:r w:rsidRPr="00336B06">
              <w:rPr>
                <w:color w:val="000000"/>
                <w:sz w:val="20"/>
                <w:szCs w:val="28"/>
              </w:rPr>
              <w:t>=36</w:t>
            </w:r>
            <w:r w:rsidR="003B4BC8" w:rsidRPr="00336B06">
              <w:rPr>
                <w:color w:val="000000"/>
                <w:sz w:val="20"/>
                <w:szCs w:val="28"/>
              </w:rPr>
              <w:t>0 р</w:t>
            </w:r>
            <w:r w:rsidRPr="00336B06">
              <w:rPr>
                <w:color w:val="000000"/>
                <w:sz w:val="20"/>
                <w:szCs w:val="28"/>
              </w:rPr>
              <w:t>.</w:t>
            </w:r>
          </w:p>
          <w:p w:rsidR="00735608" w:rsidRPr="00336B06" w:rsidRDefault="00735608" w:rsidP="00336B06">
            <w:pPr>
              <w:pStyle w:val="a3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36</w:t>
            </w:r>
            <w:r w:rsidR="003B4BC8" w:rsidRPr="00336B06">
              <w:rPr>
                <w:color w:val="000000"/>
                <w:sz w:val="20"/>
                <w:szCs w:val="28"/>
              </w:rPr>
              <w:t>0 р</w:t>
            </w:r>
            <w:r w:rsidRPr="00336B06">
              <w:rPr>
                <w:color w:val="000000"/>
                <w:sz w:val="20"/>
                <w:szCs w:val="28"/>
              </w:rPr>
              <w:t>.*</w:t>
            </w:r>
            <w:r w:rsidR="003B4BC8" w:rsidRPr="00336B06">
              <w:rPr>
                <w:color w:val="000000"/>
                <w:sz w:val="20"/>
                <w:szCs w:val="28"/>
              </w:rPr>
              <w:t>25 грн</w:t>
            </w:r>
            <w:r w:rsidRPr="00336B06">
              <w:rPr>
                <w:color w:val="000000"/>
                <w:sz w:val="20"/>
                <w:szCs w:val="28"/>
              </w:rPr>
              <w:t>. =</w:t>
            </w:r>
            <w:r w:rsidR="003B4BC8" w:rsidRPr="00336B06">
              <w:rPr>
                <w:color w:val="000000"/>
                <w:sz w:val="20"/>
                <w:szCs w:val="28"/>
              </w:rPr>
              <w:t>9000 грн</w:t>
            </w:r>
            <w:r w:rsidRPr="00336B06">
              <w:rPr>
                <w:color w:val="000000"/>
                <w:sz w:val="20"/>
                <w:szCs w:val="28"/>
              </w:rPr>
              <w:t>.</w:t>
            </w:r>
          </w:p>
        </w:tc>
        <w:tc>
          <w:tcPr>
            <w:tcW w:w="926" w:type="pct"/>
            <w:shd w:val="clear" w:color="auto" w:fill="auto"/>
          </w:tcPr>
          <w:p w:rsidR="00735608" w:rsidRPr="00336B06" w:rsidRDefault="003B4BC8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9000 грн</w:t>
            </w:r>
            <w:r w:rsidR="00735608" w:rsidRPr="00336B06">
              <w:rPr>
                <w:color w:val="000000"/>
                <w:sz w:val="20"/>
                <w:szCs w:val="28"/>
              </w:rPr>
              <w:t>.</w:t>
            </w:r>
          </w:p>
        </w:tc>
      </w:tr>
      <w:tr w:rsidR="00735608" w:rsidRPr="00336B06" w:rsidTr="00336B06">
        <w:trPr>
          <w:cantSplit/>
          <w:jc w:val="center"/>
        </w:trPr>
        <w:tc>
          <w:tcPr>
            <w:tcW w:w="1281" w:type="pct"/>
            <w:shd w:val="clear" w:color="auto" w:fill="auto"/>
          </w:tcPr>
          <w:p w:rsidR="00735608" w:rsidRPr="00336B06" w:rsidRDefault="00735608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Итого</w:t>
            </w:r>
          </w:p>
        </w:tc>
        <w:tc>
          <w:tcPr>
            <w:tcW w:w="631" w:type="pct"/>
            <w:shd w:val="clear" w:color="auto" w:fill="auto"/>
          </w:tcPr>
          <w:p w:rsidR="00735608" w:rsidRPr="00336B06" w:rsidRDefault="00735608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5" w:type="pct"/>
            <w:shd w:val="clear" w:color="auto" w:fill="auto"/>
          </w:tcPr>
          <w:p w:rsidR="00735608" w:rsidRPr="00336B06" w:rsidRDefault="00735608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297" w:type="pct"/>
            <w:shd w:val="clear" w:color="auto" w:fill="auto"/>
          </w:tcPr>
          <w:p w:rsidR="00735608" w:rsidRPr="00336B06" w:rsidRDefault="00735608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926" w:type="pct"/>
            <w:shd w:val="clear" w:color="auto" w:fill="auto"/>
          </w:tcPr>
          <w:p w:rsidR="00735608" w:rsidRPr="00336B06" w:rsidRDefault="00735608" w:rsidP="00336B06">
            <w:pPr>
              <w:pStyle w:val="a3"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06">
              <w:rPr>
                <w:color w:val="000000"/>
                <w:sz w:val="20"/>
                <w:szCs w:val="28"/>
              </w:rPr>
              <w:t>16800 грн.</w:t>
            </w:r>
          </w:p>
        </w:tc>
      </w:tr>
    </w:tbl>
    <w:p w:rsidR="001D69A0" w:rsidRDefault="001D69A0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D330A" w:rsidRPr="003B4BC8" w:rsidRDefault="009D330A" w:rsidP="003B4B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B4BC8">
        <w:rPr>
          <w:b/>
          <w:color w:val="000000"/>
          <w:sz w:val="28"/>
          <w:szCs w:val="28"/>
        </w:rPr>
        <w:t>Расчет эффективности бюджета коммуникации</w:t>
      </w:r>
    </w:p>
    <w:p w:rsidR="001D69A0" w:rsidRDefault="001D69A0" w:rsidP="001D69A0">
      <w:pPr>
        <w:tabs>
          <w:tab w:val="left" w:pos="502"/>
        </w:tabs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9D330A" w:rsidRPr="003B4BC8" w:rsidRDefault="009D330A" w:rsidP="003B4BC8">
      <w:pPr>
        <w:numPr>
          <w:ilvl w:val="0"/>
          <w:numId w:val="5"/>
        </w:numPr>
        <w:tabs>
          <w:tab w:val="left" w:pos="50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Журнал приятного аппетит</w:t>
      </w:r>
      <w:r w:rsidR="00FE2D96" w:rsidRPr="003B4BC8">
        <w:rPr>
          <w:color w:val="000000"/>
          <w:sz w:val="28"/>
          <w:szCs w:val="28"/>
        </w:rPr>
        <w:t>а</w:t>
      </w:r>
    </w:p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 xml:space="preserve">Тираж </w:t>
      </w:r>
      <w:r w:rsidR="003B4BC8" w:rsidRPr="003B4BC8">
        <w:rPr>
          <w:color w:val="000000"/>
          <w:sz w:val="28"/>
          <w:szCs w:val="28"/>
        </w:rPr>
        <w:t>7000</w:t>
      </w:r>
      <w:r w:rsidR="003B4BC8">
        <w:rPr>
          <w:color w:val="000000"/>
          <w:sz w:val="28"/>
          <w:szCs w:val="28"/>
        </w:rPr>
        <w:t xml:space="preserve"> </w:t>
      </w:r>
      <w:r w:rsidR="003B4BC8" w:rsidRPr="003B4BC8">
        <w:rPr>
          <w:color w:val="000000"/>
          <w:sz w:val="28"/>
          <w:szCs w:val="28"/>
        </w:rPr>
        <w:t>ед</w:t>
      </w:r>
      <w:r w:rsidRPr="003B4BC8">
        <w:rPr>
          <w:color w:val="000000"/>
          <w:sz w:val="28"/>
          <w:szCs w:val="28"/>
        </w:rPr>
        <w:t>.</w:t>
      </w:r>
      <w:r w:rsidR="001D69A0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стоимость рекламы</w:t>
      </w:r>
      <w:r w:rsidR="001D69A0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650</w:t>
      </w:r>
      <w:r w:rsidR="001D69A0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грн</w:t>
      </w:r>
      <w:r w:rsidR="001D69A0">
        <w:rPr>
          <w:color w:val="000000"/>
          <w:sz w:val="28"/>
          <w:szCs w:val="28"/>
        </w:rPr>
        <w:t>.</w:t>
      </w:r>
    </w:p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Эффективность = 650/7000=0,09285714 грн./ед</w:t>
      </w:r>
      <w:r w:rsidR="001D69A0">
        <w:rPr>
          <w:color w:val="000000"/>
          <w:sz w:val="28"/>
          <w:szCs w:val="28"/>
        </w:rPr>
        <w:t>.</w:t>
      </w:r>
    </w:p>
    <w:p w:rsidR="009D330A" w:rsidRPr="003B4BC8" w:rsidRDefault="009D330A" w:rsidP="003B4BC8">
      <w:pPr>
        <w:numPr>
          <w:ilvl w:val="0"/>
          <w:numId w:val="5"/>
        </w:numPr>
        <w:tabs>
          <w:tab w:val="left" w:pos="50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Радио Хит фм</w:t>
      </w:r>
    </w:p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 xml:space="preserve">Количество выпусков </w:t>
      </w:r>
      <w:r w:rsidR="003B4BC8" w:rsidRPr="003B4BC8">
        <w:rPr>
          <w:color w:val="000000"/>
          <w:sz w:val="28"/>
          <w:szCs w:val="28"/>
        </w:rPr>
        <w:t>360</w:t>
      </w:r>
      <w:r w:rsidR="003B4BC8">
        <w:rPr>
          <w:color w:val="000000"/>
          <w:sz w:val="28"/>
          <w:szCs w:val="28"/>
        </w:rPr>
        <w:t> </w:t>
      </w:r>
      <w:r w:rsidR="003B4BC8" w:rsidRPr="003B4BC8">
        <w:rPr>
          <w:color w:val="000000"/>
          <w:sz w:val="28"/>
          <w:szCs w:val="28"/>
        </w:rPr>
        <w:t>р.</w:t>
      </w:r>
      <w:r w:rsidRPr="003B4BC8">
        <w:rPr>
          <w:color w:val="000000"/>
          <w:sz w:val="28"/>
          <w:szCs w:val="28"/>
        </w:rPr>
        <w:t>, стоимость рекламы =</w:t>
      </w:r>
      <w:r w:rsidR="003B4BC8" w:rsidRPr="003B4BC8">
        <w:rPr>
          <w:color w:val="000000"/>
          <w:sz w:val="28"/>
          <w:szCs w:val="28"/>
        </w:rPr>
        <w:t>9000</w:t>
      </w:r>
      <w:r w:rsidR="003B4BC8">
        <w:rPr>
          <w:color w:val="000000"/>
          <w:sz w:val="28"/>
          <w:szCs w:val="28"/>
        </w:rPr>
        <w:t xml:space="preserve"> </w:t>
      </w:r>
      <w:r w:rsidR="003B4BC8" w:rsidRPr="003B4BC8">
        <w:rPr>
          <w:color w:val="000000"/>
          <w:sz w:val="28"/>
          <w:szCs w:val="28"/>
        </w:rPr>
        <w:t>грн</w:t>
      </w:r>
      <w:r w:rsidRPr="003B4BC8">
        <w:rPr>
          <w:color w:val="000000"/>
          <w:sz w:val="28"/>
          <w:szCs w:val="28"/>
        </w:rPr>
        <w:t>.</w:t>
      </w:r>
    </w:p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Эффективность 9000/18</w:t>
      </w:r>
      <w:r w:rsidR="003B4BC8" w:rsidRPr="003B4BC8">
        <w:rPr>
          <w:color w:val="000000"/>
          <w:sz w:val="28"/>
          <w:szCs w:val="28"/>
        </w:rPr>
        <w:t>0</w:t>
      </w:r>
      <w:r w:rsidR="003B4BC8">
        <w:rPr>
          <w:color w:val="000000"/>
          <w:sz w:val="28"/>
          <w:szCs w:val="28"/>
        </w:rPr>
        <w:t> </w:t>
      </w:r>
      <w:r w:rsidR="003B4BC8" w:rsidRPr="003B4BC8">
        <w:rPr>
          <w:color w:val="000000"/>
          <w:sz w:val="28"/>
          <w:szCs w:val="28"/>
        </w:rPr>
        <w:t>р</w:t>
      </w:r>
      <w:r w:rsidRPr="003B4BC8">
        <w:rPr>
          <w:color w:val="000000"/>
          <w:sz w:val="28"/>
          <w:szCs w:val="28"/>
        </w:rPr>
        <w:t>=</w:t>
      </w:r>
      <w:r w:rsidR="003B4BC8" w:rsidRPr="003B4BC8">
        <w:rPr>
          <w:color w:val="000000"/>
          <w:sz w:val="28"/>
          <w:szCs w:val="28"/>
        </w:rPr>
        <w:t>50</w:t>
      </w:r>
      <w:r w:rsidR="003B4BC8">
        <w:rPr>
          <w:color w:val="000000"/>
          <w:sz w:val="28"/>
          <w:szCs w:val="28"/>
        </w:rPr>
        <w:t xml:space="preserve"> </w:t>
      </w:r>
      <w:r w:rsidR="003B4BC8" w:rsidRPr="003B4BC8">
        <w:rPr>
          <w:color w:val="000000"/>
          <w:sz w:val="28"/>
          <w:szCs w:val="28"/>
        </w:rPr>
        <w:t>грн</w:t>
      </w:r>
      <w:r w:rsidRPr="003B4BC8">
        <w:rPr>
          <w:color w:val="000000"/>
          <w:sz w:val="28"/>
          <w:szCs w:val="28"/>
        </w:rPr>
        <w:t>./ед</w:t>
      </w:r>
    </w:p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3. Канал Интер</w:t>
      </w:r>
    </w:p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Количество выпусков = 18</w:t>
      </w:r>
      <w:r w:rsidR="003B4BC8" w:rsidRPr="003B4BC8">
        <w:rPr>
          <w:color w:val="000000"/>
          <w:sz w:val="28"/>
          <w:szCs w:val="28"/>
        </w:rPr>
        <w:t>0</w:t>
      </w:r>
      <w:r w:rsidR="003B4BC8">
        <w:rPr>
          <w:color w:val="000000"/>
          <w:sz w:val="28"/>
          <w:szCs w:val="28"/>
        </w:rPr>
        <w:t> </w:t>
      </w:r>
      <w:r w:rsidR="003B4BC8" w:rsidRPr="003B4BC8">
        <w:rPr>
          <w:color w:val="000000"/>
          <w:sz w:val="28"/>
          <w:szCs w:val="28"/>
        </w:rPr>
        <w:t>р</w:t>
      </w:r>
      <w:r w:rsidRPr="003B4BC8">
        <w:rPr>
          <w:color w:val="000000"/>
          <w:sz w:val="28"/>
          <w:szCs w:val="28"/>
        </w:rPr>
        <w:t xml:space="preserve">. Стоимость рекламы = </w:t>
      </w:r>
      <w:r w:rsidR="003B4BC8" w:rsidRPr="003B4BC8">
        <w:rPr>
          <w:color w:val="000000"/>
          <w:sz w:val="28"/>
          <w:szCs w:val="28"/>
        </w:rPr>
        <w:t>18000</w:t>
      </w:r>
      <w:r w:rsidR="003B4BC8">
        <w:rPr>
          <w:color w:val="000000"/>
          <w:sz w:val="28"/>
          <w:szCs w:val="28"/>
        </w:rPr>
        <w:t xml:space="preserve"> </w:t>
      </w:r>
      <w:r w:rsidR="003B4BC8" w:rsidRPr="003B4BC8">
        <w:rPr>
          <w:color w:val="000000"/>
          <w:sz w:val="28"/>
          <w:szCs w:val="28"/>
        </w:rPr>
        <w:t>грн</w:t>
      </w:r>
      <w:r w:rsidRPr="003B4BC8">
        <w:rPr>
          <w:color w:val="000000"/>
          <w:sz w:val="28"/>
          <w:szCs w:val="28"/>
        </w:rPr>
        <w:t>.</w:t>
      </w:r>
    </w:p>
    <w:p w:rsidR="009D330A" w:rsidRPr="003B4BC8" w:rsidRDefault="001D69A0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Эффективность</w:t>
      </w:r>
      <w:r w:rsidR="009D330A" w:rsidRPr="003B4BC8">
        <w:rPr>
          <w:color w:val="000000"/>
          <w:sz w:val="28"/>
          <w:szCs w:val="28"/>
        </w:rPr>
        <w:t xml:space="preserve"> = 18000/180=</w:t>
      </w:r>
      <w:r w:rsidR="003B4BC8" w:rsidRPr="003B4BC8">
        <w:rPr>
          <w:color w:val="000000"/>
          <w:sz w:val="28"/>
          <w:szCs w:val="28"/>
        </w:rPr>
        <w:t>100</w:t>
      </w:r>
      <w:r w:rsidR="003B4BC8">
        <w:rPr>
          <w:color w:val="000000"/>
          <w:sz w:val="28"/>
          <w:szCs w:val="28"/>
        </w:rPr>
        <w:t xml:space="preserve"> </w:t>
      </w:r>
      <w:r w:rsidR="003B4BC8" w:rsidRPr="003B4BC8">
        <w:rPr>
          <w:color w:val="000000"/>
          <w:sz w:val="28"/>
          <w:szCs w:val="28"/>
        </w:rPr>
        <w:t>грн</w:t>
      </w:r>
      <w:r w:rsidR="009D330A" w:rsidRPr="003B4BC8">
        <w:rPr>
          <w:color w:val="000000"/>
          <w:sz w:val="28"/>
          <w:szCs w:val="28"/>
        </w:rPr>
        <w:t>. ед.</w:t>
      </w:r>
    </w:p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Очень важно сравнивать и контролировать показатели. «</w:t>
      </w:r>
      <w:r w:rsidR="00FE2D96" w:rsidRPr="003B4BC8">
        <w:rPr>
          <w:color w:val="000000"/>
          <w:sz w:val="28"/>
          <w:szCs w:val="28"/>
        </w:rPr>
        <w:t>Пчелка</w:t>
      </w:r>
      <w:r w:rsidR="003B4BC8" w:rsidRPr="003B4BC8">
        <w:rPr>
          <w:color w:val="000000"/>
          <w:sz w:val="28"/>
          <w:szCs w:val="28"/>
        </w:rPr>
        <w:t>»</w:t>
      </w:r>
      <w:r w:rsidR="003B4BC8">
        <w:rPr>
          <w:color w:val="000000"/>
          <w:sz w:val="28"/>
          <w:szCs w:val="28"/>
        </w:rPr>
        <w:t xml:space="preserve"> </w:t>
      </w:r>
      <w:r w:rsidR="003B4BC8" w:rsidRPr="003B4BC8">
        <w:rPr>
          <w:color w:val="000000"/>
          <w:sz w:val="28"/>
          <w:szCs w:val="28"/>
        </w:rPr>
        <w:t>д</w:t>
      </w:r>
      <w:r w:rsidR="00FE2D96" w:rsidRPr="003B4BC8">
        <w:rPr>
          <w:color w:val="000000"/>
          <w:sz w:val="28"/>
          <w:szCs w:val="28"/>
        </w:rPr>
        <w:t>о</w:t>
      </w:r>
      <w:r w:rsidRPr="003B4BC8">
        <w:rPr>
          <w:color w:val="000000"/>
          <w:sz w:val="28"/>
          <w:szCs w:val="28"/>
        </w:rPr>
        <w:t xml:space="preserve">лжна сравнивать свои показатели спустя время. Проводить исследования среди посетителей и </w:t>
      </w:r>
      <w:r w:rsidR="001D69A0" w:rsidRPr="003B4BC8">
        <w:rPr>
          <w:color w:val="000000"/>
          <w:sz w:val="28"/>
          <w:szCs w:val="28"/>
        </w:rPr>
        <w:t>постоянно</w:t>
      </w:r>
      <w:r w:rsidRPr="003B4BC8">
        <w:rPr>
          <w:color w:val="000000"/>
          <w:sz w:val="28"/>
          <w:szCs w:val="28"/>
        </w:rPr>
        <w:t xml:space="preserve"> улучшать свои показатели в пользу посетителей. Следует контролировать объем продаж и маркетинговые затраты ежемесячно, а так же финансовый результат раз в пол года.</w:t>
      </w:r>
    </w:p>
    <w:p w:rsidR="009D330A" w:rsidRPr="003B4BC8" w:rsidRDefault="009D330A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А так же менять ролики по телевидению, разделяя их на определенные сегменты. Т.к</w:t>
      </w:r>
      <w:r w:rsidR="001D69A0">
        <w:rPr>
          <w:color w:val="000000"/>
          <w:sz w:val="28"/>
          <w:szCs w:val="28"/>
        </w:rPr>
        <w:t>.</w:t>
      </w:r>
      <w:r w:rsidRPr="003B4BC8">
        <w:rPr>
          <w:color w:val="000000"/>
          <w:sz w:val="28"/>
          <w:szCs w:val="28"/>
        </w:rPr>
        <w:t xml:space="preserve"> первые ролики носят осведомительный характер, </w:t>
      </w:r>
      <w:r w:rsidR="001D69A0" w:rsidRPr="003B4BC8">
        <w:rPr>
          <w:color w:val="000000"/>
          <w:sz w:val="28"/>
          <w:szCs w:val="28"/>
        </w:rPr>
        <w:t>предлагается</w:t>
      </w:r>
      <w:r w:rsidRPr="003B4BC8">
        <w:rPr>
          <w:color w:val="000000"/>
          <w:sz w:val="28"/>
          <w:szCs w:val="28"/>
        </w:rPr>
        <w:t xml:space="preserve"> в дальнейшем делать акцент на людей которые любят японскую кухню, а так же ролики с участием молодежи.</w:t>
      </w:r>
    </w:p>
    <w:p w:rsidR="003B4BC8" w:rsidRDefault="003B4BC8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D330A" w:rsidRPr="003B4BC8" w:rsidRDefault="001F753B" w:rsidP="003B4B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B4BC8">
        <w:rPr>
          <w:b/>
          <w:color w:val="000000"/>
          <w:sz w:val="28"/>
          <w:szCs w:val="28"/>
        </w:rPr>
        <w:t>Расчет</w:t>
      </w:r>
      <w:r w:rsidRPr="003B4BC8">
        <w:rPr>
          <w:color w:val="000000"/>
          <w:sz w:val="28"/>
          <w:szCs w:val="28"/>
        </w:rPr>
        <w:t xml:space="preserve"> </w:t>
      </w:r>
      <w:r w:rsidRPr="003B4BC8">
        <w:rPr>
          <w:b/>
          <w:color w:val="000000"/>
          <w:sz w:val="28"/>
          <w:szCs w:val="28"/>
        </w:rPr>
        <w:t>эффективности бюджета коммуникации</w:t>
      </w:r>
    </w:p>
    <w:p w:rsidR="001D69A0" w:rsidRDefault="001D69A0" w:rsidP="001D69A0">
      <w:pPr>
        <w:tabs>
          <w:tab w:val="left" w:pos="502"/>
        </w:tabs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1F753B" w:rsidRPr="003B4BC8" w:rsidRDefault="001F753B" w:rsidP="003B4BC8">
      <w:pPr>
        <w:numPr>
          <w:ilvl w:val="0"/>
          <w:numId w:val="5"/>
        </w:numPr>
        <w:tabs>
          <w:tab w:val="left" w:pos="50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Журнал приятного аппетита</w:t>
      </w:r>
    </w:p>
    <w:p w:rsidR="001F753B" w:rsidRPr="003B4BC8" w:rsidRDefault="001F753B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 xml:space="preserve">Тираж </w:t>
      </w:r>
      <w:r w:rsidR="003B4BC8" w:rsidRPr="003B4BC8">
        <w:rPr>
          <w:color w:val="000000"/>
          <w:sz w:val="28"/>
          <w:szCs w:val="28"/>
        </w:rPr>
        <w:t>7000</w:t>
      </w:r>
      <w:r w:rsidR="003B4BC8">
        <w:rPr>
          <w:color w:val="000000"/>
          <w:sz w:val="28"/>
          <w:szCs w:val="28"/>
        </w:rPr>
        <w:t xml:space="preserve"> </w:t>
      </w:r>
      <w:r w:rsidR="003B4BC8" w:rsidRPr="003B4BC8">
        <w:rPr>
          <w:color w:val="000000"/>
          <w:sz w:val="28"/>
          <w:szCs w:val="28"/>
        </w:rPr>
        <w:t>ед</w:t>
      </w:r>
      <w:r w:rsidRPr="003B4BC8">
        <w:rPr>
          <w:color w:val="000000"/>
          <w:sz w:val="28"/>
          <w:szCs w:val="28"/>
        </w:rPr>
        <w:t>.</w:t>
      </w:r>
      <w:r w:rsidR="001D69A0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стоимость рекламы</w:t>
      </w:r>
      <w:r w:rsidR="001D69A0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650</w:t>
      </w:r>
      <w:r w:rsidR="001D69A0">
        <w:rPr>
          <w:color w:val="000000"/>
          <w:sz w:val="28"/>
          <w:szCs w:val="28"/>
        </w:rPr>
        <w:t xml:space="preserve"> </w:t>
      </w:r>
      <w:r w:rsidRPr="003B4BC8">
        <w:rPr>
          <w:color w:val="000000"/>
          <w:sz w:val="28"/>
          <w:szCs w:val="28"/>
        </w:rPr>
        <w:t>грн</w:t>
      </w:r>
      <w:r w:rsidR="001D69A0">
        <w:rPr>
          <w:color w:val="000000"/>
          <w:sz w:val="28"/>
          <w:szCs w:val="28"/>
        </w:rPr>
        <w:t>.</w:t>
      </w:r>
    </w:p>
    <w:p w:rsidR="001F753B" w:rsidRPr="003B4BC8" w:rsidRDefault="001F753B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Эффективность = 650/7000=0,09285714 грн./ед</w:t>
      </w:r>
    </w:p>
    <w:p w:rsidR="001F753B" w:rsidRPr="003B4BC8" w:rsidRDefault="001F753B" w:rsidP="003B4BC8">
      <w:pPr>
        <w:numPr>
          <w:ilvl w:val="0"/>
          <w:numId w:val="5"/>
        </w:numPr>
        <w:tabs>
          <w:tab w:val="left" w:pos="50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Радио Хит фм</w:t>
      </w:r>
    </w:p>
    <w:p w:rsidR="001F753B" w:rsidRPr="003B4BC8" w:rsidRDefault="001F753B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 xml:space="preserve">Количество выпусков </w:t>
      </w:r>
      <w:r w:rsidR="003B4BC8" w:rsidRPr="003B4BC8">
        <w:rPr>
          <w:color w:val="000000"/>
          <w:sz w:val="28"/>
          <w:szCs w:val="28"/>
        </w:rPr>
        <w:t>360</w:t>
      </w:r>
      <w:r w:rsidR="003B4BC8">
        <w:rPr>
          <w:color w:val="000000"/>
          <w:sz w:val="28"/>
          <w:szCs w:val="28"/>
        </w:rPr>
        <w:t> </w:t>
      </w:r>
      <w:r w:rsidR="003B4BC8" w:rsidRPr="003B4BC8">
        <w:rPr>
          <w:color w:val="000000"/>
          <w:sz w:val="28"/>
          <w:szCs w:val="28"/>
        </w:rPr>
        <w:t>р.</w:t>
      </w:r>
      <w:r w:rsidRPr="003B4BC8">
        <w:rPr>
          <w:color w:val="000000"/>
          <w:sz w:val="28"/>
          <w:szCs w:val="28"/>
        </w:rPr>
        <w:t>, стоимость рекламы =</w:t>
      </w:r>
      <w:r w:rsidR="003B4BC8" w:rsidRPr="003B4BC8">
        <w:rPr>
          <w:color w:val="000000"/>
          <w:sz w:val="28"/>
          <w:szCs w:val="28"/>
        </w:rPr>
        <w:t>9000</w:t>
      </w:r>
      <w:r w:rsidR="003B4BC8">
        <w:rPr>
          <w:color w:val="000000"/>
          <w:sz w:val="28"/>
          <w:szCs w:val="28"/>
        </w:rPr>
        <w:t xml:space="preserve"> </w:t>
      </w:r>
      <w:r w:rsidR="003B4BC8" w:rsidRPr="003B4BC8">
        <w:rPr>
          <w:color w:val="000000"/>
          <w:sz w:val="28"/>
          <w:szCs w:val="28"/>
        </w:rPr>
        <w:t>грн</w:t>
      </w:r>
      <w:r w:rsidRPr="003B4BC8">
        <w:rPr>
          <w:color w:val="000000"/>
          <w:sz w:val="28"/>
          <w:szCs w:val="28"/>
        </w:rPr>
        <w:t>.</w:t>
      </w:r>
    </w:p>
    <w:p w:rsidR="001F753B" w:rsidRDefault="001F753B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4BC8">
        <w:rPr>
          <w:color w:val="000000"/>
          <w:sz w:val="28"/>
          <w:szCs w:val="28"/>
        </w:rPr>
        <w:t>Эффективность 9000/18</w:t>
      </w:r>
      <w:r w:rsidR="003B4BC8" w:rsidRPr="003B4BC8">
        <w:rPr>
          <w:color w:val="000000"/>
          <w:sz w:val="28"/>
          <w:szCs w:val="28"/>
        </w:rPr>
        <w:t>0</w:t>
      </w:r>
      <w:r w:rsidR="003B4BC8">
        <w:rPr>
          <w:color w:val="000000"/>
          <w:sz w:val="28"/>
          <w:szCs w:val="28"/>
        </w:rPr>
        <w:t> </w:t>
      </w:r>
      <w:r w:rsidR="003B4BC8" w:rsidRPr="003B4BC8">
        <w:rPr>
          <w:color w:val="000000"/>
          <w:sz w:val="28"/>
          <w:szCs w:val="28"/>
        </w:rPr>
        <w:t>р</w:t>
      </w:r>
      <w:r w:rsidRPr="003B4BC8">
        <w:rPr>
          <w:color w:val="000000"/>
          <w:sz w:val="28"/>
          <w:szCs w:val="28"/>
        </w:rPr>
        <w:t>=</w:t>
      </w:r>
      <w:r w:rsidR="003B4BC8" w:rsidRPr="003B4BC8">
        <w:rPr>
          <w:color w:val="000000"/>
          <w:sz w:val="28"/>
          <w:szCs w:val="28"/>
        </w:rPr>
        <w:t>50</w:t>
      </w:r>
      <w:r w:rsidR="003B4BC8">
        <w:rPr>
          <w:color w:val="000000"/>
          <w:sz w:val="28"/>
          <w:szCs w:val="28"/>
        </w:rPr>
        <w:t xml:space="preserve"> </w:t>
      </w:r>
      <w:r w:rsidR="003B4BC8" w:rsidRPr="003B4BC8">
        <w:rPr>
          <w:color w:val="000000"/>
          <w:sz w:val="28"/>
          <w:szCs w:val="28"/>
        </w:rPr>
        <w:t>грн</w:t>
      </w:r>
      <w:r w:rsidRPr="003B4BC8">
        <w:rPr>
          <w:color w:val="000000"/>
          <w:sz w:val="28"/>
          <w:szCs w:val="28"/>
        </w:rPr>
        <w:t>./ед</w:t>
      </w:r>
      <w:r w:rsidR="001D69A0">
        <w:rPr>
          <w:color w:val="000000"/>
          <w:sz w:val="28"/>
          <w:szCs w:val="28"/>
        </w:rPr>
        <w:t>.</w:t>
      </w:r>
    </w:p>
    <w:p w:rsidR="001D69A0" w:rsidRDefault="001D69A0" w:rsidP="003B4B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69A0" w:rsidRPr="0077172D" w:rsidRDefault="001D69A0" w:rsidP="003B4BC8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1D69A0" w:rsidRPr="0077172D" w:rsidSect="003B4BC8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B06" w:rsidRDefault="00336B06">
      <w:r>
        <w:separator/>
      </w:r>
    </w:p>
  </w:endnote>
  <w:endnote w:type="continuationSeparator" w:id="0">
    <w:p w:rsidR="00336B06" w:rsidRDefault="0033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B06" w:rsidRDefault="00336B06">
      <w:r>
        <w:separator/>
      </w:r>
    </w:p>
  </w:footnote>
  <w:footnote w:type="continuationSeparator" w:id="0">
    <w:p w:rsidR="00336B06" w:rsidRDefault="0033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CC5" w:rsidRDefault="00811CC5" w:rsidP="00537A62">
    <w:pPr>
      <w:pStyle w:val="a4"/>
      <w:framePr w:wrap="around" w:vAnchor="text" w:hAnchor="margin" w:xAlign="right" w:y="1"/>
      <w:rPr>
        <w:rStyle w:val="a6"/>
      </w:rPr>
    </w:pPr>
  </w:p>
  <w:p w:rsidR="00811CC5" w:rsidRDefault="00811CC5" w:rsidP="00811CC5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BC8" w:rsidRPr="003B4BC8" w:rsidRDefault="003B4BC8" w:rsidP="003B4BC8">
    <w:pPr>
      <w:pStyle w:val="a4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BC8" w:rsidRPr="003B4BC8" w:rsidRDefault="003B4BC8" w:rsidP="003B4BC8">
    <w:pPr>
      <w:pStyle w:val="a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510"/>
        </w:tabs>
        <w:ind w:left="51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85"/>
        </w:tabs>
        <w:ind w:left="585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85"/>
        </w:tabs>
        <w:ind w:left="885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2885363D"/>
    <w:multiLevelType w:val="hybridMultilevel"/>
    <w:tmpl w:val="D0F85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615A9A"/>
    <w:multiLevelType w:val="hybridMultilevel"/>
    <w:tmpl w:val="6BB2F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074"/>
    <w:rsid w:val="0019444F"/>
    <w:rsid w:val="001D69A0"/>
    <w:rsid w:val="001F753B"/>
    <w:rsid w:val="002B1584"/>
    <w:rsid w:val="003043D3"/>
    <w:rsid w:val="00336B06"/>
    <w:rsid w:val="00350B44"/>
    <w:rsid w:val="003A774C"/>
    <w:rsid w:val="003B4BC8"/>
    <w:rsid w:val="003C2C52"/>
    <w:rsid w:val="00537A62"/>
    <w:rsid w:val="006E3E02"/>
    <w:rsid w:val="006F0E0E"/>
    <w:rsid w:val="00735608"/>
    <w:rsid w:val="007424A5"/>
    <w:rsid w:val="0077172D"/>
    <w:rsid w:val="007A0EDF"/>
    <w:rsid w:val="00811CC5"/>
    <w:rsid w:val="008A0521"/>
    <w:rsid w:val="0095675B"/>
    <w:rsid w:val="009D330A"/>
    <w:rsid w:val="009D72DD"/>
    <w:rsid w:val="009E3F91"/>
    <w:rsid w:val="009F0A74"/>
    <w:rsid w:val="00A009FF"/>
    <w:rsid w:val="00AC6FFD"/>
    <w:rsid w:val="00B86A21"/>
    <w:rsid w:val="00C30985"/>
    <w:rsid w:val="00D647D2"/>
    <w:rsid w:val="00DC3825"/>
    <w:rsid w:val="00DE0E98"/>
    <w:rsid w:val="00E23F99"/>
    <w:rsid w:val="00E735E8"/>
    <w:rsid w:val="00E82563"/>
    <w:rsid w:val="00F85B86"/>
    <w:rsid w:val="00FE2D96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558B6D8-D590-4533-9223-385B3B17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0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9D330A"/>
    <w:pPr>
      <w:suppressLineNumbers/>
      <w:suppressAutoHyphens/>
    </w:pPr>
    <w:rPr>
      <w:lang w:eastAsia="ar-SA"/>
    </w:rPr>
  </w:style>
  <w:style w:type="paragraph" w:styleId="a4">
    <w:name w:val="header"/>
    <w:basedOn w:val="a"/>
    <w:link w:val="a5"/>
    <w:uiPriority w:val="99"/>
    <w:rsid w:val="00811C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811CC5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309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B4BC8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link w:val="a9"/>
    <w:uiPriority w:val="99"/>
    <w:locked/>
    <w:rsid w:val="003B4BC8"/>
    <w:rPr>
      <w:rFonts w:cs="Times New Roman"/>
      <w:sz w:val="24"/>
      <w:szCs w:val="24"/>
      <w:lang w:val="ru-RU" w:eastAsia="ru-RU"/>
    </w:rPr>
  </w:style>
  <w:style w:type="table" w:styleId="1">
    <w:name w:val="Table Grid 1"/>
    <w:basedOn w:val="a1"/>
    <w:uiPriority w:val="99"/>
    <w:rsid w:val="003B4BC8"/>
    <w:rPr>
      <w:lang w:val="en-US"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фирмы</vt:lpstr>
    </vt:vector>
  </TitlesOfParts>
  <Company>Организация</Company>
  <LinksUpToDate>false</LinksUpToDate>
  <CharactersWithSpaces>14680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фирмы</dc:title>
  <dc:subject/>
  <dc:creator>Customer</dc:creator>
  <cp:keywords/>
  <dc:description/>
  <cp:lastModifiedBy>admin</cp:lastModifiedBy>
  <cp:revision>2</cp:revision>
  <cp:lastPrinted>2010-01-19T14:19:00Z</cp:lastPrinted>
  <dcterms:created xsi:type="dcterms:W3CDTF">2014-03-26T04:20:00Z</dcterms:created>
  <dcterms:modified xsi:type="dcterms:W3CDTF">2014-03-26T04:20:00Z</dcterms:modified>
</cp:coreProperties>
</file>